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4241" w:rsidRPr="0080082F" w:rsidRDefault="00DA047C" w:rsidP="00CD4241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CD4241" w:rsidRPr="0080082F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CD4241" w:rsidRPr="0080082F" w:rsidRDefault="00CD4241" w:rsidP="00CD4241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Λιβαδειά  </w:t>
      </w:r>
      <w:r w:rsidRPr="004A16F3">
        <w:rPr>
          <w:rFonts w:ascii="Arial" w:eastAsia="Arial" w:hAnsi="Arial" w:cs="Arial"/>
          <w:b/>
          <w:bCs/>
          <w:sz w:val="22"/>
          <w:szCs w:val="22"/>
        </w:rPr>
        <w:t>2</w:t>
      </w:r>
      <w:r w:rsidR="00BF7ADB">
        <w:rPr>
          <w:rFonts w:ascii="Arial" w:eastAsia="Arial" w:hAnsi="Arial" w:cs="Arial"/>
          <w:b/>
          <w:bCs/>
          <w:sz w:val="22"/>
          <w:szCs w:val="22"/>
        </w:rPr>
        <w:t>9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/12/2025</w:t>
      </w:r>
    </w:p>
    <w:p w:rsidR="00CD4241" w:rsidRPr="0080082F" w:rsidRDefault="00CD4241" w:rsidP="00CD4241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Αριθ</w:t>
      </w:r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80082F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r w:rsidR="00B24A11">
        <w:rPr>
          <w:rFonts w:ascii="Arial" w:eastAsia="Calibri" w:hAnsi="Arial" w:cs="Arial"/>
          <w:b/>
          <w:sz w:val="22"/>
          <w:szCs w:val="22"/>
        </w:rPr>
        <w:t>26288</w:t>
      </w:r>
    </w:p>
    <w:p w:rsidR="00DA047C" w:rsidRPr="0080082F" w:rsidRDefault="00DA047C" w:rsidP="009462DE">
      <w:pPr>
        <w:autoSpaceDE w:val="0"/>
        <w:rPr>
          <w:rFonts w:ascii="Arial" w:hAnsi="Arial" w:cs="Arial"/>
          <w:b/>
          <w:sz w:val="22"/>
          <w:szCs w:val="22"/>
        </w:rPr>
      </w:pP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766CFD" w:rsidRPr="0080082F">
        <w:rPr>
          <w:rFonts w:ascii="Arial" w:hAnsi="Arial" w:cs="Arial"/>
          <w:sz w:val="22"/>
          <w:szCs w:val="22"/>
        </w:rPr>
        <w:t>4</w:t>
      </w:r>
      <w:r w:rsidR="002E59E2">
        <w:rPr>
          <w:rFonts w:ascii="Arial" w:hAnsi="Arial" w:cs="Arial"/>
          <w:sz w:val="22"/>
          <w:szCs w:val="22"/>
        </w:rPr>
        <w:t>5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001B58" w:rsidRPr="0080082F">
        <w:rPr>
          <w:rFonts w:ascii="Arial" w:hAnsi="Arial" w:cs="Arial"/>
          <w:sz w:val="22"/>
          <w:szCs w:val="22"/>
        </w:rPr>
        <w:t>5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EF1268" w:rsidRDefault="00DA047C" w:rsidP="00DA047C">
      <w:pPr>
        <w:jc w:val="center"/>
        <w:rPr>
          <w:rFonts w:ascii="Arial" w:eastAsia="SimSun" w:hAnsi="Arial" w:cs="Arial"/>
          <w:b/>
          <w:sz w:val="22"/>
          <w:szCs w:val="22"/>
          <w:highlight w:val="white"/>
        </w:rPr>
      </w:pPr>
      <w:r w:rsidRPr="00EF1268">
        <w:rPr>
          <w:rFonts w:ascii="Arial" w:hAnsi="Arial" w:cs="Arial"/>
          <w:b/>
          <w:sz w:val="22"/>
          <w:szCs w:val="22"/>
        </w:rPr>
        <w:t>Αριθμός απόφασης</w:t>
      </w:r>
      <w:r w:rsidRPr="00EF1268">
        <w:rPr>
          <w:rFonts w:ascii="Arial" w:eastAsia="SimSun" w:hAnsi="Arial" w:cs="Arial"/>
          <w:b/>
          <w:sz w:val="22"/>
          <w:szCs w:val="22"/>
          <w:highlight w:val="white"/>
        </w:rPr>
        <w:t xml:space="preserve">  </w:t>
      </w:r>
      <w:r w:rsidR="00575826" w:rsidRPr="00EF1268">
        <w:rPr>
          <w:rFonts w:ascii="Arial" w:eastAsia="SimSun" w:hAnsi="Arial" w:cs="Arial"/>
          <w:b/>
          <w:sz w:val="22"/>
          <w:szCs w:val="22"/>
          <w:highlight w:val="white"/>
        </w:rPr>
        <w:t>4</w:t>
      </w:r>
      <w:r w:rsidR="00BF7ADB" w:rsidRPr="00EF1268">
        <w:rPr>
          <w:rFonts w:ascii="Arial" w:eastAsia="SimSun" w:hAnsi="Arial" w:cs="Arial"/>
          <w:b/>
          <w:sz w:val="22"/>
          <w:szCs w:val="22"/>
          <w:highlight w:val="white"/>
        </w:rPr>
        <w:t>9</w:t>
      </w:r>
      <w:r w:rsidR="006C7B6E">
        <w:rPr>
          <w:rFonts w:ascii="Arial" w:eastAsia="SimSun" w:hAnsi="Arial" w:cs="Arial"/>
          <w:b/>
          <w:sz w:val="22"/>
          <w:szCs w:val="22"/>
          <w:highlight w:val="white"/>
        </w:rPr>
        <w:t>6</w:t>
      </w:r>
    </w:p>
    <w:p w:rsidR="00EF1268" w:rsidRPr="00EF1268" w:rsidRDefault="00EF1268" w:rsidP="00EF1268">
      <w:pPr>
        <w:pStyle w:val="wP4"/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F1268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EF1268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EF1268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EF1268">
        <w:rPr>
          <w:rFonts w:ascii="Arial" w:hAnsi="Arial" w:cs="Arial"/>
          <w:b/>
          <w:sz w:val="22"/>
          <w:szCs w:val="22"/>
        </w:rPr>
        <w:t>.</w:t>
      </w:r>
    </w:p>
    <w:p w:rsidR="00FA4C26" w:rsidRPr="00EF1268" w:rsidRDefault="00FA4C26" w:rsidP="00BF7ADB">
      <w:pPr>
        <w:pStyle w:val="af2"/>
        <w:tabs>
          <w:tab w:val="clear" w:pos="8460"/>
          <w:tab w:val="left" w:pos="6237"/>
        </w:tabs>
        <w:ind w:left="360" w:firstLine="0"/>
        <w:rPr>
          <w:rFonts w:ascii="Arial" w:hAnsi="Arial" w:cs="Arial"/>
          <w:b/>
          <w:sz w:val="22"/>
          <w:szCs w:val="22"/>
          <w:lang w:eastAsia="el-GR"/>
        </w:rPr>
      </w:pPr>
    </w:p>
    <w:p w:rsidR="00220E00" w:rsidRDefault="00220E00" w:rsidP="00220E00">
      <w:pPr>
        <w:pStyle w:val="wP4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Στη Λιβαδειά σήμερα   22</w:t>
      </w:r>
      <w:r>
        <w:rPr>
          <w:rFonts w:ascii="Arial" w:hAnsi="Arial" w:cs="Arial"/>
          <w:sz w:val="22"/>
          <w:szCs w:val="22"/>
          <w:vertAlign w:val="superscript"/>
        </w:rPr>
        <w:t>η</w:t>
      </w:r>
      <w:r>
        <w:rPr>
          <w:rFonts w:ascii="Arial" w:hAnsi="Arial" w:cs="Arial"/>
          <w:sz w:val="22"/>
          <w:szCs w:val="22"/>
        </w:rPr>
        <w:t xml:space="preserve">   Δεκεμβρίου   2025  ημέρα  Δευτέρα και  ώρα 13.45  και στην αίθουσα συνεδριάσεων του Δημοτικού Συμβουλίου 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μετά την από  25858/18-12-2025 έγγραφη πρόσκληση του  Προέδρου της (Δημάρχου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>
        <w:rPr>
          <w:rFonts w:ascii="Arial" w:hAnsi="Arial" w:cs="Arial"/>
          <w:sz w:val="22"/>
          <w:szCs w:val="22"/>
          <w:vertAlign w:val="superscript"/>
        </w:rPr>
        <w:t>Α</w:t>
      </w:r>
      <w:r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220E00" w:rsidRDefault="00220E00" w:rsidP="00220E00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220E00" w:rsidRDefault="00220E00" w:rsidP="00220E00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παρόντα  4  (τέσσερα)  , ήτοι:</w:t>
      </w:r>
    </w:p>
    <w:p w:rsidR="00220E00" w:rsidRDefault="00220E00" w:rsidP="00220E00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220E00" w:rsidRDefault="00220E00" w:rsidP="00220E0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             ΑΠΟΝΤΕΣ</w:t>
      </w:r>
    </w:p>
    <w:p w:rsidR="00220E00" w:rsidRDefault="00220E00" w:rsidP="00220E0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        </w:t>
      </w:r>
    </w:p>
    <w:p w:rsidR="00220E00" w:rsidRDefault="00220E00" w:rsidP="00220E0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  2.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</w:t>
      </w:r>
    </w:p>
    <w:p w:rsidR="00220E00" w:rsidRDefault="00220E00" w:rsidP="00220E0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</w:t>
      </w:r>
    </w:p>
    <w:p w:rsidR="00220E00" w:rsidRDefault="00220E00" w:rsidP="00220E0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Παπαβασιλείου Αικατερίνη (προσήλθε στο 3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Θ.Η.Δ.) </w:t>
      </w:r>
    </w:p>
    <w:p w:rsidR="00220E00" w:rsidRDefault="00220E00" w:rsidP="00220E0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- Αντιπρόεδρος     </w:t>
      </w:r>
    </w:p>
    <w:p w:rsidR="002465A3" w:rsidRPr="0080082F" w:rsidRDefault="002465A3" w:rsidP="00F8252A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C85DD4" w:rsidRPr="00C85DD4" w:rsidRDefault="00E10218" w:rsidP="00EF1268">
      <w:pPr>
        <w:pStyle w:val="ad"/>
        <w:spacing w:line="288" w:lineRule="auto"/>
        <w:ind w:left="-142" w:firstLine="142"/>
        <w:rPr>
          <w:rFonts w:ascii="Arial" w:hAnsi="Arial" w:cs="Arial"/>
          <w:b/>
          <w:i/>
          <w:sz w:val="22"/>
          <w:szCs w:val="22"/>
        </w:rPr>
      </w:pPr>
      <w:r w:rsidRPr="00CD4241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CD4241">
        <w:rPr>
          <w:rFonts w:ascii="Arial" w:eastAsia="Arial" w:hAnsi="Arial" w:cs="Arial"/>
          <w:sz w:val="22"/>
          <w:szCs w:val="22"/>
        </w:rPr>
        <w:t xml:space="preserve">    </w:t>
      </w:r>
      <w:r w:rsidR="00C4753A" w:rsidRPr="0080082F">
        <w:rPr>
          <w:rFonts w:ascii="Arial" w:eastAsia="Arial" w:hAnsi="Arial" w:cs="Arial"/>
          <w:sz w:val="22"/>
          <w:szCs w:val="22"/>
        </w:rPr>
        <w:t xml:space="preserve">Απόντος του Προέδρου  της Δημοτικής  Επιτροπής , ο Αντιπρόεδρος αυτής  εισηγούμενος το  </w:t>
      </w:r>
      <w:r w:rsidR="00BF7ADB">
        <w:rPr>
          <w:rFonts w:ascii="Arial" w:eastAsia="Arial" w:hAnsi="Arial" w:cs="Arial"/>
          <w:sz w:val="22"/>
          <w:szCs w:val="22"/>
        </w:rPr>
        <w:t>1</w:t>
      </w:r>
      <w:r w:rsidR="006C7B6E">
        <w:rPr>
          <w:rFonts w:ascii="Arial" w:eastAsia="Arial" w:hAnsi="Arial" w:cs="Arial"/>
          <w:sz w:val="22"/>
          <w:szCs w:val="22"/>
        </w:rPr>
        <w:t>8</w:t>
      </w:r>
      <w:r w:rsidR="00C4753A" w:rsidRPr="0080082F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C4753A" w:rsidRPr="0080082F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E322B4">
        <w:rPr>
          <w:rFonts w:ascii="Arial" w:eastAsia="Arial" w:hAnsi="Arial" w:cs="Arial"/>
          <w:sz w:val="22"/>
          <w:szCs w:val="22"/>
        </w:rPr>
        <w:t xml:space="preserve">ο </w:t>
      </w:r>
      <w:r w:rsidR="00C4753A">
        <w:rPr>
          <w:rFonts w:ascii="Arial" w:eastAsia="Arial" w:hAnsi="Arial" w:cs="Arial"/>
          <w:sz w:val="22"/>
          <w:szCs w:val="22"/>
        </w:rPr>
        <w:t xml:space="preserve"> με </w:t>
      </w:r>
      <w:proofErr w:type="spellStart"/>
      <w:r w:rsidR="00C4753A" w:rsidRPr="0080082F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C4753A" w:rsidRPr="0080082F">
        <w:rPr>
          <w:rFonts w:ascii="Arial" w:eastAsia="Arial" w:hAnsi="Arial" w:cs="Arial"/>
          <w:sz w:val="22"/>
          <w:szCs w:val="22"/>
        </w:rPr>
        <w:t>.</w:t>
      </w:r>
      <w:r w:rsidR="00C4753A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4753A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C4753A">
        <w:rPr>
          <w:rFonts w:ascii="Arial" w:eastAsia="Arial" w:hAnsi="Arial" w:cs="Arial"/>
          <w:sz w:val="22"/>
          <w:szCs w:val="22"/>
        </w:rPr>
        <w:t xml:space="preserve">. </w:t>
      </w:r>
      <w:r w:rsidR="00C4753A" w:rsidRPr="0080082F">
        <w:rPr>
          <w:rFonts w:ascii="Arial" w:eastAsia="Arial" w:hAnsi="Arial" w:cs="Arial"/>
          <w:sz w:val="22"/>
          <w:szCs w:val="22"/>
        </w:rPr>
        <w:t xml:space="preserve"> 2</w:t>
      </w:r>
      <w:r w:rsidR="00C4753A">
        <w:rPr>
          <w:rFonts w:ascii="Arial" w:eastAsia="Arial" w:hAnsi="Arial" w:cs="Arial"/>
          <w:sz w:val="22"/>
          <w:szCs w:val="22"/>
        </w:rPr>
        <w:t>5</w:t>
      </w:r>
      <w:r w:rsidR="006C7B6E">
        <w:rPr>
          <w:rFonts w:ascii="Arial" w:eastAsia="Arial" w:hAnsi="Arial" w:cs="Arial"/>
          <w:sz w:val="22"/>
          <w:szCs w:val="22"/>
        </w:rPr>
        <w:t>801</w:t>
      </w:r>
      <w:r w:rsidR="00C4753A" w:rsidRPr="0080082F">
        <w:rPr>
          <w:rFonts w:ascii="Arial" w:eastAsia="Arial" w:hAnsi="Arial" w:cs="Arial"/>
          <w:sz w:val="22"/>
          <w:szCs w:val="22"/>
        </w:rPr>
        <w:t>/</w:t>
      </w:r>
      <w:r w:rsidR="00C4753A" w:rsidRPr="00BD4028">
        <w:rPr>
          <w:rFonts w:ascii="Arial" w:eastAsia="Arial" w:hAnsi="Arial" w:cs="Arial"/>
          <w:sz w:val="22"/>
          <w:szCs w:val="22"/>
        </w:rPr>
        <w:t>1</w:t>
      </w:r>
      <w:r w:rsidR="006C7B6E">
        <w:rPr>
          <w:rFonts w:ascii="Arial" w:eastAsia="Arial" w:hAnsi="Arial" w:cs="Arial"/>
          <w:sz w:val="22"/>
          <w:szCs w:val="22"/>
        </w:rPr>
        <w:t>8</w:t>
      </w:r>
      <w:r w:rsidR="00C4753A" w:rsidRPr="0080082F">
        <w:rPr>
          <w:rFonts w:ascii="Arial" w:eastAsia="Arial" w:hAnsi="Arial" w:cs="Arial"/>
          <w:sz w:val="22"/>
          <w:szCs w:val="22"/>
        </w:rPr>
        <w:t xml:space="preserve">-12-2025 </w:t>
      </w:r>
      <w:r w:rsidR="00C4753A" w:rsidRPr="0080082F">
        <w:rPr>
          <w:rFonts w:ascii="Arial" w:hAnsi="Arial" w:cs="Arial"/>
          <w:sz w:val="22"/>
          <w:szCs w:val="22"/>
        </w:rPr>
        <w:t>έγγραφ</w:t>
      </w:r>
      <w:r w:rsidR="00E322B4">
        <w:rPr>
          <w:rFonts w:ascii="Arial" w:hAnsi="Arial" w:cs="Arial"/>
          <w:sz w:val="22"/>
          <w:szCs w:val="22"/>
        </w:rPr>
        <w:t xml:space="preserve">ο </w:t>
      </w:r>
      <w:r w:rsidR="00C4753A">
        <w:rPr>
          <w:rFonts w:ascii="Arial" w:hAnsi="Arial" w:cs="Arial"/>
          <w:sz w:val="22"/>
          <w:szCs w:val="22"/>
        </w:rPr>
        <w:t xml:space="preserve"> </w:t>
      </w:r>
      <w:r w:rsidR="00C4753A" w:rsidRPr="0080082F">
        <w:rPr>
          <w:rFonts w:ascii="Arial" w:hAnsi="Arial" w:cs="Arial"/>
          <w:sz w:val="22"/>
          <w:szCs w:val="22"/>
        </w:rPr>
        <w:t xml:space="preserve"> </w:t>
      </w:r>
      <w:r w:rsidR="00EF1268" w:rsidRPr="007A7163">
        <w:rPr>
          <w:rFonts w:ascii="Arial" w:eastAsia="Arial" w:hAnsi="Arial" w:cs="Arial"/>
          <w:sz w:val="22"/>
          <w:szCs w:val="22"/>
        </w:rPr>
        <w:t xml:space="preserve">του Τμ. Διαχείρισης και Συντήρησης   </w:t>
      </w:r>
      <w:r w:rsidR="00EF1268">
        <w:rPr>
          <w:rFonts w:ascii="Arial" w:eastAsia="Arial" w:hAnsi="Arial" w:cs="Arial"/>
          <w:sz w:val="22"/>
          <w:szCs w:val="22"/>
        </w:rPr>
        <w:t xml:space="preserve"> </w:t>
      </w:r>
      <w:r w:rsidR="00EF1268" w:rsidRPr="007A7163">
        <w:rPr>
          <w:rFonts w:ascii="Arial" w:eastAsia="Arial" w:hAnsi="Arial" w:cs="Arial"/>
          <w:sz w:val="22"/>
          <w:szCs w:val="22"/>
        </w:rPr>
        <w:t xml:space="preserve">   Οχημάτων  </w:t>
      </w:r>
      <w:r w:rsidR="00EF1268"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="00EF1268"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EF1268"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="00EF1268" w:rsidRPr="007A7163">
        <w:rPr>
          <w:rFonts w:ascii="Arial" w:hAnsi="Arial" w:cs="Arial"/>
          <w:sz w:val="22"/>
          <w:szCs w:val="22"/>
        </w:rPr>
        <w:t xml:space="preserve"> </w:t>
      </w:r>
      <w:r w:rsidR="00EF1268">
        <w:rPr>
          <w:rFonts w:ascii="Arial" w:hAnsi="Arial" w:cs="Arial"/>
          <w:sz w:val="22"/>
          <w:szCs w:val="22"/>
        </w:rPr>
        <w:t>στο οποίο αναφέρονται :</w:t>
      </w:r>
    </w:p>
    <w:p w:rsidR="00C85DD4" w:rsidRPr="00C85DD4" w:rsidRDefault="00C85DD4" w:rsidP="00C85DD4">
      <w:pPr>
        <w:rPr>
          <w:rFonts w:ascii="Arial" w:hAnsi="Arial" w:cs="Arial"/>
          <w:b/>
          <w:bCs/>
          <w:i/>
          <w:sz w:val="22"/>
          <w:szCs w:val="22"/>
        </w:rPr>
      </w:pPr>
    </w:p>
    <w:p w:rsidR="006C7B6E" w:rsidRPr="006C7B6E" w:rsidRDefault="006C7B6E" w:rsidP="006C7B6E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6C7B6E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</w:t>
      </w:r>
      <w:proofErr w:type="spellStart"/>
      <w:r w:rsidRPr="006C7B6E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Pr="006C7B6E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6C7B6E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6C7B6E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25" w:name="_Hlk123724225"/>
      <w:r w:rsidRPr="006C7B6E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25"/>
      <w:r w:rsidRPr="006C7B6E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6C7B6E" w:rsidRPr="006C7B6E" w:rsidRDefault="006C7B6E" w:rsidP="006C7B6E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</w:p>
    <w:p w:rsidR="006C7B6E" w:rsidRPr="006C7B6E" w:rsidRDefault="006C7B6E" w:rsidP="006C7B6E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6C7B6E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6C7B6E" w:rsidRPr="006C7B6E" w:rsidRDefault="006C7B6E" w:rsidP="006C7B6E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6C7B6E">
        <w:rPr>
          <w:rFonts w:ascii="Arial" w:hAnsi="Arial" w:cs="Arial"/>
          <w:i/>
          <w:spacing w:val="-3"/>
          <w:sz w:val="22"/>
          <w:szCs w:val="22"/>
        </w:rPr>
        <w:t xml:space="preserve">Παρακαλούμε όπως εγκρίνετε την κίνηση του υπηρεσιακού οχήματος , με </w:t>
      </w:r>
      <w:proofErr w:type="spellStart"/>
      <w:r w:rsidRPr="006C7B6E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6C7B6E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6C7B6E">
        <w:rPr>
          <w:rFonts w:ascii="Arial" w:hAnsi="Arial" w:cs="Arial"/>
          <w:bCs/>
          <w:i/>
          <w:spacing w:val="-3"/>
          <w:sz w:val="22"/>
          <w:szCs w:val="22"/>
        </w:rPr>
        <w:t>ΚΗΗ 9112 , κυβισμού 999 κ.ε.</w:t>
      </w:r>
      <w:r w:rsidRPr="006C7B6E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6C7B6E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6C7B6E">
        <w:rPr>
          <w:rFonts w:ascii="Arial" w:eastAsia="Tahoma" w:hAnsi="Arial" w:cs="Arial"/>
          <w:bCs/>
          <w:i/>
          <w:sz w:val="22"/>
          <w:szCs w:val="22"/>
        </w:rPr>
        <w:t xml:space="preserve"> Ηλία </w:t>
      </w:r>
      <w:r w:rsidRPr="006C7B6E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6C7B6E">
        <w:rPr>
          <w:rFonts w:ascii="Arial" w:hAnsi="Arial" w:cs="Arial"/>
          <w:bCs/>
          <w:i/>
          <w:spacing w:val="-3"/>
          <w:sz w:val="22"/>
          <w:szCs w:val="22"/>
        </w:rPr>
        <w:t xml:space="preserve">μεταφορά του Δημάρχου   </w:t>
      </w:r>
      <w:r w:rsidRPr="006C7B6E">
        <w:rPr>
          <w:rFonts w:ascii="Arial" w:hAnsi="Arial" w:cs="Arial"/>
          <w:i/>
          <w:spacing w:val="-3"/>
          <w:sz w:val="22"/>
          <w:szCs w:val="22"/>
        </w:rPr>
        <w:t xml:space="preserve">στην </w:t>
      </w:r>
      <w:r w:rsidRPr="006C7B6E">
        <w:rPr>
          <w:rFonts w:ascii="Arial" w:hAnsi="Arial" w:cs="Arial"/>
          <w:bCs/>
          <w:i/>
          <w:spacing w:val="-3"/>
          <w:sz w:val="22"/>
          <w:szCs w:val="22"/>
        </w:rPr>
        <w:t xml:space="preserve">ΑΘΗΝΑ  </w:t>
      </w:r>
      <w:r w:rsidRPr="006C7B6E">
        <w:rPr>
          <w:rFonts w:ascii="Arial" w:hAnsi="Arial" w:cs="Arial"/>
          <w:i/>
          <w:spacing w:val="-3"/>
          <w:sz w:val="22"/>
          <w:szCs w:val="22"/>
        </w:rPr>
        <w:t xml:space="preserve">, την </w:t>
      </w:r>
      <w:r w:rsidRPr="006C7B6E">
        <w:rPr>
          <w:rFonts w:ascii="Arial" w:hAnsi="Arial" w:cs="Arial"/>
          <w:bCs/>
          <w:i/>
          <w:spacing w:val="-3"/>
          <w:sz w:val="22"/>
          <w:szCs w:val="22"/>
        </w:rPr>
        <w:t xml:space="preserve">22/12/2025, </w:t>
      </w:r>
    </w:p>
    <w:p w:rsidR="006C7B6E" w:rsidRPr="006C7B6E" w:rsidRDefault="006C7B6E" w:rsidP="006C7B6E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6C7B6E">
        <w:rPr>
          <w:rFonts w:ascii="Arial" w:hAnsi="Arial" w:cs="Arial"/>
          <w:bCs/>
          <w:i/>
          <w:spacing w:val="-3"/>
          <w:sz w:val="22"/>
          <w:szCs w:val="22"/>
        </w:rPr>
        <w:t xml:space="preserve">στην ΕΥΔΑΠ, μετά από </w:t>
      </w:r>
      <w:bookmarkStart w:id="26" w:name="_Hlk213669225"/>
      <w:r w:rsidRPr="006C7B6E">
        <w:rPr>
          <w:rFonts w:ascii="Arial" w:hAnsi="Arial" w:cs="Arial"/>
          <w:bCs/>
          <w:i/>
          <w:spacing w:val="-3"/>
          <w:sz w:val="22"/>
          <w:szCs w:val="22"/>
        </w:rPr>
        <w:t xml:space="preserve">ιδία συνεννόηση .  </w:t>
      </w:r>
      <w:bookmarkEnd w:id="26"/>
    </w:p>
    <w:p w:rsidR="002C47BF" w:rsidRPr="00F9269E" w:rsidRDefault="002C47BF" w:rsidP="002C47BF">
      <w:pPr>
        <w:pStyle w:val="280"/>
        <w:spacing w:line="360" w:lineRule="auto"/>
        <w:rPr>
          <w:rFonts w:ascii="Arial" w:hAnsi="Arial" w:cs="Arial"/>
          <w:b w:val="0"/>
          <w:i/>
        </w:rPr>
      </w:pPr>
    </w:p>
    <w:p w:rsidR="00CF078C" w:rsidRPr="002C47BF" w:rsidRDefault="00CF078C" w:rsidP="002C47BF">
      <w:pPr>
        <w:pStyle w:val="280"/>
        <w:spacing w:line="360" w:lineRule="auto"/>
        <w:rPr>
          <w:rFonts w:ascii="Arial" w:hAnsi="Arial" w:cs="Arial"/>
          <w:b w:val="0"/>
        </w:rPr>
      </w:pPr>
      <w:r w:rsidRPr="0080082F">
        <w:rPr>
          <w:rFonts w:ascii="Arial" w:eastAsia="Calibri" w:hAnsi="Arial" w:cs="Arial"/>
          <w:sz w:val="22"/>
          <w:szCs w:val="22"/>
        </w:rPr>
        <w:tab/>
      </w:r>
      <w:r w:rsidRPr="002C47BF">
        <w:rPr>
          <w:rFonts w:ascii="Arial" w:hAnsi="Arial" w:cs="Arial"/>
          <w:b w:val="0"/>
          <w:sz w:val="22"/>
          <w:szCs w:val="22"/>
        </w:rPr>
        <w:t xml:space="preserve">Στη συνέχεια ο </w:t>
      </w:r>
      <w:r w:rsidR="00514C0F" w:rsidRPr="002C47BF">
        <w:rPr>
          <w:rFonts w:ascii="Arial" w:hAnsi="Arial" w:cs="Arial"/>
          <w:b w:val="0"/>
          <w:sz w:val="22"/>
          <w:szCs w:val="22"/>
        </w:rPr>
        <w:t>Αντιπ</w:t>
      </w:r>
      <w:r w:rsidR="006A720C" w:rsidRPr="002C47BF">
        <w:rPr>
          <w:rFonts w:ascii="Arial" w:hAnsi="Arial" w:cs="Arial"/>
          <w:b w:val="0"/>
          <w:sz w:val="22"/>
          <w:szCs w:val="22"/>
        </w:rPr>
        <w:t>ρόεδρος κάλεσε</w:t>
      </w:r>
      <w:r w:rsidR="001E4C31" w:rsidRPr="002C47BF">
        <w:rPr>
          <w:rFonts w:ascii="Arial" w:hAnsi="Arial" w:cs="Arial"/>
          <w:b w:val="0"/>
          <w:sz w:val="22"/>
          <w:szCs w:val="22"/>
        </w:rPr>
        <w:t xml:space="preserve">  </w:t>
      </w:r>
      <w:r w:rsidRPr="002C47BF">
        <w:rPr>
          <w:rFonts w:ascii="Arial" w:hAnsi="Arial" w:cs="Arial"/>
          <w:b w:val="0"/>
          <w:sz w:val="22"/>
          <w:szCs w:val="22"/>
        </w:rPr>
        <w:t>τα μέλη να αποφασίσουν σχετικά.</w:t>
      </w:r>
    </w:p>
    <w:p w:rsidR="00BD4028" w:rsidRDefault="00BD4028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C47BF" w:rsidRDefault="002C47BF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C47BF" w:rsidRDefault="002C47BF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C47BF" w:rsidRDefault="002C47BF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C47BF" w:rsidRDefault="002C47BF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C47BF" w:rsidRDefault="002C47BF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Pr="0080082F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lastRenderedPageBreak/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E322B4" w:rsidRDefault="00E322B4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EF1268" w:rsidRPr="007A7163" w:rsidRDefault="00EF1268" w:rsidP="00EF1268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EF1268" w:rsidRPr="007A7163" w:rsidRDefault="00EF1268" w:rsidP="00EF1268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7A7163">
        <w:rPr>
          <w:rFonts w:ascii="Arial" w:hAnsi="Arial" w:cs="Arial"/>
          <w:sz w:val="22"/>
          <w:szCs w:val="22"/>
        </w:rPr>
        <w:t>του</w:t>
      </w:r>
      <w:proofErr w:type="spellEnd"/>
      <w:r w:rsidRPr="007A7163">
        <w:rPr>
          <w:rFonts w:ascii="Arial" w:hAnsi="Arial" w:cs="Arial"/>
          <w:sz w:val="22"/>
          <w:szCs w:val="22"/>
        </w:rPr>
        <w:t xml:space="preserve">  άρθρου 74</w:t>
      </w:r>
      <w:r w:rsidRPr="007A7163">
        <w:rPr>
          <w:rFonts w:ascii="Arial" w:hAnsi="Arial" w:cs="Arial"/>
          <w:sz w:val="22"/>
          <w:szCs w:val="22"/>
          <w:vertAlign w:val="superscript"/>
        </w:rPr>
        <w:t>Α</w:t>
      </w:r>
      <w:r w:rsidRPr="007A7163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EF1268" w:rsidRPr="007A7163" w:rsidRDefault="00EF1268" w:rsidP="00EF126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7A7163">
        <w:rPr>
          <w:rFonts w:ascii="Arial" w:hAnsi="Arial" w:cs="Arial"/>
          <w:sz w:val="22"/>
          <w:szCs w:val="22"/>
          <w:highlight w:val="white"/>
        </w:rPr>
        <w:t xml:space="preserve">- Την </w:t>
      </w:r>
      <w:proofErr w:type="spellStart"/>
      <w:r w:rsidRPr="007A7163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7A7163">
        <w:rPr>
          <w:rFonts w:ascii="Arial" w:hAnsi="Arial" w:cs="Arial"/>
          <w:sz w:val="22"/>
          <w:szCs w:val="22"/>
          <w:highlight w:val="white"/>
        </w:rPr>
        <w:t xml:space="preserve">. 02/2025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7A7163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7A7163">
        <w:rPr>
          <w:rFonts w:ascii="Arial" w:hAnsi="Arial" w:cs="Arial"/>
          <w:sz w:val="22"/>
          <w:szCs w:val="22"/>
          <w:highlight w:val="white"/>
        </w:rPr>
        <w:t xml:space="preserve"> και εγκρίθηκε με την </w:t>
      </w:r>
      <w:proofErr w:type="spellStart"/>
      <w:r w:rsidRPr="007A7163">
        <w:rPr>
          <w:rFonts w:ascii="Arial" w:hAnsi="Arial" w:cs="Arial"/>
          <w:sz w:val="22"/>
          <w:szCs w:val="22"/>
          <w:highlight w:val="white"/>
        </w:rPr>
        <w:t>αριθμ.πρωτ</w:t>
      </w:r>
      <w:proofErr w:type="spellEnd"/>
      <w:r w:rsidRPr="007A7163">
        <w:rPr>
          <w:rFonts w:ascii="Arial" w:hAnsi="Arial" w:cs="Arial"/>
          <w:sz w:val="22"/>
          <w:szCs w:val="22"/>
          <w:highlight w:val="white"/>
        </w:rPr>
        <w:t>. 6385/06-02-2025 (ΑΔΑ:ΡΦΙΤΟΡ10-2ΕΝ) Απόφαση του Γραμματέα της   Αποκεντρωμένης Διοίκησης Θεσσαλίας-Στερεάς Ελλάδας.</w:t>
      </w:r>
    </w:p>
    <w:p w:rsidR="00EF1268" w:rsidRPr="007A7163" w:rsidRDefault="00EF1268" w:rsidP="00EF1268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-Τ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. </w:t>
      </w:r>
      <w:r w:rsidRPr="007A7163"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5</w:t>
      </w:r>
      <w:r w:rsidR="006C7B6E">
        <w:rPr>
          <w:rFonts w:ascii="Arial" w:eastAsia="Arial" w:hAnsi="Arial" w:cs="Arial"/>
          <w:sz w:val="22"/>
          <w:szCs w:val="22"/>
        </w:rPr>
        <w:t>801</w:t>
      </w:r>
      <w:r w:rsidRPr="007A7163">
        <w:rPr>
          <w:rFonts w:ascii="Arial" w:eastAsia="Arial" w:hAnsi="Arial" w:cs="Arial"/>
          <w:sz w:val="22"/>
          <w:szCs w:val="22"/>
        </w:rPr>
        <w:t>/</w:t>
      </w:r>
      <w:r w:rsidR="00AF3235">
        <w:rPr>
          <w:rFonts w:ascii="Arial" w:eastAsia="Arial" w:hAnsi="Arial" w:cs="Arial"/>
          <w:sz w:val="22"/>
          <w:szCs w:val="22"/>
        </w:rPr>
        <w:t>1</w:t>
      </w:r>
      <w:r w:rsidR="006C7B6E">
        <w:rPr>
          <w:rFonts w:ascii="Arial" w:eastAsia="Arial" w:hAnsi="Arial" w:cs="Arial"/>
          <w:sz w:val="22"/>
          <w:szCs w:val="22"/>
        </w:rPr>
        <w:t>8</w:t>
      </w:r>
      <w:r w:rsidRPr="007A7163">
        <w:rPr>
          <w:rFonts w:ascii="Arial" w:eastAsia="Arial" w:hAnsi="Arial" w:cs="Arial"/>
          <w:sz w:val="22"/>
          <w:szCs w:val="22"/>
        </w:rPr>
        <w:t>-1</w:t>
      </w:r>
      <w:r>
        <w:rPr>
          <w:rFonts w:ascii="Arial" w:eastAsia="Arial" w:hAnsi="Arial" w:cs="Arial"/>
          <w:sz w:val="22"/>
          <w:szCs w:val="22"/>
        </w:rPr>
        <w:t>2</w:t>
      </w:r>
      <w:r w:rsidRPr="007A7163">
        <w:rPr>
          <w:rFonts w:ascii="Arial" w:eastAsia="Arial" w:hAnsi="Arial" w:cs="Arial"/>
          <w:sz w:val="22"/>
          <w:szCs w:val="22"/>
        </w:rPr>
        <w:t xml:space="preserve">-2025 έγγραφο  του Τμ. Διαχείρισης και Συντήρησης   </w:t>
      </w:r>
    </w:p>
    <w:p w:rsidR="00EF1268" w:rsidRPr="007A7163" w:rsidRDefault="00EF1268" w:rsidP="00EF1268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 w:rsidRPr="007A7163">
        <w:rPr>
          <w:rFonts w:ascii="Arial" w:eastAsia="Arial" w:hAnsi="Arial" w:cs="Arial"/>
          <w:sz w:val="22"/>
          <w:szCs w:val="22"/>
        </w:rPr>
        <w:t xml:space="preserve">   Οχημάτων 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Pr="007A7163">
        <w:rPr>
          <w:rFonts w:ascii="Arial" w:hAnsi="Arial" w:cs="Arial"/>
          <w:sz w:val="22"/>
          <w:szCs w:val="22"/>
        </w:rPr>
        <w:t xml:space="preserve">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EF1268" w:rsidRPr="007A7163" w:rsidRDefault="00EF1268" w:rsidP="00EF1268">
      <w:pPr>
        <w:shd w:val="clear" w:color="auto" w:fill="FFFFFF"/>
        <w:tabs>
          <w:tab w:val="center" w:pos="426"/>
        </w:tabs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 Την μεταξύ των μελών συζήτηση σύμφωνα με τα πρακτικά</w:t>
      </w:r>
    </w:p>
    <w:p w:rsidR="00EF1268" w:rsidRPr="007A7163" w:rsidRDefault="00EF1268" w:rsidP="00EF126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- Την  ψήφο όλων των μελών της Δημοτικής Επιτροπής , όπως αυτή διατυπώθηκε και δηλώθηκε </w:t>
      </w:r>
    </w:p>
    <w:p w:rsidR="00EF1268" w:rsidRPr="00F43C91" w:rsidRDefault="00EF1268" w:rsidP="00EF126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   δια ζώσης</w:t>
      </w:r>
      <w:r w:rsidRPr="00F43C91">
        <w:rPr>
          <w:rFonts w:ascii="Arial" w:hAnsi="Arial" w:cs="Arial"/>
          <w:sz w:val="22"/>
          <w:szCs w:val="22"/>
        </w:rPr>
        <w:t xml:space="preserve"> </w:t>
      </w:r>
    </w:p>
    <w:p w:rsidR="00EF1268" w:rsidRPr="00F43C91" w:rsidRDefault="00EF1268" w:rsidP="00EF1268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EF1268" w:rsidRPr="008F047D" w:rsidRDefault="00EF1268" w:rsidP="00EF1268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F047D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EF1268" w:rsidRPr="009D684B" w:rsidRDefault="00EF1268" w:rsidP="00EF1268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EF1268" w:rsidRPr="00F622B0" w:rsidRDefault="00EF1268" w:rsidP="00EF1268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6C7B6E" w:rsidRPr="006C7B6E" w:rsidRDefault="00EF1268" w:rsidP="006C7B6E">
      <w:pPr>
        <w:jc w:val="both"/>
        <w:rPr>
          <w:rFonts w:ascii="Arial" w:hAnsi="Arial" w:cs="Arial"/>
          <w:spacing w:val="-3"/>
          <w:sz w:val="22"/>
          <w:szCs w:val="22"/>
        </w:rPr>
      </w:pPr>
      <w:r w:rsidRPr="006C7B6E">
        <w:rPr>
          <w:rStyle w:val="71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bidi="hi-IN"/>
        </w:rPr>
        <w:t xml:space="preserve"> </w:t>
      </w:r>
      <w:r w:rsidRPr="006C7B6E">
        <w:rPr>
          <w:rStyle w:val="71"/>
          <w:rFonts w:eastAsia="Arial"/>
          <w:color w:val="000000"/>
          <w:kern w:val="2"/>
          <w:sz w:val="22"/>
          <w:szCs w:val="22"/>
          <w:shd w:val="clear" w:color="auto" w:fill="FFFFFF"/>
          <w:lang w:bidi="hi-IN"/>
        </w:rPr>
        <w:t xml:space="preserve">   </w:t>
      </w:r>
      <w:r w:rsidRPr="006C7B6E">
        <w:rPr>
          <w:rStyle w:val="71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bidi="hi-IN"/>
        </w:rPr>
        <w:t>Εγκρίνει</w:t>
      </w:r>
      <w:r w:rsidRPr="006C7B6E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6C7B6E">
        <w:rPr>
          <w:rFonts w:ascii="Arial" w:hAnsi="Arial" w:cs="Arial"/>
          <w:bCs/>
          <w:spacing w:val="-3"/>
          <w:sz w:val="22"/>
          <w:szCs w:val="22"/>
        </w:rPr>
        <w:t xml:space="preserve"> κυκλοφορίας ΚΗΗ 9112 , κυβισμού 999 κ.ε.</w:t>
      </w:r>
      <w:r w:rsidRPr="006C7B6E">
        <w:rPr>
          <w:rFonts w:ascii="Arial" w:hAnsi="Arial" w:cs="Arial"/>
          <w:spacing w:val="-3"/>
          <w:sz w:val="22"/>
          <w:szCs w:val="22"/>
        </w:rPr>
        <w:t xml:space="preserve"> και οδηγό τον </w:t>
      </w:r>
      <w:proofErr w:type="spellStart"/>
      <w:r w:rsidRPr="006C7B6E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6C7B6E">
        <w:rPr>
          <w:rFonts w:ascii="Arial" w:eastAsia="Tahoma" w:hAnsi="Arial" w:cs="Arial"/>
          <w:bCs/>
          <w:sz w:val="22"/>
          <w:szCs w:val="22"/>
        </w:rPr>
        <w:t xml:space="preserve"> Ηλία </w:t>
      </w:r>
      <w:r w:rsidRPr="006C7B6E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ενότητας, </w:t>
      </w:r>
      <w:r w:rsidR="00F9269E" w:rsidRPr="006C7B6E">
        <w:rPr>
          <w:rFonts w:ascii="Arial" w:hAnsi="Arial" w:cs="Arial"/>
          <w:spacing w:val="-3"/>
          <w:sz w:val="22"/>
          <w:szCs w:val="22"/>
        </w:rPr>
        <w:t xml:space="preserve">με </w:t>
      </w:r>
      <w:r w:rsidR="006C7B6E" w:rsidRPr="006C7B6E">
        <w:rPr>
          <w:rFonts w:ascii="Arial" w:hAnsi="Arial" w:cs="Arial"/>
          <w:spacing w:val="-3"/>
          <w:sz w:val="22"/>
          <w:szCs w:val="22"/>
        </w:rPr>
        <w:t xml:space="preserve">σκοπό την </w:t>
      </w:r>
      <w:r w:rsidR="006C7B6E" w:rsidRPr="006C7B6E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   </w:t>
      </w:r>
      <w:r w:rsidR="006C7B6E" w:rsidRPr="006C7B6E">
        <w:rPr>
          <w:rFonts w:ascii="Arial" w:hAnsi="Arial" w:cs="Arial"/>
          <w:spacing w:val="-3"/>
          <w:sz w:val="22"/>
          <w:szCs w:val="22"/>
        </w:rPr>
        <w:t xml:space="preserve">στην </w:t>
      </w:r>
      <w:r w:rsidR="006C7B6E" w:rsidRPr="006C7B6E">
        <w:rPr>
          <w:rFonts w:ascii="Arial" w:hAnsi="Arial" w:cs="Arial"/>
          <w:bCs/>
          <w:spacing w:val="-3"/>
          <w:sz w:val="22"/>
          <w:szCs w:val="22"/>
        </w:rPr>
        <w:t xml:space="preserve">ΑΘΗΝΑ  </w:t>
      </w:r>
      <w:r w:rsidR="006C7B6E" w:rsidRPr="006C7B6E">
        <w:rPr>
          <w:rFonts w:ascii="Arial" w:hAnsi="Arial" w:cs="Arial"/>
          <w:spacing w:val="-3"/>
          <w:sz w:val="22"/>
          <w:szCs w:val="22"/>
        </w:rPr>
        <w:t xml:space="preserve">, την </w:t>
      </w:r>
      <w:r w:rsidR="006C7B6E" w:rsidRPr="006C7B6E">
        <w:rPr>
          <w:rFonts w:ascii="Arial" w:hAnsi="Arial" w:cs="Arial"/>
          <w:bCs/>
          <w:spacing w:val="-3"/>
          <w:sz w:val="22"/>
          <w:szCs w:val="22"/>
        </w:rPr>
        <w:t>22/12/2025,  στην ΕΥΔΑΠ, μετά από ιδία συνεννόηση</w:t>
      </w:r>
      <w:r w:rsidR="006C7B6E">
        <w:rPr>
          <w:rFonts w:ascii="Arial" w:hAnsi="Arial" w:cs="Arial"/>
          <w:bCs/>
          <w:spacing w:val="-3"/>
          <w:sz w:val="22"/>
          <w:szCs w:val="22"/>
        </w:rPr>
        <w:t>.</w:t>
      </w:r>
      <w:r w:rsidR="006C7B6E" w:rsidRPr="006C7B6E">
        <w:rPr>
          <w:rFonts w:ascii="Arial" w:hAnsi="Arial" w:cs="Arial"/>
          <w:bCs/>
          <w:spacing w:val="-3"/>
          <w:sz w:val="22"/>
          <w:szCs w:val="22"/>
        </w:rPr>
        <w:t xml:space="preserve">  </w:t>
      </w:r>
    </w:p>
    <w:p w:rsidR="00BF7ADB" w:rsidRPr="006C7B6E" w:rsidRDefault="00BF7ADB" w:rsidP="00BF7ADB">
      <w:pPr>
        <w:pStyle w:val="ad"/>
        <w:spacing w:line="288" w:lineRule="auto"/>
        <w:rPr>
          <w:rFonts w:ascii="Arial" w:hAnsi="Arial" w:cs="Arial"/>
          <w:sz w:val="22"/>
          <w:szCs w:val="22"/>
        </w:rPr>
      </w:pPr>
    </w:p>
    <w:p w:rsidR="00DB22B7" w:rsidRDefault="00DB22B7" w:rsidP="00DB22B7">
      <w:pPr>
        <w:pStyle w:val="af8"/>
        <w:snapToGrid w:val="0"/>
        <w:rPr>
          <w:rFonts w:ascii="Arial" w:eastAsia="Verdana" w:hAnsi="Arial" w:cs="Arial"/>
          <w:sz w:val="22"/>
          <w:szCs w:val="22"/>
        </w:rPr>
      </w:pPr>
    </w:p>
    <w:p w:rsidR="006F6D39" w:rsidRDefault="00301FFE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="00100901"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766CFD" w:rsidRPr="0080082F">
        <w:rPr>
          <w:rFonts w:ascii="Arial" w:hAnsi="Arial" w:cs="Arial"/>
          <w:b/>
          <w:sz w:val="22"/>
          <w:szCs w:val="22"/>
        </w:rPr>
        <w:t>4</w:t>
      </w:r>
      <w:r w:rsidR="00BF7ADB">
        <w:rPr>
          <w:rFonts w:ascii="Arial" w:hAnsi="Arial" w:cs="Arial"/>
          <w:b/>
          <w:sz w:val="22"/>
          <w:szCs w:val="22"/>
        </w:rPr>
        <w:t>9</w:t>
      </w:r>
      <w:r w:rsidR="006C7B6E">
        <w:rPr>
          <w:rFonts w:ascii="Arial" w:hAnsi="Arial" w:cs="Arial"/>
          <w:b/>
          <w:sz w:val="22"/>
          <w:szCs w:val="22"/>
        </w:rPr>
        <w:t>6</w:t>
      </w:r>
      <w:r w:rsidR="00BF7ADB">
        <w:rPr>
          <w:rFonts w:ascii="Arial" w:hAnsi="Arial" w:cs="Arial"/>
          <w:b/>
          <w:sz w:val="22"/>
          <w:szCs w:val="22"/>
        </w:rPr>
        <w:t>/</w:t>
      </w:r>
      <w:r w:rsidR="00100901" w:rsidRPr="0080082F">
        <w:rPr>
          <w:rFonts w:ascii="Arial" w:hAnsi="Arial" w:cs="Arial"/>
          <w:b/>
          <w:sz w:val="22"/>
          <w:szCs w:val="22"/>
        </w:rPr>
        <w:t>202</w:t>
      </w:r>
      <w:r w:rsidR="00D12A64" w:rsidRPr="0080082F">
        <w:rPr>
          <w:rFonts w:ascii="Arial" w:hAnsi="Arial" w:cs="Arial"/>
          <w:b/>
          <w:sz w:val="22"/>
          <w:szCs w:val="22"/>
        </w:rPr>
        <w:t>5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1E4C31" w:rsidRPr="0080082F" w:rsidRDefault="001E4C31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583DEF" w:rsidRPr="0080082F" w:rsidRDefault="005A44FF" w:rsidP="00583DE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80082F">
        <w:rPr>
          <w:rFonts w:ascii="Arial" w:hAnsi="Arial" w:cs="Arial"/>
          <w:b/>
          <w:sz w:val="22"/>
          <w:szCs w:val="22"/>
        </w:rPr>
        <w:t xml:space="preserve">   </w:t>
      </w:r>
      <w:r w:rsidR="00583DEF" w:rsidRPr="0080082F">
        <w:rPr>
          <w:rFonts w:ascii="Arial" w:hAnsi="Arial" w:cs="Arial"/>
          <w:sz w:val="22"/>
          <w:szCs w:val="22"/>
        </w:rPr>
        <w:t>Ο</w:t>
      </w:r>
      <w:r w:rsidR="00583DEF" w:rsidRPr="0080082F">
        <w:rPr>
          <w:rFonts w:ascii="Arial" w:hAnsi="Arial" w:cs="Arial"/>
          <w:b/>
          <w:sz w:val="22"/>
          <w:szCs w:val="22"/>
        </w:rPr>
        <w:t xml:space="preserve"> </w:t>
      </w:r>
      <w:r w:rsidR="00583DEF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</w:t>
      </w:r>
      <w:r w:rsidR="00771A72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>ΑΝΤΙ</w:t>
      </w:r>
      <w:r w:rsidR="00583DEF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583DEF" w:rsidRDefault="00583DEF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 w:rsidR="00771A72" w:rsidRPr="0080082F">
        <w:rPr>
          <w:rFonts w:ascii="Arial" w:hAnsi="Arial" w:cs="Arial"/>
          <w:sz w:val="22"/>
          <w:szCs w:val="22"/>
        </w:rPr>
        <w:t xml:space="preserve">ΜΙΧΑΣ </w:t>
      </w:r>
      <w:r w:rsidRPr="0080082F">
        <w:rPr>
          <w:rFonts w:ascii="Arial" w:hAnsi="Arial" w:cs="Arial"/>
          <w:sz w:val="22"/>
          <w:szCs w:val="22"/>
        </w:rPr>
        <w:t xml:space="preserve">ΔΗΜΗΤΡΙΟΣ </w:t>
      </w:r>
    </w:p>
    <w:p w:rsidR="00D7241E" w:rsidRPr="0080082F" w:rsidRDefault="00D7241E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771A72" w:rsidRPr="0080082F" w:rsidRDefault="00771A72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583DEF" w:rsidRPr="0080082F" w:rsidRDefault="00583DEF" w:rsidP="00583DEF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</w:t>
      </w:r>
      <w:r w:rsidRPr="0080082F">
        <w:rPr>
          <w:rFonts w:ascii="Arial" w:hAnsi="Arial" w:cs="Arial"/>
          <w:sz w:val="22"/>
          <w:szCs w:val="22"/>
        </w:rPr>
        <w:t>ΤΑ ΜΕΛΗ</w:t>
      </w:r>
    </w:p>
    <w:p w:rsidR="00583DEF" w:rsidRPr="0080082F" w:rsidRDefault="00583DEF" w:rsidP="00583DEF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 w:rsidRPr="0080082F">
        <w:rPr>
          <w:rFonts w:ascii="Arial" w:hAnsi="Arial" w:cs="Arial"/>
          <w:sz w:val="22"/>
          <w:szCs w:val="22"/>
        </w:rPr>
        <w:t>Τουμαράς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Βασίλειος   </w:t>
      </w:r>
    </w:p>
    <w:p w:rsidR="00583DEF" w:rsidRPr="0080082F" w:rsidRDefault="00583DEF" w:rsidP="00583DEF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 w:rsidRPr="0080082F">
        <w:rPr>
          <w:rFonts w:ascii="Arial" w:hAnsi="Arial" w:cs="Arial"/>
          <w:sz w:val="22"/>
          <w:szCs w:val="22"/>
        </w:rPr>
        <w:t>Αγνιάδης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583DEF" w:rsidRPr="0080082F" w:rsidRDefault="00583DEF" w:rsidP="00583DE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3.   </w:t>
      </w:r>
      <w:proofErr w:type="spellStart"/>
      <w:r w:rsidRPr="0080082F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583DEF" w:rsidRPr="0080082F" w:rsidRDefault="00A1350C" w:rsidP="00583DE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 Παπαβασιλείου Αικατερίνη</w:t>
      </w:r>
    </w:p>
    <w:p w:rsidR="00583DEF" w:rsidRPr="0080082F" w:rsidRDefault="004B33EB" w:rsidP="00766CFD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583DEF" w:rsidRPr="0080082F">
        <w:rPr>
          <w:rFonts w:ascii="Arial" w:eastAsia="Arial" w:hAnsi="Arial" w:cs="Arial"/>
          <w:sz w:val="22"/>
          <w:szCs w:val="22"/>
        </w:rPr>
        <w:t>ΠΙΣΤΟ</w:t>
      </w:r>
      <w:r w:rsidR="00583DEF" w:rsidRPr="0080082F">
        <w:rPr>
          <w:rFonts w:ascii="Arial" w:hAnsi="Arial" w:cs="Arial"/>
          <w:sz w:val="22"/>
          <w:szCs w:val="22"/>
        </w:rPr>
        <w:t xml:space="preserve"> ΑΠΟΣΠΑΣΜΑ      </w:t>
      </w: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BD4028">
        <w:rPr>
          <w:rFonts w:ascii="Arial" w:hAnsi="Arial" w:cs="Arial"/>
          <w:sz w:val="22"/>
          <w:szCs w:val="22"/>
        </w:rPr>
        <w:t>2</w:t>
      </w:r>
      <w:r w:rsidR="002C47BF">
        <w:rPr>
          <w:rFonts w:ascii="Arial" w:hAnsi="Arial" w:cs="Arial"/>
          <w:sz w:val="22"/>
          <w:szCs w:val="22"/>
        </w:rPr>
        <w:t>9</w:t>
      </w:r>
      <w:r w:rsidRPr="0080082F">
        <w:rPr>
          <w:rFonts w:ascii="Arial" w:hAnsi="Arial" w:cs="Arial"/>
          <w:sz w:val="22"/>
          <w:szCs w:val="22"/>
        </w:rPr>
        <w:t>-</w:t>
      </w:r>
      <w:r w:rsidR="00766CFD" w:rsidRPr="0080082F">
        <w:rPr>
          <w:rFonts w:ascii="Arial" w:hAnsi="Arial" w:cs="Arial"/>
          <w:sz w:val="22"/>
          <w:szCs w:val="22"/>
        </w:rPr>
        <w:t>12</w:t>
      </w:r>
      <w:r w:rsidRPr="0080082F">
        <w:rPr>
          <w:rFonts w:ascii="Arial" w:hAnsi="Arial" w:cs="Arial"/>
          <w:sz w:val="22"/>
          <w:szCs w:val="22"/>
        </w:rPr>
        <w:t>-2025</w:t>
      </w: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</w:t>
      </w: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766CFD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766CFD" w:rsidRPr="0080082F">
        <w:rPr>
          <w:rFonts w:ascii="Arial" w:hAnsi="Arial" w:cs="Arial"/>
          <w:sz w:val="22"/>
          <w:szCs w:val="22"/>
        </w:rPr>
        <w:t>ΔΗΜΗΤΡΙΟΣ Κ. ΚΑΡΑΜΑΝΗΣ</w:t>
      </w:r>
    </w:p>
    <w:p w:rsidR="00766CFD" w:rsidRPr="0080082F" w:rsidRDefault="00766CFD" w:rsidP="00766CFD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583DEF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75E73" w:rsidRPr="0080082F" w:rsidRDefault="00583DEF" w:rsidP="008B1523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396" w:rsidRDefault="00024396">
      <w:r>
        <w:separator/>
      </w:r>
    </w:p>
  </w:endnote>
  <w:endnote w:type="continuationSeparator" w:id="0">
    <w:p w:rsidR="00024396" w:rsidRDefault="00024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396" w:rsidRDefault="00024396">
      <w:r>
        <w:separator/>
      </w:r>
    </w:p>
  </w:footnote>
  <w:footnote w:type="continuationSeparator" w:id="0">
    <w:p w:rsidR="00024396" w:rsidRDefault="000243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E86F3C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E86F3C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24A11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15D53A6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20255049"/>
    <w:multiLevelType w:val="hybridMultilevel"/>
    <w:tmpl w:val="3EC22A38"/>
    <w:lvl w:ilvl="0" w:tplc="0408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1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1802C7C"/>
    <w:multiLevelType w:val="hybridMultilevel"/>
    <w:tmpl w:val="7F1493C6"/>
    <w:lvl w:ilvl="0" w:tplc="0408000B">
      <w:start w:val="1"/>
      <w:numFmt w:val="bullet"/>
      <w:lvlText w:val=""/>
      <w:lvlJc w:val="left"/>
      <w:pPr>
        <w:tabs>
          <w:tab w:val="num" w:pos="3"/>
        </w:tabs>
        <w:ind w:left="3" w:hanging="360"/>
      </w:pPr>
      <w:rPr>
        <w:rFonts w:ascii="Wingdings" w:hAnsi="Wingdings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13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nsid w:val="3FB538D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6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A4A4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8">
    <w:nsid w:val="4EC3481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9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2">
    <w:nsid w:val="57A1097F"/>
    <w:multiLevelType w:val="hybridMultilevel"/>
    <w:tmpl w:val="433CCCA4"/>
    <w:lvl w:ilvl="0" w:tplc="5FF241B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57B86FCB"/>
    <w:multiLevelType w:val="hybridMultilevel"/>
    <w:tmpl w:val="E7F07D70"/>
    <w:lvl w:ilvl="0" w:tplc="27AC60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E56713"/>
    <w:multiLevelType w:val="hybridMultilevel"/>
    <w:tmpl w:val="CCFEE3FA"/>
    <w:lvl w:ilvl="0" w:tplc="27AC60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47376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6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894F8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9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3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065D5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5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9F579C6"/>
    <w:multiLevelType w:val="multilevel"/>
    <w:tmpl w:val="79F57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3451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4"/>
  </w:num>
  <w:num w:numId="7">
    <w:abstractNumId w:val="9"/>
  </w:num>
  <w:num w:numId="8">
    <w:abstractNumId w:val="13"/>
  </w:num>
  <w:num w:numId="9">
    <w:abstractNumId w:val="26"/>
  </w:num>
  <w:num w:numId="10">
    <w:abstractNumId w:val="31"/>
  </w:num>
  <w:num w:numId="11">
    <w:abstractNumId w:val="29"/>
  </w:num>
  <w:num w:numId="12">
    <w:abstractNumId w:val="30"/>
  </w:num>
  <w:num w:numId="13">
    <w:abstractNumId w:val="33"/>
  </w:num>
  <w:num w:numId="14">
    <w:abstractNumId w:val="27"/>
  </w:num>
  <w:num w:numId="15">
    <w:abstractNumId w:val="11"/>
  </w:num>
  <w:num w:numId="16">
    <w:abstractNumId w:val="10"/>
  </w:num>
  <w:num w:numId="17">
    <w:abstractNumId w:val="21"/>
  </w:num>
  <w:num w:numId="18">
    <w:abstractNumId w:val="32"/>
  </w:num>
  <w:num w:numId="19">
    <w:abstractNumId w:val="17"/>
  </w:num>
  <w:num w:numId="20">
    <w:abstractNumId w:val="37"/>
  </w:num>
  <w:num w:numId="21">
    <w:abstractNumId w:val="25"/>
  </w:num>
  <w:num w:numId="22">
    <w:abstractNumId w:val="7"/>
  </w:num>
  <w:num w:numId="23">
    <w:abstractNumId w:val="20"/>
  </w:num>
  <w:num w:numId="24">
    <w:abstractNumId w:val="35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36"/>
  </w:num>
  <w:num w:numId="28">
    <w:abstractNumId w:val="22"/>
  </w:num>
  <w:num w:numId="29">
    <w:abstractNumId w:val="8"/>
  </w:num>
  <w:num w:numId="30">
    <w:abstractNumId w:val="23"/>
  </w:num>
  <w:num w:numId="31">
    <w:abstractNumId w:val="24"/>
  </w:num>
  <w:num w:numId="32">
    <w:abstractNumId w:val="12"/>
  </w:num>
  <w:num w:numId="33">
    <w:abstractNumId w:val="28"/>
  </w:num>
  <w:num w:numId="34">
    <w:abstractNumId w:val="15"/>
  </w:num>
  <w:num w:numId="35">
    <w:abstractNumId w:val="34"/>
  </w:num>
  <w:num w:numId="36">
    <w:abstractNumId w:val="1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877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2AA2"/>
    <w:rsid w:val="000036AE"/>
    <w:rsid w:val="000043BD"/>
    <w:rsid w:val="000077D7"/>
    <w:rsid w:val="00016206"/>
    <w:rsid w:val="000170D9"/>
    <w:rsid w:val="00017118"/>
    <w:rsid w:val="00017E38"/>
    <w:rsid w:val="00021B29"/>
    <w:rsid w:val="00024396"/>
    <w:rsid w:val="00025B96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230C"/>
    <w:rsid w:val="00046862"/>
    <w:rsid w:val="00047131"/>
    <w:rsid w:val="00050311"/>
    <w:rsid w:val="00050E6E"/>
    <w:rsid w:val="0005110F"/>
    <w:rsid w:val="0005292A"/>
    <w:rsid w:val="00053DE1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75CB5"/>
    <w:rsid w:val="00076AFE"/>
    <w:rsid w:val="00082AFD"/>
    <w:rsid w:val="00085838"/>
    <w:rsid w:val="0009100F"/>
    <w:rsid w:val="00096EBA"/>
    <w:rsid w:val="00097687"/>
    <w:rsid w:val="000A11B2"/>
    <w:rsid w:val="000A1D62"/>
    <w:rsid w:val="000A32FA"/>
    <w:rsid w:val="000A7B0D"/>
    <w:rsid w:val="000B06A6"/>
    <w:rsid w:val="000B247B"/>
    <w:rsid w:val="000B32D2"/>
    <w:rsid w:val="000B4F9B"/>
    <w:rsid w:val="000C18AB"/>
    <w:rsid w:val="000C2D8A"/>
    <w:rsid w:val="000C30B5"/>
    <w:rsid w:val="000C38D1"/>
    <w:rsid w:val="000C3CCB"/>
    <w:rsid w:val="000C3E77"/>
    <w:rsid w:val="000C475F"/>
    <w:rsid w:val="000C574A"/>
    <w:rsid w:val="000C6F65"/>
    <w:rsid w:val="000D1A5E"/>
    <w:rsid w:val="000D2E93"/>
    <w:rsid w:val="000D34B6"/>
    <w:rsid w:val="000D7650"/>
    <w:rsid w:val="000D7671"/>
    <w:rsid w:val="000E0B4A"/>
    <w:rsid w:val="000E1B84"/>
    <w:rsid w:val="000E1EDD"/>
    <w:rsid w:val="000E3782"/>
    <w:rsid w:val="000E7B77"/>
    <w:rsid w:val="000F1501"/>
    <w:rsid w:val="000F262B"/>
    <w:rsid w:val="000F4EC2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20C06"/>
    <w:rsid w:val="0012312B"/>
    <w:rsid w:val="00132B33"/>
    <w:rsid w:val="001346AB"/>
    <w:rsid w:val="00135B7B"/>
    <w:rsid w:val="00135C95"/>
    <w:rsid w:val="001441C3"/>
    <w:rsid w:val="001459CD"/>
    <w:rsid w:val="00145EE5"/>
    <w:rsid w:val="001462E7"/>
    <w:rsid w:val="0014686A"/>
    <w:rsid w:val="00147B2F"/>
    <w:rsid w:val="001533E8"/>
    <w:rsid w:val="001538A9"/>
    <w:rsid w:val="00155779"/>
    <w:rsid w:val="001569C6"/>
    <w:rsid w:val="001574B4"/>
    <w:rsid w:val="001577EF"/>
    <w:rsid w:val="001579DB"/>
    <w:rsid w:val="00157A71"/>
    <w:rsid w:val="00162337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843F9"/>
    <w:rsid w:val="00190EE2"/>
    <w:rsid w:val="001921AE"/>
    <w:rsid w:val="0019429A"/>
    <w:rsid w:val="00194FDC"/>
    <w:rsid w:val="00196C95"/>
    <w:rsid w:val="001A4EF0"/>
    <w:rsid w:val="001A5EB8"/>
    <w:rsid w:val="001A6591"/>
    <w:rsid w:val="001A7B51"/>
    <w:rsid w:val="001B049F"/>
    <w:rsid w:val="001B2912"/>
    <w:rsid w:val="001B63B1"/>
    <w:rsid w:val="001B7132"/>
    <w:rsid w:val="001C1BEE"/>
    <w:rsid w:val="001C2596"/>
    <w:rsid w:val="001C5AEC"/>
    <w:rsid w:val="001C615B"/>
    <w:rsid w:val="001C67C9"/>
    <w:rsid w:val="001C7DE3"/>
    <w:rsid w:val="001D2220"/>
    <w:rsid w:val="001D3152"/>
    <w:rsid w:val="001D4BBB"/>
    <w:rsid w:val="001D5BE9"/>
    <w:rsid w:val="001D61F9"/>
    <w:rsid w:val="001E01CA"/>
    <w:rsid w:val="001E11DA"/>
    <w:rsid w:val="001E1782"/>
    <w:rsid w:val="001E4C31"/>
    <w:rsid w:val="001E4D4C"/>
    <w:rsid w:val="00200158"/>
    <w:rsid w:val="00204658"/>
    <w:rsid w:val="00205644"/>
    <w:rsid w:val="002069A0"/>
    <w:rsid w:val="002109D7"/>
    <w:rsid w:val="00212892"/>
    <w:rsid w:val="00220033"/>
    <w:rsid w:val="00220115"/>
    <w:rsid w:val="00220E00"/>
    <w:rsid w:val="00226747"/>
    <w:rsid w:val="00230681"/>
    <w:rsid w:val="002365ED"/>
    <w:rsid w:val="002402D8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882"/>
    <w:rsid w:val="002963E1"/>
    <w:rsid w:val="0029648E"/>
    <w:rsid w:val="002A4FD5"/>
    <w:rsid w:val="002A56AE"/>
    <w:rsid w:val="002A6ABB"/>
    <w:rsid w:val="002B291B"/>
    <w:rsid w:val="002B590B"/>
    <w:rsid w:val="002C02D0"/>
    <w:rsid w:val="002C144B"/>
    <w:rsid w:val="002C18FD"/>
    <w:rsid w:val="002C2409"/>
    <w:rsid w:val="002C47BF"/>
    <w:rsid w:val="002C4833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59E2"/>
    <w:rsid w:val="002E6F06"/>
    <w:rsid w:val="002E79A3"/>
    <w:rsid w:val="002F1BA3"/>
    <w:rsid w:val="002F2D5A"/>
    <w:rsid w:val="002F30A5"/>
    <w:rsid w:val="002F6070"/>
    <w:rsid w:val="002F68BD"/>
    <w:rsid w:val="003010E7"/>
    <w:rsid w:val="00301399"/>
    <w:rsid w:val="003017C6"/>
    <w:rsid w:val="00301FFE"/>
    <w:rsid w:val="003031B2"/>
    <w:rsid w:val="00304490"/>
    <w:rsid w:val="003075BA"/>
    <w:rsid w:val="00313AD8"/>
    <w:rsid w:val="00317E0D"/>
    <w:rsid w:val="0032160F"/>
    <w:rsid w:val="003217F0"/>
    <w:rsid w:val="00321BC2"/>
    <w:rsid w:val="0032279B"/>
    <w:rsid w:val="003234B1"/>
    <w:rsid w:val="00324A25"/>
    <w:rsid w:val="00325764"/>
    <w:rsid w:val="003340D2"/>
    <w:rsid w:val="00341C67"/>
    <w:rsid w:val="00341EA2"/>
    <w:rsid w:val="00343BC7"/>
    <w:rsid w:val="00345753"/>
    <w:rsid w:val="003470C3"/>
    <w:rsid w:val="00350BBC"/>
    <w:rsid w:val="00351625"/>
    <w:rsid w:val="0035232C"/>
    <w:rsid w:val="003543D5"/>
    <w:rsid w:val="00354A9F"/>
    <w:rsid w:val="00354BBD"/>
    <w:rsid w:val="003569CD"/>
    <w:rsid w:val="00362B23"/>
    <w:rsid w:val="00363CA6"/>
    <w:rsid w:val="003649AB"/>
    <w:rsid w:val="003666A6"/>
    <w:rsid w:val="00371783"/>
    <w:rsid w:val="00374F6A"/>
    <w:rsid w:val="00376B19"/>
    <w:rsid w:val="003815F0"/>
    <w:rsid w:val="003818B2"/>
    <w:rsid w:val="003837E0"/>
    <w:rsid w:val="00384268"/>
    <w:rsid w:val="003904F6"/>
    <w:rsid w:val="003905E7"/>
    <w:rsid w:val="00390CCB"/>
    <w:rsid w:val="003962A4"/>
    <w:rsid w:val="00397FE8"/>
    <w:rsid w:val="003A03C9"/>
    <w:rsid w:val="003A3152"/>
    <w:rsid w:val="003A4C37"/>
    <w:rsid w:val="003A6047"/>
    <w:rsid w:val="003A66D9"/>
    <w:rsid w:val="003A6798"/>
    <w:rsid w:val="003A6B6D"/>
    <w:rsid w:val="003A7EAF"/>
    <w:rsid w:val="003B1D59"/>
    <w:rsid w:val="003B3250"/>
    <w:rsid w:val="003B3429"/>
    <w:rsid w:val="003B385C"/>
    <w:rsid w:val="003B593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7E15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6CB"/>
    <w:rsid w:val="00411AEF"/>
    <w:rsid w:val="00413541"/>
    <w:rsid w:val="00413943"/>
    <w:rsid w:val="00414942"/>
    <w:rsid w:val="00421ACB"/>
    <w:rsid w:val="00422BC3"/>
    <w:rsid w:val="00423244"/>
    <w:rsid w:val="00423DD1"/>
    <w:rsid w:val="004241E8"/>
    <w:rsid w:val="00424C24"/>
    <w:rsid w:val="00426BAB"/>
    <w:rsid w:val="00430C7E"/>
    <w:rsid w:val="00435514"/>
    <w:rsid w:val="00435754"/>
    <w:rsid w:val="00435B19"/>
    <w:rsid w:val="00435BEF"/>
    <w:rsid w:val="00436E0B"/>
    <w:rsid w:val="0044667E"/>
    <w:rsid w:val="00446B60"/>
    <w:rsid w:val="004536B4"/>
    <w:rsid w:val="00453D11"/>
    <w:rsid w:val="004600E1"/>
    <w:rsid w:val="00462CE6"/>
    <w:rsid w:val="004650CA"/>
    <w:rsid w:val="00470AF5"/>
    <w:rsid w:val="00473DE7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CB2"/>
    <w:rsid w:val="004A1BA1"/>
    <w:rsid w:val="004A4FD6"/>
    <w:rsid w:val="004A6A11"/>
    <w:rsid w:val="004A6ABB"/>
    <w:rsid w:val="004B06B4"/>
    <w:rsid w:val="004B2C20"/>
    <w:rsid w:val="004B2D60"/>
    <w:rsid w:val="004B2E58"/>
    <w:rsid w:val="004B33EB"/>
    <w:rsid w:val="004B46A4"/>
    <w:rsid w:val="004B7126"/>
    <w:rsid w:val="004C27B5"/>
    <w:rsid w:val="004C78AF"/>
    <w:rsid w:val="004D22B1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4F591A"/>
    <w:rsid w:val="004F7A8A"/>
    <w:rsid w:val="00505623"/>
    <w:rsid w:val="00507FE0"/>
    <w:rsid w:val="005109CE"/>
    <w:rsid w:val="00514C0F"/>
    <w:rsid w:val="005178E5"/>
    <w:rsid w:val="00520FA4"/>
    <w:rsid w:val="00526082"/>
    <w:rsid w:val="0052635A"/>
    <w:rsid w:val="00526361"/>
    <w:rsid w:val="0052681C"/>
    <w:rsid w:val="00526B61"/>
    <w:rsid w:val="00532F05"/>
    <w:rsid w:val="00533871"/>
    <w:rsid w:val="00534BAD"/>
    <w:rsid w:val="00537494"/>
    <w:rsid w:val="00540272"/>
    <w:rsid w:val="0054173F"/>
    <w:rsid w:val="00544FD1"/>
    <w:rsid w:val="00547183"/>
    <w:rsid w:val="00547736"/>
    <w:rsid w:val="0055042A"/>
    <w:rsid w:val="00550F64"/>
    <w:rsid w:val="005516FD"/>
    <w:rsid w:val="00553881"/>
    <w:rsid w:val="00553F7E"/>
    <w:rsid w:val="00554F44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8127F"/>
    <w:rsid w:val="00582DA8"/>
    <w:rsid w:val="00583B2C"/>
    <w:rsid w:val="00583D18"/>
    <w:rsid w:val="00583DEF"/>
    <w:rsid w:val="00584181"/>
    <w:rsid w:val="005859BD"/>
    <w:rsid w:val="00586F7E"/>
    <w:rsid w:val="00594416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0FB3"/>
    <w:rsid w:val="005B145F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E39F4"/>
    <w:rsid w:val="005E456D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5C98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37D3"/>
    <w:rsid w:val="00644FC1"/>
    <w:rsid w:val="00645374"/>
    <w:rsid w:val="00647BCB"/>
    <w:rsid w:val="006525D3"/>
    <w:rsid w:val="0065260F"/>
    <w:rsid w:val="006552D0"/>
    <w:rsid w:val="006557F3"/>
    <w:rsid w:val="0065622C"/>
    <w:rsid w:val="00656B89"/>
    <w:rsid w:val="00657A64"/>
    <w:rsid w:val="006603B5"/>
    <w:rsid w:val="006628A0"/>
    <w:rsid w:val="00663A0C"/>
    <w:rsid w:val="00667FD1"/>
    <w:rsid w:val="00673873"/>
    <w:rsid w:val="00676AFC"/>
    <w:rsid w:val="006908AC"/>
    <w:rsid w:val="006931C4"/>
    <w:rsid w:val="006A654E"/>
    <w:rsid w:val="006A720C"/>
    <w:rsid w:val="006B1E1D"/>
    <w:rsid w:val="006B32FA"/>
    <w:rsid w:val="006B65CF"/>
    <w:rsid w:val="006C10D0"/>
    <w:rsid w:val="006C12E9"/>
    <w:rsid w:val="006C1CE4"/>
    <w:rsid w:val="006C20D0"/>
    <w:rsid w:val="006C44BE"/>
    <w:rsid w:val="006C7B6E"/>
    <w:rsid w:val="006D02DA"/>
    <w:rsid w:val="006D4474"/>
    <w:rsid w:val="006D5BCC"/>
    <w:rsid w:val="006E1614"/>
    <w:rsid w:val="006E5B34"/>
    <w:rsid w:val="006F1D66"/>
    <w:rsid w:val="006F3E1C"/>
    <w:rsid w:val="006F53B6"/>
    <w:rsid w:val="006F6673"/>
    <w:rsid w:val="006F6D39"/>
    <w:rsid w:val="00700DEE"/>
    <w:rsid w:val="00700E01"/>
    <w:rsid w:val="007100F2"/>
    <w:rsid w:val="0071065A"/>
    <w:rsid w:val="00712497"/>
    <w:rsid w:val="00713FE1"/>
    <w:rsid w:val="00714567"/>
    <w:rsid w:val="007152DD"/>
    <w:rsid w:val="007179F1"/>
    <w:rsid w:val="00721036"/>
    <w:rsid w:val="00722F17"/>
    <w:rsid w:val="007258BC"/>
    <w:rsid w:val="00725D73"/>
    <w:rsid w:val="00727BDA"/>
    <w:rsid w:val="00731EC0"/>
    <w:rsid w:val="00735A63"/>
    <w:rsid w:val="007377E3"/>
    <w:rsid w:val="0073780C"/>
    <w:rsid w:val="00737C1A"/>
    <w:rsid w:val="00740995"/>
    <w:rsid w:val="007409DF"/>
    <w:rsid w:val="00741E52"/>
    <w:rsid w:val="00742D7C"/>
    <w:rsid w:val="00744082"/>
    <w:rsid w:val="007456A2"/>
    <w:rsid w:val="00746352"/>
    <w:rsid w:val="007464C2"/>
    <w:rsid w:val="00747F8A"/>
    <w:rsid w:val="00752561"/>
    <w:rsid w:val="00753E65"/>
    <w:rsid w:val="007544DE"/>
    <w:rsid w:val="0075595C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A72"/>
    <w:rsid w:val="00771C24"/>
    <w:rsid w:val="007723AE"/>
    <w:rsid w:val="007748BA"/>
    <w:rsid w:val="00774BE0"/>
    <w:rsid w:val="00780967"/>
    <w:rsid w:val="00781989"/>
    <w:rsid w:val="0078420A"/>
    <w:rsid w:val="00785157"/>
    <w:rsid w:val="00791D4D"/>
    <w:rsid w:val="00792E8C"/>
    <w:rsid w:val="007955EC"/>
    <w:rsid w:val="00795BFC"/>
    <w:rsid w:val="007970C0"/>
    <w:rsid w:val="00797659"/>
    <w:rsid w:val="00797680"/>
    <w:rsid w:val="007A3F13"/>
    <w:rsid w:val="007A7083"/>
    <w:rsid w:val="007A7C17"/>
    <w:rsid w:val="007A7DCB"/>
    <w:rsid w:val="007B0FE0"/>
    <w:rsid w:val="007B12A7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58EA"/>
    <w:rsid w:val="007D04FA"/>
    <w:rsid w:val="007D26EA"/>
    <w:rsid w:val="007D4007"/>
    <w:rsid w:val="007D4469"/>
    <w:rsid w:val="007D679C"/>
    <w:rsid w:val="007D6A04"/>
    <w:rsid w:val="007D6FCE"/>
    <w:rsid w:val="007E0C09"/>
    <w:rsid w:val="007E423D"/>
    <w:rsid w:val="007E622E"/>
    <w:rsid w:val="007E6F5B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269F"/>
    <w:rsid w:val="008233BC"/>
    <w:rsid w:val="008234E5"/>
    <w:rsid w:val="00825CE6"/>
    <w:rsid w:val="008271CB"/>
    <w:rsid w:val="0083305C"/>
    <w:rsid w:val="00833173"/>
    <w:rsid w:val="00833B73"/>
    <w:rsid w:val="00833E3A"/>
    <w:rsid w:val="00835782"/>
    <w:rsid w:val="00841031"/>
    <w:rsid w:val="00846B24"/>
    <w:rsid w:val="00847758"/>
    <w:rsid w:val="00850C8A"/>
    <w:rsid w:val="00851763"/>
    <w:rsid w:val="00853107"/>
    <w:rsid w:val="00854142"/>
    <w:rsid w:val="00860A04"/>
    <w:rsid w:val="008624CB"/>
    <w:rsid w:val="00862915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11F7"/>
    <w:rsid w:val="008A5B7E"/>
    <w:rsid w:val="008A5E13"/>
    <w:rsid w:val="008A6F34"/>
    <w:rsid w:val="008B0877"/>
    <w:rsid w:val="008B1523"/>
    <w:rsid w:val="008B1568"/>
    <w:rsid w:val="008B3A9D"/>
    <w:rsid w:val="008B4A1A"/>
    <w:rsid w:val="008C06DE"/>
    <w:rsid w:val="008C098D"/>
    <w:rsid w:val="008C202A"/>
    <w:rsid w:val="008C35F6"/>
    <w:rsid w:val="008C49FA"/>
    <w:rsid w:val="008C4D4B"/>
    <w:rsid w:val="008C56A4"/>
    <w:rsid w:val="008C6757"/>
    <w:rsid w:val="008D141F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31D2E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462DE"/>
    <w:rsid w:val="009504CF"/>
    <w:rsid w:val="00954DB1"/>
    <w:rsid w:val="0095655E"/>
    <w:rsid w:val="009576A7"/>
    <w:rsid w:val="0095776B"/>
    <w:rsid w:val="0096073A"/>
    <w:rsid w:val="0096375C"/>
    <w:rsid w:val="00964D26"/>
    <w:rsid w:val="009654D4"/>
    <w:rsid w:val="009678CB"/>
    <w:rsid w:val="00967D72"/>
    <w:rsid w:val="0097567C"/>
    <w:rsid w:val="00976E58"/>
    <w:rsid w:val="009777B9"/>
    <w:rsid w:val="00980554"/>
    <w:rsid w:val="00984106"/>
    <w:rsid w:val="00986673"/>
    <w:rsid w:val="00992519"/>
    <w:rsid w:val="00994FA6"/>
    <w:rsid w:val="009A157E"/>
    <w:rsid w:val="009A2C21"/>
    <w:rsid w:val="009A3E1C"/>
    <w:rsid w:val="009A45E1"/>
    <w:rsid w:val="009A47BB"/>
    <w:rsid w:val="009A7553"/>
    <w:rsid w:val="009B1D77"/>
    <w:rsid w:val="009B5098"/>
    <w:rsid w:val="009C2AE2"/>
    <w:rsid w:val="009C6179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34AB"/>
    <w:rsid w:val="009F45E7"/>
    <w:rsid w:val="009F4B5B"/>
    <w:rsid w:val="00A05488"/>
    <w:rsid w:val="00A1350C"/>
    <w:rsid w:val="00A1563F"/>
    <w:rsid w:val="00A16427"/>
    <w:rsid w:val="00A16A2B"/>
    <w:rsid w:val="00A22B24"/>
    <w:rsid w:val="00A25074"/>
    <w:rsid w:val="00A25E3C"/>
    <w:rsid w:val="00A264F0"/>
    <w:rsid w:val="00A33924"/>
    <w:rsid w:val="00A369E8"/>
    <w:rsid w:val="00A36F5D"/>
    <w:rsid w:val="00A37F05"/>
    <w:rsid w:val="00A40192"/>
    <w:rsid w:val="00A4068C"/>
    <w:rsid w:val="00A40B9A"/>
    <w:rsid w:val="00A41A5B"/>
    <w:rsid w:val="00A42F7C"/>
    <w:rsid w:val="00A45396"/>
    <w:rsid w:val="00A54613"/>
    <w:rsid w:val="00A568A4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30A1"/>
    <w:rsid w:val="00A83811"/>
    <w:rsid w:val="00A86B9D"/>
    <w:rsid w:val="00A911B6"/>
    <w:rsid w:val="00A9783D"/>
    <w:rsid w:val="00AA0F5B"/>
    <w:rsid w:val="00AA3725"/>
    <w:rsid w:val="00AA40CD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D0CDD"/>
    <w:rsid w:val="00AD27BB"/>
    <w:rsid w:val="00AD3366"/>
    <w:rsid w:val="00AD4D54"/>
    <w:rsid w:val="00AD6747"/>
    <w:rsid w:val="00AE14E6"/>
    <w:rsid w:val="00AE4BDF"/>
    <w:rsid w:val="00AF23E4"/>
    <w:rsid w:val="00AF3235"/>
    <w:rsid w:val="00AF7C0E"/>
    <w:rsid w:val="00B0133E"/>
    <w:rsid w:val="00B04804"/>
    <w:rsid w:val="00B04994"/>
    <w:rsid w:val="00B050E7"/>
    <w:rsid w:val="00B12050"/>
    <w:rsid w:val="00B136D0"/>
    <w:rsid w:val="00B16BE3"/>
    <w:rsid w:val="00B16C92"/>
    <w:rsid w:val="00B214AE"/>
    <w:rsid w:val="00B23460"/>
    <w:rsid w:val="00B24A11"/>
    <w:rsid w:val="00B2563A"/>
    <w:rsid w:val="00B3167D"/>
    <w:rsid w:val="00B3207E"/>
    <w:rsid w:val="00B3382E"/>
    <w:rsid w:val="00B366B1"/>
    <w:rsid w:val="00B36F68"/>
    <w:rsid w:val="00B4233C"/>
    <w:rsid w:val="00B42A01"/>
    <w:rsid w:val="00B42F0E"/>
    <w:rsid w:val="00B43889"/>
    <w:rsid w:val="00B44282"/>
    <w:rsid w:val="00B515E5"/>
    <w:rsid w:val="00B5190C"/>
    <w:rsid w:val="00B523B0"/>
    <w:rsid w:val="00B53236"/>
    <w:rsid w:val="00B56E3B"/>
    <w:rsid w:val="00B615F3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35DB"/>
    <w:rsid w:val="00B9395A"/>
    <w:rsid w:val="00B95C74"/>
    <w:rsid w:val="00BA37FD"/>
    <w:rsid w:val="00BA43E7"/>
    <w:rsid w:val="00BA6BE6"/>
    <w:rsid w:val="00BB2512"/>
    <w:rsid w:val="00BB4124"/>
    <w:rsid w:val="00BC25AB"/>
    <w:rsid w:val="00BC32A6"/>
    <w:rsid w:val="00BC4511"/>
    <w:rsid w:val="00BD4028"/>
    <w:rsid w:val="00BD4866"/>
    <w:rsid w:val="00BD7052"/>
    <w:rsid w:val="00BE1DD2"/>
    <w:rsid w:val="00BE3A82"/>
    <w:rsid w:val="00BE3DC9"/>
    <w:rsid w:val="00BE70F8"/>
    <w:rsid w:val="00BF070A"/>
    <w:rsid w:val="00BF2482"/>
    <w:rsid w:val="00BF273F"/>
    <w:rsid w:val="00BF32D3"/>
    <w:rsid w:val="00BF3750"/>
    <w:rsid w:val="00BF6CA9"/>
    <w:rsid w:val="00BF7ADB"/>
    <w:rsid w:val="00BF7F14"/>
    <w:rsid w:val="00C00BA5"/>
    <w:rsid w:val="00C03D61"/>
    <w:rsid w:val="00C054E9"/>
    <w:rsid w:val="00C11812"/>
    <w:rsid w:val="00C11E3B"/>
    <w:rsid w:val="00C1449D"/>
    <w:rsid w:val="00C15292"/>
    <w:rsid w:val="00C15949"/>
    <w:rsid w:val="00C15F9A"/>
    <w:rsid w:val="00C16B68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37452"/>
    <w:rsid w:val="00C41CE1"/>
    <w:rsid w:val="00C437CC"/>
    <w:rsid w:val="00C4753A"/>
    <w:rsid w:val="00C51414"/>
    <w:rsid w:val="00C51A9C"/>
    <w:rsid w:val="00C551FF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85DD4"/>
    <w:rsid w:val="00C90CF0"/>
    <w:rsid w:val="00C91E2C"/>
    <w:rsid w:val="00C928B0"/>
    <w:rsid w:val="00C92EB6"/>
    <w:rsid w:val="00C940F6"/>
    <w:rsid w:val="00C95B11"/>
    <w:rsid w:val="00C97E3B"/>
    <w:rsid w:val="00CA3A5F"/>
    <w:rsid w:val="00CA76C1"/>
    <w:rsid w:val="00CA773A"/>
    <w:rsid w:val="00CB009D"/>
    <w:rsid w:val="00CB01AF"/>
    <w:rsid w:val="00CB165F"/>
    <w:rsid w:val="00CB18E6"/>
    <w:rsid w:val="00CB3B17"/>
    <w:rsid w:val="00CB74BE"/>
    <w:rsid w:val="00CC0DE3"/>
    <w:rsid w:val="00CC13A6"/>
    <w:rsid w:val="00CC150F"/>
    <w:rsid w:val="00CC2916"/>
    <w:rsid w:val="00CC32C3"/>
    <w:rsid w:val="00CC615D"/>
    <w:rsid w:val="00CC6E18"/>
    <w:rsid w:val="00CC77E2"/>
    <w:rsid w:val="00CC7F23"/>
    <w:rsid w:val="00CD06E0"/>
    <w:rsid w:val="00CD2DC2"/>
    <w:rsid w:val="00CD2FEE"/>
    <w:rsid w:val="00CD3402"/>
    <w:rsid w:val="00CD4241"/>
    <w:rsid w:val="00CD60B3"/>
    <w:rsid w:val="00CE0368"/>
    <w:rsid w:val="00CE1A50"/>
    <w:rsid w:val="00CE2BBE"/>
    <w:rsid w:val="00CE5F90"/>
    <w:rsid w:val="00CF078C"/>
    <w:rsid w:val="00CF1048"/>
    <w:rsid w:val="00CF2351"/>
    <w:rsid w:val="00CF2374"/>
    <w:rsid w:val="00CF493D"/>
    <w:rsid w:val="00CF58C8"/>
    <w:rsid w:val="00D0018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8A1"/>
    <w:rsid w:val="00D37CEF"/>
    <w:rsid w:val="00D41BE9"/>
    <w:rsid w:val="00D45028"/>
    <w:rsid w:val="00D47411"/>
    <w:rsid w:val="00D51A9B"/>
    <w:rsid w:val="00D53D34"/>
    <w:rsid w:val="00D5482E"/>
    <w:rsid w:val="00D560EC"/>
    <w:rsid w:val="00D5621A"/>
    <w:rsid w:val="00D61E31"/>
    <w:rsid w:val="00D656DE"/>
    <w:rsid w:val="00D6694E"/>
    <w:rsid w:val="00D7241E"/>
    <w:rsid w:val="00D7592D"/>
    <w:rsid w:val="00D871EE"/>
    <w:rsid w:val="00D939C3"/>
    <w:rsid w:val="00D9422B"/>
    <w:rsid w:val="00D9532E"/>
    <w:rsid w:val="00D9561C"/>
    <w:rsid w:val="00DA047C"/>
    <w:rsid w:val="00DA189B"/>
    <w:rsid w:val="00DA21EF"/>
    <w:rsid w:val="00DA3646"/>
    <w:rsid w:val="00DA4C10"/>
    <w:rsid w:val="00DA5817"/>
    <w:rsid w:val="00DA6D14"/>
    <w:rsid w:val="00DB049B"/>
    <w:rsid w:val="00DB22B7"/>
    <w:rsid w:val="00DB2362"/>
    <w:rsid w:val="00DB28C5"/>
    <w:rsid w:val="00DB4A49"/>
    <w:rsid w:val="00DD0156"/>
    <w:rsid w:val="00DD0523"/>
    <w:rsid w:val="00DD32BB"/>
    <w:rsid w:val="00DD6684"/>
    <w:rsid w:val="00DD75B3"/>
    <w:rsid w:val="00DE3AF8"/>
    <w:rsid w:val="00DE4CCA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792A"/>
    <w:rsid w:val="00E10218"/>
    <w:rsid w:val="00E13C00"/>
    <w:rsid w:val="00E14B76"/>
    <w:rsid w:val="00E14D56"/>
    <w:rsid w:val="00E2646B"/>
    <w:rsid w:val="00E270B5"/>
    <w:rsid w:val="00E322B4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707C"/>
    <w:rsid w:val="00E60F4C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6F3C"/>
    <w:rsid w:val="00E874BB"/>
    <w:rsid w:val="00E878A3"/>
    <w:rsid w:val="00E87A3F"/>
    <w:rsid w:val="00E907DC"/>
    <w:rsid w:val="00E90F01"/>
    <w:rsid w:val="00E93B49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0A84"/>
    <w:rsid w:val="00ED2FD5"/>
    <w:rsid w:val="00ED3BDA"/>
    <w:rsid w:val="00EE0C50"/>
    <w:rsid w:val="00EE2E59"/>
    <w:rsid w:val="00EE4F63"/>
    <w:rsid w:val="00EE5235"/>
    <w:rsid w:val="00EF1268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2646"/>
    <w:rsid w:val="00F74868"/>
    <w:rsid w:val="00F76371"/>
    <w:rsid w:val="00F766E3"/>
    <w:rsid w:val="00F769C0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269E"/>
    <w:rsid w:val="00F943B5"/>
    <w:rsid w:val="00F975E7"/>
    <w:rsid w:val="00FA0E0C"/>
    <w:rsid w:val="00FA396A"/>
    <w:rsid w:val="00FA43E3"/>
    <w:rsid w:val="00FA4C26"/>
    <w:rsid w:val="00FA551F"/>
    <w:rsid w:val="00FA6008"/>
    <w:rsid w:val="00FA6E10"/>
    <w:rsid w:val="00FA7079"/>
    <w:rsid w:val="00FB28E7"/>
    <w:rsid w:val="00FB30CE"/>
    <w:rsid w:val="00FB6A12"/>
    <w:rsid w:val="00FB74A5"/>
    <w:rsid w:val="00FB7B27"/>
    <w:rsid w:val="00FC1880"/>
    <w:rsid w:val="00FC1B74"/>
    <w:rsid w:val="00FC1D9E"/>
    <w:rsid w:val="00FC2E51"/>
    <w:rsid w:val="00FC3CFB"/>
    <w:rsid w:val="00FC45E7"/>
    <w:rsid w:val="00FC58BC"/>
    <w:rsid w:val="00FD112D"/>
    <w:rsid w:val="00FD737F"/>
    <w:rsid w:val="00FE4E11"/>
    <w:rsid w:val="00FE4FFC"/>
    <w:rsid w:val="00FE770C"/>
    <w:rsid w:val="00FE7A20"/>
    <w:rsid w:val="00FF2A5C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7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71">
    <w:name w:val="Προεπιλεγμένη γραμματοσειρά7"/>
    <w:rsid w:val="000F262B"/>
  </w:style>
  <w:style w:type="paragraph" w:customStyle="1" w:styleId="wP4">
    <w:name w:val="wP4"/>
    <w:basedOn w:val="a"/>
    <w:rsid w:val="002069A0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80">
    <w:name w:val="Σώμα κείμενου 28"/>
    <w:basedOn w:val="a"/>
    <w:rsid w:val="00BF7ADB"/>
    <w:pPr>
      <w:jc w:val="both"/>
    </w:pPr>
    <w:rPr>
      <w:b/>
      <w:bCs/>
      <w:color w:val="00000A"/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B9B9-B937-44CB-B9C1-E26BD9E1C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835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5334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4</cp:revision>
  <cp:lastPrinted>2025-12-23T07:49:00Z</cp:lastPrinted>
  <dcterms:created xsi:type="dcterms:W3CDTF">2025-12-29T08:58:00Z</dcterms:created>
  <dcterms:modified xsi:type="dcterms:W3CDTF">2025-12-29T09:57:00Z</dcterms:modified>
</cp:coreProperties>
</file>