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Pr="004A16F3">
        <w:rPr>
          <w:rFonts w:ascii="Arial" w:eastAsia="Arial" w:hAnsi="Arial" w:cs="Arial"/>
          <w:b/>
          <w:bCs/>
          <w:sz w:val="22"/>
          <w:szCs w:val="22"/>
        </w:rPr>
        <w:t>2</w:t>
      </w:r>
      <w:r w:rsidR="00BF7ADB">
        <w:rPr>
          <w:rFonts w:ascii="Arial" w:eastAsia="Arial" w:hAnsi="Arial" w:cs="Arial"/>
          <w:b/>
          <w:bCs/>
          <w:sz w:val="22"/>
          <w:szCs w:val="22"/>
        </w:rPr>
        <w:t>9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29299E">
        <w:rPr>
          <w:rFonts w:ascii="Arial" w:eastAsia="Calibri" w:hAnsi="Arial" w:cs="Arial"/>
          <w:b/>
          <w:sz w:val="22"/>
          <w:szCs w:val="22"/>
        </w:rPr>
        <w:t>26287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2E59E2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EF1268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EF1268">
        <w:rPr>
          <w:rFonts w:ascii="Arial" w:hAnsi="Arial" w:cs="Arial"/>
          <w:b/>
          <w:sz w:val="22"/>
          <w:szCs w:val="22"/>
        </w:rPr>
        <w:t>Αριθμός απόφασης</w:t>
      </w:r>
      <w:r w:rsidRPr="00EF1268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575826" w:rsidRPr="00EF1268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F7ADB" w:rsidRPr="00EF1268">
        <w:rPr>
          <w:rFonts w:ascii="Arial" w:eastAsia="SimSun" w:hAnsi="Arial" w:cs="Arial"/>
          <w:b/>
          <w:sz w:val="22"/>
          <w:szCs w:val="22"/>
          <w:highlight w:val="white"/>
        </w:rPr>
        <w:t>9</w:t>
      </w:r>
      <w:r w:rsidR="00A830A1" w:rsidRPr="00EF1268">
        <w:rPr>
          <w:rFonts w:ascii="Arial" w:eastAsia="SimSun" w:hAnsi="Arial" w:cs="Arial"/>
          <w:b/>
          <w:sz w:val="22"/>
          <w:szCs w:val="22"/>
          <w:highlight w:val="white"/>
        </w:rPr>
        <w:t>5</w:t>
      </w:r>
    </w:p>
    <w:p w:rsidR="00EF1268" w:rsidRPr="00EF1268" w:rsidRDefault="00EF1268" w:rsidP="00EF1268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1268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EF1268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EF1268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EF1268">
        <w:rPr>
          <w:rFonts w:ascii="Arial" w:hAnsi="Arial" w:cs="Arial"/>
          <w:b/>
          <w:sz w:val="22"/>
          <w:szCs w:val="22"/>
        </w:rPr>
        <w:t>.</w:t>
      </w:r>
    </w:p>
    <w:p w:rsidR="00FA4C26" w:rsidRPr="00EF1268" w:rsidRDefault="00FA4C26" w:rsidP="00BF7ADB">
      <w:pPr>
        <w:pStyle w:val="af2"/>
        <w:tabs>
          <w:tab w:val="clear" w:pos="8460"/>
          <w:tab w:val="left" w:pos="6237"/>
        </w:tabs>
        <w:ind w:left="360" w:firstLine="0"/>
        <w:rPr>
          <w:rFonts w:ascii="Arial" w:hAnsi="Arial" w:cs="Arial"/>
          <w:b/>
          <w:sz w:val="22"/>
          <w:szCs w:val="22"/>
          <w:lang w:eastAsia="el-GR"/>
        </w:rPr>
      </w:pPr>
    </w:p>
    <w:p w:rsidR="00220E00" w:rsidRDefault="00220E00" w:rsidP="00220E0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2025  ημέρα  Δευτέρα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25858/18-12-2025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4  (τέσσερα)  , ήτοι:</w:t>
      </w:r>
    </w:p>
    <w:p w:rsidR="00220E00" w:rsidRDefault="00220E00" w:rsidP="00220E0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20E00" w:rsidRDefault="00220E00" w:rsidP="00220E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C85DD4" w:rsidRPr="00C85DD4" w:rsidRDefault="00E10218" w:rsidP="00EF1268">
      <w:pPr>
        <w:pStyle w:val="ad"/>
        <w:spacing w:line="288" w:lineRule="auto"/>
        <w:ind w:left="-142" w:firstLine="142"/>
        <w:rPr>
          <w:rFonts w:ascii="Arial" w:hAnsi="Arial" w:cs="Arial"/>
          <w:b/>
          <w:i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Απόντος του Προέδρου  της Δημοτικής  Επιτροπής , ο Αντιπρόεδρος αυτής  εισηγούμενος το  </w:t>
      </w:r>
      <w:r w:rsidR="00BF7ADB">
        <w:rPr>
          <w:rFonts w:ascii="Arial" w:eastAsia="Arial" w:hAnsi="Arial" w:cs="Arial"/>
          <w:sz w:val="22"/>
          <w:szCs w:val="22"/>
        </w:rPr>
        <w:t>1</w:t>
      </w:r>
      <w:r w:rsidR="00EF1268">
        <w:rPr>
          <w:rFonts w:ascii="Arial" w:eastAsia="Arial" w:hAnsi="Arial" w:cs="Arial"/>
          <w:sz w:val="22"/>
          <w:szCs w:val="22"/>
        </w:rPr>
        <w:t>7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E322B4">
        <w:rPr>
          <w:rFonts w:ascii="Arial" w:eastAsia="Arial" w:hAnsi="Arial" w:cs="Arial"/>
          <w:sz w:val="22"/>
          <w:szCs w:val="22"/>
        </w:rPr>
        <w:t xml:space="preserve">ο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2</w:t>
      </w:r>
      <w:r w:rsidR="00C4753A">
        <w:rPr>
          <w:rFonts w:ascii="Arial" w:eastAsia="Arial" w:hAnsi="Arial" w:cs="Arial"/>
          <w:sz w:val="22"/>
          <w:szCs w:val="22"/>
        </w:rPr>
        <w:t>5</w:t>
      </w:r>
      <w:r w:rsidR="00EF1268">
        <w:rPr>
          <w:rFonts w:ascii="Arial" w:eastAsia="Arial" w:hAnsi="Arial" w:cs="Arial"/>
          <w:sz w:val="22"/>
          <w:szCs w:val="22"/>
        </w:rPr>
        <w:t>469</w:t>
      </w:r>
      <w:r w:rsidR="00C4753A" w:rsidRPr="0080082F">
        <w:rPr>
          <w:rFonts w:ascii="Arial" w:eastAsia="Arial" w:hAnsi="Arial" w:cs="Arial"/>
          <w:sz w:val="22"/>
          <w:szCs w:val="22"/>
        </w:rPr>
        <w:t>/</w:t>
      </w:r>
      <w:r w:rsidR="00C4753A" w:rsidRPr="00BD4028">
        <w:rPr>
          <w:rFonts w:ascii="Arial" w:eastAsia="Arial" w:hAnsi="Arial" w:cs="Arial"/>
          <w:sz w:val="22"/>
          <w:szCs w:val="22"/>
        </w:rPr>
        <w:t>1</w:t>
      </w:r>
      <w:r w:rsidR="00EF1268">
        <w:rPr>
          <w:rFonts w:ascii="Arial" w:eastAsia="Arial" w:hAnsi="Arial" w:cs="Arial"/>
          <w:sz w:val="22"/>
          <w:szCs w:val="22"/>
        </w:rPr>
        <w:t>2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-12-2025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E322B4">
        <w:rPr>
          <w:rFonts w:ascii="Arial" w:hAnsi="Arial" w:cs="Arial"/>
          <w:sz w:val="22"/>
          <w:szCs w:val="22"/>
        </w:rPr>
        <w:t xml:space="preserve">ο </w:t>
      </w:r>
      <w:r w:rsidR="00C4753A">
        <w:rPr>
          <w:rFonts w:ascii="Arial" w:hAnsi="Arial" w:cs="Arial"/>
          <w:sz w:val="22"/>
          <w:szCs w:val="22"/>
        </w:rPr>
        <w:t xml:space="preserve"> </w:t>
      </w:r>
      <w:r w:rsidR="00C4753A" w:rsidRPr="0080082F">
        <w:rPr>
          <w:rFonts w:ascii="Arial" w:hAnsi="Arial" w:cs="Arial"/>
          <w:sz w:val="22"/>
          <w:szCs w:val="22"/>
        </w:rPr>
        <w:t xml:space="preserve"> </w:t>
      </w:r>
      <w:r w:rsidR="00EF1268" w:rsidRPr="007A7163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 </w:t>
      </w:r>
      <w:r w:rsidR="00EF1268">
        <w:rPr>
          <w:rFonts w:ascii="Arial" w:eastAsia="Arial" w:hAnsi="Arial" w:cs="Arial"/>
          <w:sz w:val="22"/>
          <w:szCs w:val="22"/>
        </w:rPr>
        <w:t xml:space="preserve"> </w:t>
      </w:r>
      <w:r w:rsidR="00EF1268"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="00EF1268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EF1268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F1268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EF1268" w:rsidRPr="007A7163">
        <w:rPr>
          <w:rFonts w:ascii="Arial" w:hAnsi="Arial" w:cs="Arial"/>
          <w:sz w:val="22"/>
          <w:szCs w:val="22"/>
        </w:rPr>
        <w:t xml:space="preserve"> </w:t>
      </w:r>
      <w:r w:rsidR="00EF1268">
        <w:rPr>
          <w:rFonts w:ascii="Arial" w:hAnsi="Arial" w:cs="Arial"/>
          <w:sz w:val="22"/>
          <w:szCs w:val="22"/>
        </w:rPr>
        <w:t>στο οποίο αναφέρονται :</w:t>
      </w:r>
    </w:p>
    <w:p w:rsidR="00C85DD4" w:rsidRPr="00C85DD4" w:rsidRDefault="00C85DD4" w:rsidP="00C85DD4">
      <w:pPr>
        <w:rPr>
          <w:rFonts w:ascii="Arial" w:hAnsi="Arial" w:cs="Arial"/>
          <w:b/>
          <w:bCs/>
          <w:i/>
          <w:sz w:val="22"/>
          <w:szCs w:val="22"/>
        </w:rPr>
      </w:pPr>
    </w:p>
    <w:p w:rsidR="00FB28E7" w:rsidRPr="00F9269E" w:rsidRDefault="00FB28E7" w:rsidP="00FB28E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F9269E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F9269E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F9269E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F9269E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F9269E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F9269E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F9269E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FB28E7" w:rsidRPr="00F9269E" w:rsidRDefault="00FB28E7" w:rsidP="00FB28E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FB28E7" w:rsidRPr="00F9269E" w:rsidRDefault="00FB28E7" w:rsidP="00FB28E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F9269E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FB28E7" w:rsidRPr="00F9269E" w:rsidRDefault="00FB28E7" w:rsidP="00FB28E7">
      <w:pPr>
        <w:jc w:val="both"/>
        <w:rPr>
          <w:rFonts w:ascii="Arial" w:hAnsi="Arial" w:cs="Arial"/>
          <w:i/>
        </w:rPr>
      </w:pPr>
      <w:r w:rsidRPr="00F9269E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  <w:r w:rsidR="00F9269E" w:rsidRPr="00F9269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F9269E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F9269E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F9269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F9269E">
        <w:rPr>
          <w:rFonts w:ascii="Arial" w:hAnsi="Arial" w:cs="Arial"/>
          <w:bCs/>
          <w:i/>
          <w:spacing w:val="-3"/>
          <w:sz w:val="22"/>
          <w:szCs w:val="22"/>
        </w:rPr>
        <w:t xml:space="preserve">ΚΗΗ 9112 </w:t>
      </w:r>
    </w:p>
    <w:p w:rsidR="00FB28E7" w:rsidRPr="00F9269E" w:rsidRDefault="00FB28E7" w:rsidP="00FB28E7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F9269E">
        <w:rPr>
          <w:rFonts w:ascii="Arial" w:hAnsi="Arial" w:cs="Arial"/>
          <w:bCs/>
          <w:i/>
          <w:spacing w:val="-3"/>
          <w:sz w:val="22"/>
          <w:szCs w:val="22"/>
        </w:rPr>
        <w:t>κυβισμού 999 κ.ε.</w:t>
      </w:r>
      <w:r w:rsidRPr="00F9269E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F9269E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F9269E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  <w:r w:rsidR="00F9269E" w:rsidRPr="00F9269E">
        <w:rPr>
          <w:rFonts w:ascii="Arial" w:eastAsia="Tahoma" w:hAnsi="Arial" w:cs="Arial"/>
          <w:bCs/>
          <w:i/>
          <w:sz w:val="22"/>
          <w:szCs w:val="22"/>
        </w:rPr>
        <w:t xml:space="preserve"> </w:t>
      </w:r>
      <w:r w:rsidRPr="00F9269E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</w:t>
      </w:r>
    </w:p>
    <w:p w:rsidR="00FB28E7" w:rsidRPr="00F9269E" w:rsidRDefault="00FB28E7" w:rsidP="00FB28E7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F9269E">
        <w:rPr>
          <w:rFonts w:ascii="Arial" w:hAnsi="Arial" w:cs="Arial"/>
          <w:i/>
          <w:spacing w:val="-3"/>
          <w:sz w:val="22"/>
          <w:szCs w:val="22"/>
        </w:rPr>
        <w:t xml:space="preserve">με σκοπό την </w:t>
      </w:r>
      <w:r w:rsidR="00F9269E" w:rsidRPr="00F9269E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F9269E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F9269E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F9269E">
        <w:rPr>
          <w:rFonts w:ascii="Arial" w:hAnsi="Arial" w:cs="Arial"/>
          <w:i/>
          <w:spacing w:val="-3"/>
          <w:sz w:val="22"/>
          <w:szCs w:val="22"/>
        </w:rPr>
        <w:t>,</w:t>
      </w:r>
      <w:r w:rsidR="00F9269E" w:rsidRPr="00F9269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F9269E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F9269E">
        <w:rPr>
          <w:rFonts w:ascii="Arial" w:hAnsi="Arial" w:cs="Arial"/>
          <w:bCs/>
          <w:i/>
          <w:spacing w:val="-3"/>
          <w:sz w:val="22"/>
          <w:szCs w:val="22"/>
        </w:rPr>
        <w:t>16/12/2025 με επιστροφή 17/12/2025,</w:t>
      </w:r>
    </w:p>
    <w:p w:rsidR="00FB28E7" w:rsidRPr="00F9269E" w:rsidRDefault="00FB28E7" w:rsidP="00FB28E7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F9269E">
        <w:rPr>
          <w:rFonts w:ascii="Arial" w:hAnsi="Arial" w:cs="Arial"/>
          <w:bCs/>
          <w:i/>
          <w:spacing w:val="-3"/>
          <w:sz w:val="22"/>
          <w:szCs w:val="22"/>
        </w:rPr>
        <w:t xml:space="preserve">σε συνεδρίαση της ΚΕΔΕ , </w:t>
      </w:r>
      <w:r w:rsidR="00F9269E" w:rsidRPr="00F9269E"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F9269E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</w:t>
      </w:r>
      <w:bookmarkStart w:id="26" w:name="_Hlk213669225"/>
      <w:r w:rsidRPr="00F9269E">
        <w:rPr>
          <w:rFonts w:ascii="Arial" w:hAnsi="Arial" w:cs="Arial"/>
          <w:bCs/>
          <w:i/>
          <w:spacing w:val="-3"/>
          <w:sz w:val="22"/>
          <w:szCs w:val="22"/>
        </w:rPr>
        <w:t xml:space="preserve">πρόσκληση.  </w:t>
      </w:r>
      <w:bookmarkEnd w:id="26"/>
    </w:p>
    <w:p w:rsidR="002C47BF" w:rsidRPr="00F9269E" w:rsidRDefault="002C47BF" w:rsidP="002C47BF">
      <w:pPr>
        <w:pStyle w:val="280"/>
        <w:spacing w:line="360" w:lineRule="auto"/>
        <w:rPr>
          <w:rFonts w:ascii="Arial" w:hAnsi="Arial" w:cs="Arial"/>
          <w:b w:val="0"/>
          <w:i/>
        </w:rPr>
      </w:pPr>
    </w:p>
    <w:p w:rsidR="00CF078C" w:rsidRPr="002C47BF" w:rsidRDefault="00CF078C" w:rsidP="002C47BF">
      <w:pPr>
        <w:pStyle w:val="280"/>
        <w:spacing w:line="360" w:lineRule="auto"/>
        <w:rPr>
          <w:rFonts w:ascii="Arial" w:hAnsi="Arial" w:cs="Arial"/>
          <w:b w:val="0"/>
        </w:rPr>
      </w:pPr>
      <w:r w:rsidRPr="0080082F">
        <w:rPr>
          <w:rFonts w:ascii="Arial" w:eastAsia="Calibri" w:hAnsi="Arial" w:cs="Arial"/>
          <w:sz w:val="22"/>
          <w:szCs w:val="22"/>
        </w:rPr>
        <w:tab/>
      </w:r>
      <w:r w:rsidRPr="002C47BF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514C0F" w:rsidRPr="002C47BF">
        <w:rPr>
          <w:rFonts w:ascii="Arial" w:hAnsi="Arial" w:cs="Arial"/>
          <w:b w:val="0"/>
          <w:sz w:val="22"/>
          <w:szCs w:val="22"/>
        </w:rPr>
        <w:t>Αντιπ</w:t>
      </w:r>
      <w:r w:rsidR="006A720C" w:rsidRPr="002C47BF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2C47BF">
        <w:rPr>
          <w:rFonts w:ascii="Arial" w:hAnsi="Arial" w:cs="Arial"/>
          <w:b w:val="0"/>
          <w:sz w:val="22"/>
          <w:szCs w:val="22"/>
        </w:rPr>
        <w:t xml:space="preserve">  </w:t>
      </w:r>
      <w:r w:rsidRPr="002C47BF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BD4028" w:rsidRDefault="00BD4028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lastRenderedPageBreak/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EF1268" w:rsidRPr="007A7163" w:rsidRDefault="00EF1268" w:rsidP="00EF126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EF1268" w:rsidRPr="007A7163" w:rsidRDefault="00EF1268" w:rsidP="00EF126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7A7163">
        <w:rPr>
          <w:rFonts w:ascii="Arial" w:hAnsi="Arial" w:cs="Arial"/>
          <w:sz w:val="22"/>
          <w:szCs w:val="22"/>
        </w:rPr>
        <w:t>του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F1268" w:rsidRPr="007A7163" w:rsidRDefault="00EF1268" w:rsidP="00EF12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A7163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EF1268" w:rsidRPr="007A7163" w:rsidRDefault="00EF1268" w:rsidP="00EF1268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7A7163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5086</w:t>
      </w:r>
      <w:r w:rsidRPr="007A7163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09</w:t>
      </w:r>
      <w:r w:rsidRPr="007A7163">
        <w:rPr>
          <w:rFonts w:ascii="Arial" w:eastAsia="Arial" w:hAnsi="Arial" w:cs="Arial"/>
          <w:sz w:val="22"/>
          <w:szCs w:val="22"/>
        </w:rPr>
        <w:t>-1</w:t>
      </w:r>
      <w:r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 xml:space="preserve">-2025 έγγραφο  του Τμ. Διαχείρισης και Συντήρησης   </w:t>
      </w:r>
    </w:p>
    <w:p w:rsidR="00EF1268" w:rsidRPr="007A7163" w:rsidRDefault="00EF1268" w:rsidP="00EF1268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EF1268" w:rsidRPr="007A7163" w:rsidRDefault="00EF1268" w:rsidP="00EF1268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EF1268" w:rsidRPr="007A7163" w:rsidRDefault="00EF1268" w:rsidP="00EF126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EF1268" w:rsidRPr="00F43C91" w:rsidRDefault="00EF1268" w:rsidP="00EF126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EF1268" w:rsidRPr="00F43C91" w:rsidRDefault="00EF1268" w:rsidP="00EF126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F1268" w:rsidRPr="008F047D" w:rsidRDefault="00EF1268" w:rsidP="00EF126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EF1268" w:rsidRPr="009D684B" w:rsidRDefault="00EF1268" w:rsidP="00EF126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F1268" w:rsidRPr="00F622B0" w:rsidRDefault="00EF1268" w:rsidP="00EF126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9269E" w:rsidRPr="00F9269E" w:rsidRDefault="00EF1268" w:rsidP="00F9269E">
      <w:pPr>
        <w:jc w:val="both"/>
        <w:rPr>
          <w:rFonts w:ascii="Arial" w:hAnsi="Arial" w:cs="Arial"/>
          <w:spacing w:val="-3"/>
          <w:sz w:val="22"/>
          <w:szCs w:val="22"/>
        </w:rPr>
      </w:pPr>
      <w:r w:rsidRPr="002069A0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069A0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2069A0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2069A0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2069A0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2069A0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2069A0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2069A0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2069A0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</w:t>
      </w:r>
      <w:r w:rsidR="00F9269E" w:rsidRPr="00F9269E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F9269E" w:rsidRPr="00F9269E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F9269E" w:rsidRPr="00F9269E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F9269E" w:rsidRPr="00F9269E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F9269E" w:rsidRPr="00F9269E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F9269E" w:rsidRPr="00F9269E">
        <w:rPr>
          <w:rFonts w:ascii="Arial" w:hAnsi="Arial" w:cs="Arial"/>
          <w:bCs/>
          <w:spacing w:val="-3"/>
          <w:sz w:val="22"/>
          <w:szCs w:val="22"/>
        </w:rPr>
        <w:t>16/12/2025 με επιστροφή 17/12/2025</w:t>
      </w:r>
      <w:r w:rsidR="00F9269E">
        <w:rPr>
          <w:rFonts w:ascii="Arial" w:hAnsi="Arial" w:cs="Arial"/>
          <w:bCs/>
          <w:spacing w:val="-3"/>
          <w:sz w:val="22"/>
          <w:szCs w:val="22"/>
        </w:rPr>
        <w:t xml:space="preserve"> , </w:t>
      </w:r>
      <w:r w:rsidR="00F9269E" w:rsidRPr="00F9269E">
        <w:rPr>
          <w:rFonts w:ascii="Arial" w:hAnsi="Arial" w:cs="Arial"/>
          <w:bCs/>
          <w:spacing w:val="-3"/>
          <w:sz w:val="22"/>
          <w:szCs w:val="22"/>
        </w:rPr>
        <w:t xml:space="preserve">σε συνεδρίαση της ΚΕΔΕ ,  μετά από πρόσκληση.  </w:t>
      </w:r>
    </w:p>
    <w:p w:rsidR="00EF1268" w:rsidRPr="005D4D41" w:rsidRDefault="00EF1268" w:rsidP="00EF1268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BF7ADB" w:rsidRDefault="00BF7ADB" w:rsidP="00BF7ADB">
      <w:pPr>
        <w:pStyle w:val="ad"/>
        <w:spacing w:line="288" w:lineRule="auto"/>
        <w:rPr>
          <w:rFonts w:ascii="Arial" w:hAnsi="Arial" w:cs="Arial"/>
          <w:i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BF7ADB">
        <w:rPr>
          <w:rFonts w:ascii="Arial" w:hAnsi="Arial" w:cs="Arial"/>
          <w:b/>
          <w:sz w:val="22"/>
          <w:szCs w:val="22"/>
        </w:rPr>
        <w:t>9</w:t>
      </w:r>
      <w:r w:rsidR="00A830A1">
        <w:rPr>
          <w:rFonts w:ascii="Arial" w:hAnsi="Arial" w:cs="Arial"/>
          <w:b/>
          <w:sz w:val="22"/>
          <w:szCs w:val="22"/>
        </w:rPr>
        <w:t>5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D4028">
        <w:rPr>
          <w:rFonts w:ascii="Arial" w:hAnsi="Arial" w:cs="Arial"/>
          <w:sz w:val="22"/>
          <w:szCs w:val="22"/>
        </w:rPr>
        <w:t>2</w:t>
      </w:r>
      <w:r w:rsidR="002C47BF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DF" w:rsidRDefault="007E35DF">
      <w:r>
        <w:separator/>
      </w:r>
    </w:p>
  </w:endnote>
  <w:endnote w:type="continuationSeparator" w:id="0">
    <w:p w:rsidR="007E35DF" w:rsidRDefault="007E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DF" w:rsidRDefault="007E35DF">
      <w:r>
        <w:separator/>
      </w:r>
    </w:p>
  </w:footnote>
  <w:footnote w:type="continuationSeparator" w:id="0">
    <w:p w:rsidR="007E35DF" w:rsidRDefault="007E3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9D095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9D095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9299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6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3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31"/>
  </w:num>
  <w:num w:numId="11">
    <w:abstractNumId w:val="29"/>
  </w:num>
  <w:num w:numId="12">
    <w:abstractNumId w:val="30"/>
  </w:num>
  <w:num w:numId="13">
    <w:abstractNumId w:val="33"/>
  </w:num>
  <w:num w:numId="14">
    <w:abstractNumId w:val="27"/>
  </w:num>
  <w:num w:numId="15">
    <w:abstractNumId w:val="11"/>
  </w:num>
  <w:num w:numId="16">
    <w:abstractNumId w:val="10"/>
  </w:num>
  <w:num w:numId="17">
    <w:abstractNumId w:val="21"/>
  </w:num>
  <w:num w:numId="18">
    <w:abstractNumId w:val="32"/>
  </w:num>
  <w:num w:numId="19">
    <w:abstractNumId w:val="17"/>
  </w:num>
  <w:num w:numId="20">
    <w:abstractNumId w:val="37"/>
  </w:num>
  <w:num w:numId="21">
    <w:abstractNumId w:val="25"/>
  </w:num>
  <w:num w:numId="22">
    <w:abstractNumId w:val="7"/>
  </w:num>
  <w:num w:numId="23">
    <w:abstractNumId w:val="20"/>
  </w:num>
  <w:num w:numId="24">
    <w:abstractNumId w:val="3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6"/>
  </w:num>
  <w:num w:numId="28">
    <w:abstractNumId w:val="22"/>
  </w:num>
  <w:num w:numId="29">
    <w:abstractNumId w:val="8"/>
  </w:num>
  <w:num w:numId="30">
    <w:abstractNumId w:val="23"/>
  </w:num>
  <w:num w:numId="31">
    <w:abstractNumId w:val="24"/>
  </w:num>
  <w:num w:numId="32">
    <w:abstractNumId w:val="12"/>
  </w:num>
  <w:num w:numId="33">
    <w:abstractNumId w:val="28"/>
  </w:num>
  <w:num w:numId="34">
    <w:abstractNumId w:val="15"/>
  </w:num>
  <w:num w:numId="35">
    <w:abstractNumId w:val="34"/>
  </w:num>
  <w:num w:numId="36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87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299E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D2F0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361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37D3"/>
    <w:rsid w:val="00644FC1"/>
    <w:rsid w:val="00645374"/>
    <w:rsid w:val="00647BCB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5E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35DF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D0951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0A1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5DD4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0368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1E31"/>
    <w:rsid w:val="00D656DE"/>
    <w:rsid w:val="00D6694E"/>
    <w:rsid w:val="00D7241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1268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269E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A7079"/>
    <w:rsid w:val="00FB28E7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69C6-4FF0-4F7F-A774-B6F9A1AC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5393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2025-12-23T07:49:00Z</cp:lastPrinted>
  <dcterms:created xsi:type="dcterms:W3CDTF">2025-12-29T08:23:00Z</dcterms:created>
  <dcterms:modified xsi:type="dcterms:W3CDTF">2025-12-29T09:56:00Z</dcterms:modified>
</cp:coreProperties>
</file>