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4241" w:rsidRPr="0080082F" w:rsidRDefault="00DA047C" w:rsidP="00CD424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CD4241"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CD4241" w:rsidRPr="0080082F" w:rsidRDefault="00CD4241" w:rsidP="00CD4241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Λιβαδειά  </w:t>
      </w:r>
      <w:r w:rsidRPr="004A16F3">
        <w:rPr>
          <w:rFonts w:ascii="Arial" w:eastAsia="Arial" w:hAnsi="Arial" w:cs="Arial"/>
          <w:b/>
          <w:bCs/>
          <w:sz w:val="22"/>
          <w:szCs w:val="22"/>
        </w:rPr>
        <w:t>2</w:t>
      </w:r>
      <w:r w:rsidR="00BF7ADB">
        <w:rPr>
          <w:rFonts w:ascii="Arial" w:eastAsia="Arial" w:hAnsi="Arial" w:cs="Arial"/>
          <w:b/>
          <w:bCs/>
          <w:sz w:val="22"/>
          <w:szCs w:val="22"/>
        </w:rPr>
        <w:t>9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/12/2025</w:t>
      </w:r>
    </w:p>
    <w:p w:rsidR="00CD4241" w:rsidRPr="0080082F" w:rsidRDefault="00CD4241" w:rsidP="00CD4241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Αριθ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5C3C6A">
        <w:rPr>
          <w:rFonts w:ascii="Arial" w:eastAsia="Calibri" w:hAnsi="Arial" w:cs="Arial"/>
          <w:b/>
          <w:sz w:val="22"/>
          <w:szCs w:val="22"/>
        </w:rPr>
        <w:t>26285</w:t>
      </w:r>
    </w:p>
    <w:p w:rsidR="00DA047C" w:rsidRPr="0080082F" w:rsidRDefault="00DA047C" w:rsidP="009462DE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766CFD" w:rsidRPr="0080082F">
        <w:rPr>
          <w:rFonts w:ascii="Arial" w:hAnsi="Arial" w:cs="Arial"/>
          <w:sz w:val="22"/>
          <w:szCs w:val="22"/>
        </w:rPr>
        <w:t>4</w:t>
      </w:r>
      <w:r w:rsidR="002E59E2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001B58" w:rsidRPr="0080082F">
        <w:rPr>
          <w:rFonts w:ascii="Arial" w:hAnsi="Arial" w:cs="Arial"/>
          <w:sz w:val="22"/>
          <w:szCs w:val="22"/>
        </w:rPr>
        <w:t>5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7409D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0082F">
        <w:rPr>
          <w:rFonts w:ascii="Arial" w:hAnsi="Arial" w:cs="Arial"/>
          <w:b/>
          <w:sz w:val="22"/>
          <w:szCs w:val="22"/>
        </w:rPr>
        <w:t>Αριθμός απόφασης</w:t>
      </w:r>
      <w:r w:rsidRPr="0080082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575826" w:rsidRPr="0080082F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BF7ADB">
        <w:rPr>
          <w:rFonts w:ascii="Arial" w:eastAsia="SimSun" w:hAnsi="Arial" w:cs="Arial"/>
          <w:b/>
          <w:sz w:val="22"/>
          <w:szCs w:val="22"/>
          <w:highlight w:val="white"/>
        </w:rPr>
        <w:t>93</w:t>
      </w:r>
    </w:p>
    <w:p w:rsidR="00BF7ADB" w:rsidRPr="00BF7ADB" w:rsidRDefault="00BF7ADB" w:rsidP="00BF7ADB">
      <w:pPr>
        <w:pStyle w:val="af2"/>
        <w:tabs>
          <w:tab w:val="clear" w:pos="8460"/>
          <w:tab w:val="left" w:pos="6237"/>
        </w:tabs>
        <w:ind w:left="502" w:firstLine="0"/>
        <w:rPr>
          <w:rFonts w:ascii="Arial" w:eastAsia="Arial" w:hAnsi="Arial" w:cs="Arial"/>
          <w:b/>
          <w:sz w:val="22"/>
          <w:szCs w:val="22"/>
        </w:rPr>
      </w:pPr>
      <w:r w:rsidRPr="00BF7ADB">
        <w:rPr>
          <w:rFonts w:ascii="Arial" w:hAnsi="Arial" w:cs="Arial"/>
          <w:b/>
          <w:sz w:val="22"/>
          <w:szCs w:val="22"/>
        </w:rPr>
        <w:t>Αποδοχή δωρεάς κλιματιστικού στο 10</w:t>
      </w:r>
      <w:r w:rsidRPr="00BF7ADB">
        <w:rPr>
          <w:rFonts w:ascii="Arial" w:hAnsi="Arial" w:cs="Arial"/>
          <w:b/>
          <w:sz w:val="22"/>
          <w:szCs w:val="22"/>
          <w:vertAlign w:val="superscript"/>
        </w:rPr>
        <w:t>ο</w:t>
      </w:r>
      <w:r w:rsidRPr="00BF7ADB">
        <w:rPr>
          <w:rFonts w:ascii="Arial" w:hAnsi="Arial" w:cs="Arial"/>
          <w:b/>
          <w:sz w:val="22"/>
          <w:szCs w:val="22"/>
        </w:rPr>
        <w:t xml:space="preserve"> Δημοτικό Σχολείο Λιβαδειάς.</w:t>
      </w:r>
    </w:p>
    <w:p w:rsidR="00FA4C26" w:rsidRPr="00FA4C26" w:rsidRDefault="00FA4C26" w:rsidP="00BF7ADB">
      <w:pPr>
        <w:pStyle w:val="af2"/>
        <w:tabs>
          <w:tab w:val="clear" w:pos="8460"/>
          <w:tab w:val="left" w:pos="6237"/>
        </w:tabs>
        <w:ind w:left="360" w:firstLine="0"/>
        <w:rPr>
          <w:rFonts w:ascii="Arial" w:hAnsi="Arial" w:cs="Arial"/>
          <w:b/>
          <w:sz w:val="22"/>
          <w:szCs w:val="22"/>
          <w:lang w:eastAsia="el-GR"/>
        </w:rPr>
      </w:pPr>
    </w:p>
    <w:p w:rsidR="00220E00" w:rsidRDefault="00220E00" w:rsidP="00220E00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22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Δεκεμβρίου   2025  ημέρα  Δευτέρα και 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25858/18-12-2025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20E00" w:rsidRDefault="00220E00" w:rsidP="00220E0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220E00" w:rsidRDefault="00220E00" w:rsidP="00220E00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4  (τέσσερα)  , ήτοι:</w:t>
      </w:r>
    </w:p>
    <w:p w:rsidR="00220E00" w:rsidRDefault="00220E00" w:rsidP="00220E00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220E00" w:rsidRDefault="00220E00" w:rsidP="00220E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 </w:t>
      </w:r>
    </w:p>
    <w:p w:rsidR="00220E00" w:rsidRDefault="00220E00" w:rsidP="00220E00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- Αντιπρόεδρος     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BF7ADB" w:rsidRDefault="00E10218" w:rsidP="00BF7ADB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Απόντος του Προέδρου  της Δημοτικής  Επιτροπής , ο Αντιπρόεδρος αυτής  εισηγούμενος το  </w:t>
      </w:r>
      <w:r w:rsidR="00BF7ADB">
        <w:rPr>
          <w:rFonts w:ascii="Arial" w:eastAsia="Arial" w:hAnsi="Arial" w:cs="Arial"/>
          <w:sz w:val="22"/>
          <w:szCs w:val="22"/>
        </w:rPr>
        <w:t>15</w:t>
      </w:r>
      <w:r w:rsidR="00C4753A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E322B4">
        <w:rPr>
          <w:rFonts w:ascii="Arial" w:eastAsia="Arial" w:hAnsi="Arial" w:cs="Arial"/>
          <w:sz w:val="22"/>
          <w:szCs w:val="22"/>
        </w:rPr>
        <w:t xml:space="preserve">ο </w:t>
      </w:r>
      <w:r w:rsidR="00C4753A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C4753A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C4753A" w:rsidRPr="0080082F">
        <w:rPr>
          <w:rFonts w:ascii="Arial" w:eastAsia="Arial" w:hAnsi="Arial" w:cs="Arial"/>
          <w:sz w:val="22"/>
          <w:szCs w:val="22"/>
        </w:rPr>
        <w:t>.</w:t>
      </w:r>
      <w:r w:rsidR="00C4753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4753A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C4753A">
        <w:rPr>
          <w:rFonts w:ascii="Arial" w:eastAsia="Arial" w:hAnsi="Arial" w:cs="Arial"/>
          <w:sz w:val="22"/>
          <w:szCs w:val="22"/>
        </w:rPr>
        <w:t xml:space="preserve">.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2</w:t>
      </w:r>
      <w:r w:rsidR="00C4753A">
        <w:rPr>
          <w:rFonts w:ascii="Arial" w:eastAsia="Arial" w:hAnsi="Arial" w:cs="Arial"/>
          <w:sz w:val="22"/>
          <w:szCs w:val="22"/>
        </w:rPr>
        <w:t>5</w:t>
      </w:r>
      <w:r w:rsidR="00BF7ADB">
        <w:rPr>
          <w:rFonts w:ascii="Arial" w:eastAsia="Arial" w:hAnsi="Arial" w:cs="Arial"/>
          <w:sz w:val="22"/>
          <w:szCs w:val="22"/>
        </w:rPr>
        <w:t>413</w:t>
      </w:r>
      <w:r w:rsidR="00C4753A" w:rsidRPr="0080082F">
        <w:rPr>
          <w:rFonts w:ascii="Arial" w:eastAsia="Arial" w:hAnsi="Arial" w:cs="Arial"/>
          <w:sz w:val="22"/>
          <w:szCs w:val="22"/>
        </w:rPr>
        <w:t>/</w:t>
      </w:r>
      <w:r w:rsidR="00C4753A" w:rsidRPr="00BD4028">
        <w:rPr>
          <w:rFonts w:ascii="Arial" w:eastAsia="Arial" w:hAnsi="Arial" w:cs="Arial"/>
          <w:sz w:val="22"/>
          <w:szCs w:val="22"/>
        </w:rPr>
        <w:t>1</w:t>
      </w:r>
      <w:r w:rsidR="00BF7ADB">
        <w:rPr>
          <w:rFonts w:ascii="Arial" w:eastAsia="Arial" w:hAnsi="Arial" w:cs="Arial"/>
          <w:sz w:val="22"/>
          <w:szCs w:val="22"/>
        </w:rPr>
        <w:t>1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-12-2025 </w:t>
      </w:r>
      <w:r w:rsidR="00C4753A" w:rsidRPr="0080082F">
        <w:rPr>
          <w:rFonts w:ascii="Arial" w:hAnsi="Arial" w:cs="Arial"/>
          <w:sz w:val="22"/>
          <w:szCs w:val="22"/>
        </w:rPr>
        <w:t>έγγραφ</w:t>
      </w:r>
      <w:r w:rsidR="00E322B4">
        <w:rPr>
          <w:rFonts w:ascii="Arial" w:hAnsi="Arial" w:cs="Arial"/>
          <w:sz w:val="22"/>
          <w:szCs w:val="22"/>
        </w:rPr>
        <w:t xml:space="preserve">ο </w:t>
      </w:r>
      <w:r w:rsidR="00C4753A">
        <w:rPr>
          <w:rFonts w:ascii="Arial" w:hAnsi="Arial" w:cs="Arial"/>
          <w:sz w:val="22"/>
          <w:szCs w:val="22"/>
        </w:rPr>
        <w:t xml:space="preserve"> </w:t>
      </w:r>
      <w:r w:rsidR="00C4753A" w:rsidRPr="0080082F">
        <w:rPr>
          <w:rFonts w:ascii="Arial" w:hAnsi="Arial" w:cs="Arial"/>
          <w:sz w:val="22"/>
          <w:szCs w:val="22"/>
        </w:rPr>
        <w:t xml:space="preserve"> </w:t>
      </w:r>
      <w:r w:rsidR="00BF7ADB"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="00BF7ADB"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="00BF7ADB" w:rsidRPr="00C24EEA">
        <w:rPr>
          <w:rFonts w:ascii="Arial" w:hAnsi="Arial" w:cs="Arial"/>
          <w:sz w:val="22"/>
          <w:szCs w:val="22"/>
        </w:rPr>
        <w:t xml:space="preserve"> </w:t>
      </w:r>
      <w:r w:rsidR="00BF7ADB">
        <w:rPr>
          <w:rFonts w:ascii="Arial" w:hAnsi="Arial" w:cs="Arial"/>
          <w:sz w:val="22"/>
          <w:szCs w:val="22"/>
        </w:rPr>
        <w:t xml:space="preserve">Κοινωνικής Προστασίας , Παιδείας και Δια Βίου Μάθησης  Δήμου </w:t>
      </w:r>
      <w:proofErr w:type="spellStart"/>
      <w:r w:rsidR="00BF7ADB">
        <w:rPr>
          <w:rFonts w:ascii="Arial" w:hAnsi="Arial" w:cs="Arial"/>
          <w:sz w:val="22"/>
          <w:szCs w:val="22"/>
        </w:rPr>
        <w:t>Λεβαδέων</w:t>
      </w:r>
      <w:proofErr w:type="spellEnd"/>
      <w:r w:rsidR="00BF7ADB">
        <w:rPr>
          <w:rFonts w:ascii="Arial" w:hAnsi="Arial" w:cs="Arial"/>
          <w:sz w:val="22"/>
          <w:szCs w:val="22"/>
        </w:rPr>
        <w:t xml:space="preserve"> </w:t>
      </w:r>
    </w:p>
    <w:p w:rsidR="00BF7ADB" w:rsidRPr="001F7CA8" w:rsidRDefault="00BF7ADB" w:rsidP="00BF7ADB">
      <w:pPr>
        <w:pStyle w:val="280"/>
        <w:spacing w:line="360" w:lineRule="auto"/>
        <w:ind w:firstLine="72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Η Διευθύντρια του 10</w:t>
      </w:r>
      <w:r w:rsidRPr="008A36C4">
        <w:rPr>
          <w:rFonts w:ascii="Arial" w:hAnsi="Arial" w:cs="Arial"/>
          <w:b w:val="0"/>
          <w:vertAlign w:val="superscript"/>
        </w:rPr>
        <w:t>ου</w:t>
      </w:r>
      <w:r>
        <w:rPr>
          <w:rFonts w:ascii="Arial" w:hAnsi="Arial" w:cs="Arial"/>
          <w:b w:val="0"/>
        </w:rPr>
        <w:t xml:space="preserve">  Δημοτικού Σχολείου Λιβαδειάς με το υπ.αριθμ.279/01-12-2025 έγγραφο, μας γνωρίζει ότι δέχτηκε δωρεά ενός κλιματιστικ</w:t>
      </w:r>
      <w:r w:rsidR="002C47BF">
        <w:rPr>
          <w:rFonts w:ascii="Arial" w:hAnsi="Arial" w:cs="Arial"/>
          <w:b w:val="0"/>
        </w:rPr>
        <w:t>ού</w:t>
      </w:r>
      <w:r>
        <w:rPr>
          <w:rFonts w:ascii="Arial" w:hAnsi="Arial" w:cs="Arial"/>
          <w:b w:val="0"/>
        </w:rPr>
        <w:t xml:space="preserve"> </w:t>
      </w:r>
      <w:r w:rsidRPr="008A36C4">
        <w:rPr>
          <w:rFonts w:ascii="Arial" w:hAnsi="Arial" w:cs="Arial"/>
          <w:b w:val="0"/>
        </w:rPr>
        <w:t>(</w:t>
      </w:r>
      <w:proofErr w:type="spellStart"/>
      <w:r>
        <w:rPr>
          <w:rFonts w:ascii="Arial" w:hAnsi="Arial" w:cs="Arial"/>
          <w:b w:val="0"/>
          <w:lang w:val="en-US"/>
        </w:rPr>
        <w:t>Omnys</w:t>
      </w:r>
      <w:proofErr w:type="spellEnd"/>
      <w:r w:rsidRPr="00BF7ADB"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  <w:lang w:val="en-US"/>
        </w:rPr>
        <w:t>wnx</w:t>
      </w:r>
      <w:proofErr w:type="spellEnd"/>
      <w:r w:rsidRPr="00BF7ADB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–</w:t>
      </w:r>
      <w:r w:rsidRPr="00BF7ADB">
        <w:rPr>
          <w:rFonts w:ascii="Arial" w:hAnsi="Arial" w:cs="Arial"/>
          <w:b w:val="0"/>
        </w:rPr>
        <w:t xml:space="preserve"> 18</w:t>
      </w:r>
      <w:r>
        <w:rPr>
          <w:rFonts w:ascii="Arial" w:hAnsi="Arial" w:cs="Arial"/>
          <w:b w:val="0"/>
          <w:lang w:val="en-US"/>
        </w:rPr>
        <w:t>r</w:t>
      </w:r>
      <w:r w:rsidRPr="00BF7ADB">
        <w:rPr>
          <w:rFonts w:ascii="Arial" w:hAnsi="Arial" w:cs="Arial"/>
          <w:b w:val="0"/>
        </w:rPr>
        <w:t>23  180000</w:t>
      </w:r>
      <w:r>
        <w:rPr>
          <w:rFonts w:ascii="Arial" w:hAnsi="Arial" w:cs="Arial"/>
          <w:b w:val="0"/>
          <w:lang w:val="en-US"/>
        </w:rPr>
        <w:t>BTU</w:t>
      </w:r>
      <w:r w:rsidRPr="00BF7ADB">
        <w:rPr>
          <w:rFonts w:ascii="Arial" w:hAnsi="Arial" w:cs="Arial"/>
          <w:b w:val="0"/>
        </w:rPr>
        <w:t>)</w:t>
      </w:r>
      <w:r>
        <w:rPr>
          <w:rFonts w:ascii="Arial" w:hAnsi="Arial" w:cs="Arial"/>
          <w:b w:val="0"/>
        </w:rPr>
        <w:t xml:space="preserve"> από την </w:t>
      </w:r>
      <w:proofErr w:type="spellStart"/>
      <w:r>
        <w:rPr>
          <w:rFonts w:ascii="Arial" w:hAnsi="Arial" w:cs="Arial"/>
          <w:b w:val="0"/>
        </w:rPr>
        <w:t>Σωληνουργεία</w:t>
      </w:r>
      <w:proofErr w:type="spellEnd"/>
      <w:r>
        <w:rPr>
          <w:rFonts w:ascii="Arial" w:hAnsi="Arial" w:cs="Arial"/>
          <w:b w:val="0"/>
        </w:rPr>
        <w:t xml:space="preserve"> Κορίνθου.</w:t>
      </w:r>
    </w:p>
    <w:p w:rsidR="00BF7ADB" w:rsidRPr="00540F6D" w:rsidRDefault="00BF7ADB" w:rsidP="00BF7ADB">
      <w:pPr>
        <w:rPr>
          <w:rFonts w:ascii="Arial" w:hAnsi="Arial" w:cs="Arial"/>
          <w:b/>
          <w:bCs/>
        </w:rPr>
      </w:pPr>
    </w:p>
    <w:p w:rsidR="002C47BF" w:rsidRDefault="00BF7ADB" w:rsidP="002C47BF">
      <w:pPr>
        <w:pStyle w:val="280"/>
        <w:spacing w:line="360" w:lineRule="auto"/>
        <w:ind w:firstLine="720"/>
        <w:rPr>
          <w:rFonts w:ascii="Arial" w:hAnsi="Arial" w:cs="Arial"/>
          <w:b w:val="0"/>
        </w:rPr>
      </w:pPr>
      <w:r w:rsidRPr="00EC6D3D">
        <w:rPr>
          <w:rFonts w:ascii="Arial" w:eastAsia="SimSun" w:hAnsi="Arial" w:cs="Arial"/>
          <w:b w:val="0"/>
        </w:rPr>
        <w:t>Καλείται η Δημοτική Επιτροπή σύμφωνα με τ</w:t>
      </w:r>
      <w:r w:rsidRPr="00EC6D3D">
        <w:rPr>
          <w:rFonts w:ascii="Arial" w:hAnsi="Arial" w:cs="Arial"/>
          <w:b w:val="0"/>
        </w:rPr>
        <w:t>ις διατάξεις του   άρθρου 74</w:t>
      </w:r>
      <w:r w:rsidRPr="00EC6D3D">
        <w:rPr>
          <w:rFonts w:ascii="Arial" w:hAnsi="Arial" w:cs="Arial"/>
          <w:b w:val="0"/>
          <w:vertAlign w:val="superscript"/>
        </w:rPr>
        <w:t>Α</w:t>
      </w:r>
      <w:r w:rsidRPr="00EC6D3D">
        <w:rPr>
          <w:rFonts w:ascii="Arial" w:hAnsi="Arial" w:cs="Arial"/>
          <w:b w:val="0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αποδοχή της δωρεάς</w:t>
      </w:r>
      <w:r w:rsidRPr="00EC6D3D"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</w:rPr>
        <w:t>τ</w:t>
      </w:r>
      <w:r w:rsidR="002C47BF">
        <w:rPr>
          <w:rFonts w:ascii="Arial" w:hAnsi="Arial" w:cs="Arial"/>
          <w:b w:val="0"/>
        </w:rPr>
        <w:t>ου</w:t>
      </w:r>
      <w:r>
        <w:rPr>
          <w:rFonts w:ascii="Arial" w:hAnsi="Arial" w:cs="Arial"/>
          <w:b w:val="0"/>
        </w:rPr>
        <w:t xml:space="preserve"> κλιματιστικ</w:t>
      </w:r>
      <w:r w:rsidR="002C47BF">
        <w:rPr>
          <w:rFonts w:ascii="Arial" w:hAnsi="Arial" w:cs="Arial"/>
          <w:b w:val="0"/>
        </w:rPr>
        <w:t>ού</w:t>
      </w:r>
      <w:r>
        <w:rPr>
          <w:rFonts w:ascii="Arial" w:hAnsi="Arial" w:cs="Arial"/>
          <w:b w:val="0"/>
        </w:rPr>
        <w:t xml:space="preserve"> </w:t>
      </w:r>
      <w:r w:rsidR="002C47BF">
        <w:rPr>
          <w:rFonts w:ascii="Arial" w:hAnsi="Arial" w:cs="Arial"/>
          <w:b w:val="0"/>
        </w:rPr>
        <w:t xml:space="preserve">από την </w:t>
      </w:r>
      <w:proofErr w:type="spellStart"/>
      <w:r w:rsidR="002C47BF">
        <w:rPr>
          <w:rFonts w:ascii="Arial" w:hAnsi="Arial" w:cs="Arial"/>
          <w:b w:val="0"/>
        </w:rPr>
        <w:t>Σωληνουργεία</w:t>
      </w:r>
      <w:proofErr w:type="spellEnd"/>
      <w:r w:rsidR="002C47BF">
        <w:rPr>
          <w:rFonts w:ascii="Arial" w:hAnsi="Arial" w:cs="Arial"/>
          <w:b w:val="0"/>
        </w:rPr>
        <w:t xml:space="preserve"> Κορίνθου.</w:t>
      </w:r>
    </w:p>
    <w:p w:rsidR="002C47BF" w:rsidRDefault="002C47BF" w:rsidP="002C47BF">
      <w:pPr>
        <w:pStyle w:val="280"/>
        <w:spacing w:line="360" w:lineRule="auto"/>
        <w:rPr>
          <w:rFonts w:ascii="Arial" w:hAnsi="Arial" w:cs="Arial"/>
          <w:b w:val="0"/>
        </w:rPr>
      </w:pPr>
    </w:p>
    <w:p w:rsidR="00CF078C" w:rsidRPr="002C47BF" w:rsidRDefault="00CF078C" w:rsidP="002C47BF">
      <w:pPr>
        <w:pStyle w:val="280"/>
        <w:spacing w:line="360" w:lineRule="auto"/>
        <w:rPr>
          <w:rFonts w:ascii="Arial" w:hAnsi="Arial" w:cs="Arial"/>
          <w:b w:val="0"/>
        </w:rPr>
      </w:pPr>
      <w:r w:rsidRPr="0080082F">
        <w:rPr>
          <w:rFonts w:ascii="Arial" w:eastAsia="Calibri" w:hAnsi="Arial" w:cs="Arial"/>
          <w:sz w:val="22"/>
          <w:szCs w:val="22"/>
        </w:rPr>
        <w:tab/>
      </w:r>
      <w:r w:rsidRPr="002C47BF">
        <w:rPr>
          <w:rFonts w:ascii="Arial" w:hAnsi="Arial" w:cs="Arial"/>
          <w:b w:val="0"/>
          <w:sz w:val="22"/>
          <w:szCs w:val="22"/>
        </w:rPr>
        <w:t xml:space="preserve">Στη συνέχεια ο </w:t>
      </w:r>
      <w:r w:rsidR="00514C0F" w:rsidRPr="002C47BF">
        <w:rPr>
          <w:rFonts w:ascii="Arial" w:hAnsi="Arial" w:cs="Arial"/>
          <w:b w:val="0"/>
          <w:sz w:val="22"/>
          <w:szCs w:val="22"/>
        </w:rPr>
        <w:t>Αντιπ</w:t>
      </w:r>
      <w:r w:rsidR="006A720C" w:rsidRPr="002C47BF">
        <w:rPr>
          <w:rFonts w:ascii="Arial" w:hAnsi="Arial" w:cs="Arial"/>
          <w:b w:val="0"/>
          <w:sz w:val="22"/>
          <w:szCs w:val="22"/>
        </w:rPr>
        <w:t>ρόεδρος κάλεσε</w:t>
      </w:r>
      <w:r w:rsidR="001E4C31" w:rsidRPr="002C47BF">
        <w:rPr>
          <w:rFonts w:ascii="Arial" w:hAnsi="Arial" w:cs="Arial"/>
          <w:b w:val="0"/>
          <w:sz w:val="22"/>
          <w:szCs w:val="22"/>
        </w:rPr>
        <w:t xml:space="preserve">  </w:t>
      </w:r>
      <w:r w:rsidRPr="002C47BF">
        <w:rPr>
          <w:rFonts w:ascii="Arial" w:hAnsi="Arial" w:cs="Arial"/>
          <w:b w:val="0"/>
          <w:sz w:val="22"/>
          <w:szCs w:val="22"/>
        </w:rPr>
        <w:t>τα μέλη να αποφασίσουν σχετικά.</w:t>
      </w:r>
    </w:p>
    <w:p w:rsidR="00BD4028" w:rsidRDefault="00BD4028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C47BF" w:rsidRDefault="002C47BF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E322B4" w:rsidRDefault="00E322B4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BF7ADB" w:rsidRPr="00824EAF" w:rsidRDefault="00BF7ADB" w:rsidP="00BF7AD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BF7ADB" w:rsidRDefault="00BF7ADB" w:rsidP="00BF7AD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BF7ADB" w:rsidRDefault="00BF7ADB" w:rsidP="00BF7ADB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C35157">
        <w:rPr>
          <w:rFonts w:ascii="Arial" w:eastAsia="Arial" w:hAnsi="Arial" w:cs="Arial"/>
          <w:sz w:val="22"/>
          <w:szCs w:val="22"/>
        </w:rPr>
        <w:t>τ</w:t>
      </w:r>
      <w:r>
        <w:rPr>
          <w:rFonts w:ascii="Arial" w:eastAsia="Arial" w:hAnsi="Arial" w:cs="Arial"/>
          <w:sz w:val="22"/>
          <w:szCs w:val="22"/>
        </w:rPr>
        <w:t>ο</w:t>
      </w:r>
      <w:r w:rsidRPr="00C35157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Pr="00C35157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C35157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="002C47BF">
        <w:rPr>
          <w:rFonts w:ascii="Arial" w:hAnsi="Arial" w:cs="Arial"/>
          <w:sz w:val="22"/>
          <w:szCs w:val="22"/>
        </w:rPr>
        <w:t>5413</w:t>
      </w:r>
      <w:r>
        <w:rPr>
          <w:rFonts w:ascii="Arial" w:hAnsi="Arial" w:cs="Arial"/>
          <w:sz w:val="22"/>
          <w:szCs w:val="22"/>
        </w:rPr>
        <w:t>/</w:t>
      </w:r>
      <w:r w:rsidR="002C47BF">
        <w:rPr>
          <w:rFonts w:ascii="Arial" w:hAnsi="Arial" w:cs="Arial"/>
          <w:sz w:val="22"/>
          <w:szCs w:val="22"/>
        </w:rPr>
        <w:t>11</w:t>
      </w:r>
      <w:r>
        <w:rPr>
          <w:rFonts w:ascii="Arial" w:eastAsia="Arial" w:hAnsi="Arial" w:cs="Arial"/>
          <w:sz w:val="22"/>
          <w:szCs w:val="22"/>
        </w:rPr>
        <w:t>-12</w:t>
      </w:r>
      <w:r w:rsidRPr="002908A0">
        <w:rPr>
          <w:rFonts w:ascii="Arial" w:eastAsia="Arial" w:hAnsi="Arial" w:cs="Arial"/>
          <w:sz w:val="22"/>
          <w:szCs w:val="22"/>
        </w:rPr>
        <w:t>-2025</w:t>
      </w:r>
      <w:r w:rsidRPr="00A94F06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έγγραφο  </w:t>
      </w:r>
      <w:r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Pr="00C24E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Κοινωνικής Προστασίας , Παιδείας και Δια Βίου Μάθησης 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BF7ADB" w:rsidRPr="005112D5" w:rsidRDefault="00BF7ADB" w:rsidP="00BF7ADB">
      <w:pPr>
        <w:tabs>
          <w:tab w:val="left" w:pos="-720"/>
        </w:tabs>
        <w:spacing w:line="360" w:lineRule="auto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0765B">
        <w:rPr>
          <w:rFonts w:ascii="Arial" w:eastAsia="Verdana" w:hAnsi="Arial" w:cs="Arial"/>
          <w:sz w:val="22"/>
          <w:szCs w:val="22"/>
        </w:rPr>
        <w:t>-</w:t>
      </w:r>
      <w:r w:rsidRPr="00F0765B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F0765B">
        <w:rPr>
          <w:rFonts w:ascii="Arial" w:hAnsi="Arial" w:cs="Arial"/>
          <w:sz w:val="22"/>
          <w:szCs w:val="22"/>
        </w:rPr>
        <w:t xml:space="preserve">Το με αριθ. </w:t>
      </w:r>
      <w:proofErr w:type="spellStart"/>
      <w:r w:rsidRPr="00F0765B">
        <w:rPr>
          <w:rFonts w:ascii="Arial" w:hAnsi="Arial" w:cs="Arial"/>
          <w:sz w:val="22"/>
          <w:szCs w:val="22"/>
        </w:rPr>
        <w:t>πρωτ</w:t>
      </w:r>
      <w:proofErr w:type="spellEnd"/>
      <w:r w:rsidRPr="006A0ACD">
        <w:rPr>
          <w:rFonts w:ascii="Arial" w:hAnsi="Arial" w:cs="Arial"/>
          <w:sz w:val="22"/>
          <w:szCs w:val="22"/>
        </w:rPr>
        <w:t xml:space="preserve">. </w:t>
      </w:r>
      <w:r w:rsidR="002C47BF" w:rsidRPr="002C47BF">
        <w:rPr>
          <w:rFonts w:ascii="Arial" w:hAnsi="Arial" w:cs="Arial"/>
        </w:rPr>
        <w:t>279/01-12-2025 έγγραφο</w:t>
      </w:r>
      <w:r w:rsidR="002C47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του </w:t>
      </w:r>
      <w:r w:rsidR="002C47BF">
        <w:rPr>
          <w:rFonts w:ascii="Arial" w:hAnsi="Arial" w:cs="Arial"/>
          <w:sz w:val="22"/>
          <w:szCs w:val="22"/>
        </w:rPr>
        <w:t>10</w:t>
      </w:r>
      <w:r w:rsidRPr="00783ED2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Δημοτικού Σχολείου </w:t>
      </w:r>
      <w:r w:rsidRPr="006A0ACD">
        <w:rPr>
          <w:rFonts w:ascii="Arial" w:hAnsi="Arial" w:cs="Arial"/>
          <w:sz w:val="22"/>
          <w:szCs w:val="22"/>
        </w:rPr>
        <w:t xml:space="preserve"> Λιβαδειάς</w:t>
      </w:r>
      <w:r w:rsidRPr="00F14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για την αποδοχή της δωρεάς</w:t>
      </w:r>
    </w:p>
    <w:p w:rsidR="00BF7ADB" w:rsidRPr="00727966" w:rsidRDefault="00BF7ADB" w:rsidP="00BF7AD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BF7ADB" w:rsidRDefault="00BF7ADB" w:rsidP="00BF7AD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BF7ADB" w:rsidRDefault="00BF7ADB" w:rsidP="00BF7AD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F7ADB" w:rsidRPr="00727966" w:rsidRDefault="00BF7ADB" w:rsidP="00BF7AD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F7ADB" w:rsidRDefault="00BF7ADB" w:rsidP="00BF7ADB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2C47BF" w:rsidRDefault="002C47BF" w:rsidP="00BF7ADB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F7ADB" w:rsidRPr="003117B4" w:rsidRDefault="00BF7ADB" w:rsidP="002C47BF">
      <w:pPr>
        <w:pStyle w:val="280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Pr="006A0ACD">
        <w:rPr>
          <w:rFonts w:ascii="Arial" w:hAnsi="Arial" w:cs="Arial"/>
          <w:b w:val="0"/>
          <w:sz w:val="22"/>
          <w:szCs w:val="22"/>
        </w:rPr>
        <w:t xml:space="preserve">  </w:t>
      </w:r>
      <w:r w:rsidRPr="003117B4">
        <w:rPr>
          <w:rFonts w:ascii="Arial" w:hAnsi="Arial" w:cs="Arial"/>
          <w:b w:val="0"/>
          <w:sz w:val="22"/>
          <w:szCs w:val="22"/>
        </w:rPr>
        <w:t>Αποδέχεται  με τιμή και ευχαρίστηση την  δωρεά</w:t>
      </w:r>
      <w:r w:rsidRPr="003117B4">
        <w:rPr>
          <w:rFonts w:ascii="Arial" w:hAnsi="Arial" w:cs="Arial"/>
          <w:sz w:val="22"/>
          <w:szCs w:val="22"/>
        </w:rPr>
        <w:t xml:space="preserve"> </w:t>
      </w:r>
      <w:r w:rsidR="002C47BF">
        <w:rPr>
          <w:rFonts w:ascii="Arial" w:hAnsi="Arial" w:cs="Arial"/>
          <w:b w:val="0"/>
        </w:rPr>
        <w:t xml:space="preserve">ενός κλιματιστικού </w:t>
      </w:r>
      <w:r w:rsidR="002C47BF" w:rsidRPr="008A36C4">
        <w:rPr>
          <w:rFonts w:ascii="Arial" w:hAnsi="Arial" w:cs="Arial"/>
          <w:b w:val="0"/>
        </w:rPr>
        <w:t>(</w:t>
      </w:r>
      <w:proofErr w:type="spellStart"/>
      <w:r w:rsidR="002C47BF">
        <w:rPr>
          <w:rFonts w:ascii="Arial" w:hAnsi="Arial" w:cs="Arial"/>
          <w:b w:val="0"/>
          <w:lang w:val="en-US"/>
        </w:rPr>
        <w:t>Omnys</w:t>
      </w:r>
      <w:proofErr w:type="spellEnd"/>
      <w:r w:rsidR="002C47BF" w:rsidRPr="00BF7ADB">
        <w:rPr>
          <w:rFonts w:ascii="Arial" w:hAnsi="Arial" w:cs="Arial"/>
          <w:b w:val="0"/>
        </w:rPr>
        <w:t xml:space="preserve"> </w:t>
      </w:r>
      <w:proofErr w:type="spellStart"/>
      <w:r w:rsidR="002C47BF">
        <w:rPr>
          <w:rFonts w:ascii="Arial" w:hAnsi="Arial" w:cs="Arial"/>
          <w:b w:val="0"/>
          <w:lang w:val="en-US"/>
        </w:rPr>
        <w:t>wnx</w:t>
      </w:r>
      <w:proofErr w:type="spellEnd"/>
      <w:r w:rsidR="002C47BF" w:rsidRPr="00BF7ADB">
        <w:rPr>
          <w:rFonts w:ascii="Arial" w:hAnsi="Arial" w:cs="Arial"/>
          <w:b w:val="0"/>
        </w:rPr>
        <w:t xml:space="preserve"> </w:t>
      </w:r>
      <w:r w:rsidR="002C47BF">
        <w:rPr>
          <w:rFonts w:ascii="Arial" w:hAnsi="Arial" w:cs="Arial"/>
          <w:b w:val="0"/>
        </w:rPr>
        <w:t>–</w:t>
      </w:r>
      <w:r w:rsidR="002C47BF" w:rsidRPr="00BF7ADB">
        <w:rPr>
          <w:rFonts w:ascii="Arial" w:hAnsi="Arial" w:cs="Arial"/>
          <w:b w:val="0"/>
        </w:rPr>
        <w:t xml:space="preserve"> 18</w:t>
      </w:r>
      <w:r w:rsidR="002C47BF">
        <w:rPr>
          <w:rFonts w:ascii="Arial" w:hAnsi="Arial" w:cs="Arial"/>
          <w:b w:val="0"/>
          <w:lang w:val="en-US"/>
        </w:rPr>
        <w:t>r</w:t>
      </w:r>
      <w:r w:rsidR="002C47BF" w:rsidRPr="00BF7ADB">
        <w:rPr>
          <w:rFonts w:ascii="Arial" w:hAnsi="Arial" w:cs="Arial"/>
          <w:b w:val="0"/>
        </w:rPr>
        <w:t>23  180000</w:t>
      </w:r>
      <w:r w:rsidR="002C47BF">
        <w:rPr>
          <w:rFonts w:ascii="Arial" w:hAnsi="Arial" w:cs="Arial"/>
          <w:b w:val="0"/>
          <w:lang w:val="en-US"/>
        </w:rPr>
        <w:t>BTU</w:t>
      </w:r>
      <w:r w:rsidR="002C47BF" w:rsidRPr="00BF7ADB">
        <w:rPr>
          <w:rFonts w:ascii="Arial" w:hAnsi="Arial" w:cs="Arial"/>
          <w:b w:val="0"/>
        </w:rPr>
        <w:t>)</w:t>
      </w:r>
      <w:r w:rsidR="002C47BF">
        <w:rPr>
          <w:rFonts w:ascii="Arial" w:hAnsi="Arial" w:cs="Arial"/>
          <w:b w:val="0"/>
        </w:rPr>
        <w:t xml:space="preserve"> από την </w:t>
      </w:r>
      <w:proofErr w:type="spellStart"/>
      <w:r w:rsidR="002C47BF">
        <w:rPr>
          <w:rFonts w:ascii="Arial" w:hAnsi="Arial" w:cs="Arial"/>
          <w:b w:val="0"/>
        </w:rPr>
        <w:t>Σωληνουργεία</w:t>
      </w:r>
      <w:proofErr w:type="spellEnd"/>
      <w:r w:rsidR="002C47BF">
        <w:rPr>
          <w:rFonts w:ascii="Arial" w:hAnsi="Arial" w:cs="Arial"/>
          <w:b w:val="0"/>
        </w:rPr>
        <w:t xml:space="preserve"> Κορίνθου </w:t>
      </w:r>
      <w:r w:rsidRPr="003117B4">
        <w:rPr>
          <w:rFonts w:ascii="Arial" w:hAnsi="Arial" w:cs="Arial"/>
          <w:b w:val="0"/>
          <w:sz w:val="22"/>
          <w:szCs w:val="22"/>
        </w:rPr>
        <w:t xml:space="preserve"> στο </w:t>
      </w:r>
      <w:r w:rsidR="00A25E3C">
        <w:rPr>
          <w:rFonts w:ascii="Arial" w:hAnsi="Arial" w:cs="Arial"/>
          <w:b w:val="0"/>
          <w:sz w:val="22"/>
          <w:szCs w:val="22"/>
        </w:rPr>
        <w:t>10</w:t>
      </w:r>
      <w:r w:rsidRPr="003117B4">
        <w:rPr>
          <w:rFonts w:ascii="Arial" w:hAnsi="Arial" w:cs="Arial"/>
          <w:b w:val="0"/>
          <w:sz w:val="22"/>
          <w:szCs w:val="22"/>
          <w:vertAlign w:val="superscript"/>
        </w:rPr>
        <w:t>ο</w:t>
      </w:r>
      <w:r w:rsidRPr="003117B4">
        <w:rPr>
          <w:rFonts w:ascii="Arial" w:hAnsi="Arial" w:cs="Arial"/>
          <w:b w:val="0"/>
          <w:sz w:val="22"/>
          <w:szCs w:val="22"/>
        </w:rPr>
        <w:t xml:space="preserve"> Δημοτικό Σχολείο Λιβαδειάς .</w:t>
      </w:r>
    </w:p>
    <w:p w:rsidR="00BF7ADB" w:rsidRDefault="00BF7ADB" w:rsidP="00BF7ADB">
      <w:pPr>
        <w:pStyle w:val="ad"/>
        <w:spacing w:line="288" w:lineRule="auto"/>
        <w:rPr>
          <w:rFonts w:ascii="Arial" w:hAnsi="Arial" w:cs="Arial"/>
          <w:i/>
          <w:sz w:val="22"/>
          <w:szCs w:val="22"/>
        </w:rPr>
      </w:pPr>
    </w:p>
    <w:p w:rsidR="00DB22B7" w:rsidRDefault="00DB22B7" w:rsidP="00DB22B7">
      <w:pPr>
        <w:pStyle w:val="af8"/>
        <w:snapToGrid w:val="0"/>
        <w:rPr>
          <w:rFonts w:ascii="Arial" w:eastAsia="Verdana" w:hAnsi="Arial" w:cs="Arial"/>
          <w:sz w:val="22"/>
          <w:szCs w:val="22"/>
        </w:rPr>
      </w:pPr>
    </w:p>
    <w:p w:rsidR="00DB22B7" w:rsidRDefault="00DB22B7" w:rsidP="00DB22B7">
      <w:pPr>
        <w:pStyle w:val="af8"/>
        <w:snapToGrid w:val="0"/>
        <w:rPr>
          <w:rFonts w:ascii="Arial" w:eastAsia="Verdana" w:hAnsi="Arial" w:cs="Arial"/>
          <w:sz w:val="22"/>
          <w:szCs w:val="22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66CFD" w:rsidRPr="0080082F">
        <w:rPr>
          <w:rFonts w:ascii="Arial" w:hAnsi="Arial" w:cs="Arial"/>
          <w:b/>
          <w:sz w:val="22"/>
          <w:szCs w:val="22"/>
        </w:rPr>
        <w:t>4</w:t>
      </w:r>
      <w:r w:rsidR="00BF7ADB">
        <w:rPr>
          <w:rFonts w:ascii="Arial" w:hAnsi="Arial" w:cs="Arial"/>
          <w:b/>
          <w:sz w:val="22"/>
          <w:szCs w:val="22"/>
        </w:rPr>
        <w:t>93/</w:t>
      </w:r>
      <w:r w:rsidR="00100901" w:rsidRPr="0080082F">
        <w:rPr>
          <w:rFonts w:ascii="Arial" w:hAnsi="Arial" w:cs="Arial"/>
          <w:b/>
          <w:sz w:val="22"/>
          <w:szCs w:val="22"/>
        </w:rPr>
        <w:t>202</w:t>
      </w:r>
      <w:r w:rsidR="00D12A64" w:rsidRPr="0080082F">
        <w:rPr>
          <w:rFonts w:ascii="Arial" w:hAnsi="Arial" w:cs="Arial"/>
          <w:b/>
          <w:sz w:val="22"/>
          <w:szCs w:val="22"/>
        </w:rPr>
        <w:t>5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</w:t>
      </w:r>
      <w:r w:rsidR="00771A72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ΑΝΤΙ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771A72" w:rsidRPr="0080082F">
        <w:rPr>
          <w:rFonts w:ascii="Arial" w:hAnsi="Arial" w:cs="Arial"/>
          <w:sz w:val="22"/>
          <w:szCs w:val="22"/>
        </w:rPr>
        <w:t xml:space="preserve">ΜΙΧΑΣ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D7241E" w:rsidRPr="0080082F" w:rsidRDefault="00D7241E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A1350C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Παπαβασιλείου Αικατερίνη</w:t>
      </w:r>
    </w:p>
    <w:p w:rsidR="00583DEF" w:rsidRPr="0080082F" w:rsidRDefault="004B33EB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BD4028">
        <w:rPr>
          <w:rFonts w:ascii="Arial" w:hAnsi="Arial" w:cs="Arial"/>
          <w:sz w:val="22"/>
          <w:szCs w:val="22"/>
        </w:rPr>
        <w:t>2</w:t>
      </w:r>
      <w:r w:rsidR="002C47BF">
        <w:rPr>
          <w:rFonts w:ascii="Arial" w:hAnsi="Arial" w:cs="Arial"/>
          <w:sz w:val="22"/>
          <w:szCs w:val="22"/>
        </w:rPr>
        <w:t>9</w:t>
      </w:r>
      <w:r w:rsidRPr="0080082F">
        <w:rPr>
          <w:rFonts w:ascii="Arial" w:hAnsi="Arial" w:cs="Arial"/>
          <w:sz w:val="22"/>
          <w:szCs w:val="22"/>
        </w:rPr>
        <w:t>-</w:t>
      </w:r>
      <w:r w:rsidR="00766CFD" w:rsidRPr="0080082F">
        <w:rPr>
          <w:rFonts w:ascii="Arial" w:hAnsi="Arial" w:cs="Arial"/>
          <w:sz w:val="22"/>
          <w:szCs w:val="22"/>
        </w:rPr>
        <w:t>12</w:t>
      </w:r>
      <w:r w:rsidRPr="0080082F">
        <w:rPr>
          <w:rFonts w:ascii="Arial" w:hAnsi="Arial" w:cs="Arial"/>
          <w:sz w:val="22"/>
          <w:szCs w:val="22"/>
        </w:rPr>
        <w:t>-2025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8B152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B41" w:rsidRDefault="009B7B41">
      <w:r>
        <w:separator/>
      </w:r>
    </w:p>
  </w:endnote>
  <w:endnote w:type="continuationSeparator" w:id="0">
    <w:p w:rsidR="009B7B41" w:rsidRDefault="009B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B41" w:rsidRDefault="009B7B41">
      <w:r>
        <w:separator/>
      </w:r>
    </w:p>
  </w:footnote>
  <w:footnote w:type="continuationSeparator" w:id="0">
    <w:p w:rsidR="009B7B41" w:rsidRDefault="009B7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157708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15770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C3C6A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20255049"/>
    <w:multiLevelType w:val="hybridMultilevel"/>
    <w:tmpl w:val="3EC22A38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1802C7C"/>
    <w:multiLevelType w:val="hybridMultilevel"/>
    <w:tmpl w:val="7F1493C6"/>
    <w:lvl w:ilvl="0" w:tplc="0408000B">
      <w:start w:val="1"/>
      <w:numFmt w:val="bullet"/>
      <w:lvlText w:val=""/>
      <w:lvlJc w:val="left"/>
      <w:pPr>
        <w:tabs>
          <w:tab w:val="num" w:pos="3"/>
        </w:tabs>
        <w:ind w:left="3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3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3FB538D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8">
    <w:nsid w:val="4EC3481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2">
    <w:nsid w:val="57A1097F"/>
    <w:multiLevelType w:val="hybridMultilevel"/>
    <w:tmpl w:val="433CCCA4"/>
    <w:lvl w:ilvl="0" w:tplc="5FF241B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7B86FCB"/>
    <w:multiLevelType w:val="hybridMultilevel"/>
    <w:tmpl w:val="E7F07D70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56713"/>
    <w:multiLevelType w:val="hybridMultilevel"/>
    <w:tmpl w:val="CCFEE3FA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6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94F8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9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3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065D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5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4"/>
  </w:num>
  <w:num w:numId="7">
    <w:abstractNumId w:val="9"/>
  </w:num>
  <w:num w:numId="8">
    <w:abstractNumId w:val="13"/>
  </w:num>
  <w:num w:numId="9">
    <w:abstractNumId w:val="26"/>
  </w:num>
  <w:num w:numId="10">
    <w:abstractNumId w:val="31"/>
  </w:num>
  <w:num w:numId="11">
    <w:abstractNumId w:val="29"/>
  </w:num>
  <w:num w:numId="12">
    <w:abstractNumId w:val="30"/>
  </w:num>
  <w:num w:numId="13">
    <w:abstractNumId w:val="33"/>
  </w:num>
  <w:num w:numId="14">
    <w:abstractNumId w:val="27"/>
  </w:num>
  <w:num w:numId="15">
    <w:abstractNumId w:val="11"/>
  </w:num>
  <w:num w:numId="16">
    <w:abstractNumId w:val="10"/>
  </w:num>
  <w:num w:numId="17">
    <w:abstractNumId w:val="21"/>
  </w:num>
  <w:num w:numId="18">
    <w:abstractNumId w:val="32"/>
  </w:num>
  <w:num w:numId="19">
    <w:abstractNumId w:val="17"/>
  </w:num>
  <w:num w:numId="20">
    <w:abstractNumId w:val="37"/>
  </w:num>
  <w:num w:numId="21">
    <w:abstractNumId w:val="25"/>
  </w:num>
  <w:num w:numId="22">
    <w:abstractNumId w:val="7"/>
  </w:num>
  <w:num w:numId="23">
    <w:abstractNumId w:val="20"/>
  </w:num>
  <w:num w:numId="24">
    <w:abstractNumId w:val="35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36"/>
  </w:num>
  <w:num w:numId="28">
    <w:abstractNumId w:val="22"/>
  </w:num>
  <w:num w:numId="29">
    <w:abstractNumId w:val="8"/>
  </w:num>
  <w:num w:numId="30">
    <w:abstractNumId w:val="23"/>
  </w:num>
  <w:num w:numId="31">
    <w:abstractNumId w:val="24"/>
  </w:num>
  <w:num w:numId="32">
    <w:abstractNumId w:val="12"/>
  </w:num>
  <w:num w:numId="33">
    <w:abstractNumId w:val="28"/>
  </w:num>
  <w:num w:numId="34">
    <w:abstractNumId w:val="15"/>
  </w:num>
  <w:num w:numId="35">
    <w:abstractNumId w:val="34"/>
  </w:num>
  <w:num w:numId="36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2AA2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230C"/>
    <w:rsid w:val="00046862"/>
    <w:rsid w:val="00047131"/>
    <w:rsid w:val="00050311"/>
    <w:rsid w:val="00050E6E"/>
    <w:rsid w:val="0005110F"/>
    <w:rsid w:val="0005292A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100F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18A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262B"/>
    <w:rsid w:val="000F4EC2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33E8"/>
    <w:rsid w:val="001538A9"/>
    <w:rsid w:val="00155779"/>
    <w:rsid w:val="001569C6"/>
    <w:rsid w:val="001574B4"/>
    <w:rsid w:val="00157708"/>
    <w:rsid w:val="001577EF"/>
    <w:rsid w:val="001579DB"/>
    <w:rsid w:val="00157A71"/>
    <w:rsid w:val="00162337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3F9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C31"/>
    <w:rsid w:val="001E4D4C"/>
    <w:rsid w:val="00200158"/>
    <w:rsid w:val="00204658"/>
    <w:rsid w:val="00205644"/>
    <w:rsid w:val="002069A0"/>
    <w:rsid w:val="002109D7"/>
    <w:rsid w:val="00212892"/>
    <w:rsid w:val="00220033"/>
    <w:rsid w:val="00220115"/>
    <w:rsid w:val="00220E00"/>
    <w:rsid w:val="00226747"/>
    <w:rsid w:val="00230681"/>
    <w:rsid w:val="002365ED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47BF"/>
    <w:rsid w:val="002C4833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59E2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470C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62A4"/>
    <w:rsid w:val="00397FE8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6CB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3DE7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591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4FD1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0FB3"/>
    <w:rsid w:val="005B145F"/>
    <w:rsid w:val="005B55CE"/>
    <w:rsid w:val="005C3529"/>
    <w:rsid w:val="005C3C6A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456D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5C98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47BCB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179F1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09DF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595C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083"/>
    <w:rsid w:val="007A7C17"/>
    <w:rsid w:val="007A7DCB"/>
    <w:rsid w:val="007B0FE0"/>
    <w:rsid w:val="007B12A7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4142"/>
    <w:rsid w:val="00860A04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5E13"/>
    <w:rsid w:val="008A6F34"/>
    <w:rsid w:val="008B0877"/>
    <w:rsid w:val="008B1523"/>
    <w:rsid w:val="008B1568"/>
    <w:rsid w:val="008B3A9D"/>
    <w:rsid w:val="008B4A1A"/>
    <w:rsid w:val="008C06DE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2DE"/>
    <w:rsid w:val="009504CF"/>
    <w:rsid w:val="00954DB1"/>
    <w:rsid w:val="0095655E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3E1C"/>
    <w:rsid w:val="009A45E1"/>
    <w:rsid w:val="009A47BB"/>
    <w:rsid w:val="009A7553"/>
    <w:rsid w:val="009B1D77"/>
    <w:rsid w:val="009B5098"/>
    <w:rsid w:val="009B7B41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34AB"/>
    <w:rsid w:val="009F45E7"/>
    <w:rsid w:val="009F4B5B"/>
    <w:rsid w:val="00A05488"/>
    <w:rsid w:val="00A1350C"/>
    <w:rsid w:val="00A1563F"/>
    <w:rsid w:val="00A16427"/>
    <w:rsid w:val="00A16A2B"/>
    <w:rsid w:val="00A22B24"/>
    <w:rsid w:val="00A25074"/>
    <w:rsid w:val="00A25E3C"/>
    <w:rsid w:val="00A264F0"/>
    <w:rsid w:val="00A33924"/>
    <w:rsid w:val="00A369E8"/>
    <w:rsid w:val="00A36F5D"/>
    <w:rsid w:val="00A37F05"/>
    <w:rsid w:val="00A40192"/>
    <w:rsid w:val="00A4068C"/>
    <w:rsid w:val="00A40B9A"/>
    <w:rsid w:val="00A41A5B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4D54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2F0E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B4124"/>
    <w:rsid w:val="00BC25AB"/>
    <w:rsid w:val="00BC32A6"/>
    <w:rsid w:val="00BC4511"/>
    <w:rsid w:val="00BD4028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ADB"/>
    <w:rsid w:val="00BF7F14"/>
    <w:rsid w:val="00C00BA5"/>
    <w:rsid w:val="00C03D61"/>
    <w:rsid w:val="00C054E9"/>
    <w:rsid w:val="00C11812"/>
    <w:rsid w:val="00C11E3B"/>
    <w:rsid w:val="00C1449D"/>
    <w:rsid w:val="00C15292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452"/>
    <w:rsid w:val="00C41CE1"/>
    <w:rsid w:val="00C437CC"/>
    <w:rsid w:val="00C4753A"/>
    <w:rsid w:val="00C51414"/>
    <w:rsid w:val="00C51A9C"/>
    <w:rsid w:val="00C551FF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B74BE"/>
    <w:rsid w:val="00CC0DE3"/>
    <w:rsid w:val="00CC13A6"/>
    <w:rsid w:val="00CC150F"/>
    <w:rsid w:val="00CC2916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4241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56DE"/>
    <w:rsid w:val="00D6694E"/>
    <w:rsid w:val="00D7241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2B7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B76"/>
    <w:rsid w:val="00E14D56"/>
    <w:rsid w:val="00E2646B"/>
    <w:rsid w:val="00E270B5"/>
    <w:rsid w:val="00E322B4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0F4C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0A84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66E3"/>
    <w:rsid w:val="00F769C0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9FC"/>
    <w:rsid w:val="00F91FED"/>
    <w:rsid w:val="00F92332"/>
    <w:rsid w:val="00F943B5"/>
    <w:rsid w:val="00F975E7"/>
    <w:rsid w:val="00FA0E0C"/>
    <w:rsid w:val="00FA396A"/>
    <w:rsid w:val="00FA43E3"/>
    <w:rsid w:val="00FA4C26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0F262B"/>
  </w:style>
  <w:style w:type="paragraph" w:customStyle="1" w:styleId="wP4">
    <w:name w:val="wP4"/>
    <w:basedOn w:val="a"/>
    <w:rsid w:val="002069A0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80">
    <w:name w:val="Σώμα κείμενου 28"/>
    <w:basedOn w:val="a"/>
    <w:rsid w:val="00BF7AD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3DA55-E600-47A9-A489-680C7D1E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4797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2025-12-23T07:49:00Z</cp:lastPrinted>
  <dcterms:created xsi:type="dcterms:W3CDTF">2025-12-29T07:57:00Z</dcterms:created>
  <dcterms:modified xsi:type="dcterms:W3CDTF">2025-12-29T09:53:00Z</dcterms:modified>
</cp:coreProperties>
</file>