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9462DE">
      <w:pPr>
        <w:autoSpaceDE w:val="0"/>
        <w:rPr>
          <w:rFonts w:ascii="Arial" w:hAnsi="Arial" w:cs="Arial"/>
          <w:b/>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F53FBD">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75595C">
        <w:rPr>
          <w:rFonts w:ascii="Arial" w:eastAsia="SimSun" w:hAnsi="Arial" w:cs="Arial"/>
          <w:b/>
          <w:sz w:val="22"/>
          <w:szCs w:val="22"/>
          <w:highlight w:val="white"/>
        </w:rPr>
        <w:t>8</w:t>
      </w:r>
      <w:r w:rsidR="009462DE">
        <w:rPr>
          <w:rFonts w:ascii="Arial" w:eastAsia="SimSun" w:hAnsi="Arial" w:cs="Arial"/>
          <w:b/>
          <w:sz w:val="22"/>
          <w:szCs w:val="22"/>
          <w:highlight w:val="white"/>
        </w:rPr>
        <w:t>7</w:t>
      </w:r>
    </w:p>
    <w:p w:rsidR="009462DE" w:rsidRPr="009462DE" w:rsidRDefault="009462DE" w:rsidP="009462DE">
      <w:pPr>
        <w:pStyle w:val="af2"/>
        <w:tabs>
          <w:tab w:val="clear" w:pos="8460"/>
          <w:tab w:val="left" w:pos="6237"/>
        </w:tabs>
        <w:ind w:firstLine="0"/>
        <w:rPr>
          <w:rFonts w:ascii="Arial" w:eastAsia="Arial" w:hAnsi="Arial" w:cs="Arial"/>
          <w:b/>
          <w:sz w:val="22"/>
          <w:szCs w:val="22"/>
        </w:rPr>
      </w:pPr>
      <w:proofErr w:type="spellStart"/>
      <w:r w:rsidRPr="009462DE">
        <w:rPr>
          <w:rFonts w:ascii="Arial" w:eastAsia="Arial" w:hAnsi="Arial" w:cs="Arial"/>
          <w:b/>
          <w:sz w:val="22"/>
          <w:szCs w:val="22"/>
        </w:rPr>
        <w:t>΄Εγκριση</w:t>
      </w:r>
      <w:proofErr w:type="spellEnd"/>
      <w:r w:rsidRPr="009462DE">
        <w:rPr>
          <w:rFonts w:ascii="Arial" w:eastAsia="Arial" w:hAnsi="Arial" w:cs="Arial"/>
          <w:b/>
          <w:sz w:val="22"/>
          <w:szCs w:val="22"/>
        </w:rPr>
        <w:t xml:space="preserve"> δικαιολογητικών συνολικού ποσού 189,99</w:t>
      </w:r>
      <w:r w:rsidRPr="009462DE">
        <w:rPr>
          <w:rFonts w:ascii="Arial" w:hAnsi="Arial" w:cs="Arial"/>
          <w:b/>
          <w:bCs/>
          <w:color w:val="000000"/>
          <w:sz w:val="22"/>
          <w:szCs w:val="22"/>
        </w:rPr>
        <w:t>€ που πληρώθηκαν από την πάγια προκαταβολή του Προέδρου τη</w:t>
      </w:r>
      <w:r w:rsidR="000A108D">
        <w:rPr>
          <w:rFonts w:ascii="Arial" w:hAnsi="Arial" w:cs="Arial"/>
          <w:b/>
          <w:bCs/>
          <w:color w:val="000000"/>
          <w:sz w:val="22"/>
          <w:szCs w:val="22"/>
        </w:rPr>
        <w:t>ς</w:t>
      </w:r>
      <w:r w:rsidRPr="009462DE">
        <w:rPr>
          <w:rFonts w:ascii="Arial" w:hAnsi="Arial" w:cs="Arial"/>
          <w:b/>
          <w:bCs/>
          <w:color w:val="000000"/>
          <w:sz w:val="22"/>
          <w:szCs w:val="22"/>
        </w:rPr>
        <w:t xml:space="preserve"> Κοινότητας </w:t>
      </w:r>
      <w:proofErr w:type="spellStart"/>
      <w:r w:rsidRPr="009462DE">
        <w:rPr>
          <w:rFonts w:ascii="Arial" w:hAnsi="Arial" w:cs="Arial"/>
          <w:b/>
          <w:bCs/>
          <w:color w:val="000000"/>
          <w:sz w:val="22"/>
          <w:szCs w:val="22"/>
        </w:rPr>
        <w:t>Μαυρονερίου</w:t>
      </w:r>
      <w:proofErr w:type="spellEnd"/>
      <w:r w:rsidRPr="009462DE">
        <w:rPr>
          <w:rFonts w:ascii="Arial" w:hAnsi="Arial" w:cs="Arial"/>
          <w:b/>
          <w:bCs/>
          <w:color w:val="000000"/>
          <w:sz w:val="22"/>
          <w:szCs w:val="22"/>
        </w:rPr>
        <w:t>.</w:t>
      </w:r>
    </w:p>
    <w:p w:rsidR="00BD4028" w:rsidRPr="009462DE" w:rsidRDefault="00BD4028" w:rsidP="00BD4028">
      <w:pPr>
        <w:suppressAutoHyphens w:val="0"/>
        <w:spacing w:before="119" w:after="119"/>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9462DE">
        <w:rPr>
          <w:rFonts w:ascii="Arial" w:eastAsia="Arial" w:hAnsi="Arial" w:cs="Arial"/>
          <w:sz w:val="22"/>
          <w:szCs w:val="22"/>
        </w:rPr>
        <w:t>9</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w:t>
      </w:r>
      <w:r w:rsidR="0075595C">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DB22B7">
        <w:rPr>
          <w:rFonts w:ascii="Arial" w:eastAsia="Arial" w:hAnsi="Arial" w:cs="Arial"/>
          <w:sz w:val="22"/>
          <w:szCs w:val="22"/>
        </w:rPr>
        <w:t>814</w:t>
      </w:r>
      <w:r w:rsidR="002465A3" w:rsidRPr="0080082F">
        <w:rPr>
          <w:rFonts w:ascii="Arial" w:eastAsia="Arial" w:hAnsi="Arial" w:cs="Arial"/>
          <w:sz w:val="22"/>
          <w:szCs w:val="22"/>
        </w:rPr>
        <w:t>/</w:t>
      </w:r>
      <w:r w:rsidR="00BD4028" w:rsidRPr="00BD4028">
        <w:rPr>
          <w:rFonts w:ascii="Arial" w:eastAsia="Arial" w:hAnsi="Arial" w:cs="Arial"/>
          <w:sz w:val="22"/>
          <w:szCs w:val="22"/>
        </w:rPr>
        <w:t>1</w:t>
      </w:r>
      <w:r w:rsidR="00DB22B7">
        <w:rPr>
          <w:rFonts w:ascii="Arial" w:eastAsia="Arial" w:hAnsi="Arial" w:cs="Arial"/>
          <w:sz w:val="22"/>
          <w:szCs w:val="22"/>
        </w:rPr>
        <w:t>8</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DB22B7">
        <w:rPr>
          <w:rFonts w:ascii="Arial" w:hAnsi="Arial" w:cs="Arial"/>
          <w:color w:val="000000"/>
          <w:sz w:val="22"/>
          <w:szCs w:val="22"/>
          <w:lang w:eastAsia="el-GR"/>
        </w:rPr>
        <w:t>του</w:t>
      </w:r>
      <w:r w:rsidR="00DB22B7" w:rsidRPr="0065166D">
        <w:rPr>
          <w:rFonts w:ascii="Arial" w:hAnsi="Arial" w:cs="Arial"/>
          <w:color w:val="000000"/>
          <w:sz w:val="22"/>
          <w:szCs w:val="22"/>
          <w:lang w:eastAsia="el-GR"/>
        </w:rPr>
        <w:t xml:space="preserve"> Τμ. Προϋπολογισμού Λογιστηρίου &amp; Προμηθειών</w:t>
      </w:r>
      <w:r w:rsidR="00DB22B7">
        <w:rPr>
          <w:rFonts w:ascii="Arial" w:hAnsi="Arial" w:cs="Arial"/>
          <w:color w:val="000000"/>
          <w:sz w:val="22"/>
          <w:szCs w:val="22"/>
          <w:lang w:eastAsia="el-GR"/>
        </w:rPr>
        <w:t xml:space="preserve"> του Δήμου </w:t>
      </w:r>
      <w:proofErr w:type="spellStart"/>
      <w:r w:rsidR="00DB22B7">
        <w:rPr>
          <w:rFonts w:ascii="Arial" w:hAnsi="Arial" w:cs="Arial"/>
          <w:color w:val="000000"/>
          <w:sz w:val="22"/>
          <w:szCs w:val="22"/>
          <w:lang w:eastAsia="el-GR"/>
        </w:rPr>
        <w:t>Λεβαδέων</w:t>
      </w:r>
      <w:proofErr w:type="spellEnd"/>
      <w:r w:rsidR="00DB22B7">
        <w:rPr>
          <w:rFonts w:ascii="Arial" w:hAnsi="Arial" w:cs="Arial"/>
          <w:color w:val="000000"/>
          <w:sz w:val="22"/>
          <w:szCs w:val="22"/>
          <w:lang w:eastAsia="el-GR"/>
        </w:rPr>
        <w:t xml:space="preserve"> </w:t>
      </w:r>
      <w:r w:rsidR="00435754" w:rsidRPr="0080082F">
        <w:rPr>
          <w:rFonts w:ascii="Arial" w:eastAsia="Arial" w:hAnsi="Arial" w:cs="Arial"/>
          <w:sz w:val="22"/>
          <w:szCs w:val="22"/>
        </w:rPr>
        <w:t>στ</w:t>
      </w:r>
      <w:r w:rsidR="0075595C">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75595C">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9462DE" w:rsidRPr="009462DE" w:rsidRDefault="009462DE" w:rsidP="009462DE">
      <w:pPr>
        <w:tabs>
          <w:tab w:val="left" w:pos="9750"/>
        </w:tabs>
        <w:spacing w:before="240" w:after="120"/>
        <w:ind w:left="340"/>
        <w:jc w:val="both"/>
        <w:rPr>
          <w:rFonts w:ascii="Arial" w:hAnsi="Arial" w:cs="Arial"/>
          <w:i/>
          <w:sz w:val="22"/>
          <w:szCs w:val="22"/>
        </w:rPr>
      </w:pPr>
      <w:r w:rsidRPr="009462DE">
        <w:rPr>
          <w:rFonts w:ascii="Arial" w:eastAsia="Verdana" w:hAnsi="Arial" w:cs="Arial"/>
          <w:i/>
          <w:sz w:val="22"/>
          <w:szCs w:val="22"/>
          <w:highlight w:val="white"/>
        </w:rPr>
        <w:t>Λαμβάνοντας υπόψη :</w:t>
      </w:r>
    </w:p>
    <w:p w:rsidR="009462DE" w:rsidRPr="009462DE" w:rsidRDefault="009462DE" w:rsidP="009462DE">
      <w:pPr>
        <w:widowControl w:val="0"/>
        <w:numPr>
          <w:ilvl w:val="0"/>
          <w:numId w:val="3"/>
        </w:numPr>
        <w:tabs>
          <w:tab w:val="clear" w:pos="643"/>
          <w:tab w:val="left" w:pos="450"/>
          <w:tab w:val="num" w:pos="720"/>
        </w:tabs>
        <w:ind w:left="720"/>
        <w:jc w:val="both"/>
        <w:rPr>
          <w:rFonts w:ascii="Arial" w:hAnsi="Arial" w:cs="Arial"/>
          <w:i/>
          <w:sz w:val="22"/>
          <w:szCs w:val="22"/>
        </w:rPr>
      </w:pPr>
      <w:r w:rsidRPr="009462DE">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9462DE" w:rsidRPr="009462DE" w:rsidRDefault="009462DE" w:rsidP="009462DE">
      <w:pPr>
        <w:widowControl w:val="0"/>
        <w:numPr>
          <w:ilvl w:val="0"/>
          <w:numId w:val="3"/>
        </w:numPr>
        <w:tabs>
          <w:tab w:val="clear" w:pos="643"/>
          <w:tab w:val="num" w:pos="720"/>
        </w:tabs>
        <w:ind w:left="720"/>
        <w:jc w:val="both"/>
        <w:rPr>
          <w:rFonts w:ascii="Arial" w:hAnsi="Arial" w:cs="Arial"/>
          <w:i/>
          <w:sz w:val="22"/>
          <w:szCs w:val="22"/>
        </w:rPr>
      </w:pPr>
      <w:r w:rsidRPr="009462DE">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9462DE" w:rsidRPr="009462DE" w:rsidRDefault="009462DE" w:rsidP="009462DE">
      <w:pPr>
        <w:widowControl w:val="0"/>
        <w:numPr>
          <w:ilvl w:val="0"/>
          <w:numId w:val="3"/>
        </w:numPr>
        <w:tabs>
          <w:tab w:val="clear" w:pos="643"/>
          <w:tab w:val="num" w:pos="720"/>
        </w:tabs>
        <w:ind w:left="720"/>
        <w:jc w:val="both"/>
        <w:rPr>
          <w:rFonts w:ascii="Arial" w:hAnsi="Arial" w:cs="Arial"/>
          <w:i/>
          <w:sz w:val="22"/>
          <w:szCs w:val="22"/>
        </w:rPr>
      </w:pPr>
      <w:r w:rsidRPr="009462DE">
        <w:rPr>
          <w:rFonts w:ascii="Arial" w:eastAsia="Verdana" w:hAnsi="Arial" w:cs="Arial"/>
          <w:i/>
          <w:sz w:val="22"/>
          <w:szCs w:val="22"/>
          <w:highlight w:val="white"/>
        </w:rPr>
        <w:t>Την αριθμ.</w:t>
      </w:r>
      <w:r w:rsidRPr="009462DE">
        <w:rPr>
          <w:rStyle w:val="-"/>
          <w:rFonts w:ascii="Arial" w:eastAsia="Verdana" w:hAnsi="Arial" w:cs="Arial"/>
          <w:i/>
          <w:sz w:val="22"/>
          <w:szCs w:val="22"/>
        </w:rPr>
        <w:t>62038/05.09.2019 (ΦΕΚ 3440/11.09.2019 τεύχος B</w:t>
      </w:r>
      <w:r w:rsidRPr="009462DE">
        <w:rPr>
          <w:rFonts w:ascii="Arial" w:eastAsia="Verdana" w:hAnsi="Arial" w:cs="Arial"/>
          <w:i/>
          <w:sz w:val="22"/>
          <w:szCs w:val="22"/>
          <w:highlight w:val="white"/>
        </w:rPr>
        <w:t>’)</w:t>
      </w:r>
      <w:r w:rsidRPr="009462DE">
        <w:rPr>
          <w:rStyle w:val="-"/>
          <w:rFonts w:ascii="Arial" w:eastAsia="Verdana" w:hAnsi="Arial" w:cs="Arial"/>
          <w:i/>
          <w:sz w:val="22"/>
          <w:szCs w:val="22"/>
        </w:rPr>
        <w:t xml:space="preserve">απόφαση ΥΠ.ΕΣ. </w:t>
      </w:r>
      <w:r w:rsidRPr="009462DE">
        <w:rPr>
          <w:rFonts w:ascii="Arial" w:eastAsia="Verdana" w:hAnsi="Arial" w:cs="Arial"/>
          <w:i/>
          <w:sz w:val="22"/>
          <w:szCs w:val="22"/>
          <w:highlight w:val="white"/>
        </w:rPr>
        <w:t xml:space="preserve"> με θέμα </w:t>
      </w:r>
      <w:r w:rsidRPr="009462DE">
        <w:rPr>
          <w:rFonts w:ascii="Arial" w:eastAsia="Verdana" w:hAnsi="Arial" w:cs="Arial"/>
          <w:i/>
          <w:sz w:val="22"/>
          <w:szCs w:val="22"/>
          <w:highlight w:val="white"/>
          <w:lang w:val="en-US"/>
        </w:rPr>
        <w:t>“</w:t>
      </w:r>
      <w:r w:rsidRPr="009462DE">
        <w:rPr>
          <w:rFonts w:ascii="Arial" w:eastAsia="Verdana" w:hAnsi="Arial" w:cs="Arial"/>
          <w:i/>
          <w:sz w:val="22"/>
          <w:szCs w:val="22"/>
          <w:highlight w:val="white"/>
        </w:rPr>
        <w:t>Σύσταση πάγιας προκαταβολής στις κοινότητες</w:t>
      </w:r>
      <w:r w:rsidRPr="009462DE">
        <w:rPr>
          <w:rFonts w:ascii="Arial" w:eastAsia="Verdana" w:hAnsi="Arial" w:cs="Arial"/>
          <w:i/>
          <w:sz w:val="22"/>
          <w:szCs w:val="22"/>
          <w:highlight w:val="white"/>
          <w:lang w:val="en-US"/>
        </w:rPr>
        <w:t>”</w:t>
      </w:r>
      <w:r w:rsidRPr="009462DE">
        <w:rPr>
          <w:rFonts w:ascii="Arial" w:eastAsia="Verdana" w:hAnsi="Arial" w:cs="Arial"/>
          <w:i/>
          <w:sz w:val="22"/>
          <w:szCs w:val="22"/>
          <w:highlight w:val="white"/>
        </w:rPr>
        <w:t>.</w:t>
      </w:r>
    </w:p>
    <w:p w:rsidR="009462DE" w:rsidRPr="009462DE" w:rsidRDefault="009462DE" w:rsidP="009462DE">
      <w:pPr>
        <w:pStyle w:val="ad"/>
        <w:widowControl w:val="0"/>
        <w:numPr>
          <w:ilvl w:val="0"/>
          <w:numId w:val="3"/>
        </w:numPr>
        <w:tabs>
          <w:tab w:val="clear" w:pos="643"/>
          <w:tab w:val="num" w:pos="720"/>
        </w:tabs>
        <w:ind w:left="720"/>
        <w:rPr>
          <w:rFonts w:ascii="Arial" w:hAnsi="Arial" w:cs="Arial"/>
          <w:i/>
          <w:sz w:val="22"/>
          <w:szCs w:val="22"/>
        </w:rPr>
      </w:pPr>
      <w:r w:rsidRPr="009462DE">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9462DE" w:rsidRPr="009462DE" w:rsidRDefault="009462DE" w:rsidP="009462DE">
      <w:pPr>
        <w:pStyle w:val="ad"/>
        <w:widowControl w:val="0"/>
        <w:numPr>
          <w:ilvl w:val="0"/>
          <w:numId w:val="3"/>
        </w:numPr>
        <w:tabs>
          <w:tab w:val="clear" w:pos="643"/>
          <w:tab w:val="num" w:pos="720"/>
        </w:tabs>
        <w:ind w:left="720"/>
        <w:rPr>
          <w:rFonts w:ascii="Arial" w:hAnsi="Arial" w:cs="Arial"/>
          <w:i/>
          <w:sz w:val="22"/>
          <w:szCs w:val="22"/>
        </w:rPr>
      </w:pPr>
      <w:r w:rsidRPr="009462DE">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9462DE">
        <w:rPr>
          <w:rFonts w:ascii="Arial" w:eastAsia="Verdana" w:hAnsi="Arial" w:cs="Arial"/>
          <w:i/>
          <w:sz w:val="22"/>
          <w:szCs w:val="22"/>
          <w:highlight w:val="white"/>
        </w:rPr>
        <w:t>πάγια</w:t>
      </w:r>
      <w:r w:rsidRPr="009462DE">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9462DE">
        <w:rPr>
          <w:rFonts w:ascii="Arial" w:eastAsia="Verdana" w:hAnsi="Arial" w:cs="Arial"/>
          <w:i/>
          <w:sz w:val="22"/>
          <w:szCs w:val="22"/>
        </w:rPr>
        <w:t>παρ.4</w:t>
      </w:r>
      <w:proofErr w:type="spellEnd"/>
      <w:r w:rsidRPr="009462DE">
        <w:rPr>
          <w:rFonts w:ascii="Arial" w:eastAsia="Verdana" w:hAnsi="Arial" w:cs="Arial"/>
          <w:i/>
          <w:sz w:val="22"/>
          <w:szCs w:val="22"/>
        </w:rPr>
        <w:t xml:space="preserve"> άρθρο 35 Β.Δ. 17-5/15-6-59). </w:t>
      </w:r>
    </w:p>
    <w:p w:rsidR="009462DE" w:rsidRPr="009462DE" w:rsidRDefault="009462DE" w:rsidP="009462DE">
      <w:pPr>
        <w:widowControl w:val="0"/>
        <w:numPr>
          <w:ilvl w:val="0"/>
          <w:numId w:val="3"/>
        </w:numPr>
        <w:tabs>
          <w:tab w:val="clear" w:pos="643"/>
          <w:tab w:val="num" w:pos="720"/>
        </w:tabs>
        <w:ind w:left="720"/>
        <w:jc w:val="both"/>
        <w:rPr>
          <w:rFonts w:ascii="Arial" w:hAnsi="Arial" w:cs="Arial"/>
          <w:i/>
          <w:sz w:val="22"/>
          <w:szCs w:val="22"/>
        </w:rPr>
      </w:pPr>
      <w:r w:rsidRPr="009462DE">
        <w:rPr>
          <w:rFonts w:ascii="Arial" w:eastAsia="Verdana" w:hAnsi="Arial" w:cs="Arial"/>
          <w:i/>
          <w:sz w:val="22"/>
          <w:szCs w:val="22"/>
          <w:highlight w:val="white"/>
        </w:rPr>
        <w:t xml:space="preserve">Την </w:t>
      </w:r>
      <w:proofErr w:type="spellStart"/>
      <w:r w:rsidRPr="009462DE">
        <w:rPr>
          <w:rFonts w:ascii="Arial" w:eastAsia="Verdana" w:hAnsi="Arial" w:cs="Arial"/>
          <w:i/>
          <w:sz w:val="22"/>
          <w:szCs w:val="22"/>
          <w:highlight w:val="white"/>
        </w:rPr>
        <w:t>αριθμ</w:t>
      </w:r>
      <w:proofErr w:type="spellEnd"/>
      <w:r w:rsidRPr="009462DE">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9462DE">
        <w:rPr>
          <w:rFonts w:ascii="Arial" w:eastAsia="Verdana" w:hAnsi="Arial" w:cs="Arial"/>
          <w:i/>
          <w:sz w:val="22"/>
          <w:szCs w:val="22"/>
          <w:highlight w:val="white"/>
        </w:rPr>
        <w:t>Λεβαδέων</w:t>
      </w:r>
      <w:proofErr w:type="spellEnd"/>
      <w:r w:rsidRPr="009462DE">
        <w:rPr>
          <w:rFonts w:ascii="Arial" w:eastAsia="Verdana" w:hAnsi="Arial" w:cs="Arial"/>
          <w:i/>
          <w:sz w:val="22"/>
          <w:szCs w:val="22"/>
          <w:highlight w:val="white"/>
        </w:rPr>
        <w:t xml:space="preserve">» και με την οποία ορίζεται υπόλογος για την διαχείριση αυτής στην Κοινότητα </w:t>
      </w:r>
      <w:proofErr w:type="spellStart"/>
      <w:r w:rsidRPr="009462DE">
        <w:rPr>
          <w:rFonts w:ascii="Arial" w:eastAsia="Verdana" w:hAnsi="Arial" w:cs="Arial"/>
          <w:i/>
          <w:sz w:val="22"/>
          <w:szCs w:val="22"/>
          <w:highlight w:val="white"/>
        </w:rPr>
        <w:t>Μαυρονερίου</w:t>
      </w:r>
      <w:proofErr w:type="spellEnd"/>
      <w:r w:rsidRPr="009462DE">
        <w:rPr>
          <w:rFonts w:ascii="Arial" w:eastAsia="Verdana" w:hAnsi="Arial" w:cs="Arial"/>
          <w:i/>
          <w:sz w:val="22"/>
          <w:szCs w:val="22"/>
          <w:highlight w:val="white"/>
        </w:rPr>
        <w:t xml:space="preserve"> ο Πρόεδρος Αθανάσιος </w:t>
      </w:r>
      <w:proofErr w:type="spellStart"/>
      <w:r w:rsidRPr="009462DE">
        <w:rPr>
          <w:rFonts w:ascii="Arial" w:eastAsia="Verdana" w:hAnsi="Arial" w:cs="Arial"/>
          <w:i/>
          <w:sz w:val="22"/>
          <w:szCs w:val="22"/>
          <w:highlight w:val="white"/>
        </w:rPr>
        <w:t>Κουρεντής</w:t>
      </w:r>
      <w:proofErr w:type="spellEnd"/>
      <w:r w:rsidRPr="009462DE">
        <w:rPr>
          <w:rFonts w:ascii="Arial" w:eastAsia="Verdana" w:hAnsi="Arial" w:cs="Arial"/>
          <w:i/>
          <w:sz w:val="22"/>
          <w:szCs w:val="22"/>
          <w:highlight w:val="white"/>
        </w:rPr>
        <w:t>.</w:t>
      </w:r>
    </w:p>
    <w:p w:rsidR="009462DE" w:rsidRPr="009462DE" w:rsidRDefault="009462DE" w:rsidP="009462DE">
      <w:pPr>
        <w:widowControl w:val="0"/>
        <w:numPr>
          <w:ilvl w:val="0"/>
          <w:numId w:val="3"/>
        </w:numPr>
        <w:tabs>
          <w:tab w:val="clear" w:pos="643"/>
          <w:tab w:val="left" w:pos="450"/>
          <w:tab w:val="num" w:pos="720"/>
        </w:tabs>
        <w:ind w:left="720"/>
        <w:contextualSpacing/>
        <w:jc w:val="both"/>
        <w:rPr>
          <w:rFonts w:ascii="Arial" w:hAnsi="Arial" w:cs="Arial"/>
          <w:i/>
          <w:sz w:val="22"/>
          <w:szCs w:val="22"/>
        </w:rPr>
      </w:pPr>
      <w:r w:rsidRPr="009462DE">
        <w:rPr>
          <w:rFonts w:ascii="Arial" w:eastAsia="Verdana" w:hAnsi="Arial" w:cs="Arial"/>
          <w:i/>
          <w:sz w:val="22"/>
          <w:szCs w:val="22"/>
          <w:highlight w:val="white"/>
        </w:rPr>
        <w:t xml:space="preserve">Την </w:t>
      </w:r>
      <w:proofErr w:type="spellStart"/>
      <w:r w:rsidRPr="009462DE">
        <w:rPr>
          <w:rFonts w:ascii="Arial" w:eastAsia="Verdana" w:hAnsi="Arial" w:cs="Arial"/>
          <w:i/>
          <w:sz w:val="22"/>
          <w:szCs w:val="22"/>
          <w:highlight w:val="white"/>
        </w:rPr>
        <w:t>αριθμ</w:t>
      </w:r>
      <w:proofErr w:type="spellEnd"/>
      <w:r w:rsidRPr="009462DE">
        <w:rPr>
          <w:rFonts w:ascii="Arial" w:eastAsia="Verdana" w:hAnsi="Arial" w:cs="Arial"/>
          <w:i/>
          <w:sz w:val="22"/>
          <w:szCs w:val="22"/>
          <w:highlight w:val="white"/>
        </w:rPr>
        <w:t>. 467/2025 Απόφαση Ανάληψης Υποχρέωσης (ΑΔΑ:</w:t>
      </w:r>
      <w:r w:rsidRPr="009462DE">
        <w:rPr>
          <w:rFonts w:ascii="Arial" w:hAnsi="Arial" w:cs="Arial"/>
          <w:i/>
          <w:sz w:val="22"/>
          <w:szCs w:val="22"/>
        </w:rPr>
        <w:t xml:space="preserve"> </w:t>
      </w:r>
      <w:r w:rsidRPr="009462DE">
        <w:rPr>
          <w:rFonts w:ascii="Arial" w:eastAsia="Verdana" w:hAnsi="Arial" w:cs="Arial"/>
          <w:i/>
          <w:sz w:val="22"/>
          <w:szCs w:val="22"/>
        </w:rPr>
        <w:t>ΡΟΖΜΩΛΗ-ΡΙ2</w:t>
      </w:r>
      <w:r w:rsidRPr="009462DE">
        <w:rPr>
          <w:rFonts w:ascii="Arial" w:eastAsia="Verdana" w:hAnsi="Arial" w:cs="Arial"/>
          <w:i/>
          <w:sz w:val="22"/>
          <w:szCs w:val="22"/>
          <w:highlight w:val="white"/>
        </w:rPr>
        <w:t xml:space="preserve">) με θέμα </w:t>
      </w:r>
      <w:r w:rsidRPr="009462DE">
        <w:rPr>
          <w:rFonts w:ascii="Arial" w:eastAsia="Verdana" w:hAnsi="Arial" w:cs="Arial"/>
          <w:i/>
          <w:sz w:val="22"/>
          <w:szCs w:val="22"/>
        </w:rPr>
        <w:t xml:space="preserve">«Έκτακτες και επείγουσες δαπάνες για επισκευή και αποκατάσταση ακινήτων, </w:t>
      </w:r>
      <w:r w:rsidRPr="009462DE">
        <w:rPr>
          <w:rFonts w:ascii="Arial" w:eastAsia="Verdana" w:hAnsi="Arial" w:cs="Arial"/>
          <w:i/>
          <w:sz w:val="22"/>
          <w:szCs w:val="22"/>
        </w:rPr>
        <w:lastRenderedPageBreak/>
        <w:t xml:space="preserve">εγκαταστάσεων, κοινόχρηστων χώρων και λοιπών χώρων Κοινότητας </w:t>
      </w:r>
      <w:proofErr w:type="spellStart"/>
      <w:r w:rsidRPr="009462DE">
        <w:rPr>
          <w:rFonts w:ascii="Arial" w:eastAsia="Verdana" w:hAnsi="Arial" w:cs="Arial"/>
          <w:i/>
          <w:sz w:val="22"/>
          <w:szCs w:val="22"/>
        </w:rPr>
        <w:t>Μαυρονερίου</w:t>
      </w:r>
      <w:proofErr w:type="spellEnd"/>
      <w:r w:rsidRPr="009462DE">
        <w:rPr>
          <w:rFonts w:ascii="Arial" w:eastAsia="Verdana" w:hAnsi="Arial" w:cs="Arial"/>
          <w:i/>
          <w:sz w:val="22"/>
          <w:szCs w:val="22"/>
          <w:highlight w:val="white"/>
        </w:rPr>
        <w:t xml:space="preserve">» και αφορά δαπάνη που αναφέρεται στην </w:t>
      </w:r>
      <w:hyperlink r:id="rId8" w:anchor="_blank" w:history="1">
        <w:r w:rsidRPr="009462DE">
          <w:rPr>
            <w:rStyle w:val="-"/>
            <w:rFonts w:ascii="Arial" w:eastAsia="Verdana" w:hAnsi="Arial" w:cs="Arial"/>
            <w:i/>
            <w:sz w:val="22"/>
            <w:szCs w:val="22"/>
          </w:rPr>
          <w:t>απόφαση ΥΠ.ΕΣ. 62038/05.09.2019 (ΦΕΚ 3440/11.09.2019 τεύχος B</w:t>
        </w:r>
      </w:hyperlink>
      <w:r w:rsidRPr="009462DE">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9462DE" w:rsidRPr="009462DE" w:rsidRDefault="009462DE" w:rsidP="009462DE">
      <w:pPr>
        <w:widowControl w:val="0"/>
        <w:numPr>
          <w:ilvl w:val="0"/>
          <w:numId w:val="3"/>
        </w:numPr>
        <w:tabs>
          <w:tab w:val="clear" w:pos="643"/>
          <w:tab w:val="left" w:pos="450"/>
          <w:tab w:val="num" w:pos="720"/>
        </w:tabs>
        <w:ind w:left="720"/>
        <w:contextualSpacing/>
        <w:jc w:val="both"/>
        <w:rPr>
          <w:rFonts w:ascii="Arial" w:hAnsi="Arial" w:cs="Arial"/>
          <w:i/>
          <w:sz w:val="22"/>
          <w:szCs w:val="22"/>
        </w:rPr>
      </w:pPr>
      <w:r w:rsidRPr="009462DE">
        <w:rPr>
          <w:rFonts w:ascii="Arial" w:eastAsia="Verdana" w:hAnsi="Arial" w:cs="Arial"/>
          <w:i/>
          <w:sz w:val="22"/>
          <w:szCs w:val="22"/>
          <w:highlight w:val="white"/>
        </w:rPr>
        <w:t xml:space="preserve">Το </w:t>
      </w:r>
      <w:proofErr w:type="spellStart"/>
      <w:r w:rsidRPr="009462DE">
        <w:rPr>
          <w:rFonts w:ascii="Arial" w:eastAsia="Verdana" w:hAnsi="Arial" w:cs="Arial"/>
          <w:i/>
          <w:sz w:val="22"/>
          <w:szCs w:val="22"/>
          <w:highlight w:val="white"/>
        </w:rPr>
        <w:t>αριθμ</w:t>
      </w:r>
      <w:proofErr w:type="spellEnd"/>
      <w:r w:rsidRPr="009462DE">
        <w:rPr>
          <w:rFonts w:ascii="Arial" w:eastAsia="Verdana" w:hAnsi="Arial" w:cs="Arial"/>
          <w:i/>
          <w:sz w:val="22"/>
          <w:szCs w:val="22"/>
          <w:highlight w:val="white"/>
        </w:rPr>
        <w:t xml:space="preserve">. 481/2025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w:t>
      </w:r>
      <w:proofErr w:type="spellStart"/>
      <w:r w:rsidRPr="009462DE">
        <w:rPr>
          <w:rFonts w:ascii="Arial" w:eastAsia="Verdana" w:hAnsi="Arial" w:cs="Arial"/>
          <w:i/>
          <w:sz w:val="22"/>
          <w:szCs w:val="22"/>
          <w:highlight w:val="white"/>
        </w:rPr>
        <w:t>Μαυρονερίου</w:t>
      </w:r>
      <w:proofErr w:type="spellEnd"/>
      <w:r w:rsidRPr="009462DE">
        <w:rPr>
          <w:rFonts w:ascii="Arial" w:eastAsia="Verdana" w:hAnsi="Arial" w:cs="Arial"/>
          <w:i/>
          <w:sz w:val="22"/>
          <w:szCs w:val="22"/>
          <w:highlight w:val="white"/>
        </w:rPr>
        <w:t xml:space="preserve"> η  πάγια προκαταβολή.</w:t>
      </w:r>
    </w:p>
    <w:p w:rsidR="009462DE" w:rsidRPr="009462DE" w:rsidRDefault="009462DE" w:rsidP="009462DE">
      <w:pPr>
        <w:tabs>
          <w:tab w:val="left" w:pos="450"/>
        </w:tabs>
        <w:ind w:left="360"/>
        <w:contextualSpacing/>
        <w:jc w:val="both"/>
        <w:rPr>
          <w:rFonts w:ascii="Arial" w:hAnsi="Arial" w:cs="Arial"/>
          <w:i/>
          <w:sz w:val="22"/>
          <w:szCs w:val="22"/>
        </w:rPr>
      </w:pPr>
      <w:r w:rsidRPr="009462DE">
        <w:rPr>
          <w:rFonts w:ascii="Arial" w:eastAsia="Verdana" w:hAnsi="Arial" w:cs="Arial"/>
          <w:i/>
          <w:sz w:val="22"/>
          <w:szCs w:val="22"/>
          <w:highlight w:val="white"/>
        </w:rPr>
        <w:t xml:space="preserve">9.   Τα δικαιολογητικά που συνοδεύουν τη συγκεκριμένη δαπάνη είναι: </w:t>
      </w:r>
    </w:p>
    <w:p w:rsidR="009462DE" w:rsidRPr="009462DE" w:rsidRDefault="009462DE" w:rsidP="009462DE">
      <w:pPr>
        <w:tabs>
          <w:tab w:val="left" w:pos="450"/>
        </w:tabs>
        <w:ind w:left="450"/>
        <w:contextualSpacing/>
        <w:jc w:val="both"/>
        <w:rPr>
          <w:rFonts w:ascii="Arial" w:eastAsia="Verdana" w:hAnsi="Arial" w:cs="Arial"/>
          <w:i/>
          <w:sz w:val="22"/>
          <w:szCs w:val="22"/>
          <w:highlight w:val="white"/>
        </w:rPr>
      </w:pPr>
      <w:r w:rsidRPr="009462DE">
        <w:rPr>
          <w:rFonts w:ascii="Arial" w:hAnsi="Arial" w:cs="Arial"/>
          <w:i/>
          <w:sz w:val="22"/>
          <w:szCs w:val="22"/>
        </w:rPr>
        <w:tab/>
        <w:t>α)</w:t>
      </w:r>
      <w:r w:rsidRPr="009462DE">
        <w:rPr>
          <w:rFonts w:ascii="Arial" w:eastAsia="Verdana" w:hAnsi="Arial" w:cs="Arial"/>
          <w:i/>
          <w:sz w:val="22"/>
          <w:szCs w:val="22"/>
          <w:highlight w:val="white"/>
        </w:rPr>
        <w:t xml:space="preserve">Το </w:t>
      </w:r>
      <w:proofErr w:type="spellStart"/>
      <w:r w:rsidRPr="009462DE">
        <w:rPr>
          <w:rFonts w:ascii="Arial" w:eastAsia="Verdana" w:hAnsi="Arial" w:cs="Arial"/>
          <w:i/>
          <w:sz w:val="22"/>
          <w:szCs w:val="22"/>
          <w:highlight w:val="white"/>
        </w:rPr>
        <w:t>αριθμ</w:t>
      </w:r>
      <w:proofErr w:type="spellEnd"/>
      <w:r w:rsidRPr="009462DE">
        <w:rPr>
          <w:rFonts w:ascii="Arial" w:eastAsia="Verdana" w:hAnsi="Arial" w:cs="Arial"/>
          <w:i/>
          <w:sz w:val="22"/>
          <w:szCs w:val="22"/>
          <w:highlight w:val="white"/>
        </w:rPr>
        <w:t xml:space="preserve">. </w:t>
      </w:r>
      <w:proofErr w:type="spellStart"/>
      <w:r w:rsidRPr="009462DE">
        <w:rPr>
          <w:rFonts w:ascii="Arial" w:eastAsia="Verdana" w:hAnsi="Arial" w:cs="Arial"/>
          <w:i/>
          <w:sz w:val="22"/>
          <w:szCs w:val="22"/>
          <w:highlight w:val="white"/>
        </w:rPr>
        <w:t>πρωτ</w:t>
      </w:r>
      <w:proofErr w:type="spellEnd"/>
      <w:r w:rsidRPr="009462DE">
        <w:rPr>
          <w:rFonts w:ascii="Arial" w:eastAsia="Verdana" w:hAnsi="Arial" w:cs="Arial"/>
          <w:i/>
          <w:sz w:val="22"/>
          <w:szCs w:val="22"/>
          <w:highlight w:val="white"/>
        </w:rPr>
        <w:t xml:space="preserve">. 25629/15-12-2025 έγγραφο της  Κοινότητας </w:t>
      </w:r>
      <w:proofErr w:type="spellStart"/>
      <w:r w:rsidRPr="009462DE">
        <w:rPr>
          <w:rFonts w:ascii="Arial" w:hAnsi="Arial" w:cs="Arial"/>
          <w:i/>
          <w:sz w:val="22"/>
          <w:szCs w:val="22"/>
          <w:highlight w:val="white"/>
        </w:rPr>
        <w:t>Μαυρονερίου</w:t>
      </w:r>
      <w:proofErr w:type="spellEnd"/>
      <w:r w:rsidRPr="009462DE">
        <w:rPr>
          <w:rFonts w:ascii="Arial" w:eastAsia="Verdana" w:hAnsi="Arial" w:cs="Arial"/>
          <w:i/>
          <w:sz w:val="22"/>
          <w:szCs w:val="22"/>
          <w:highlight w:val="white"/>
        </w:rPr>
        <w:t xml:space="preserve"> με θέμα «Αποκατάσταση βλάβης Δημοτικού φωτισμού» στο οποίο αναφέρεται ότι την Κυριακή 14/12/2025, δημιουργήθηκε βλάβη σε πίνακα ηλεκτροφωτισμού στην πλατεία της Κοινότητας </w:t>
      </w:r>
      <w:proofErr w:type="spellStart"/>
      <w:r w:rsidRPr="009462DE">
        <w:rPr>
          <w:rFonts w:ascii="Arial" w:eastAsia="Verdana" w:hAnsi="Arial" w:cs="Arial"/>
          <w:i/>
          <w:sz w:val="22"/>
          <w:szCs w:val="22"/>
          <w:highlight w:val="white"/>
        </w:rPr>
        <w:t>Μαυρονερίου</w:t>
      </w:r>
      <w:proofErr w:type="spellEnd"/>
      <w:r w:rsidRPr="009462DE">
        <w:rPr>
          <w:rFonts w:ascii="Arial" w:eastAsia="Verdana" w:hAnsi="Arial" w:cs="Arial"/>
          <w:i/>
          <w:sz w:val="22"/>
          <w:szCs w:val="22"/>
          <w:highlight w:val="white"/>
        </w:rPr>
        <w:t xml:space="preserve"> από πτώση κλαδιών και  προς αποφυγή ατυχήματος ηλεκτροπληξίας από δημότες και επισκέπτες έγιναν οι απαραίτητες  εργασίες από ιδιώτη και </w:t>
      </w:r>
    </w:p>
    <w:p w:rsidR="009462DE" w:rsidRPr="009462DE" w:rsidRDefault="009462DE" w:rsidP="009462DE">
      <w:pPr>
        <w:tabs>
          <w:tab w:val="left" w:pos="450"/>
        </w:tabs>
        <w:ind w:left="450"/>
        <w:contextualSpacing/>
        <w:jc w:val="both"/>
        <w:rPr>
          <w:rFonts w:ascii="Arial" w:eastAsia="Verdana" w:hAnsi="Arial" w:cs="Arial"/>
          <w:i/>
          <w:sz w:val="22"/>
          <w:szCs w:val="22"/>
          <w:highlight w:val="white"/>
        </w:rPr>
      </w:pPr>
      <w:r w:rsidRPr="009462DE">
        <w:rPr>
          <w:rFonts w:ascii="Arial" w:eastAsia="Verdana" w:hAnsi="Arial" w:cs="Arial"/>
          <w:i/>
          <w:sz w:val="22"/>
          <w:szCs w:val="22"/>
          <w:highlight w:val="white"/>
        </w:rPr>
        <w:t xml:space="preserve">     β) το </w:t>
      </w:r>
      <w:proofErr w:type="spellStart"/>
      <w:r w:rsidRPr="009462DE">
        <w:rPr>
          <w:rFonts w:ascii="Arial" w:eastAsia="Verdana" w:hAnsi="Arial" w:cs="Arial"/>
          <w:i/>
          <w:sz w:val="22"/>
          <w:szCs w:val="22"/>
          <w:highlight w:val="white"/>
        </w:rPr>
        <w:t>αριθμ</w:t>
      </w:r>
      <w:proofErr w:type="spellEnd"/>
      <w:r w:rsidRPr="009462DE">
        <w:rPr>
          <w:rFonts w:ascii="Arial" w:eastAsia="Verdana" w:hAnsi="Arial" w:cs="Arial"/>
          <w:i/>
          <w:sz w:val="22"/>
          <w:szCs w:val="22"/>
          <w:highlight w:val="white"/>
        </w:rPr>
        <w:t xml:space="preserve">. 216/15-12-2025 </w:t>
      </w:r>
      <w:r w:rsidRPr="009462DE">
        <w:rPr>
          <w:rFonts w:ascii="Arial" w:eastAsia="Verdana" w:hAnsi="Arial" w:cs="Arial"/>
          <w:i/>
          <w:sz w:val="22"/>
          <w:szCs w:val="22"/>
          <w:highlight w:val="white"/>
          <w:lang w:val="en-US"/>
        </w:rPr>
        <w:t>T</w:t>
      </w:r>
      <w:proofErr w:type="spellStart"/>
      <w:r w:rsidRPr="009462DE">
        <w:rPr>
          <w:rFonts w:ascii="Arial" w:eastAsia="Verdana" w:hAnsi="Arial" w:cs="Arial"/>
          <w:i/>
          <w:sz w:val="22"/>
          <w:szCs w:val="22"/>
          <w:highlight w:val="white"/>
        </w:rPr>
        <w:t>ιμολόγιο</w:t>
      </w:r>
      <w:proofErr w:type="spellEnd"/>
      <w:r w:rsidRPr="009462DE">
        <w:rPr>
          <w:rFonts w:ascii="Arial" w:eastAsia="Verdana" w:hAnsi="Arial" w:cs="Arial"/>
          <w:i/>
          <w:sz w:val="22"/>
          <w:szCs w:val="22"/>
          <w:highlight w:val="white"/>
        </w:rPr>
        <w:t xml:space="preserve"> Παροχής Υπηρεσιών ποσού 189,99€. </w:t>
      </w:r>
    </w:p>
    <w:p w:rsidR="009462DE" w:rsidRPr="009462DE" w:rsidRDefault="009462DE" w:rsidP="009462DE">
      <w:pPr>
        <w:tabs>
          <w:tab w:val="left" w:pos="450"/>
        </w:tabs>
        <w:ind w:left="360"/>
        <w:contextualSpacing/>
        <w:jc w:val="both"/>
        <w:rPr>
          <w:rFonts w:ascii="Arial" w:hAnsi="Arial" w:cs="Arial"/>
          <w:i/>
          <w:sz w:val="22"/>
          <w:szCs w:val="22"/>
        </w:rPr>
      </w:pPr>
      <w:r w:rsidRPr="009462DE">
        <w:rPr>
          <w:rFonts w:ascii="Arial" w:eastAsia="Verdana" w:hAnsi="Arial" w:cs="Arial"/>
          <w:i/>
          <w:sz w:val="22"/>
          <w:szCs w:val="22"/>
          <w:highlight w:val="white"/>
        </w:rPr>
        <w:tab/>
      </w:r>
      <w:r w:rsidRPr="009462DE">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9462DE" w:rsidRPr="009462DE" w:rsidRDefault="009462DE" w:rsidP="009462DE">
      <w:pPr>
        <w:pStyle w:val="1e"/>
        <w:tabs>
          <w:tab w:val="left" w:pos="450"/>
        </w:tabs>
        <w:jc w:val="both"/>
        <w:rPr>
          <w:rFonts w:ascii="Arial" w:eastAsia="Verdana" w:hAnsi="Arial" w:cs="Arial"/>
          <w:i/>
          <w:sz w:val="22"/>
          <w:szCs w:val="22"/>
          <w:highlight w:val="white"/>
          <w:lang w:val="el-GR"/>
        </w:rPr>
      </w:pPr>
    </w:p>
    <w:p w:rsidR="009462DE" w:rsidRPr="009462DE" w:rsidRDefault="009462DE" w:rsidP="009462DE">
      <w:pPr>
        <w:pStyle w:val="af2"/>
        <w:ind w:left="786" w:firstLine="0"/>
        <w:jc w:val="center"/>
        <w:rPr>
          <w:rFonts w:ascii="Arial" w:hAnsi="Arial" w:cs="Arial"/>
          <w:i/>
          <w:sz w:val="22"/>
          <w:szCs w:val="22"/>
        </w:rPr>
      </w:pPr>
      <w:r w:rsidRPr="009462DE">
        <w:rPr>
          <w:rFonts w:ascii="Arial" w:eastAsia="Verdana" w:hAnsi="Arial" w:cs="Arial"/>
          <w:b/>
          <w:bCs/>
          <w:i/>
          <w:sz w:val="22"/>
          <w:szCs w:val="22"/>
          <w:u w:val="single"/>
        </w:rPr>
        <w:t xml:space="preserve">Καλείται η Δημοτική Επιτροπή </w:t>
      </w:r>
    </w:p>
    <w:p w:rsidR="009462DE" w:rsidRPr="009462DE" w:rsidRDefault="009462DE" w:rsidP="009462DE">
      <w:pPr>
        <w:pStyle w:val="af2"/>
        <w:ind w:left="786" w:firstLine="0"/>
        <w:jc w:val="center"/>
        <w:rPr>
          <w:rFonts w:ascii="Arial" w:eastAsia="Verdana" w:hAnsi="Arial" w:cs="Arial"/>
          <w:b/>
          <w:bCs/>
          <w:i/>
          <w:sz w:val="22"/>
          <w:szCs w:val="22"/>
        </w:rPr>
      </w:pPr>
    </w:p>
    <w:p w:rsidR="009462DE" w:rsidRPr="009462DE" w:rsidRDefault="009462DE" w:rsidP="009462DE">
      <w:pPr>
        <w:ind w:left="426"/>
        <w:jc w:val="both"/>
        <w:rPr>
          <w:rFonts w:ascii="Arial" w:eastAsia="Verdana" w:hAnsi="Arial" w:cs="Arial"/>
          <w:i/>
          <w:sz w:val="22"/>
          <w:szCs w:val="22"/>
        </w:rPr>
      </w:pPr>
      <w:r w:rsidRPr="009462DE">
        <w:rPr>
          <w:rFonts w:ascii="Arial" w:eastAsia="Verdana" w:hAnsi="Arial" w:cs="Arial"/>
          <w:i/>
          <w:sz w:val="22"/>
          <w:szCs w:val="22"/>
        </w:rPr>
        <w:t xml:space="preserve">Να εγκρίνει τα δικαιολογητικά της δαπάνης ποσού </w:t>
      </w:r>
      <w:r w:rsidRPr="009462DE">
        <w:rPr>
          <w:rFonts w:ascii="Arial" w:eastAsia="Verdana" w:hAnsi="Arial" w:cs="Arial"/>
          <w:i/>
          <w:sz w:val="22"/>
          <w:szCs w:val="22"/>
          <w:highlight w:val="white"/>
        </w:rPr>
        <w:t>189,99€</w:t>
      </w:r>
      <w:r w:rsidRPr="009462DE">
        <w:rPr>
          <w:rFonts w:ascii="Arial" w:eastAsia="Verdana" w:hAnsi="Arial" w:cs="Arial"/>
          <w:i/>
          <w:sz w:val="22"/>
          <w:szCs w:val="22"/>
        </w:rPr>
        <w:t xml:space="preserve"> που πληρώθηκαν από τον διαχειριστή της πάγιας προκαταβολής Πρόεδρο της  Κοινότητας </w:t>
      </w:r>
      <w:proofErr w:type="spellStart"/>
      <w:r w:rsidRPr="009462DE">
        <w:rPr>
          <w:rFonts w:ascii="Arial" w:eastAsia="Verdana" w:hAnsi="Arial" w:cs="Arial"/>
          <w:i/>
          <w:sz w:val="22"/>
          <w:szCs w:val="22"/>
          <w:highlight w:val="white"/>
        </w:rPr>
        <w:t>Μαυρονερίου</w:t>
      </w:r>
      <w:proofErr w:type="spellEnd"/>
      <w:r w:rsidRPr="009462DE">
        <w:rPr>
          <w:rFonts w:ascii="Arial" w:eastAsia="Verdana" w:hAnsi="Arial" w:cs="Arial"/>
          <w:i/>
          <w:sz w:val="22"/>
          <w:szCs w:val="22"/>
          <w:highlight w:val="white"/>
        </w:rPr>
        <w:t xml:space="preserve"> Αθανάσιο </w:t>
      </w:r>
      <w:proofErr w:type="spellStart"/>
      <w:r w:rsidRPr="009462DE">
        <w:rPr>
          <w:rFonts w:ascii="Arial" w:eastAsia="Verdana" w:hAnsi="Arial" w:cs="Arial"/>
          <w:i/>
          <w:sz w:val="22"/>
          <w:szCs w:val="22"/>
          <w:highlight w:val="white"/>
        </w:rPr>
        <w:t>Κουρεντή</w:t>
      </w:r>
      <w:proofErr w:type="spellEnd"/>
      <w:r w:rsidRPr="009462DE">
        <w:rPr>
          <w:rFonts w:ascii="Arial" w:eastAsia="Verdana" w:hAnsi="Arial" w:cs="Arial"/>
          <w:i/>
          <w:sz w:val="22"/>
          <w:szCs w:val="22"/>
          <w:highlight w:val="white"/>
        </w:rPr>
        <w:t xml:space="preserve">  </w:t>
      </w:r>
      <w:r w:rsidRPr="009462DE">
        <w:rPr>
          <w:rFonts w:ascii="Arial" w:eastAsia="Verdana" w:hAnsi="Arial" w:cs="Arial"/>
          <w:i/>
          <w:sz w:val="22"/>
          <w:szCs w:val="22"/>
        </w:rPr>
        <w:t xml:space="preserve">όπως αναλυτικά αναφέρονται παραπάνω και </w:t>
      </w:r>
      <w:r w:rsidRPr="009462DE">
        <w:rPr>
          <w:rFonts w:ascii="Arial" w:eastAsia="Verdana" w:hAnsi="Arial" w:cs="Arial"/>
          <w:i/>
          <w:sz w:val="22"/>
          <w:szCs w:val="22"/>
          <w:highlight w:val="white"/>
        </w:rPr>
        <w:t xml:space="preserve"> συγκεκριμένα :</w:t>
      </w:r>
    </w:p>
    <w:p w:rsidR="009462DE" w:rsidRPr="009462DE" w:rsidRDefault="009462DE" w:rsidP="009462DE">
      <w:pPr>
        <w:ind w:left="426"/>
        <w:jc w:val="both"/>
        <w:rPr>
          <w:rFonts w:ascii="Arial" w:hAnsi="Arial" w:cs="Arial"/>
          <w:i/>
          <w:sz w:val="22"/>
          <w:szCs w:val="22"/>
        </w:rPr>
      </w:pPr>
    </w:p>
    <w:p w:rsidR="009462DE" w:rsidRPr="009462DE" w:rsidRDefault="009462DE" w:rsidP="009462DE">
      <w:pPr>
        <w:rPr>
          <w:rFonts w:ascii="Arial" w:eastAsia="Verdana" w:hAnsi="Arial" w:cs="Arial"/>
          <w:i/>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734"/>
        <w:gridCol w:w="1791"/>
        <w:gridCol w:w="51"/>
        <w:gridCol w:w="1059"/>
      </w:tblGrid>
      <w:tr w:rsidR="009462DE" w:rsidRPr="009462DE" w:rsidTr="005651F2">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Α.Α</w:t>
            </w:r>
          </w:p>
          <w:p w:rsidR="009462DE" w:rsidRPr="009462DE" w:rsidRDefault="009462DE" w:rsidP="005651F2">
            <w:pPr>
              <w:jc w:val="center"/>
              <w:rPr>
                <w:rFonts w:ascii="Arial" w:eastAsia="Verdana" w:hAnsi="Arial" w:cs="Arial"/>
                <w:b/>
                <w:bCs/>
                <w:i/>
                <w:sz w:val="18"/>
                <w:szCs w:val="18"/>
              </w:rPr>
            </w:pPr>
          </w:p>
        </w:tc>
        <w:tc>
          <w:tcPr>
            <w:tcW w:w="2265" w:type="dxa"/>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Απόφαση Ανάληψης Υποχρέωσης</w:t>
            </w:r>
          </w:p>
        </w:tc>
        <w:tc>
          <w:tcPr>
            <w:tcW w:w="1734" w:type="dxa"/>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Αριθ. Παραστατικού</w:t>
            </w:r>
          </w:p>
        </w:tc>
        <w:tc>
          <w:tcPr>
            <w:tcW w:w="1842" w:type="dxa"/>
            <w:gridSpan w:val="2"/>
            <w:tcBorders>
              <w:top w:val="single" w:sz="2" w:space="0" w:color="000001"/>
              <w:left w:val="single" w:sz="2" w:space="0" w:color="000001"/>
              <w:bottom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Επωνυμία-Ονοματεπώνυμο δικαιούχου</w:t>
            </w:r>
          </w:p>
        </w:tc>
        <w:tc>
          <w:tcPr>
            <w:tcW w:w="1059"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Ποσό</w:t>
            </w:r>
          </w:p>
          <w:p w:rsidR="009462DE" w:rsidRPr="009462DE" w:rsidRDefault="009462DE" w:rsidP="005651F2">
            <w:pPr>
              <w:jc w:val="center"/>
              <w:rPr>
                <w:rFonts w:ascii="Arial" w:hAnsi="Arial" w:cs="Arial"/>
                <w:i/>
                <w:sz w:val="18"/>
                <w:szCs w:val="18"/>
              </w:rPr>
            </w:pPr>
            <w:r w:rsidRPr="009462DE">
              <w:rPr>
                <w:rFonts w:ascii="Arial" w:eastAsia="Verdana" w:hAnsi="Arial" w:cs="Arial"/>
                <w:b/>
                <w:bCs/>
                <w:i/>
                <w:sz w:val="18"/>
                <w:szCs w:val="18"/>
              </w:rPr>
              <w:t>(με ΦΠΑ 24%)</w:t>
            </w:r>
          </w:p>
        </w:tc>
      </w:tr>
      <w:tr w:rsidR="009462DE" w:rsidRPr="009462DE" w:rsidTr="005651F2">
        <w:trPr>
          <w:trHeight w:val="615"/>
        </w:trPr>
        <w:tc>
          <w:tcPr>
            <w:tcW w:w="510" w:type="dxa"/>
            <w:tcBorders>
              <w:left w:val="single" w:sz="2" w:space="0" w:color="000001"/>
              <w:bottom w:val="single" w:sz="2" w:space="0" w:color="000001"/>
            </w:tcBorders>
            <w:shd w:val="clear" w:color="auto" w:fill="FFFFFF"/>
            <w:vAlign w:val="center"/>
          </w:tcPr>
          <w:p w:rsidR="009462DE" w:rsidRPr="009462DE" w:rsidRDefault="009462DE" w:rsidP="005651F2">
            <w:pPr>
              <w:pStyle w:val="af8"/>
              <w:snapToGrid w:val="0"/>
              <w:jc w:val="center"/>
              <w:rPr>
                <w:rFonts w:ascii="Arial" w:hAnsi="Arial" w:cs="Arial"/>
                <w:i/>
                <w:sz w:val="18"/>
                <w:szCs w:val="18"/>
              </w:rPr>
            </w:pPr>
            <w:r w:rsidRPr="009462DE">
              <w:rPr>
                <w:rFonts w:ascii="Arial" w:hAnsi="Arial" w:cs="Arial"/>
                <w:i/>
                <w:sz w:val="18"/>
                <w:szCs w:val="18"/>
              </w:rPr>
              <w:t>1.</w:t>
            </w:r>
          </w:p>
        </w:tc>
        <w:tc>
          <w:tcPr>
            <w:tcW w:w="2265" w:type="dxa"/>
            <w:tcBorders>
              <w:left w:val="single" w:sz="2" w:space="0" w:color="000001"/>
              <w:bottom w:val="single" w:sz="2" w:space="0" w:color="000001"/>
            </w:tcBorders>
            <w:shd w:val="clear" w:color="auto" w:fill="FFFFFF"/>
            <w:vAlign w:val="center"/>
          </w:tcPr>
          <w:p w:rsidR="009462DE" w:rsidRPr="009462DE" w:rsidRDefault="009462DE" w:rsidP="005651F2">
            <w:pPr>
              <w:snapToGrid w:val="0"/>
              <w:jc w:val="center"/>
              <w:rPr>
                <w:rFonts w:ascii="Arial" w:hAnsi="Arial" w:cs="Arial"/>
                <w:i/>
                <w:sz w:val="18"/>
                <w:szCs w:val="18"/>
              </w:rPr>
            </w:pPr>
            <w:r w:rsidRPr="009462DE">
              <w:rPr>
                <w:rFonts w:ascii="Arial" w:eastAsia="Verdana" w:hAnsi="Arial" w:cs="Arial"/>
                <w:b/>
                <w:bCs/>
                <w:i/>
                <w:sz w:val="18"/>
                <w:szCs w:val="18"/>
                <w:highlight w:val="white"/>
              </w:rPr>
              <w:t>30/6262.</w:t>
            </w:r>
            <w:r w:rsidRPr="009462DE">
              <w:rPr>
                <w:rFonts w:ascii="Arial" w:eastAsia="Verdana" w:hAnsi="Arial" w:cs="Arial"/>
                <w:b/>
                <w:bCs/>
                <w:i/>
                <w:sz w:val="18"/>
                <w:szCs w:val="18"/>
              </w:rPr>
              <w:t>302</w:t>
            </w:r>
          </w:p>
          <w:p w:rsidR="009462DE" w:rsidRPr="009462DE" w:rsidRDefault="009462DE" w:rsidP="005651F2">
            <w:pPr>
              <w:snapToGrid w:val="0"/>
              <w:jc w:val="center"/>
              <w:rPr>
                <w:rFonts w:ascii="Arial" w:hAnsi="Arial" w:cs="Arial"/>
                <w:i/>
                <w:sz w:val="18"/>
                <w:szCs w:val="18"/>
              </w:rPr>
            </w:pPr>
            <w:r w:rsidRPr="009462DE">
              <w:rPr>
                <w:rFonts w:ascii="Arial" w:eastAsia="Verdana" w:hAnsi="Arial" w:cs="Arial"/>
                <w:i/>
                <w:sz w:val="18"/>
                <w:szCs w:val="18"/>
              </w:rPr>
              <w:t xml:space="preserve">Επείγουσες εργασίες επισκευής και γενικά εγκαταστάσεων κοινοχρήστων χώρων Κοινότητας </w:t>
            </w:r>
            <w:proofErr w:type="spellStart"/>
            <w:r w:rsidRPr="009462DE">
              <w:rPr>
                <w:rFonts w:ascii="Arial" w:eastAsia="Verdana" w:hAnsi="Arial" w:cs="Arial"/>
                <w:i/>
                <w:sz w:val="18"/>
                <w:szCs w:val="18"/>
              </w:rPr>
              <w:t>Μαυρονερίου</w:t>
            </w:r>
            <w:proofErr w:type="spellEnd"/>
          </w:p>
        </w:tc>
        <w:tc>
          <w:tcPr>
            <w:tcW w:w="2040" w:type="dxa"/>
            <w:tcBorders>
              <w:left w:val="single" w:sz="2" w:space="0" w:color="000001"/>
              <w:bottom w:val="single" w:sz="2" w:space="0" w:color="000001"/>
            </w:tcBorders>
            <w:shd w:val="clear" w:color="auto" w:fill="FFFFFF"/>
            <w:vAlign w:val="center"/>
          </w:tcPr>
          <w:p w:rsidR="009462DE" w:rsidRPr="009462DE" w:rsidRDefault="009462DE" w:rsidP="005651F2">
            <w:pPr>
              <w:snapToGrid w:val="0"/>
              <w:jc w:val="center"/>
              <w:rPr>
                <w:rFonts w:ascii="Arial" w:hAnsi="Arial" w:cs="Arial"/>
                <w:i/>
                <w:sz w:val="18"/>
                <w:szCs w:val="18"/>
              </w:rPr>
            </w:pPr>
            <w:r w:rsidRPr="009462DE">
              <w:rPr>
                <w:rFonts w:ascii="Arial" w:eastAsia="Verdana" w:hAnsi="Arial" w:cs="Arial"/>
                <w:i/>
                <w:sz w:val="18"/>
                <w:szCs w:val="18"/>
                <w:highlight w:val="white"/>
              </w:rPr>
              <w:t>Αποκατάσταση βλάβης δημοτικού φωτισμού</w:t>
            </w:r>
            <w:r w:rsidRPr="009462DE">
              <w:rPr>
                <w:rFonts w:ascii="Arial" w:eastAsia="Verdana" w:hAnsi="Arial" w:cs="Arial"/>
                <w:i/>
                <w:sz w:val="18"/>
                <w:szCs w:val="18"/>
              </w:rPr>
              <w:t xml:space="preserve"> Κ. </w:t>
            </w:r>
            <w:proofErr w:type="spellStart"/>
            <w:r w:rsidRPr="009462DE">
              <w:rPr>
                <w:rFonts w:ascii="Arial" w:eastAsia="Verdana" w:hAnsi="Arial" w:cs="Arial"/>
                <w:i/>
                <w:sz w:val="18"/>
                <w:szCs w:val="18"/>
              </w:rPr>
              <w:t>Μαυρονερίου</w:t>
            </w:r>
            <w:proofErr w:type="spellEnd"/>
          </w:p>
        </w:tc>
        <w:tc>
          <w:tcPr>
            <w:tcW w:w="1410" w:type="dxa"/>
            <w:tcBorders>
              <w:left w:val="single" w:sz="2" w:space="0" w:color="000001"/>
              <w:bottom w:val="single" w:sz="2" w:space="0" w:color="000001"/>
            </w:tcBorders>
            <w:shd w:val="clear" w:color="auto" w:fill="FFFFFF"/>
            <w:vAlign w:val="center"/>
          </w:tcPr>
          <w:p w:rsidR="009462DE" w:rsidRPr="009462DE" w:rsidRDefault="009462DE" w:rsidP="005651F2">
            <w:pPr>
              <w:snapToGrid w:val="0"/>
              <w:jc w:val="center"/>
              <w:rPr>
                <w:rFonts w:ascii="Arial" w:eastAsia="Verdana" w:hAnsi="Arial" w:cs="Arial"/>
                <w:i/>
                <w:sz w:val="18"/>
                <w:szCs w:val="18"/>
                <w:highlight w:val="white"/>
              </w:rPr>
            </w:pPr>
            <w:r w:rsidRPr="009462DE">
              <w:rPr>
                <w:rFonts w:ascii="Arial" w:eastAsia="Verdana" w:hAnsi="Arial" w:cs="Arial"/>
                <w:i/>
                <w:sz w:val="18"/>
                <w:szCs w:val="18"/>
                <w:highlight w:val="white"/>
              </w:rPr>
              <w:t>467/2025</w:t>
            </w:r>
          </w:p>
        </w:tc>
        <w:tc>
          <w:tcPr>
            <w:tcW w:w="1734" w:type="dxa"/>
            <w:tcBorders>
              <w:left w:val="single" w:sz="2" w:space="0" w:color="000001"/>
              <w:bottom w:val="single" w:sz="2" w:space="0" w:color="000001"/>
            </w:tcBorders>
            <w:shd w:val="clear" w:color="auto" w:fill="FFFFFF"/>
            <w:vAlign w:val="center"/>
          </w:tcPr>
          <w:p w:rsidR="009462DE" w:rsidRPr="009462DE" w:rsidRDefault="009462DE" w:rsidP="005651F2">
            <w:pPr>
              <w:keepNext/>
              <w:tabs>
                <w:tab w:val="left" w:pos="9750"/>
              </w:tabs>
              <w:snapToGrid w:val="0"/>
              <w:spacing w:before="240" w:after="120"/>
              <w:jc w:val="center"/>
              <w:rPr>
                <w:rFonts w:ascii="Arial" w:eastAsia="Verdana" w:hAnsi="Arial" w:cs="Arial"/>
                <w:i/>
                <w:sz w:val="18"/>
                <w:szCs w:val="18"/>
                <w:highlight w:val="white"/>
              </w:rPr>
            </w:pPr>
            <w:r w:rsidRPr="009462DE">
              <w:rPr>
                <w:rFonts w:ascii="Arial" w:eastAsia="Verdana" w:hAnsi="Arial" w:cs="Arial"/>
                <w:i/>
                <w:sz w:val="18"/>
                <w:szCs w:val="18"/>
                <w:highlight w:val="white"/>
              </w:rPr>
              <w:t>ΤΠΥ</w:t>
            </w:r>
          </w:p>
          <w:p w:rsidR="009462DE" w:rsidRPr="009462DE" w:rsidRDefault="009462DE" w:rsidP="005651F2">
            <w:pPr>
              <w:keepNext/>
              <w:tabs>
                <w:tab w:val="left" w:pos="9750"/>
              </w:tabs>
              <w:snapToGrid w:val="0"/>
              <w:spacing w:before="240" w:after="120"/>
              <w:jc w:val="center"/>
              <w:rPr>
                <w:rFonts w:ascii="Arial" w:hAnsi="Arial" w:cs="Arial"/>
                <w:i/>
                <w:sz w:val="18"/>
                <w:szCs w:val="18"/>
              </w:rPr>
            </w:pPr>
            <w:r w:rsidRPr="009462DE">
              <w:rPr>
                <w:rFonts w:ascii="Arial" w:eastAsia="Verdana" w:hAnsi="Arial" w:cs="Arial"/>
                <w:i/>
                <w:sz w:val="18"/>
                <w:szCs w:val="18"/>
              </w:rPr>
              <w:t>216/15-12-2025</w:t>
            </w:r>
          </w:p>
        </w:tc>
        <w:tc>
          <w:tcPr>
            <w:tcW w:w="1791" w:type="dxa"/>
            <w:tcBorders>
              <w:left w:val="single" w:sz="2" w:space="0" w:color="000001"/>
              <w:bottom w:val="single" w:sz="2" w:space="0" w:color="000001"/>
            </w:tcBorders>
            <w:shd w:val="clear" w:color="auto" w:fill="FFFFFF"/>
            <w:vAlign w:val="center"/>
          </w:tcPr>
          <w:p w:rsidR="009462DE" w:rsidRPr="009462DE" w:rsidRDefault="009462DE" w:rsidP="005651F2">
            <w:pPr>
              <w:pStyle w:val="1e"/>
              <w:tabs>
                <w:tab w:val="left" w:pos="450"/>
              </w:tabs>
              <w:snapToGrid w:val="0"/>
              <w:ind w:left="0"/>
              <w:jc w:val="center"/>
              <w:rPr>
                <w:rFonts w:ascii="Arial" w:eastAsia="Verdana" w:hAnsi="Arial" w:cs="Arial"/>
                <w:i/>
                <w:sz w:val="18"/>
                <w:szCs w:val="18"/>
                <w:highlight w:val="white"/>
                <w:lang w:val="el-GR"/>
              </w:rPr>
            </w:pPr>
            <w:r w:rsidRPr="009462DE">
              <w:rPr>
                <w:rFonts w:ascii="Arial" w:eastAsia="Verdana" w:hAnsi="Arial" w:cs="Arial"/>
                <w:i/>
                <w:sz w:val="18"/>
                <w:szCs w:val="18"/>
                <w:highlight w:val="white"/>
                <w:lang w:val="el-GR"/>
              </w:rPr>
              <w:t xml:space="preserve">Βασίλειος </w:t>
            </w:r>
            <w:proofErr w:type="spellStart"/>
            <w:r w:rsidRPr="009462DE">
              <w:rPr>
                <w:rFonts w:ascii="Arial" w:eastAsia="Verdana" w:hAnsi="Arial" w:cs="Arial"/>
                <w:i/>
                <w:sz w:val="18"/>
                <w:szCs w:val="18"/>
                <w:highlight w:val="white"/>
                <w:lang w:val="el-GR"/>
              </w:rPr>
              <w:t>Επ.Λουκάς</w:t>
            </w:r>
            <w:proofErr w:type="spellEnd"/>
            <w:r w:rsidRPr="009462DE">
              <w:rPr>
                <w:rFonts w:ascii="Arial" w:eastAsia="Verdana" w:hAnsi="Arial" w:cs="Arial"/>
                <w:i/>
                <w:sz w:val="18"/>
                <w:szCs w:val="18"/>
                <w:highlight w:val="white"/>
                <w:lang w:val="el-GR"/>
              </w:rPr>
              <w:t>-Ηλεκτρικές εγκαταστάσεις-Λιβαδειά</w:t>
            </w:r>
          </w:p>
        </w:tc>
        <w:tc>
          <w:tcPr>
            <w:tcW w:w="1110" w:type="dxa"/>
            <w:gridSpan w:val="2"/>
            <w:tcBorders>
              <w:left w:val="single" w:sz="2" w:space="0" w:color="000001"/>
              <w:bottom w:val="single" w:sz="2" w:space="0" w:color="000001"/>
              <w:right w:val="single" w:sz="2" w:space="0" w:color="000001"/>
            </w:tcBorders>
            <w:shd w:val="clear" w:color="auto" w:fill="FFFFFF"/>
            <w:vAlign w:val="center"/>
          </w:tcPr>
          <w:p w:rsidR="009462DE" w:rsidRPr="009462DE" w:rsidRDefault="009462DE" w:rsidP="005651F2">
            <w:pPr>
              <w:pStyle w:val="af8"/>
              <w:snapToGrid w:val="0"/>
              <w:jc w:val="center"/>
              <w:rPr>
                <w:rFonts w:ascii="Arial" w:hAnsi="Arial" w:cs="Arial"/>
                <w:i/>
                <w:sz w:val="18"/>
                <w:szCs w:val="18"/>
              </w:rPr>
            </w:pPr>
            <w:r w:rsidRPr="009462DE">
              <w:rPr>
                <w:rFonts w:ascii="Arial" w:hAnsi="Arial" w:cs="Arial"/>
                <w:i/>
                <w:sz w:val="18"/>
                <w:szCs w:val="18"/>
              </w:rPr>
              <w:t>189,99€</w:t>
            </w:r>
          </w:p>
          <w:p w:rsidR="009462DE" w:rsidRPr="009462DE" w:rsidRDefault="009462DE" w:rsidP="005651F2">
            <w:pPr>
              <w:pStyle w:val="af8"/>
              <w:snapToGrid w:val="0"/>
              <w:jc w:val="center"/>
              <w:rPr>
                <w:rFonts w:ascii="Arial" w:hAnsi="Arial" w:cs="Arial"/>
                <w:i/>
                <w:sz w:val="18"/>
                <w:szCs w:val="18"/>
              </w:rPr>
            </w:pPr>
          </w:p>
        </w:tc>
      </w:tr>
    </w:tbl>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DB22B7" w:rsidRPr="009867AB" w:rsidRDefault="00DB22B7" w:rsidP="00DB22B7">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B22B7" w:rsidRPr="009867AB" w:rsidRDefault="00DB22B7" w:rsidP="00DB22B7">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B22B7" w:rsidRDefault="00DB22B7" w:rsidP="00DB22B7">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DB22B7" w:rsidRPr="00532647" w:rsidRDefault="00DB22B7" w:rsidP="00DB22B7">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DB22B7" w:rsidRPr="00532647" w:rsidRDefault="00DB22B7" w:rsidP="00DB22B7">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DB22B7" w:rsidRPr="00532647" w:rsidRDefault="00DB22B7" w:rsidP="00DB22B7">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DB22B7" w:rsidRPr="0065166D" w:rsidRDefault="00DB22B7" w:rsidP="00DB22B7">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w:t>
      </w:r>
      <w:r w:rsidRPr="0065166D">
        <w:rPr>
          <w:rFonts w:ascii="Arial" w:hAnsi="Arial" w:cs="Arial"/>
          <w:sz w:val="22"/>
          <w:szCs w:val="22"/>
        </w:rPr>
        <w:t xml:space="preserve">Το  με αριθ. </w:t>
      </w:r>
      <w:proofErr w:type="spellStart"/>
      <w:r w:rsidRPr="0065166D">
        <w:rPr>
          <w:rFonts w:ascii="Arial" w:hAnsi="Arial" w:cs="Arial"/>
          <w:sz w:val="22"/>
          <w:szCs w:val="22"/>
        </w:rPr>
        <w:t>πρωτ</w:t>
      </w:r>
      <w:proofErr w:type="spellEnd"/>
      <w:r w:rsidRPr="0065166D">
        <w:rPr>
          <w:rFonts w:ascii="Arial" w:hAnsi="Arial" w:cs="Arial"/>
          <w:sz w:val="22"/>
          <w:szCs w:val="22"/>
        </w:rPr>
        <w:t xml:space="preserve">. </w:t>
      </w:r>
      <w:r w:rsidRPr="0080082F">
        <w:rPr>
          <w:rFonts w:ascii="Arial" w:eastAsia="Arial" w:hAnsi="Arial" w:cs="Arial"/>
          <w:sz w:val="22"/>
          <w:szCs w:val="22"/>
        </w:rPr>
        <w:t>2</w:t>
      </w:r>
      <w:r>
        <w:rPr>
          <w:rFonts w:ascii="Arial" w:eastAsia="Arial" w:hAnsi="Arial" w:cs="Arial"/>
          <w:sz w:val="22"/>
          <w:szCs w:val="22"/>
        </w:rPr>
        <w:t>5814</w:t>
      </w:r>
      <w:r>
        <w:rPr>
          <w:rFonts w:ascii="Arial" w:hAnsi="Arial" w:cs="Arial"/>
          <w:sz w:val="22"/>
          <w:szCs w:val="22"/>
        </w:rPr>
        <w:t>/18</w:t>
      </w:r>
      <w:r>
        <w:rPr>
          <w:rFonts w:ascii="Arial" w:eastAsia="Arial" w:hAnsi="Arial" w:cs="Arial"/>
          <w:sz w:val="22"/>
          <w:szCs w:val="22"/>
        </w:rPr>
        <w:t>-12</w:t>
      </w:r>
      <w:r w:rsidRPr="002908A0">
        <w:rPr>
          <w:rFonts w:ascii="Arial" w:eastAsia="Arial" w:hAnsi="Arial" w:cs="Arial"/>
          <w:sz w:val="22"/>
          <w:szCs w:val="22"/>
        </w:rPr>
        <w:t>-2025</w:t>
      </w:r>
      <w:r w:rsidRPr="00A94F06">
        <w:rPr>
          <w:rFonts w:ascii="Arial" w:eastAsia="Arial" w:hAnsi="Arial" w:cs="Arial"/>
          <w:szCs w:val="22"/>
        </w:rPr>
        <w:t xml:space="preserve"> </w:t>
      </w:r>
      <w:r w:rsidRPr="0065166D">
        <w:rPr>
          <w:rFonts w:ascii="Arial" w:hAnsi="Arial" w:cs="Arial"/>
          <w:color w:val="000000"/>
          <w:sz w:val="22"/>
          <w:szCs w:val="22"/>
          <w:lang w:eastAsia="el-GR"/>
        </w:rPr>
        <w:t xml:space="preserve">έγγραφο του Τμ. Προϋπολογισμού Λογιστηρίου &amp; </w:t>
      </w:r>
      <w:r w:rsidRPr="0065166D">
        <w:rPr>
          <w:rFonts w:ascii="Arial" w:hAnsi="Arial" w:cs="Arial"/>
          <w:color w:val="000000"/>
          <w:sz w:val="22"/>
          <w:szCs w:val="22"/>
          <w:lang w:eastAsia="el-GR"/>
        </w:rPr>
        <w:lastRenderedPageBreak/>
        <w:t>Προμηθειών που είχε διανεμηθεί</w:t>
      </w:r>
    </w:p>
    <w:p w:rsidR="00DB22B7" w:rsidRPr="0065166D" w:rsidRDefault="00DB22B7" w:rsidP="00DB22B7">
      <w:pPr>
        <w:widowControl w:val="0"/>
        <w:jc w:val="both"/>
        <w:rPr>
          <w:rFonts w:ascii="Arial" w:hAnsi="Arial" w:cs="Arial"/>
          <w:sz w:val="22"/>
          <w:szCs w:val="22"/>
        </w:rPr>
      </w:pPr>
      <w:r w:rsidRPr="0065166D">
        <w:rPr>
          <w:rFonts w:ascii="Arial" w:hAnsi="Arial" w:cs="Arial"/>
          <w:sz w:val="22"/>
          <w:szCs w:val="22"/>
        </w:rPr>
        <w:t>-</w:t>
      </w:r>
      <w:r w:rsidRPr="0065166D">
        <w:rPr>
          <w:rFonts w:ascii="Arial" w:eastAsia="Verdana" w:hAnsi="Arial" w:cs="Arial"/>
          <w:sz w:val="22"/>
          <w:szCs w:val="22"/>
          <w:highlight w:val="white"/>
        </w:rPr>
        <w:t xml:space="preserve"> Την </w:t>
      </w:r>
      <w:proofErr w:type="spellStart"/>
      <w:r w:rsidRPr="0065166D">
        <w:rPr>
          <w:rFonts w:ascii="Arial" w:eastAsia="Verdana" w:hAnsi="Arial" w:cs="Arial"/>
          <w:sz w:val="22"/>
          <w:szCs w:val="22"/>
          <w:highlight w:val="white"/>
        </w:rPr>
        <w:t>αριθμ</w:t>
      </w:r>
      <w:proofErr w:type="spellEnd"/>
      <w:r w:rsidRPr="0065166D">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65166D">
        <w:rPr>
          <w:rFonts w:ascii="Arial" w:eastAsia="Verdana" w:hAnsi="Arial" w:cs="Arial"/>
          <w:sz w:val="22"/>
          <w:szCs w:val="22"/>
          <w:highlight w:val="white"/>
        </w:rPr>
        <w:t>Λεβαδέων</w:t>
      </w:r>
      <w:proofErr w:type="spellEnd"/>
      <w:r w:rsidRPr="0065166D">
        <w:rPr>
          <w:rFonts w:ascii="Arial" w:eastAsia="Verdana" w:hAnsi="Arial" w:cs="Arial"/>
          <w:sz w:val="22"/>
          <w:szCs w:val="22"/>
          <w:highlight w:val="white"/>
        </w:rPr>
        <w:t xml:space="preserve">» και με την οποία ορίζεται υπόλογος για την διαχείριση αυτής στην Κοινότητα </w:t>
      </w:r>
      <w:proofErr w:type="spellStart"/>
      <w:r w:rsidR="007B12A7">
        <w:rPr>
          <w:rFonts w:ascii="Arial" w:eastAsia="Verdana" w:hAnsi="Arial" w:cs="Arial"/>
          <w:sz w:val="22"/>
          <w:szCs w:val="22"/>
          <w:highlight w:val="white"/>
        </w:rPr>
        <w:t>Μαυρονερίου</w:t>
      </w:r>
      <w:proofErr w:type="spellEnd"/>
      <w:r w:rsidRPr="0065166D">
        <w:rPr>
          <w:rFonts w:ascii="Arial" w:eastAsia="Verdana" w:hAnsi="Arial" w:cs="Arial"/>
          <w:sz w:val="22"/>
          <w:szCs w:val="22"/>
          <w:highlight w:val="white"/>
        </w:rPr>
        <w:t xml:space="preserve"> ο Πρόεδρος Αθανάσιος </w:t>
      </w:r>
      <w:proofErr w:type="spellStart"/>
      <w:r w:rsidR="007B12A7">
        <w:rPr>
          <w:rFonts w:ascii="Arial" w:eastAsia="Verdana" w:hAnsi="Arial" w:cs="Arial"/>
          <w:sz w:val="22"/>
          <w:szCs w:val="22"/>
          <w:highlight w:val="white"/>
        </w:rPr>
        <w:t>Κουρεντή</w:t>
      </w:r>
      <w:r w:rsidRPr="0065166D">
        <w:rPr>
          <w:rFonts w:ascii="Arial" w:eastAsia="Verdana" w:hAnsi="Arial" w:cs="Arial"/>
          <w:sz w:val="22"/>
          <w:szCs w:val="22"/>
          <w:highlight w:val="white"/>
        </w:rPr>
        <w:t>ς</w:t>
      </w:r>
      <w:proofErr w:type="spellEnd"/>
      <w:r w:rsidRPr="0065166D">
        <w:rPr>
          <w:rFonts w:ascii="Arial" w:eastAsia="Verdana" w:hAnsi="Arial" w:cs="Arial"/>
          <w:sz w:val="22"/>
          <w:szCs w:val="22"/>
          <w:highlight w:val="white"/>
        </w:rPr>
        <w:t>.</w:t>
      </w:r>
    </w:p>
    <w:p w:rsidR="00DB22B7" w:rsidRPr="0065166D" w:rsidRDefault="00DB22B7" w:rsidP="00DB22B7">
      <w:pPr>
        <w:widowControl w:val="0"/>
        <w:jc w:val="both"/>
        <w:rPr>
          <w:rFonts w:ascii="Arial" w:hAnsi="Arial" w:cs="Arial"/>
          <w:sz w:val="22"/>
          <w:szCs w:val="22"/>
        </w:rPr>
      </w:pPr>
      <w:r>
        <w:rPr>
          <w:rFonts w:ascii="Arial" w:hAnsi="Arial" w:cs="Arial"/>
          <w:sz w:val="22"/>
          <w:szCs w:val="22"/>
        </w:rPr>
        <w:t>-</w:t>
      </w:r>
      <w:r w:rsidRPr="0065166D">
        <w:rPr>
          <w:rFonts w:ascii="Arial" w:eastAsia="Verdana" w:hAnsi="Arial" w:cs="Arial"/>
          <w:sz w:val="22"/>
          <w:szCs w:val="22"/>
          <w:highlight w:val="white"/>
        </w:rPr>
        <w:t xml:space="preserve">Το </w:t>
      </w:r>
      <w:proofErr w:type="spellStart"/>
      <w:r w:rsidRPr="0065166D">
        <w:rPr>
          <w:rFonts w:ascii="Arial" w:eastAsia="Verdana" w:hAnsi="Arial" w:cs="Arial"/>
          <w:sz w:val="22"/>
          <w:szCs w:val="22"/>
          <w:highlight w:val="white"/>
        </w:rPr>
        <w:t>αριθμ</w:t>
      </w:r>
      <w:proofErr w:type="spellEnd"/>
      <w:r w:rsidRPr="0065166D">
        <w:rPr>
          <w:rFonts w:ascii="Arial" w:eastAsia="Verdana" w:hAnsi="Arial" w:cs="Arial"/>
          <w:sz w:val="22"/>
          <w:szCs w:val="22"/>
          <w:highlight w:val="white"/>
        </w:rPr>
        <w:t>. 4</w:t>
      </w:r>
      <w:r w:rsidR="007B12A7">
        <w:rPr>
          <w:rFonts w:ascii="Arial" w:eastAsia="Verdana" w:hAnsi="Arial" w:cs="Arial"/>
          <w:sz w:val="22"/>
          <w:szCs w:val="22"/>
          <w:highlight w:val="white"/>
        </w:rPr>
        <w:t>81</w:t>
      </w:r>
      <w:r w:rsidRPr="0065166D">
        <w:rPr>
          <w:rFonts w:ascii="Arial" w:eastAsia="Verdana" w:hAnsi="Arial" w:cs="Arial"/>
          <w:sz w:val="22"/>
          <w:szCs w:val="22"/>
          <w:highlight w:val="white"/>
        </w:rPr>
        <w:t>/2025 χρηματικό ένταλμα με το οποίο εισπράχθηκε (</w:t>
      </w:r>
      <w:r w:rsidRPr="0065166D">
        <w:rPr>
          <w:rFonts w:ascii="Arial" w:eastAsia="Verdana" w:hAnsi="Arial" w:cs="Arial"/>
          <w:sz w:val="22"/>
          <w:szCs w:val="22"/>
        </w:rPr>
        <w:t>10/03/2025</w:t>
      </w:r>
      <w:r w:rsidRPr="0065166D">
        <w:rPr>
          <w:rFonts w:ascii="Arial" w:eastAsia="Verdana" w:hAnsi="Arial" w:cs="Arial"/>
          <w:sz w:val="22"/>
          <w:szCs w:val="22"/>
          <w:highlight w:val="white"/>
        </w:rPr>
        <w:t>) η πάγια προκαταβολή από τον διαχειριστή αυτής.</w:t>
      </w:r>
    </w:p>
    <w:p w:rsidR="00DB22B7" w:rsidRPr="0065166D" w:rsidRDefault="00DB22B7" w:rsidP="00DB22B7">
      <w:pPr>
        <w:widowControl w:val="0"/>
        <w:tabs>
          <w:tab w:val="left" w:pos="450"/>
        </w:tabs>
        <w:contextualSpacing/>
        <w:jc w:val="both"/>
        <w:rPr>
          <w:rFonts w:ascii="Arial" w:eastAsia="Verdana" w:hAnsi="Arial" w:cs="Arial"/>
          <w:sz w:val="22"/>
          <w:szCs w:val="22"/>
          <w:highlight w:val="white"/>
        </w:rPr>
      </w:pPr>
      <w:r w:rsidRPr="0065166D">
        <w:rPr>
          <w:rFonts w:ascii="Arial" w:eastAsia="Verdana" w:hAnsi="Arial" w:cs="Arial"/>
          <w:sz w:val="22"/>
          <w:szCs w:val="22"/>
          <w:highlight w:val="white"/>
        </w:rPr>
        <w:t xml:space="preserve">- Την </w:t>
      </w:r>
      <w:proofErr w:type="spellStart"/>
      <w:r w:rsidRPr="0065166D">
        <w:rPr>
          <w:rFonts w:ascii="Arial" w:eastAsia="Verdana" w:hAnsi="Arial" w:cs="Arial"/>
          <w:sz w:val="22"/>
          <w:szCs w:val="22"/>
          <w:highlight w:val="white"/>
        </w:rPr>
        <w:t>αριθμ</w:t>
      </w:r>
      <w:proofErr w:type="spellEnd"/>
      <w:r w:rsidRPr="0065166D">
        <w:rPr>
          <w:rFonts w:ascii="Arial" w:eastAsia="Verdana" w:hAnsi="Arial" w:cs="Arial"/>
          <w:sz w:val="22"/>
          <w:szCs w:val="22"/>
          <w:highlight w:val="white"/>
        </w:rPr>
        <w:t>.</w:t>
      </w:r>
      <w:r w:rsidR="007B12A7" w:rsidRPr="009462DE">
        <w:rPr>
          <w:rFonts w:ascii="Arial" w:eastAsia="Verdana" w:hAnsi="Arial" w:cs="Arial"/>
          <w:i/>
          <w:sz w:val="22"/>
          <w:szCs w:val="22"/>
          <w:highlight w:val="white"/>
        </w:rPr>
        <w:t xml:space="preserve"> </w:t>
      </w:r>
      <w:r w:rsidR="007B12A7" w:rsidRPr="007B12A7">
        <w:rPr>
          <w:rFonts w:ascii="Arial" w:eastAsia="Verdana" w:hAnsi="Arial" w:cs="Arial"/>
          <w:sz w:val="22"/>
          <w:szCs w:val="22"/>
          <w:highlight w:val="white"/>
        </w:rPr>
        <w:t>467/2025 Απόφαση Ανάληψης Υποχρέωσης (ΑΔΑ:</w:t>
      </w:r>
      <w:r w:rsidR="007B12A7" w:rsidRPr="007B12A7">
        <w:rPr>
          <w:rFonts w:ascii="Arial" w:hAnsi="Arial" w:cs="Arial"/>
          <w:sz w:val="22"/>
          <w:szCs w:val="22"/>
        </w:rPr>
        <w:t xml:space="preserve"> </w:t>
      </w:r>
      <w:r w:rsidR="007B12A7" w:rsidRPr="007B12A7">
        <w:rPr>
          <w:rFonts w:ascii="Arial" w:eastAsia="Verdana" w:hAnsi="Arial" w:cs="Arial"/>
          <w:sz w:val="22"/>
          <w:szCs w:val="22"/>
        </w:rPr>
        <w:t>ΡΟΖΜΩΛΗ-ΡΙ2</w:t>
      </w:r>
      <w:r w:rsidR="007B12A7" w:rsidRPr="007B12A7">
        <w:rPr>
          <w:rFonts w:ascii="Arial" w:eastAsia="Verdana" w:hAnsi="Arial" w:cs="Arial"/>
          <w:sz w:val="22"/>
          <w:szCs w:val="22"/>
          <w:highlight w:val="white"/>
        </w:rPr>
        <w:t>)</w:t>
      </w:r>
    </w:p>
    <w:p w:rsidR="00DB22B7" w:rsidRPr="00943445" w:rsidRDefault="00DB22B7" w:rsidP="00DB22B7">
      <w:pPr>
        <w:widowControl w:val="0"/>
        <w:tabs>
          <w:tab w:val="left" w:pos="450"/>
        </w:tabs>
        <w:contextualSpacing/>
        <w:jc w:val="both"/>
        <w:rPr>
          <w:rFonts w:ascii="Arial" w:hAnsi="Arial" w:cs="Arial"/>
          <w:sz w:val="22"/>
          <w:szCs w:val="22"/>
        </w:rPr>
      </w:pPr>
      <w:r w:rsidRPr="00943445">
        <w:rPr>
          <w:rFonts w:ascii="Arial" w:eastAsia="Verdana" w:hAnsi="Arial" w:cs="Arial"/>
          <w:sz w:val="22"/>
          <w:szCs w:val="22"/>
          <w:highlight w:val="white"/>
        </w:rPr>
        <w:t xml:space="preserve"> - </w:t>
      </w:r>
      <w:r w:rsidRPr="00943445">
        <w:rPr>
          <w:rFonts w:ascii="Arial" w:hAnsi="Arial" w:cs="Arial"/>
          <w:sz w:val="22"/>
          <w:szCs w:val="22"/>
        </w:rPr>
        <w:t>Τα δικαιολογητικά των δαπανών που έγιναν από την παγία  προκαταβολή.</w:t>
      </w:r>
    </w:p>
    <w:p w:rsidR="00DB22B7" w:rsidRPr="00943445" w:rsidRDefault="00DB22B7" w:rsidP="00DB22B7">
      <w:pPr>
        <w:pStyle w:val="Default"/>
        <w:widowControl/>
        <w:suppressAutoHyphens w:val="0"/>
        <w:autoSpaceDN w:val="0"/>
        <w:adjustRightInd w:val="0"/>
        <w:spacing w:line="276" w:lineRule="auto"/>
        <w:jc w:val="both"/>
        <w:rPr>
          <w:sz w:val="22"/>
          <w:szCs w:val="22"/>
          <w:lang w:val="el-GR"/>
        </w:rPr>
      </w:pPr>
      <w:r w:rsidRPr="00943445">
        <w:rPr>
          <w:sz w:val="22"/>
          <w:szCs w:val="22"/>
          <w:lang w:val="el-GR"/>
        </w:rPr>
        <w:t>-Την μεταξύ των μελών συζήτηση σύμφωνα με τα πρακτικά</w:t>
      </w:r>
    </w:p>
    <w:p w:rsidR="00DB22B7" w:rsidRPr="00532647" w:rsidRDefault="00DB22B7" w:rsidP="00DB22B7">
      <w:pPr>
        <w:widowControl w:val="0"/>
        <w:suppressAutoHyphens w:val="0"/>
        <w:spacing w:line="276" w:lineRule="auto"/>
        <w:jc w:val="both"/>
        <w:rPr>
          <w:rFonts w:ascii="Arial" w:hAnsi="Arial" w:cs="Arial"/>
          <w:sz w:val="22"/>
          <w:szCs w:val="22"/>
        </w:rPr>
      </w:pPr>
      <w:r w:rsidRPr="00532647">
        <w:rPr>
          <w:rFonts w:ascii="Arial" w:hAnsi="Arial" w:cs="Arial"/>
          <w:sz w:val="22"/>
          <w:szCs w:val="22"/>
        </w:rPr>
        <w:t xml:space="preserve">- την  ψήφο όλων των μελών της </w:t>
      </w:r>
      <w:r>
        <w:rPr>
          <w:rFonts w:ascii="Arial" w:hAnsi="Arial" w:cs="Arial"/>
          <w:sz w:val="22"/>
          <w:szCs w:val="22"/>
        </w:rPr>
        <w:t xml:space="preserve">Δημοτικής </w:t>
      </w:r>
      <w:r w:rsidRPr="00532647">
        <w:rPr>
          <w:rFonts w:ascii="Arial" w:hAnsi="Arial" w:cs="Arial"/>
          <w:sz w:val="22"/>
          <w:szCs w:val="22"/>
        </w:rPr>
        <w:t xml:space="preserve"> Επιτροπής , όπως αυτή διατυπώθηκε και δηλώθηκε δια ζώσης στην συνεδρίαση</w:t>
      </w:r>
    </w:p>
    <w:p w:rsidR="00DB22B7" w:rsidRPr="00532647" w:rsidRDefault="00DB22B7" w:rsidP="00DB22B7">
      <w:pPr>
        <w:widowControl w:val="0"/>
        <w:suppressAutoHyphens w:val="0"/>
        <w:spacing w:line="276" w:lineRule="auto"/>
        <w:jc w:val="both"/>
        <w:rPr>
          <w:rFonts w:ascii="Arial" w:hAnsi="Arial" w:cs="Arial"/>
          <w:sz w:val="22"/>
          <w:szCs w:val="22"/>
        </w:rPr>
      </w:pPr>
    </w:p>
    <w:p w:rsidR="00DB22B7" w:rsidRPr="00532647" w:rsidRDefault="00DB22B7" w:rsidP="00DB22B7">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DB22B7" w:rsidRPr="00D0687A" w:rsidRDefault="00DB22B7" w:rsidP="00DB22B7">
      <w:pPr>
        <w:tabs>
          <w:tab w:val="left" w:pos="559"/>
          <w:tab w:val="left" w:pos="1555"/>
        </w:tabs>
        <w:jc w:val="center"/>
        <w:rPr>
          <w:rFonts w:ascii="Arial" w:hAnsi="Arial" w:cs="Arial"/>
          <w:b/>
          <w:bCs/>
          <w:sz w:val="20"/>
          <w:szCs w:val="20"/>
        </w:rPr>
      </w:pPr>
    </w:p>
    <w:p w:rsidR="00DB22B7" w:rsidRPr="00490F46" w:rsidRDefault="00DB22B7" w:rsidP="00DB22B7">
      <w:pPr>
        <w:tabs>
          <w:tab w:val="left" w:pos="559"/>
          <w:tab w:val="left" w:pos="1555"/>
        </w:tabs>
        <w:jc w:val="center"/>
        <w:rPr>
          <w:rFonts w:ascii="Arial" w:hAnsi="Arial" w:cs="Arial"/>
          <w:b/>
          <w:bCs/>
          <w:sz w:val="20"/>
          <w:szCs w:val="20"/>
        </w:rPr>
      </w:pPr>
    </w:p>
    <w:p w:rsidR="00DB22B7" w:rsidRPr="007B12A7" w:rsidRDefault="00DB22B7" w:rsidP="00DB22B7">
      <w:pPr>
        <w:pStyle w:val="af8"/>
        <w:snapToGrid w:val="0"/>
        <w:rPr>
          <w:rFonts w:ascii="Arial" w:eastAsia="Verdana" w:hAnsi="Arial" w:cs="Arial"/>
          <w:sz w:val="22"/>
          <w:szCs w:val="22"/>
        </w:rPr>
      </w:pPr>
      <w:r w:rsidRPr="007B12A7">
        <w:rPr>
          <w:rFonts w:ascii="Arial" w:eastAsia="Verdana" w:hAnsi="Arial" w:cs="Arial"/>
          <w:b/>
          <w:sz w:val="20"/>
          <w:szCs w:val="20"/>
        </w:rPr>
        <w:t xml:space="preserve"> </w:t>
      </w:r>
      <w:r w:rsidRPr="007B12A7">
        <w:rPr>
          <w:rFonts w:ascii="Arial" w:eastAsia="Verdana" w:hAnsi="Arial" w:cs="Arial"/>
          <w:sz w:val="22"/>
          <w:szCs w:val="22"/>
          <w:u w:val="single"/>
        </w:rPr>
        <w:t>Εγκρίνει</w:t>
      </w:r>
      <w:r w:rsidRPr="007B12A7">
        <w:rPr>
          <w:rFonts w:ascii="Arial" w:eastAsia="Verdana" w:hAnsi="Arial" w:cs="Arial"/>
          <w:sz w:val="22"/>
          <w:szCs w:val="22"/>
        </w:rPr>
        <w:t xml:space="preserve"> τα  δικαιολογητικά των δαπανών συνολικού ποσού </w:t>
      </w:r>
      <w:r w:rsidR="007B12A7" w:rsidRPr="007B12A7">
        <w:rPr>
          <w:rFonts w:ascii="Arial" w:eastAsia="Verdana" w:hAnsi="Arial" w:cs="Arial"/>
          <w:sz w:val="22"/>
          <w:szCs w:val="22"/>
        </w:rPr>
        <w:t>ΕΚΑΤΟΝ ΟΓΔΟΝΤΑ ΕΝΝΕΑ</w:t>
      </w:r>
      <w:r w:rsidRPr="007B12A7">
        <w:rPr>
          <w:rFonts w:ascii="Arial" w:eastAsia="Verdana" w:hAnsi="Arial" w:cs="Arial"/>
          <w:sz w:val="22"/>
          <w:szCs w:val="22"/>
        </w:rPr>
        <w:t xml:space="preserve">  ΕΥΡΩ &amp; </w:t>
      </w:r>
      <w:r w:rsidR="007B12A7" w:rsidRPr="007B12A7">
        <w:rPr>
          <w:rFonts w:ascii="Arial" w:eastAsia="Verdana" w:hAnsi="Arial" w:cs="Arial"/>
          <w:sz w:val="22"/>
          <w:szCs w:val="22"/>
        </w:rPr>
        <w:t xml:space="preserve">ΕΝΕΝΗΝΤΑ ΕΝΝΕΑ </w:t>
      </w:r>
      <w:r w:rsidRPr="007B12A7">
        <w:rPr>
          <w:rFonts w:ascii="Arial" w:eastAsia="Verdana" w:hAnsi="Arial" w:cs="Arial"/>
          <w:sz w:val="22"/>
          <w:szCs w:val="22"/>
        </w:rPr>
        <w:t>ΛΕΠΤΩΝ (</w:t>
      </w:r>
      <w:r w:rsidR="007B12A7" w:rsidRPr="007B12A7">
        <w:rPr>
          <w:rFonts w:ascii="Arial" w:hAnsi="Arial" w:cs="Arial"/>
          <w:sz w:val="22"/>
          <w:szCs w:val="22"/>
        </w:rPr>
        <w:t>189</w:t>
      </w:r>
      <w:r w:rsidRPr="007B12A7">
        <w:rPr>
          <w:rFonts w:ascii="Arial" w:hAnsi="Arial" w:cs="Arial"/>
          <w:sz w:val="22"/>
          <w:szCs w:val="22"/>
        </w:rPr>
        <w:t>,</w:t>
      </w:r>
      <w:r w:rsidR="007B12A7" w:rsidRPr="007B12A7">
        <w:rPr>
          <w:rFonts w:ascii="Arial" w:hAnsi="Arial" w:cs="Arial"/>
          <w:sz w:val="22"/>
          <w:szCs w:val="22"/>
        </w:rPr>
        <w:t>99</w:t>
      </w:r>
      <w:r w:rsidRPr="007B12A7">
        <w:rPr>
          <w:rFonts w:ascii="Arial" w:hAnsi="Arial" w:cs="Arial"/>
          <w:sz w:val="22"/>
          <w:szCs w:val="22"/>
        </w:rPr>
        <w:t>€)</w:t>
      </w:r>
      <w:r w:rsidRPr="007B12A7">
        <w:rPr>
          <w:rFonts w:ascii="Arial" w:hAnsi="Arial" w:cs="Arial"/>
          <w:sz w:val="20"/>
          <w:szCs w:val="20"/>
        </w:rPr>
        <w:t xml:space="preserve">   </w:t>
      </w:r>
      <w:r w:rsidRPr="007B12A7">
        <w:rPr>
          <w:rFonts w:ascii="Arial" w:eastAsia="Verdana" w:hAnsi="Arial" w:cs="Arial"/>
          <w:sz w:val="22"/>
          <w:szCs w:val="22"/>
        </w:rPr>
        <w:t xml:space="preserve">που πληρώθηκαν από τον </w:t>
      </w:r>
      <w:r w:rsidRPr="007B12A7">
        <w:rPr>
          <w:rFonts w:ascii="Arial" w:eastAsia="Verdana" w:hAnsi="Arial" w:cs="Arial"/>
          <w:sz w:val="22"/>
          <w:szCs w:val="22"/>
          <w:highlight w:val="white"/>
        </w:rPr>
        <w:t>διαχειριστή</w:t>
      </w:r>
      <w:r w:rsidRPr="007B12A7">
        <w:rPr>
          <w:rFonts w:ascii="Arial" w:eastAsia="Verdana" w:hAnsi="Arial" w:cs="Arial"/>
          <w:sz w:val="22"/>
          <w:szCs w:val="22"/>
        </w:rPr>
        <w:t xml:space="preserve"> της πάγιας προκαταβολής της  Κοινότητας  </w:t>
      </w:r>
      <w:proofErr w:type="spellStart"/>
      <w:r w:rsidR="007B12A7" w:rsidRPr="007B12A7">
        <w:rPr>
          <w:rFonts w:ascii="Arial" w:eastAsia="Verdana" w:hAnsi="Arial" w:cs="Arial"/>
          <w:sz w:val="22"/>
          <w:szCs w:val="22"/>
          <w:highlight w:val="white"/>
        </w:rPr>
        <w:t>Μαυρονερίου</w:t>
      </w:r>
      <w:proofErr w:type="spellEnd"/>
      <w:r w:rsidR="007B12A7" w:rsidRPr="007B12A7">
        <w:rPr>
          <w:rFonts w:ascii="Arial" w:eastAsia="Verdana" w:hAnsi="Arial" w:cs="Arial"/>
          <w:sz w:val="22"/>
          <w:szCs w:val="22"/>
          <w:highlight w:val="white"/>
        </w:rPr>
        <w:t xml:space="preserve"> Αθανάσιο </w:t>
      </w:r>
      <w:proofErr w:type="spellStart"/>
      <w:r w:rsidR="007B12A7" w:rsidRPr="007B12A7">
        <w:rPr>
          <w:rFonts w:ascii="Arial" w:eastAsia="Verdana" w:hAnsi="Arial" w:cs="Arial"/>
          <w:sz w:val="22"/>
          <w:szCs w:val="22"/>
          <w:highlight w:val="white"/>
        </w:rPr>
        <w:t>Κουρεντή</w:t>
      </w:r>
      <w:proofErr w:type="spellEnd"/>
      <w:r w:rsidRPr="007B12A7">
        <w:rPr>
          <w:rFonts w:ascii="Arial" w:eastAsia="Verdana" w:hAnsi="Arial" w:cs="Arial"/>
          <w:sz w:val="22"/>
          <w:szCs w:val="22"/>
          <w:highlight w:val="white"/>
        </w:rPr>
        <w:t xml:space="preserve">,  </w:t>
      </w:r>
      <w:r w:rsidRPr="007B12A7">
        <w:rPr>
          <w:rFonts w:ascii="Arial" w:eastAsia="Verdana" w:hAnsi="Arial" w:cs="Arial"/>
          <w:sz w:val="22"/>
          <w:szCs w:val="22"/>
        </w:rPr>
        <w:t xml:space="preserve">όπως αναλυτικά αναφέρθηκαν στο εισηγητικό μέρος της παρούσας  και </w:t>
      </w:r>
      <w:r w:rsidRPr="007B12A7">
        <w:rPr>
          <w:rFonts w:ascii="Arial" w:eastAsia="Verdana" w:hAnsi="Arial" w:cs="Arial"/>
          <w:sz w:val="22"/>
          <w:szCs w:val="22"/>
          <w:highlight w:val="white"/>
        </w:rPr>
        <w:t xml:space="preserve"> αιτιολογούν το κατεπείγον των εργασιών</w:t>
      </w:r>
      <w:r w:rsidRPr="007B12A7">
        <w:rPr>
          <w:rFonts w:ascii="Arial" w:eastAsia="Verdana" w:hAnsi="Arial" w:cs="Arial"/>
          <w:sz w:val="22"/>
          <w:szCs w:val="22"/>
        </w:rPr>
        <w:t xml:space="preserve"> , ως παρακάτω:</w:t>
      </w:r>
    </w:p>
    <w:p w:rsidR="00DB22B7" w:rsidRPr="007B12A7" w:rsidRDefault="00DB22B7" w:rsidP="00DB22B7">
      <w:pPr>
        <w:pStyle w:val="af8"/>
        <w:snapToGrid w:val="0"/>
        <w:rPr>
          <w:rFonts w:ascii="Arial" w:eastAsia="Verdana" w:hAnsi="Arial" w:cs="Arial"/>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734"/>
        <w:gridCol w:w="1791"/>
        <w:gridCol w:w="51"/>
        <w:gridCol w:w="1059"/>
      </w:tblGrid>
      <w:tr w:rsidR="007B12A7" w:rsidRPr="009462DE" w:rsidTr="005651F2">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Α.Α</w:t>
            </w:r>
          </w:p>
          <w:p w:rsidR="007B12A7" w:rsidRPr="007B12A7" w:rsidRDefault="007B12A7" w:rsidP="005651F2">
            <w:pPr>
              <w:jc w:val="center"/>
              <w:rPr>
                <w:rFonts w:ascii="Arial" w:eastAsia="Verdana" w:hAnsi="Arial" w:cs="Arial"/>
                <w:b/>
                <w:bCs/>
                <w:sz w:val="18"/>
                <w:szCs w:val="18"/>
              </w:rPr>
            </w:pPr>
          </w:p>
        </w:tc>
        <w:tc>
          <w:tcPr>
            <w:tcW w:w="2265" w:type="dxa"/>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Απόφαση Ανάληψης Υποχρέωσης</w:t>
            </w:r>
          </w:p>
        </w:tc>
        <w:tc>
          <w:tcPr>
            <w:tcW w:w="1734" w:type="dxa"/>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Αριθ. Παραστατικού</w:t>
            </w:r>
          </w:p>
        </w:tc>
        <w:tc>
          <w:tcPr>
            <w:tcW w:w="1842" w:type="dxa"/>
            <w:gridSpan w:val="2"/>
            <w:tcBorders>
              <w:top w:val="single" w:sz="2" w:space="0" w:color="000001"/>
              <w:left w:val="single" w:sz="2" w:space="0" w:color="000001"/>
              <w:bottom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Επωνυμία-Ονοματεπώνυμο δικαιούχου</w:t>
            </w:r>
          </w:p>
        </w:tc>
        <w:tc>
          <w:tcPr>
            <w:tcW w:w="1059"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Ποσό</w:t>
            </w:r>
          </w:p>
          <w:p w:rsidR="007B12A7" w:rsidRPr="007B12A7" w:rsidRDefault="007B12A7" w:rsidP="005651F2">
            <w:pPr>
              <w:jc w:val="center"/>
              <w:rPr>
                <w:rFonts w:ascii="Arial" w:hAnsi="Arial" w:cs="Arial"/>
                <w:sz w:val="18"/>
                <w:szCs w:val="18"/>
              </w:rPr>
            </w:pPr>
            <w:r w:rsidRPr="007B12A7">
              <w:rPr>
                <w:rFonts w:ascii="Arial" w:eastAsia="Verdana" w:hAnsi="Arial" w:cs="Arial"/>
                <w:b/>
                <w:bCs/>
                <w:sz w:val="18"/>
                <w:szCs w:val="18"/>
              </w:rPr>
              <w:t>(με ΦΠΑ 24%)</w:t>
            </w:r>
          </w:p>
        </w:tc>
      </w:tr>
      <w:tr w:rsidR="007B12A7" w:rsidRPr="009462DE" w:rsidTr="005651F2">
        <w:trPr>
          <w:trHeight w:val="615"/>
        </w:trPr>
        <w:tc>
          <w:tcPr>
            <w:tcW w:w="510" w:type="dxa"/>
            <w:tcBorders>
              <w:left w:val="single" w:sz="2" w:space="0" w:color="000001"/>
              <w:bottom w:val="single" w:sz="2" w:space="0" w:color="000001"/>
            </w:tcBorders>
            <w:shd w:val="clear" w:color="auto" w:fill="FFFFFF"/>
            <w:vAlign w:val="center"/>
          </w:tcPr>
          <w:p w:rsidR="007B12A7" w:rsidRPr="007B12A7" w:rsidRDefault="007B12A7" w:rsidP="005651F2">
            <w:pPr>
              <w:pStyle w:val="af8"/>
              <w:snapToGrid w:val="0"/>
              <w:jc w:val="center"/>
              <w:rPr>
                <w:rFonts w:ascii="Arial" w:hAnsi="Arial" w:cs="Arial"/>
                <w:sz w:val="18"/>
                <w:szCs w:val="18"/>
              </w:rPr>
            </w:pPr>
            <w:r w:rsidRPr="007B12A7">
              <w:rPr>
                <w:rFonts w:ascii="Arial" w:hAnsi="Arial" w:cs="Arial"/>
                <w:sz w:val="18"/>
                <w:szCs w:val="18"/>
              </w:rPr>
              <w:t>1.</w:t>
            </w:r>
          </w:p>
        </w:tc>
        <w:tc>
          <w:tcPr>
            <w:tcW w:w="2265" w:type="dxa"/>
            <w:tcBorders>
              <w:left w:val="single" w:sz="2" w:space="0" w:color="000001"/>
              <w:bottom w:val="single" w:sz="2" w:space="0" w:color="000001"/>
            </w:tcBorders>
            <w:shd w:val="clear" w:color="auto" w:fill="FFFFFF"/>
            <w:vAlign w:val="center"/>
          </w:tcPr>
          <w:p w:rsidR="007B12A7" w:rsidRPr="007B12A7" w:rsidRDefault="007B12A7" w:rsidP="005651F2">
            <w:pPr>
              <w:snapToGrid w:val="0"/>
              <w:jc w:val="center"/>
              <w:rPr>
                <w:rFonts w:ascii="Arial" w:hAnsi="Arial" w:cs="Arial"/>
                <w:sz w:val="18"/>
                <w:szCs w:val="18"/>
              </w:rPr>
            </w:pPr>
            <w:r w:rsidRPr="007B12A7">
              <w:rPr>
                <w:rFonts w:ascii="Arial" w:eastAsia="Verdana" w:hAnsi="Arial" w:cs="Arial"/>
                <w:b/>
                <w:bCs/>
                <w:sz w:val="18"/>
                <w:szCs w:val="18"/>
                <w:highlight w:val="white"/>
              </w:rPr>
              <w:t>30/6262.</w:t>
            </w:r>
            <w:r w:rsidRPr="007B12A7">
              <w:rPr>
                <w:rFonts w:ascii="Arial" w:eastAsia="Verdana" w:hAnsi="Arial" w:cs="Arial"/>
                <w:b/>
                <w:bCs/>
                <w:sz w:val="18"/>
                <w:szCs w:val="18"/>
              </w:rPr>
              <w:t>302</w:t>
            </w:r>
          </w:p>
          <w:p w:rsidR="007B12A7" w:rsidRPr="007B12A7" w:rsidRDefault="007B12A7" w:rsidP="005651F2">
            <w:pPr>
              <w:snapToGrid w:val="0"/>
              <w:jc w:val="center"/>
              <w:rPr>
                <w:rFonts w:ascii="Arial" w:hAnsi="Arial" w:cs="Arial"/>
                <w:sz w:val="18"/>
                <w:szCs w:val="18"/>
              </w:rPr>
            </w:pPr>
            <w:r w:rsidRPr="007B12A7">
              <w:rPr>
                <w:rFonts w:ascii="Arial" w:eastAsia="Verdana" w:hAnsi="Arial" w:cs="Arial"/>
                <w:sz w:val="18"/>
                <w:szCs w:val="18"/>
              </w:rPr>
              <w:t xml:space="preserve">Επείγουσες εργασίες επισκευής και γενικά εγκαταστάσεων κοινοχρήστων χώρων Κοινότητας </w:t>
            </w:r>
            <w:proofErr w:type="spellStart"/>
            <w:r w:rsidRPr="007B12A7">
              <w:rPr>
                <w:rFonts w:ascii="Arial" w:eastAsia="Verdana" w:hAnsi="Arial" w:cs="Arial"/>
                <w:sz w:val="18"/>
                <w:szCs w:val="18"/>
              </w:rPr>
              <w:t>Μαυρονερίου</w:t>
            </w:r>
            <w:proofErr w:type="spellEnd"/>
          </w:p>
        </w:tc>
        <w:tc>
          <w:tcPr>
            <w:tcW w:w="2040" w:type="dxa"/>
            <w:tcBorders>
              <w:left w:val="single" w:sz="2" w:space="0" w:color="000001"/>
              <w:bottom w:val="single" w:sz="2" w:space="0" w:color="000001"/>
            </w:tcBorders>
            <w:shd w:val="clear" w:color="auto" w:fill="FFFFFF"/>
            <w:vAlign w:val="center"/>
          </w:tcPr>
          <w:p w:rsidR="007B12A7" w:rsidRPr="007B12A7" w:rsidRDefault="007B12A7" w:rsidP="005651F2">
            <w:pPr>
              <w:snapToGrid w:val="0"/>
              <w:jc w:val="center"/>
              <w:rPr>
                <w:rFonts w:ascii="Arial" w:hAnsi="Arial" w:cs="Arial"/>
                <w:sz w:val="18"/>
                <w:szCs w:val="18"/>
              </w:rPr>
            </w:pPr>
            <w:r w:rsidRPr="007B12A7">
              <w:rPr>
                <w:rFonts w:ascii="Arial" w:eastAsia="Verdana" w:hAnsi="Arial" w:cs="Arial"/>
                <w:sz w:val="18"/>
                <w:szCs w:val="18"/>
                <w:highlight w:val="white"/>
              </w:rPr>
              <w:t>Αποκατάσταση βλάβης δημοτικού φωτισμού</w:t>
            </w:r>
            <w:r w:rsidRPr="007B12A7">
              <w:rPr>
                <w:rFonts w:ascii="Arial" w:eastAsia="Verdana" w:hAnsi="Arial" w:cs="Arial"/>
                <w:sz w:val="18"/>
                <w:szCs w:val="18"/>
              </w:rPr>
              <w:t xml:space="preserve"> Κ. </w:t>
            </w:r>
            <w:proofErr w:type="spellStart"/>
            <w:r w:rsidRPr="007B12A7">
              <w:rPr>
                <w:rFonts w:ascii="Arial" w:eastAsia="Verdana" w:hAnsi="Arial" w:cs="Arial"/>
                <w:sz w:val="18"/>
                <w:szCs w:val="18"/>
              </w:rPr>
              <w:t>Μαυρονερίου</w:t>
            </w:r>
            <w:proofErr w:type="spellEnd"/>
          </w:p>
        </w:tc>
        <w:tc>
          <w:tcPr>
            <w:tcW w:w="1410" w:type="dxa"/>
            <w:tcBorders>
              <w:left w:val="single" w:sz="2" w:space="0" w:color="000001"/>
              <w:bottom w:val="single" w:sz="2" w:space="0" w:color="000001"/>
            </w:tcBorders>
            <w:shd w:val="clear" w:color="auto" w:fill="FFFFFF"/>
            <w:vAlign w:val="center"/>
          </w:tcPr>
          <w:p w:rsidR="007B12A7" w:rsidRPr="007B12A7" w:rsidRDefault="007B12A7" w:rsidP="005651F2">
            <w:pPr>
              <w:snapToGrid w:val="0"/>
              <w:jc w:val="center"/>
              <w:rPr>
                <w:rFonts w:ascii="Arial" w:eastAsia="Verdana" w:hAnsi="Arial" w:cs="Arial"/>
                <w:sz w:val="18"/>
                <w:szCs w:val="18"/>
                <w:highlight w:val="white"/>
              </w:rPr>
            </w:pPr>
            <w:r w:rsidRPr="007B12A7">
              <w:rPr>
                <w:rFonts w:ascii="Arial" w:eastAsia="Verdana" w:hAnsi="Arial" w:cs="Arial"/>
                <w:sz w:val="18"/>
                <w:szCs w:val="18"/>
                <w:highlight w:val="white"/>
              </w:rPr>
              <w:t>467/2025</w:t>
            </w:r>
          </w:p>
        </w:tc>
        <w:tc>
          <w:tcPr>
            <w:tcW w:w="1734" w:type="dxa"/>
            <w:tcBorders>
              <w:left w:val="single" w:sz="2" w:space="0" w:color="000001"/>
              <w:bottom w:val="single" w:sz="2" w:space="0" w:color="000001"/>
            </w:tcBorders>
            <w:shd w:val="clear" w:color="auto" w:fill="FFFFFF"/>
            <w:vAlign w:val="center"/>
          </w:tcPr>
          <w:p w:rsidR="007B12A7" w:rsidRPr="007B12A7" w:rsidRDefault="007B12A7" w:rsidP="005651F2">
            <w:pPr>
              <w:keepNext/>
              <w:tabs>
                <w:tab w:val="left" w:pos="9750"/>
              </w:tabs>
              <w:snapToGrid w:val="0"/>
              <w:spacing w:before="240" w:after="120"/>
              <w:jc w:val="center"/>
              <w:rPr>
                <w:rFonts w:ascii="Arial" w:eastAsia="Verdana" w:hAnsi="Arial" w:cs="Arial"/>
                <w:sz w:val="18"/>
                <w:szCs w:val="18"/>
                <w:highlight w:val="white"/>
              </w:rPr>
            </w:pPr>
            <w:r w:rsidRPr="007B12A7">
              <w:rPr>
                <w:rFonts w:ascii="Arial" w:eastAsia="Verdana" w:hAnsi="Arial" w:cs="Arial"/>
                <w:sz w:val="18"/>
                <w:szCs w:val="18"/>
                <w:highlight w:val="white"/>
              </w:rPr>
              <w:t>ΤΠΥ</w:t>
            </w:r>
          </w:p>
          <w:p w:rsidR="007B12A7" w:rsidRPr="007B12A7" w:rsidRDefault="007B12A7" w:rsidP="005651F2">
            <w:pPr>
              <w:keepNext/>
              <w:tabs>
                <w:tab w:val="left" w:pos="9750"/>
              </w:tabs>
              <w:snapToGrid w:val="0"/>
              <w:spacing w:before="240" w:after="120"/>
              <w:jc w:val="center"/>
              <w:rPr>
                <w:rFonts w:ascii="Arial" w:hAnsi="Arial" w:cs="Arial"/>
                <w:sz w:val="18"/>
                <w:szCs w:val="18"/>
              </w:rPr>
            </w:pPr>
            <w:r w:rsidRPr="007B12A7">
              <w:rPr>
                <w:rFonts w:ascii="Arial" w:eastAsia="Verdana" w:hAnsi="Arial" w:cs="Arial"/>
                <w:sz w:val="18"/>
                <w:szCs w:val="18"/>
              </w:rPr>
              <w:t>216/15-12-2025</w:t>
            </w:r>
          </w:p>
        </w:tc>
        <w:tc>
          <w:tcPr>
            <w:tcW w:w="1791" w:type="dxa"/>
            <w:tcBorders>
              <w:left w:val="single" w:sz="2" w:space="0" w:color="000001"/>
              <w:bottom w:val="single" w:sz="2" w:space="0" w:color="000001"/>
            </w:tcBorders>
            <w:shd w:val="clear" w:color="auto" w:fill="FFFFFF"/>
            <w:vAlign w:val="center"/>
          </w:tcPr>
          <w:p w:rsidR="007B12A7" w:rsidRPr="007B12A7" w:rsidRDefault="007B12A7" w:rsidP="005651F2">
            <w:pPr>
              <w:pStyle w:val="1e"/>
              <w:tabs>
                <w:tab w:val="left" w:pos="450"/>
              </w:tabs>
              <w:snapToGrid w:val="0"/>
              <w:ind w:left="0"/>
              <w:jc w:val="center"/>
              <w:rPr>
                <w:rFonts w:ascii="Arial" w:eastAsia="Verdana" w:hAnsi="Arial" w:cs="Arial"/>
                <w:sz w:val="18"/>
                <w:szCs w:val="18"/>
                <w:highlight w:val="white"/>
                <w:lang w:val="el-GR"/>
              </w:rPr>
            </w:pPr>
            <w:r w:rsidRPr="007B12A7">
              <w:rPr>
                <w:rFonts w:ascii="Arial" w:eastAsia="Verdana" w:hAnsi="Arial" w:cs="Arial"/>
                <w:sz w:val="18"/>
                <w:szCs w:val="18"/>
                <w:highlight w:val="white"/>
                <w:lang w:val="el-GR"/>
              </w:rPr>
              <w:t xml:space="preserve">Βασίλειος </w:t>
            </w:r>
            <w:proofErr w:type="spellStart"/>
            <w:r w:rsidRPr="007B12A7">
              <w:rPr>
                <w:rFonts w:ascii="Arial" w:eastAsia="Verdana" w:hAnsi="Arial" w:cs="Arial"/>
                <w:sz w:val="18"/>
                <w:szCs w:val="18"/>
                <w:highlight w:val="white"/>
                <w:lang w:val="el-GR"/>
              </w:rPr>
              <w:t>Επ.Λουκάς</w:t>
            </w:r>
            <w:proofErr w:type="spellEnd"/>
            <w:r w:rsidRPr="007B12A7">
              <w:rPr>
                <w:rFonts w:ascii="Arial" w:eastAsia="Verdana" w:hAnsi="Arial" w:cs="Arial"/>
                <w:sz w:val="18"/>
                <w:szCs w:val="18"/>
                <w:highlight w:val="white"/>
                <w:lang w:val="el-GR"/>
              </w:rPr>
              <w:t>-Ηλεκτρικές εγκαταστάσεις-Λιβαδειά</w:t>
            </w:r>
          </w:p>
        </w:tc>
        <w:tc>
          <w:tcPr>
            <w:tcW w:w="1110" w:type="dxa"/>
            <w:gridSpan w:val="2"/>
            <w:tcBorders>
              <w:left w:val="single" w:sz="2" w:space="0" w:color="000001"/>
              <w:bottom w:val="single" w:sz="2" w:space="0" w:color="000001"/>
              <w:right w:val="single" w:sz="2" w:space="0" w:color="000001"/>
            </w:tcBorders>
            <w:shd w:val="clear" w:color="auto" w:fill="FFFFFF"/>
            <w:vAlign w:val="center"/>
          </w:tcPr>
          <w:p w:rsidR="007B12A7" w:rsidRPr="007B12A7" w:rsidRDefault="007B12A7" w:rsidP="005651F2">
            <w:pPr>
              <w:pStyle w:val="af8"/>
              <w:snapToGrid w:val="0"/>
              <w:jc w:val="center"/>
              <w:rPr>
                <w:rFonts w:ascii="Arial" w:hAnsi="Arial" w:cs="Arial"/>
                <w:sz w:val="18"/>
                <w:szCs w:val="18"/>
              </w:rPr>
            </w:pPr>
            <w:r w:rsidRPr="007B12A7">
              <w:rPr>
                <w:rFonts w:ascii="Arial" w:hAnsi="Arial" w:cs="Arial"/>
                <w:sz w:val="18"/>
                <w:szCs w:val="18"/>
              </w:rPr>
              <w:t>189,99€</w:t>
            </w:r>
          </w:p>
          <w:p w:rsidR="007B12A7" w:rsidRPr="007B12A7" w:rsidRDefault="007B12A7" w:rsidP="005651F2">
            <w:pPr>
              <w:pStyle w:val="af8"/>
              <w:snapToGrid w:val="0"/>
              <w:jc w:val="center"/>
              <w:rPr>
                <w:rFonts w:ascii="Arial" w:hAnsi="Arial" w:cs="Arial"/>
                <w:sz w:val="18"/>
                <w:szCs w:val="18"/>
              </w:rPr>
            </w:pPr>
          </w:p>
        </w:tc>
      </w:tr>
    </w:tbl>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97FE8">
        <w:rPr>
          <w:rFonts w:ascii="Arial" w:hAnsi="Arial" w:cs="Arial"/>
          <w:b/>
          <w:sz w:val="22"/>
          <w:szCs w:val="22"/>
        </w:rPr>
        <w:t>8</w:t>
      </w:r>
      <w:r w:rsidR="00DB22B7">
        <w:rPr>
          <w:rFonts w:ascii="Arial" w:hAnsi="Arial" w:cs="Arial"/>
          <w:b/>
          <w:sz w:val="22"/>
          <w:szCs w:val="22"/>
        </w:rPr>
        <w:t>7</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ED0A84"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23</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9"/>
      <w:headerReference w:type="first" r:id="rId1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5B2" w:rsidRDefault="00A365B2">
      <w:r>
        <w:separator/>
      </w:r>
    </w:p>
  </w:endnote>
  <w:endnote w:type="continuationSeparator" w:id="0">
    <w:p w:rsidR="00A365B2" w:rsidRDefault="00A36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5B2" w:rsidRDefault="00A365B2">
      <w:r>
        <w:separator/>
      </w:r>
    </w:p>
  </w:footnote>
  <w:footnote w:type="continuationSeparator" w:id="0">
    <w:p w:rsidR="00A365B2" w:rsidRDefault="00A36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B842C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B842C0">
                <w:pPr>
                  <w:pStyle w:val="af1"/>
                </w:pPr>
                <w:r>
                  <w:rPr>
                    <w:rStyle w:val="a3"/>
                  </w:rPr>
                  <w:fldChar w:fldCharType="begin"/>
                </w:r>
                <w:r w:rsidR="003E107E">
                  <w:rPr>
                    <w:rStyle w:val="a3"/>
                  </w:rPr>
                  <w:instrText xml:space="preserve"> PAGE </w:instrText>
                </w:r>
                <w:r>
                  <w:rPr>
                    <w:rStyle w:val="a3"/>
                  </w:rPr>
                  <w:fldChar w:fldCharType="separate"/>
                </w:r>
                <w:r w:rsidR="00F53FBD">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1">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9"/>
  </w:num>
  <w:num w:numId="8">
    <w:abstractNumId w:val="13"/>
  </w:num>
  <w:num w:numId="9">
    <w:abstractNumId w:val="24"/>
  </w:num>
  <w:num w:numId="10">
    <w:abstractNumId w:val="28"/>
  </w:num>
  <w:num w:numId="11">
    <w:abstractNumId w:val="26"/>
  </w:num>
  <w:num w:numId="12">
    <w:abstractNumId w:val="27"/>
  </w:num>
  <w:num w:numId="13">
    <w:abstractNumId w:val="30"/>
  </w:num>
  <w:num w:numId="14">
    <w:abstractNumId w:val="25"/>
  </w:num>
  <w:num w:numId="15">
    <w:abstractNumId w:val="11"/>
  </w:num>
  <w:num w:numId="16">
    <w:abstractNumId w:val="10"/>
  </w:num>
  <w:num w:numId="17">
    <w:abstractNumId w:val="19"/>
  </w:num>
  <w:num w:numId="18">
    <w:abstractNumId w:val="29"/>
  </w:num>
  <w:num w:numId="19">
    <w:abstractNumId w:val="16"/>
  </w:num>
  <w:num w:numId="20">
    <w:abstractNumId w:val="33"/>
  </w:num>
  <w:num w:numId="21">
    <w:abstractNumId w:val="23"/>
  </w:num>
  <w:num w:numId="22">
    <w:abstractNumId w:val="7"/>
  </w:num>
  <w:num w:numId="23">
    <w:abstractNumId w:val="18"/>
  </w:num>
  <w:num w:numId="24">
    <w:abstractNumId w:val="3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2"/>
  </w:num>
  <w:num w:numId="28">
    <w:abstractNumId w:val="20"/>
  </w:num>
  <w:num w:numId="29">
    <w:abstractNumId w:val="8"/>
  </w:num>
  <w:num w:numId="30">
    <w:abstractNumId w:val="21"/>
  </w:num>
  <w:num w:numId="31">
    <w:abstractNumId w:val="22"/>
  </w:num>
  <w:num w:numId="3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26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08D"/>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170C"/>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264F0"/>
    <w:rsid w:val="00A33924"/>
    <w:rsid w:val="00A365B2"/>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2C0"/>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0DF9"/>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3FBD"/>
    <w:rsid w:val="00F553CE"/>
    <w:rsid w:val="00F55FB1"/>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4777"/>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26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D897-9158-4AF4-9EC5-1E580049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1387</Words>
  <Characters>7491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8861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2025-12-17T08:44:00Z</cp:lastPrinted>
  <dcterms:created xsi:type="dcterms:W3CDTF">2025-12-23T07:02:00Z</dcterms:created>
  <dcterms:modified xsi:type="dcterms:W3CDTF">2025-12-23T09:08:00Z</dcterms:modified>
</cp:coreProperties>
</file>