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9D1CA7">
        <w:rPr>
          <w:rFonts w:ascii="Arial" w:eastAsia="Arial" w:hAnsi="Arial" w:cs="Arial"/>
          <w:b/>
          <w:bCs/>
          <w:sz w:val="22"/>
          <w:szCs w:val="22"/>
        </w:rPr>
        <w:t>12</w:t>
      </w:r>
      <w:r w:rsidRPr="0080082F">
        <w:rPr>
          <w:rFonts w:ascii="Arial" w:eastAsia="Arial" w:hAnsi="Arial" w:cs="Arial"/>
          <w:b/>
          <w:bCs/>
          <w:sz w:val="22"/>
          <w:szCs w:val="22"/>
        </w:rPr>
        <w:t>/</w:t>
      </w:r>
      <w:r w:rsidR="009D1CA7">
        <w:rPr>
          <w:rFonts w:ascii="Arial" w:eastAsia="Arial" w:hAnsi="Arial" w:cs="Arial"/>
          <w:b/>
          <w:bCs/>
          <w:sz w:val="22"/>
          <w:szCs w:val="22"/>
        </w:rPr>
        <w:t>01</w:t>
      </w:r>
      <w:r w:rsidRPr="0080082F">
        <w:rPr>
          <w:rFonts w:ascii="Arial" w:eastAsia="Arial" w:hAnsi="Arial" w:cs="Arial"/>
          <w:b/>
          <w:bCs/>
          <w:sz w:val="22"/>
          <w:szCs w:val="22"/>
        </w:rPr>
        <w:t>/202</w:t>
      </w:r>
      <w:r w:rsidR="009D1CA7">
        <w:rPr>
          <w:rFonts w:ascii="Arial" w:eastAsia="Arial" w:hAnsi="Arial" w:cs="Arial"/>
          <w:b/>
          <w:bCs/>
          <w:sz w:val="22"/>
          <w:szCs w:val="22"/>
        </w:rPr>
        <w:t>6</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CC3C89">
        <w:rPr>
          <w:rFonts w:ascii="Arial" w:eastAsia="Calibri" w:hAnsi="Arial" w:cs="Arial"/>
          <w:b/>
          <w:sz w:val="22"/>
          <w:szCs w:val="22"/>
        </w:rPr>
        <w:t>214</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23136A">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75595C">
        <w:rPr>
          <w:rFonts w:ascii="Arial" w:eastAsia="SimSun" w:hAnsi="Arial" w:cs="Arial"/>
          <w:b/>
          <w:sz w:val="22"/>
          <w:szCs w:val="22"/>
          <w:highlight w:val="white"/>
        </w:rPr>
        <w:t>8</w:t>
      </w:r>
      <w:r w:rsidR="00B91989">
        <w:rPr>
          <w:rFonts w:ascii="Arial" w:eastAsia="SimSun" w:hAnsi="Arial" w:cs="Arial"/>
          <w:b/>
          <w:sz w:val="22"/>
          <w:szCs w:val="22"/>
          <w:highlight w:val="white"/>
        </w:rPr>
        <w:t>1</w:t>
      </w:r>
    </w:p>
    <w:p w:rsidR="009C2C0E" w:rsidRPr="009C2C0E" w:rsidRDefault="009C2C0E" w:rsidP="009C2C0E">
      <w:pPr>
        <w:rPr>
          <w:rFonts w:ascii="Arial" w:hAnsi="Arial" w:cs="Arial"/>
          <w:b/>
          <w:sz w:val="22"/>
          <w:szCs w:val="22"/>
        </w:rPr>
      </w:pPr>
      <w:r>
        <w:rPr>
          <w:rFonts w:ascii="Arial" w:hAnsi="Arial" w:cs="Arial"/>
          <w:b/>
          <w:bCs/>
          <w:sz w:val="22"/>
          <w:szCs w:val="22"/>
        </w:rPr>
        <w:t xml:space="preserve">  </w:t>
      </w:r>
      <w:r w:rsidR="0075595C" w:rsidRPr="009C2C0E">
        <w:rPr>
          <w:rFonts w:ascii="Arial" w:hAnsi="Arial" w:cs="Arial"/>
          <w:b/>
          <w:bCs/>
          <w:sz w:val="22"/>
          <w:szCs w:val="22"/>
        </w:rPr>
        <w:t xml:space="preserve">  </w:t>
      </w:r>
      <w:r w:rsidRPr="009C2C0E">
        <w:rPr>
          <w:rFonts w:ascii="Arial" w:hAnsi="Arial" w:cs="Arial"/>
          <w:b/>
          <w:sz w:val="22"/>
          <w:szCs w:val="22"/>
        </w:rPr>
        <w:t>Συγκρότηση Επιτροπών</w:t>
      </w:r>
      <w:r w:rsidR="003928B4" w:rsidRPr="003928B4">
        <w:rPr>
          <w:rFonts w:ascii="Arial" w:hAnsi="Arial" w:cs="Arial"/>
          <w:b/>
          <w:sz w:val="22"/>
          <w:szCs w:val="22"/>
        </w:rPr>
        <w:t xml:space="preserve"> </w:t>
      </w:r>
      <w:proofErr w:type="spellStart"/>
      <w:r w:rsidR="003928B4">
        <w:rPr>
          <w:rFonts w:ascii="Arial" w:hAnsi="Arial" w:cs="Arial"/>
          <w:b/>
          <w:sz w:val="22"/>
          <w:szCs w:val="22"/>
          <w:lang w:val="en-US"/>
        </w:rPr>
        <w:t>i</w:t>
      </w:r>
      <w:proofErr w:type="spellEnd"/>
      <w:r w:rsidR="003928B4" w:rsidRPr="003928B4">
        <w:rPr>
          <w:rFonts w:ascii="Arial" w:hAnsi="Arial" w:cs="Arial"/>
          <w:b/>
          <w:sz w:val="22"/>
          <w:szCs w:val="22"/>
        </w:rPr>
        <w:t>)</w:t>
      </w:r>
      <w:r w:rsidRPr="009C2C0E">
        <w:rPr>
          <w:rFonts w:ascii="Arial" w:hAnsi="Arial" w:cs="Arial"/>
          <w:b/>
          <w:sz w:val="22"/>
          <w:szCs w:val="22"/>
        </w:rPr>
        <w:t xml:space="preserve"> παρακολούθησης και παραλαβής προμηθειών και </w:t>
      </w:r>
      <w:r w:rsidR="003928B4">
        <w:rPr>
          <w:rFonts w:ascii="Arial" w:hAnsi="Arial" w:cs="Arial"/>
          <w:b/>
          <w:sz w:val="22"/>
          <w:szCs w:val="22"/>
          <w:lang w:val="en-US"/>
        </w:rPr>
        <w:t>ii</w:t>
      </w:r>
      <w:r w:rsidR="003928B4" w:rsidRPr="003928B4">
        <w:rPr>
          <w:rFonts w:ascii="Arial" w:hAnsi="Arial" w:cs="Arial"/>
          <w:b/>
          <w:sz w:val="22"/>
          <w:szCs w:val="22"/>
        </w:rPr>
        <w:t>)</w:t>
      </w:r>
      <w:r w:rsidR="003928B4">
        <w:rPr>
          <w:rFonts w:ascii="Arial" w:hAnsi="Arial" w:cs="Arial"/>
          <w:b/>
          <w:sz w:val="22"/>
          <w:szCs w:val="22"/>
        </w:rPr>
        <w:t xml:space="preserve">παρακολούθησης &amp; </w:t>
      </w:r>
      <w:r w:rsidRPr="009C2C0E">
        <w:rPr>
          <w:rFonts w:ascii="Arial" w:hAnsi="Arial" w:cs="Arial"/>
          <w:b/>
          <w:sz w:val="22"/>
          <w:szCs w:val="22"/>
        </w:rPr>
        <w:t>παραλαβής αντικειμένου συμβάσεων παροχής γενικών υπηρεσιών  σύμφωνα με τις διατάξεις του Ν. 4412/2016 , για το έτος 2026.</w:t>
      </w:r>
    </w:p>
    <w:p w:rsidR="00BD4028" w:rsidRPr="00BD4028" w:rsidRDefault="00BD4028" w:rsidP="009C2C0E">
      <w:pPr>
        <w:spacing w:after="240"/>
        <w:jc w:val="both"/>
        <w:rPr>
          <w:rFonts w:ascii="Arial" w:hAnsi="Arial" w:cs="Arial"/>
          <w:b/>
          <w:sz w:val="22"/>
          <w:szCs w:val="22"/>
          <w:lang w:eastAsia="el-GR"/>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3E107E" w:rsidRDefault="00E10218" w:rsidP="000F262B">
      <w:pPr>
        <w:pStyle w:val="ad"/>
        <w:spacing w:line="288" w:lineRule="auto"/>
        <w:ind w:left="-142" w:firstLine="142"/>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Απόντος του </w:t>
      </w:r>
      <w:r w:rsidR="006F6D39" w:rsidRPr="0080082F">
        <w:rPr>
          <w:rFonts w:ascii="Arial" w:eastAsia="Arial" w:hAnsi="Arial" w:cs="Arial"/>
          <w:sz w:val="22"/>
          <w:szCs w:val="22"/>
        </w:rPr>
        <w:t>Πρ</w:t>
      </w:r>
      <w:r w:rsidR="003E107E" w:rsidRPr="0080082F">
        <w:rPr>
          <w:rFonts w:ascii="Arial" w:eastAsia="Arial" w:hAnsi="Arial" w:cs="Arial"/>
          <w:sz w:val="22"/>
          <w:szCs w:val="22"/>
        </w:rPr>
        <w:t xml:space="preserve">οέδρου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ο Αντιπρόεδρος αυτής </w:t>
      </w:r>
      <w:r w:rsidR="006F6D39" w:rsidRPr="0080082F">
        <w:rPr>
          <w:rFonts w:ascii="Arial" w:eastAsia="Arial" w:hAnsi="Arial" w:cs="Arial"/>
          <w:sz w:val="22"/>
          <w:szCs w:val="22"/>
        </w:rPr>
        <w:t xml:space="preserve"> εισηγούμενος το  </w:t>
      </w:r>
      <w:r w:rsidR="00A832E7">
        <w:rPr>
          <w:rFonts w:ascii="Arial" w:eastAsia="Arial" w:hAnsi="Arial" w:cs="Arial"/>
          <w:sz w:val="22"/>
          <w:szCs w:val="22"/>
        </w:rPr>
        <w:t>3</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C37452">
        <w:rPr>
          <w:rFonts w:ascii="Arial" w:eastAsia="Arial" w:hAnsi="Arial" w:cs="Arial"/>
          <w:sz w:val="22"/>
          <w:szCs w:val="22"/>
        </w:rPr>
        <w:t xml:space="preserve">ην 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w:t>
      </w:r>
      <w:r w:rsidR="00C37452">
        <w:rPr>
          <w:rFonts w:ascii="Arial" w:eastAsia="Arial" w:hAnsi="Arial" w:cs="Arial"/>
          <w:sz w:val="22"/>
          <w:szCs w:val="22"/>
        </w:rPr>
        <w:t xml:space="preserve"> </w:t>
      </w:r>
      <w:proofErr w:type="spellStart"/>
      <w:r w:rsidR="00C37452">
        <w:rPr>
          <w:rFonts w:ascii="Arial" w:eastAsia="Arial" w:hAnsi="Arial" w:cs="Arial"/>
          <w:sz w:val="22"/>
          <w:szCs w:val="22"/>
        </w:rPr>
        <w:t>πρωτ</w:t>
      </w:r>
      <w:proofErr w:type="spellEnd"/>
      <w:r w:rsidR="00C37452">
        <w:rPr>
          <w:rFonts w:ascii="Arial" w:eastAsia="Arial" w:hAnsi="Arial" w:cs="Arial"/>
          <w:sz w:val="22"/>
          <w:szCs w:val="22"/>
        </w:rPr>
        <w:t>.</w:t>
      </w:r>
      <w:r w:rsidR="0075595C">
        <w:rPr>
          <w:rFonts w:ascii="Arial" w:eastAsia="Arial" w:hAnsi="Arial" w:cs="Arial"/>
          <w:sz w:val="22"/>
          <w:szCs w:val="22"/>
        </w:rPr>
        <w:t xml:space="preserve"> </w:t>
      </w:r>
      <w:r w:rsidR="006F6D39" w:rsidRPr="0080082F">
        <w:rPr>
          <w:rFonts w:ascii="Arial" w:eastAsia="Arial" w:hAnsi="Arial" w:cs="Arial"/>
          <w:sz w:val="22"/>
          <w:szCs w:val="22"/>
        </w:rPr>
        <w:t xml:space="preserve"> </w:t>
      </w:r>
      <w:r w:rsidR="00766CFD" w:rsidRPr="0080082F">
        <w:rPr>
          <w:rFonts w:ascii="Arial" w:eastAsia="Arial" w:hAnsi="Arial" w:cs="Arial"/>
          <w:sz w:val="22"/>
          <w:szCs w:val="22"/>
        </w:rPr>
        <w:t>2</w:t>
      </w:r>
      <w:r w:rsidR="0080082F">
        <w:rPr>
          <w:rFonts w:ascii="Arial" w:eastAsia="Arial" w:hAnsi="Arial" w:cs="Arial"/>
          <w:sz w:val="22"/>
          <w:szCs w:val="22"/>
        </w:rPr>
        <w:t>5</w:t>
      </w:r>
      <w:r w:rsidR="0075595C">
        <w:rPr>
          <w:rFonts w:ascii="Arial" w:eastAsia="Arial" w:hAnsi="Arial" w:cs="Arial"/>
          <w:sz w:val="22"/>
          <w:szCs w:val="22"/>
        </w:rPr>
        <w:t>7</w:t>
      </w:r>
      <w:r w:rsidR="00A832E7">
        <w:rPr>
          <w:rFonts w:ascii="Arial" w:eastAsia="Arial" w:hAnsi="Arial" w:cs="Arial"/>
          <w:sz w:val="22"/>
          <w:szCs w:val="22"/>
        </w:rPr>
        <w:t>83</w:t>
      </w:r>
      <w:r w:rsidR="002465A3" w:rsidRPr="0080082F">
        <w:rPr>
          <w:rFonts w:ascii="Arial" w:eastAsia="Arial" w:hAnsi="Arial" w:cs="Arial"/>
          <w:sz w:val="22"/>
          <w:szCs w:val="22"/>
        </w:rPr>
        <w:t>/</w:t>
      </w:r>
      <w:r w:rsidR="00BD4028" w:rsidRPr="00BD4028">
        <w:rPr>
          <w:rFonts w:ascii="Arial" w:eastAsia="Arial" w:hAnsi="Arial" w:cs="Arial"/>
          <w:sz w:val="22"/>
          <w:szCs w:val="22"/>
        </w:rPr>
        <w:t>1</w:t>
      </w:r>
      <w:r w:rsidR="0075595C">
        <w:rPr>
          <w:rFonts w:ascii="Arial" w:eastAsia="Arial" w:hAnsi="Arial" w:cs="Arial"/>
          <w:sz w:val="22"/>
          <w:szCs w:val="22"/>
        </w:rPr>
        <w:t>7</w:t>
      </w:r>
      <w:r w:rsidR="00805DCA" w:rsidRPr="0080082F">
        <w:rPr>
          <w:rFonts w:ascii="Arial" w:eastAsia="Arial" w:hAnsi="Arial" w:cs="Arial"/>
          <w:sz w:val="22"/>
          <w:szCs w:val="22"/>
        </w:rPr>
        <w:t>-</w:t>
      </w:r>
      <w:r w:rsidR="00766CFD" w:rsidRPr="0080082F">
        <w:rPr>
          <w:rFonts w:ascii="Arial" w:eastAsia="Arial" w:hAnsi="Arial" w:cs="Arial"/>
          <w:sz w:val="22"/>
          <w:szCs w:val="22"/>
        </w:rPr>
        <w:t>1</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001B58" w:rsidRPr="0080082F">
        <w:rPr>
          <w:rFonts w:ascii="Arial" w:eastAsia="Arial" w:hAnsi="Arial" w:cs="Arial"/>
          <w:sz w:val="22"/>
          <w:szCs w:val="22"/>
        </w:rPr>
        <w:t>5</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C37452">
        <w:rPr>
          <w:rFonts w:ascii="Arial" w:hAnsi="Arial" w:cs="Arial"/>
          <w:sz w:val="22"/>
          <w:szCs w:val="22"/>
        </w:rPr>
        <w:t xml:space="preserve">η εισήγηση </w:t>
      </w:r>
      <w:r w:rsidR="00771A72" w:rsidRPr="0080082F">
        <w:rPr>
          <w:rFonts w:ascii="Arial" w:hAnsi="Arial" w:cs="Arial"/>
          <w:sz w:val="22"/>
          <w:szCs w:val="22"/>
        </w:rPr>
        <w:t xml:space="preserve"> </w:t>
      </w:r>
      <w:r w:rsidR="0075595C">
        <w:rPr>
          <w:rFonts w:ascii="Arial" w:eastAsia="Arial" w:hAnsi="Arial" w:cs="Arial"/>
          <w:sz w:val="22"/>
          <w:szCs w:val="22"/>
        </w:rPr>
        <w:t>τ</w:t>
      </w:r>
      <w:r w:rsidR="00A832E7">
        <w:rPr>
          <w:rFonts w:ascii="Arial" w:eastAsia="Arial" w:hAnsi="Arial" w:cs="Arial"/>
          <w:sz w:val="22"/>
          <w:szCs w:val="22"/>
        </w:rPr>
        <w:t xml:space="preserve">ου Τμ. Προϋπολογισμού Λογιστηρίου &amp; Προμηθειών </w:t>
      </w:r>
      <w:r w:rsidR="0075595C">
        <w:rPr>
          <w:rFonts w:ascii="Arial" w:eastAsia="Arial" w:hAnsi="Arial" w:cs="Arial"/>
          <w:sz w:val="22"/>
          <w:szCs w:val="22"/>
        </w:rPr>
        <w:t xml:space="preserve"> του Δήμου  </w:t>
      </w:r>
      <w:proofErr w:type="spellStart"/>
      <w:r w:rsidR="0075595C">
        <w:rPr>
          <w:rFonts w:ascii="Arial" w:eastAsia="Arial" w:hAnsi="Arial" w:cs="Arial"/>
          <w:sz w:val="22"/>
          <w:szCs w:val="22"/>
        </w:rPr>
        <w:t>Λ</w:t>
      </w:r>
      <w:r w:rsidR="00BD4028">
        <w:rPr>
          <w:rFonts w:ascii="Arial" w:eastAsia="Arial" w:hAnsi="Arial" w:cs="Arial"/>
          <w:sz w:val="22"/>
          <w:szCs w:val="22"/>
        </w:rPr>
        <w:t>εβαδέων</w:t>
      </w:r>
      <w:proofErr w:type="spellEnd"/>
      <w:r w:rsidR="000F262B" w:rsidRPr="0080082F">
        <w:rPr>
          <w:rFonts w:ascii="Arial" w:eastAsia="Arial" w:hAnsi="Arial" w:cs="Arial"/>
          <w:sz w:val="22"/>
          <w:szCs w:val="22"/>
        </w:rPr>
        <w:t xml:space="preserve"> </w:t>
      </w:r>
      <w:r w:rsidR="00435754" w:rsidRPr="0080082F">
        <w:rPr>
          <w:rFonts w:ascii="Arial" w:eastAsia="Arial" w:hAnsi="Arial" w:cs="Arial"/>
          <w:sz w:val="22"/>
          <w:szCs w:val="22"/>
        </w:rPr>
        <w:t>στ</w:t>
      </w:r>
      <w:r w:rsidR="0075595C">
        <w:rPr>
          <w:rFonts w:ascii="Arial" w:eastAsia="Arial" w:hAnsi="Arial" w:cs="Arial"/>
          <w:sz w:val="22"/>
          <w:szCs w:val="22"/>
        </w:rPr>
        <w:t xml:space="preserve">ην </w:t>
      </w:r>
      <w:r w:rsidR="00C37452">
        <w:rPr>
          <w:rFonts w:ascii="Arial" w:eastAsia="Arial" w:hAnsi="Arial" w:cs="Arial"/>
          <w:sz w:val="22"/>
          <w:szCs w:val="22"/>
        </w:rPr>
        <w:t xml:space="preserve"> </w:t>
      </w:r>
      <w:r w:rsidR="00805DCA" w:rsidRPr="0080082F">
        <w:rPr>
          <w:rFonts w:ascii="Arial" w:eastAsia="Arial" w:hAnsi="Arial" w:cs="Arial"/>
          <w:sz w:val="22"/>
          <w:szCs w:val="22"/>
        </w:rPr>
        <w:t xml:space="preserve"> οποί</w:t>
      </w:r>
      <w:r w:rsidR="0075595C">
        <w:rPr>
          <w:rFonts w:ascii="Arial" w:eastAsia="Arial" w:hAnsi="Arial" w:cs="Arial"/>
          <w:sz w:val="22"/>
          <w:szCs w:val="22"/>
        </w:rPr>
        <w:t>α</w:t>
      </w:r>
      <w:r w:rsidR="00805DCA" w:rsidRPr="0080082F">
        <w:rPr>
          <w:rFonts w:ascii="Arial" w:eastAsia="Arial" w:hAnsi="Arial" w:cs="Arial"/>
          <w:sz w:val="22"/>
          <w:szCs w:val="22"/>
        </w:rPr>
        <w:t xml:space="preserve"> αναφέρονται:</w:t>
      </w:r>
      <w:r w:rsidR="00C37452">
        <w:rPr>
          <w:rFonts w:ascii="Arial" w:eastAsia="Arial" w:hAnsi="Arial" w:cs="Arial"/>
          <w:sz w:val="22"/>
          <w:szCs w:val="22"/>
        </w:rPr>
        <w:t xml:space="preserve">  </w:t>
      </w:r>
    </w:p>
    <w:p w:rsidR="008B66C5" w:rsidRPr="00677D99" w:rsidRDefault="00CF078C" w:rsidP="008B66C5">
      <w:pPr>
        <w:pStyle w:val="af9"/>
        <w:keepNext/>
        <w:widowControl w:val="0"/>
        <w:tabs>
          <w:tab w:val="left" w:pos="9750"/>
        </w:tabs>
        <w:ind w:left="0"/>
        <w:jc w:val="both"/>
        <w:rPr>
          <w:rFonts w:ascii="Arial" w:hAnsi="Arial" w:cs="Arial"/>
          <w:i/>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008B66C5" w:rsidRPr="00677D99">
        <w:rPr>
          <w:rFonts w:ascii="Arial" w:hAnsi="Arial" w:cs="Arial"/>
          <w:i/>
          <w:sz w:val="22"/>
          <w:szCs w:val="22"/>
        </w:rPr>
        <w:t xml:space="preserve">Με την </w:t>
      </w:r>
      <w:r w:rsidR="008B66C5" w:rsidRPr="00677D99">
        <w:rPr>
          <w:rFonts w:ascii="Arial" w:hAnsi="Arial" w:cs="Arial"/>
          <w:bCs/>
          <w:i/>
          <w:sz w:val="22"/>
          <w:szCs w:val="22"/>
        </w:rPr>
        <w:t>παρ.11</w:t>
      </w:r>
      <w:r w:rsidR="008B66C5" w:rsidRPr="00677D99">
        <w:rPr>
          <w:rFonts w:ascii="Arial" w:hAnsi="Arial" w:cs="Arial"/>
          <w:i/>
          <w:sz w:val="22"/>
          <w:szCs w:val="22"/>
        </w:rPr>
        <w:t xml:space="preserve"> του </w:t>
      </w:r>
      <w:r w:rsidR="008B66C5" w:rsidRPr="00677D99">
        <w:rPr>
          <w:rFonts w:ascii="Arial" w:hAnsi="Arial" w:cs="Arial"/>
          <w:bCs/>
          <w:i/>
          <w:sz w:val="22"/>
          <w:szCs w:val="22"/>
        </w:rPr>
        <w:t>άρθρου 221 του Ν.4412/2016</w:t>
      </w:r>
      <w:r w:rsidR="008B66C5" w:rsidRPr="00677D99">
        <w:rPr>
          <w:rFonts w:ascii="Arial" w:hAnsi="Arial" w:cs="Arial"/>
          <w:i/>
          <w:sz w:val="22"/>
          <w:szCs w:val="22"/>
        </w:rPr>
        <w:t xml:space="preserve">: Στις δημόσιες συμβάσεις προμηθειών και παροχής γενικών υπηρεσιών, πέραν των οριζόμενων στην παράγραφο 1, ισχύουν και τα ακόλουθα: </w:t>
      </w:r>
    </w:p>
    <w:p w:rsidR="008B66C5" w:rsidRPr="00677D99" w:rsidRDefault="008B66C5" w:rsidP="008B66C5">
      <w:pPr>
        <w:numPr>
          <w:ilvl w:val="0"/>
          <w:numId w:val="33"/>
        </w:numPr>
        <w:ind w:left="0" w:firstLine="0"/>
        <w:jc w:val="both"/>
        <w:rPr>
          <w:rFonts w:ascii="Arial" w:hAnsi="Arial" w:cs="Arial"/>
          <w:i/>
          <w:sz w:val="22"/>
          <w:szCs w:val="22"/>
        </w:rPr>
      </w:pPr>
      <w:r w:rsidRPr="00677D99">
        <w:rPr>
          <w:rFonts w:ascii="Arial" w:hAnsi="Arial" w:cs="Arial"/>
          <w:i/>
          <w:sz w:val="22"/>
          <w:szCs w:val="22"/>
        </w:rPr>
        <w:t>Στην</w:t>
      </w:r>
      <w:r w:rsidRPr="00677D99">
        <w:rPr>
          <w:rFonts w:ascii="Arial" w:hAnsi="Arial" w:cs="Arial"/>
          <w:bCs/>
          <w:i/>
          <w:sz w:val="22"/>
          <w:szCs w:val="22"/>
        </w:rPr>
        <w:t xml:space="preserve"> </w:t>
      </w:r>
      <w:proofErr w:type="spellStart"/>
      <w:r w:rsidRPr="00677D99">
        <w:rPr>
          <w:rFonts w:ascii="Arial" w:hAnsi="Arial" w:cs="Arial"/>
          <w:bCs/>
          <w:i/>
          <w:sz w:val="22"/>
          <w:szCs w:val="22"/>
        </w:rPr>
        <w:t>περ</w:t>
      </w:r>
      <w:proofErr w:type="spellEnd"/>
      <w:r w:rsidRPr="00677D99">
        <w:rPr>
          <w:rFonts w:ascii="Arial" w:hAnsi="Arial" w:cs="Arial"/>
          <w:bCs/>
          <w:i/>
          <w:sz w:val="22"/>
          <w:szCs w:val="22"/>
        </w:rPr>
        <w:t>. β’ της παρ. 11</w:t>
      </w:r>
      <w:r w:rsidRPr="00677D99">
        <w:rPr>
          <w:rFonts w:ascii="Arial" w:hAnsi="Arial" w:cs="Arial"/>
          <w:i/>
          <w:sz w:val="22"/>
          <w:szCs w:val="22"/>
        </w:rPr>
        <w:t xml:space="preserve"> : “Για την παρακολούθηση και την παραλαβή της σύμβασης προμήθειας συγκροτείται τριμελής ή πενταμελής Επιτροπή παρακολούθησης και παραλαβής με απόφαση </w:t>
      </w:r>
      <w:r w:rsidRPr="00677D99">
        <w:rPr>
          <w:rFonts w:ascii="Arial" w:hAnsi="Arial" w:cs="Arial"/>
          <w:i/>
          <w:color w:val="000000"/>
          <w:sz w:val="22"/>
          <w:szCs w:val="22"/>
          <w:shd w:val="clear" w:color="auto" w:fill="FFFFFF"/>
        </w:rPr>
        <w:t>του αρμόδιου οργάνου της αναθέτουσας αρχής ή του φορέα εκτέλεσης της σύμβασης</w:t>
      </w:r>
      <w:r w:rsidRPr="00677D99">
        <w:rPr>
          <w:rFonts w:ascii="Arial" w:hAnsi="Arial" w:cs="Arial"/>
          <w:i/>
          <w:sz w:val="22"/>
          <w:szCs w:val="22"/>
        </w:rPr>
        <w:t>.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w:t>
      </w:r>
    </w:p>
    <w:p w:rsidR="008B66C5" w:rsidRPr="00677D99" w:rsidRDefault="008B66C5" w:rsidP="008B66C5">
      <w:pPr>
        <w:pStyle w:val="ad"/>
        <w:numPr>
          <w:ilvl w:val="0"/>
          <w:numId w:val="33"/>
        </w:numPr>
        <w:shd w:val="clear" w:color="auto" w:fill="FFFFFF"/>
        <w:ind w:left="0" w:firstLine="0"/>
        <w:contextualSpacing/>
        <w:rPr>
          <w:rFonts w:ascii="Arial" w:hAnsi="Arial" w:cs="Arial"/>
          <w:i/>
          <w:sz w:val="22"/>
          <w:szCs w:val="22"/>
        </w:rPr>
      </w:pPr>
      <w:r w:rsidRPr="00677D99">
        <w:rPr>
          <w:rFonts w:ascii="Arial" w:hAnsi="Arial" w:cs="Arial"/>
          <w:i/>
          <w:sz w:val="22"/>
          <w:szCs w:val="22"/>
        </w:rPr>
        <w:t>Στην</w:t>
      </w:r>
      <w:r w:rsidRPr="00677D99">
        <w:rPr>
          <w:rFonts w:ascii="Arial" w:hAnsi="Arial" w:cs="Arial"/>
          <w:bCs/>
          <w:i/>
          <w:sz w:val="22"/>
          <w:szCs w:val="22"/>
        </w:rPr>
        <w:t xml:space="preserve"> </w:t>
      </w:r>
      <w:proofErr w:type="spellStart"/>
      <w:r w:rsidRPr="00677D99">
        <w:rPr>
          <w:rFonts w:ascii="Arial" w:hAnsi="Arial" w:cs="Arial"/>
          <w:bCs/>
          <w:i/>
          <w:sz w:val="22"/>
          <w:szCs w:val="22"/>
        </w:rPr>
        <w:t>περ</w:t>
      </w:r>
      <w:proofErr w:type="spellEnd"/>
      <w:r w:rsidRPr="00677D99">
        <w:rPr>
          <w:rFonts w:ascii="Arial" w:hAnsi="Arial" w:cs="Arial"/>
          <w:bCs/>
          <w:i/>
          <w:sz w:val="22"/>
          <w:szCs w:val="22"/>
        </w:rPr>
        <w:t>. γ’ της παρ. 11</w:t>
      </w:r>
      <w:r w:rsidRPr="00677D99">
        <w:rPr>
          <w:rFonts w:ascii="Arial" w:hAnsi="Arial" w:cs="Arial"/>
          <w:i/>
          <w:sz w:val="22"/>
          <w:szCs w:val="22"/>
        </w:rPr>
        <w:t xml:space="preserve">  :”Με απόφαση του Υπουργού Ανάπτυξης και Επενδύσεων  καθορίζονται οι όροι για τη συγκρότηση των πρωτοβάθμιων, μόνιμων ή μη, και των δευτεροβάθμιων επιτροπών παραλαβής, η </w:t>
      </w:r>
      <w:r w:rsidRPr="00677D99">
        <w:rPr>
          <w:rFonts w:ascii="Arial" w:hAnsi="Arial" w:cs="Arial"/>
          <w:i/>
          <w:sz w:val="22"/>
          <w:szCs w:val="22"/>
        </w:rPr>
        <w:tab/>
        <w:t>σύνθεση αυτών, η διαδικασία επιλογής των μελών τους και κάθε άλλο θέμα σχετικά με το παραπάνω.”</w:t>
      </w:r>
    </w:p>
    <w:p w:rsidR="008B66C5" w:rsidRPr="00677D99" w:rsidRDefault="008B66C5" w:rsidP="008B66C5">
      <w:pPr>
        <w:numPr>
          <w:ilvl w:val="0"/>
          <w:numId w:val="33"/>
        </w:numPr>
        <w:ind w:left="0" w:firstLine="0"/>
        <w:jc w:val="both"/>
        <w:rPr>
          <w:rFonts w:ascii="Arial" w:hAnsi="Arial" w:cs="Arial"/>
          <w:i/>
          <w:sz w:val="22"/>
          <w:szCs w:val="22"/>
        </w:rPr>
      </w:pPr>
      <w:r w:rsidRPr="00677D99">
        <w:rPr>
          <w:rFonts w:ascii="Arial" w:hAnsi="Arial" w:cs="Arial"/>
          <w:i/>
          <w:sz w:val="22"/>
          <w:szCs w:val="22"/>
        </w:rPr>
        <w:t>Στην</w:t>
      </w:r>
      <w:r w:rsidRPr="00677D99">
        <w:rPr>
          <w:rFonts w:ascii="Arial" w:hAnsi="Arial" w:cs="Arial"/>
          <w:bCs/>
          <w:i/>
          <w:sz w:val="22"/>
          <w:szCs w:val="22"/>
        </w:rPr>
        <w:t xml:space="preserve"> </w:t>
      </w:r>
      <w:proofErr w:type="spellStart"/>
      <w:r w:rsidRPr="00677D99">
        <w:rPr>
          <w:rFonts w:ascii="Arial" w:hAnsi="Arial" w:cs="Arial"/>
          <w:bCs/>
          <w:i/>
          <w:sz w:val="22"/>
          <w:szCs w:val="22"/>
        </w:rPr>
        <w:t>περ</w:t>
      </w:r>
      <w:proofErr w:type="spellEnd"/>
      <w:r w:rsidRPr="00677D99">
        <w:rPr>
          <w:rFonts w:ascii="Arial" w:hAnsi="Arial" w:cs="Arial"/>
          <w:bCs/>
          <w:i/>
          <w:sz w:val="22"/>
          <w:szCs w:val="22"/>
        </w:rPr>
        <w:t>. δ’ της παρ. 11</w:t>
      </w:r>
      <w:r w:rsidRPr="00677D99">
        <w:rPr>
          <w:rFonts w:ascii="Arial" w:hAnsi="Arial" w:cs="Arial"/>
          <w:i/>
          <w:sz w:val="22"/>
          <w:szCs w:val="22"/>
        </w:rPr>
        <w:t xml:space="preserve"> του ίδιου άρθρου ,   ορίζεται επίσης </w:t>
      </w:r>
      <w:proofErr w:type="spellStart"/>
      <w:r w:rsidRPr="00677D99">
        <w:rPr>
          <w:rFonts w:ascii="Arial" w:hAnsi="Arial" w:cs="Arial"/>
          <w:i/>
          <w:sz w:val="22"/>
          <w:szCs w:val="22"/>
        </w:rPr>
        <w:t>ότι:«Για</w:t>
      </w:r>
      <w:proofErr w:type="spellEnd"/>
      <w:r w:rsidRPr="00677D99">
        <w:rPr>
          <w:rFonts w:ascii="Arial" w:hAnsi="Arial" w:cs="Arial"/>
          <w:i/>
          <w:sz w:val="22"/>
          <w:szCs w:val="22"/>
        </w:rPr>
        <w:t xml:space="preserve"> την παραλαβή του τμηματικού ή συνολικού αντικειμένου σύμβασης παροχής υπηρεσιών συγκροτείται τριμελής </w:t>
      </w:r>
      <w:r w:rsidRPr="00677D99">
        <w:rPr>
          <w:rFonts w:ascii="Arial" w:hAnsi="Arial" w:cs="Arial"/>
          <w:i/>
          <w:sz w:val="22"/>
          <w:szCs w:val="22"/>
        </w:rPr>
        <w:lastRenderedPageBreak/>
        <w:t xml:space="preserve">Επιτροπή παραλαβής με απόφαση του αρμόδιου </w:t>
      </w:r>
      <w:r w:rsidRPr="00677D99">
        <w:rPr>
          <w:rFonts w:ascii="Arial" w:hAnsi="Arial" w:cs="Arial"/>
          <w:i/>
          <w:color w:val="000000"/>
          <w:sz w:val="22"/>
          <w:szCs w:val="22"/>
          <w:shd w:val="clear" w:color="auto" w:fill="FFFFFF"/>
        </w:rPr>
        <w:t xml:space="preserve">της αναθέτουσας αρχής ή του φορέα εκτέλεσης της σύμβασης. Επίσης « </w:t>
      </w:r>
    </w:p>
    <w:p w:rsidR="008B66C5" w:rsidRPr="00677D99" w:rsidRDefault="008B66C5" w:rsidP="008B66C5">
      <w:pPr>
        <w:pStyle w:val="ad"/>
        <w:numPr>
          <w:ilvl w:val="0"/>
          <w:numId w:val="33"/>
        </w:numPr>
        <w:tabs>
          <w:tab w:val="left" w:pos="390"/>
        </w:tabs>
        <w:ind w:left="0" w:firstLine="0"/>
        <w:rPr>
          <w:rFonts w:ascii="Arial" w:hAnsi="Arial" w:cs="Arial"/>
          <w:i/>
          <w:sz w:val="22"/>
          <w:szCs w:val="22"/>
        </w:rPr>
      </w:pPr>
      <w:r w:rsidRPr="00677D99">
        <w:rPr>
          <w:rFonts w:ascii="Arial" w:hAnsi="Arial" w:cs="Arial"/>
          <w:i/>
          <w:color w:val="000000"/>
          <w:sz w:val="22"/>
          <w:szCs w:val="22"/>
        </w:rPr>
        <w:t>Στην</w:t>
      </w:r>
      <w:r w:rsidRPr="00677D99">
        <w:rPr>
          <w:rFonts w:ascii="Arial" w:hAnsi="Arial" w:cs="Arial"/>
          <w:bCs/>
          <w:i/>
          <w:color w:val="000000"/>
          <w:sz w:val="22"/>
          <w:szCs w:val="22"/>
        </w:rPr>
        <w:t xml:space="preserve"> </w:t>
      </w:r>
      <w:proofErr w:type="spellStart"/>
      <w:r w:rsidRPr="00677D99">
        <w:rPr>
          <w:rFonts w:ascii="Arial" w:hAnsi="Arial" w:cs="Arial"/>
          <w:bCs/>
          <w:i/>
          <w:color w:val="000000"/>
          <w:sz w:val="22"/>
          <w:szCs w:val="22"/>
        </w:rPr>
        <w:t>περ</w:t>
      </w:r>
      <w:proofErr w:type="spellEnd"/>
      <w:r w:rsidRPr="00677D99">
        <w:rPr>
          <w:rFonts w:ascii="Arial" w:hAnsi="Arial" w:cs="Arial"/>
          <w:bCs/>
          <w:i/>
          <w:color w:val="000000"/>
          <w:sz w:val="22"/>
          <w:szCs w:val="22"/>
        </w:rPr>
        <w:t>. ε’ της παρ. 11</w:t>
      </w:r>
      <w:r w:rsidRPr="00677D99">
        <w:rPr>
          <w:rFonts w:ascii="Arial" w:hAnsi="Arial" w:cs="Arial"/>
          <w:i/>
          <w:color w:val="000000"/>
          <w:sz w:val="22"/>
          <w:szCs w:val="22"/>
        </w:rPr>
        <w:t xml:space="preserve">, αναφέρεται ότι: “ </w:t>
      </w:r>
      <w:r w:rsidRPr="00677D99">
        <w:rPr>
          <w:rFonts w:ascii="Arial" w:hAnsi="Arial" w:cs="Arial"/>
          <w:i/>
          <w:color w:val="000000"/>
          <w:sz w:val="22"/>
          <w:szCs w:val="22"/>
          <w:shd w:val="clear" w:color="auto" w:fill="FFFFFF"/>
        </w:rPr>
        <w:t>Τα γνωμοδοτικά όργανα της παρούσας παραγράφου συγκροτούνται από υπαλλήλους που υπηρετούν με οποιαδήποτε σχέση εργασίας στον φορέα που διενεργεί τον διαγωνισμό ή σε άλλο φορέα του δημοσίου τομέα και λειτουργούν σύμφωνα με τις γενικές διατάξεις περί συλλογικών οργάνων</w:t>
      </w:r>
      <w:r w:rsidRPr="00677D99">
        <w:rPr>
          <w:rFonts w:ascii="Arial" w:hAnsi="Arial" w:cs="Arial"/>
          <w:i/>
          <w:sz w:val="22"/>
          <w:szCs w:val="22"/>
        </w:rPr>
        <w:t xml:space="preserve"> ”.</w:t>
      </w:r>
    </w:p>
    <w:p w:rsidR="008B66C5" w:rsidRPr="00677D99" w:rsidRDefault="008B66C5" w:rsidP="008B66C5">
      <w:pPr>
        <w:pStyle w:val="ad"/>
        <w:numPr>
          <w:ilvl w:val="0"/>
          <w:numId w:val="33"/>
        </w:numPr>
        <w:tabs>
          <w:tab w:val="left" w:pos="390"/>
        </w:tabs>
        <w:ind w:left="0" w:firstLine="0"/>
        <w:rPr>
          <w:rFonts w:ascii="Arial" w:hAnsi="Arial" w:cs="Arial"/>
          <w:i/>
          <w:sz w:val="22"/>
          <w:szCs w:val="22"/>
        </w:rPr>
      </w:pPr>
      <w:r w:rsidRPr="00677D99">
        <w:rPr>
          <w:rFonts w:ascii="Arial" w:hAnsi="Arial" w:cs="Arial"/>
          <w:i/>
          <w:sz w:val="22"/>
          <w:szCs w:val="22"/>
        </w:rPr>
        <w:t>Στ</w:t>
      </w:r>
      <w:r w:rsidRPr="00677D99">
        <w:rPr>
          <w:rFonts w:ascii="Arial" w:hAnsi="Arial" w:cs="Arial"/>
          <w:i/>
          <w:color w:val="000000"/>
          <w:sz w:val="22"/>
          <w:szCs w:val="22"/>
          <w:highlight w:val="white"/>
        </w:rPr>
        <w:t>ην</w:t>
      </w:r>
      <w:r w:rsidRPr="00677D99">
        <w:rPr>
          <w:rFonts w:ascii="Arial" w:hAnsi="Arial" w:cs="Arial"/>
          <w:bCs/>
          <w:i/>
          <w:color w:val="000000"/>
          <w:sz w:val="22"/>
          <w:szCs w:val="22"/>
          <w:highlight w:val="white"/>
        </w:rPr>
        <w:t xml:space="preserve"> </w:t>
      </w:r>
      <w:proofErr w:type="spellStart"/>
      <w:r w:rsidRPr="00677D99">
        <w:rPr>
          <w:rFonts w:ascii="Arial" w:hAnsi="Arial" w:cs="Arial"/>
          <w:bCs/>
          <w:i/>
          <w:color w:val="000000"/>
          <w:sz w:val="22"/>
          <w:szCs w:val="22"/>
          <w:highlight w:val="white"/>
        </w:rPr>
        <w:t>περ</w:t>
      </w:r>
      <w:proofErr w:type="spellEnd"/>
      <w:r w:rsidRPr="00677D99">
        <w:rPr>
          <w:rFonts w:ascii="Arial" w:hAnsi="Arial" w:cs="Arial"/>
          <w:bCs/>
          <w:i/>
          <w:color w:val="000000"/>
          <w:sz w:val="22"/>
          <w:szCs w:val="22"/>
          <w:highlight w:val="white"/>
        </w:rPr>
        <w:t>. στ’ της παρ. 11</w:t>
      </w:r>
      <w:r w:rsidRPr="00677D99">
        <w:rPr>
          <w:rFonts w:ascii="Arial" w:hAnsi="Arial" w:cs="Arial"/>
          <w:i/>
          <w:color w:val="000000"/>
          <w:sz w:val="22"/>
          <w:szCs w:val="22"/>
          <w:highlight w:val="white"/>
        </w:rPr>
        <w:t xml:space="preserve">, η οποία προστέθηκε από την υποπερίπτωση </w:t>
      </w:r>
      <w:proofErr w:type="spellStart"/>
      <w:r w:rsidRPr="00677D99">
        <w:rPr>
          <w:rFonts w:ascii="Arial" w:hAnsi="Arial" w:cs="Arial"/>
          <w:i/>
          <w:color w:val="000000"/>
          <w:sz w:val="22"/>
          <w:szCs w:val="22"/>
          <w:highlight w:val="white"/>
        </w:rPr>
        <w:t>στ΄</w:t>
      </w:r>
      <w:proofErr w:type="spellEnd"/>
      <w:r w:rsidRPr="00677D99">
        <w:rPr>
          <w:rFonts w:ascii="Arial" w:hAnsi="Arial" w:cs="Arial"/>
          <w:i/>
          <w:color w:val="000000"/>
          <w:sz w:val="22"/>
          <w:szCs w:val="22"/>
          <w:highlight w:val="white"/>
        </w:rPr>
        <w:t xml:space="preserve"> της περ.49 του άρθρου 22 του Ν.4441/16 (ΦΕΚ 227/06.02.2016 τεύχος Α΄), σύμφωνα με την οποία, </w:t>
      </w:r>
      <w:r w:rsidRPr="00677D99">
        <w:rPr>
          <w:rFonts w:ascii="Arial" w:hAnsi="Arial" w:cs="Arial"/>
          <w:i/>
          <w:color w:val="000000"/>
          <w:sz w:val="22"/>
          <w:szCs w:val="22"/>
        </w:rPr>
        <w:t>«</w:t>
      </w:r>
      <w:r w:rsidRPr="00677D99">
        <w:rPr>
          <w:rFonts w:ascii="Arial" w:hAnsi="Arial" w:cs="Arial"/>
          <w:i/>
          <w:color w:val="000000"/>
          <w:sz w:val="22"/>
          <w:szCs w:val="22"/>
          <w:shd w:val="clear" w:color="auto" w:fill="FFFFFF"/>
        </w:rPr>
        <w:t xml:space="preserve">Η επιτροπή της </w:t>
      </w:r>
      <w:proofErr w:type="spellStart"/>
      <w:r w:rsidRPr="00677D99">
        <w:rPr>
          <w:rFonts w:ascii="Arial" w:hAnsi="Arial" w:cs="Arial"/>
          <w:i/>
          <w:color w:val="000000"/>
          <w:sz w:val="22"/>
          <w:szCs w:val="22"/>
          <w:shd w:val="clear" w:color="auto" w:fill="FFFFFF"/>
        </w:rPr>
        <w:t>περ</w:t>
      </w:r>
      <w:proofErr w:type="spellEnd"/>
      <w:r w:rsidRPr="00677D99">
        <w:rPr>
          <w:rFonts w:ascii="Arial" w:hAnsi="Arial" w:cs="Arial"/>
          <w:i/>
          <w:color w:val="000000"/>
          <w:sz w:val="22"/>
          <w:szCs w:val="22"/>
          <w:shd w:val="clear" w:color="auto" w:fill="FFFFFF"/>
        </w:rPr>
        <w:t>. β’ γνωμοδοτεί και για ζητήματα τροποποίησης των συμβάσεων προμηθειών, σύμφωνα με το άρθρο 132».</w:t>
      </w:r>
    </w:p>
    <w:p w:rsidR="008B66C5" w:rsidRPr="00677D99" w:rsidRDefault="008B66C5" w:rsidP="008B66C5">
      <w:pPr>
        <w:pStyle w:val="ad"/>
        <w:numPr>
          <w:ilvl w:val="0"/>
          <w:numId w:val="33"/>
        </w:numPr>
        <w:tabs>
          <w:tab w:val="left" w:pos="390"/>
        </w:tabs>
        <w:ind w:left="0" w:firstLine="0"/>
        <w:rPr>
          <w:rFonts w:ascii="Arial" w:hAnsi="Arial" w:cs="Arial"/>
          <w:i/>
          <w:sz w:val="22"/>
          <w:szCs w:val="22"/>
        </w:rPr>
      </w:pPr>
      <w:r w:rsidRPr="00677D99">
        <w:rPr>
          <w:rFonts w:ascii="Arial" w:hAnsi="Arial" w:cs="Arial"/>
          <w:i/>
          <w:sz w:val="22"/>
          <w:szCs w:val="22"/>
        </w:rPr>
        <w:t>Στ</w:t>
      </w:r>
      <w:r w:rsidRPr="00677D99">
        <w:rPr>
          <w:rFonts w:ascii="Arial" w:hAnsi="Arial" w:cs="Arial"/>
          <w:i/>
          <w:color w:val="000000"/>
          <w:sz w:val="22"/>
          <w:szCs w:val="22"/>
          <w:highlight w:val="white"/>
        </w:rPr>
        <w:t>ην</w:t>
      </w:r>
      <w:r w:rsidRPr="00677D99">
        <w:rPr>
          <w:rFonts w:ascii="Arial" w:hAnsi="Arial" w:cs="Arial"/>
          <w:bCs/>
          <w:i/>
          <w:color w:val="000000"/>
          <w:sz w:val="22"/>
          <w:szCs w:val="22"/>
          <w:highlight w:val="white"/>
        </w:rPr>
        <w:t xml:space="preserve"> </w:t>
      </w:r>
      <w:proofErr w:type="spellStart"/>
      <w:r w:rsidRPr="00677D99">
        <w:rPr>
          <w:rFonts w:ascii="Arial" w:hAnsi="Arial" w:cs="Arial"/>
          <w:bCs/>
          <w:i/>
          <w:color w:val="000000"/>
          <w:sz w:val="22"/>
          <w:szCs w:val="22"/>
          <w:highlight w:val="white"/>
        </w:rPr>
        <w:t>περ</w:t>
      </w:r>
      <w:proofErr w:type="spellEnd"/>
      <w:r w:rsidRPr="00677D99">
        <w:rPr>
          <w:rFonts w:ascii="Arial" w:hAnsi="Arial" w:cs="Arial"/>
          <w:bCs/>
          <w:i/>
          <w:color w:val="000000"/>
          <w:sz w:val="22"/>
          <w:szCs w:val="22"/>
          <w:highlight w:val="white"/>
        </w:rPr>
        <w:t>. η’ της παρ. 11</w:t>
      </w:r>
      <w:r w:rsidRPr="00677D99">
        <w:rPr>
          <w:rFonts w:ascii="Arial" w:hAnsi="Arial" w:cs="Arial"/>
          <w:i/>
          <w:color w:val="000000"/>
          <w:sz w:val="22"/>
          <w:szCs w:val="22"/>
          <w:highlight w:val="white"/>
        </w:rPr>
        <w:t xml:space="preserve">, η οποία </w:t>
      </w:r>
      <w:r w:rsidRPr="00677D99">
        <w:rPr>
          <w:rFonts w:ascii="Arial" w:hAnsi="Arial" w:cs="Arial"/>
          <w:i/>
          <w:sz w:val="22"/>
          <w:szCs w:val="22"/>
          <w:shd w:val="clear" w:color="auto" w:fill="FFFFFF"/>
        </w:rPr>
        <w:t>αντικαταστάθηκε από την παρ. 38 του άρθρου 107 του Ν. 4497/17  Σε περίπτωση αιτιολογημένης αδυναμίας για τη συμπλήρωση ή τη συγκρότηση των επιτροπών της παρ. 1, η αναθέτουσα αρχή μπορεί να ζητήσει από άλλη αναθέτουσα αρχή τη διάθεση υπαλλήλου ή υπαλλήλων της για τη συγκρότηση της επιτροπής.</w:t>
      </w:r>
    </w:p>
    <w:p w:rsidR="008B66C5" w:rsidRPr="00677D99" w:rsidRDefault="008B66C5" w:rsidP="008B66C5">
      <w:pPr>
        <w:pStyle w:val="ad"/>
        <w:tabs>
          <w:tab w:val="left" w:pos="390"/>
        </w:tabs>
        <w:rPr>
          <w:rFonts w:ascii="Arial" w:hAnsi="Arial" w:cs="Arial"/>
          <w:i/>
          <w:color w:val="000000"/>
          <w:sz w:val="22"/>
          <w:szCs w:val="22"/>
          <w:shd w:val="clear" w:color="auto" w:fill="FFFFFF"/>
        </w:rPr>
      </w:pPr>
    </w:p>
    <w:p w:rsidR="008B66C5" w:rsidRPr="00677D99" w:rsidRDefault="008B66C5" w:rsidP="008B66C5">
      <w:pPr>
        <w:pStyle w:val="ad"/>
        <w:tabs>
          <w:tab w:val="left" w:pos="390"/>
        </w:tabs>
        <w:rPr>
          <w:rFonts w:ascii="Arial" w:hAnsi="Arial" w:cs="Arial"/>
          <w:i/>
          <w:sz w:val="22"/>
          <w:szCs w:val="22"/>
        </w:rPr>
      </w:pPr>
    </w:p>
    <w:p w:rsidR="008B66C5" w:rsidRPr="00677D99" w:rsidRDefault="008B66C5" w:rsidP="008B66C5">
      <w:pPr>
        <w:jc w:val="center"/>
        <w:rPr>
          <w:rFonts w:ascii="Arial" w:hAnsi="Arial" w:cs="Arial"/>
          <w:i/>
          <w:sz w:val="22"/>
          <w:szCs w:val="22"/>
        </w:rPr>
      </w:pPr>
      <w:r w:rsidRPr="00677D99">
        <w:rPr>
          <w:rFonts w:ascii="Arial" w:hAnsi="Arial" w:cs="Arial"/>
          <w:i/>
          <w:sz w:val="22"/>
          <w:szCs w:val="22"/>
        </w:rPr>
        <w:tab/>
      </w:r>
      <w:r w:rsidRPr="00677D99">
        <w:rPr>
          <w:rFonts w:ascii="Arial" w:hAnsi="Arial" w:cs="Arial"/>
          <w:bCs/>
          <w:i/>
          <w:color w:val="000000"/>
          <w:sz w:val="22"/>
          <w:szCs w:val="22"/>
          <w:highlight w:val="white"/>
        </w:rPr>
        <w:t>Κατόπιν των ανωτέρω και λαμβάνοντας υπόψη:</w:t>
      </w:r>
    </w:p>
    <w:p w:rsidR="008B66C5" w:rsidRPr="00677D99" w:rsidRDefault="008B66C5" w:rsidP="008B66C5">
      <w:pPr>
        <w:jc w:val="center"/>
        <w:rPr>
          <w:rFonts w:ascii="Arial" w:hAnsi="Arial" w:cs="Arial"/>
          <w:bCs/>
          <w:i/>
          <w:color w:val="000000"/>
          <w:sz w:val="22"/>
          <w:szCs w:val="22"/>
          <w:highlight w:val="white"/>
        </w:rPr>
      </w:pPr>
    </w:p>
    <w:p w:rsidR="008B66C5" w:rsidRPr="00677D99" w:rsidRDefault="008B66C5" w:rsidP="008B66C5">
      <w:pPr>
        <w:numPr>
          <w:ilvl w:val="0"/>
          <w:numId w:val="34"/>
        </w:numPr>
        <w:shd w:val="clear" w:color="auto" w:fill="FFFFFF"/>
        <w:ind w:left="0" w:firstLine="0"/>
        <w:jc w:val="both"/>
        <w:rPr>
          <w:rFonts w:ascii="Arial" w:hAnsi="Arial" w:cs="Arial"/>
          <w:i/>
          <w:sz w:val="22"/>
          <w:szCs w:val="22"/>
        </w:rPr>
      </w:pPr>
      <w:r w:rsidRPr="00677D99">
        <w:rPr>
          <w:rFonts w:ascii="Arial" w:hAnsi="Arial" w:cs="Arial"/>
          <w:i/>
          <w:color w:val="000000"/>
          <w:sz w:val="22"/>
          <w:szCs w:val="22"/>
          <w:highlight w:val="white"/>
        </w:rPr>
        <w:t xml:space="preserve">Την </w:t>
      </w:r>
      <w:proofErr w:type="spellStart"/>
      <w:r w:rsidRPr="00677D99">
        <w:rPr>
          <w:rFonts w:ascii="Arial" w:hAnsi="Arial" w:cs="Arial"/>
          <w:i/>
          <w:color w:val="000000"/>
          <w:sz w:val="22"/>
          <w:szCs w:val="22"/>
          <w:highlight w:val="white"/>
        </w:rPr>
        <w:t>περ</w:t>
      </w:r>
      <w:proofErr w:type="spellEnd"/>
      <w:r w:rsidRPr="00677D99">
        <w:rPr>
          <w:rFonts w:ascii="Arial" w:hAnsi="Arial" w:cs="Arial"/>
          <w:i/>
          <w:color w:val="000000"/>
          <w:sz w:val="22"/>
          <w:szCs w:val="22"/>
          <w:highlight w:val="white"/>
        </w:rPr>
        <w:t xml:space="preserve">. στ’ της παρ. 1 του άρθρου 72 του Ν. 3852/10, στο οποίο  ορίζεται  ότι: “… η Οικονομική (νυν Δημοτική)  Επιτροπή αποφασίζει για </w:t>
      </w:r>
      <w:r w:rsidRPr="00677D99">
        <w:rPr>
          <w:rFonts w:ascii="Arial" w:hAnsi="Arial" w:cs="Arial"/>
          <w:i/>
          <w:color w:val="000000"/>
          <w:sz w:val="22"/>
          <w:szCs w:val="22"/>
        </w:rPr>
        <w:t>… τ</w:t>
      </w:r>
      <w:r w:rsidRPr="00677D99">
        <w:rPr>
          <w:rFonts w:ascii="Arial" w:hAnsi="Arial" w:cs="Arial"/>
          <w:i/>
          <w:color w:val="000000"/>
          <w:sz w:val="22"/>
          <w:szCs w:val="22"/>
          <w:shd w:val="clear" w:color="auto" w:fill="FFFFFF"/>
        </w:rPr>
        <w:t xml:space="preserve">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w:t>
      </w:r>
      <w:r w:rsidRPr="00677D99">
        <w:rPr>
          <w:rFonts w:ascii="Arial" w:hAnsi="Arial" w:cs="Arial"/>
          <w:i/>
          <w:color w:val="000000"/>
          <w:sz w:val="22"/>
          <w:szCs w:val="22"/>
          <w:highlight w:val="white"/>
        </w:rPr>
        <w:t xml:space="preserve">” </w:t>
      </w:r>
    </w:p>
    <w:p w:rsidR="008B66C5" w:rsidRPr="00677D99" w:rsidRDefault="008B66C5" w:rsidP="008B66C5">
      <w:pPr>
        <w:numPr>
          <w:ilvl w:val="0"/>
          <w:numId w:val="34"/>
        </w:numPr>
        <w:shd w:val="clear" w:color="auto" w:fill="FFFFFF"/>
        <w:ind w:left="0" w:firstLine="0"/>
        <w:jc w:val="both"/>
        <w:rPr>
          <w:rFonts w:ascii="Arial" w:hAnsi="Arial" w:cs="Arial"/>
          <w:i/>
          <w:sz w:val="22"/>
          <w:szCs w:val="22"/>
        </w:rPr>
      </w:pPr>
      <w:r w:rsidRPr="00677D99">
        <w:rPr>
          <w:rFonts w:ascii="Arial" w:hAnsi="Arial" w:cs="Arial"/>
          <w:i/>
          <w:color w:val="000000"/>
          <w:sz w:val="22"/>
          <w:szCs w:val="22"/>
          <w:highlight w:val="white"/>
        </w:rPr>
        <w:t xml:space="preserve">Την αναγκαιότητα συγκρότησης Επιτροπών παραλαβής προμηθειών και υπηρεσιών για το οικονομικό έτος 2026, βάσει του άρθρου 221 παρ. 11 του Ν. 4412/2016 (ΦΕΚ Α' 147/8-8-2016) </w:t>
      </w:r>
    </w:p>
    <w:p w:rsidR="008B66C5" w:rsidRPr="00677D99" w:rsidRDefault="008B66C5" w:rsidP="008B66C5">
      <w:pPr>
        <w:numPr>
          <w:ilvl w:val="0"/>
          <w:numId w:val="35"/>
        </w:numPr>
        <w:shd w:val="clear" w:color="auto" w:fill="FFFFFF"/>
        <w:ind w:left="0" w:firstLine="0"/>
        <w:contextualSpacing/>
        <w:jc w:val="both"/>
        <w:rPr>
          <w:rFonts w:ascii="Arial" w:hAnsi="Arial" w:cs="Arial"/>
          <w:i/>
          <w:sz w:val="22"/>
          <w:szCs w:val="22"/>
        </w:rPr>
      </w:pPr>
      <w:r w:rsidRPr="00677D99">
        <w:rPr>
          <w:rStyle w:val="apple-style-span"/>
          <w:rFonts w:ascii="Arial" w:hAnsi="Arial" w:cs="Arial"/>
          <w:i/>
          <w:sz w:val="22"/>
          <w:szCs w:val="22"/>
        </w:rPr>
        <w:t>Τους  υπηρετούντες στο Δήμο υπαλλήλων, ανά κλάδο/ειδικότητα</w:t>
      </w:r>
    </w:p>
    <w:p w:rsidR="008B66C5" w:rsidRPr="00677D99" w:rsidRDefault="008B66C5" w:rsidP="008B66C5">
      <w:pPr>
        <w:pStyle w:val="ad"/>
        <w:shd w:val="clear" w:color="auto" w:fill="FFFFFF"/>
        <w:rPr>
          <w:rFonts w:ascii="Arial" w:hAnsi="Arial" w:cs="Arial"/>
          <w:i/>
          <w:sz w:val="22"/>
          <w:szCs w:val="22"/>
        </w:rPr>
      </w:pPr>
      <w:r w:rsidRPr="00677D99">
        <w:rPr>
          <w:rFonts w:ascii="Arial" w:hAnsi="Arial" w:cs="Arial"/>
          <w:i/>
          <w:sz w:val="22"/>
          <w:szCs w:val="22"/>
        </w:rPr>
        <w:tab/>
      </w:r>
    </w:p>
    <w:p w:rsidR="008B66C5" w:rsidRPr="00677D99" w:rsidRDefault="008B66C5" w:rsidP="008B66C5">
      <w:pPr>
        <w:spacing w:line="276" w:lineRule="auto"/>
        <w:jc w:val="center"/>
        <w:rPr>
          <w:rFonts w:ascii="Arial" w:hAnsi="Arial" w:cs="Arial"/>
          <w:i/>
          <w:sz w:val="22"/>
          <w:szCs w:val="22"/>
        </w:rPr>
      </w:pPr>
      <w:r w:rsidRPr="00677D99">
        <w:rPr>
          <w:rFonts w:ascii="Arial" w:eastAsia="Verdana" w:hAnsi="Arial" w:cs="Arial"/>
          <w:bCs/>
          <w:i/>
          <w:kern w:val="2"/>
          <w:sz w:val="22"/>
          <w:szCs w:val="22"/>
          <w:highlight w:val="white"/>
          <w:lang w:bidi="hi-IN"/>
        </w:rPr>
        <w:t xml:space="preserve">Καλείται </w:t>
      </w:r>
      <w:r w:rsidRPr="00677D99">
        <w:rPr>
          <w:rFonts w:ascii="Arial" w:eastAsia="Verdana" w:hAnsi="Arial" w:cs="Arial"/>
          <w:bCs/>
          <w:i/>
          <w:kern w:val="2"/>
          <w:sz w:val="22"/>
          <w:szCs w:val="22"/>
          <w:lang w:bidi="hi-IN"/>
        </w:rPr>
        <w:t>η Δημοτική Επιτροπή</w:t>
      </w:r>
    </w:p>
    <w:p w:rsidR="008B66C5" w:rsidRPr="00677D99" w:rsidRDefault="008B66C5" w:rsidP="008B66C5">
      <w:pPr>
        <w:spacing w:line="276" w:lineRule="auto"/>
        <w:jc w:val="center"/>
        <w:rPr>
          <w:rFonts w:ascii="Arial" w:hAnsi="Arial" w:cs="Arial"/>
          <w:i/>
          <w:sz w:val="22"/>
          <w:szCs w:val="22"/>
        </w:rPr>
      </w:pPr>
    </w:p>
    <w:p w:rsidR="008B66C5" w:rsidRPr="00677D99" w:rsidRDefault="008B66C5" w:rsidP="008B66C5">
      <w:pPr>
        <w:tabs>
          <w:tab w:val="left" w:pos="0"/>
        </w:tabs>
        <w:jc w:val="both"/>
        <w:rPr>
          <w:rFonts w:ascii="Arial" w:hAnsi="Arial" w:cs="Arial"/>
          <w:i/>
          <w:sz w:val="22"/>
          <w:szCs w:val="22"/>
        </w:rPr>
      </w:pPr>
      <w:r w:rsidRPr="00677D99">
        <w:rPr>
          <w:rFonts w:ascii="Arial" w:eastAsia="Verdana" w:hAnsi="Arial" w:cs="Arial"/>
          <w:bCs/>
          <w:i/>
          <w:kern w:val="2"/>
          <w:sz w:val="22"/>
          <w:szCs w:val="22"/>
          <w:highlight w:val="white"/>
          <w:lang w:bidi="hi-IN"/>
        </w:rPr>
        <w:t xml:space="preserve">Α) </w:t>
      </w:r>
      <w:r w:rsidRPr="00677D99">
        <w:rPr>
          <w:rFonts w:ascii="Arial" w:eastAsia="Verdana" w:hAnsi="Arial" w:cs="Arial"/>
          <w:i/>
          <w:kern w:val="2"/>
          <w:sz w:val="22"/>
          <w:szCs w:val="22"/>
          <w:highlight w:val="white"/>
          <w:lang w:bidi="hi-IN"/>
        </w:rPr>
        <w:t xml:space="preserve">Να αποφασίσει για την συγκρότηση  των </w:t>
      </w:r>
      <w:r w:rsidRPr="00677D99">
        <w:rPr>
          <w:rFonts w:ascii="Arial" w:hAnsi="Arial" w:cs="Arial"/>
          <w:i/>
          <w:sz w:val="22"/>
          <w:szCs w:val="22"/>
        </w:rPr>
        <w:t xml:space="preserve">Επιτροπών </w:t>
      </w:r>
      <w:r w:rsidRPr="00677D99">
        <w:rPr>
          <w:rFonts w:ascii="Arial" w:hAnsi="Arial" w:cs="Arial"/>
          <w:bCs/>
          <w:i/>
          <w:sz w:val="22"/>
          <w:szCs w:val="22"/>
        </w:rPr>
        <w:t>παρακολούθησης και παραλαβής προμηθειών</w:t>
      </w:r>
      <w:r w:rsidRPr="00677D99">
        <w:rPr>
          <w:rFonts w:ascii="Arial" w:hAnsi="Arial" w:cs="Arial"/>
          <w:i/>
          <w:sz w:val="22"/>
          <w:szCs w:val="22"/>
        </w:rPr>
        <w:t xml:space="preserve">, </w:t>
      </w:r>
      <w:r w:rsidRPr="00677D99">
        <w:rPr>
          <w:rStyle w:val="apple-style-span"/>
          <w:rFonts w:ascii="Arial" w:eastAsia="SimSun" w:hAnsi="Arial" w:cs="Arial"/>
          <w:i/>
          <w:kern w:val="2"/>
          <w:sz w:val="22"/>
          <w:szCs w:val="22"/>
          <w:lang w:bidi="hi-IN"/>
        </w:rPr>
        <w:t xml:space="preserve">του άρθρου 221 του Ν.4412/2016, </w:t>
      </w:r>
      <w:r w:rsidRPr="00677D99">
        <w:rPr>
          <w:rStyle w:val="apple-style-span"/>
          <w:rFonts w:ascii="Arial" w:eastAsia="SimSun" w:hAnsi="Arial" w:cs="Arial"/>
          <w:i/>
          <w:color w:val="000000"/>
          <w:kern w:val="2"/>
          <w:sz w:val="22"/>
          <w:szCs w:val="22"/>
          <w:lang w:eastAsia="el-GR" w:bidi="hi-IN"/>
        </w:rPr>
        <w:t xml:space="preserve">οι οποίες  θα αποτελούνται από τρία (3) τακτικά μέλη και τα αναπληρωματικά αυτών </w:t>
      </w:r>
      <w:r w:rsidRPr="00677D99">
        <w:rPr>
          <w:rFonts w:ascii="Arial" w:hAnsi="Arial" w:cs="Arial"/>
          <w:i/>
          <w:sz w:val="22"/>
          <w:szCs w:val="22"/>
        </w:rPr>
        <w:t>για το έτος 2026.</w:t>
      </w:r>
    </w:p>
    <w:p w:rsidR="008B66C5" w:rsidRPr="00677D99" w:rsidRDefault="008B66C5" w:rsidP="008B66C5">
      <w:pPr>
        <w:tabs>
          <w:tab w:val="left" w:pos="0"/>
        </w:tabs>
        <w:jc w:val="both"/>
        <w:rPr>
          <w:rFonts w:ascii="Arial" w:hAnsi="Arial" w:cs="Arial"/>
          <w:i/>
          <w:sz w:val="22"/>
          <w:szCs w:val="22"/>
        </w:rPr>
      </w:pPr>
    </w:p>
    <w:p w:rsidR="008B66C5" w:rsidRPr="00677D99" w:rsidRDefault="008B66C5" w:rsidP="008B66C5">
      <w:pPr>
        <w:pStyle w:val="af9"/>
        <w:numPr>
          <w:ilvl w:val="0"/>
          <w:numId w:val="36"/>
        </w:numPr>
        <w:jc w:val="both"/>
        <w:rPr>
          <w:rFonts w:ascii="Arial" w:hAnsi="Arial" w:cs="Arial"/>
          <w:i/>
          <w:sz w:val="22"/>
          <w:szCs w:val="22"/>
        </w:rPr>
      </w:pPr>
      <w:r w:rsidRPr="00677D99">
        <w:rPr>
          <w:rFonts w:ascii="Arial" w:hAnsi="Arial" w:cs="Arial"/>
          <w:i/>
          <w:sz w:val="22"/>
          <w:szCs w:val="22"/>
        </w:rPr>
        <w:t xml:space="preserve">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Διοικητικών, Οικονομικών Υπηρεσιών</w:t>
      </w:r>
      <w:r w:rsidRPr="00677D99">
        <w:rPr>
          <w:rFonts w:ascii="Arial" w:hAnsi="Arial" w:cs="Arial"/>
          <w:i/>
          <w:sz w:val="22"/>
          <w:szCs w:val="22"/>
        </w:rPr>
        <w:t xml:space="preserve"> &amp; του Κέντρου   </w:t>
      </w:r>
    </w:p>
    <w:p w:rsidR="008B66C5" w:rsidRPr="00677D99" w:rsidRDefault="008B66C5" w:rsidP="008B66C5">
      <w:pPr>
        <w:ind w:left="360"/>
        <w:jc w:val="both"/>
        <w:rPr>
          <w:rFonts w:ascii="Arial" w:hAnsi="Arial" w:cs="Arial"/>
          <w:i/>
          <w:sz w:val="22"/>
          <w:szCs w:val="22"/>
        </w:rPr>
      </w:pPr>
      <w:r w:rsidRPr="00677D99">
        <w:rPr>
          <w:rFonts w:ascii="Arial" w:hAnsi="Arial" w:cs="Arial"/>
          <w:i/>
          <w:sz w:val="22"/>
          <w:szCs w:val="22"/>
        </w:rPr>
        <w:t xml:space="preserve">   Εξυπηρέτησης Πολιτών (ΚΕΠ)</w:t>
      </w:r>
    </w:p>
    <w:p w:rsidR="008B66C5" w:rsidRPr="00677D99" w:rsidRDefault="008B66C5" w:rsidP="008B66C5">
      <w:pPr>
        <w:jc w:val="both"/>
        <w:rPr>
          <w:rFonts w:ascii="Arial" w:hAnsi="Arial" w:cs="Arial"/>
          <w:i/>
          <w:sz w:val="22"/>
          <w:szCs w:val="22"/>
        </w:rPr>
      </w:pPr>
      <w:r w:rsidRPr="00677D99">
        <w:rPr>
          <w:rFonts w:ascii="Arial" w:hAnsi="Arial" w:cs="Arial"/>
          <w:i/>
          <w:sz w:val="22"/>
          <w:szCs w:val="22"/>
        </w:rPr>
        <w:t xml:space="preserve"> </w:t>
      </w:r>
    </w:p>
    <w:p w:rsidR="008B66C5" w:rsidRPr="00677D99" w:rsidRDefault="008B66C5" w:rsidP="008B66C5">
      <w:pPr>
        <w:jc w:val="both"/>
        <w:rPr>
          <w:rFonts w:ascii="Arial" w:hAnsi="Arial" w:cs="Arial"/>
          <w:i/>
          <w:sz w:val="22"/>
          <w:szCs w:val="22"/>
        </w:rPr>
      </w:pPr>
      <w:r w:rsidRPr="00677D99">
        <w:rPr>
          <w:rFonts w:ascii="Arial" w:hAnsi="Arial" w:cs="Arial"/>
          <w:i/>
          <w:sz w:val="22"/>
          <w:szCs w:val="22"/>
        </w:rPr>
        <w:t xml:space="preserve">2.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Τεχνικών Υπηρεσιών</w:t>
      </w:r>
      <w:r w:rsidRPr="00677D99">
        <w:rPr>
          <w:rFonts w:ascii="Arial" w:hAnsi="Arial" w:cs="Arial"/>
          <w:i/>
          <w:sz w:val="22"/>
          <w:szCs w:val="22"/>
        </w:rPr>
        <w:t>,</w:t>
      </w:r>
    </w:p>
    <w:p w:rsidR="008B66C5" w:rsidRPr="00677D99" w:rsidRDefault="008B66C5" w:rsidP="008B66C5">
      <w:pPr>
        <w:jc w:val="both"/>
        <w:rPr>
          <w:rFonts w:ascii="Arial" w:hAnsi="Arial" w:cs="Arial"/>
          <w:i/>
          <w:sz w:val="22"/>
          <w:szCs w:val="22"/>
        </w:rPr>
      </w:pPr>
    </w:p>
    <w:p w:rsidR="008B66C5" w:rsidRPr="00677D99" w:rsidRDefault="008B66C5" w:rsidP="008B66C5">
      <w:pPr>
        <w:jc w:val="both"/>
        <w:rPr>
          <w:rFonts w:ascii="Arial" w:hAnsi="Arial" w:cs="Arial"/>
          <w:i/>
          <w:sz w:val="22"/>
          <w:szCs w:val="22"/>
        </w:rPr>
      </w:pPr>
      <w:r w:rsidRPr="00677D99">
        <w:rPr>
          <w:rFonts w:ascii="Arial" w:hAnsi="Arial" w:cs="Arial"/>
          <w:i/>
          <w:sz w:val="22"/>
          <w:szCs w:val="22"/>
        </w:rPr>
        <w:t xml:space="preserve">3.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w:t>
      </w:r>
      <w:r w:rsidRPr="00677D99">
        <w:rPr>
          <w:rFonts w:ascii="Arial" w:hAnsi="Arial" w:cs="Arial"/>
          <w:bCs/>
          <w:i/>
          <w:color w:val="000000"/>
          <w:sz w:val="22"/>
          <w:szCs w:val="22"/>
          <w:lang w:eastAsia="el-GR"/>
        </w:rPr>
        <w:t>Περιβάλλοντος, Καθαριότητας &amp; Πρασίνου</w:t>
      </w:r>
      <w:r w:rsidRPr="00677D99">
        <w:rPr>
          <w:rFonts w:ascii="Arial" w:hAnsi="Arial" w:cs="Arial"/>
          <w:i/>
          <w:sz w:val="22"/>
          <w:szCs w:val="22"/>
        </w:rPr>
        <w:t>,</w:t>
      </w:r>
    </w:p>
    <w:p w:rsidR="008B66C5" w:rsidRPr="00677D99" w:rsidRDefault="008B66C5" w:rsidP="008B66C5">
      <w:pPr>
        <w:tabs>
          <w:tab w:val="left" w:pos="0"/>
        </w:tabs>
        <w:ind w:left="-170"/>
        <w:jc w:val="both"/>
        <w:rPr>
          <w:rFonts w:ascii="Arial" w:hAnsi="Arial" w:cs="Arial"/>
          <w:i/>
          <w:sz w:val="22"/>
          <w:szCs w:val="22"/>
        </w:rPr>
      </w:pPr>
    </w:p>
    <w:p w:rsidR="008B66C5" w:rsidRPr="00677D99" w:rsidRDefault="008B66C5" w:rsidP="008B66C5">
      <w:pPr>
        <w:ind w:left="-170"/>
        <w:jc w:val="both"/>
        <w:rPr>
          <w:rFonts w:ascii="Arial" w:hAnsi="Arial" w:cs="Arial"/>
          <w:i/>
          <w:sz w:val="22"/>
          <w:szCs w:val="22"/>
        </w:rPr>
      </w:pPr>
      <w:r w:rsidRPr="00677D99">
        <w:rPr>
          <w:rFonts w:ascii="Arial" w:hAnsi="Arial" w:cs="Arial"/>
          <w:i/>
          <w:sz w:val="22"/>
          <w:szCs w:val="22"/>
        </w:rPr>
        <w:tab/>
      </w:r>
      <w:r w:rsidRPr="00677D99">
        <w:rPr>
          <w:rFonts w:ascii="Arial" w:hAnsi="Arial" w:cs="Arial"/>
          <w:bCs/>
          <w:i/>
          <w:sz w:val="22"/>
          <w:szCs w:val="22"/>
        </w:rPr>
        <w:t xml:space="preserve">4. </w:t>
      </w:r>
      <w:r w:rsidRPr="00677D99">
        <w:rPr>
          <w:rFonts w:ascii="Arial" w:hAnsi="Arial" w:cs="Arial"/>
          <w:i/>
          <w:sz w:val="22"/>
          <w:szCs w:val="22"/>
        </w:rPr>
        <w:t xml:space="preserve">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Κοινωνικής Προστασίας Παιδείας και διά Βίου Μάθησης</w:t>
      </w:r>
      <w:r w:rsidRPr="00677D99">
        <w:rPr>
          <w:rFonts w:ascii="Arial" w:hAnsi="Arial" w:cs="Arial"/>
          <w:i/>
          <w:sz w:val="22"/>
          <w:szCs w:val="22"/>
        </w:rPr>
        <w:t xml:space="preserve"> που αφορά </w:t>
      </w:r>
      <w:r w:rsidRPr="00677D99">
        <w:rPr>
          <w:rFonts w:ascii="Arial" w:hAnsi="Arial" w:cs="Arial"/>
          <w:bCs/>
          <w:i/>
          <w:sz w:val="22"/>
          <w:szCs w:val="22"/>
        </w:rPr>
        <w:t>τ</w:t>
      </w:r>
      <w:r w:rsidRPr="00677D99">
        <w:rPr>
          <w:rFonts w:ascii="Arial" w:hAnsi="Arial" w:cs="Arial"/>
          <w:i/>
          <w:sz w:val="22"/>
          <w:szCs w:val="22"/>
        </w:rPr>
        <w:t xml:space="preserve">ους </w:t>
      </w:r>
      <w:r w:rsidRPr="00677D99">
        <w:rPr>
          <w:rFonts w:ascii="Arial" w:hAnsi="Arial" w:cs="Arial"/>
          <w:bCs/>
          <w:i/>
          <w:sz w:val="22"/>
          <w:szCs w:val="22"/>
        </w:rPr>
        <w:t>Παιδικούς και Βρεφονηπιακούς Σταθμούς</w:t>
      </w:r>
      <w:r w:rsidRPr="00677D99">
        <w:rPr>
          <w:rFonts w:ascii="Arial" w:hAnsi="Arial" w:cs="Arial"/>
          <w:i/>
          <w:sz w:val="22"/>
          <w:szCs w:val="22"/>
        </w:rPr>
        <w:t>,</w:t>
      </w:r>
    </w:p>
    <w:p w:rsidR="008B66C5" w:rsidRPr="00677D99" w:rsidRDefault="008B66C5" w:rsidP="008B66C5">
      <w:pPr>
        <w:widowControl w:val="0"/>
        <w:ind w:left="-142"/>
        <w:jc w:val="both"/>
        <w:rPr>
          <w:rFonts w:ascii="Arial" w:hAnsi="Arial" w:cs="Arial"/>
          <w:i/>
          <w:sz w:val="22"/>
          <w:szCs w:val="22"/>
        </w:rPr>
      </w:pPr>
    </w:p>
    <w:p w:rsidR="008B66C5" w:rsidRPr="00677D99" w:rsidRDefault="008B66C5" w:rsidP="008B66C5">
      <w:pPr>
        <w:jc w:val="both"/>
        <w:rPr>
          <w:rFonts w:ascii="Arial" w:hAnsi="Arial" w:cs="Arial"/>
          <w:i/>
          <w:sz w:val="22"/>
          <w:szCs w:val="22"/>
        </w:rPr>
      </w:pPr>
      <w:r w:rsidRPr="00677D99">
        <w:rPr>
          <w:rFonts w:ascii="Arial" w:hAnsi="Arial" w:cs="Arial"/>
          <w:i/>
          <w:sz w:val="22"/>
          <w:szCs w:val="22"/>
        </w:rPr>
        <w:t xml:space="preserve">5.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Κοινωνικής Προστασίας Παιδείας και  διά Βίου Μάθησης</w:t>
      </w:r>
      <w:r w:rsidRPr="00677D99">
        <w:rPr>
          <w:rFonts w:ascii="Arial" w:hAnsi="Arial" w:cs="Arial"/>
          <w:i/>
          <w:sz w:val="22"/>
          <w:szCs w:val="22"/>
        </w:rPr>
        <w:t xml:space="preserve"> &amp; του Αυτοτελούς Τμήματος Πολιτισμού, Αθλητισμού &amp; Τουρισμού,</w:t>
      </w:r>
    </w:p>
    <w:p w:rsidR="008B66C5" w:rsidRPr="00677D99" w:rsidRDefault="008B66C5" w:rsidP="008B66C5">
      <w:pPr>
        <w:widowControl w:val="0"/>
        <w:spacing w:line="11" w:lineRule="atLeast"/>
        <w:jc w:val="both"/>
        <w:rPr>
          <w:rFonts w:ascii="Arial" w:hAnsi="Arial" w:cs="Arial"/>
          <w:i/>
          <w:sz w:val="22"/>
          <w:szCs w:val="22"/>
        </w:rPr>
      </w:pPr>
    </w:p>
    <w:p w:rsidR="008B66C5" w:rsidRPr="00677D99" w:rsidRDefault="008B66C5" w:rsidP="008B66C5">
      <w:pPr>
        <w:widowControl w:val="0"/>
        <w:rPr>
          <w:rFonts w:ascii="Arial" w:hAnsi="Arial" w:cs="Arial"/>
          <w:i/>
          <w:sz w:val="22"/>
          <w:szCs w:val="22"/>
        </w:rPr>
      </w:pPr>
      <w:r w:rsidRPr="00677D99">
        <w:rPr>
          <w:rFonts w:ascii="Arial" w:eastAsia="Verdana" w:hAnsi="Arial" w:cs="Arial"/>
          <w:i/>
          <w:kern w:val="2"/>
          <w:sz w:val="22"/>
          <w:szCs w:val="22"/>
          <w:lang w:bidi="hi-IN"/>
        </w:rPr>
        <w:t xml:space="preserve"> 6. </w:t>
      </w:r>
      <w:r w:rsidRPr="00677D99">
        <w:rPr>
          <w:rFonts w:ascii="Arial" w:hAnsi="Arial" w:cs="Arial"/>
          <w:i/>
          <w:sz w:val="22"/>
          <w:szCs w:val="22"/>
        </w:rPr>
        <w:t xml:space="preserve"> Του Αυτοτελούς Τμήματος Δημοτικής Αστυνομίας</w:t>
      </w:r>
    </w:p>
    <w:p w:rsidR="008B66C5" w:rsidRPr="00677D99" w:rsidRDefault="008B66C5" w:rsidP="008B66C5">
      <w:pPr>
        <w:widowControl w:val="0"/>
        <w:spacing w:line="240" w:lineRule="atLeast"/>
        <w:ind w:left="-142"/>
        <w:rPr>
          <w:rFonts w:ascii="Arial" w:eastAsia="Verdana" w:hAnsi="Arial" w:cs="Arial"/>
          <w:i/>
          <w:kern w:val="2"/>
          <w:sz w:val="22"/>
          <w:szCs w:val="22"/>
          <w:lang w:bidi="hi-IN"/>
        </w:rPr>
      </w:pPr>
      <w:r w:rsidRPr="00677D99">
        <w:rPr>
          <w:rFonts w:ascii="Arial" w:eastAsia="Verdana" w:hAnsi="Arial" w:cs="Arial"/>
          <w:i/>
          <w:kern w:val="2"/>
          <w:sz w:val="22"/>
          <w:szCs w:val="22"/>
          <w:lang w:bidi="hi-IN"/>
        </w:rPr>
        <w:t xml:space="preserve">   7.  Του Αυτοτελούς Τμήματος Πολιτικής Προστασίας </w:t>
      </w:r>
    </w:p>
    <w:p w:rsidR="008B66C5" w:rsidRPr="00677D99" w:rsidRDefault="008B66C5" w:rsidP="008B66C5">
      <w:pPr>
        <w:widowControl w:val="0"/>
        <w:spacing w:line="240" w:lineRule="atLeast"/>
        <w:ind w:left="-142"/>
        <w:rPr>
          <w:rFonts w:ascii="Arial" w:hAnsi="Arial" w:cs="Arial"/>
          <w:bCs/>
          <w:i/>
          <w:color w:val="000000"/>
          <w:sz w:val="22"/>
          <w:szCs w:val="22"/>
          <w:lang w:eastAsia="el-GR"/>
        </w:rPr>
      </w:pPr>
    </w:p>
    <w:p w:rsidR="008B66C5" w:rsidRPr="00677D99" w:rsidRDefault="008B66C5" w:rsidP="008B66C5">
      <w:pPr>
        <w:widowControl w:val="0"/>
        <w:spacing w:line="240" w:lineRule="atLeast"/>
        <w:ind w:left="-142"/>
        <w:rPr>
          <w:rStyle w:val="apple-style-span"/>
          <w:rFonts w:ascii="Arial" w:eastAsia="SimSun" w:hAnsi="Arial" w:cs="Arial"/>
          <w:i/>
          <w:kern w:val="2"/>
          <w:sz w:val="22"/>
          <w:szCs w:val="22"/>
          <w:lang w:bidi="hi-IN"/>
        </w:rPr>
      </w:pPr>
      <w:r w:rsidRPr="00677D99">
        <w:rPr>
          <w:rStyle w:val="apple-style-span"/>
          <w:rFonts w:ascii="Arial" w:eastAsia="Verdana" w:hAnsi="Arial" w:cs="Arial"/>
          <w:i/>
          <w:kern w:val="2"/>
          <w:sz w:val="22"/>
          <w:szCs w:val="22"/>
          <w:lang w:bidi="hi-IN"/>
        </w:rPr>
        <w:t xml:space="preserve"> 8.  Την συγκρότηση  της Επιτροπής </w:t>
      </w:r>
      <w:r w:rsidRPr="00677D99">
        <w:rPr>
          <w:rStyle w:val="apple-style-span"/>
          <w:rFonts w:ascii="Arial" w:eastAsia="Century Gothic" w:hAnsi="Arial" w:cs="Arial"/>
          <w:bCs/>
          <w:i/>
          <w:kern w:val="2"/>
          <w:sz w:val="22"/>
          <w:szCs w:val="22"/>
          <w:lang w:bidi="hi-IN"/>
        </w:rPr>
        <w:t xml:space="preserve">παρακολούθησης και </w:t>
      </w:r>
      <w:r w:rsidRPr="00677D99">
        <w:rPr>
          <w:rStyle w:val="apple-style-span"/>
          <w:rFonts w:ascii="Arial" w:eastAsia="Century Gothic" w:hAnsi="Arial" w:cs="Arial"/>
          <w:bCs/>
          <w:i/>
          <w:sz w:val="22"/>
          <w:szCs w:val="22"/>
        </w:rPr>
        <w:t>παραλαβής</w:t>
      </w:r>
      <w:r w:rsidRPr="00677D99">
        <w:rPr>
          <w:rStyle w:val="apple-style-span"/>
          <w:rFonts w:ascii="Arial" w:eastAsia="Century Gothic" w:hAnsi="Arial" w:cs="Arial"/>
          <w:i/>
          <w:sz w:val="22"/>
          <w:szCs w:val="22"/>
        </w:rPr>
        <w:t xml:space="preserve"> </w:t>
      </w:r>
      <w:r w:rsidRPr="00677D99">
        <w:rPr>
          <w:rStyle w:val="apple-style-span"/>
          <w:rFonts w:ascii="Arial" w:eastAsia="SimSun" w:hAnsi="Arial" w:cs="Arial"/>
          <w:i/>
          <w:kern w:val="2"/>
          <w:sz w:val="22"/>
          <w:szCs w:val="22"/>
          <w:lang w:bidi="hi-IN"/>
        </w:rPr>
        <w:t xml:space="preserve">των  </w:t>
      </w:r>
    </w:p>
    <w:p w:rsidR="008B66C5" w:rsidRPr="00677D99" w:rsidRDefault="008B66C5" w:rsidP="008B66C5">
      <w:pPr>
        <w:widowControl w:val="0"/>
        <w:spacing w:line="240" w:lineRule="atLeast"/>
        <w:ind w:left="-142"/>
        <w:rPr>
          <w:rStyle w:val="apple-style-span"/>
          <w:rFonts w:ascii="Arial" w:eastAsia="Century Gothic" w:hAnsi="Arial" w:cs="Arial"/>
          <w:i/>
          <w:sz w:val="22"/>
          <w:szCs w:val="22"/>
        </w:rPr>
      </w:pPr>
      <w:r w:rsidRPr="00677D99">
        <w:rPr>
          <w:rStyle w:val="apple-style-span"/>
          <w:rFonts w:ascii="Arial" w:eastAsia="SimSun" w:hAnsi="Arial" w:cs="Arial"/>
          <w:i/>
          <w:kern w:val="2"/>
          <w:sz w:val="22"/>
          <w:szCs w:val="22"/>
          <w:lang w:bidi="hi-IN"/>
        </w:rPr>
        <w:t xml:space="preserve">      </w:t>
      </w:r>
      <w:r w:rsidRPr="00677D99">
        <w:rPr>
          <w:rStyle w:val="apple-style-span"/>
          <w:rFonts w:ascii="Arial" w:eastAsia="SimSun" w:hAnsi="Arial" w:cs="Arial"/>
          <w:bCs/>
          <w:i/>
          <w:kern w:val="2"/>
          <w:sz w:val="22"/>
          <w:szCs w:val="22"/>
          <w:lang w:bidi="hi-IN"/>
        </w:rPr>
        <w:t>Ειδών</w:t>
      </w:r>
      <w:r w:rsidRPr="00677D99">
        <w:rPr>
          <w:rStyle w:val="apple-style-span"/>
          <w:rFonts w:ascii="Arial" w:eastAsia="SimSun" w:hAnsi="Arial" w:cs="Arial"/>
          <w:i/>
          <w:kern w:val="2"/>
          <w:sz w:val="22"/>
          <w:szCs w:val="22"/>
          <w:lang w:bidi="hi-IN"/>
        </w:rPr>
        <w:t xml:space="preserve"> </w:t>
      </w:r>
      <w:r w:rsidRPr="00677D99">
        <w:rPr>
          <w:rStyle w:val="apple-style-span"/>
          <w:rFonts w:ascii="Arial" w:eastAsia="SimSun" w:hAnsi="Arial" w:cs="Arial"/>
          <w:bCs/>
          <w:i/>
          <w:kern w:val="2"/>
          <w:sz w:val="22"/>
          <w:szCs w:val="22"/>
          <w:lang w:bidi="hi-IN"/>
        </w:rPr>
        <w:t>ατομικής προστασίας και γάλατος εργαζομένων</w:t>
      </w:r>
      <w:r w:rsidRPr="00677D99">
        <w:rPr>
          <w:rStyle w:val="apple-style-span"/>
          <w:rFonts w:ascii="Arial" w:eastAsia="SimSun" w:hAnsi="Arial" w:cs="Arial"/>
          <w:i/>
          <w:kern w:val="2"/>
          <w:sz w:val="22"/>
          <w:szCs w:val="22"/>
          <w:lang w:bidi="hi-IN"/>
        </w:rPr>
        <w:t xml:space="preserve">, </w:t>
      </w:r>
      <w:r w:rsidRPr="00677D99">
        <w:rPr>
          <w:rStyle w:val="apple-style-span"/>
          <w:rFonts w:ascii="Arial" w:eastAsia="Century Gothic" w:hAnsi="Arial" w:cs="Arial"/>
          <w:i/>
          <w:sz w:val="22"/>
          <w:szCs w:val="22"/>
        </w:rPr>
        <w:t xml:space="preserve">για το έτος 2026, </w:t>
      </w:r>
    </w:p>
    <w:p w:rsidR="008B66C5" w:rsidRPr="00677D99" w:rsidRDefault="008B66C5" w:rsidP="008B66C5">
      <w:pPr>
        <w:widowControl w:val="0"/>
        <w:spacing w:line="240" w:lineRule="atLeast"/>
        <w:ind w:left="-142"/>
        <w:rPr>
          <w:rFonts w:ascii="Arial" w:eastAsia="Verdana" w:hAnsi="Arial" w:cs="Arial"/>
          <w:i/>
          <w:kern w:val="2"/>
          <w:sz w:val="22"/>
          <w:szCs w:val="22"/>
          <w:lang w:bidi="hi-IN"/>
        </w:rPr>
      </w:pPr>
    </w:p>
    <w:p w:rsidR="008B66C5" w:rsidRPr="00677D99" w:rsidRDefault="008B66C5" w:rsidP="008B66C5">
      <w:pPr>
        <w:jc w:val="both"/>
        <w:rPr>
          <w:rFonts w:ascii="Arial" w:hAnsi="Arial" w:cs="Arial"/>
          <w:i/>
          <w:sz w:val="22"/>
          <w:szCs w:val="22"/>
        </w:rPr>
      </w:pPr>
      <w:r w:rsidRPr="00677D99">
        <w:rPr>
          <w:rFonts w:ascii="Arial" w:hAnsi="Arial" w:cs="Arial"/>
          <w:bCs/>
          <w:i/>
          <w:sz w:val="22"/>
          <w:szCs w:val="22"/>
        </w:rPr>
        <w:t xml:space="preserve">α. </w:t>
      </w:r>
      <w:r w:rsidRPr="00677D99">
        <w:rPr>
          <w:rFonts w:ascii="Arial" w:hAnsi="Arial" w:cs="Arial"/>
          <w:i/>
          <w:sz w:val="22"/>
          <w:szCs w:val="22"/>
        </w:rPr>
        <w:t xml:space="preserve">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Διοικητικών Υπηρεσιών</w:t>
      </w:r>
    </w:p>
    <w:p w:rsidR="008B66C5" w:rsidRPr="00677D99" w:rsidRDefault="008B66C5" w:rsidP="008B66C5">
      <w:pPr>
        <w:jc w:val="both"/>
        <w:rPr>
          <w:rFonts w:ascii="Arial" w:hAnsi="Arial" w:cs="Arial"/>
          <w:i/>
          <w:sz w:val="22"/>
          <w:szCs w:val="22"/>
        </w:rPr>
      </w:pPr>
      <w:r w:rsidRPr="00677D99">
        <w:rPr>
          <w:rFonts w:ascii="Arial" w:hAnsi="Arial" w:cs="Arial"/>
          <w:i/>
          <w:sz w:val="22"/>
          <w:szCs w:val="22"/>
        </w:rPr>
        <w:t xml:space="preserve"> </w:t>
      </w:r>
    </w:p>
    <w:p w:rsidR="008B66C5" w:rsidRPr="00677D99" w:rsidRDefault="008B66C5" w:rsidP="008B66C5">
      <w:pPr>
        <w:jc w:val="both"/>
        <w:rPr>
          <w:rFonts w:ascii="Arial" w:hAnsi="Arial" w:cs="Arial"/>
          <w:i/>
          <w:sz w:val="22"/>
          <w:szCs w:val="22"/>
        </w:rPr>
      </w:pPr>
      <w:r w:rsidRPr="00677D99">
        <w:rPr>
          <w:rFonts w:ascii="Arial" w:hAnsi="Arial" w:cs="Arial"/>
          <w:i/>
          <w:sz w:val="22"/>
          <w:szCs w:val="22"/>
        </w:rPr>
        <w:t xml:space="preserve">β.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Τεχνικών Υπηρεσιών</w:t>
      </w:r>
      <w:r w:rsidRPr="00677D99">
        <w:rPr>
          <w:rFonts w:ascii="Arial" w:hAnsi="Arial" w:cs="Arial"/>
          <w:i/>
          <w:sz w:val="22"/>
          <w:szCs w:val="22"/>
        </w:rPr>
        <w:t xml:space="preserve"> &amp; Πολεοδομίας</w:t>
      </w:r>
    </w:p>
    <w:p w:rsidR="008B66C5" w:rsidRPr="00677D99" w:rsidRDefault="008B66C5" w:rsidP="008B66C5">
      <w:pPr>
        <w:jc w:val="both"/>
        <w:rPr>
          <w:rFonts w:ascii="Arial" w:hAnsi="Arial" w:cs="Arial"/>
          <w:i/>
          <w:sz w:val="22"/>
          <w:szCs w:val="22"/>
        </w:rPr>
      </w:pPr>
    </w:p>
    <w:p w:rsidR="008B66C5" w:rsidRPr="00677D99" w:rsidRDefault="008B66C5" w:rsidP="008B66C5">
      <w:pPr>
        <w:jc w:val="both"/>
        <w:rPr>
          <w:rFonts w:ascii="Arial" w:hAnsi="Arial" w:cs="Arial"/>
          <w:i/>
          <w:sz w:val="22"/>
          <w:szCs w:val="22"/>
        </w:rPr>
      </w:pPr>
      <w:r w:rsidRPr="00677D99">
        <w:rPr>
          <w:rFonts w:ascii="Arial" w:hAnsi="Arial" w:cs="Arial"/>
          <w:i/>
          <w:sz w:val="22"/>
          <w:szCs w:val="22"/>
        </w:rPr>
        <w:lastRenderedPageBreak/>
        <w:t xml:space="preserve">γ.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w:t>
      </w:r>
      <w:r w:rsidRPr="00677D99">
        <w:rPr>
          <w:rFonts w:ascii="Arial" w:hAnsi="Arial" w:cs="Arial"/>
          <w:bCs/>
          <w:i/>
          <w:color w:val="000000"/>
          <w:sz w:val="22"/>
          <w:szCs w:val="22"/>
          <w:lang w:eastAsia="el-GR"/>
        </w:rPr>
        <w:t>Περιβάλλοντος, Καθαριότητας &amp; Πρασίνου</w:t>
      </w:r>
      <w:r w:rsidRPr="00677D99">
        <w:rPr>
          <w:rFonts w:ascii="Arial" w:hAnsi="Arial" w:cs="Arial"/>
          <w:i/>
          <w:sz w:val="22"/>
          <w:szCs w:val="22"/>
        </w:rPr>
        <w:t>,</w:t>
      </w:r>
    </w:p>
    <w:p w:rsidR="008B66C5" w:rsidRPr="00677D99" w:rsidRDefault="008B66C5" w:rsidP="008B66C5">
      <w:pPr>
        <w:ind w:left="-170"/>
        <w:jc w:val="both"/>
        <w:rPr>
          <w:rFonts w:ascii="Arial" w:hAnsi="Arial" w:cs="Arial"/>
          <w:i/>
          <w:sz w:val="22"/>
          <w:szCs w:val="22"/>
        </w:rPr>
      </w:pPr>
    </w:p>
    <w:p w:rsidR="008B66C5" w:rsidRPr="00677D99" w:rsidRDefault="008B66C5" w:rsidP="008B66C5">
      <w:pPr>
        <w:ind w:left="-170"/>
        <w:jc w:val="both"/>
        <w:rPr>
          <w:rFonts w:ascii="Arial" w:hAnsi="Arial" w:cs="Arial"/>
          <w:i/>
          <w:sz w:val="22"/>
          <w:szCs w:val="22"/>
        </w:rPr>
      </w:pPr>
      <w:r w:rsidRPr="00677D99">
        <w:rPr>
          <w:rFonts w:ascii="Arial" w:hAnsi="Arial" w:cs="Arial"/>
          <w:i/>
          <w:sz w:val="22"/>
          <w:szCs w:val="22"/>
        </w:rPr>
        <w:tab/>
      </w:r>
      <w:r w:rsidRPr="00677D99">
        <w:rPr>
          <w:rFonts w:ascii="Arial" w:hAnsi="Arial" w:cs="Arial"/>
          <w:bCs/>
          <w:i/>
          <w:sz w:val="22"/>
          <w:szCs w:val="22"/>
        </w:rPr>
        <w:t xml:space="preserve">δ. </w:t>
      </w:r>
      <w:r w:rsidRPr="00677D99">
        <w:rPr>
          <w:rFonts w:ascii="Arial" w:hAnsi="Arial" w:cs="Arial"/>
          <w:i/>
          <w:sz w:val="22"/>
          <w:szCs w:val="22"/>
        </w:rPr>
        <w:t xml:space="preserve">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Κοινωνικής Προστασίας Παιδείας και  Πολιτισμού</w:t>
      </w:r>
      <w:r w:rsidRPr="00677D99">
        <w:rPr>
          <w:rFonts w:ascii="Arial" w:hAnsi="Arial" w:cs="Arial"/>
          <w:i/>
          <w:sz w:val="22"/>
          <w:szCs w:val="22"/>
        </w:rPr>
        <w:t xml:space="preserve"> που   </w:t>
      </w:r>
    </w:p>
    <w:p w:rsidR="008B66C5" w:rsidRPr="00677D99" w:rsidRDefault="008B66C5" w:rsidP="008B66C5">
      <w:pPr>
        <w:ind w:left="-170"/>
        <w:jc w:val="both"/>
        <w:rPr>
          <w:rFonts w:ascii="Arial" w:hAnsi="Arial" w:cs="Arial"/>
          <w:i/>
          <w:sz w:val="22"/>
          <w:szCs w:val="22"/>
        </w:rPr>
      </w:pPr>
      <w:r w:rsidRPr="00677D99">
        <w:rPr>
          <w:rFonts w:ascii="Arial" w:hAnsi="Arial" w:cs="Arial"/>
          <w:i/>
          <w:sz w:val="22"/>
          <w:szCs w:val="22"/>
        </w:rPr>
        <w:t xml:space="preserve">      αφορά, </w:t>
      </w:r>
      <w:r w:rsidRPr="00677D99">
        <w:rPr>
          <w:rFonts w:ascii="Arial" w:hAnsi="Arial" w:cs="Arial"/>
          <w:bCs/>
          <w:i/>
          <w:sz w:val="22"/>
          <w:szCs w:val="22"/>
        </w:rPr>
        <w:t>τ</w:t>
      </w:r>
      <w:r w:rsidRPr="00677D99">
        <w:rPr>
          <w:rFonts w:ascii="Arial" w:hAnsi="Arial" w:cs="Arial"/>
          <w:i/>
          <w:sz w:val="22"/>
          <w:szCs w:val="22"/>
        </w:rPr>
        <w:t xml:space="preserve">ους </w:t>
      </w:r>
      <w:r w:rsidRPr="00677D99">
        <w:rPr>
          <w:rFonts w:ascii="Arial" w:hAnsi="Arial" w:cs="Arial"/>
          <w:bCs/>
          <w:i/>
          <w:sz w:val="22"/>
          <w:szCs w:val="22"/>
        </w:rPr>
        <w:t>Παιδικούς και Βρεφονηπιακούς Σταθμούς</w:t>
      </w:r>
      <w:r w:rsidRPr="00677D99">
        <w:rPr>
          <w:rFonts w:ascii="Arial" w:hAnsi="Arial" w:cs="Arial"/>
          <w:i/>
          <w:sz w:val="22"/>
          <w:szCs w:val="22"/>
        </w:rPr>
        <w:t>,</w:t>
      </w:r>
    </w:p>
    <w:p w:rsidR="008B66C5" w:rsidRPr="00677D99" w:rsidRDefault="008B66C5" w:rsidP="008B66C5">
      <w:pPr>
        <w:widowControl w:val="0"/>
        <w:ind w:left="-142"/>
        <w:jc w:val="both"/>
        <w:rPr>
          <w:rFonts w:ascii="Arial" w:hAnsi="Arial" w:cs="Arial"/>
          <w:i/>
          <w:sz w:val="22"/>
          <w:szCs w:val="22"/>
        </w:rPr>
      </w:pPr>
      <w:r w:rsidRPr="00677D99">
        <w:rPr>
          <w:rFonts w:ascii="Arial" w:hAnsi="Arial" w:cs="Arial"/>
          <w:i/>
          <w:sz w:val="22"/>
          <w:szCs w:val="22"/>
        </w:rPr>
        <w:t xml:space="preserve">  ε. Του Αυτοτελούς Τμήματος Δημοτικής Αστυνομίας</w:t>
      </w:r>
    </w:p>
    <w:p w:rsidR="008B66C5" w:rsidRPr="00677D99" w:rsidRDefault="008B66C5" w:rsidP="008B66C5">
      <w:pPr>
        <w:widowControl w:val="0"/>
        <w:ind w:left="-142"/>
        <w:jc w:val="both"/>
        <w:rPr>
          <w:rFonts w:ascii="Arial" w:hAnsi="Arial" w:cs="Arial"/>
          <w:i/>
          <w:sz w:val="22"/>
          <w:szCs w:val="22"/>
        </w:rPr>
      </w:pPr>
    </w:p>
    <w:p w:rsidR="008B66C5" w:rsidRPr="00677D99" w:rsidRDefault="008B66C5" w:rsidP="008B66C5">
      <w:pPr>
        <w:jc w:val="both"/>
        <w:rPr>
          <w:rFonts w:ascii="Arial" w:hAnsi="Arial" w:cs="Arial"/>
          <w:i/>
          <w:sz w:val="22"/>
          <w:szCs w:val="22"/>
        </w:rPr>
      </w:pPr>
      <w:r w:rsidRPr="00677D99">
        <w:rPr>
          <w:rFonts w:ascii="Arial" w:hAnsi="Arial" w:cs="Arial"/>
          <w:i/>
          <w:sz w:val="22"/>
          <w:szCs w:val="22"/>
        </w:rPr>
        <w:t xml:space="preserve">στ.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Κοινωνικής Προστασίας Παιδείας και  Πολιτισμού</w:t>
      </w:r>
      <w:r w:rsidRPr="00677D99">
        <w:rPr>
          <w:rFonts w:ascii="Arial" w:hAnsi="Arial" w:cs="Arial"/>
          <w:i/>
          <w:sz w:val="22"/>
          <w:szCs w:val="22"/>
        </w:rPr>
        <w:t xml:space="preserve"> &amp; του Αυτοτελούς Τμήματος Πολιτισμού, Αθλητισμού &amp; Τουρισμού,</w:t>
      </w:r>
    </w:p>
    <w:p w:rsidR="008B66C5" w:rsidRPr="00677D99" w:rsidRDefault="008B66C5" w:rsidP="008B66C5">
      <w:pPr>
        <w:widowControl w:val="0"/>
        <w:spacing w:line="11" w:lineRule="atLeast"/>
        <w:ind w:left="-142" w:firstLine="142"/>
        <w:jc w:val="both"/>
        <w:rPr>
          <w:rFonts w:ascii="Arial" w:hAnsi="Arial" w:cs="Arial"/>
          <w:i/>
          <w:sz w:val="22"/>
          <w:szCs w:val="22"/>
        </w:rPr>
      </w:pPr>
    </w:p>
    <w:p w:rsidR="008B66C5" w:rsidRPr="00677D99" w:rsidRDefault="008B66C5" w:rsidP="008B66C5">
      <w:pPr>
        <w:widowControl w:val="0"/>
        <w:spacing w:line="240" w:lineRule="atLeast"/>
        <w:ind w:left="-142"/>
        <w:rPr>
          <w:rFonts w:ascii="Arial" w:eastAsia="Verdana" w:hAnsi="Arial" w:cs="Arial"/>
          <w:i/>
          <w:kern w:val="2"/>
          <w:sz w:val="22"/>
          <w:szCs w:val="22"/>
          <w:lang w:bidi="hi-IN"/>
        </w:rPr>
      </w:pPr>
    </w:p>
    <w:p w:rsidR="008B66C5" w:rsidRPr="00677D99" w:rsidRDefault="008B66C5" w:rsidP="008B66C5">
      <w:pPr>
        <w:widowControl w:val="0"/>
        <w:spacing w:line="240" w:lineRule="atLeast"/>
        <w:ind w:left="-142"/>
        <w:rPr>
          <w:rFonts w:ascii="Arial" w:hAnsi="Arial" w:cs="Arial"/>
          <w:bCs/>
          <w:i/>
          <w:color w:val="000000"/>
          <w:sz w:val="22"/>
          <w:szCs w:val="22"/>
          <w:lang w:eastAsia="el-GR"/>
        </w:rPr>
      </w:pPr>
      <w:r w:rsidRPr="00677D99">
        <w:rPr>
          <w:rFonts w:ascii="Arial" w:eastAsia="Verdana" w:hAnsi="Arial" w:cs="Arial"/>
          <w:i/>
          <w:kern w:val="2"/>
          <w:sz w:val="22"/>
          <w:szCs w:val="22"/>
          <w:lang w:bidi="hi-IN"/>
        </w:rPr>
        <w:t xml:space="preserve">Β) Την συγκρότηση Επιτροπής παρακολούθησης &amp; παραλαβής </w:t>
      </w:r>
      <w:r w:rsidRPr="00677D99">
        <w:rPr>
          <w:rFonts w:ascii="Arial" w:hAnsi="Arial" w:cs="Arial"/>
          <w:bCs/>
          <w:i/>
          <w:color w:val="000000"/>
          <w:sz w:val="22"/>
          <w:szCs w:val="22"/>
          <w:lang w:eastAsia="el-GR"/>
        </w:rPr>
        <w:t>καυσίμων &amp; λιπαντικών</w:t>
      </w:r>
      <w:r w:rsidRPr="00677D99">
        <w:rPr>
          <w:rFonts w:ascii="Arial" w:hAnsi="Arial" w:cs="Arial"/>
          <w:i/>
          <w:sz w:val="22"/>
          <w:szCs w:val="22"/>
        </w:rPr>
        <w:t xml:space="preserve"> τόσο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w:t>
      </w:r>
      <w:r w:rsidRPr="00677D99">
        <w:rPr>
          <w:rFonts w:ascii="Arial" w:hAnsi="Arial" w:cs="Arial"/>
          <w:bCs/>
          <w:i/>
          <w:color w:val="000000"/>
          <w:sz w:val="22"/>
          <w:szCs w:val="22"/>
          <w:lang w:eastAsia="el-GR"/>
        </w:rPr>
        <w:t xml:space="preserve">Περιβάλλοντος, Καθαριότητας &amp; Πρασίνου όσο και της ΔΕΠΟΔΑΛ </w:t>
      </w:r>
    </w:p>
    <w:p w:rsidR="008B66C5" w:rsidRPr="00677D99" w:rsidRDefault="008B66C5" w:rsidP="008B66C5">
      <w:pPr>
        <w:widowControl w:val="0"/>
        <w:spacing w:line="240" w:lineRule="atLeast"/>
        <w:ind w:left="-142"/>
        <w:rPr>
          <w:rFonts w:ascii="Arial" w:hAnsi="Arial" w:cs="Arial"/>
          <w:bCs/>
          <w:i/>
          <w:color w:val="000000"/>
          <w:sz w:val="22"/>
          <w:szCs w:val="22"/>
          <w:lang w:eastAsia="el-GR"/>
        </w:rPr>
      </w:pPr>
      <w:r w:rsidRPr="00677D99">
        <w:rPr>
          <w:rFonts w:ascii="Arial" w:hAnsi="Arial" w:cs="Arial"/>
          <w:bCs/>
          <w:i/>
          <w:color w:val="000000"/>
          <w:sz w:val="22"/>
          <w:szCs w:val="22"/>
          <w:lang w:eastAsia="el-GR"/>
        </w:rPr>
        <w:t xml:space="preserve">     </w:t>
      </w:r>
    </w:p>
    <w:p w:rsidR="008B66C5" w:rsidRPr="00677D99" w:rsidRDefault="008B66C5" w:rsidP="008B66C5">
      <w:pPr>
        <w:widowControl w:val="0"/>
        <w:spacing w:line="240" w:lineRule="atLeast"/>
        <w:ind w:left="-142"/>
        <w:rPr>
          <w:rFonts w:ascii="Arial" w:eastAsia="Verdana" w:hAnsi="Arial" w:cs="Arial"/>
          <w:i/>
          <w:kern w:val="2"/>
          <w:sz w:val="22"/>
          <w:szCs w:val="22"/>
          <w:lang w:bidi="hi-IN"/>
        </w:rPr>
      </w:pPr>
      <w:r w:rsidRPr="00677D99">
        <w:rPr>
          <w:rFonts w:ascii="Arial" w:hAnsi="Arial" w:cs="Arial"/>
          <w:bCs/>
          <w:i/>
          <w:color w:val="000000"/>
          <w:sz w:val="22"/>
          <w:szCs w:val="22"/>
          <w:lang w:eastAsia="el-GR"/>
        </w:rPr>
        <w:t xml:space="preserve">   </w:t>
      </w:r>
    </w:p>
    <w:p w:rsidR="008B66C5" w:rsidRPr="00677D99" w:rsidRDefault="008B66C5" w:rsidP="008B66C5">
      <w:pPr>
        <w:widowControl w:val="0"/>
        <w:jc w:val="both"/>
        <w:rPr>
          <w:rFonts w:ascii="Arial" w:hAnsi="Arial" w:cs="Arial"/>
          <w:i/>
          <w:sz w:val="22"/>
          <w:szCs w:val="22"/>
        </w:rPr>
      </w:pPr>
      <w:r w:rsidRPr="00677D99">
        <w:rPr>
          <w:rFonts w:ascii="Arial" w:eastAsia="Verdana" w:hAnsi="Arial" w:cs="Arial"/>
          <w:bCs/>
          <w:i/>
          <w:kern w:val="2"/>
          <w:sz w:val="22"/>
          <w:szCs w:val="22"/>
          <w:highlight w:val="white"/>
          <w:lang w:bidi="hi-IN"/>
        </w:rPr>
        <w:t>Γ)</w:t>
      </w:r>
      <w:r w:rsidRPr="00677D99">
        <w:rPr>
          <w:rFonts w:ascii="Arial" w:eastAsia="Verdana" w:hAnsi="Arial" w:cs="Arial"/>
          <w:i/>
          <w:kern w:val="2"/>
          <w:sz w:val="22"/>
          <w:szCs w:val="22"/>
          <w:highlight w:val="white"/>
          <w:lang w:bidi="hi-IN"/>
        </w:rPr>
        <w:t xml:space="preserve">  Τη συγκρότηση  των </w:t>
      </w:r>
      <w:r w:rsidRPr="00677D99">
        <w:rPr>
          <w:rFonts w:ascii="Arial" w:hAnsi="Arial" w:cs="Arial"/>
          <w:i/>
          <w:sz w:val="22"/>
          <w:szCs w:val="22"/>
        </w:rPr>
        <w:t xml:space="preserve">Επιτροπών παρακολούθησης &amp; παραλαβής αντικειμένου </w:t>
      </w:r>
      <w:r w:rsidRPr="00677D99">
        <w:rPr>
          <w:rFonts w:ascii="Arial" w:hAnsi="Arial" w:cs="Arial"/>
          <w:bCs/>
          <w:i/>
          <w:sz w:val="22"/>
          <w:szCs w:val="22"/>
        </w:rPr>
        <w:t xml:space="preserve">Συμβάσεων Παροχής </w:t>
      </w:r>
      <w:r w:rsidRPr="00677D99">
        <w:rPr>
          <w:rFonts w:ascii="Arial" w:hAnsi="Arial" w:cs="Arial"/>
          <w:bCs/>
          <w:i/>
          <w:color w:val="000000"/>
          <w:sz w:val="22"/>
          <w:szCs w:val="22"/>
          <w:highlight w:val="white"/>
        </w:rPr>
        <w:t>Γενικών  Υπηρεσιών</w:t>
      </w:r>
      <w:r w:rsidRPr="00677D99">
        <w:rPr>
          <w:rFonts w:ascii="Arial" w:hAnsi="Arial" w:cs="Arial"/>
          <w:i/>
          <w:sz w:val="22"/>
          <w:szCs w:val="22"/>
        </w:rPr>
        <w:t xml:space="preserve">, </w:t>
      </w:r>
      <w:r w:rsidRPr="00677D99">
        <w:rPr>
          <w:rStyle w:val="apple-style-span"/>
          <w:rFonts w:ascii="Arial" w:eastAsia="SimSun" w:hAnsi="Arial" w:cs="Arial"/>
          <w:i/>
          <w:kern w:val="2"/>
          <w:sz w:val="22"/>
          <w:szCs w:val="22"/>
          <w:lang w:bidi="hi-IN"/>
        </w:rPr>
        <w:t xml:space="preserve">του άρθρου 221 του Ν.4412/2016 , </w:t>
      </w:r>
      <w:r w:rsidRPr="00677D99">
        <w:rPr>
          <w:rStyle w:val="apple-style-span"/>
          <w:rFonts w:ascii="Arial" w:eastAsia="SimSun" w:hAnsi="Arial" w:cs="Arial"/>
          <w:i/>
          <w:color w:val="000000"/>
          <w:kern w:val="2"/>
          <w:sz w:val="22"/>
          <w:szCs w:val="22"/>
          <w:lang w:eastAsia="el-GR" w:bidi="hi-IN"/>
        </w:rPr>
        <w:t xml:space="preserve">οι οποίες  θα αποτελούνται από τρία (3) τακτικά μέλη και τα αναπληρωματικά αυτών </w:t>
      </w:r>
      <w:r w:rsidRPr="00677D99">
        <w:rPr>
          <w:rFonts w:ascii="Arial" w:hAnsi="Arial" w:cs="Arial"/>
          <w:i/>
          <w:sz w:val="22"/>
          <w:szCs w:val="22"/>
        </w:rPr>
        <w:t>για το έτος 2026.</w:t>
      </w:r>
    </w:p>
    <w:p w:rsidR="008B66C5" w:rsidRPr="00677D99" w:rsidRDefault="008B66C5" w:rsidP="008B66C5">
      <w:pPr>
        <w:widowControl w:val="0"/>
        <w:jc w:val="both"/>
        <w:rPr>
          <w:rFonts w:ascii="Arial" w:hAnsi="Arial" w:cs="Arial"/>
          <w:i/>
          <w:sz w:val="22"/>
          <w:szCs w:val="22"/>
        </w:rPr>
      </w:pPr>
    </w:p>
    <w:p w:rsidR="008B66C5" w:rsidRPr="00677D99" w:rsidRDefault="008B66C5" w:rsidP="008B66C5">
      <w:pPr>
        <w:pStyle w:val="af9"/>
        <w:numPr>
          <w:ilvl w:val="0"/>
          <w:numId w:val="37"/>
        </w:numPr>
        <w:ind w:left="360"/>
        <w:jc w:val="both"/>
        <w:rPr>
          <w:rFonts w:ascii="Arial" w:hAnsi="Arial" w:cs="Arial"/>
          <w:i/>
          <w:sz w:val="22"/>
          <w:szCs w:val="22"/>
        </w:rPr>
      </w:pPr>
      <w:r w:rsidRPr="00677D99">
        <w:rPr>
          <w:rFonts w:ascii="Arial" w:hAnsi="Arial" w:cs="Arial"/>
          <w:bCs/>
          <w:i/>
          <w:sz w:val="22"/>
          <w:szCs w:val="22"/>
        </w:rPr>
        <w:t xml:space="preserve"> </w:t>
      </w:r>
      <w:r w:rsidRPr="00677D99">
        <w:rPr>
          <w:rFonts w:ascii="Arial" w:hAnsi="Arial" w:cs="Arial"/>
          <w:i/>
          <w:sz w:val="22"/>
          <w:szCs w:val="22"/>
        </w:rPr>
        <w:t xml:space="preserve">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Διοικητικών   Οικονομικών Υπηρεσιών</w:t>
      </w:r>
      <w:r w:rsidRPr="00677D99">
        <w:rPr>
          <w:rFonts w:ascii="Arial" w:hAnsi="Arial" w:cs="Arial"/>
          <w:i/>
          <w:sz w:val="22"/>
          <w:szCs w:val="22"/>
        </w:rPr>
        <w:t xml:space="preserve"> &amp; του Κέντρου      Εξυπηρέτησης Πολιτών (ΚΕΠ).</w:t>
      </w:r>
    </w:p>
    <w:p w:rsidR="008B66C5" w:rsidRPr="00677D99" w:rsidRDefault="008B66C5" w:rsidP="008B66C5">
      <w:pPr>
        <w:widowControl w:val="0"/>
        <w:rPr>
          <w:rFonts w:ascii="Arial" w:hAnsi="Arial" w:cs="Arial"/>
          <w:i/>
          <w:sz w:val="22"/>
          <w:szCs w:val="22"/>
        </w:rPr>
      </w:pPr>
    </w:p>
    <w:p w:rsidR="008B66C5" w:rsidRPr="00677D99" w:rsidRDefault="008B66C5" w:rsidP="008B66C5">
      <w:pPr>
        <w:widowControl w:val="0"/>
        <w:rPr>
          <w:rFonts w:ascii="Arial" w:hAnsi="Arial" w:cs="Arial"/>
          <w:i/>
          <w:sz w:val="22"/>
          <w:szCs w:val="22"/>
        </w:rPr>
      </w:pPr>
      <w:r w:rsidRPr="00677D99">
        <w:rPr>
          <w:rFonts w:ascii="Arial" w:hAnsi="Arial" w:cs="Arial"/>
          <w:i/>
          <w:sz w:val="22"/>
          <w:szCs w:val="22"/>
        </w:rPr>
        <w:t xml:space="preserve">2.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Τεχνικών Υπηρεσιών</w:t>
      </w:r>
      <w:r w:rsidRPr="00677D99">
        <w:rPr>
          <w:rFonts w:ascii="Arial" w:hAnsi="Arial" w:cs="Arial"/>
          <w:i/>
          <w:sz w:val="22"/>
          <w:szCs w:val="22"/>
        </w:rPr>
        <w:t>,</w:t>
      </w:r>
    </w:p>
    <w:p w:rsidR="008B66C5" w:rsidRPr="00677D99" w:rsidRDefault="008B66C5" w:rsidP="008B66C5">
      <w:pPr>
        <w:widowControl w:val="0"/>
        <w:rPr>
          <w:rStyle w:val="apple-style-span"/>
          <w:rFonts w:ascii="Arial" w:eastAsia="Century Gothic" w:hAnsi="Arial" w:cs="Arial"/>
          <w:i/>
          <w:sz w:val="22"/>
          <w:szCs w:val="22"/>
        </w:rPr>
      </w:pPr>
    </w:p>
    <w:p w:rsidR="008B66C5" w:rsidRPr="00677D99" w:rsidRDefault="008B66C5" w:rsidP="008B66C5">
      <w:pPr>
        <w:widowControl w:val="0"/>
        <w:rPr>
          <w:rFonts w:ascii="Arial" w:hAnsi="Arial" w:cs="Arial"/>
          <w:i/>
          <w:sz w:val="22"/>
          <w:szCs w:val="22"/>
        </w:rPr>
      </w:pPr>
      <w:r w:rsidRPr="00677D99">
        <w:rPr>
          <w:rFonts w:ascii="Arial" w:hAnsi="Arial" w:cs="Arial"/>
          <w:i/>
          <w:sz w:val="22"/>
          <w:szCs w:val="22"/>
        </w:rPr>
        <w:t xml:space="preserve">3.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w:t>
      </w:r>
      <w:r w:rsidRPr="00677D99">
        <w:rPr>
          <w:rFonts w:ascii="Arial" w:hAnsi="Arial" w:cs="Arial"/>
          <w:bCs/>
          <w:i/>
          <w:color w:val="000000"/>
          <w:sz w:val="22"/>
          <w:szCs w:val="22"/>
          <w:lang w:eastAsia="el-GR"/>
        </w:rPr>
        <w:t>Περιβάλλοντος, Καθαριότητας &amp; Πρασίνου</w:t>
      </w:r>
      <w:r w:rsidRPr="00677D99">
        <w:rPr>
          <w:rFonts w:ascii="Arial" w:hAnsi="Arial" w:cs="Arial"/>
          <w:i/>
          <w:sz w:val="22"/>
          <w:szCs w:val="22"/>
        </w:rPr>
        <w:t>,</w:t>
      </w:r>
    </w:p>
    <w:p w:rsidR="008B66C5" w:rsidRPr="00677D99" w:rsidRDefault="008B66C5" w:rsidP="008B66C5">
      <w:pPr>
        <w:widowControl w:val="0"/>
        <w:rPr>
          <w:rStyle w:val="apple-style-span"/>
          <w:rFonts w:ascii="Arial" w:eastAsia="Century Gothic" w:hAnsi="Arial" w:cs="Arial"/>
          <w:i/>
          <w:sz w:val="22"/>
          <w:szCs w:val="22"/>
        </w:rPr>
      </w:pPr>
    </w:p>
    <w:p w:rsidR="008B66C5" w:rsidRPr="00677D99" w:rsidRDefault="008B66C5" w:rsidP="008B66C5">
      <w:pPr>
        <w:widowControl w:val="0"/>
        <w:spacing w:line="276" w:lineRule="auto"/>
        <w:rPr>
          <w:rFonts w:ascii="Arial" w:hAnsi="Arial" w:cs="Arial"/>
          <w:i/>
          <w:sz w:val="22"/>
          <w:szCs w:val="22"/>
        </w:rPr>
      </w:pPr>
      <w:r w:rsidRPr="00677D99">
        <w:rPr>
          <w:rFonts w:ascii="Arial" w:hAnsi="Arial" w:cs="Arial"/>
          <w:i/>
          <w:sz w:val="22"/>
          <w:szCs w:val="22"/>
        </w:rPr>
        <w:t xml:space="preserve">4. 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Κοινωνικής Προστασίας Παιδείας διά Βίου Μάθησης</w:t>
      </w:r>
      <w:r w:rsidRPr="00677D99">
        <w:rPr>
          <w:rFonts w:ascii="Arial" w:hAnsi="Arial" w:cs="Arial"/>
          <w:i/>
          <w:sz w:val="22"/>
          <w:szCs w:val="22"/>
        </w:rPr>
        <w:t xml:space="preserve"> &amp; του Αυτοτελούς Τμήματος Πολιτισμού, Αθλητισμού &amp; Τουρισμού.</w:t>
      </w:r>
    </w:p>
    <w:p w:rsidR="008B66C5" w:rsidRPr="00677D99" w:rsidRDefault="008B66C5" w:rsidP="008B66C5">
      <w:pPr>
        <w:widowControl w:val="0"/>
        <w:spacing w:line="276" w:lineRule="auto"/>
        <w:rPr>
          <w:rFonts w:ascii="Arial" w:hAnsi="Arial" w:cs="Arial"/>
          <w:i/>
          <w:sz w:val="22"/>
          <w:szCs w:val="22"/>
        </w:rPr>
      </w:pPr>
    </w:p>
    <w:p w:rsidR="008B66C5" w:rsidRPr="00677D99" w:rsidRDefault="008B66C5" w:rsidP="008B66C5">
      <w:pPr>
        <w:widowControl w:val="0"/>
        <w:spacing w:line="276" w:lineRule="auto"/>
        <w:rPr>
          <w:rFonts w:ascii="Arial" w:hAnsi="Arial" w:cs="Arial"/>
          <w:i/>
          <w:sz w:val="22"/>
          <w:szCs w:val="22"/>
        </w:rPr>
      </w:pPr>
      <w:r w:rsidRPr="00677D99">
        <w:rPr>
          <w:rFonts w:ascii="Arial" w:hAnsi="Arial" w:cs="Arial"/>
          <w:i/>
          <w:sz w:val="22"/>
          <w:szCs w:val="22"/>
        </w:rPr>
        <w:t>5.  Του Αυτοτελούς Τμήματος Δημοτικής Αστυνομίας</w:t>
      </w:r>
    </w:p>
    <w:p w:rsidR="008B66C5" w:rsidRPr="00677D99" w:rsidRDefault="008B66C5" w:rsidP="008B66C5">
      <w:pPr>
        <w:widowControl w:val="0"/>
        <w:spacing w:line="276" w:lineRule="auto"/>
        <w:rPr>
          <w:rFonts w:ascii="Arial" w:hAnsi="Arial" w:cs="Arial"/>
          <w:i/>
          <w:sz w:val="22"/>
          <w:szCs w:val="22"/>
        </w:rPr>
      </w:pPr>
      <w:r w:rsidRPr="00677D99">
        <w:rPr>
          <w:rFonts w:ascii="Arial" w:hAnsi="Arial" w:cs="Arial"/>
          <w:i/>
          <w:sz w:val="22"/>
          <w:szCs w:val="22"/>
        </w:rPr>
        <w:t xml:space="preserve">6.  Του Αυτοτελούς Τμήματος Πολιτικής Προστασίας </w:t>
      </w:r>
    </w:p>
    <w:p w:rsidR="008B66C5" w:rsidRPr="00677D99" w:rsidRDefault="008B66C5" w:rsidP="008B66C5">
      <w:pPr>
        <w:widowControl w:val="0"/>
        <w:spacing w:line="276" w:lineRule="auto"/>
        <w:rPr>
          <w:rFonts w:ascii="Arial" w:hAnsi="Arial" w:cs="Arial"/>
          <w:i/>
          <w:sz w:val="22"/>
          <w:szCs w:val="22"/>
        </w:rPr>
      </w:pPr>
    </w:p>
    <w:p w:rsidR="008B66C5" w:rsidRPr="00677D99" w:rsidRDefault="008B66C5" w:rsidP="008B66C5">
      <w:pPr>
        <w:widowControl w:val="0"/>
        <w:spacing w:line="276" w:lineRule="auto"/>
        <w:jc w:val="both"/>
        <w:rPr>
          <w:rFonts w:ascii="Arial" w:hAnsi="Arial" w:cs="Arial"/>
          <w:i/>
          <w:sz w:val="22"/>
          <w:szCs w:val="22"/>
        </w:rPr>
      </w:pPr>
      <w:r w:rsidRPr="00677D99">
        <w:rPr>
          <w:rFonts w:ascii="Arial" w:hAnsi="Arial" w:cs="Arial"/>
          <w:i/>
          <w:sz w:val="22"/>
          <w:szCs w:val="22"/>
        </w:rPr>
        <w:t xml:space="preserve">Δ) </w:t>
      </w:r>
      <w:r w:rsidRPr="00677D99">
        <w:rPr>
          <w:rFonts w:ascii="Arial" w:eastAsia="Verdana" w:hAnsi="Arial" w:cs="Arial"/>
          <w:i/>
          <w:kern w:val="2"/>
          <w:sz w:val="22"/>
          <w:szCs w:val="22"/>
          <w:lang w:bidi="hi-IN"/>
        </w:rPr>
        <w:t xml:space="preserve">Την συγκρότηση Επιτροπής παρακολούθησης &amp; παραλαβής </w:t>
      </w:r>
      <w:r w:rsidRPr="00677D99">
        <w:rPr>
          <w:rFonts w:ascii="Arial" w:hAnsi="Arial" w:cs="Arial"/>
          <w:bCs/>
          <w:i/>
          <w:color w:val="000000"/>
          <w:sz w:val="22"/>
          <w:szCs w:val="22"/>
          <w:lang w:eastAsia="el-GR"/>
        </w:rPr>
        <w:t xml:space="preserve">αντικειμένου παροχής υπηρεσιών επισκευής &amp; συντήρησης οχημάτων , μηχανημάτων συμπεριλαμβανομένου και των ανταλλακτικών </w:t>
      </w:r>
      <w:r w:rsidRPr="00677D99">
        <w:rPr>
          <w:rFonts w:ascii="Arial" w:hAnsi="Arial" w:cs="Arial"/>
          <w:i/>
          <w:sz w:val="22"/>
          <w:szCs w:val="22"/>
        </w:rPr>
        <w:t xml:space="preserve">της </w:t>
      </w:r>
      <w:r w:rsidRPr="00677D99">
        <w:rPr>
          <w:rFonts w:ascii="Arial" w:hAnsi="Arial" w:cs="Arial"/>
          <w:bCs/>
          <w:i/>
          <w:sz w:val="22"/>
          <w:szCs w:val="22"/>
        </w:rPr>
        <w:t>Δ/</w:t>
      </w:r>
      <w:proofErr w:type="spellStart"/>
      <w:r w:rsidRPr="00677D99">
        <w:rPr>
          <w:rFonts w:ascii="Arial" w:hAnsi="Arial" w:cs="Arial"/>
          <w:bCs/>
          <w:i/>
          <w:sz w:val="22"/>
          <w:szCs w:val="22"/>
        </w:rPr>
        <w:t>νσης</w:t>
      </w:r>
      <w:proofErr w:type="spellEnd"/>
      <w:r w:rsidRPr="00677D99">
        <w:rPr>
          <w:rFonts w:ascii="Arial" w:hAnsi="Arial" w:cs="Arial"/>
          <w:bCs/>
          <w:i/>
          <w:sz w:val="22"/>
          <w:szCs w:val="22"/>
        </w:rPr>
        <w:t xml:space="preserve">  </w:t>
      </w:r>
      <w:r w:rsidRPr="00677D99">
        <w:rPr>
          <w:rFonts w:ascii="Arial" w:hAnsi="Arial" w:cs="Arial"/>
          <w:bCs/>
          <w:i/>
          <w:color w:val="000000"/>
          <w:sz w:val="22"/>
          <w:szCs w:val="22"/>
          <w:lang w:eastAsia="el-GR"/>
        </w:rPr>
        <w:t>Περιβάλλοντος, Καθαριότητας &amp; Πρασίνου.</w:t>
      </w:r>
    </w:p>
    <w:p w:rsidR="00CF078C" w:rsidRPr="00514C0F" w:rsidRDefault="00CF078C" w:rsidP="00CF078C">
      <w:pPr>
        <w:rPr>
          <w:rFonts w:ascii="Arial" w:hAnsi="Arial" w:cs="Arial"/>
          <w:b/>
          <w:bCs/>
          <w:sz w:val="22"/>
          <w:szCs w:val="22"/>
        </w:rPr>
      </w:pP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BD4028" w:rsidRPr="0080082F"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0F262B" w:rsidRPr="0080082F" w:rsidRDefault="000F262B" w:rsidP="003E107E">
      <w:pPr>
        <w:tabs>
          <w:tab w:val="left" w:pos="0"/>
        </w:tabs>
        <w:spacing w:line="276" w:lineRule="auto"/>
        <w:jc w:val="both"/>
        <w:rPr>
          <w:rFonts w:ascii="Arial" w:eastAsia="Arial" w:hAnsi="Arial" w:cs="Arial"/>
          <w:b/>
          <w:kern w:val="1"/>
          <w:sz w:val="22"/>
          <w:szCs w:val="22"/>
          <w:lang w:bidi="hi-IN"/>
        </w:rPr>
      </w:pPr>
    </w:p>
    <w:p w:rsidR="00A832E7" w:rsidRPr="00EF52E9" w:rsidRDefault="00A832E7" w:rsidP="00A832E7">
      <w:pPr>
        <w:pStyle w:val="ad"/>
        <w:spacing w:line="288" w:lineRule="auto"/>
        <w:rPr>
          <w:rFonts w:ascii="Arial" w:hAnsi="Arial" w:cs="Arial"/>
          <w:sz w:val="22"/>
          <w:szCs w:val="22"/>
        </w:rPr>
      </w:pPr>
      <w:r w:rsidRPr="00EF52E9">
        <w:rPr>
          <w:rFonts w:ascii="Arial" w:hAnsi="Arial" w:cs="Arial"/>
          <w:sz w:val="22"/>
          <w:szCs w:val="22"/>
        </w:rPr>
        <w:t>-Τις διατάξεις του  άρθρου του άρθρου 75 του Ν. 3852/2010 όπως αυτό αντικαταστάθηκε από το άρθρο 77 του Ν. 4555/2018</w:t>
      </w:r>
    </w:p>
    <w:p w:rsidR="00A832E7" w:rsidRPr="00EF52E9" w:rsidRDefault="00A832E7" w:rsidP="00A832E7">
      <w:pPr>
        <w:pStyle w:val="ad"/>
        <w:spacing w:line="288" w:lineRule="auto"/>
        <w:rPr>
          <w:rFonts w:ascii="Arial" w:hAnsi="Arial" w:cs="Arial"/>
          <w:sz w:val="22"/>
          <w:szCs w:val="22"/>
        </w:rPr>
      </w:pPr>
      <w:r w:rsidRPr="00EF52E9">
        <w:rPr>
          <w:rFonts w:ascii="Arial" w:hAnsi="Arial" w:cs="Arial"/>
          <w:sz w:val="22"/>
          <w:szCs w:val="22"/>
        </w:rPr>
        <w:t xml:space="preserve"> -Τις διατάξεις του  άρθρου 74</w:t>
      </w:r>
      <w:r w:rsidRPr="00EF52E9">
        <w:rPr>
          <w:rFonts w:ascii="Arial" w:hAnsi="Arial" w:cs="Arial"/>
          <w:sz w:val="22"/>
          <w:szCs w:val="22"/>
          <w:vertAlign w:val="superscript"/>
        </w:rPr>
        <w:t>Α</w:t>
      </w:r>
      <w:r w:rsidRPr="00EF52E9">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832E7" w:rsidRPr="00EF52E9" w:rsidRDefault="00A832E7" w:rsidP="00A832E7">
      <w:pPr>
        <w:rPr>
          <w:rFonts w:ascii="Arial" w:eastAsia="Verdana" w:hAnsi="Arial" w:cs="Arial"/>
          <w:sz w:val="22"/>
          <w:szCs w:val="22"/>
        </w:rPr>
      </w:pPr>
      <w:r w:rsidRPr="00EF52E9">
        <w:rPr>
          <w:rFonts w:ascii="Arial" w:eastAsia="Verdana" w:hAnsi="Arial" w:cs="Arial"/>
          <w:sz w:val="22"/>
          <w:szCs w:val="22"/>
        </w:rPr>
        <w:t xml:space="preserve">-Το με αριθ. </w:t>
      </w:r>
      <w:proofErr w:type="spellStart"/>
      <w:r w:rsidRPr="00EF52E9">
        <w:rPr>
          <w:rFonts w:ascii="Arial" w:eastAsia="Verdana" w:hAnsi="Arial" w:cs="Arial"/>
          <w:sz w:val="22"/>
          <w:szCs w:val="22"/>
        </w:rPr>
        <w:t>πρωτ</w:t>
      </w:r>
      <w:proofErr w:type="spellEnd"/>
      <w:r w:rsidRPr="00EF52E9">
        <w:rPr>
          <w:rFonts w:ascii="Arial" w:eastAsia="Verdana" w:hAnsi="Arial" w:cs="Arial"/>
          <w:sz w:val="22"/>
          <w:szCs w:val="22"/>
        </w:rPr>
        <w:t xml:space="preserve">. </w:t>
      </w:r>
      <w:r w:rsidRPr="00EF52E9">
        <w:rPr>
          <w:rFonts w:ascii="Arial" w:eastAsia="Arial" w:hAnsi="Arial" w:cs="Arial"/>
          <w:sz w:val="22"/>
          <w:szCs w:val="22"/>
        </w:rPr>
        <w:t>2</w:t>
      </w:r>
      <w:r>
        <w:rPr>
          <w:rFonts w:ascii="Arial" w:eastAsia="Arial" w:hAnsi="Arial" w:cs="Arial"/>
          <w:sz w:val="22"/>
          <w:szCs w:val="22"/>
        </w:rPr>
        <w:t>5783</w:t>
      </w:r>
      <w:r w:rsidRPr="00EF52E9">
        <w:rPr>
          <w:rFonts w:ascii="Arial" w:eastAsia="Arial" w:hAnsi="Arial" w:cs="Arial"/>
          <w:sz w:val="22"/>
          <w:szCs w:val="22"/>
        </w:rPr>
        <w:t>/</w:t>
      </w:r>
      <w:r>
        <w:rPr>
          <w:rFonts w:ascii="Arial" w:eastAsia="Arial" w:hAnsi="Arial" w:cs="Arial"/>
          <w:sz w:val="22"/>
          <w:szCs w:val="22"/>
        </w:rPr>
        <w:t>1</w:t>
      </w:r>
      <w:r w:rsidRPr="00EF52E9">
        <w:rPr>
          <w:rFonts w:ascii="Arial" w:eastAsia="Arial" w:hAnsi="Arial" w:cs="Arial"/>
          <w:sz w:val="22"/>
          <w:szCs w:val="22"/>
        </w:rPr>
        <w:t>7</w:t>
      </w:r>
      <w:r w:rsidRPr="00EF52E9">
        <w:rPr>
          <w:rFonts w:ascii="Arial" w:hAnsi="Arial" w:cs="Arial"/>
          <w:sz w:val="22"/>
          <w:szCs w:val="22"/>
        </w:rPr>
        <w:t>-12-202</w:t>
      </w:r>
      <w:r w:rsidR="00BA6911">
        <w:rPr>
          <w:rFonts w:ascii="Arial" w:hAnsi="Arial" w:cs="Arial"/>
          <w:sz w:val="22"/>
          <w:szCs w:val="22"/>
        </w:rPr>
        <w:t>5</w:t>
      </w:r>
      <w:r w:rsidRPr="00EF52E9">
        <w:rPr>
          <w:rFonts w:ascii="Arial" w:hAnsi="Arial" w:cs="Arial"/>
          <w:sz w:val="22"/>
          <w:szCs w:val="22"/>
        </w:rPr>
        <w:t xml:space="preserve">  </w:t>
      </w:r>
      <w:r w:rsidRPr="00EF52E9">
        <w:rPr>
          <w:rFonts w:ascii="Arial" w:eastAsia="Verdana" w:hAnsi="Arial" w:cs="Arial"/>
          <w:sz w:val="22"/>
          <w:szCs w:val="22"/>
        </w:rPr>
        <w:t>έγγραφο του Τμ. Προϋπολογισμού , Λογιστηρίου &amp; Προμηθειών που διανεμήθηκε</w:t>
      </w:r>
    </w:p>
    <w:p w:rsidR="00A832E7" w:rsidRPr="00EF52E9" w:rsidRDefault="00A832E7" w:rsidP="00A832E7">
      <w:pPr>
        <w:rPr>
          <w:rFonts w:ascii="Arial" w:eastAsia="Verdana" w:hAnsi="Arial" w:cs="Arial"/>
          <w:sz w:val="22"/>
          <w:szCs w:val="22"/>
        </w:rPr>
      </w:pPr>
      <w:r w:rsidRPr="00EF52E9">
        <w:rPr>
          <w:rFonts w:ascii="Arial" w:eastAsia="Verdana" w:hAnsi="Arial" w:cs="Arial"/>
          <w:sz w:val="22"/>
          <w:szCs w:val="22"/>
        </w:rPr>
        <w:t>-</w:t>
      </w:r>
      <w:r w:rsidRPr="00EF52E9">
        <w:rPr>
          <w:rFonts w:ascii="Arial" w:hAnsi="Arial" w:cs="Arial"/>
          <w:sz w:val="22"/>
          <w:szCs w:val="22"/>
        </w:rPr>
        <w:t xml:space="preserve"> Τον κατάλογο των υπηρετούντων στο Δήμο υπαλλήλων, ανά κλάδο/ειδικότητα</w:t>
      </w:r>
    </w:p>
    <w:p w:rsidR="00A832E7" w:rsidRPr="00EF52E9" w:rsidRDefault="00A832E7" w:rsidP="00A832E7">
      <w:pPr>
        <w:rPr>
          <w:rFonts w:ascii="Arial" w:hAnsi="Arial" w:cs="Arial"/>
          <w:sz w:val="22"/>
          <w:szCs w:val="22"/>
        </w:rPr>
      </w:pPr>
      <w:r w:rsidRPr="00EF52E9">
        <w:rPr>
          <w:rFonts w:ascii="Arial" w:hAnsi="Arial" w:cs="Arial"/>
          <w:sz w:val="22"/>
          <w:szCs w:val="22"/>
        </w:rPr>
        <w:t>-Την μεταξύ των μελών συζήτηση σύμφωνα με τα πρακτικά</w:t>
      </w:r>
    </w:p>
    <w:p w:rsidR="00A832E7" w:rsidRPr="00EF52E9" w:rsidRDefault="00A832E7" w:rsidP="00A832E7">
      <w:pPr>
        <w:rPr>
          <w:rFonts w:ascii="Arial" w:hAnsi="Arial" w:cs="Arial"/>
          <w:sz w:val="22"/>
          <w:szCs w:val="22"/>
        </w:rPr>
      </w:pPr>
      <w:r w:rsidRPr="00EF52E9">
        <w:rPr>
          <w:rFonts w:ascii="Arial" w:hAnsi="Arial" w:cs="Arial"/>
          <w:sz w:val="22"/>
          <w:szCs w:val="22"/>
        </w:rPr>
        <w:t>- την  ψήφο όλων των μελών της  Δημοτικής  Επιτροπής , όπως αυτή διατυπώθηκε και δηλώθηκε δια ζώσης στην συνεδρίαση</w:t>
      </w:r>
    </w:p>
    <w:p w:rsidR="00A832E7" w:rsidRPr="00EF52E9" w:rsidRDefault="00A832E7" w:rsidP="00A832E7">
      <w:pPr>
        <w:rPr>
          <w:rFonts w:ascii="Arial" w:hAnsi="Arial" w:cs="Arial"/>
          <w:sz w:val="22"/>
          <w:szCs w:val="22"/>
        </w:rPr>
      </w:pPr>
    </w:p>
    <w:p w:rsidR="00A832E7" w:rsidRPr="00EF52E9" w:rsidRDefault="00A832E7" w:rsidP="00A832E7">
      <w:pPr>
        <w:rPr>
          <w:rFonts w:ascii="Arial" w:hAnsi="Arial" w:cs="Arial"/>
          <w:sz w:val="22"/>
          <w:szCs w:val="22"/>
        </w:rPr>
      </w:pPr>
    </w:p>
    <w:p w:rsidR="00A832E7" w:rsidRPr="00EF52E9" w:rsidRDefault="00A832E7" w:rsidP="00A832E7">
      <w:pPr>
        <w:rPr>
          <w:rFonts w:ascii="Arial" w:hAnsi="Arial" w:cs="Arial"/>
          <w:sz w:val="22"/>
          <w:szCs w:val="22"/>
        </w:rPr>
      </w:pPr>
    </w:p>
    <w:p w:rsidR="00A832E7" w:rsidRDefault="00A832E7" w:rsidP="00A832E7">
      <w:pPr>
        <w:rPr>
          <w:rFonts w:ascii="Arial" w:hAnsi="Arial" w:cs="Arial"/>
          <w:b/>
          <w:sz w:val="22"/>
          <w:szCs w:val="22"/>
        </w:rPr>
      </w:pPr>
      <w:r w:rsidRPr="00EF52E9">
        <w:rPr>
          <w:rFonts w:ascii="Arial" w:hAnsi="Arial" w:cs="Arial"/>
          <w:b/>
          <w:sz w:val="22"/>
          <w:szCs w:val="22"/>
        </w:rPr>
        <w:t xml:space="preserve">                                                ΑΠΟΦΑΣΙΖΕΙ  ΟΜΟΦΩΝΑ </w:t>
      </w:r>
    </w:p>
    <w:p w:rsidR="00A832E7" w:rsidRPr="00EF52E9" w:rsidRDefault="00A832E7" w:rsidP="00A832E7">
      <w:pPr>
        <w:rPr>
          <w:rFonts w:ascii="Arial" w:hAnsi="Arial" w:cs="Arial"/>
          <w:b/>
          <w:sz w:val="22"/>
          <w:szCs w:val="22"/>
        </w:rPr>
      </w:pPr>
    </w:p>
    <w:p w:rsidR="00A832E7" w:rsidRPr="00EF52E9" w:rsidRDefault="00A832E7" w:rsidP="00A832E7">
      <w:pPr>
        <w:rPr>
          <w:rFonts w:ascii="Arial" w:hAnsi="Arial" w:cs="Arial"/>
          <w:sz w:val="22"/>
          <w:szCs w:val="22"/>
        </w:rPr>
      </w:pPr>
      <w:r w:rsidRPr="00EF52E9">
        <w:rPr>
          <w:rFonts w:ascii="Arial" w:hAnsi="Arial" w:cs="Arial"/>
          <w:sz w:val="22"/>
          <w:szCs w:val="22"/>
        </w:rPr>
        <w:t xml:space="preserve">    </w:t>
      </w:r>
    </w:p>
    <w:p w:rsidR="00A832E7" w:rsidRPr="00EF52E9" w:rsidRDefault="00A832E7" w:rsidP="00A832E7">
      <w:pPr>
        <w:rPr>
          <w:rFonts w:ascii="Arial" w:hAnsi="Arial" w:cs="Arial"/>
          <w:sz w:val="22"/>
          <w:szCs w:val="22"/>
        </w:rPr>
      </w:pPr>
      <w:r w:rsidRPr="00EF52E9">
        <w:rPr>
          <w:rFonts w:ascii="Arial" w:eastAsia="Arial" w:hAnsi="Arial" w:cs="Arial"/>
          <w:sz w:val="22"/>
          <w:szCs w:val="22"/>
          <w:highlight w:val="white"/>
        </w:rPr>
        <w:t xml:space="preserve">    Συγκροτεί   Επιτροπές  παρακολούθησης και παραλαβής προμηθειών</w:t>
      </w:r>
      <w:r w:rsidRPr="00EF52E9">
        <w:rPr>
          <w:rFonts w:ascii="Arial" w:eastAsia="Arial" w:hAnsi="Arial" w:cs="Arial"/>
          <w:sz w:val="22"/>
          <w:szCs w:val="22"/>
        </w:rPr>
        <w:t xml:space="preserve"> </w:t>
      </w:r>
      <w:r w:rsidRPr="00EF52E9">
        <w:rPr>
          <w:rFonts w:ascii="Arial" w:eastAsia="Arial" w:hAnsi="Arial" w:cs="Arial"/>
          <w:sz w:val="22"/>
          <w:szCs w:val="22"/>
          <w:highlight w:val="white"/>
        </w:rPr>
        <w:t>και παρακολούθησης παραλαβής αντικειμένου συμβάσεων παροχής γενικών υπηρεσιών  σύμφωνα με τις διατάξεις του Ν 4412/2016,</w:t>
      </w:r>
      <w:r w:rsidRPr="00EF52E9">
        <w:rPr>
          <w:rFonts w:ascii="Arial" w:hAnsi="Arial" w:cs="Arial"/>
          <w:sz w:val="22"/>
          <w:szCs w:val="22"/>
        </w:rPr>
        <w:t xml:space="preserve">  για το έτος 202</w:t>
      </w:r>
      <w:r>
        <w:rPr>
          <w:rFonts w:ascii="Arial" w:hAnsi="Arial" w:cs="Arial"/>
          <w:sz w:val="22"/>
          <w:szCs w:val="22"/>
        </w:rPr>
        <w:t>6</w:t>
      </w:r>
      <w:r w:rsidRPr="00EF52E9">
        <w:rPr>
          <w:rFonts w:ascii="Arial" w:hAnsi="Arial" w:cs="Arial"/>
          <w:sz w:val="22"/>
          <w:szCs w:val="22"/>
        </w:rPr>
        <w:t xml:space="preserve"> αποτελούμενες από τρία (3) τακτικά μέλη και τα αναπληρωματικά αυτών,  ως παρακάτω:</w:t>
      </w:r>
    </w:p>
    <w:p w:rsidR="00A832E7" w:rsidRPr="00B735E6" w:rsidRDefault="00A832E7" w:rsidP="00A832E7">
      <w:pPr>
        <w:rPr>
          <w:rFonts w:ascii="Arial" w:hAnsi="Arial" w:cs="Arial"/>
          <w:sz w:val="22"/>
          <w:szCs w:val="22"/>
        </w:rPr>
      </w:pPr>
    </w:p>
    <w:p w:rsidR="00B735E6" w:rsidRPr="00B735E6" w:rsidRDefault="00B735E6" w:rsidP="00B735E6">
      <w:pPr>
        <w:rPr>
          <w:rFonts w:ascii="Arial" w:eastAsia="SimSun" w:hAnsi="Arial" w:cs="Arial"/>
          <w:b/>
        </w:rPr>
      </w:pPr>
      <w:r w:rsidRPr="00B735E6">
        <w:rPr>
          <w:rFonts w:ascii="Arial" w:eastAsia="Verdana" w:hAnsi="Arial" w:cs="Arial"/>
          <w:b/>
          <w:highlight w:val="white"/>
        </w:rPr>
        <w:t xml:space="preserve">Α) </w:t>
      </w:r>
      <w:r w:rsidRPr="00B735E6">
        <w:rPr>
          <w:rFonts w:ascii="Arial" w:eastAsia="Verdana" w:hAnsi="Arial" w:cs="Arial"/>
          <w:b/>
        </w:rPr>
        <w:t>Ε</w:t>
      </w:r>
      <w:r w:rsidRPr="00B735E6">
        <w:rPr>
          <w:rFonts w:ascii="Arial" w:hAnsi="Arial" w:cs="Arial"/>
          <w:b/>
        </w:rPr>
        <w:t xml:space="preserve">πιτροπές παρακολούθησης και παραλαβής προμηθειών </w:t>
      </w:r>
      <w:r w:rsidRPr="00B735E6">
        <w:rPr>
          <w:rFonts w:ascii="Arial" w:eastAsia="SimSun" w:hAnsi="Arial" w:cs="Arial"/>
          <w:b/>
        </w:rPr>
        <w:t>(ανά Διεύθυνση)</w:t>
      </w:r>
    </w:p>
    <w:p w:rsidR="00B735E6" w:rsidRPr="00B735E6" w:rsidRDefault="00B735E6" w:rsidP="00B735E6"/>
    <w:p w:rsidR="00B735E6" w:rsidRPr="00B735E6" w:rsidRDefault="00B735E6" w:rsidP="00B735E6">
      <w:pPr>
        <w:rPr>
          <w:rFonts w:ascii="Arial" w:hAnsi="Arial" w:cs="Arial"/>
          <w:b/>
          <w:sz w:val="22"/>
          <w:szCs w:val="22"/>
        </w:rPr>
      </w:pPr>
      <w:r w:rsidRPr="00B735E6">
        <w:rPr>
          <w:rFonts w:ascii="Arial" w:hAnsi="Arial" w:cs="Arial"/>
          <w:b/>
          <w:sz w:val="22"/>
          <w:szCs w:val="22"/>
        </w:rPr>
        <w:t>1. Της  Δ/</w:t>
      </w:r>
      <w:proofErr w:type="spellStart"/>
      <w:r w:rsidRPr="00B735E6">
        <w:rPr>
          <w:rFonts w:ascii="Arial" w:hAnsi="Arial" w:cs="Arial"/>
          <w:b/>
          <w:sz w:val="22"/>
          <w:szCs w:val="22"/>
        </w:rPr>
        <w:t>νσης</w:t>
      </w:r>
      <w:proofErr w:type="spellEnd"/>
      <w:r w:rsidRPr="00B735E6">
        <w:rPr>
          <w:rFonts w:ascii="Arial" w:hAnsi="Arial" w:cs="Arial"/>
          <w:b/>
          <w:sz w:val="22"/>
          <w:szCs w:val="22"/>
        </w:rPr>
        <w:t xml:space="preserve">  Διοικητικών  &amp; Οικονομικών Υπηρεσιών και Κ.Ε.Π.</w:t>
      </w:r>
    </w:p>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ΔΗΜΑΚΟΠΟΥΛΟΥ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ΜΑΡΙΑ-ΑΝΝΑ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ΤΣΙΦΗΣ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ΣΤΑΜΟΥ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ΛΟΥΚΑΣ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 xml:space="preserve">ΜΠΑΚΑΣ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ΒΑΣΙΛΕΙΟΣ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 xml:space="preserve">ΣΑΙΠΑ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ΑΙΚΑΤΕΡΙΝΗ</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ΣΑΚΚΟΣ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ΑΝΑΠΛ. ΜΕΛΟΣ</w:t>
            </w:r>
          </w:p>
        </w:tc>
      </w:tr>
    </w:tbl>
    <w:p w:rsidR="00B735E6" w:rsidRPr="00B735E6" w:rsidRDefault="00B735E6" w:rsidP="00B735E6"/>
    <w:p w:rsidR="00B735E6" w:rsidRPr="00B735E6" w:rsidRDefault="00B735E6" w:rsidP="00B735E6"/>
    <w:p w:rsidR="00B735E6" w:rsidRPr="00B735E6" w:rsidRDefault="00B735E6" w:rsidP="00B735E6">
      <w:pPr>
        <w:rPr>
          <w:rFonts w:ascii="Arial" w:hAnsi="Arial" w:cs="Arial"/>
          <w:b/>
          <w:sz w:val="22"/>
          <w:szCs w:val="22"/>
        </w:rPr>
      </w:pPr>
      <w:r>
        <w:rPr>
          <w:rFonts w:ascii="Arial" w:hAnsi="Arial" w:cs="Arial"/>
          <w:b/>
          <w:sz w:val="22"/>
          <w:szCs w:val="22"/>
        </w:rPr>
        <w:t>2.</w:t>
      </w:r>
      <w:r w:rsidRPr="00B735E6">
        <w:rPr>
          <w:rFonts w:ascii="Arial" w:hAnsi="Arial" w:cs="Arial"/>
          <w:b/>
          <w:sz w:val="22"/>
          <w:szCs w:val="22"/>
        </w:rPr>
        <w:t>Της Δ/</w:t>
      </w:r>
      <w:proofErr w:type="spellStart"/>
      <w:r w:rsidRPr="00B735E6">
        <w:rPr>
          <w:rFonts w:ascii="Arial" w:hAnsi="Arial" w:cs="Arial"/>
          <w:b/>
          <w:sz w:val="22"/>
          <w:szCs w:val="22"/>
        </w:rPr>
        <w:t>νσης</w:t>
      </w:r>
      <w:proofErr w:type="spellEnd"/>
      <w:r w:rsidRPr="00B735E6">
        <w:rPr>
          <w:rFonts w:ascii="Arial" w:hAnsi="Arial" w:cs="Arial"/>
          <w:b/>
          <w:sz w:val="22"/>
          <w:szCs w:val="22"/>
        </w:rPr>
        <w:t xml:space="preserve"> Τεχνικών Υπηρεσιών &amp; Πολεοδομίας</w:t>
      </w:r>
    </w:p>
    <w:p w:rsidR="00B735E6" w:rsidRPr="00B735E6" w:rsidRDefault="00B735E6" w:rsidP="00B735E6"/>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ΠΕΛΕΚΗΣ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ΗΛΙΑΣ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ΧΑΤΖΟΠΟΥΛΟΣ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ΠΑΡΑΣΚΕΥΑΣ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 xml:space="preserve">ΚΡΙΜΠΑ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ΜΑΡΙΝΑ</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ΛΟΓΑΡΑ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ΣΤΑΥΡΟΥΛΑ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lastRenderedPageBreak/>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ΜΠΟΥΤΣΙΚΟΣ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ΓΕΩΡΓΙΟΣ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ΣΩΤΗΡΟΠΟΥΛΟΥ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ΡΕΓΓΙΝΑ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Pr="00B735E6" w:rsidRDefault="00B735E6" w:rsidP="00B735E6"/>
    <w:p w:rsidR="00B735E6" w:rsidRPr="00B735E6" w:rsidRDefault="00B735E6" w:rsidP="00B735E6"/>
    <w:p w:rsidR="00B735E6" w:rsidRPr="00B735E6" w:rsidRDefault="00B735E6" w:rsidP="00B735E6">
      <w:pPr>
        <w:rPr>
          <w:rFonts w:ascii="Arial" w:hAnsi="Arial" w:cs="Arial"/>
          <w:b/>
          <w:sz w:val="22"/>
          <w:szCs w:val="22"/>
        </w:rPr>
      </w:pPr>
      <w:r w:rsidRPr="00B735E6">
        <w:rPr>
          <w:rFonts w:ascii="Arial" w:hAnsi="Arial" w:cs="Arial"/>
          <w:b/>
          <w:sz w:val="22"/>
          <w:szCs w:val="22"/>
        </w:rPr>
        <w:t>3. Της Δ/</w:t>
      </w:r>
      <w:proofErr w:type="spellStart"/>
      <w:r w:rsidRPr="00B735E6">
        <w:rPr>
          <w:rFonts w:ascii="Arial" w:hAnsi="Arial" w:cs="Arial"/>
          <w:b/>
          <w:sz w:val="22"/>
          <w:szCs w:val="22"/>
        </w:rPr>
        <w:t>νσης</w:t>
      </w:r>
      <w:proofErr w:type="spellEnd"/>
      <w:r w:rsidRPr="00B735E6">
        <w:rPr>
          <w:rFonts w:ascii="Arial" w:hAnsi="Arial" w:cs="Arial"/>
          <w:b/>
          <w:sz w:val="22"/>
          <w:szCs w:val="22"/>
        </w:rPr>
        <w:t xml:space="preserve">  Περιβάλλοντος, Καθαριότητας &amp; Πρασίνου</w:t>
      </w:r>
    </w:p>
    <w:p w:rsidR="00B735E6" w:rsidRPr="00B735E6" w:rsidRDefault="00B735E6" w:rsidP="00B735E6"/>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ΜΙΧΑΛΗΣ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ΦΙΛΟΣΟΦΟΣ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ΧΑΤΖΗΜΑΝΩΛΗ</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ΓΕΩΡΓΙΑ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ΣΤΑΜΟΥ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ΧΡΗΣΤΟΣ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ΚΑΡΑΚΑΣΙΔΟΥ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ΜΙΧΑΕΛΑ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ΡΟΥΛΙΑΣ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ΕΥΣΤΑΘΙΟΣ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Pr="00B735E6" w:rsidRDefault="00B735E6" w:rsidP="00B735E6"/>
    <w:p w:rsidR="00B735E6" w:rsidRPr="00B735E6" w:rsidRDefault="00B735E6" w:rsidP="00B735E6"/>
    <w:p w:rsidR="00B735E6" w:rsidRPr="00B735E6" w:rsidRDefault="00B735E6" w:rsidP="00B735E6">
      <w:pPr>
        <w:rPr>
          <w:rFonts w:ascii="Arial" w:hAnsi="Arial" w:cs="Arial"/>
          <w:b/>
          <w:sz w:val="22"/>
          <w:szCs w:val="22"/>
        </w:rPr>
      </w:pPr>
      <w:r w:rsidRPr="00B735E6">
        <w:tab/>
      </w:r>
      <w:r w:rsidRPr="00B735E6">
        <w:rPr>
          <w:rFonts w:ascii="Arial" w:hAnsi="Arial" w:cs="Arial"/>
          <w:b/>
          <w:sz w:val="22"/>
          <w:szCs w:val="22"/>
        </w:rPr>
        <w:t>4. Της Δ/</w:t>
      </w:r>
      <w:proofErr w:type="spellStart"/>
      <w:r w:rsidRPr="00B735E6">
        <w:rPr>
          <w:rFonts w:ascii="Arial" w:hAnsi="Arial" w:cs="Arial"/>
          <w:b/>
          <w:sz w:val="22"/>
          <w:szCs w:val="22"/>
        </w:rPr>
        <w:t>νσης</w:t>
      </w:r>
      <w:proofErr w:type="spellEnd"/>
      <w:r w:rsidRPr="00B735E6">
        <w:rPr>
          <w:rFonts w:ascii="Arial" w:hAnsi="Arial" w:cs="Arial"/>
          <w:b/>
          <w:sz w:val="22"/>
          <w:szCs w:val="22"/>
        </w:rPr>
        <w:t xml:space="preserve">  Κοινωνικής Προστασίας Παιδείας και διά Βίου Μάθησης που αφορά </w:t>
      </w:r>
    </w:p>
    <w:p w:rsidR="00B735E6" w:rsidRPr="00B735E6" w:rsidRDefault="00B735E6" w:rsidP="00B735E6">
      <w:pPr>
        <w:rPr>
          <w:rFonts w:ascii="Arial" w:hAnsi="Arial" w:cs="Arial"/>
          <w:b/>
          <w:sz w:val="22"/>
          <w:szCs w:val="22"/>
        </w:rPr>
      </w:pPr>
      <w:r w:rsidRPr="00B735E6">
        <w:rPr>
          <w:rFonts w:ascii="Arial" w:hAnsi="Arial" w:cs="Arial"/>
          <w:b/>
          <w:sz w:val="22"/>
          <w:szCs w:val="22"/>
        </w:rPr>
        <w:t xml:space="preserve">                 τους Παιδικούς και Βρεφονηπιακούς Σταθμούς</w:t>
      </w:r>
    </w:p>
    <w:p w:rsidR="00B735E6" w:rsidRPr="00B735E6" w:rsidRDefault="00B735E6" w:rsidP="00B735E6">
      <w:pPr>
        <w:rPr>
          <w:rFonts w:ascii="Arial" w:hAnsi="Arial" w:cs="Arial"/>
          <w:b/>
          <w:sz w:val="22"/>
          <w:szCs w:val="22"/>
        </w:rPr>
      </w:pPr>
    </w:p>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ΜΕΝΤΕ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ΣΩΤΗΡΙΑ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ΚΟΝΤΟΠΑΝΟΥ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ΧΑΡΙΚΛΕΙΑ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ΦΑΚΑ</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ΦΑΝΗ</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r w:rsidRPr="00B735E6">
              <w:t>ΧΑΪΤΟΓΛΟΥ</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r w:rsidRPr="00B735E6">
              <w:t>ΜΑΡΙΑΝΘΗ</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r w:rsidRPr="00B735E6">
              <w:t>ΣΩΛΗΝΑΡΑΙΟΥ</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r w:rsidRPr="00B735E6">
              <w:t>ΒΑΡΒΑΡΑ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lastRenderedPageBreak/>
              <w:t>3</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r w:rsidRPr="00B735E6">
              <w:t>ΡΑΜΑΝΤΑΝΗ</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r w:rsidRPr="00B735E6">
              <w:t>ΝΙΚΟΛΕΤΑ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Pr="00B735E6" w:rsidRDefault="00B735E6" w:rsidP="00B735E6"/>
    <w:p w:rsidR="00B735E6" w:rsidRPr="00B735E6" w:rsidRDefault="00B735E6" w:rsidP="00B735E6"/>
    <w:p w:rsidR="00B735E6" w:rsidRPr="00B735E6" w:rsidRDefault="00B735E6" w:rsidP="00B735E6">
      <w:pPr>
        <w:rPr>
          <w:rFonts w:ascii="Arial" w:hAnsi="Arial" w:cs="Arial"/>
          <w:b/>
          <w:sz w:val="22"/>
          <w:szCs w:val="22"/>
        </w:rPr>
      </w:pPr>
      <w:r w:rsidRPr="00B735E6">
        <w:rPr>
          <w:rFonts w:ascii="Arial" w:hAnsi="Arial" w:cs="Arial"/>
          <w:b/>
          <w:sz w:val="22"/>
          <w:szCs w:val="22"/>
        </w:rPr>
        <w:t>5. Της Δ/</w:t>
      </w:r>
      <w:proofErr w:type="spellStart"/>
      <w:r w:rsidRPr="00B735E6">
        <w:rPr>
          <w:rFonts w:ascii="Arial" w:hAnsi="Arial" w:cs="Arial"/>
          <w:b/>
          <w:sz w:val="22"/>
          <w:szCs w:val="22"/>
        </w:rPr>
        <w:t>νσης</w:t>
      </w:r>
      <w:proofErr w:type="spellEnd"/>
      <w:r w:rsidRPr="00B735E6">
        <w:rPr>
          <w:rFonts w:ascii="Arial" w:hAnsi="Arial" w:cs="Arial"/>
          <w:b/>
          <w:sz w:val="22"/>
          <w:szCs w:val="22"/>
        </w:rPr>
        <w:t xml:space="preserve">  Κοινωνικής Προστασίας Παιδείας και  διά Βίου Μάθησης &amp; του Αυτοτελούς </w:t>
      </w:r>
    </w:p>
    <w:p w:rsidR="00B735E6" w:rsidRPr="00B735E6" w:rsidRDefault="00B735E6" w:rsidP="00B735E6">
      <w:pPr>
        <w:rPr>
          <w:rFonts w:ascii="Arial" w:hAnsi="Arial" w:cs="Arial"/>
          <w:b/>
          <w:sz w:val="22"/>
          <w:szCs w:val="22"/>
        </w:rPr>
      </w:pPr>
      <w:r w:rsidRPr="00B735E6">
        <w:rPr>
          <w:rFonts w:ascii="Arial" w:hAnsi="Arial" w:cs="Arial"/>
          <w:b/>
          <w:sz w:val="22"/>
          <w:szCs w:val="22"/>
        </w:rPr>
        <w:t xml:space="preserve">    Τμήματος Πολιτισμού, Αθλητισμού &amp; Τουρισμού</w:t>
      </w:r>
    </w:p>
    <w:p w:rsidR="00B735E6" w:rsidRPr="00B735E6" w:rsidRDefault="00B735E6" w:rsidP="00B735E6">
      <w:pPr>
        <w:rPr>
          <w:rFonts w:ascii="Arial" w:hAnsi="Arial" w:cs="Arial"/>
          <w:b/>
          <w:sz w:val="22"/>
          <w:szCs w:val="22"/>
        </w:rPr>
      </w:pPr>
    </w:p>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ΑΝΑΣΤΑΣΙΟΥ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ΒΑΣΙΛΕΙΟΣ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ΤΟΥΓΟΥΤΖΟΓΛΟΥ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ΑΝΑΣΤΑΣΙΑ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ΓΕΡΟΚΩΝΣΤΑΝΤΗ</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ΕΥΣΤΑΘΙΑ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524"/>
        <w:gridCol w:w="2979"/>
        <w:gridCol w:w="1981"/>
        <w:gridCol w:w="1372"/>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ΛΕΒΕΝΤΗΣ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ΣΑΜΑΡΤΖΗΣ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ΝΙΚΟΛΑΟΣ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ΠΑΠΑΔΗΜΗΤΡΟΠΟΥΛΟΣ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Pr="00B735E6" w:rsidRDefault="00B735E6" w:rsidP="00B735E6"/>
    <w:p w:rsidR="00B735E6" w:rsidRPr="00B735E6" w:rsidRDefault="00B735E6" w:rsidP="00B735E6"/>
    <w:p w:rsidR="00B735E6" w:rsidRPr="00B735E6" w:rsidRDefault="00B735E6" w:rsidP="00B735E6">
      <w:pPr>
        <w:rPr>
          <w:rFonts w:ascii="Arial" w:hAnsi="Arial" w:cs="Arial"/>
          <w:b/>
          <w:sz w:val="22"/>
          <w:szCs w:val="22"/>
        </w:rPr>
      </w:pPr>
      <w:r w:rsidRPr="00B735E6">
        <w:rPr>
          <w:rFonts w:ascii="Arial" w:hAnsi="Arial" w:cs="Arial"/>
          <w:b/>
          <w:sz w:val="22"/>
          <w:szCs w:val="22"/>
        </w:rPr>
        <w:t>6. Του Αυτοτελούς Τμήματος Δημοτικής Αστυνομίας</w:t>
      </w:r>
    </w:p>
    <w:p w:rsidR="00B735E6" w:rsidRPr="00B735E6" w:rsidRDefault="00B735E6" w:rsidP="00B735E6"/>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ΧΟΥΛΙΑΡΑΣ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ΓΕΩΡΓΙΟΣ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ΒΙΟΡΕΣ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ΚΑΤΣΙΚΟΓΙΑΝΝΗ</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ΓΑΡΥΦΑΛΛΙΑ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ΠΟΥΡΝΑΡΑΣ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ΝΙΚΟΛΑΟΣ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 xml:space="preserve">ΠΡΟΒΙΔΑ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ΒΑΣΙΛΙΚΗ</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 xml:space="preserve">ΛΕΒΕΝΤΗΣ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ΑΝΑΠΛ. ΜΕΛΟΣ</w:t>
            </w:r>
          </w:p>
        </w:tc>
      </w:tr>
    </w:tbl>
    <w:p w:rsidR="00B735E6" w:rsidRDefault="00B735E6" w:rsidP="00B735E6"/>
    <w:p w:rsidR="00B735E6" w:rsidRPr="00B735E6" w:rsidRDefault="00B735E6" w:rsidP="00B735E6">
      <w:pPr>
        <w:rPr>
          <w:rFonts w:ascii="Arial" w:hAnsi="Arial" w:cs="Arial"/>
          <w:b/>
          <w:sz w:val="22"/>
          <w:szCs w:val="22"/>
        </w:rPr>
      </w:pPr>
      <w:r>
        <w:rPr>
          <w:rFonts w:ascii="Arial" w:hAnsi="Arial" w:cs="Arial"/>
          <w:b/>
          <w:sz w:val="22"/>
          <w:szCs w:val="22"/>
        </w:rPr>
        <w:t>7</w:t>
      </w:r>
      <w:r w:rsidRPr="00B735E6">
        <w:rPr>
          <w:rFonts w:ascii="Arial" w:hAnsi="Arial" w:cs="Arial"/>
          <w:b/>
          <w:sz w:val="22"/>
          <w:szCs w:val="22"/>
        </w:rPr>
        <w:t xml:space="preserve">. Του Αυτοτελούς Τμήματος </w:t>
      </w:r>
      <w:r>
        <w:rPr>
          <w:rFonts w:ascii="Arial" w:hAnsi="Arial" w:cs="Arial"/>
          <w:b/>
          <w:sz w:val="22"/>
          <w:szCs w:val="22"/>
        </w:rPr>
        <w:t>Πολιτικής Προστασίας</w:t>
      </w:r>
    </w:p>
    <w:p w:rsid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3E28DE">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3E28DE">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3E28DE">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3E28DE">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t>ΠΑΠΑΓΕΩΡΓΙΟΥ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t xml:space="preserve">ΜΑΝΟΥΣΚΟΣ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t xml:space="preserve">ΑΝΑΣΤΑΣΙΟΥ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r>
              <w:t>ΒΑΣΙΛΕΙΟΣ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3E28DE">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3E28DE">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3E28DE">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3E28DE">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3E28DE">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3E28DE">
            <w:r w:rsidRPr="00B735E6">
              <w:t>1</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t>ΜΙΧΑΛΗΣ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3E28DE">
            <w:r>
              <w:t>ΚΩΝΣΤΑΝΤΙΝΟΣ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3E28DE">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3E28DE">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3E28DE">
            <w:r>
              <w:t xml:space="preserve">ΣΤΑΜΟΣ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3E28DE">
            <w:r>
              <w:t>ΧΡΗΣΤΟΣ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3E28DE">
            <w:pPr>
              <w:rPr>
                <w:rFonts w:eastAsiaTheme="minorHAnsi"/>
              </w:rPr>
            </w:pPr>
            <w:r w:rsidRPr="00B735E6">
              <w:rPr>
                <w:highlight w:val="white"/>
              </w:rPr>
              <w:t>ΑΝΑΠΛ. ΜΕΛΟΣ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3E28DE">
            <w:r>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Default="00B735E6" w:rsidP="003E28DE">
            <w:r>
              <w:t xml:space="preserve">ΚΟΜΠΟΤΗΣ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Default="00B735E6" w:rsidP="003E28DE">
            <w:r>
              <w:t>ΙΩΑΝΝΗΣ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3E28DE">
            <w:pPr>
              <w:rPr>
                <w:highlight w:val="white"/>
              </w:rPr>
            </w:pPr>
            <w:r w:rsidRPr="00B735E6">
              <w:rPr>
                <w:highlight w:val="white"/>
              </w:rPr>
              <w:t>ΑΝΑΠΛ. ΜΕΛΟΣ</w:t>
            </w:r>
          </w:p>
        </w:tc>
      </w:tr>
    </w:tbl>
    <w:p w:rsidR="00B735E6" w:rsidRPr="00B735E6" w:rsidRDefault="00B735E6" w:rsidP="00B735E6"/>
    <w:p w:rsidR="00B735E6" w:rsidRPr="00B735E6" w:rsidRDefault="00B735E6" w:rsidP="00B735E6"/>
    <w:p w:rsidR="00B735E6" w:rsidRPr="00B735E6" w:rsidRDefault="00B735E6" w:rsidP="00B735E6">
      <w:pPr>
        <w:rPr>
          <w:rFonts w:ascii="Arial" w:eastAsia="Century Gothic" w:hAnsi="Arial" w:cs="Arial"/>
          <w:b/>
          <w:sz w:val="22"/>
          <w:szCs w:val="22"/>
        </w:rPr>
      </w:pPr>
      <w:r w:rsidRPr="00B735E6">
        <w:rPr>
          <w:rFonts w:ascii="Arial" w:eastAsia="Verdana" w:hAnsi="Arial" w:cs="Arial"/>
          <w:b/>
          <w:sz w:val="22"/>
          <w:szCs w:val="22"/>
        </w:rPr>
        <w:t xml:space="preserve">Β.   Επιτροπές </w:t>
      </w:r>
      <w:r w:rsidRPr="00B735E6">
        <w:rPr>
          <w:rFonts w:ascii="Arial" w:eastAsia="Century Gothic" w:hAnsi="Arial" w:cs="Arial"/>
          <w:b/>
          <w:sz w:val="22"/>
          <w:szCs w:val="22"/>
        </w:rPr>
        <w:t xml:space="preserve">παρακολούθησης και παραλαβής </w:t>
      </w:r>
      <w:r w:rsidRPr="00B735E6">
        <w:rPr>
          <w:rFonts w:ascii="Arial" w:eastAsia="SimSun" w:hAnsi="Arial" w:cs="Arial"/>
          <w:b/>
          <w:sz w:val="22"/>
          <w:szCs w:val="22"/>
        </w:rPr>
        <w:t>των ειδών ατομικής προστασίας και γάλατος εργαζομένων (ανά Διεύθυνση)</w:t>
      </w:r>
    </w:p>
    <w:p w:rsidR="00B735E6" w:rsidRPr="00B735E6" w:rsidRDefault="00B735E6" w:rsidP="00B735E6">
      <w:pPr>
        <w:rPr>
          <w:rFonts w:ascii="Arial" w:eastAsia="Verdana" w:hAnsi="Arial" w:cs="Arial"/>
          <w:b/>
          <w:sz w:val="22"/>
          <w:szCs w:val="22"/>
        </w:rPr>
      </w:pPr>
    </w:p>
    <w:p w:rsidR="00B735E6" w:rsidRPr="00B735E6" w:rsidRDefault="00B735E6" w:rsidP="00B735E6">
      <w:pPr>
        <w:rPr>
          <w:rFonts w:ascii="Arial" w:eastAsia="Verdana" w:hAnsi="Arial" w:cs="Arial"/>
          <w:b/>
          <w:sz w:val="22"/>
          <w:szCs w:val="22"/>
        </w:rPr>
      </w:pPr>
    </w:p>
    <w:p w:rsidR="00B735E6" w:rsidRPr="00B735E6" w:rsidRDefault="003E28DE" w:rsidP="00B735E6">
      <w:r>
        <w:rPr>
          <w:rFonts w:ascii="Arial" w:hAnsi="Arial" w:cs="Arial"/>
          <w:b/>
          <w:sz w:val="22"/>
          <w:szCs w:val="22"/>
        </w:rPr>
        <w:t>1.</w:t>
      </w:r>
      <w:r w:rsidR="00B735E6" w:rsidRPr="003E28DE">
        <w:rPr>
          <w:rFonts w:ascii="Arial" w:hAnsi="Arial" w:cs="Arial"/>
          <w:b/>
          <w:sz w:val="22"/>
          <w:szCs w:val="22"/>
        </w:rPr>
        <w:t>Της  Δ/</w:t>
      </w:r>
      <w:proofErr w:type="spellStart"/>
      <w:r w:rsidR="00B735E6" w:rsidRPr="003E28DE">
        <w:rPr>
          <w:rFonts w:ascii="Arial" w:hAnsi="Arial" w:cs="Arial"/>
          <w:b/>
          <w:sz w:val="22"/>
          <w:szCs w:val="22"/>
        </w:rPr>
        <w:t>νσης</w:t>
      </w:r>
      <w:proofErr w:type="spellEnd"/>
      <w:r w:rsidR="00B735E6" w:rsidRPr="003E28DE">
        <w:rPr>
          <w:rFonts w:ascii="Arial" w:hAnsi="Arial" w:cs="Arial"/>
          <w:b/>
          <w:sz w:val="22"/>
          <w:szCs w:val="22"/>
        </w:rPr>
        <w:t xml:space="preserve">  Διοικητικών  Υπηρεσιών </w:t>
      </w:r>
    </w:p>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ΔΗΜΑΚΟΠΟΥΛΟΥ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ΜΑΡΙΑ-ΑΝΝΑ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ΤΣΙΦΗΣ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ΣΤΑΜΟΥ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ΛΟΥΚΑΣ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ΜΠΑΚΑΣ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ΒΑΣΙΛΕΙΟΣ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ΣΑΪΠΑ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ΑΙΚΑΤΕΡΙΝΗ</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ΣΑΚΚΟΣ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ΑΝΑΠΛ. ΜΕΛΟΣ</w:t>
            </w:r>
          </w:p>
        </w:tc>
      </w:tr>
    </w:tbl>
    <w:p w:rsidR="00B735E6" w:rsidRPr="00B735E6" w:rsidRDefault="00B735E6" w:rsidP="00B735E6"/>
    <w:p w:rsidR="00B735E6" w:rsidRDefault="00B735E6" w:rsidP="00B735E6"/>
    <w:p w:rsidR="00505878" w:rsidRDefault="00505878" w:rsidP="00B735E6"/>
    <w:p w:rsidR="00505878" w:rsidRPr="00B735E6" w:rsidRDefault="00505878" w:rsidP="00B735E6"/>
    <w:p w:rsidR="00B735E6" w:rsidRPr="003E28DE" w:rsidRDefault="003E28DE" w:rsidP="00B735E6">
      <w:pPr>
        <w:rPr>
          <w:rFonts w:ascii="Arial" w:hAnsi="Arial" w:cs="Arial"/>
          <w:b/>
          <w:sz w:val="22"/>
          <w:szCs w:val="22"/>
        </w:rPr>
      </w:pPr>
      <w:r>
        <w:rPr>
          <w:rFonts w:ascii="Arial" w:hAnsi="Arial" w:cs="Arial"/>
          <w:b/>
          <w:sz w:val="22"/>
          <w:szCs w:val="22"/>
        </w:rPr>
        <w:lastRenderedPageBreak/>
        <w:t>2.</w:t>
      </w:r>
      <w:r w:rsidR="00B735E6" w:rsidRPr="003E28DE">
        <w:rPr>
          <w:rFonts w:ascii="Arial" w:hAnsi="Arial" w:cs="Arial"/>
          <w:b/>
          <w:sz w:val="22"/>
          <w:szCs w:val="22"/>
        </w:rPr>
        <w:t>Της Δ/</w:t>
      </w:r>
      <w:proofErr w:type="spellStart"/>
      <w:r w:rsidR="00B735E6" w:rsidRPr="003E28DE">
        <w:rPr>
          <w:rFonts w:ascii="Arial" w:hAnsi="Arial" w:cs="Arial"/>
          <w:b/>
          <w:sz w:val="22"/>
          <w:szCs w:val="22"/>
        </w:rPr>
        <w:t>νσης</w:t>
      </w:r>
      <w:proofErr w:type="spellEnd"/>
      <w:r w:rsidR="00B735E6" w:rsidRPr="003E28DE">
        <w:rPr>
          <w:rFonts w:ascii="Arial" w:hAnsi="Arial" w:cs="Arial"/>
          <w:b/>
          <w:sz w:val="22"/>
          <w:szCs w:val="22"/>
        </w:rPr>
        <w:t xml:space="preserve"> Τεχνικών Υπηρεσιών &amp; Πολεοδομίας</w:t>
      </w:r>
    </w:p>
    <w:p w:rsidR="00B735E6" w:rsidRPr="00B735E6" w:rsidRDefault="00B735E6" w:rsidP="00B735E6"/>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ΠΕΛΕΚΗΣ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ΗΛΙΑΣ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ΧΑΤΖΟΠΟΥΛΟΣ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ΠΑΡΑΣΚΕΥΑΣ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ΣΤΕΦΑΝΟΥ</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ΘΕΟΔΩΡΟΣ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ΛΟΓΑΡΑ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ΣΤΑΥΡΟΥΛΑ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ΜΠΟΥΤΣΙΚΟΣ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ΓΕΩΡΓΙΟΣ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ΣΩΤΗΡΟΠΟΥΛΟΥ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ΡΕΓΓΙΝΑ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Pr="00B735E6" w:rsidRDefault="00B735E6" w:rsidP="00B735E6"/>
    <w:p w:rsidR="00B735E6" w:rsidRPr="00B735E6" w:rsidRDefault="00B735E6" w:rsidP="00B735E6"/>
    <w:p w:rsidR="00B735E6" w:rsidRPr="003E28DE" w:rsidRDefault="00B735E6" w:rsidP="00B735E6">
      <w:pPr>
        <w:rPr>
          <w:rFonts w:ascii="Arial" w:hAnsi="Arial" w:cs="Arial"/>
          <w:b/>
          <w:sz w:val="22"/>
          <w:szCs w:val="22"/>
        </w:rPr>
      </w:pPr>
      <w:r w:rsidRPr="00B735E6">
        <w:t xml:space="preserve">        </w:t>
      </w:r>
      <w:r w:rsidRPr="003E28DE">
        <w:rPr>
          <w:rFonts w:ascii="Arial" w:hAnsi="Arial" w:cs="Arial"/>
          <w:b/>
          <w:sz w:val="22"/>
          <w:szCs w:val="22"/>
        </w:rPr>
        <w:t>3. Της Δ/</w:t>
      </w:r>
      <w:proofErr w:type="spellStart"/>
      <w:r w:rsidRPr="003E28DE">
        <w:rPr>
          <w:rFonts w:ascii="Arial" w:hAnsi="Arial" w:cs="Arial"/>
          <w:b/>
          <w:sz w:val="22"/>
          <w:szCs w:val="22"/>
        </w:rPr>
        <w:t>νσης</w:t>
      </w:r>
      <w:proofErr w:type="spellEnd"/>
      <w:r w:rsidRPr="003E28DE">
        <w:rPr>
          <w:rFonts w:ascii="Arial" w:hAnsi="Arial" w:cs="Arial"/>
          <w:b/>
          <w:sz w:val="22"/>
          <w:szCs w:val="22"/>
        </w:rPr>
        <w:t xml:space="preserve">  Περιβάλλοντος, Καθαριότητας &amp; Πρασίνου </w:t>
      </w:r>
    </w:p>
    <w:p w:rsidR="00B735E6" w:rsidRPr="003E28DE" w:rsidRDefault="00B735E6" w:rsidP="00B735E6">
      <w:pPr>
        <w:rPr>
          <w:rFonts w:ascii="Arial" w:hAnsi="Arial" w:cs="Arial"/>
          <w:b/>
          <w:sz w:val="22"/>
          <w:szCs w:val="22"/>
        </w:rPr>
      </w:pPr>
    </w:p>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ΣΤΑΜΟΥ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ΧΡΗΣΤΟΣ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ΚΑΡΑΚΑΣΙΔΟΥ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ΜΙΧΑΕΛΛΑ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ΡΟΥΛΙΑΣ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ΕΥΣΤΑΘΙΟΣ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ΜΙΧΑΛΗΣ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ΜΠΛΟΥΤΗΣ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ΧΑΤΖΗΜΑΝΩΛΗ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ΓΕΩΡΓΙΑ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Default="00B735E6" w:rsidP="00B735E6"/>
    <w:p w:rsidR="00B735E6" w:rsidRDefault="00B735E6" w:rsidP="00B735E6"/>
    <w:p w:rsidR="00505878" w:rsidRDefault="00505878" w:rsidP="00B735E6"/>
    <w:p w:rsidR="00505878" w:rsidRPr="00B735E6" w:rsidRDefault="00505878" w:rsidP="00B735E6"/>
    <w:p w:rsidR="00B735E6" w:rsidRPr="00B735E6" w:rsidRDefault="00B735E6" w:rsidP="00B735E6"/>
    <w:p w:rsidR="00B735E6" w:rsidRPr="003E28DE" w:rsidRDefault="00B735E6" w:rsidP="00B735E6">
      <w:pPr>
        <w:rPr>
          <w:rFonts w:ascii="Arial" w:hAnsi="Arial" w:cs="Arial"/>
          <w:b/>
          <w:sz w:val="22"/>
          <w:szCs w:val="22"/>
        </w:rPr>
      </w:pPr>
      <w:r w:rsidRPr="00B735E6">
        <w:lastRenderedPageBreak/>
        <w:tab/>
      </w:r>
      <w:r w:rsidRPr="003E28DE">
        <w:rPr>
          <w:rFonts w:ascii="Arial" w:hAnsi="Arial" w:cs="Arial"/>
          <w:b/>
          <w:sz w:val="22"/>
          <w:szCs w:val="22"/>
        </w:rPr>
        <w:t>4. Της Δ/</w:t>
      </w:r>
      <w:proofErr w:type="spellStart"/>
      <w:r w:rsidRPr="003E28DE">
        <w:rPr>
          <w:rFonts w:ascii="Arial" w:hAnsi="Arial" w:cs="Arial"/>
          <w:b/>
          <w:sz w:val="22"/>
          <w:szCs w:val="22"/>
        </w:rPr>
        <w:t>νσης</w:t>
      </w:r>
      <w:proofErr w:type="spellEnd"/>
      <w:r w:rsidRPr="003E28DE">
        <w:rPr>
          <w:rFonts w:ascii="Arial" w:hAnsi="Arial" w:cs="Arial"/>
          <w:b/>
          <w:sz w:val="22"/>
          <w:szCs w:val="22"/>
        </w:rPr>
        <w:t xml:space="preserve">  Κοινωνικής Προστασίας Παιδείας και </w:t>
      </w:r>
      <w:r w:rsidR="003E28DE">
        <w:rPr>
          <w:rFonts w:ascii="Arial" w:hAnsi="Arial" w:cs="Arial"/>
          <w:b/>
          <w:sz w:val="22"/>
          <w:szCs w:val="22"/>
        </w:rPr>
        <w:t>Πολιτισμού</w:t>
      </w:r>
      <w:r w:rsidRPr="003E28DE">
        <w:rPr>
          <w:rFonts w:ascii="Arial" w:hAnsi="Arial" w:cs="Arial"/>
          <w:b/>
          <w:sz w:val="22"/>
          <w:szCs w:val="22"/>
        </w:rPr>
        <w:t xml:space="preserve"> που αφορά </w:t>
      </w:r>
    </w:p>
    <w:p w:rsidR="00B735E6" w:rsidRPr="003E28DE" w:rsidRDefault="00B735E6" w:rsidP="00B735E6">
      <w:pPr>
        <w:rPr>
          <w:rFonts w:ascii="Arial" w:hAnsi="Arial" w:cs="Arial"/>
          <w:b/>
          <w:sz w:val="22"/>
          <w:szCs w:val="22"/>
        </w:rPr>
      </w:pPr>
      <w:r w:rsidRPr="003E28DE">
        <w:rPr>
          <w:rFonts w:ascii="Arial" w:hAnsi="Arial" w:cs="Arial"/>
          <w:b/>
          <w:sz w:val="22"/>
          <w:szCs w:val="22"/>
        </w:rPr>
        <w:t xml:space="preserve">                τους  Παιδικούς και Βρεφονηπιακούς Σταθμούς,</w:t>
      </w:r>
    </w:p>
    <w:p w:rsidR="00B735E6" w:rsidRPr="00B735E6" w:rsidRDefault="00B735E6" w:rsidP="00B735E6"/>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ΜΕΝΤΕ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ΣΩΤΗΡΙΑ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ΚΟΝΤΟΠΑΝΟΥ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ΧΑΡΙΚΛΕΙΑ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ΦΑΚΑ</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ΦΑΝΗ</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ΧΑΪΤΟΓΛΟΥ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ΜΑΡΙΑΝΘΗ</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ΣΩΛΗΝΑΡΑΙΟΥ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ΒΑΡΒΑΡΑ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ΡΑΜΑΝΤΑΝΗ</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ΝΙΚΟΛΕΤΑ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Default="00B735E6" w:rsidP="00B735E6"/>
    <w:p w:rsidR="003E28DE" w:rsidRPr="003E28DE" w:rsidRDefault="003E28DE" w:rsidP="003E28DE">
      <w:pPr>
        <w:rPr>
          <w:rFonts w:ascii="Arial" w:hAnsi="Arial" w:cs="Arial"/>
          <w:b/>
          <w:sz w:val="22"/>
          <w:szCs w:val="22"/>
        </w:rPr>
      </w:pPr>
      <w:r w:rsidRPr="003E28DE">
        <w:rPr>
          <w:rFonts w:ascii="Arial" w:hAnsi="Arial" w:cs="Arial"/>
          <w:b/>
          <w:sz w:val="22"/>
          <w:szCs w:val="22"/>
        </w:rPr>
        <w:t>5. Της Δ/</w:t>
      </w:r>
      <w:proofErr w:type="spellStart"/>
      <w:r w:rsidRPr="003E28DE">
        <w:rPr>
          <w:rFonts w:ascii="Arial" w:hAnsi="Arial" w:cs="Arial"/>
          <w:b/>
          <w:sz w:val="22"/>
          <w:szCs w:val="22"/>
        </w:rPr>
        <w:t>νσης</w:t>
      </w:r>
      <w:proofErr w:type="spellEnd"/>
      <w:r w:rsidRPr="003E28DE">
        <w:rPr>
          <w:rFonts w:ascii="Arial" w:hAnsi="Arial" w:cs="Arial"/>
          <w:b/>
          <w:sz w:val="22"/>
          <w:szCs w:val="22"/>
        </w:rPr>
        <w:t xml:space="preserve">  Κοινωνικής Προστασίας Παιδείας και  Πολιτισμού  του Αυτοτελούς </w:t>
      </w:r>
    </w:p>
    <w:p w:rsidR="003E28DE" w:rsidRPr="003E28DE" w:rsidRDefault="003E28DE" w:rsidP="003E28DE">
      <w:pPr>
        <w:rPr>
          <w:rFonts w:ascii="Arial" w:hAnsi="Arial" w:cs="Arial"/>
          <w:b/>
          <w:sz w:val="22"/>
          <w:szCs w:val="22"/>
        </w:rPr>
      </w:pPr>
      <w:r w:rsidRPr="003E28DE">
        <w:rPr>
          <w:rFonts w:ascii="Arial" w:hAnsi="Arial" w:cs="Arial"/>
          <w:b/>
          <w:sz w:val="22"/>
          <w:szCs w:val="22"/>
        </w:rPr>
        <w:t xml:space="preserve">    Τμήματος Πολιτισμού, Αθλητισμού &amp; Τουρισμού</w:t>
      </w:r>
    </w:p>
    <w:p w:rsidR="003E28DE" w:rsidRPr="003E28DE" w:rsidRDefault="003E28DE" w:rsidP="003E28DE">
      <w:pPr>
        <w:rPr>
          <w:rFonts w:ascii="Arial" w:hAnsi="Arial" w:cs="Arial"/>
          <w:b/>
          <w:sz w:val="22"/>
          <w:szCs w:val="22"/>
        </w:rPr>
      </w:pPr>
    </w:p>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3E28DE"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pPr>
              <w:rPr>
                <w:rFonts w:eastAsiaTheme="minorHAnsi"/>
                <w:highlight w:val="white"/>
              </w:rPr>
            </w:pPr>
            <w:r w:rsidRPr="00B735E6">
              <w:rPr>
                <w:highlight w:val="white"/>
              </w:rPr>
              <w:t>ΤΑΚΤΙΚΑ ΜΕΛΗ</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ΙΔΙΟΤΗΤΑ</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ΑΝΑΣΤΑΣΙΟΥ</w:t>
            </w:r>
          </w:p>
        </w:tc>
        <w:tc>
          <w:tcPr>
            <w:tcW w:w="2222"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ΒΑΣΙΛΕΙΟΣ</w:t>
            </w:r>
          </w:p>
        </w:tc>
        <w:tc>
          <w:tcPr>
            <w:tcW w:w="1637"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rPr>
                <w:highlight w:val="white"/>
              </w:rPr>
              <w:t>ΠΡΟΕΔΡΟΣ</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 xml:space="preserve">ΤΟΥΓΟΥΤΖΟΓΛΟΥ </w:t>
            </w:r>
          </w:p>
        </w:tc>
        <w:tc>
          <w:tcPr>
            <w:tcW w:w="2222"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ΑΝΑΣΤΑΣΙΑ</w:t>
            </w:r>
          </w:p>
        </w:tc>
        <w:tc>
          <w:tcPr>
            <w:tcW w:w="1637"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pPr>
              <w:rPr>
                <w:rFonts w:eastAsiaTheme="minorHAnsi"/>
              </w:rPr>
            </w:pPr>
            <w:r w:rsidRPr="00B735E6">
              <w:rPr>
                <w:highlight w:val="white"/>
              </w:rPr>
              <w:t>ΜΕΛΟΣ</w:t>
            </w:r>
          </w:p>
        </w:tc>
      </w:tr>
      <w:tr w:rsidR="003E28DE"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ΓΕΡΟΚΩΝΣΤΑΝΤΗ</w:t>
            </w:r>
          </w:p>
        </w:tc>
        <w:tc>
          <w:tcPr>
            <w:tcW w:w="2222"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ΕΥΣΤΑΘΙΑ</w:t>
            </w:r>
          </w:p>
        </w:tc>
        <w:tc>
          <w:tcPr>
            <w:tcW w:w="1637"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pPr>
              <w:rPr>
                <w:rFonts w:eastAsiaTheme="minorHAnsi"/>
              </w:rPr>
            </w:pPr>
            <w:r w:rsidRPr="00B735E6">
              <w:rPr>
                <w:highlight w:val="white"/>
              </w:rPr>
              <w:t>ΜΕΛΟΣ</w:t>
            </w:r>
          </w:p>
        </w:tc>
      </w:tr>
    </w:tbl>
    <w:p w:rsidR="003E28DE" w:rsidRPr="00B735E6" w:rsidRDefault="003E28DE" w:rsidP="003E28DE"/>
    <w:tbl>
      <w:tblPr>
        <w:tblW w:w="6829" w:type="dxa"/>
        <w:jc w:val="center"/>
        <w:tblInd w:w="55" w:type="dxa"/>
        <w:tblCellMar>
          <w:top w:w="55" w:type="dxa"/>
          <w:left w:w="55" w:type="dxa"/>
          <w:bottom w:w="55" w:type="dxa"/>
          <w:right w:w="55" w:type="dxa"/>
        </w:tblCellMar>
        <w:tblLook w:val="04A0"/>
      </w:tblPr>
      <w:tblGrid>
        <w:gridCol w:w="524"/>
        <w:gridCol w:w="2979"/>
        <w:gridCol w:w="1981"/>
        <w:gridCol w:w="1372"/>
      </w:tblGrid>
      <w:tr w:rsidR="003E28DE"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pPr>
              <w:rPr>
                <w:rFonts w:eastAsiaTheme="minorHAnsi"/>
                <w:highlight w:val="white"/>
              </w:rPr>
            </w:pPr>
            <w:r w:rsidRPr="00B735E6">
              <w:rPr>
                <w:highlight w:val="white"/>
              </w:rPr>
              <w:t>ΑΝΑΠΛΗΡΩΜΑΤΙΚΑ ΜΕΛΗ</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ΙΔΙΟΤΗΤΑ</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ΛΕΒΕΝΤΗΣ</w:t>
            </w:r>
          </w:p>
        </w:tc>
        <w:tc>
          <w:tcPr>
            <w:tcW w:w="2222"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rPr>
                <w:highlight w:val="white"/>
              </w:rPr>
              <w:t>ΑΝΑΠΛ. ΠΡΟΕΔΡΟ</w:t>
            </w:r>
            <w:r w:rsidRPr="00B735E6">
              <w:t>Υ</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ΣΑΜΑΡΤΖΗΣ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ΝΙΚΟΛΑΟΣ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pPr>
              <w:rPr>
                <w:rFonts w:eastAsiaTheme="minorHAnsi"/>
              </w:rPr>
            </w:pPr>
            <w:r w:rsidRPr="00B735E6">
              <w:rPr>
                <w:highlight w:val="white"/>
              </w:rPr>
              <w:t>ΑΝΑΠΛ. ΜΕΛΟΣ</w:t>
            </w:r>
          </w:p>
        </w:tc>
      </w:tr>
      <w:tr w:rsidR="003E28DE"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ΠΑΠΑΔΗΜΗΤΡΟΠΟΥΛΟΣ</w:t>
            </w:r>
          </w:p>
        </w:tc>
        <w:tc>
          <w:tcPr>
            <w:tcW w:w="2222"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pPr>
              <w:rPr>
                <w:rFonts w:eastAsiaTheme="minorHAnsi"/>
              </w:rPr>
            </w:pPr>
            <w:r w:rsidRPr="00B735E6">
              <w:rPr>
                <w:highlight w:val="white"/>
              </w:rPr>
              <w:t>ΑΝΑΠΛ. ΜΕΛΟΣ</w:t>
            </w:r>
          </w:p>
        </w:tc>
      </w:tr>
    </w:tbl>
    <w:p w:rsidR="003E28DE" w:rsidRPr="00B735E6" w:rsidRDefault="003E28DE" w:rsidP="00B735E6"/>
    <w:p w:rsidR="003E28DE" w:rsidRDefault="003E28DE" w:rsidP="003E28DE"/>
    <w:p w:rsidR="003E28DE" w:rsidRDefault="003E28DE" w:rsidP="003E28DE"/>
    <w:p w:rsidR="00505878" w:rsidRDefault="00505878" w:rsidP="003E28DE"/>
    <w:p w:rsidR="00505878" w:rsidRDefault="00505878" w:rsidP="003E28DE"/>
    <w:p w:rsidR="003E28DE" w:rsidRDefault="003E28DE" w:rsidP="003E28DE"/>
    <w:p w:rsidR="003E28DE" w:rsidRPr="00B735E6" w:rsidRDefault="003E28DE" w:rsidP="003E28DE"/>
    <w:p w:rsidR="003E28DE" w:rsidRPr="003E28DE" w:rsidRDefault="003E28DE" w:rsidP="003E28DE">
      <w:pPr>
        <w:rPr>
          <w:rFonts w:ascii="Arial" w:hAnsi="Arial" w:cs="Arial"/>
          <w:b/>
          <w:sz w:val="22"/>
          <w:szCs w:val="22"/>
        </w:rPr>
      </w:pPr>
      <w:r w:rsidRPr="003E28DE">
        <w:rPr>
          <w:rFonts w:ascii="Arial" w:hAnsi="Arial" w:cs="Arial"/>
          <w:b/>
          <w:sz w:val="22"/>
          <w:szCs w:val="22"/>
        </w:rPr>
        <w:t>6. Του Αυτοτελούς Τμήματος Δημοτικής Αστυνομίας</w:t>
      </w:r>
    </w:p>
    <w:p w:rsidR="003E28DE" w:rsidRPr="00B735E6" w:rsidRDefault="003E28DE" w:rsidP="003E28DE"/>
    <w:p w:rsidR="003E28DE" w:rsidRPr="00B735E6" w:rsidRDefault="003E28DE" w:rsidP="003E28DE"/>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3E28DE"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pPr>
              <w:rPr>
                <w:rFonts w:eastAsiaTheme="minorHAnsi"/>
                <w:highlight w:val="white"/>
              </w:rPr>
            </w:pPr>
            <w:r w:rsidRPr="00B735E6">
              <w:rPr>
                <w:highlight w:val="white"/>
              </w:rPr>
              <w:t>ΤΑΚΤΙΚΑ ΜΕΛΗ</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ΙΔΙΟΤΗΤΑ</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 xml:space="preserve">ΧΟΥΛΙΑΡΑΣ </w:t>
            </w:r>
          </w:p>
        </w:tc>
        <w:tc>
          <w:tcPr>
            <w:tcW w:w="2222"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ΓΕΩΡΓΙΟΣ</w:t>
            </w:r>
          </w:p>
        </w:tc>
        <w:tc>
          <w:tcPr>
            <w:tcW w:w="1637"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rPr>
                <w:highlight w:val="white"/>
              </w:rPr>
              <w:t>ΠΡΟΕΔΡΟΣ</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 xml:space="preserve">ΒΙΟΡΕΣ </w:t>
            </w:r>
          </w:p>
        </w:tc>
        <w:tc>
          <w:tcPr>
            <w:tcW w:w="2222"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 xml:space="preserve">ΝΙΚΟΛΑΟΣ </w:t>
            </w:r>
          </w:p>
        </w:tc>
        <w:tc>
          <w:tcPr>
            <w:tcW w:w="1637"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pPr>
              <w:rPr>
                <w:rFonts w:eastAsiaTheme="minorHAnsi"/>
              </w:rPr>
            </w:pPr>
            <w:r w:rsidRPr="00B735E6">
              <w:rPr>
                <w:highlight w:val="white"/>
              </w:rPr>
              <w:t>ΜΕΛΟΣ</w:t>
            </w:r>
          </w:p>
        </w:tc>
      </w:tr>
      <w:tr w:rsidR="003E28DE"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ΚΑΤΣΙΚΟΓΙΑΝΝΗ</w:t>
            </w:r>
          </w:p>
        </w:tc>
        <w:tc>
          <w:tcPr>
            <w:tcW w:w="2222"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r w:rsidRPr="00B735E6">
              <w:t>ΓΑΡΥΦΑΛΛΙΑ</w:t>
            </w:r>
          </w:p>
        </w:tc>
        <w:tc>
          <w:tcPr>
            <w:tcW w:w="1637" w:type="dxa"/>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pPr>
              <w:rPr>
                <w:rFonts w:eastAsiaTheme="minorHAnsi"/>
              </w:rPr>
            </w:pPr>
            <w:r w:rsidRPr="00B735E6">
              <w:rPr>
                <w:highlight w:val="white"/>
              </w:rPr>
              <w:t>ΜΕΛΟΣ</w:t>
            </w:r>
          </w:p>
        </w:tc>
      </w:tr>
    </w:tbl>
    <w:p w:rsidR="003E28DE" w:rsidRPr="00B735E6" w:rsidRDefault="003E28DE" w:rsidP="003E28DE"/>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3E28DE"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3E28DE" w:rsidRPr="00B735E6" w:rsidRDefault="003E28DE" w:rsidP="003E28DE">
            <w:pPr>
              <w:rPr>
                <w:rFonts w:eastAsiaTheme="minorHAnsi"/>
                <w:highlight w:val="white"/>
              </w:rPr>
            </w:pPr>
            <w:r w:rsidRPr="00B735E6">
              <w:rPr>
                <w:highlight w:val="white"/>
              </w:rPr>
              <w:t>ΑΝΑΠΛΗΡΩΜΑΤΙΚΑ ΜΕΛΗ</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3E28DE" w:rsidRPr="00B735E6" w:rsidRDefault="003E28DE" w:rsidP="003E28DE">
            <w:pPr>
              <w:rPr>
                <w:rFonts w:eastAsiaTheme="minorHAnsi"/>
              </w:rPr>
            </w:pPr>
            <w:r w:rsidRPr="00B735E6">
              <w:rPr>
                <w:highlight w:val="white"/>
              </w:rPr>
              <w:t>ΙΔΙΟΤΗΤΑ</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1</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ΠΟΥΡΝΑΡΑΣ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ΝΙΚΟΛΑΟΣ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rPr>
                <w:highlight w:val="white"/>
              </w:rPr>
              <w:t>ΑΝΑΠΛ. ΠΡΟΕΔΡΟ</w:t>
            </w:r>
            <w:r w:rsidRPr="00B735E6">
              <w:t>Υ</w:t>
            </w:r>
          </w:p>
        </w:tc>
      </w:tr>
      <w:tr w:rsidR="003E28DE"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 xml:space="preserve">ΠΡΟΒΙΔΑ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ΒΑΣΙΛΙΚΗ</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pPr>
              <w:rPr>
                <w:rFonts w:eastAsiaTheme="minorHAnsi"/>
              </w:rPr>
            </w:pPr>
            <w:r w:rsidRPr="00B735E6">
              <w:rPr>
                <w:highlight w:val="white"/>
              </w:rPr>
              <w:t>ΑΝΑΠΛ. ΜΕΛΟΣ</w:t>
            </w:r>
          </w:p>
        </w:tc>
      </w:tr>
      <w:tr w:rsidR="003E28DE"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 xml:space="preserve">ΛΕΒΕΝΤΗΣ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E28DE" w:rsidRPr="00B735E6" w:rsidRDefault="003E28DE" w:rsidP="003E28DE">
            <w:pPr>
              <w:rPr>
                <w:rFonts w:eastAsiaTheme="minorHAnsi"/>
              </w:rPr>
            </w:pPr>
            <w:r w:rsidRPr="00B735E6">
              <w:rPr>
                <w:highlight w:val="white"/>
              </w:rPr>
              <w:t>ΑΝΑΠΛ. ΜΕΛΟΣ</w:t>
            </w:r>
          </w:p>
        </w:tc>
      </w:tr>
    </w:tbl>
    <w:p w:rsidR="003E28DE" w:rsidRPr="00B735E6" w:rsidRDefault="003E28DE" w:rsidP="003E28DE"/>
    <w:p w:rsidR="00B735E6" w:rsidRPr="00B735E6" w:rsidRDefault="00B735E6" w:rsidP="00B735E6"/>
    <w:p w:rsidR="00B735E6" w:rsidRPr="00B735E6" w:rsidRDefault="00B735E6" w:rsidP="00B735E6"/>
    <w:p w:rsidR="00B735E6" w:rsidRPr="003E28DE" w:rsidRDefault="00B735E6" w:rsidP="00B735E6">
      <w:pPr>
        <w:rPr>
          <w:rFonts w:ascii="Arial" w:hAnsi="Arial" w:cs="Arial"/>
          <w:b/>
          <w:sz w:val="22"/>
          <w:szCs w:val="22"/>
        </w:rPr>
      </w:pPr>
      <w:r w:rsidRPr="003E28DE">
        <w:rPr>
          <w:rFonts w:ascii="Arial" w:eastAsia="Verdana" w:hAnsi="Arial" w:cs="Arial"/>
          <w:b/>
          <w:sz w:val="22"/>
          <w:szCs w:val="22"/>
          <w:highlight w:val="white"/>
        </w:rPr>
        <w:t xml:space="preserve">Γ)  </w:t>
      </w:r>
      <w:r w:rsidRPr="003E28DE">
        <w:rPr>
          <w:rFonts w:ascii="Arial" w:eastAsia="Verdana" w:hAnsi="Arial" w:cs="Arial"/>
          <w:b/>
          <w:sz w:val="22"/>
          <w:szCs w:val="22"/>
        </w:rPr>
        <w:t>Ε</w:t>
      </w:r>
      <w:r w:rsidRPr="003E28DE">
        <w:rPr>
          <w:rFonts w:ascii="Arial" w:hAnsi="Arial" w:cs="Arial"/>
          <w:b/>
          <w:sz w:val="22"/>
          <w:szCs w:val="22"/>
        </w:rPr>
        <w:t xml:space="preserve">πιτροπές παρακολούθησης  παραλαβής αντικειμένου Συμβάσεων Παροχής </w:t>
      </w:r>
      <w:r w:rsidRPr="003E28DE">
        <w:rPr>
          <w:rFonts w:ascii="Arial" w:hAnsi="Arial" w:cs="Arial"/>
          <w:b/>
          <w:sz w:val="22"/>
          <w:szCs w:val="22"/>
          <w:highlight w:val="white"/>
        </w:rPr>
        <w:t>Γενικών  Υπηρεσιών</w:t>
      </w:r>
      <w:r w:rsidRPr="003E28DE">
        <w:rPr>
          <w:rFonts w:ascii="Arial" w:hAnsi="Arial" w:cs="Arial"/>
          <w:b/>
          <w:sz w:val="22"/>
          <w:szCs w:val="22"/>
        </w:rPr>
        <w:t xml:space="preserve"> (ανά Διεύθυνση)</w:t>
      </w:r>
    </w:p>
    <w:p w:rsidR="00F557AD" w:rsidRPr="00B735E6" w:rsidRDefault="00F557AD" w:rsidP="00B735E6"/>
    <w:p w:rsidR="00B735E6" w:rsidRPr="003E28DE" w:rsidRDefault="00B735E6" w:rsidP="00B735E6">
      <w:pPr>
        <w:rPr>
          <w:rFonts w:ascii="Arial" w:hAnsi="Arial" w:cs="Arial"/>
          <w:b/>
          <w:sz w:val="22"/>
          <w:szCs w:val="22"/>
        </w:rPr>
      </w:pPr>
      <w:r w:rsidRPr="003E28DE">
        <w:rPr>
          <w:rFonts w:ascii="Arial" w:hAnsi="Arial" w:cs="Arial"/>
          <w:b/>
          <w:sz w:val="22"/>
          <w:szCs w:val="22"/>
        </w:rPr>
        <w:t>1. Της  Δ/</w:t>
      </w:r>
      <w:proofErr w:type="spellStart"/>
      <w:r w:rsidRPr="003E28DE">
        <w:rPr>
          <w:rFonts w:ascii="Arial" w:hAnsi="Arial" w:cs="Arial"/>
          <w:b/>
          <w:sz w:val="22"/>
          <w:szCs w:val="22"/>
        </w:rPr>
        <w:t>νσης</w:t>
      </w:r>
      <w:proofErr w:type="spellEnd"/>
      <w:r w:rsidRPr="003E28DE">
        <w:rPr>
          <w:rFonts w:ascii="Arial" w:hAnsi="Arial" w:cs="Arial"/>
          <w:b/>
          <w:sz w:val="22"/>
          <w:szCs w:val="22"/>
        </w:rPr>
        <w:t xml:space="preserve">  Διοικητικών  &amp; Οικονομικών Υπηρεσιών</w:t>
      </w:r>
      <w:r w:rsidR="00FA3CEA">
        <w:rPr>
          <w:rFonts w:ascii="Arial" w:hAnsi="Arial" w:cs="Arial"/>
          <w:b/>
          <w:sz w:val="22"/>
          <w:szCs w:val="22"/>
        </w:rPr>
        <w:t xml:space="preserve"> , </w:t>
      </w:r>
      <w:r w:rsidR="00ED6FDC" w:rsidRPr="003E28DE">
        <w:rPr>
          <w:rFonts w:ascii="Arial" w:hAnsi="Arial" w:cs="Arial"/>
          <w:b/>
          <w:sz w:val="22"/>
          <w:szCs w:val="22"/>
        </w:rPr>
        <w:t>Κ.Ε.Π.</w:t>
      </w:r>
      <w:r w:rsidR="00ED6FDC" w:rsidRPr="00ED6FDC">
        <w:rPr>
          <w:rFonts w:ascii="Arial" w:hAnsi="Arial" w:cs="Arial"/>
          <w:b/>
          <w:sz w:val="22"/>
          <w:szCs w:val="22"/>
        </w:rPr>
        <w:t xml:space="preserve"> </w:t>
      </w:r>
      <w:r w:rsidR="00ED6FDC" w:rsidRPr="003E28DE">
        <w:rPr>
          <w:rFonts w:ascii="Arial" w:hAnsi="Arial" w:cs="Arial"/>
          <w:b/>
          <w:sz w:val="22"/>
          <w:szCs w:val="22"/>
        </w:rPr>
        <w:t>&amp;</w:t>
      </w:r>
      <w:r w:rsidR="00ED6FDC">
        <w:rPr>
          <w:rFonts w:ascii="Arial" w:hAnsi="Arial" w:cs="Arial"/>
          <w:b/>
          <w:sz w:val="22"/>
          <w:szCs w:val="22"/>
        </w:rPr>
        <w:t xml:space="preserve"> </w:t>
      </w:r>
      <w:r w:rsidR="00FA3CEA">
        <w:rPr>
          <w:rFonts w:ascii="Arial" w:hAnsi="Arial" w:cs="Arial"/>
          <w:b/>
          <w:sz w:val="22"/>
          <w:szCs w:val="22"/>
        </w:rPr>
        <w:t xml:space="preserve">Αυτοτελούς Τμήματος Εσωτερικού Ελέγχου </w:t>
      </w:r>
      <w:r w:rsidRPr="003E28DE">
        <w:rPr>
          <w:rFonts w:ascii="Arial" w:hAnsi="Arial" w:cs="Arial"/>
          <w:b/>
          <w:sz w:val="22"/>
          <w:szCs w:val="22"/>
        </w:rPr>
        <w:t xml:space="preserve"> </w:t>
      </w:r>
    </w:p>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525"/>
        <w:gridCol w:w="2979"/>
        <w:gridCol w:w="1984"/>
        <w:gridCol w:w="1341"/>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 ΔΗΜΑΚΟΠΟΥΛΟΥ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ΜΑΡΙΑ-ΑΝΝΑ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ΠΑΠΑΔΗΜΗΤΡΟΠΟΥΛΟΣ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ΣΤΑΜΟΣ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ΛΟΥΚΑΣ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ΜΠΑΚΑΣ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ΒΑΣΙΛΕΙΟΣ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ΣΑΚΚΟΣ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ΠΑΝΑΓΗ</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ΠΑΝΑΓΙΩΤΑ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 xml:space="preserve">ΑΝΑΠΛ. </w:t>
            </w:r>
            <w:r w:rsidRPr="00B735E6">
              <w:rPr>
                <w:highlight w:val="white"/>
              </w:rPr>
              <w:lastRenderedPageBreak/>
              <w:t>ΜΕΛΟΣ</w:t>
            </w:r>
          </w:p>
        </w:tc>
      </w:tr>
    </w:tbl>
    <w:p w:rsidR="00B735E6" w:rsidRPr="00B735E6" w:rsidRDefault="00B735E6" w:rsidP="00B735E6"/>
    <w:p w:rsidR="00B735E6" w:rsidRPr="00B735E6" w:rsidRDefault="00B735E6" w:rsidP="00B735E6">
      <w:pPr>
        <w:rPr>
          <w:rFonts w:eastAsia="Century Gothic"/>
        </w:rPr>
      </w:pPr>
    </w:p>
    <w:p w:rsidR="00B735E6" w:rsidRPr="00F557AD" w:rsidRDefault="00B735E6" w:rsidP="00B735E6">
      <w:pPr>
        <w:rPr>
          <w:rFonts w:ascii="Arial" w:hAnsi="Arial" w:cs="Arial"/>
          <w:b/>
          <w:sz w:val="22"/>
          <w:szCs w:val="22"/>
        </w:rPr>
      </w:pPr>
      <w:r w:rsidRPr="00F557AD">
        <w:rPr>
          <w:rFonts w:ascii="Arial" w:hAnsi="Arial" w:cs="Arial"/>
          <w:b/>
          <w:sz w:val="22"/>
          <w:szCs w:val="22"/>
        </w:rPr>
        <w:t>2. Της Δ/</w:t>
      </w:r>
      <w:proofErr w:type="spellStart"/>
      <w:r w:rsidRPr="00F557AD">
        <w:rPr>
          <w:rFonts w:ascii="Arial" w:hAnsi="Arial" w:cs="Arial"/>
          <w:b/>
          <w:sz w:val="22"/>
          <w:szCs w:val="22"/>
        </w:rPr>
        <w:t>νσης</w:t>
      </w:r>
      <w:proofErr w:type="spellEnd"/>
      <w:r w:rsidRPr="00F557AD">
        <w:rPr>
          <w:rFonts w:ascii="Arial" w:hAnsi="Arial" w:cs="Arial"/>
          <w:b/>
          <w:sz w:val="22"/>
          <w:szCs w:val="22"/>
        </w:rPr>
        <w:t xml:space="preserve"> Τεχνικών Υπηρεσιών &amp; Πολεοδομίας</w:t>
      </w:r>
    </w:p>
    <w:p w:rsidR="00B735E6" w:rsidRPr="00B735E6" w:rsidRDefault="00B735E6" w:rsidP="00B735E6">
      <w:pPr>
        <w:rPr>
          <w:rFonts w:eastAsia="Century Gothic"/>
        </w:rPr>
      </w:pPr>
    </w:p>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 ΣΤΕΦΑΝΟΥ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ΘΕΟΔΩΡΟΣ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ΣΑΝΙΔΑΣ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ΧΑΡΑΛΑΜΠΟΣ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ΠΕΛΕΚΗΣ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ΗΛΙΑΣ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ΛΟΓΑΡΑ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ΣΤΑΥΡΟΥΛΑ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ΜΠΑΤΣΟΥ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ΕΥΑΓΓΕΛΙΑ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ΚΑΛΠΟΥΖΟΥ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ΕΛΕΝΗ</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Pr="00B735E6" w:rsidRDefault="00B735E6" w:rsidP="00B735E6"/>
    <w:p w:rsidR="00B735E6" w:rsidRDefault="00B735E6" w:rsidP="00B735E6"/>
    <w:p w:rsidR="00A116FB" w:rsidRPr="00B735E6" w:rsidRDefault="00A116FB" w:rsidP="00B735E6"/>
    <w:p w:rsidR="00B735E6" w:rsidRPr="00F557AD" w:rsidRDefault="00B735E6" w:rsidP="00B735E6">
      <w:pPr>
        <w:rPr>
          <w:rFonts w:ascii="Arial" w:hAnsi="Arial" w:cs="Arial"/>
          <w:b/>
          <w:sz w:val="22"/>
          <w:szCs w:val="22"/>
        </w:rPr>
      </w:pPr>
      <w:r w:rsidRPr="00F557AD">
        <w:rPr>
          <w:rFonts w:ascii="Arial" w:hAnsi="Arial" w:cs="Arial"/>
          <w:b/>
          <w:sz w:val="22"/>
          <w:szCs w:val="22"/>
        </w:rPr>
        <w:t>3. Της Δ/</w:t>
      </w:r>
      <w:proofErr w:type="spellStart"/>
      <w:r w:rsidRPr="00F557AD">
        <w:rPr>
          <w:rFonts w:ascii="Arial" w:hAnsi="Arial" w:cs="Arial"/>
          <w:b/>
          <w:sz w:val="22"/>
          <w:szCs w:val="22"/>
        </w:rPr>
        <w:t>νσης</w:t>
      </w:r>
      <w:proofErr w:type="spellEnd"/>
      <w:r w:rsidRPr="00F557AD">
        <w:rPr>
          <w:rFonts w:ascii="Arial" w:hAnsi="Arial" w:cs="Arial"/>
          <w:b/>
          <w:sz w:val="22"/>
          <w:szCs w:val="22"/>
        </w:rPr>
        <w:t xml:space="preserve">  Περιβάλλοντος, Καθαριότητας &amp; Πρασίνου </w:t>
      </w:r>
    </w:p>
    <w:p w:rsidR="00B735E6" w:rsidRPr="00F557AD" w:rsidRDefault="00B735E6" w:rsidP="00B735E6">
      <w:pPr>
        <w:rPr>
          <w:rFonts w:ascii="Arial" w:eastAsia="Century Gothic" w:hAnsi="Arial" w:cs="Arial"/>
          <w:b/>
          <w:sz w:val="22"/>
          <w:szCs w:val="22"/>
        </w:rPr>
      </w:pPr>
    </w:p>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 ΜΠΕΛΛΟΣ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ΑΘΑΝΑΣΙΟΣ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ΚΟΜΠΟΤΗΣ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ΙΩΑΝΝΗΣ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ΡΟΥΛΙΑΣ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ΕΥΣΤΑΘΙΟΣ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ΚΑΛΟΓΕΡΗΣ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ΓΕΩΡΓΙΟΣ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ΔΗΜΟΥ</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ΗΛΙΑΣ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ΜΠΛΟΥΤΗΣ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Pr="00B735E6" w:rsidRDefault="00B735E6" w:rsidP="00B735E6"/>
    <w:p w:rsidR="00B735E6" w:rsidRDefault="00B735E6" w:rsidP="00B735E6">
      <w:pPr>
        <w:rPr>
          <w:rFonts w:eastAsia="Century Gothic"/>
        </w:rPr>
      </w:pPr>
    </w:p>
    <w:p w:rsidR="00A116FB" w:rsidRDefault="00A116FB" w:rsidP="00B735E6">
      <w:pPr>
        <w:rPr>
          <w:rFonts w:eastAsia="Century Gothic"/>
        </w:rPr>
      </w:pPr>
    </w:p>
    <w:p w:rsidR="00A116FB" w:rsidRDefault="00A116FB" w:rsidP="00B735E6">
      <w:pPr>
        <w:rPr>
          <w:rFonts w:eastAsia="Century Gothic"/>
        </w:rPr>
      </w:pPr>
    </w:p>
    <w:p w:rsidR="00A116FB" w:rsidRPr="00B735E6" w:rsidRDefault="00A116FB" w:rsidP="00B735E6">
      <w:pPr>
        <w:rPr>
          <w:rFonts w:eastAsia="Century Gothic"/>
        </w:rPr>
      </w:pPr>
    </w:p>
    <w:p w:rsidR="00B735E6" w:rsidRPr="00F557AD" w:rsidRDefault="00B735E6" w:rsidP="00B735E6">
      <w:pPr>
        <w:rPr>
          <w:rFonts w:ascii="Arial" w:hAnsi="Arial" w:cs="Arial"/>
          <w:b/>
          <w:sz w:val="22"/>
          <w:szCs w:val="22"/>
        </w:rPr>
      </w:pPr>
      <w:r w:rsidRPr="00F557AD">
        <w:rPr>
          <w:rFonts w:ascii="Arial" w:hAnsi="Arial" w:cs="Arial"/>
          <w:b/>
          <w:sz w:val="22"/>
          <w:szCs w:val="22"/>
        </w:rPr>
        <w:t>4. Της Δ/</w:t>
      </w:r>
      <w:proofErr w:type="spellStart"/>
      <w:r w:rsidRPr="00F557AD">
        <w:rPr>
          <w:rFonts w:ascii="Arial" w:hAnsi="Arial" w:cs="Arial"/>
          <w:b/>
          <w:sz w:val="22"/>
          <w:szCs w:val="22"/>
        </w:rPr>
        <w:t>νσης</w:t>
      </w:r>
      <w:proofErr w:type="spellEnd"/>
      <w:r w:rsidRPr="00F557AD">
        <w:rPr>
          <w:rFonts w:ascii="Arial" w:hAnsi="Arial" w:cs="Arial"/>
          <w:b/>
          <w:sz w:val="22"/>
          <w:szCs w:val="22"/>
        </w:rPr>
        <w:t xml:space="preserve">  Κοινωνικής Προστασίας Παιδείας διά Βίου Μάθησης &amp; του Αυτοτελούς</w:t>
      </w:r>
    </w:p>
    <w:p w:rsidR="00B735E6" w:rsidRPr="00F557AD" w:rsidRDefault="00B735E6" w:rsidP="00B735E6">
      <w:pPr>
        <w:rPr>
          <w:rFonts w:ascii="Arial" w:hAnsi="Arial" w:cs="Arial"/>
          <w:b/>
          <w:sz w:val="22"/>
          <w:szCs w:val="22"/>
        </w:rPr>
      </w:pPr>
      <w:r w:rsidRPr="00F557AD">
        <w:rPr>
          <w:rFonts w:ascii="Arial" w:hAnsi="Arial" w:cs="Arial"/>
          <w:b/>
          <w:sz w:val="22"/>
          <w:szCs w:val="22"/>
        </w:rPr>
        <w:t xml:space="preserve">     Τμήματος Πολιτισμού, Αθλητισμού &amp; Τουρισμού</w:t>
      </w:r>
    </w:p>
    <w:p w:rsidR="00B735E6" w:rsidRPr="00B735E6" w:rsidRDefault="00B735E6" w:rsidP="00B735E6"/>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759"/>
        <w:gridCol w:w="1864"/>
        <w:gridCol w:w="155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75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864"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55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801638"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01638" w:rsidRPr="00B735E6" w:rsidRDefault="00801638" w:rsidP="00B735E6">
            <w:r w:rsidRPr="00B735E6">
              <w:t>1</w:t>
            </w:r>
          </w:p>
        </w:tc>
        <w:tc>
          <w:tcPr>
            <w:tcW w:w="2759" w:type="dxa"/>
            <w:tcBorders>
              <w:top w:val="single" w:sz="4" w:space="0" w:color="000000"/>
              <w:left w:val="single" w:sz="4" w:space="0" w:color="000000"/>
              <w:bottom w:val="single" w:sz="4" w:space="0" w:color="000000"/>
              <w:right w:val="single" w:sz="4" w:space="0" w:color="000000"/>
            </w:tcBorders>
            <w:hideMark/>
          </w:tcPr>
          <w:p w:rsidR="00801638" w:rsidRPr="00B735E6" w:rsidRDefault="00801638" w:rsidP="00755DC8">
            <w:r>
              <w:t>ΖΩΝΑ</w:t>
            </w:r>
          </w:p>
        </w:tc>
        <w:tc>
          <w:tcPr>
            <w:tcW w:w="1864" w:type="dxa"/>
            <w:tcBorders>
              <w:top w:val="single" w:sz="4" w:space="0" w:color="000000"/>
              <w:left w:val="single" w:sz="4" w:space="0" w:color="000000"/>
              <w:bottom w:val="single" w:sz="4" w:space="0" w:color="000000"/>
              <w:right w:val="single" w:sz="4" w:space="0" w:color="000000"/>
            </w:tcBorders>
            <w:hideMark/>
          </w:tcPr>
          <w:p w:rsidR="00801638" w:rsidRPr="00B735E6" w:rsidRDefault="00801638" w:rsidP="00B735E6">
            <w:r w:rsidRPr="00B735E6">
              <w:t>ΓΕΩΡΓΙΑ</w:t>
            </w:r>
          </w:p>
        </w:tc>
        <w:tc>
          <w:tcPr>
            <w:tcW w:w="1557" w:type="dxa"/>
            <w:tcBorders>
              <w:top w:val="single" w:sz="4" w:space="0" w:color="000000"/>
              <w:left w:val="single" w:sz="4" w:space="0" w:color="000000"/>
              <w:bottom w:val="single" w:sz="4" w:space="0" w:color="000000"/>
              <w:right w:val="single" w:sz="4" w:space="0" w:color="000000"/>
            </w:tcBorders>
            <w:hideMark/>
          </w:tcPr>
          <w:p w:rsidR="00801638" w:rsidRPr="00B735E6" w:rsidRDefault="00801638" w:rsidP="00B735E6">
            <w:r w:rsidRPr="00B735E6">
              <w:rPr>
                <w:highlight w:val="white"/>
              </w:rPr>
              <w:t>ΠΡΟΕΔΡΟΣ</w:t>
            </w:r>
          </w:p>
        </w:tc>
      </w:tr>
      <w:tr w:rsidR="00801638"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01638" w:rsidRPr="00B735E6" w:rsidRDefault="00801638" w:rsidP="00B735E6">
            <w:r w:rsidRPr="00B735E6">
              <w:t>2</w:t>
            </w:r>
          </w:p>
        </w:tc>
        <w:tc>
          <w:tcPr>
            <w:tcW w:w="2759" w:type="dxa"/>
            <w:tcBorders>
              <w:top w:val="single" w:sz="4" w:space="0" w:color="000000"/>
              <w:left w:val="single" w:sz="4" w:space="0" w:color="000000"/>
              <w:bottom w:val="single" w:sz="4" w:space="0" w:color="000000"/>
              <w:right w:val="single" w:sz="4" w:space="0" w:color="000000"/>
            </w:tcBorders>
            <w:hideMark/>
          </w:tcPr>
          <w:p w:rsidR="00801638" w:rsidRPr="00B735E6" w:rsidRDefault="00801638" w:rsidP="00755DC8">
            <w:r w:rsidRPr="00B735E6">
              <w:t>ΠΑΠΑΚΩΝΣΤΑΝΤΙΝΟΥ</w:t>
            </w:r>
          </w:p>
        </w:tc>
        <w:tc>
          <w:tcPr>
            <w:tcW w:w="1864" w:type="dxa"/>
            <w:tcBorders>
              <w:top w:val="single" w:sz="4" w:space="0" w:color="000000"/>
              <w:left w:val="single" w:sz="4" w:space="0" w:color="000000"/>
              <w:bottom w:val="single" w:sz="4" w:space="0" w:color="000000"/>
              <w:right w:val="single" w:sz="4" w:space="0" w:color="000000"/>
            </w:tcBorders>
            <w:hideMark/>
          </w:tcPr>
          <w:p w:rsidR="00801638" w:rsidRPr="00B735E6" w:rsidRDefault="00801638" w:rsidP="00B735E6">
            <w:r>
              <w:t>ΓΙΑΝΝΟΥΛΑ</w:t>
            </w:r>
          </w:p>
        </w:tc>
        <w:tc>
          <w:tcPr>
            <w:tcW w:w="1557" w:type="dxa"/>
            <w:tcBorders>
              <w:top w:val="single" w:sz="4" w:space="0" w:color="000000"/>
              <w:left w:val="single" w:sz="4" w:space="0" w:color="000000"/>
              <w:bottom w:val="single" w:sz="4" w:space="0" w:color="000000"/>
              <w:right w:val="single" w:sz="4" w:space="0" w:color="000000"/>
            </w:tcBorders>
            <w:hideMark/>
          </w:tcPr>
          <w:p w:rsidR="00801638" w:rsidRPr="00B735E6" w:rsidRDefault="00801638" w:rsidP="00B735E6">
            <w:pPr>
              <w:rPr>
                <w:rFonts w:eastAsiaTheme="minorHAnsi"/>
              </w:rPr>
            </w:pPr>
            <w:r w:rsidRPr="00B735E6">
              <w:rPr>
                <w:highlight w:val="white"/>
              </w:rPr>
              <w:t>ΜΕΛΟΣ</w:t>
            </w:r>
          </w:p>
        </w:tc>
      </w:tr>
      <w:tr w:rsidR="00801638"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01638" w:rsidRPr="00B735E6" w:rsidRDefault="00801638" w:rsidP="00B735E6">
            <w:r w:rsidRPr="00B735E6">
              <w:t>3</w:t>
            </w:r>
          </w:p>
        </w:tc>
        <w:tc>
          <w:tcPr>
            <w:tcW w:w="27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01638" w:rsidRPr="00B735E6" w:rsidRDefault="00300803" w:rsidP="00B735E6">
            <w:r>
              <w:t xml:space="preserve">ΜΠΕΛΛΟΣ </w:t>
            </w:r>
          </w:p>
        </w:tc>
        <w:tc>
          <w:tcPr>
            <w:tcW w:w="186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01638" w:rsidRPr="00B735E6" w:rsidRDefault="00300803" w:rsidP="00B735E6">
            <w:r>
              <w:t>ΑΘΑΝΑΣΙΟΣ</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01638" w:rsidRPr="00B735E6" w:rsidRDefault="00801638"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524"/>
        <w:gridCol w:w="2979"/>
        <w:gridCol w:w="1981"/>
        <w:gridCol w:w="1372"/>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ΓΕΡΟΚΩΝΣΤΑΝΤΗ</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ΕΥΣΤΑΘΙΑ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ΜΑΝΟΥΣΚΟΣ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ΠΑΠΑΔΗΜΗΤΡΟΠΟΥΛΟΣ</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ΑΝΑΠΛ. ΜΕΛΟΣ</w:t>
            </w:r>
          </w:p>
        </w:tc>
      </w:tr>
    </w:tbl>
    <w:p w:rsidR="00B735E6" w:rsidRDefault="00B735E6" w:rsidP="00B735E6"/>
    <w:p w:rsidR="00F557AD" w:rsidRPr="00B735E6" w:rsidRDefault="00F557AD" w:rsidP="00F557AD">
      <w:pPr>
        <w:rPr>
          <w:rFonts w:ascii="Arial" w:hAnsi="Arial" w:cs="Arial"/>
          <w:b/>
          <w:sz w:val="22"/>
          <w:szCs w:val="22"/>
        </w:rPr>
      </w:pPr>
      <w:r>
        <w:rPr>
          <w:rFonts w:ascii="Arial" w:hAnsi="Arial" w:cs="Arial"/>
          <w:b/>
          <w:sz w:val="22"/>
          <w:szCs w:val="22"/>
        </w:rPr>
        <w:t>5.</w:t>
      </w:r>
      <w:r w:rsidRPr="00B735E6">
        <w:rPr>
          <w:rFonts w:ascii="Arial" w:hAnsi="Arial" w:cs="Arial"/>
          <w:b/>
          <w:sz w:val="22"/>
          <w:szCs w:val="22"/>
        </w:rPr>
        <w:t xml:space="preserve">Του Αυτοτελούς Τμήματος </w:t>
      </w:r>
      <w:r>
        <w:rPr>
          <w:rFonts w:ascii="Arial" w:hAnsi="Arial" w:cs="Arial"/>
          <w:b/>
          <w:sz w:val="22"/>
          <w:szCs w:val="22"/>
        </w:rPr>
        <w:t>Πολιτικής Προστασίας</w:t>
      </w:r>
    </w:p>
    <w:p w:rsidR="00F557AD" w:rsidRDefault="00F557AD" w:rsidP="00F557AD"/>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F557AD" w:rsidRPr="00B735E6" w:rsidTr="00755DC8">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pPr>
              <w:rPr>
                <w:rFonts w:eastAsiaTheme="minorHAnsi"/>
                <w:highlight w:val="white"/>
              </w:rPr>
            </w:pPr>
            <w:r w:rsidRPr="00B735E6">
              <w:rPr>
                <w:highlight w:val="white"/>
              </w:rPr>
              <w:t>ΤΑΚΤΙΚΑ ΜΕΛΗ</w:t>
            </w:r>
          </w:p>
        </w:tc>
      </w:tr>
      <w:tr w:rsidR="00F557AD"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F557AD" w:rsidRPr="00B735E6" w:rsidRDefault="00F557AD" w:rsidP="00755DC8">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F557AD" w:rsidRPr="00B735E6" w:rsidRDefault="00F557AD" w:rsidP="00755DC8">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F557AD" w:rsidRPr="00B735E6" w:rsidRDefault="00F557AD" w:rsidP="00755DC8">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F557AD" w:rsidRPr="00B735E6" w:rsidRDefault="00F557AD" w:rsidP="00755DC8">
            <w:pPr>
              <w:rPr>
                <w:rFonts w:eastAsiaTheme="minorHAnsi"/>
              </w:rPr>
            </w:pPr>
            <w:r w:rsidRPr="00B735E6">
              <w:rPr>
                <w:highlight w:val="white"/>
              </w:rPr>
              <w:t>ΙΔΙΟΤΗΤΑ</w:t>
            </w:r>
          </w:p>
        </w:tc>
      </w:tr>
      <w:tr w:rsidR="00F557AD"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t>ΠΑΠΑΓΕΩΡΓΙΟΥ</w:t>
            </w:r>
          </w:p>
        </w:tc>
        <w:tc>
          <w:tcPr>
            <w:tcW w:w="2222"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rsidRPr="00B735E6">
              <w:rPr>
                <w:highlight w:val="white"/>
              </w:rPr>
              <w:t>ΠΡΟΕΔΡΟΣ</w:t>
            </w:r>
          </w:p>
        </w:tc>
      </w:tr>
      <w:tr w:rsidR="00F557AD"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t xml:space="preserve">ΜΑΝΟΥΣΚΟΣ </w:t>
            </w:r>
          </w:p>
        </w:tc>
        <w:tc>
          <w:tcPr>
            <w:tcW w:w="2222"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pPr>
              <w:rPr>
                <w:rFonts w:eastAsiaTheme="minorHAnsi"/>
              </w:rPr>
            </w:pPr>
            <w:r w:rsidRPr="00B735E6">
              <w:rPr>
                <w:highlight w:val="white"/>
              </w:rPr>
              <w:t>ΜΕΛΟΣ</w:t>
            </w:r>
          </w:p>
        </w:tc>
      </w:tr>
      <w:tr w:rsidR="00F557AD" w:rsidRPr="00B735E6" w:rsidTr="00755DC8">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t xml:space="preserve">ΑΝΑΣΤΑΣΙΟΥ </w:t>
            </w:r>
          </w:p>
        </w:tc>
        <w:tc>
          <w:tcPr>
            <w:tcW w:w="2222"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r>
              <w:t>ΒΑΣΙΛΕΙΟΣ</w:t>
            </w:r>
          </w:p>
        </w:tc>
        <w:tc>
          <w:tcPr>
            <w:tcW w:w="1637" w:type="dxa"/>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pPr>
              <w:rPr>
                <w:rFonts w:eastAsiaTheme="minorHAnsi"/>
              </w:rPr>
            </w:pPr>
            <w:r w:rsidRPr="00B735E6">
              <w:rPr>
                <w:highlight w:val="white"/>
              </w:rPr>
              <w:t>ΜΕΛΟΣ</w:t>
            </w:r>
          </w:p>
        </w:tc>
      </w:tr>
    </w:tbl>
    <w:p w:rsidR="00F557AD" w:rsidRPr="00B735E6" w:rsidRDefault="00F557AD" w:rsidP="00F557AD"/>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F557AD" w:rsidRPr="00B735E6" w:rsidTr="00755DC8">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F557AD" w:rsidRPr="00B735E6" w:rsidRDefault="00F557AD" w:rsidP="00755DC8">
            <w:pPr>
              <w:rPr>
                <w:rFonts w:eastAsiaTheme="minorHAnsi"/>
                <w:highlight w:val="white"/>
              </w:rPr>
            </w:pPr>
            <w:r w:rsidRPr="00B735E6">
              <w:rPr>
                <w:highlight w:val="white"/>
              </w:rPr>
              <w:t>ΑΝΑΠΛΗΡΩΜΑΤΙΚΑ ΜΕΛΗ</w:t>
            </w:r>
          </w:p>
        </w:tc>
      </w:tr>
      <w:tr w:rsidR="00F557AD"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F557AD" w:rsidRPr="00B735E6" w:rsidRDefault="00F557AD" w:rsidP="00755DC8">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F557AD" w:rsidRPr="00B735E6" w:rsidRDefault="00F557AD" w:rsidP="00755DC8">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F557AD" w:rsidRPr="00B735E6" w:rsidRDefault="00F557AD" w:rsidP="00755DC8">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F557AD" w:rsidRPr="00B735E6" w:rsidRDefault="00F557AD" w:rsidP="00755DC8">
            <w:pPr>
              <w:rPr>
                <w:rFonts w:eastAsiaTheme="minorHAnsi"/>
              </w:rPr>
            </w:pPr>
            <w:r w:rsidRPr="00B735E6">
              <w:rPr>
                <w:highlight w:val="white"/>
              </w:rPr>
              <w:t>ΙΔΙΟΤΗΤΑ</w:t>
            </w:r>
          </w:p>
        </w:tc>
      </w:tr>
      <w:tr w:rsidR="00F557AD"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r w:rsidRPr="00B735E6">
              <w:t>1</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r>
              <w:t>ΜΙΧΑΛΗΣ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r>
              <w:t>ΚΩΝΣΤΑΝΤΙΝΟΣ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r w:rsidRPr="00B735E6">
              <w:rPr>
                <w:highlight w:val="white"/>
              </w:rPr>
              <w:t>ΑΝΑΠΛ. ΠΡΟΕΔΡΟ</w:t>
            </w:r>
            <w:r w:rsidRPr="00B735E6">
              <w:t>Υ</w:t>
            </w:r>
          </w:p>
        </w:tc>
      </w:tr>
      <w:tr w:rsidR="00F557AD"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r>
              <w:t xml:space="preserve">ΣΤΑΜΟΣ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r>
              <w:t>ΧΡΗΣΤΟΣ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pPr>
              <w:rPr>
                <w:rFonts w:eastAsiaTheme="minorHAnsi"/>
              </w:rPr>
            </w:pPr>
            <w:r w:rsidRPr="00B735E6">
              <w:rPr>
                <w:highlight w:val="white"/>
              </w:rPr>
              <w:t>ΑΝΑΠΛ. ΜΕΛΟΣ</w:t>
            </w:r>
          </w:p>
        </w:tc>
      </w:tr>
      <w:tr w:rsidR="00F557AD"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r>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Default="00F557AD" w:rsidP="00755DC8">
            <w:r>
              <w:t xml:space="preserve">ΚΟΜΠΟΤΗΣ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Default="00F557AD" w:rsidP="00755DC8">
            <w:r>
              <w:t>ΙΩΑΝΝΗΣ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57AD" w:rsidRPr="00B735E6" w:rsidRDefault="00F557AD" w:rsidP="00755DC8">
            <w:pPr>
              <w:rPr>
                <w:highlight w:val="white"/>
              </w:rPr>
            </w:pPr>
            <w:r w:rsidRPr="00B735E6">
              <w:rPr>
                <w:highlight w:val="white"/>
              </w:rPr>
              <w:t>ΑΝΑΠΛ. ΜΕΛΟΣ</w:t>
            </w:r>
          </w:p>
        </w:tc>
      </w:tr>
    </w:tbl>
    <w:p w:rsidR="00F557AD" w:rsidRDefault="00F557AD" w:rsidP="00B735E6"/>
    <w:p w:rsidR="00A116FB" w:rsidRDefault="00A116FB" w:rsidP="00B735E6"/>
    <w:p w:rsidR="00A116FB" w:rsidRDefault="00A116FB" w:rsidP="00B735E6"/>
    <w:p w:rsidR="00A116FB" w:rsidRDefault="00A116FB" w:rsidP="00B735E6"/>
    <w:p w:rsidR="00F557AD" w:rsidRPr="00B735E6" w:rsidRDefault="00F557AD" w:rsidP="00B735E6"/>
    <w:p w:rsidR="00B735E6" w:rsidRDefault="00F557AD" w:rsidP="00B735E6">
      <w:pPr>
        <w:rPr>
          <w:rFonts w:ascii="Arial" w:hAnsi="Arial" w:cs="Arial"/>
          <w:b/>
          <w:sz w:val="22"/>
          <w:szCs w:val="22"/>
        </w:rPr>
      </w:pPr>
      <w:r>
        <w:rPr>
          <w:rFonts w:ascii="Arial" w:hAnsi="Arial" w:cs="Arial"/>
          <w:b/>
          <w:sz w:val="22"/>
          <w:szCs w:val="22"/>
        </w:rPr>
        <w:t>6</w:t>
      </w:r>
      <w:r w:rsidR="00B735E6" w:rsidRPr="00F557AD">
        <w:rPr>
          <w:rFonts w:ascii="Arial" w:hAnsi="Arial" w:cs="Arial"/>
          <w:b/>
          <w:sz w:val="22"/>
          <w:szCs w:val="22"/>
        </w:rPr>
        <w:t>.  Του Αυτοτελούς Τμήματος Δημοτικής Αστυνομίας</w:t>
      </w:r>
    </w:p>
    <w:p w:rsidR="00A116FB" w:rsidRPr="00F557AD" w:rsidRDefault="00A116FB" w:rsidP="00B735E6">
      <w:pPr>
        <w:rPr>
          <w:rFonts w:ascii="Arial" w:hAnsi="Arial" w:cs="Arial"/>
          <w:b/>
          <w:sz w:val="22"/>
          <w:szCs w:val="22"/>
        </w:rPr>
      </w:pPr>
    </w:p>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ΤΑΚΤΙΚΑ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ΧΟΥΛΙΑΡΑΣ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ΓΕΩΡΓΙΟΣ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rPr>
                <w:highlight w:val="white"/>
              </w:rPr>
              <w:t>ΠΡΟΕΔΡΟΣ</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ΒΙΟΡΕΣ </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 xml:space="preserve"> 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ΚΑΤΣΙΚΟΓΙΑΝΝΗ</w:t>
            </w:r>
          </w:p>
        </w:tc>
        <w:tc>
          <w:tcPr>
            <w:tcW w:w="2222"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r w:rsidRPr="00B735E6">
              <w:t>ΓΑΡΥΦΑΛΛΙΑ</w:t>
            </w:r>
          </w:p>
        </w:tc>
        <w:tc>
          <w:tcPr>
            <w:tcW w:w="1637" w:type="dxa"/>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rPr>
            </w:pPr>
            <w:r w:rsidRPr="00B735E6">
              <w:rPr>
                <w:highlight w:val="white"/>
              </w:rPr>
              <w:t>ΜΕΛΟΣ</w:t>
            </w:r>
          </w:p>
        </w:tc>
      </w:tr>
    </w:tbl>
    <w:p w:rsidR="00B735E6" w:rsidRPr="00B735E6" w:rsidRDefault="00B735E6" w:rsidP="00B735E6"/>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B735E6" w:rsidRPr="00B735E6" w:rsidTr="003E28DE">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B735E6" w:rsidRPr="00B735E6" w:rsidRDefault="00B735E6" w:rsidP="00B735E6">
            <w:pPr>
              <w:rPr>
                <w:rFonts w:eastAsiaTheme="minorHAnsi"/>
                <w:highlight w:val="white"/>
              </w:rPr>
            </w:pPr>
            <w:r w:rsidRPr="00B735E6">
              <w:rPr>
                <w:highlight w:val="white"/>
              </w:rPr>
              <w:t>ΑΝΑΠΛΗΡΩΜΑΤΙΚΑ ΜΕΛΗ</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B735E6" w:rsidRPr="00B735E6" w:rsidRDefault="00B735E6" w:rsidP="00B735E6">
            <w:pPr>
              <w:rPr>
                <w:rFonts w:eastAsiaTheme="minorHAnsi"/>
              </w:rPr>
            </w:pPr>
            <w:r w:rsidRPr="00B735E6">
              <w:rPr>
                <w:highlight w:val="white"/>
              </w:rPr>
              <w:t>ΙΔΙΟΤΗΤΑ</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1</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ΠΟΥΡΝΑΡΑΣ</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F557AD">
            <w:r w:rsidRPr="00B735E6">
              <w:t>ΝΙΚΟΛΑ</w:t>
            </w:r>
            <w:r w:rsidR="00F557AD">
              <w:t>Ο</w:t>
            </w:r>
            <w:r w:rsidRPr="00B735E6">
              <w:t>Σ</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rPr>
                <w:highlight w:val="white"/>
              </w:rPr>
              <w:t>ΑΝΑΠΛ. ΠΡΟΕΔΡΟ</w:t>
            </w:r>
            <w:r w:rsidRPr="00B735E6">
              <w:t>Υ</w:t>
            </w:r>
          </w:p>
        </w:tc>
      </w:tr>
      <w:tr w:rsidR="00B735E6" w:rsidRPr="00B735E6" w:rsidTr="003E28DE">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2</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 xml:space="preserve">ΠΡΟΒΙΔΑ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ΒΑΣΙΛΙΚΗ</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ΑΝΑΠΛ. ΜΕΛΟΣ</w:t>
            </w:r>
          </w:p>
        </w:tc>
      </w:tr>
      <w:tr w:rsidR="00B735E6" w:rsidRPr="00B735E6" w:rsidTr="003E28DE">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 xml:space="preserve">ΛΕΒΕΝΤΗΣ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r w:rsidRPr="00B735E6">
              <w:t>ΔΗΜΗΤΡΙΟΣ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735E6" w:rsidRPr="00B735E6" w:rsidRDefault="00B735E6" w:rsidP="00B735E6">
            <w:pPr>
              <w:rPr>
                <w:rFonts w:eastAsiaTheme="minorHAnsi"/>
              </w:rPr>
            </w:pPr>
            <w:r w:rsidRPr="00B735E6">
              <w:rPr>
                <w:highlight w:val="white"/>
              </w:rPr>
              <w:t>ΑΝΑΠΛ. ΜΕΛΟΣ</w:t>
            </w:r>
          </w:p>
        </w:tc>
      </w:tr>
    </w:tbl>
    <w:p w:rsidR="00B735E6" w:rsidRDefault="00B735E6" w:rsidP="00B735E6"/>
    <w:p w:rsidR="00A116FB" w:rsidRDefault="00A116FB" w:rsidP="00B735E6"/>
    <w:p w:rsidR="00EC4550" w:rsidRPr="00B735E6" w:rsidRDefault="00EC4550" w:rsidP="00B735E6"/>
    <w:p w:rsidR="008B66C5" w:rsidRDefault="008B66C5" w:rsidP="008B66C5">
      <w:pPr>
        <w:widowControl w:val="0"/>
        <w:spacing w:line="276" w:lineRule="auto"/>
        <w:jc w:val="both"/>
        <w:rPr>
          <w:rFonts w:ascii="Arial" w:hAnsi="Arial" w:cs="Arial"/>
          <w:b/>
          <w:bCs/>
          <w:color w:val="000000"/>
          <w:sz w:val="22"/>
          <w:szCs w:val="22"/>
          <w:lang w:eastAsia="el-GR"/>
        </w:rPr>
      </w:pPr>
      <w:r w:rsidRPr="007C7986">
        <w:rPr>
          <w:rFonts w:ascii="Arial" w:hAnsi="Arial" w:cs="Arial"/>
          <w:b/>
          <w:sz w:val="22"/>
          <w:szCs w:val="22"/>
        </w:rPr>
        <w:t xml:space="preserve">Δ) </w:t>
      </w:r>
      <w:r w:rsidRPr="007C7986">
        <w:rPr>
          <w:rFonts w:ascii="Arial" w:eastAsia="Verdana" w:hAnsi="Arial" w:cs="Arial"/>
          <w:b/>
          <w:kern w:val="2"/>
          <w:sz w:val="22"/>
          <w:szCs w:val="22"/>
          <w:lang w:bidi="hi-IN"/>
        </w:rPr>
        <w:t>Επιτροπ</w:t>
      </w:r>
      <w:r w:rsidR="007C7986">
        <w:rPr>
          <w:rFonts w:ascii="Arial" w:eastAsia="Verdana" w:hAnsi="Arial" w:cs="Arial"/>
          <w:b/>
          <w:kern w:val="2"/>
          <w:sz w:val="22"/>
          <w:szCs w:val="22"/>
          <w:lang w:bidi="hi-IN"/>
        </w:rPr>
        <w:t xml:space="preserve">ές </w:t>
      </w:r>
      <w:r w:rsidR="007C7986" w:rsidRPr="007C7986">
        <w:rPr>
          <w:rFonts w:ascii="Arial" w:eastAsia="Verdana" w:hAnsi="Arial" w:cs="Arial"/>
          <w:b/>
          <w:kern w:val="2"/>
          <w:sz w:val="22"/>
          <w:szCs w:val="22"/>
          <w:lang w:bidi="hi-IN"/>
        </w:rPr>
        <w:t xml:space="preserve"> παρακολούθησης &amp; παραλαβής </w:t>
      </w:r>
      <w:r w:rsidR="007C7986" w:rsidRPr="007C7986">
        <w:rPr>
          <w:rFonts w:ascii="Arial" w:hAnsi="Arial" w:cs="Arial"/>
          <w:b/>
          <w:bCs/>
          <w:color w:val="000000"/>
          <w:sz w:val="22"/>
          <w:szCs w:val="22"/>
          <w:lang w:eastAsia="el-GR"/>
        </w:rPr>
        <w:t xml:space="preserve">αντικειμένου παροχής υπηρεσιών επισκευής &amp; συντήρησης οχημάτων , μηχανημάτων συμπεριλαμβανομένου και των ανταλλακτικών </w:t>
      </w:r>
      <w:r w:rsidR="007C7986" w:rsidRPr="007C7986">
        <w:rPr>
          <w:rFonts w:ascii="Arial" w:hAnsi="Arial" w:cs="Arial"/>
          <w:b/>
          <w:sz w:val="22"/>
          <w:szCs w:val="22"/>
        </w:rPr>
        <w:t xml:space="preserve">της </w:t>
      </w:r>
      <w:r w:rsidR="007C7986" w:rsidRPr="007C7986">
        <w:rPr>
          <w:rFonts w:ascii="Arial" w:hAnsi="Arial" w:cs="Arial"/>
          <w:b/>
          <w:bCs/>
          <w:sz w:val="22"/>
          <w:szCs w:val="22"/>
        </w:rPr>
        <w:t>Δ/</w:t>
      </w:r>
      <w:proofErr w:type="spellStart"/>
      <w:r w:rsidR="007C7986" w:rsidRPr="007C7986">
        <w:rPr>
          <w:rFonts w:ascii="Arial" w:hAnsi="Arial" w:cs="Arial"/>
          <w:b/>
          <w:bCs/>
          <w:sz w:val="22"/>
          <w:szCs w:val="22"/>
        </w:rPr>
        <w:t>νσης</w:t>
      </w:r>
      <w:proofErr w:type="spellEnd"/>
      <w:r w:rsidR="007C7986" w:rsidRPr="007C7986">
        <w:rPr>
          <w:rFonts w:ascii="Arial" w:hAnsi="Arial" w:cs="Arial"/>
          <w:b/>
          <w:bCs/>
          <w:sz w:val="22"/>
          <w:szCs w:val="22"/>
        </w:rPr>
        <w:t xml:space="preserve">  </w:t>
      </w:r>
      <w:r w:rsidR="007C7986" w:rsidRPr="007C7986">
        <w:rPr>
          <w:rFonts w:ascii="Arial" w:hAnsi="Arial" w:cs="Arial"/>
          <w:b/>
          <w:bCs/>
          <w:color w:val="000000"/>
          <w:sz w:val="22"/>
          <w:szCs w:val="22"/>
          <w:lang w:eastAsia="el-GR"/>
        </w:rPr>
        <w:t xml:space="preserve">Περιβάλλοντος, Καθαριότητας &amp; Πρασίνου </w:t>
      </w:r>
      <w:r w:rsidR="00505878" w:rsidRPr="007C7986">
        <w:rPr>
          <w:rFonts w:ascii="Arial" w:hAnsi="Arial" w:cs="Arial"/>
          <w:b/>
          <w:bCs/>
          <w:color w:val="000000"/>
          <w:sz w:val="22"/>
          <w:szCs w:val="22"/>
          <w:lang w:eastAsia="el-GR"/>
        </w:rPr>
        <w:t xml:space="preserve"> και ΔΕΠΟΔΑΛ</w:t>
      </w:r>
    </w:p>
    <w:p w:rsidR="007C7986" w:rsidRDefault="007C7986" w:rsidP="008B66C5">
      <w:pPr>
        <w:widowControl w:val="0"/>
        <w:spacing w:line="276" w:lineRule="auto"/>
        <w:jc w:val="both"/>
        <w:rPr>
          <w:rFonts w:ascii="Arial" w:hAnsi="Arial" w:cs="Arial"/>
          <w:b/>
          <w:bCs/>
          <w:color w:val="000000"/>
          <w:sz w:val="22"/>
          <w:szCs w:val="22"/>
          <w:lang w:eastAsia="el-GR"/>
        </w:rPr>
      </w:pPr>
    </w:p>
    <w:p w:rsidR="007C7986" w:rsidRDefault="007C7986" w:rsidP="007C7986">
      <w:pPr>
        <w:widowControl w:val="0"/>
        <w:spacing w:line="276" w:lineRule="auto"/>
        <w:jc w:val="both"/>
        <w:rPr>
          <w:rFonts w:ascii="Arial" w:hAnsi="Arial" w:cs="Arial"/>
          <w:b/>
          <w:bCs/>
          <w:color w:val="000000"/>
          <w:sz w:val="22"/>
          <w:szCs w:val="22"/>
          <w:lang w:eastAsia="el-GR"/>
        </w:rPr>
      </w:pPr>
      <w:r w:rsidRPr="00C44579">
        <w:rPr>
          <w:rFonts w:ascii="Arial" w:hAnsi="Arial" w:cs="Arial"/>
          <w:b/>
          <w:spacing w:val="-3"/>
          <w:sz w:val="22"/>
          <w:szCs w:val="22"/>
        </w:rPr>
        <w:t>ι)</w:t>
      </w:r>
      <w:r>
        <w:rPr>
          <w:rFonts w:ascii="Arial" w:hAnsi="Arial" w:cs="Arial"/>
          <w:b/>
          <w:bCs/>
          <w:color w:val="000000"/>
          <w:sz w:val="22"/>
          <w:szCs w:val="22"/>
          <w:lang w:eastAsia="el-GR"/>
        </w:rPr>
        <w:t xml:space="preserve">Επιτροπή παρακολούθησης &amp; παραλαβής καυσίμων και λιπαντικών έτους 2026 </w:t>
      </w:r>
      <w:r w:rsidRPr="007C7986">
        <w:rPr>
          <w:rFonts w:ascii="Arial" w:hAnsi="Arial" w:cs="Arial"/>
          <w:b/>
          <w:sz w:val="22"/>
          <w:szCs w:val="22"/>
        </w:rPr>
        <w:t xml:space="preserve">της </w:t>
      </w:r>
      <w:r w:rsidRPr="007C7986">
        <w:rPr>
          <w:rFonts w:ascii="Arial" w:hAnsi="Arial" w:cs="Arial"/>
          <w:b/>
          <w:bCs/>
          <w:sz w:val="22"/>
          <w:szCs w:val="22"/>
        </w:rPr>
        <w:t>Δ/</w:t>
      </w:r>
      <w:proofErr w:type="spellStart"/>
      <w:r w:rsidRPr="007C7986">
        <w:rPr>
          <w:rFonts w:ascii="Arial" w:hAnsi="Arial" w:cs="Arial"/>
          <w:b/>
          <w:bCs/>
          <w:sz w:val="22"/>
          <w:szCs w:val="22"/>
        </w:rPr>
        <w:t>νσης</w:t>
      </w:r>
      <w:proofErr w:type="spellEnd"/>
      <w:r w:rsidRPr="007C7986">
        <w:rPr>
          <w:rFonts w:ascii="Arial" w:hAnsi="Arial" w:cs="Arial"/>
          <w:b/>
          <w:bCs/>
          <w:sz w:val="22"/>
          <w:szCs w:val="22"/>
        </w:rPr>
        <w:t xml:space="preserve">  </w:t>
      </w:r>
      <w:r w:rsidRPr="007C7986">
        <w:rPr>
          <w:rFonts w:ascii="Arial" w:hAnsi="Arial" w:cs="Arial"/>
          <w:b/>
          <w:bCs/>
          <w:color w:val="000000"/>
          <w:sz w:val="22"/>
          <w:szCs w:val="22"/>
          <w:lang w:eastAsia="el-GR"/>
        </w:rPr>
        <w:t>Περιβάλλοντος, Καθαριότητας &amp; Πρασίνου  και ΔΕΠΟΔΑΛ</w:t>
      </w:r>
    </w:p>
    <w:p w:rsidR="007C7986" w:rsidRPr="007C7986" w:rsidRDefault="007C7986" w:rsidP="007C7986">
      <w:pPr>
        <w:pStyle w:val="af9"/>
        <w:widowControl w:val="0"/>
        <w:spacing w:line="276" w:lineRule="auto"/>
        <w:ind w:left="1080"/>
        <w:jc w:val="both"/>
        <w:rPr>
          <w:rFonts w:ascii="Arial" w:hAnsi="Arial" w:cs="Arial"/>
          <w:b/>
          <w:bCs/>
          <w:color w:val="000000"/>
          <w:sz w:val="22"/>
          <w:szCs w:val="22"/>
          <w:lang w:eastAsia="el-GR"/>
        </w:rPr>
      </w:pPr>
    </w:p>
    <w:p w:rsidR="007C7986" w:rsidRPr="007C7986" w:rsidRDefault="007C7986" w:rsidP="008B66C5">
      <w:pPr>
        <w:widowControl w:val="0"/>
        <w:spacing w:line="276" w:lineRule="auto"/>
        <w:jc w:val="both"/>
        <w:rPr>
          <w:rFonts w:ascii="Arial" w:hAnsi="Arial" w:cs="Arial"/>
          <w:b/>
          <w:sz w:val="22"/>
          <w:szCs w:val="22"/>
        </w:rPr>
      </w:pPr>
    </w:p>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8B66C5" w:rsidRPr="00B735E6" w:rsidTr="00755DC8">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pPr>
              <w:rPr>
                <w:rFonts w:eastAsiaTheme="minorHAnsi"/>
                <w:highlight w:val="white"/>
              </w:rPr>
            </w:pPr>
            <w:r w:rsidRPr="00B735E6">
              <w:rPr>
                <w:highlight w:val="white"/>
              </w:rPr>
              <w:t>ΤΑΚΤΙΚΑ ΜΕΛΗ</w:t>
            </w:r>
          </w:p>
        </w:tc>
      </w:tr>
      <w:tr w:rsidR="008B66C5"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8B66C5" w:rsidRPr="00B735E6" w:rsidRDefault="008B66C5" w:rsidP="00755DC8">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8B66C5" w:rsidRPr="00B735E6" w:rsidRDefault="008B66C5" w:rsidP="00755DC8">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8B66C5" w:rsidRPr="00B735E6" w:rsidRDefault="008B66C5" w:rsidP="00755DC8">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8B66C5" w:rsidRPr="00B735E6" w:rsidRDefault="008B66C5" w:rsidP="00755DC8">
            <w:pPr>
              <w:rPr>
                <w:rFonts w:eastAsiaTheme="minorHAnsi"/>
              </w:rPr>
            </w:pPr>
            <w:r w:rsidRPr="00B735E6">
              <w:rPr>
                <w:highlight w:val="white"/>
              </w:rPr>
              <w:t>ΙΔΙΟΤΗΤΑ</w:t>
            </w:r>
          </w:p>
        </w:tc>
      </w:tr>
      <w:tr w:rsidR="008B66C5"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8B66C5">
            <w:r w:rsidRPr="00B735E6">
              <w:t xml:space="preserve"> ΚΟΜΠΟΤΗΣ</w:t>
            </w:r>
          </w:p>
        </w:tc>
        <w:tc>
          <w:tcPr>
            <w:tcW w:w="2222"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rsidRPr="00B735E6">
              <w:t>ΙΩΑΝΝΗΣ</w:t>
            </w:r>
          </w:p>
        </w:tc>
        <w:tc>
          <w:tcPr>
            <w:tcW w:w="1637"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rsidRPr="00B735E6">
              <w:rPr>
                <w:highlight w:val="white"/>
              </w:rPr>
              <w:t>ΠΡΟΕΔΡΟΣ</w:t>
            </w:r>
          </w:p>
        </w:tc>
      </w:tr>
      <w:tr w:rsidR="008B66C5"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t xml:space="preserve">ΜΠΕΛΟΣ </w:t>
            </w:r>
          </w:p>
        </w:tc>
        <w:tc>
          <w:tcPr>
            <w:tcW w:w="2222"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t>ΑΘΑΝΑΣΙΟΣ</w:t>
            </w:r>
          </w:p>
        </w:tc>
        <w:tc>
          <w:tcPr>
            <w:tcW w:w="1637"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pPr>
              <w:rPr>
                <w:rFonts w:eastAsiaTheme="minorHAnsi"/>
              </w:rPr>
            </w:pPr>
            <w:r w:rsidRPr="00B735E6">
              <w:rPr>
                <w:highlight w:val="white"/>
              </w:rPr>
              <w:t>ΜΕΛΟΣ</w:t>
            </w:r>
          </w:p>
        </w:tc>
      </w:tr>
      <w:tr w:rsidR="008B66C5" w:rsidRPr="00B735E6" w:rsidTr="00755DC8">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B66C5" w:rsidRPr="00B735E6" w:rsidRDefault="008B66C5" w:rsidP="00755DC8">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B66C5" w:rsidRPr="00B735E6" w:rsidRDefault="008B66C5" w:rsidP="00755DC8">
            <w:r>
              <w:t xml:space="preserve">ΔΕΛΗΣ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B66C5" w:rsidRPr="00B735E6" w:rsidRDefault="008B66C5" w:rsidP="00755DC8">
            <w:r>
              <w:t>ΙΩΑΝΝΗΣ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B66C5" w:rsidRPr="00B735E6" w:rsidRDefault="008B66C5" w:rsidP="00755DC8">
            <w:pPr>
              <w:rPr>
                <w:rFonts w:eastAsiaTheme="minorHAnsi"/>
              </w:rPr>
            </w:pPr>
            <w:r w:rsidRPr="00B735E6">
              <w:rPr>
                <w:highlight w:val="white"/>
              </w:rPr>
              <w:t>ΜΕΛΟΣ</w:t>
            </w:r>
          </w:p>
        </w:tc>
      </w:tr>
      <w:tr w:rsidR="008B66C5" w:rsidRPr="00B735E6" w:rsidTr="00755DC8">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pPr>
              <w:rPr>
                <w:rFonts w:eastAsiaTheme="minorHAnsi"/>
                <w:highlight w:val="white"/>
              </w:rPr>
            </w:pPr>
            <w:r w:rsidRPr="00B735E6">
              <w:rPr>
                <w:highlight w:val="white"/>
              </w:rPr>
              <w:t>ΑΝΑΠΛΗΡΩΜΑΤΙΚΑ ΜΕΛΗ</w:t>
            </w:r>
          </w:p>
        </w:tc>
      </w:tr>
      <w:tr w:rsidR="008B66C5"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8B66C5" w:rsidRPr="00B735E6" w:rsidRDefault="008B66C5" w:rsidP="00755DC8">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8B66C5" w:rsidRPr="00B735E6" w:rsidRDefault="008B66C5" w:rsidP="00755DC8">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8B66C5" w:rsidRPr="00B735E6" w:rsidRDefault="008B66C5" w:rsidP="00755DC8">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8B66C5" w:rsidRPr="00B735E6" w:rsidRDefault="008B66C5" w:rsidP="00755DC8">
            <w:pPr>
              <w:rPr>
                <w:rFonts w:eastAsiaTheme="minorHAnsi"/>
              </w:rPr>
            </w:pPr>
            <w:r w:rsidRPr="00B735E6">
              <w:rPr>
                <w:highlight w:val="white"/>
              </w:rPr>
              <w:t>ΙΔΙΟΤΗΤΑ</w:t>
            </w:r>
          </w:p>
        </w:tc>
      </w:tr>
      <w:tr w:rsidR="008B66C5"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8B66C5">
            <w:r>
              <w:t xml:space="preserve">ΦΙΛΟΣΟΦΟΣ </w:t>
            </w:r>
          </w:p>
        </w:tc>
        <w:tc>
          <w:tcPr>
            <w:tcW w:w="2222"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rsidRPr="00B735E6">
              <w:rPr>
                <w:highlight w:val="white"/>
              </w:rPr>
              <w:t>ΑΝΑΠΛ. ΠΡΟΕΔΡΟ</w:t>
            </w:r>
            <w:r w:rsidRPr="00B735E6">
              <w:t>Υ</w:t>
            </w:r>
          </w:p>
        </w:tc>
      </w:tr>
      <w:tr w:rsidR="008B66C5" w:rsidRPr="00B735E6" w:rsidTr="00755DC8">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t xml:space="preserve">ΡΟΥΛΙΑΣ </w:t>
            </w:r>
          </w:p>
        </w:tc>
        <w:tc>
          <w:tcPr>
            <w:tcW w:w="2222"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t>ΕΥΣΤΑΘΙΟΣ</w:t>
            </w:r>
          </w:p>
        </w:tc>
        <w:tc>
          <w:tcPr>
            <w:tcW w:w="1637"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pPr>
              <w:rPr>
                <w:rFonts w:eastAsiaTheme="minorHAnsi"/>
              </w:rPr>
            </w:pPr>
            <w:r w:rsidRPr="00B735E6">
              <w:rPr>
                <w:highlight w:val="white"/>
              </w:rPr>
              <w:t>ΑΝΑΠΛ. ΜΕΛΟΣ</w:t>
            </w:r>
          </w:p>
        </w:tc>
      </w:tr>
      <w:tr w:rsidR="008B66C5" w:rsidRPr="00B735E6" w:rsidTr="00755DC8">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t xml:space="preserve">ΧΑΤΖΗΜΑΝΩΛΗ </w:t>
            </w:r>
          </w:p>
        </w:tc>
        <w:tc>
          <w:tcPr>
            <w:tcW w:w="2222"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r>
              <w:t>ΓΕΩΡΓΙΑ</w:t>
            </w:r>
          </w:p>
        </w:tc>
        <w:tc>
          <w:tcPr>
            <w:tcW w:w="1637" w:type="dxa"/>
            <w:tcBorders>
              <w:top w:val="single" w:sz="4" w:space="0" w:color="000000"/>
              <w:left w:val="single" w:sz="4" w:space="0" w:color="000000"/>
              <w:bottom w:val="single" w:sz="4" w:space="0" w:color="000000"/>
              <w:right w:val="single" w:sz="4" w:space="0" w:color="000000"/>
            </w:tcBorders>
            <w:hideMark/>
          </w:tcPr>
          <w:p w:rsidR="008B66C5" w:rsidRPr="00B735E6" w:rsidRDefault="008B66C5" w:rsidP="00755DC8">
            <w:pPr>
              <w:rPr>
                <w:rFonts w:eastAsiaTheme="minorHAnsi"/>
              </w:rPr>
            </w:pPr>
            <w:r w:rsidRPr="00B735E6">
              <w:rPr>
                <w:highlight w:val="white"/>
              </w:rPr>
              <w:t xml:space="preserve">ΑΝΑΠΛ. </w:t>
            </w:r>
            <w:r w:rsidRPr="00B735E6">
              <w:rPr>
                <w:highlight w:val="white"/>
              </w:rPr>
              <w:lastRenderedPageBreak/>
              <w:t>ΜΕΛΟΣ</w:t>
            </w:r>
          </w:p>
        </w:tc>
      </w:tr>
    </w:tbl>
    <w:p w:rsidR="008B66C5" w:rsidRDefault="008B66C5" w:rsidP="002069A0">
      <w:pPr>
        <w:jc w:val="both"/>
        <w:rPr>
          <w:rFonts w:ascii="Arial" w:hAnsi="Arial" w:cs="Arial"/>
          <w:spacing w:val="-3"/>
          <w:sz w:val="22"/>
          <w:szCs w:val="22"/>
        </w:rPr>
      </w:pPr>
    </w:p>
    <w:p w:rsidR="008B66C5" w:rsidRDefault="00755DC8" w:rsidP="002069A0">
      <w:pPr>
        <w:jc w:val="both"/>
        <w:rPr>
          <w:rFonts w:ascii="Arial" w:hAnsi="Arial" w:cs="Arial"/>
          <w:b/>
          <w:bCs/>
          <w:color w:val="000000"/>
          <w:sz w:val="22"/>
          <w:szCs w:val="22"/>
          <w:lang w:eastAsia="el-GR"/>
        </w:rPr>
      </w:pPr>
      <w:proofErr w:type="spellStart"/>
      <w:r w:rsidRPr="00C44579">
        <w:rPr>
          <w:rFonts w:ascii="Arial" w:hAnsi="Arial" w:cs="Arial"/>
          <w:b/>
          <w:spacing w:val="-3"/>
          <w:sz w:val="22"/>
          <w:szCs w:val="22"/>
        </w:rPr>
        <w:t>ιι</w:t>
      </w:r>
      <w:proofErr w:type="spellEnd"/>
      <w:r w:rsidRPr="00C44579">
        <w:rPr>
          <w:rFonts w:ascii="Arial" w:hAnsi="Arial" w:cs="Arial"/>
          <w:b/>
          <w:spacing w:val="-3"/>
          <w:sz w:val="22"/>
          <w:szCs w:val="22"/>
        </w:rPr>
        <w:t>)</w:t>
      </w:r>
      <w:r w:rsidRPr="00C44579">
        <w:rPr>
          <w:rFonts w:ascii="Arial" w:eastAsia="Verdana" w:hAnsi="Arial" w:cs="Arial"/>
          <w:b/>
          <w:kern w:val="2"/>
          <w:sz w:val="22"/>
          <w:szCs w:val="22"/>
          <w:lang w:bidi="hi-IN"/>
        </w:rPr>
        <w:t xml:space="preserve"> Επιτροπή </w:t>
      </w:r>
      <w:r w:rsidR="00C44579" w:rsidRPr="00C44579">
        <w:rPr>
          <w:rFonts w:ascii="Arial" w:eastAsia="Verdana" w:hAnsi="Arial" w:cs="Arial"/>
          <w:b/>
          <w:kern w:val="2"/>
          <w:sz w:val="22"/>
          <w:szCs w:val="22"/>
          <w:lang w:bidi="hi-IN"/>
        </w:rPr>
        <w:t xml:space="preserve">παραλαβής </w:t>
      </w:r>
      <w:r w:rsidR="00505878">
        <w:rPr>
          <w:rFonts w:ascii="Arial" w:eastAsia="Verdana" w:hAnsi="Arial" w:cs="Arial"/>
          <w:b/>
          <w:kern w:val="2"/>
          <w:sz w:val="22"/>
          <w:szCs w:val="22"/>
          <w:lang w:bidi="hi-IN"/>
        </w:rPr>
        <w:t xml:space="preserve">και παρακολούθησης </w:t>
      </w:r>
      <w:r w:rsidR="00C44579" w:rsidRPr="00C44579">
        <w:rPr>
          <w:rFonts w:ascii="Arial" w:hAnsi="Arial" w:cs="Arial"/>
          <w:b/>
          <w:bCs/>
          <w:color w:val="000000"/>
          <w:sz w:val="22"/>
          <w:szCs w:val="22"/>
          <w:lang w:eastAsia="el-GR"/>
        </w:rPr>
        <w:t>αντικειμένου συμβάσεων παροχής υπηρεσιών</w:t>
      </w:r>
      <w:r w:rsidR="00C44579">
        <w:rPr>
          <w:rFonts w:ascii="Arial" w:hAnsi="Arial" w:cs="Arial"/>
          <w:b/>
          <w:bCs/>
          <w:color w:val="000000"/>
          <w:sz w:val="22"/>
          <w:szCs w:val="22"/>
          <w:lang w:eastAsia="el-GR"/>
        </w:rPr>
        <w:t>,</w:t>
      </w:r>
      <w:r w:rsidR="00C44579" w:rsidRPr="00C44579">
        <w:rPr>
          <w:rFonts w:ascii="Arial" w:hAnsi="Arial" w:cs="Arial"/>
          <w:b/>
          <w:bCs/>
          <w:color w:val="000000"/>
          <w:sz w:val="22"/>
          <w:szCs w:val="22"/>
          <w:lang w:eastAsia="el-GR"/>
        </w:rPr>
        <w:t xml:space="preserve"> επισκευής &amp; συντήρησης οχημάτων και μηχανημάτων συμπεριλαμβανομέν</w:t>
      </w:r>
      <w:r w:rsidR="00C44579">
        <w:rPr>
          <w:rFonts w:ascii="Arial" w:hAnsi="Arial" w:cs="Arial"/>
          <w:b/>
          <w:bCs/>
          <w:color w:val="000000"/>
          <w:sz w:val="22"/>
          <w:szCs w:val="22"/>
          <w:lang w:eastAsia="el-GR"/>
        </w:rPr>
        <w:t xml:space="preserve">ων </w:t>
      </w:r>
      <w:r w:rsidR="00C44579" w:rsidRPr="00C44579">
        <w:rPr>
          <w:rFonts w:ascii="Arial" w:hAnsi="Arial" w:cs="Arial"/>
          <w:b/>
          <w:bCs/>
          <w:color w:val="000000"/>
          <w:sz w:val="22"/>
          <w:szCs w:val="22"/>
          <w:lang w:eastAsia="el-GR"/>
        </w:rPr>
        <w:t xml:space="preserve"> και των ανταλλακτικών έτους 2026 </w:t>
      </w:r>
      <w:r w:rsidR="00C44579" w:rsidRPr="00C44579">
        <w:rPr>
          <w:rFonts w:ascii="Arial" w:hAnsi="Arial" w:cs="Arial"/>
          <w:b/>
          <w:sz w:val="22"/>
          <w:szCs w:val="22"/>
        </w:rPr>
        <w:t xml:space="preserve">της </w:t>
      </w:r>
      <w:r w:rsidR="00C44579" w:rsidRPr="00C44579">
        <w:rPr>
          <w:rFonts w:ascii="Arial" w:hAnsi="Arial" w:cs="Arial"/>
          <w:b/>
          <w:bCs/>
          <w:sz w:val="22"/>
          <w:szCs w:val="22"/>
        </w:rPr>
        <w:t>Δ/</w:t>
      </w:r>
      <w:proofErr w:type="spellStart"/>
      <w:r w:rsidR="00C44579" w:rsidRPr="00C44579">
        <w:rPr>
          <w:rFonts w:ascii="Arial" w:hAnsi="Arial" w:cs="Arial"/>
          <w:b/>
          <w:bCs/>
          <w:sz w:val="22"/>
          <w:szCs w:val="22"/>
        </w:rPr>
        <w:t>νσης</w:t>
      </w:r>
      <w:proofErr w:type="spellEnd"/>
      <w:r w:rsidR="00C44579" w:rsidRPr="00C44579">
        <w:rPr>
          <w:rFonts w:ascii="Arial" w:hAnsi="Arial" w:cs="Arial"/>
          <w:b/>
          <w:bCs/>
          <w:sz w:val="22"/>
          <w:szCs w:val="22"/>
        </w:rPr>
        <w:t xml:space="preserve">  </w:t>
      </w:r>
      <w:r w:rsidR="00C44579" w:rsidRPr="00C44579">
        <w:rPr>
          <w:rFonts w:ascii="Arial" w:hAnsi="Arial" w:cs="Arial"/>
          <w:b/>
          <w:bCs/>
          <w:color w:val="000000"/>
          <w:sz w:val="22"/>
          <w:szCs w:val="22"/>
          <w:lang w:eastAsia="el-GR"/>
        </w:rPr>
        <w:t>Περιβάλλοντος, Καθαριότητας &amp; Πρασίνου</w:t>
      </w:r>
      <w:r w:rsidR="00505878">
        <w:rPr>
          <w:rFonts w:ascii="Arial" w:hAnsi="Arial" w:cs="Arial"/>
          <w:b/>
          <w:bCs/>
          <w:color w:val="000000"/>
          <w:sz w:val="22"/>
          <w:szCs w:val="22"/>
          <w:lang w:eastAsia="el-GR"/>
        </w:rPr>
        <w:t xml:space="preserve"> και ΔΕΠΟΔΑΛ</w:t>
      </w:r>
    </w:p>
    <w:p w:rsidR="00EC4550" w:rsidRDefault="00EC4550" w:rsidP="002069A0">
      <w:pPr>
        <w:jc w:val="both"/>
        <w:rPr>
          <w:rFonts w:ascii="Arial" w:hAnsi="Arial" w:cs="Arial"/>
          <w:b/>
          <w:bCs/>
          <w:color w:val="000000"/>
          <w:sz w:val="22"/>
          <w:szCs w:val="22"/>
          <w:lang w:eastAsia="el-GR"/>
        </w:rPr>
      </w:pPr>
    </w:p>
    <w:p w:rsidR="00EC4550" w:rsidRDefault="00EC4550" w:rsidP="002069A0">
      <w:pPr>
        <w:jc w:val="both"/>
        <w:rPr>
          <w:rFonts w:ascii="Arial" w:hAnsi="Arial" w:cs="Arial"/>
          <w:b/>
          <w:bCs/>
          <w:color w:val="000000"/>
          <w:sz w:val="22"/>
          <w:szCs w:val="22"/>
          <w:lang w:eastAsia="el-GR"/>
        </w:rPr>
      </w:pPr>
    </w:p>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EC4550" w:rsidRPr="00B735E6" w:rsidTr="00954B26">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pPr>
              <w:rPr>
                <w:rFonts w:eastAsiaTheme="minorHAnsi"/>
                <w:highlight w:val="white"/>
              </w:rPr>
            </w:pPr>
            <w:r w:rsidRPr="00B735E6">
              <w:rPr>
                <w:highlight w:val="white"/>
              </w:rPr>
              <w:t>ΤΑΚΤΙΚΑ ΜΕΛΗ</w:t>
            </w:r>
          </w:p>
        </w:tc>
      </w:tr>
      <w:tr w:rsidR="00EC4550" w:rsidRPr="00B735E6" w:rsidTr="00954B26">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EC4550" w:rsidRPr="00B735E6" w:rsidRDefault="00EC4550" w:rsidP="00954B2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EC4550" w:rsidRPr="00B735E6" w:rsidRDefault="00EC4550" w:rsidP="00954B26">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EC4550" w:rsidRPr="00B735E6" w:rsidRDefault="00EC4550" w:rsidP="00954B26">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EC4550" w:rsidRPr="00B735E6" w:rsidRDefault="00EC4550" w:rsidP="00954B26">
            <w:pPr>
              <w:rPr>
                <w:rFonts w:eastAsiaTheme="minorHAnsi"/>
              </w:rPr>
            </w:pPr>
            <w:r w:rsidRPr="00B735E6">
              <w:rPr>
                <w:highlight w:val="white"/>
              </w:rPr>
              <w:t>ΙΔΙΟΤΗΤΑ</w:t>
            </w:r>
          </w:p>
        </w:tc>
      </w:tr>
      <w:tr w:rsidR="00EC4550" w:rsidRPr="00B735E6" w:rsidTr="00954B26">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ΜΠΕΛΟΣ</w:t>
            </w:r>
          </w:p>
        </w:tc>
        <w:tc>
          <w:tcPr>
            <w:tcW w:w="2222"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ΑΘΑΝΑΣΙΟΣ</w:t>
            </w:r>
          </w:p>
        </w:tc>
        <w:tc>
          <w:tcPr>
            <w:tcW w:w="1637"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rsidRPr="00B735E6">
              <w:rPr>
                <w:highlight w:val="white"/>
              </w:rPr>
              <w:t>ΠΡΟΕΔΡΟΣ</w:t>
            </w:r>
          </w:p>
        </w:tc>
      </w:tr>
      <w:tr w:rsidR="00EC4550" w:rsidRPr="00B735E6" w:rsidTr="00954B26">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ΚΟΜΠΟΤΗΣ</w:t>
            </w:r>
          </w:p>
        </w:tc>
        <w:tc>
          <w:tcPr>
            <w:tcW w:w="2222"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ΙΩΑΝΝΗΣ</w:t>
            </w:r>
          </w:p>
        </w:tc>
        <w:tc>
          <w:tcPr>
            <w:tcW w:w="1637"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pPr>
              <w:rPr>
                <w:rFonts w:eastAsiaTheme="minorHAnsi"/>
              </w:rPr>
            </w:pPr>
            <w:r w:rsidRPr="00B735E6">
              <w:rPr>
                <w:highlight w:val="white"/>
              </w:rPr>
              <w:t>ΜΕΛΟΣ</w:t>
            </w:r>
          </w:p>
        </w:tc>
      </w:tr>
      <w:tr w:rsidR="00EC4550" w:rsidRPr="00B735E6" w:rsidTr="00954B26">
        <w:trPr>
          <w:trHeight w:val="328"/>
          <w:jc w:val="center"/>
        </w:trPr>
        <w:tc>
          <w:tcPr>
            <w:tcW w:w="6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4550" w:rsidRPr="00B735E6" w:rsidRDefault="00EC4550" w:rsidP="00954B26">
            <w:r w:rsidRPr="00B735E6">
              <w:t>3</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4550" w:rsidRPr="00B735E6" w:rsidRDefault="00EC4550" w:rsidP="00EC4550">
            <w:r>
              <w:t xml:space="preserve">ΔΗΜΟΥ </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4550" w:rsidRPr="00B735E6" w:rsidRDefault="00EC4550" w:rsidP="00954B26">
            <w:r>
              <w:t>ΗΛΙΑΣ</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4550" w:rsidRPr="00B735E6" w:rsidRDefault="00EC4550" w:rsidP="00954B26">
            <w:pPr>
              <w:rPr>
                <w:rFonts w:eastAsiaTheme="minorHAnsi"/>
              </w:rPr>
            </w:pPr>
            <w:r w:rsidRPr="00B735E6">
              <w:rPr>
                <w:highlight w:val="white"/>
              </w:rPr>
              <w:t>ΜΕΛΟΣ</w:t>
            </w:r>
          </w:p>
        </w:tc>
      </w:tr>
      <w:tr w:rsidR="00EC4550" w:rsidRPr="00B735E6" w:rsidTr="00954B26">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pPr>
              <w:rPr>
                <w:rFonts w:eastAsiaTheme="minorHAnsi"/>
                <w:highlight w:val="white"/>
              </w:rPr>
            </w:pPr>
            <w:r w:rsidRPr="00B735E6">
              <w:rPr>
                <w:highlight w:val="white"/>
              </w:rPr>
              <w:t>ΑΝΑΠΛΗΡΩΜΑΤΙΚΑ ΜΕΛΗ</w:t>
            </w:r>
          </w:p>
        </w:tc>
      </w:tr>
      <w:tr w:rsidR="00EC4550" w:rsidRPr="00B735E6" w:rsidTr="00954B26">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EC4550" w:rsidRPr="00B735E6" w:rsidRDefault="00EC4550" w:rsidP="00954B26">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EC4550" w:rsidRPr="00B735E6" w:rsidRDefault="00EC4550" w:rsidP="00954B26">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EC4550" w:rsidRPr="00B735E6" w:rsidRDefault="00EC4550" w:rsidP="00954B26">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EC4550" w:rsidRPr="00B735E6" w:rsidRDefault="00EC4550" w:rsidP="00954B26">
            <w:pPr>
              <w:rPr>
                <w:rFonts w:eastAsiaTheme="minorHAnsi"/>
              </w:rPr>
            </w:pPr>
            <w:r w:rsidRPr="00B735E6">
              <w:rPr>
                <w:highlight w:val="white"/>
              </w:rPr>
              <w:t>ΙΔΙΟΤΗΤΑ</w:t>
            </w:r>
          </w:p>
        </w:tc>
      </w:tr>
      <w:tr w:rsidR="00EC4550" w:rsidRPr="00B735E6" w:rsidTr="00954B26">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 xml:space="preserve">ΔΕΛΗΣ </w:t>
            </w:r>
          </w:p>
        </w:tc>
        <w:tc>
          <w:tcPr>
            <w:tcW w:w="2222"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ΙΩΑΝΝΗΣ</w:t>
            </w:r>
          </w:p>
        </w:tc>
        <w:tc>
          <w:tcPr>
            <w:tcW w:w="1637"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rsidRPr="00B735E6">
              <w:rPr>
                <w:highlight w:val="white"/>
              </w:rPr>
              <w:t>ΑΝΑΠΛ. ΠΡΟΕΔΡΟ</w:t>
            </w:r>
            <w:r w:rsidRPr="00B735E6">
              <w:t>Υ</w:t>
            </w:r>
          </w:p>
        </w:tc>
      </w:tr>
      <w:tr w:rsidR="00EC4550" w:rsidRPr="00B735E6" w:rsidTr="00954B26">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ΦΙΛΟΣΟΦΟΣ</w:t>
            </w:r>
          </w:p>
        </w:tc>
        <w:tc>
          <w:tcPr>
            <w:tcW w:w="2222"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pPr>
              <w:rPr>
                <w:rFonts w:eastAsiaTheme="minorHAnsi"/>
              </w:rPr>
            </w:pPr>
            <w:r w:rsidRPr="00B735E6">
              <w:rPr>
                <w:highlight w:val="white"/>
              </w:rPr>
              <w:t>ΑΝΑΠΛ. ΜΕΛΟΣ</w:t>
            </w:r>
          </w:p>
        </w:tc>
      </w:tr>
      <w:tr w:rsidR="00EC4550" w:rsidRPr="00B735E6" w:rsidTr="00954B26">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 xml:space="preserve">ΟΙΚΟΝΟΜΟΥ  </w:t>
            </w:r>
          </w:p>
        </w:tc>
        <w:tc>
          <w:tcPr>
            <w:tcW w:w="2222"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r>
              <w:t>ΠΑΝΑΓΙΩΤΗΣ</w:t>
            </w:r>
          </w:p>
        </w:tc>
        <w:tc>
          <w:tcPr>
            <w:tcW w:w="1637" w:type="dxa"/>
            <w:tcBorders>
              <w:top w:val="single" w:sz="4" w:space="0" w:color="000000"/>
              <w:left w:val="single" w:sz="4" w:space="0" w:color="000000"/>
              <w:bottom w:val="single" w:sz="4" w:space="0" w:color="000000"/>
              <w:right w:val="single" w:sz="4" w:space="0" w:color="000000"/>
            </w:tcBorders>
            <w:hideMark/>
          </w:tcPr>
          <w:p w:rsidR="00EC4550" w:rsidRPr="00B735E6" w:rsidRDefault="00EC4550" w:rsidP="00954B26">
            <w:pPr>
              <w:rPr>
                <w:rFonts w:eastAsiaTheme="minorHAnsi"/>
              </w:rPr>
            </w:pPr>
            <w:r w:rsidRPr="00B735E6">
              <w:rPr>
                <w:highlight w:val="white"/>
              </w:rPr>
              <w:t>ΑΝΑΠΛ. ΜΕΛΟΣ</w:t>
            </w:r>
          </w:p>
        </w:tc>
      </w:tr>
    </w:tbl>
    <w:p w:rsidR="00EC4550" w:rsidRPr="00C44579" w:rsidRDefault="00EC4550" w:rsidP="002069A0">
      <w:pPr>
        <w:jc w:val="both"/>
        <w:rPr>
          <w:rFonts w:ascii="Arial" w:hAnsi="Arial" w:cs="Arial"/>
          <w:b/>
          <w:spacing w:val="-3"/>
          <w:sz w:val="22"/>
          <w:szCs w:val="22"/>
        </w:rPr>
      </w:pPr>
    </w:p>
    <w:p w:rsidR="008B66C5" w:rsidRPr="00C44579" w:rsidRDefault="008B66C5" w:rsidP="002069A0">
      <w:pPr>
        <w:jc w:val="both"/>
        <w:rPr>
          <w:rFonts w:ascii="Arial" w:hAnsi="Arial" w:cs="Arial"/>
          <w:spacing w:val="-3"/>
          <w:sz w:val="22"/>
          <w:szCs w:val="22"/>
        </w:rPr>
      </w:pPr>
    </w:p>
    <w:p w:rsidR="008B66C5" w:rsidRPr="005D4D41" w:rsidRDefault="008B66C5" w:rsidP="002069A0">
      <w:pPr>
        <w:jc w:val="both"/>
        <w:rPr>
          <w:rFonts w:ascii="Arial" w:hAnsi="Arial" w:cs="Arial"/>
          <w:spacing w:val="-3"/>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397FE8">
        <w:rPr>
          <w:rFonts w:ascii="Arial" w:hAnsi="Arial" w:cs="Arial"/>
          <w:b/>
          <w:sz w:val="22"/>
          <w:szCs w:val="22"/>
        </w:rPr>
        <w:t>8</w:t>
      </w:r>
      <w:r w:rsidR="00B91989">
        <w:rPr>
          <w:rFonts w:ascii="Arial" w:hAnsi="Arial" w:cs="Arial"/>
          <w:b/>
          <w:sz w:val="22"/>
          <w:szCs w:val="22"/>
        </w:rPr>
        <w:t>1</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Pr="0080082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B91989"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9D1CA7">
        <w:rPr>
          <w:rFonts w:ascii="Arial" w:hAnsi="Arial" w:cs="Arial"/>
          <w:sz w:val="22"/>
          <w:szCs w:val="22"/>
        </w:rPr>
        <w:t>12</w:t>
      </w:r>
      <w:r w:rsidRPr="0080082F">
        <w:rPr>
          <w:rFonts w:ascii="Arial" w:hAnsi="Arial" w:cs="Arial"/>
          <w:sz w:val="22"/>
          <w:szCs w:val="22"/>
        </w:rPr>
        <w:t>-</w:t>
      </w:r>
      <w:r w:rsidR="009D1CA7">
        <w:rPr>
          <w:rFonts w:ascii="Arial" w:hAnsi="Arial" w:cs="Arial"/>
          <w:sz w:val="22"/>
          <w:szCs w:val="22"/>
        </w:rPr>
        <w:t>01</w:t>
      </w:r>
      <w:r w:rsidRPr="0080082F">
        <w:rPr>
          <w:rFonts w:ascii="Arial" w:hAnsi="Arial" w:cs="Arial"/>
          <w:sz w:val="22"/>
          <w:szCs w:val="22"/>
        </w:rPr>
        <w:t>-202</w:t>
      </w:r>
      <w:r w:rsidR="009D1CA7">
        <w:rPr>
          <w:rFonts w:ascii="Arial" w:hAnsi="Arial" w:cs="Arial"/>
          <w:sz w:val="22"/>
          <w:szCs w:val="22"/>
        </w:rPr>
        <w:t>6</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275E73" w:rsidRPr="0080082F" w:rsidRDefault="00275E73" w:rsidP="00583DEF">
      <w:pPr>
        <w:spacing w:line="360" w:lineRule="auto"/>
        <w:ind w:hanging="432"/>
        <w:rPr>
          <w:rFonts w:ascii="Arial" w:hAnsi="Arial" w:cs="Arial"/>
          <w:sz w:val="22"/>
          <w:szCs w:val="22"/>
        </w:rPr>
      </w:pP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A14" w:rsidRDefault="00917A14">
      <w:r>
        <w:separator/>
      </w:r>
    </w:p>
  </w:endnote>
  <w:endnote w:type="continuationSeparator" w:id="0">
    <w:p w:rsidR="00917A14" w:rsidRDefault="00917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A14" w:rsidRDefault="00917A14">
      <w:r>
        <w:separator/>
      </w:r>
    </w:p>
  </w:footnote>
  <w:footnote w:type="continuationSeparator" w:id="0">
    <w:p w:rsidR="00917A14" w:rsidRDefault="00917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C8" w:rsidRDefault="002A58B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755DC8" w:rsidRDefault="002A58B9">
                <w:pPr>
                  <w:pStyle w:val="af1"/>
                </w:pPr>
                <w:r>
                  <w:rPr>
                    <w:rStyle w:val="a3"/>
                  </w:rPr>
                  <w:fldChar w:fldCharType="begin"/>
                </w:r>
                <w:r w:rsidR="00755DC8">
                  <w:rPr>
                    <w:rStyle w:val="a3"/>
                  </w:rPr>
                  <w:instrText xml:space="preserve"> PAGE </w:instrText>
                </w:r>
                <w:r>
                  <w:rPr>
                    <w:rStyle w:val="a3"/>
                  </w:rPr>
                  <w:fldChar w:fldCharType="separate"/>
                </w:r>
                <w:r w:rsidR="00ED6FDC">
                  <w:rPr>
                    <w:rStyle w:val="a3"/>
                    <w:noProof/>
                  </w:rPr>
                  <w:t>9</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C8" w:rsidRDefault="00755DC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3">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4">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CFD76D6"/>
    <w:multiLevelType w:val="multilevel"/>
    <w:tmpl w:val="788AC9CE"/>
    <w:lvl w:ilvl="0">
      <w:start w:val="1"/>
      <w:numFmt w:val="bullet"/>
      <w:lvlText w:val=""/>
      <w:lvlJc w:val="left"/>
      <w:pPr>
        <w:tabs>
          <w:tab w:val="num" w:pos="720"/>
        </w:tabs>
        <w:ind w:left="720" w:hanging="360"/>
      </w:pPr>
      <w:rPr>
        <w:rFonts w:ascii="Wingdings" w:hAnsi="Wingdings" w:cs="Wingdings" w:hint="default"/>
        <w:b w:val="0"/>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440"/>
        </w:tabs>
        <w:ind w:left="1440" w:hanging="360"/>
      </w:pPr>
      <w:rPr>
        <w:rFonts w:ascii="Wingdings" w:hAnsi="Wingdings" w:cs="Wingdings" w:hint="default"/>
        <w:sz w:val="20"/>
        <w:szCs w:val="20"/>
      </w:rPr>
    </w:lvl>
    <w:lvl w:ilvl="3">
      <w:start w:val="1"/>
      <w:numFmt w:val="bullet"/>
      <w:lvlText w:val=""/>
      <w:lvlJc w:val="left"/>
      <w:pPr>
        <w:tabs>
          <w:tab w:val="num" w:pos="1800"/>
        </w:tabs>
        <w:ind w:left="1800" w:hanging="360"/>
      </w:pPr>
      <w:rPr>
        <w:rFonts w:ascii="Wingdings" w:hAnsi="Wingdings" w:cs="Wingdings" w:hint="default"/>
        <w:sz w:val="20"/>
        <w:szCs w:val="20"/>
      </w:rPr>
    </w:lvl>
    <w:lvl w:ilvl="4">
      <w:start w:val="1"/>
      <w:numFmt w:val="bullet"/>
      <w:lvlText w:val=""/>
      <w:lvlJc w:val="left"/>
      <w:pPr>
        <w:tabs>
          <w:tab w:val="num" w:pos="2160"/>
        </w:tabs>
        <w:ind w:left="2160" w:hanging="360"/>
      </w:pPr>
      <w:rPr>
        <w:rFonts w:ascii="Wingdings" w:hAnsi="Wingdings" w:cs="Wingdings" w:hint="default"/>
        <w:sz w:val="20"/>
        <w:szCs w:val="20"/>
      </w:rPr>
    </w:lvl>
    <w:lvl w:ilvl="5">
      <w:start w:val="1"/>
      <w:numFmt w:val="bullet"/>
      <w:lvlText w:val=""/>
      <w:lvlJc w:val="left"/>
      <w:pPr>
        <w:tabs>
          <w:tab w:val="num" w:pos="2520"/>
        </w:tabs>
        <w:ind w:left="2520" w:hanging="360"/>
      </w:pPr>
      <w:rPr>
        <w:rFonts w:ascii="Wingdings" w:hAnsi="Wingdings" w:cs="Wingdings" w:hint="default"/>
        <w:sz w:val="20"/>
        <w:szCs w:val="20"/>
      </w:rPr>
    </w:lvl>
    <w:lvl w:ilvl="6">
      <w:start w:val="1"/>
      <w:numFmt w:val="bullet"/>
      <w:lvlText w:val=""/>
      <w:lvlJc w:val="left"/>
      <w:pPr>
        <w:tabs>
          <w:tab w:val="num" w:pos="2880"/>
        </w:tabs>
        <w:ind w:left="2880" w:hanging="360"/>
      </w:pPr>
      <w:rPr>
        <w:rFonts w:ascii="Wingdings" w:hAnsi="Wingdings" w:cs="Wingdings" w:hint="default"/>
        <w:sz w:val="20"/>
        <w:szCs w:val="20"/>
      </w:rPr>
    </w:lvl>
    <w:lvl w:ilvl="7">
      <w:start w:val="1"/>
      <w:numFmt w:val="bullet"/>
      <w:lvlText w:val=""/>
      <w:lvlJc w:val="left"/>
      <w:pPr>
        <w:tabs>
          <w:tab w:val="num" w:pos="3240"/>
        </w:tabs>
        <w:ind w:left="3240" w:hanging="360"/>
      </w:pPr>
      <w:rPr>
        <w:rFonts w:ascii="Wingdings" w:hAnsi="Wingdings" w:cs="Wingdings" w:hint="default"/>
        <w:sz w:val="20"/>
        <w:szCs w:val="20"/>
      </w:rPr>
    </w:lvl>
    <w:lvl w:ilvl="8">
      <w:start w:val="1"/>
      <w:numFmt w:val="bullet"/>
      <w:lvlText w:val=""/>
      <w:lvlJc w:val="left"/>
      <w:pPr>
        <w:tabs>
          <w:tab w:val="num" w:pos="3600"/>
        </w:tabs>
        <w:ind w:left="3600" w:hanging="360"/>
      </w:pPr>
      <w:rPr>
        <w:rFonts w:ascii="Wingdings" w:hAnsi="Wingdings" w:cs="Wingdings" w:hint="default"/>
        <w:sz w:val="20"/>
        <w:szCs w:val="20"/>
      </w:rPr>
    </w:lvl>
  </w:abstractNum>
  <w:abstractNum w:abstractNumId="1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31B2E8F"/>
    <w:multiLevelType w:val="multilevel"/>
    <w:tmpl w:val="C900968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440"/>
        </w:tabs>
        <w:ind w:left="1440" w:hanging="360"/>
      </w:pPr>
      <w:rPr>
        <w:rFonts w:ascii="Wingdings" w:hAnsi="Wingdings" w:cs="Wingdings" w:hint="default"/>
        <w:sz w:val="20"/>
        <w:szCs w:val="20"/>
      </w:rPr>
    </w:lvl>
    <w:lvl w:ilvl="3">
      <w:start w:val="1"/>
      <w:numFmt w:val="bullet"/>
      <w:lvlText w:val=""/>
      <w:lvlJc w:val="left"/>
      <w:pPr>
        <w:tabs>
          <w:tab w:val="num" w:pos="1800"/>
        </w:tabs>
        <w:ind w:left="1800" w:hanging="360"/>
      </w:pPr>
      <w:rPr>
        <w:rFonts w:ascii="Wingdings" w:hAnsi="Wingdings" w:cs="Wingdings" w:hint="default"/>
        <w:sz w:val="20"/>
        <w:szCs w:val="20"/>
      </w:rPr>
    </w:lvl>
    <w:lvl w:ilvl="4">
      <w:start w:val="1"/>
      <w:numFmt w:val="bullet"/>
      <w:lvlText w:val=""/>
      <w:lvlJc w:val="left"/>
      <w:pPr>
        <w:tabs>
          <w:tab w:val="num" w:pos="2160"/>
        </w:tabs>
        <w:ind w:left="2160" w:hanging="360"/>
      </w:pPr>
      <w:rPr>
        <w:rFonts w:ascii="Wingdings" w:hAnsi="Wingdings" w:cs="Wingdings" w:hint="default"/>
        <w:sz w:val="20"/>
        <w:szCs w:val="20"/>
      </w:rPr>
    </w:lvl>
    <w:lvl w:ilvl="5">
      <w:start w:val="1"/>
      <w:numFmt w:val="bullet"/>
      <w:lvlText w:val=""/>
      <w:lvlJc w:val="left"/>
      <w:pPr>
        <w:tabs>
          <w:tab w:val="num" w:pos="2520"/>
        </w:tabs>
        <w:ind w:left="2520" w:hanging="360"/>
      </w:pPr>
      <w:rPr>
        <w:rFonts w:ascii="Wingdings" w:hAnsi="Wingdings" w:cs="Wingdings" w:hint="default"/>
        <w:sz w:val="20"/>
        <w:szCs w:val="20"/>
      </w:rPr>
    </w:lvl>
    <w:lvl w:ilvl="6">
      <w:start w:val="1"/>
      <w:numFmt w:val="bullet"/>
      <w:lvlText w:val=""/>
      <w:lvlJc w:val="left"/>
      <w:pPr>
        <w:tabs>
          <w:tab w:val="num" w:pos="2880"/>
        </w:tabs>
        <w:ind w:left="2880" w:hanging="360"/>
      </w:pPr>
      <w:rPr>
        <w:rFonts w:ascii="Wingdings" w:hAnsi="Wingdings" w:cs="Wingdings" w:hint="default"/>
        <w:sz w:val="20"/>
        <w:szCs w:val="20"/>
      </w:rPr>
    </w:lvl>
    <w:lvl w:ilvl="7">
      <w:start w:val="1"/>
      <w:numFmt w:val="bullet"/>
      <w:lvlText w:val=""/>
      <w:lvlJc w:val="left"/>
      <w:pPr>
        <w:tabs>
          <w:tab w:val="num" w:pos="3240"/>
        </w:tabs>
        <w:ind w:left="3240" w:hanging="360"/>
      </w:pPr>
      <w:rPr>
        <w:rFonts w:ascii="Wingdings" w:hAnsi="Wingdings" w:cs="Wingdings" w:hint="default"/>
        <w:sz w:val="20"/>
        <w:szCs w:val="20"/>
      </w:rPr>
    </w:lvl>
    <w:lvl w:ilvl="8">
      <w:start w:val="1"/>
      <w:numFmt w:val="bullet"/>
      <w:lvlText w:val=""/>
      <w:lvlJc w:val="left"/>
      <w:pPr>
        <w:tabs>
          <w:tab w:val="num" w:pos="3600"/>
        </w:tabs>
        <w:ind w:left="3600" w:hanging="360"/>
      </w:pPr>
      <w:rPr>
        <w:rFonts w:ascii="Wingdings" w:hAnsi="Wingdings" w:cs="Wingdings" w:hint="default"/>
        <w:sz w:val="20"/>
        <w:szCs w:val="20"/>
      </w:rPr>
    </w:lvl>
  </w:abstractNum>
  <w:abstractNum w:abstractNumId="18">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3">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674B72D9"/>
    <w:multiLevelType w:val="hybridMultilevel"/>
    <w:tmpl w:val="A65A64D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2">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3">
    <w:nsid w:val="6EEE76F5"/>
    <w:multiLevelType w:val="hybridMultilevel"/>
    <w:tmpl w:val="A65A64D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79114F1C"/>
    <w:multiLevelType w:val="multilevel"/>
    <w:tmpl w:val="40F20E3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7">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C675D49"/>
    <w:multiLevelType w:val="hybridMultilevel"/>
    <w:tmpl w:val="24AE7BDC"/>
    <w:lvl w:ilvl="0" w:tplc="AE2C672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9"/>
  </w:num>
  <w:num w:numId="8">
    <w:abstractNumId w:val="13"/>
  </w:num>
  <w:num w:numId="9">
    <w:abstractNumId w:val="26"/>
  </w:num>
  <w:num w:numId="10">
    <w:abstractNumId w:val="30"/>
  </w:num>
  <w:num w:numId="11">
    <w:abstractNumId w:val="28"/>
  </w:num>
  <w:num w:numId="12">
    <w:abstractNumId w:val="29"/>
  </w:num>
  <w:num w:numId="13">
    <w:abstractNumId w:val="34"/>
  </w:num>
  <w:num w:numId="14">
    <w:abstractNumId w:val="27"/>
  </w:num>
  <w:num w:numId="15">
    <w:abstractNumId w:val="11"/>
  </w:num>
  <w:num w:numId="16">
    <w:abstractNumId w:val="10"/>
  </w:num>
  <w:num w:numId="17">
    <w:abstractNumId w:val="21"/>
  </w:num>
  <w:num w:numId="18">
    <w:abstractNumId w:val="32"/>
  </w:num>
  <w:num w:numId="19">
    <w:abstractNumId w:val="18"/>
  </w:num>
  <w:num w:numId="20">
    <w:abstractNumId w:val="39"/>
  </w:num>
  <w:num w:numId="21">
    <w:abstractNumId w:val="25"/>
  </w:num>
  <w:num w:numId="22">
    <w:abstractNumId w:val="7"/>
  </w:num>
  <w:num w:numId="23">
    <w:abstractNumId w:val="20"/>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7"/>
  </w:num>
  <w:num w:numId="28">
    <w:abstractNumId w:val="22"/>
  </w:num>
  <w:num w:numId="29">
    <w:abstractNumId w:val="8"/>
  </w:num>
  <w:num w:numId="30">
    <w:abstractNumId w:val="23"/>
  </w:num>
  <w:num w:numId="31">
    <w:abstractNumId w:val="24"/>
  </w:num>
  <w:num w:numId="32">
    <w:abstractNumId w:val="12"/>
  </w:num>
  <w:num w:numId="33">
    <w:abstractNumId w:val="17"/>
  </w:num>
  <w:num w:numId="34">
    <w:abstractNumId w:val="15"/>
  </w:num>
  <w:num w:numId="35">
    <w:abstractNumId w:val="36"/>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105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6AA1"/>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427"/>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136A"/>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58B9"/>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803"/>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28B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001E"/>
    <w:rsid w:val="003E107E"/>
    <w:rsid w:val="003E28DE"/>
    <w:rsid w:val="003E3562"/>
    <w:rsid w:val="003E46A0"/>
    <w:rsid w:val="003E64C8"/>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298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5878"/>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645A"/>
    <w:rsid w:val="006075E0"/>
    <w:rsid w:val="00607783"/>
    <w:rsid w:val="00607839"/>
    <w:rsid w:val="00611C26"/>
    <w:rsid w:val="006133F9"/>
    <w:rsid w:val="006148EF"/>
    <w:rsid w:val="00620870"/>
    <w:rsid w:val="006243EE"/>
    <w:rsid w:val="0062483B"/>
    <w:rsid w:val="00625FF1"/>
    <w:rsid w:val="006265D5"/>
    <w:rsid w:val="0062735D"/>
    <w:rsid w:val="00631478"/>
    <w:rsid w:val="00633919"/>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77D99"/>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5DC8"/>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79E"/>
    <w:rsid w:val="007B5474"/>
    <w:rsid w:val="007B5E14"/>
    <w:rsid w:val="007B603B"/>
    <w:rsid w:val="007B6A88"/>
    <w:rsid w:val="007B7659"/>
    <w:rsid w:val="007B7671"/>
    <w:rsid w:val="007C0FD3"/>
    <w:rsid w:val="007C1DDB"/>
    <w:rsid w:val="007C3188"/>
    <w:rsid w:val="007C55B7"/>
    <w:rsid w:val="007C58EA"/>
    <w:rsid w:val="007C7986"/>
    <w:rsid w:val="007D04FA"/>
    <w:rsid w:val="007D26EA"/>
    <w:rsid w:val="007D4007"/>
    <w:rsid w:val="007D679C"/>
    <w:rsid w:val="007D6A04"/>
    <w:rsid w:val="007D6FCE"/>
    <w:rsid w:val="007E0C09"/>
    <w:rsid w:val="007E423D"/>
    <w:rsid w:val="007E622E"/>
    <w:rsid w:val="007E6F5B"/>
    <w:rsid w:val="007F41D6"/>
    <w:rsid w:val="007F6778"/>
    <w:rsid w:val="0080082F"/>
    <w:rsid w:val="00801638"/>
    <w:rsid w:val="0080234E"/>
    <w:rsid w:val="00802A86"/>
    <w:rsid w:val="008030A1"/>
    <w:rsid w:val="00803381"/>
    <w:rsid w:val="008039F8"/>
    <w:rsid w:val="00805DCA"/>
    <w:rsid w:val="00807006"/>
    <w:rsid w:val="0080716F"/>
    <w:rsid w:val="00810BA4"/>
    <w:rsid w:val="00816643"/>
    <w:rsid w:val="0082068C"/>
    <w:rsid w:val="0082269F"/>
    <w:rsid w:val="008233BC"/>
    <w:rsid w:val="008234E5"/>
    <w:rsid w:val="00824A39"/>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86352"/>
    <w:rsid w:val="0089305D"/>
    <w:rsid w:val="0089389D"/>
    <w:rsid w:val="0089435B"/>
    <w:rsid w:val="008A11F7"/>
    <w:rsid w:val="008A5B7E"/>
    <w:rsid w:val="008A5E13"/>
    <w:rsid w:val="008A6F34"/>
    <w:rsid w:val="008B0877"/>
    <w:rsid w:val="008B1568"/>
    <w:rsid w:val="008B3A9D"/>
    <w:rsid w:val="008B4A1A"/>
    <w:rsid w:val="008B66C5"/>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17A14"/>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2C0E"/>
    <w:rsid w:val="009C3379"/>
    <w:rsid w:val="009C6179"/>
    <w:rsid w:val="009D1CA7"/>
    <w:rsid w:val="009D3D18"/>
    <w:rsid w:val="009D4B51"/>
    <w:rsid w:val="009D5331"/>
    <w:rsid w:val="009D5AE6"/>
    <w:rsid w:val="009D6287"/>
    <w:rsid w:val="009D758A"/>
    <w:rsid w:val="009D7DDC"/>
    <w:rsid w:val="009E16AF"/>
    <w:rsid w:val="009E224A"/>
    <w:rsid w:val="009E5C82"/>
    <w:rsid w:val="009F2AA6"/>
    <w:rsid w:val="009F34AB"/>
    <w:rsid w:val="009F45E7"/>
    <w:rsid w:val="009F4B5B"/>
    <w:rsid w:val="00A05488"/>
    <w:rsid w:val="00A116FB"/>
    <w:rsid w:val="00A1563F"/>
    <w:rsid w:val="00A16427"/>
    <w:rsid w:val="00A16A2B"/>
    <w:rsid w:val="00A22B24"/>
    <w:rsid w:val="00A25074"/>
    <w:rsid w:val="00A264F0"/>
    <w:rsid w:val="00A33924"/>
    <w:rsid w:val="00A369E8"/>
    <w:rsid w:val="00A36F5D"/>
    <w:rsid w:val="00A37F05"/>
    <w:rsid w:val="00A40192"/>
    <w:rsid w:val="00A4068C"/>
    <w:rsid w:val="00A40B9A"/>
    <w:rsid w:val="00A42F7C"/>
    <w:rsid w:val="00A45396"/>
    <w:rsid w:val="00A52C55"/>
    <w:rsid w:val="00A54613"/>
    <w:rsid w:val="00A568A4"/>
    <w:rsid w:val="00A626DD"/>
    <w:rsid w:val="00A67893"/>
    <w:rsid w:val="00A7365F"/>
    <w:rsid w:val="00A743A8"/>
    <w:rsid w:val="00A7457E"/>
    <w:rsid w:val="00A76601"/>
    <w:rsid w:val="00A7694F"/>
    <w:rsid w:val="00A80F1E"/>
    <w:rsid w:val="00A8137D"/>
    <w:rsid w:val="00A81C0D"/>
    <w:rsid w:val="00A832E7"/>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735E6"/>
    <w:rsid w:val="00B81CB6"/>
    <w:rsid w:val="00B81F5F"/>
    <w:rsid w:val="00B831F3"/>
    <w:rsid w:val="00B83547"/>
    <w:rsid w:val="00B84CB7"/>
    <w:rsid w:val="00B85114"/>
    <w:rsid w:val="00B857A3"/>
    <w:rsid w:val="00B863CD"/>
    <w:rsid w:val="00B86697"/>
    <w:rsid w:val="00B87DFD"/>
    <w:rsid w:val="00B91989"/>
    <w:rsid w:val="00B935DB"/>
    <w:rsid w:val="00B9395A"/>
    <w:rsid w:val="00B95C74"/>
    <w:rsid w:val="00BA37FD"/>
    <w:rsid w:val="00BA43E7"/>
    <w:rsid w:val="00BA68A4"/>
    <w:rsid w:val="00BA6911"/>
    <w:rsid w:val="00BA6BE6"/>
    <w:rsid w:val="00BB2512"/>
    <w:rsid w:val="00BB4124"/>
    <w:rsid w:val="00BC25AB"/>
    <w:rsid w:val="00BC32A6"/>
    <w:rsid w:val="00BC4511"/>
    <w:rsid w:val="00BC6BC9"/>
    <w:rsid w:val="00BD4028"/>
    <w:rsid w:val="00BD4866"/>
    <w:rsid w:val="00BD7052"/>
    <w:rsid w:val="00BE1DD2"/>
    <w:rsid w:val="00BE2057"/>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4579"/>
    <w:rsid w:val="00C51414"/>
    <w:rsid w:val="00C51A9C"/>
    <w:rsid w:val="00C554D5"/>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32C3"/>
    <w:rsid w:val="00CC3C89"/>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30D3"/>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3C7"/>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5D8B"/>
    <w:rsid w:val="00DA6D14"/>
    <w:rsid w:val="00DB049B"/>
    <w:rsid w:val="00DB2362"/>
    <w:rsid w:val="00DB28C5"/>
    <w:rsid w:val="00DB4A49"/>
    <w:rsid w:val="00DD0156"/>
    <w:rsid w:val="00DD0523"/>
    <w:rsid w:val="00DD32BB"/>
    <w:rsid w:val="00DD6684"/>
    <w:rsid w:val="00DD683F"/>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04A4"/>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550"/>
    <w:rsid w:val="00EC4AB2"/>
    <w:rsid w:val="00EC5AA0"/>
    <w:rsid w:val="00EC5ADD"/>
    <w:rsid w:val="00EC5BFD"/>
    <w:rsid w:val="00EC75D1"/>
    <w:rsid w:val="00ED2FD5"/>
    <w:rsid w:val="00ED3BDA"/>
    <w:rsid w:val="00ED6FDC"/>
    <w:rsid w:val="00ED7689"/>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193"/>
    <w:rsid w:val="00F307B9"/>
    <w:rsid w:val="00F33402"/>
    <w:rsid w:val="00F3385F"/>
    <w:rsid w:val="00F36FB6"/>
    <w:rsid w:val="00F4342E"/>
    <w:rsid w:val="00F45B30"/>
    <w:rsid w:val="00F47C61"/>
    <w:rsid w:val="00F5048A"/>
    <w:rsid w:val="00F50A47"/>
    <w:rsid w:val="00F50B4E"/>
    <w:rsid w:val="00F52912"/>
    <w:rsid w:val="00F553CE"/>
    <w:rsid w:val="00F557AD"/>
    <w:rsid w:val="00F55FB1"/>
    <w:rsid w:val="00F579DE"/>
    <w:rsid w:val="00F6172F"/>
    <w:rsid w:val="00F61F7D"/>
    <w:rsid w:val="00F62440"/>
    <w:rsid w:val="00F64B55"/>
    <w:rsid w:val="00F67033"/>
    <w:rsid w:val="00F72646"/>
    <w:rsid w:val="00F74868"/>
    <w:rsid w:val="00F76371"/>
    <w:rsid w:val="00F766E3"/>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3CE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105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361205922">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39D8D-B308-46F0-8927-7E786AC9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2936</Words>
  <Characters>15857</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18756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26</cp:revision>
  <cp:lastPrinted>2026-01-12T07:19:00Z</cp:lastPrinted>
  <dcterms:created xsi:type="dcterms:W3CDTF">2025-12-23T06:14:00Z</dcterms:created>
  <dcterms:modified xsi:type="dcterms:W3CDTF">2026-01-12T07:25:00Z</dcterms:modified>
</cp:coreProperties>
</file>