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23</w:t>
      </w:r>
      <w:r w:rsidRPr="0080082F">
        <w:rPr>
          <w:rFonts w:ascii="Arial" w:eastAsia="Arial" w:hAnsi="Arial" w:cs="Arial"/>
          <w:b/>
          <w:bCs/>
          <w:sz w:val="22"/>
          <w:szCs w:val="22"/>
        </w:rPr>
        <w:t>/12/2025</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577CD6">
        <w:rPr>
          <w:rFonts w:ascii="Arial" w:eastAsia="Calibri" w:hAnsi="Arial" w:cs="Arial"/>
          <w:b/>
          <w:sz w:val="22"/>
          <w:szCs w:val="22"/>
        </w:rPr>
        <w:t>26136</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E59E2">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CC2916">
        <w:rPr>
          <w:rFonts w:ascii="Arial" w:eastAsia="SimSun" w:hAnsi="Arial" w:cs="Arial"/>
          <w:b/>
          <w:sz w:val="22"/>
          <w:szCs w:val="22"/>
          <w:highlight w:val="white"/>
        </w:rPr>
        <w:t>7</w:t>
      </w:r>
      <w:r w:rsidR="00C551FF">
        <w:rPr>
          <w:rFonts w:ascii="Arial" w:eastAsia="SimSun" w:hAnsi="Arial" w:cs="Arial"/>
          <w:b/>
          <w:sz w:val="22"/>
          <w:szCs w:val="22"/>
          <w:highlight w:val="white"/>
        </w:rPr>
        <w:t>7</w:t>
      </w:r>
    </w:p>
    <w:p w:rsidR="00FA4C26" w:rsidRDefault="00FA4C26" w:rsidP="00FA4C26">
      <w:pPr>
        <w:pStyle w:val="Web"/>
        <w:spacing w:after="0"/>
        <w:rPr>
          <w:rFonts w:ascii="Arial" w:hAnsi="Arial" w:cs="Arial"/>
          <w:b/>
          <w:sz w:val="22"/>
          <w:szCs w:val="22"/>
          <w:lang w:eastAsia="el-GR"/>
        </w:rPr>
      </w:pPr>
      <w:r w:rsidRPr="00FA4C26">
        <w:rPr>
          <w:rFonts w:ascii="Arial" w:eastAsia="Arial" w:hAnsi="Arial" w:cs="Arial"/>
          <w:b/>
          <w:sz w:val="22"/>
          <w:szCs w:val="22"/>
        </w:rPr>
        <w:t xml:space="preserve">  </w:t>
      </w:r>
      <w:r w:rsidRPr="00FA4C26">
        <w:rPr>
          <w:rFonts w:ascii="Arial" w:hAnsi="Arial" w:cs="Arial"/>
          <w:b/>
          <w:sz w:val="22"/>
          <w:szCs w:val="22"/>
        </w:rPr>
        <w:t xml:space="preserve">   </w:t>
      </w:r>
      <w:r w:rsidRPr="00FA4C26">
        <w:rPr>
          <w:rFonts w:ascii="Arial" w:eastAsia="Times New Roman" w:hAnsi="Arial" w:cs="Arial"/>
          <w:b/>
          <w:sz w:val="22"/>
          <w:szCs w:val="22"/>
          <w:lang w:eastAsia="el-GR"/>
        </w:rPr>
        <w:t xml:space="preserve">Απαλλαγή του Υπολόγου Διαχείρισης της Πάγιας Προκαταβολής Οικονομικού Έτους  </w:t>
      </w:r>
      <w:r w:rsidRPr="00FA4C26">
        <w:rPr>
          <w:rFonts w:ascii="Arial" w:hAnsi="Arial" w:cs="Arial"/>
          <w:b/>
          <w:sz w:val="22"/>
          <w:szCs w:val="22"/>
          <w:lang w:eastAsia="el-GR"/>
        </w:rPr>
        <w:t>2025</w:t>
      </w:r>
      <w:r>
        <w:rPr>
          <w:rFonts w:ascii="Arial" w:hAnsi="Arial" w:cs="Arial"/>
          <w:b/>
          <w:sz w:val="22"/>
          <w:szCs w:val="22"/>
          <w:lang w:eastAsia="el-GR"/>
        </w:rPr>
        <w:t>.</w:t>
      </w:r>
    </w:p>
    <w:p w:rsidR="00FA4C26" w:rsidRPr="00FA4C26" w:rsidRDefault="00FA4C26" w:rsidP="00FA4C26">
      <w:pPr>
        <w:pStyle w:val="Web"/>
        <w:spacing w:after="0"/>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D4241" w:rsidRDefault="00E10218" w:rsidP="00CD4241">
      <w:pPr>
        <w:pStyle w:val="wP4"/>
        <w:shd w:val="clear" w:color="auto" w:fill="FFFFFF"/>
        <w:jc w:val="both"/>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Απόντος του </w:t>
      </w:r>
      <w:r w:rsidR="006F6D39" w:rsidRPr="00CD4241">
        <w:rPr>
          <w:rFonts w:ascii="Arial" w:eastAsia="Arial" w:hAnsi="Arial" w:cs="Arial"/>
          <w:sz w:val="22"/>
          <w:szCs w:val="22"/>
        </w:rPr>
        <w:t>Πρ</w:t>
      </w:r>
      <w:r w:rsidR="003E107E" w:rsidRPr="00CD4241">
        <w:rPr>
          <w:rFonts w:ascii="Arial" w:eastAsia="Arial" w:hAnsi="Arial" w:cs="Arial"/>
          <w:sz w:val="22"/>
          <w:szCs w:val="22"/>
        </w:rPr>
        <w:t xml:space="preserve">οέδρου </w:t>
      </w:r>
      <w:r w:rsidR="006F6D39" w:rsidRPr="00CD4241">
        <w:rPr>
          <w:rFonts w:ascii="Arial" w:eastAsia="Arial" w:hAnsi="Arial" w:cs="Arial"/>
          <w:sz w:val="22"/>
          <w:szCs w:val="22"/>
        </w:rPr>
        <w:t xml:space="preserve"> της Δημοτικής  Επιτροπής</w:t>
      </w:r>
      <w:r w:rsidR="003E107E" w:rsidRPr="00CD4241">
        <w:rPr>
          <w:rFonts w:ascii="Arial" w:eastAsia="Arial" w:hAnsi="Arial" w:cs="Arial"/>
          <w:sz w:val="22"/>
          <w:szCs w:val="22"/>
        </w:rPr>
        <w:t xml:space="preserve"> , ο Αντιπρόεδρος αυτής </w:t>
      </w:r>
      <w:r w:rsidR="006F6D39" w:rsidRPr="00CD4241">
        <w:rPr>
          <w:rFonts w:ascii="Arial" w:eastAsia="Arial" w:hAnsi="Arial" w:cs="Arial"/>
          <w:sz w:val="22"/>
          <w:szCs w:val="22"/>
        </w:rPr>
        <w:t xml:space="preserve"> </w:t>
      </w:r>
      <w:r w:rsidR="00CD4241" w:rsidRPr="00CD4241">
        <w:rPr>
          <w:rFonts w:ascii="Arial" w:eastAsia="Arial" w:hAnsi="Arial" w:cs="Arial"/>
          <w:sz w:val="22"/>
          <w:szCs w:val="22"/>
        </w:rPr>
        <w:t xml:space="preserve">ενημέρωσε το σώμα ότι υποβλήθηκε το </w:t>
      </w:r>
      <w:proofErr w:type="spellStart"/>
      <w:r w:rsidR="00CD4241" w:rsidRPr="00CD4241">
        <w:rPr>
          <w:rFonts w:ascii="Arial" w:eastAsia="Arial" w:hAnsi="Arial" w:cs="Arial"/>
          <w:sz w:val="22"/>
          <w:szCs w:val="22"/>
        </w:rPr>
        <w:t>υπ΄αριθμ</w:t>
      </w:r>
      <w:proofErr w:type="spellEnd"/>
      <w:r w:rsidR="00CD4241" w:rsidRPr="00CD4241">
        <w:rPr>
          <w:rFonts w:ascii="Arial" w:eastAsia="Arial" w:hAnsi="Arial" w:cs="Arial"/>
          <w:sz w:val="22"/>
          <w:szCs w:val="22"/>
        </w:rPr>
        <w:t xml:space="preserve">. </w:t>
      </w:r>
      <w:proofErr w:type="spellStart"/>
      <w:r w:rsidR="00CD4241" w:rsidRPr="00CD4241">
        <w:rPr>
          <w:rFonts w:ascii="Arial" w:eastAsia="Arial" w:hAnsi="Arial" w:cs="Arial"/>
          <w:sz w:val="22"/>
          <w:szCs w:val="22"/>
        </w:rPr>
        <w:t>πρωτ</w:t>
      </w:r>
      <w:proofErr w:type="spellEnd"/>
      <w:r w:rsidR="00CD4241" w:rsidRPr="00CD4241">
        <w:rPr>
          <w:rFonts w:ascii="Arial" w:eastAsia="Arial" w:hAnsi="Arial" w:cs="Arial"/>
          <w:sz w:val="22"/>
          <w:szCs w:val="22"/>
        </w:rPr>
        <w:t>. 2</w:t>
      </w:r>
      <w:r w:rsidR="001843F9">
        <w:rPr>
          <w:rFonts w:ascii="Arial" w:eastAsia="Arial" w:hAnsi="Arial" w:cs="Arial"/>
          <w:sz w:val="22"/>
          <w:szCs w:val="22"/>
        </w:rPr>
        <w:t>5915</w:t>
      </w:r>
      <w:r w:rsidR="00CD4241" w:rsidRPr="00CD4241">
        <w:rPr>
          <w:rFonts w:ascii="Arial" w:eastAsia="Arial" w:hAnsi="Arial" w:cs="Arial"/>
          <w:sz w:val="22"/>
          <w:szCs w:val="22"/>
        </w:rPr>
        <w:t>/</w:t>
      </w:r>
      <w:r w:rsidR="001843F9">
        <w:rPr>
          <w:rFonts w:ascii="Arial" w:eastAsia="Arial" w:hAnsi="Arial" w:cs="Arial"/>
          <w:sz w:val="22"/>
          <w:szCs w:val="22"/>
        </w:rPr>
        <w:t>19</w:t>
      </w:r>
      <w:r w:rsidR="00CD4241" w:rsidRPr="00CD4241">
        <w:rPr>
          <w:rFonts w:ascii="Arial" w:eastAsia="Arial" w:hAnsi="Arial" w:cs="Arial"/>
          <w:sz w:val="22"/>
          <w:szCs w:val="22"/>
        </w:rPr>
        <w:t xml:space="preserve">-12-2025 έγγραφο του </w:t>
      </w:r>
      <w:r w:rsidR="00FA4C26">
        <w:rPr>
          <w:rFonts w:ascii="Arial" w:eastAsia="Arial" w:hAnsi="Arial" w:cs="Arial"/>
          <w:sz w:val="22"/>
          <w:szCs w:val="22"/>
        </w:rPr>
        <w:t xml:space="preserve"> υπολόγου της παγίας προκαταβολής </w:t>
      </w:r>
      <w:r w:rsidR="00CD4241" w:rsidRPr="00CD4241">
        <w:rPr>
          <w:rFonts w:ascii="Arial" w:eastAsia="Arial" w:hAnsi="Arial" w:cs="Arial"/>
          <w:sz w:val="22"/>
          <w:szCs w:val="22"/>
        </w:rPr>
        <w:t xml:space="preserve"> του </w:t>
      </w:r>
      <w:r w:rsidR="00CD4241" w:rsidRPr="00CD4241">
        <w:rPr>
          <w:rFonts w:ascii="Arial" w:hAnsi="Arial" w:cs="Arial"/>
          <w:sz w:val="22"/>
          <w:szCs w:val="22"/>
        </w:rPr>
        <w:t xml:space="preserve">Δήμου </w:t>
      </w:r>
      <w:proofErr w:type="spellStart"/>
      <w:r w:rsidR="00CD4241" w:rsidRPr="00CD4241">
        <w:rPr>
          <w:rFonts w:ascii="Arial" w:hAnsi="Arial" w:cs="Arial"/>
          <w:sz w:val="22"/>
          <w:szCs w:val="22"/>
        </w:rPr>
        <w:t>Λεβαδέων</w:t>
      </w:r>
      <w:proofErr w:type="spellEnd"/>
      <w:r w:rsidR="001843F9">
        <w:rPr>
          <w:rFonts w:ascii="Arial" w:hAnsi="Arial" w:cs="Arial"/>
          <w:sz w:val="22"/>
          <w:szCs w:val="22"/>
        </w:rPr>
        <w:t xml:space="preserve"> κ. </w:t>
      </w:r>
      <w:proofErr w:type="spellStart"/>
      <w:r w:rsidR="001843F9">
        <w:rPr>
          <w:rFonts w:ascii="Arial" w:hAnsi="Arial" w:cs="Arial"/>
          <w:sz w:val="22"/>
          <w:szCs w:val="22"/>
        </w:rPr>
        <w:t>Τσιφή</w:t>
      </w:r>
      <w:proofErr w:type="spellEnd"/>
      <w:r w:rsidR="001843F9">
        <w:rPr>
          <w:rFonts w:ascii="Arial" w:hAnsi="Arial" w:cs="Arial"/>
          <w:sz w:val="22"/>
          <w:szCs w:val="22"/>
        </w:rPr>
        <w:t xml:space="preserve"> Δημητρίου </w:t>
      </w:r>
      <w:r w:rsidR="00CD4241" w:rsidRPr="00CD4241">
        <w:rPr>
          <w:rFonts w:ascii="Arial" w:hAnsi="Arial" w:cs="Arial"/>
          <w:sz w:val="22"/>
          <w:szCs w:val="22"/>
        </w:rPr>
        <w:t xml:space="preserve"> με τίτλο :</w:t>
      </w:r>
      <w:r w:rsidR="00CD4241" w:rsidRPr="00CD4241">
        <w:rPr>
          <w:rFonts w:ascii="Arial" w:hAnsi="Arial" w:cs="Arial"/>
          <w:sz w:val="22"/>
          <w:szCs w:val="22"/>
          <w:highlight w:val="white"/>
        </w:rPr>
        <w:t xml:space="preserve"> </w:t>
      </w:r>
      <w:proofErr w:type="spellStart"/>
      <w:r w:rsidR="00CD4241" w:rsidRPr="001843F9">
        <w:rPr>
          <w:rFonts w:ascii="Arial" w:hAnsi="Arial" w:cs="Arial"/>
          <w:i/>
          <w:sz w:val="22"/>
          <w:szCs w:val="22"/>
          <w:highlight w:val="white"/>
        </w:rPr>
        <w:t>΄΄</w:t>
      </w:r>
      <w:proofErr w:type="spellEnd"/>
      <w:r w:rsidR="00CD4241" w:rsidRPr="001843F9">
        <w:rPr>
          <w:rFonts w:ascii="Arial" w:hAnsi="Arial" w:cs="Arial"/>
          <w:i/>
          <w:sz w:val="22"/>
          <w:szCs w:val="22"/>
          <w:highlight w:val="white"/>
        </w:rPr>
        <w:t xml:space="preserve"> </w:t>
      </w:r>
      <w:r w:rsidR="001843F9" w:rsidRPr="001843F9">
        <w:rPr>
          <w:rFonts w:ascii="Arial" w:hAnsi="Arial" w:cs="Arial"/>
          <w:i/>
          <w:sz w:val="22"/>
          <w:szCs w:val="22"/>
        </w:rPr>
        <w:t xml:space="preserve"> </w:t>
      </w:r>
      <w:r w:rsidR="001843F9" w:rsidRPr="001843F9">
        <w:rPr>
          <w:rFonts w:ascii="Arial" w:eastAsia="Times New Roman" w:hAnsi="Arial" w:cs="Arial"/>
          <w:i/>
          <w:sz w:val="22"/>
          <w:szCs w:val="22"/>
          <w:lang w:eastAsia="el-GR"/>
        </w:rPr>
        <w:t xml:space="preserve">Απαλλαγή του Υπολόγου Διαχείρισης της Πάγιας Προκαταβολής Οικονομικού Έτους  </w:t>
      </w:r>
      <w:r w:rsidR="001843F9" w:rsidRPr="00FA4C26">
        <w:rPr>
          <w:rFonts w:ascii="Arial" w:hAnsi="Arial" w:cs="Arial"/>
          <w:i/>
          <w:sz w:val="22"/>
          <w:szCs w:val="22"/>
          <w:lang w:eastAsia="el-GR"/>
        </w:rPr>
        <w:t>2025</w:t>
      </w:r>
      <w:r w:rsidR="00CD4241" w:rsidRPr="001843F9">
        <w:rPr>
          <w:rFonts w:ascii="Arial" w:hAnsi="Arial" w:cs="Arial"/>
          <w:i/>
          <w:sz w:val="22"/>
          <w:szCs w:val="22"/>
        </w:rPr>
        <w:t>΄΄</w:t>
      </w:r>
      <w:r w:rsidR="00CD4241" w:rsidRPr="00CD4241">
        <w:rPr>
          <w:rFonts w:ascii="Arial" w:hAnsi="Arial" w:cs="Arial"/>
          <w:sz w:val="22"/>
          <w:szCs w:val="22"/>
        </w:rPr>
        <w:t xml:space="preserve">  </w:t>
      </w:r>
      <w:r w:rsidR="00CD4241" w:rsidRPr="00CD4241">
        <w:rPr>
          <w:rFonts w:ascii="Arial" w:hAnsi="Arial" w:cs="Arial"/>
          <w:i/>
          <w:sz w:val="22"/>
          <w:szCs w:val="22"/>
        </w:rPr>
        <w:t xml:space="preserve"> </w:t>
      </w:r>
      <w:r w:rsidR="00CD4241" w:rsidRPr="00CD4241">
        <w:rPr>
          <w:rFonts w:ascii="Arial" w:hAnsi="Arial" w:cs="Arial"/>
          <w:sz w:val="22"/>
          <w:szCs w:val="22"/>
        </w:rPr>
        <w:t>για συζήτηση του θέματος εκτός ημερήσιας διάταξης ως κατεπείγον .</w:t>
      </w:r>
      <w:r w:rsidR="00CD4241" w:rsidRPr="00CD4241">
        <w:rPr>
          <w:rFonts w:ascii="Arial" w:eastAsia="Arial" w:hAnsi="Arial" w:cs="Arial"/>
          <w:sz w:val="22"/>
          <w:szCs w:val="22"/>
        </w:rPr>
        <w:t xml:space="preserve"> </w:t>
      </w:r>
    </w:p>
    <w:p w:rsidR="001E3130" w:rsidRPr="00122C20" w:rsidRDefault="001E3130" w:rsidP="001E3130">
      <w:pPr>
        <w:pStyle w:val="ad"/>
        <w:rPr>
          <w:rFonts w:ascii="Arial" w:hAnsi="Arial" w:cs="Arial"/>
          <w:sz w:val="22"/>
          <w:szCs w:val="22"/>
        </w:rPr>
      </w:pP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1E3130" w:rsidRPr="008C376C" w:rsidRDefault="001E3130" w:rsidP="001E3130">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1E3130" w:rsidRPr="008C376C" w:rsidRDefault="001E3130" w:rsidP="001E3130">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1E3130" w:rsidRDefault="001E3130" w:rsidP="001E3130">
      <w:pPr>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Αντιπρόεδρος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Pr>
          <w:rFonts w:ascii="Arial" w:eastAsia="Arial" w:hAnsi="Arial" w:cs="Arial"/>
          <w:sz w:val="22"/>
          <w:szCs w:val="22"/>
        </w:rPr>
        <w:t xml:space="preserve">. </w:t>
      </w:r>
      <w:r w:rsidRPr="00CD4241">
        <w:rPr>
          <w:rFonts w:ascii="Arial" w:eastAsia="Arial" w:hAnsi="Arial" w:cs="Arial"/>
          <w:sz w:val="22"/>
          <w:szCs w:val="22"/>
        </w:rPr>
        <w:t>2</w:t>
      </w:r>
      <w:r>
        <w:rPr>
          <w:rFonts w:ascii="Arial" w:eastAsia="Arial" w:hAnsi="Arial" w:cs="Arial"/>
          <w:sz w:val="22"/>
          <w:szCs w:val="22"/>
        </w:rPr>
        <w:t>5915</w:t>
      </w:r>
      <w:r w:rsidRPr="00CD4241">
        <w:rPr>
          <w:rFonts w:ascii="Arial" w:eastAsia="Arial" w:hAnsi="Arial" w:cs="Arial"/>
          <w:sz w:val="22"/>
          <w:szCs w:val="22"/>
        </w:rPr>
        <w:t>/</w:t>
      </w:r>
      <w:r>
        <w:rPr>
          <w:rFonts w:ascii="Arial" w:eastAsia="Arial" w:hAnsi="Arial" w:cs="Arial"/>
          <w:sz w:val="22"/>
          <w:szCs w:val="22"/>
        </w:rPr>
        <w:t>19</w:t>
      </w:r>
      <w:r w:rsidRPr="00CD4241">
        <w:rPr>
          <w:rFonts w:ascii="Arial" w:eastAsia="Arial" w:hAnsi="Arial" w:cs="Arial"/>
          <w:sz w:val="22"/>
          <w:szCs w:val="22"/>
        </w:rPr>
        <w:t xml:space="preserve">-12-2025 έγγραφο του </w:t>
      </w:r>
      <w:r>
        <w:rPr>
          <w:rFonts w:ascii="Arial" w:eastAsia="Arial" w:hAnsi="Arial" w:cs="Arial"/>
          <w:sz w:val="22"/>
          <w:szCs w:val="22"/>
        </w:rPr>
        <w:t xml:space="preserve"> υπολόγου της παγίας προκαταβολής </w:t>
      </w:r>
      <w:r w:rsidRPr="00CD4241">
        <w:rPr>
          <w:rFonts w:ascii="Arial" w:eastAsia="Arial" w:hAnsi="Arial" w:cs="Arial"/>
          <w:sz w:val="22"/>
          <w:szCs w:val="22"/>
        </w:rPr>
        <w:t xml:space="preserve"> του </w:t>
      </w:r>
      <w:r w:rsidRPr="00CD4241">
        <w:rPr>
          <w:rFonts w:ascii="Arial" w:hAnsi="Arial" w:cs="Arial"/>
          <w:sz w:val="22"/>
          <w:szCs w:val="22"/>
        </w:rPr>
        <w:t xml:space="preserve">Δήμου </w:t>
      </w:r>
      <w:proofErr w:type="spellStart"/>
      <w:r w:rsidRPr="00CD4241">
        <w:rPr>
          <w:rFonts w:ascii="Arial" w:hAnsi="Arial" w:cs="Arial"/>
          <w:sz w:val="22"/>
          <w:szCs w:val="22"/>
        </w:rPr>
        <w:t>Λεβαδέων</w:t>
      </w:r>
      <w:proofErr w:type="spellEnd"/>
      <w:r>
        <w:rPr>
          <w:rFonts w:ascii="Arial" w:hAnsi="Arial" w:cs="Arial"/>
          <w:sz w:val="22"/>
          <w:szCs w:val="22"/>
        </w:rPr>
        <w:t xml:space="preserve"> κ. </w:t>
      </w:r>
      <w:proofErr w:type="spellStart"/>
      <w:r>
        <w:rPr>
          <w:rFonts w:ascii="Arial" w:hAnsi="Arial" w:cs="Arial"/>
          <w:sz w:val="22"/>
          <w:szCs w:val="22"/>
        </w:rPr>
        <w:t>Τσιφή</w:t>
      </w:r>
      <w:proofErr w:type="spellEnd"/>
      <w:r>
        <w:rPr>
          <w:rFonts w:ascii="Arial" w:hAnsi="Arial" w:cs="Arial"/>
          <w:sz w:val="22"/>
          <w:szCs w:val="22"/>
        </w:rPr>
        <w:t xml:space="preserve"> Δημητρίου</w:t>
      </w:r>
      <w:r w:rsidRPr="002908A0">
        <w:rPr>
          <w:rFonts w:ascii="Arial" w:hAnsi="Arial" w:cs="Arial"/>
          <w:spacing w:val="-3"/>
          <w:sz w:val="22"/>
          <w:szCs w:val="22"/>
        </w:rPr>
        <w:t xml:space="preserve"> στο οποίο αναφέρονται :</w:t>
      </w:r>
    </w:p>
    <w:p w:rsidR="00FA4C26" w:rsidRPr="00FA4C26" w:rsidRDefault="00FA4C26" w:rsidP="00FA4C26">
      <w:pPr>
        <w:suppressAutoHyphens w:val="0"/>
        <w:spacing w:before="100" w:beforeAutospacing="1"/>
        <w:rPr>
          <w:rFonts w:ascii="Arial" w:hAnsi="Arial" w:cs="Arial"/>
          <w:i/>
          <w:sz w:val="22"/>
          <w:szCs w:val="22"/>
          <w:lang w:eastAsia="el-GR"/>
        </w:rPr>
      </w:pPr>
      <w:r w:rsidRPr="00FA4C26">
        <w:rPr>
          <w:rFonts w:ascii="Arial" w:hAnsi="Arial" w:cs="Arial"/>
          <w:i/>
          <w:sz w:val="22"/>
          <w:szCs w:val="22"/>
          <w:lang w:eastAsia="el-GR"/>
        </w:rPr>
        <w:t xml:space="preserve">Με την </w:t>
      </w:r>
      <w:proofErr w:type="spellStart"/>
      <w:r w:rsidRPr="00FA4C26">
        <w:rPr>
          <w:rFonts w:ascii="Arial" w:hAnsi="Arial" w:cs="Arial"/>
          <w:i/>
          <w:sz w:val="22"/>
          <w:szCs w:val="22"/>
          <w:lang w:eastAsia="el-GR"/>
        </w:rPr>
        <w:t>αριθμ</w:t>
      </w:r>
      <w:proofErr w:type="spellEnd"/>
      <w:r w:rsidRPr="00FA4C26">
        <w:rPr>
          <w:rFonts w:ascii="Arial" w:hAnsi="Arial" w:cs="Arial"/>
          <w:i/>
          <w:sz w:val="22"/>
          <w:szCs w:val="22"/>
          <w:lang w:eastAsia="el-GR"/>
        </w:rPr>
        <w:t xml:space="preserve">. </w:t>
      </w:r>
      <w:r w:rsidRPr="00FA4C26">
        <w:rPr>
          <w:rFonts w:ascii="Arial" w:hAnsi="Arial" w:cs="Arial"/>
          <w:bCs/>
          <w:i/>
          <w:iCs/>
          <w:sz w:val="22"/>
          <w:szCs w:val="22"/>
          <w:lang w:eastAsia="el-GR"/>
        </w:rPr>
        <w:t xml:space="preserve">38/2025 </w:t>
      </w:r>
      <w:r w:rsidRPr="00FA4C26">
        <w:rPr>
          <w:rFonts w:ascii="Arial" w:hAnsi="Arial" w:cs="Arial"/>
          <w:i/>
          <w:sz w:val="22"/>
          <w:szCs w:val="22"/>
          <w:lang w:eastAsia="el-GR"/>
        </w:rPr>
        <w:t xml:space="preserve">Απόφαση της Οικονομικής Επιτροπής του Δήμου </w:t>
      </w:r>
      <w:proofErr w:type="spellStart"/>
      <w:r w:rsidRPr="00FA4C26">
        <w:rPr>
          <w:rFonts w:ascii="Arial" w:hAnsi="Arial" w:cs="Arial"/>
          <w:i/>
          <w:sz w:val="22"/>
          <w:szCs w:val="22"/>
          <w:lang w:eastAsia="el-GR"/>
        </w:rPr>
        <w:t>Λεβαδέων</w:t>
      </w:r>
      <w:proofErr w:type="spellEnd"/>
      <w:r w:rsidRPr="00FA4C26">
        <w:rPr>
          <w:rFonts w:ascii="Arial" w:hAnsi="Arial" w:cs="Arial"/>
          <w:i/>
          <w:sz w:val="22"/>
          <w:szCs w:val="22"/>
          <w:lang w:eastAsia="el-GR"/>
        </w:rPr>
        <w:t xml:space="preserve"> , συστάθηκε Πάγια Προκαταβολή ποσού 6.000,00 € σύμφωνα με τις διατάξεις του άρθρου 173 του Ν. 3463/2006 ( Κώδικας Δήμων &amp; Κοινοτήτων ) καθώς και των 35 &amp; 37 του Β.Δ/</w:t>
      </w:r>
      <w:proofErr w:type="spellStart"/>
      <w:r w:rsidRPr="00FA4C26">
        <w:rPr>
          <w:rFonts w:ascii="Arial" w:hAnsi="Arial" w:cs="Arial"/>
          <w:i/>
          <w:sz w:val="22"/>
          <w:szCs w:val="22"/>
          <w:lang w:eastAsia="el-GR"/>
        </w:rPr>
        <w:t>τος</w:t>
      </w:r>
      <w:proofErr w:type="spellEnd"/>
      <w:r w:rsidRPr="00FA4C26">
        <w:rPr>
          <w:rFonts w:ascii="Arial" w:hAnsi="Arial" w:cs="Arial"/>
          <w:i/>
          <w:sz w:val="22"/>
          <w:szCs w:val="22"/>
          <w:lang w:eastAsia="el-GR"/>
        </w:rPr>
        <w:t xml:space="preserve"> 17/5-15/6/59.</w:t>
      </w:r>
    </w:p>
    <w:p w:rsidR="00FA4C26" w:rsidRPr="00FA4C26" w:rsidRDefault="00FA4C26" w:rsidP="00FA4C26">
      <w:pPr>
        <w:suppressAutoHyphens w:val="0"/>
        <w:spacing w:before="100" w:beforeAutospacing="1"/>
        <w:rPr>
          <w:rFonts w:ascii="Arial" w:hAnsi="Arial" w:cs="Arial"/>
          <w:i/>
          <w:sz w:val="22"/>
          <w:szCs w:val="22"/>
          <w:lang w:eastAsia="el-GR"/>
        </w:rPr>
      </w:pPr>
      <w:r w:rsidRPr="00FA4C26">
        <w:rPr>
          <w:rFonts w:ascii="Arial" w:hAnsi="Arial" w:cs="Arial"/>
          <w:i/>
          <w:sz w:val="22"/>
          <w:szCs w:val="22"/>
          <w:lang w:eastAsia="el-GR"/>
        </w:rPr>
        <w:lastRenderedPageBreak/>
        <w:t xml:space="preserve">Το </w:t>
      </w:r>
      <w:proofErr w:type="spellStart"/>
      <w:r w:rsidRPr="00FA4C26">
        <w:rPr>
          <w:rFonts w:ascii="Arial" w:hAnsi="Arial" w:cs="Arial"/>
          <w:i/>
          <w:sz w:val="22"/>
          <w:szCs w:val="22"/>
          <w:lang w:eastAsia="el-GR"/>
        </w:rPr>
        <w:t>υπ΄</w:t>
      </w:r>
      <w:proofErr w:type="spellEnd"/>
      <w:r w:rsidRPr="00FA4C26">
        <w:rPr>
          <w:rFonts w:ascii="Arial" w:hAnsi="Arial" w:cs="Arial"/>
          <w:i/>
          <w:sz w:val="22"/>
          <w:szCs w:val="22"/>
          <w:lang w:eastAsia="el-GR"/>
        </w:rPr>
        <w:t xml:space="preserve"> </w:t>
      </w:r>
      <w:proofErr w:type="spellStart"/>
      <w:r w:rsidRPr="00FA4C26">
        <w:rPr>
          <w:rFonts w:ascii="Arial" w:hAnsi="Arial" w:cs="Arial"/>
          <w:i/>
          <w:sz w:val="22"/>
          <w:szCs w:val="22"/>
          <w:lang w:eastAsia="el-GR"/>
        </w:rPr>
        <w:t>αριθμ</w:t>
      </w:r>
      <w:proofErr w:type="spellEnd"/>
      <w:r w:rsidRPr="00FA4C26">
        <w:rPr>
          <w:rFonts w:ascii="Arial" w:hAnsi="Arial" w:cs="Arial"/>
          <w:i/>
          <w:sz w:val="22"/>
          <w:szCs w:val="22"/>
          <w:lang w:eastAsia="el-GR"/>
        </w:rPr>
        <w:t xml:space="preserve">. </w:t>
      </w:r>
      <w:r w:rsidRPr="00FA4C26">
        <w:rPr>
          <w:rFonts w:ascii="Arial" w:hAnsi="Arial" w:cs="Arial"/>
          <w:bCs/>
          <w:i/>
          <w:sz w:val="22"/>
          <w:szCs w:val="22"/>
          <w:lang w:eastAsia="el-GR"/>
        </w:rPr>
        <w:t>417/2025</w:t>
      </w:r>
      <w:r w:rsidRPr="00FA4C26">
        <w:rPr>
          <w:rFonts w:ascii="Arial" w:hAnsi="Arial" w:cs="Arial"/>
          <w:i/>
          <w:sz w:val="22"/>
          <w:szCs w:val="22"/>
          <w:lang w:eastAsia="el-GR"/>
        </w:rPr>
        <w:t xml:space="preserve"> Χρηματικό Ένταλμα ( με το ποσό των 6.000,00 € ) εκδόθηκε στο όνομα </w:t>
      </w:r>
      <w:proofErr w:type="spellStart"/>
      <w:r w:rsidRPr="00FA4C26">
        <w:rPr>
          <w:rFonts w:ascii="Arial" w:hAnsi="Arial" w:cs="Arial"/>
          <w:i/>
          <w:sz w:val="22"/>
          <w:szCs w:val="22"/>
          <w:lang w:eastAsia="el-GR"/>
        </w:rPr>
        <w:t>τoυ</w:t>
      </w:r>
      <w:proofErr w:type="spellEnd"/>
      <w:r w:rsidRPr="00FA4C26">
        <w:rPr>
          <w:rFonts w:ascii="Arial" w:hAnsi="Arial" w:cs="Arial"/>
          <w:i/>
          <w:sz w:val="22"/>
          <w:szCs w:val="22"/>
          <w:lang w:eastAsia="el-GR"/>
        </w:rPr>
        <w:t xml:space="preserve"> εργαζόμενου </w:t>
      </w:r>
      <w:r w:rsidRPr="00FA4C26">
        <w:rPr>
          <w:rFonts w:ascii="Arial" w:hAnsi="Arial" w:cs="Arial"/>
          <w:bCs/>
          <w:i/>
          <w:sz w:val="22"/>
          <w:szCs w:val="22"/>
          <w:lang w:eastAsia="el-GR"/>
        </w:rPr>
        <w:t>ΤΣΙΦΗ ΔΗΜΗΤΡΙΟΥ</w:t>
      </w:r>
      <w:r w:rsidRPr="00FA4C26">
        <w:rPr>
          <w:rFonts w:ascii="Arial" w:hAnsi="Arial" w:cs="Arial"/>
          <w:i/>
          <w:sz w:val="22"/>
          <w:szCs w:val="22"/>
          <w:lang w:eastAsia="el-GR"/>
        </w:rPr>
        <w:t xml:space="preserve"> ο οποίος την (</w:t>
      </w:r>
      <w:r w:rsidRPr="00FA4C26">
        <w:rPr>
          <w:rFonts w:ascii="Arial" w:hAnsi="Arial" w:cs="Arial"/>
          <w:bCs/>
          <w:i/>
          <w:sz w:val="22"/>
          <w:szCs w:val="22"/>
          <w:lang w:eastAsia="el-GR"/>
        </w:rPr>
        <w:t>19</w:t>
      </w:r>
      <w:r w:rsidRPr="00FA4C26">
        <w:rPr>
          <w:rFonts w:ascii="Arial" w:hAnsi="Arial" w:cs="Arial"/>
          <w:bCs/>
          <w:i/>
          <w:sz w:val="22"/>
          <w:szCs w:val="22"/>
          <w:shd w:val="clear" w:color="auto" w:fill="FFFFFF"/>
          <w:lang w:eastAsia="el-GR"/>
        </w:rPr>
        <w:t xml:space="preserve">η </w:t>
      </w:r>
      <w:r w:rsidRPr="00FA4C26">
        <w:rPr>
          <w:rFonts w:ascii="Arial" w:hAnsi="Arial" w:cs="Arial"/>
          <w:bCs/>
          <w:i/>
          <w:sz w:val="22"/>
          <w:szCs w:val="22"/>
          <w:lang w:eastAsia="el-GR"/>
        </w:rPr>
        <w:t>Δεκεμβρίου 2025</w:t>
      </w:r>
      <w:r w:rsidRPr="00FA4C26">
        <w:rPr>
          <w:rFonts w:ascii="Arial" w:hAnsi="Arial" w:cs="Arial"/>
          <w:i/>
          <w:sz w:val="22"/>
          <w:szCs w:val="22"/>
          <w:lang w:eastAsia="el-GR"/>
        </w:rPr>
        <w:t xml:space="preserve"> ) επέστρεψε στο Ταμείο του Δήμου </w:t>
      </w:r>
      <w:proofErr w:type="spellStart"/>
      <w:r w:rsidRPr="00FA4C26">
        <w:rPr>
          <w:rFonts w:ascii="Arial" w:hAnsi="Arial" w:cs="Arial"/>
          <w:i/>
          <w:sz w:val="22"/>
          <w:szCs w:val="22"/>
          <w:lang w:eastAsia="el-GR"/>
        </w:rPr>
        <w:t>Λεβαδέων</w:t>
      </w:r>
      <w:proofErr w:type="spellEnd"/>
      <w:r w:rsidRPr="00FA4C26">
        <w:rPr>
          <w:rFonts w:ascii="Arial" w:hAnsi="Arial" w:cs="Arial"/>
          <w:i/>
          <w:sz w:val="22"/>
          <w:szCs w:val="22"/>
          <w:lang w:eastAsia="el-GR"/>
        </w:rPr>
        <w:t xml:space="preserve"> το ποσό που είχε εισπράξει </w:t>
      </w:r>
      <w:r w:rsidRPr="00FA4C26">
        <w:rPr>
          <w:rFonts w:ascii="Arial" w:hAnsi="Arial" w:cs="Arial"/>
          <w:bCs/>
          <w:i/>
          <w:sz w:val="22"/>
          <w:szCs w:val="22"/>
          <w:lang w:eastAsia="el-GR"/>
        </w:rPr>
        <w:t>( 6.000,00 € )</w:t>
      </w:r>
      <w:r w:rsidRPr="00FA4C26">
        <w:rPr>
          <w:rFonts w:ascii="Arial" w:hAnsi="Arial" w:cs="Arial"/>
          <w:i/>
          <w:sz w:val="22"/>
          <w:szCs w:val="22"/>
          <w:lang w:eastAsia="el-GR"/>
        </w:rPr>
        <w:t xml:space="preserve"> όπως προκύπτει από το </w:t>
      </w:r>
      <w:proofErr w:type="spellStart"/>
      <w:r w:rsidRPr="00FA4C26">
        <w:rPr>
          <w:rFonts w:ascii="Arial" w:hAnsi="Arial" w:cs="Arial"/>
          <w:i/>
          <w:sz w:val="22"/>
          <w:szCs w:val="22"/>
          <w:lang w:eastAsia="el-GR"/>
        </w:rPr>
        <w:t>υπ΄</w:t>
      </w:r>
      <w:proofErr w:type="spellEnd"/>
      <w:r w:rsidRPr="00FA4C26">
        <w:rPr>
          <w:rFonts w:ascii="Arial" w:hAnsi="Arial" w:cs="Arial"/>
          <w:i/>
          <w:sz w:val="22"/>
          <w:szCs w:val="22"/>
          <w:lang w:eastAsia="el-GR"/>
        </w:rPr>
        <w:t xml:space="preserve"> </w:t>
      </w:r>
      <w:proofErr w:type="spellStart"/>
      <w:r w:rsidRPr="00FA4C26">
        <w:rPr>
          <w:rFonts w:ascii="Arial" w:hAnsi="Arial" w:cs="Arial"/>
          <w:i/>
          <w:sz w:val="22"/>
          <w:szCs w:val="22"/>
          <w:lang w:eastAsia="el-GR"/>
        </w:rPr>
        <w:t>αριθμ</w:t>
      </w:r>
      <w:proofErr w:type="spellEnd"/>
      <w:r w:rsidRPr="00FA4C26">
        <w:rPr>
          <w:rFonts w:ascii="Arial" w:hAnsi="Arial" w:cs="Arial"/>
          <w:bCs/>
          <w:i/>
          <w:sz w:val="22"/>
          <w:szCs w:val="22"/>
          <w:lang w:eastAsia="el-GR"/>
        </w:rPr>
        <w:t>.</w:t>
      </w:r>
      <w:r w:rsidRPr="00FA4C26">
        <w:rPr>
          <w:rFonts w:ascii="Arial" w:hAnsi="Arial" w:cs="Arial"/>
          <w:bCs/>
          <w:i/>
          <w:sz w:val="22"/>
          <w:szCs w:val="22"/>
          <w:shd w:val="clear" w:color="auto" w:fill="FFFFFF"/>
          <w:lang w:eastAsia="el-GR"/>
        </w:rPr>
        <w:t xml:space="preserve"> </w:t>
      </w:r>
      <w:r w:rsidR="002E59E2">
        <w:rPr>
          <w:rFonts w:ascii="Arial" w:hAnsi="Arial" w:cs="Arial"/>
          <w:bCs/>
          <w:i/>
          <w:sz w:val="22"/>
          <w:szCs w:val="22"/>
          <w:shd w:val="clear" w:color="auto" w:fill="FFFFFF"/>
          <w:lang w:eastAsia="el-GR"/>
        </w:rPr>
        <w:t>000/</w:t>
      </w:r>
      <w:r w:rsidRPr="00FA4C26">
        <w:rPr>
          <w:rFonts w:ascii="Arial" w:hAnsi="Arial" w:cs="Arial"/>
          <w:bCs/>
          <w:i/>
          <w:sz w:val="22"/>
          <w:szCs w:val="22"/>
          <w:shd w:val="clear" w:color="auto" w:fill="FFFFFF"/>
          <w:lang w:eastAsia="el-GR"/>
        </w:rPr>
        <w:t>1565/ 19-12-2025 Γραμμάτιο Είσπραξης της Ταμειακής Υπηρεσίας</w:t>
      </w:r>
    </w:p>
    <w:p w:rsidR="00FA4C26" w:rsidRPr="00FA4C26" w:rsidRDefault="00FA4C26" w:rsidP="00FA4C26">
      <w:pPr>
        <w:suppressAutoHyphens w:val="0"/>
        <w:spacing w:before="100" w:beforeAutospacing="1"/>
        <w:rPr>
          <w:rFonts w:ascii="Arial" w:hAnsi="Arial" w:cs="Arial"/>
          <w:i/>
          <w:sz w:val="22"/>
          <w:szCs w:val="22"/>
          <w:lang w:eastAsia="el-GR"/>
        </w:rPr>
      </w:pPr>
      <w:r w:rsidRPr="00FA4C26">
        <w:rPr>
          <w:rFonts w:ascii="Arial" w:hAnsi="Arial" w:cs="Arial"/>
          <w:i/>
          <w:sz w:val="22"/>
          <w:szCs w:val="22"/>
          <w:lang w:eastAsia="el-GR"/>
        </w:rPr>
        <w:t xml:space="preserve">Κατόπιν των ανωτέρω καλείστε </w:t>
      </w:r>
    </w:p>
    <w:p w:rsidR="00FA4C26" w:rsidRPr="00FA4C26" w:rsidRDefault="00FA4C26" w:rsidP="00FA4C26">
      <w:pPr>
        <w:suppressAutoHyphens w:val="0"/>
        <w:spacing w:before="100" w:beforeAutospacing="1"/>
        <w:rPr>
          <w:rFonts w:ascii="Arial" w:hAnsi="Arial" w:cs="Arial"/>
          <w:i/>
          <w:sz w:val="22"/>
          <w:szCs w:val="22"/>
          <w:lang w:eastAsia="el-GR"/>
        </w:rPr>
      </w:pPr>
      <w:r w:rsidRPr="00FA4C26">
        <w:rPr>
          <w:rFonts w:ascii="Arial" w:hAnsi="Arial" w:cs="Arial"/>
          <w:i/>
          <w:sz w:val="22"/>
          <w:szCs w:val="22"/>
          <w:lang w:eastAsia="el-GR"/>
        </w:rPr>
        <w:t>Να εγκρίνετε την απόδοση του ποσού της Πάγιας Προκαταβολής έτους 2025 εκ μέρους μου, ως Υπολόγου Διαχείρισης Πάγιας Προκαταβολής και να με απαλλάξετε από κάθε ευθύνη .</w:t>
      </w:r>
    </w:p>
    <w:p w:rsidR="00CD4241" w:rsidRPr="001843F9" w:rsidRDefault="00CD4241" w:rsidP="00CD4241">
      <w:pPr>
        <w:jc w:val="both"/>
        <w:rPr>
          <w:rFonts w:ascii="Arial" w:hAnsi="Arial" w:cs="Arial"/>
          <w:i/>
          <w:spacing w:val="-3"/>
          <w:sz w:val="22"/>
          <w:szCs w:val="22"/>
        </w:rPr>
      </w:pPr>
    </w:p>
    <w:p w:rsidR="00CF078C" w:rsidRPr="00514C0F" w:rsidRDefault="00CF078C" w:rsidP="00CD4241">
      <w:pPr>
        <w:pStyle w:val="ad"/>
        <w:spacing w:line="288" w:lineRule="auto"/>
        <w:ind w:left="-142" w:firstLine="142"/>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FA4C26" w:rsidRDefault="00FA4C26" w:rsidP="00FA4C26">
      <w:pPr>
        <w:pStyle w:val="ad"/>
        <w:spacing w:line="288" w:lineRule="auto"/>
        <w:rPr>
          <w:rFonts w:ascii="Arial" w:hAnsi="Arial" w:cs="Arial"/>
          <w:sz w:val="22"/>
          <w:szCs w:val="22"/>
        </w:rPr>
      </w:pPr>
      <w:r w:rsidRPr="008C19E4">
        <w:rPr>
          <w:rFonts w:ascii="Arial" w:hAnsi="Arial" w:cs="Arial"/>
          <w:sz w:val="22"/>
          <w:szCs w:val="22"/>
        </w:rPr>
        <w:t>-Τις διατάξεις του  άρθρου του άρθρου 75 του Ν. 3852/2010 όπως αυτό αντικαταστάθηκε από το άρθρο 77 του Ν. 4555/2018</w:t>
      </w:r>
    </w:p>
    <w:p w:rsidR="00FA4C26" w:rsidRDefault="00FA4C26" w:rsidP="00FA4C26">
      <w:pPr>
        <w:pStyle w:val="ad"/>
        <w:spacing w:line="288" w:lineRule="auto"/>
        <w:rPr>
          <w:rFonts w:ascii="Arial" w:hAnsi="Arial" w:cs="Arial"/>
          <w:sz w:val="22"/>
          <w:szCs w:val="22"/>
        </w:rPr>
      </w:pPr>
      <w:r w:rsidRPr="008C19E4">
        <w:rPr>
          <w:rFonts w:ascii="Arial" w:hAnsi="Arial" w:cs="Arial"/>
          <w:sz w:val="22"/>
          <w:szCs w:val="22"/>
        </w:rPr>
        <w:t xml:space="preserve"> -Τις διατάξεις του </w:t>
      </w:r>
      <w:proofErr w:type="spellStart"/>
      <w:r w:rsidRPr="008C19E4">
        <w:rPr>
          <w:rFonts w:ascii="Arial" w:hAnsi="Arial" w:cs="Arial"/>
          <w:sz w:val="22"/>
          <w:szCs w:val="22"/>
        </w:rPr>
        <w:t>του</w:t>
      </w:r>
      <w:proofErr w:type="spellEnd"/>
      <w:r w:rsidRPr="008C19E4">
        <w:rPr>
          <w:rFonts w:ascii="Arial" w:hAnsi="Arial" w:cs="Arial"/>
          <w:sz w:val="22"/>
          <w:szCs w:val="22"/>
        </w:rPr>
        <w:t xml:space="preserve">  άρθρου 74</w:t>
      </w:r>
      <w:r w:rsidRPr="008C19E4">
        <w:rPr>
          <w:rFonts w:ascii="Arial" w:hAnsi="Arial" w:cs="Arial"/>
          <w:sz w:val="22"/>
          <w:szCs w:val="22"/>
          <w:vertAlign w:val="superscript"/>
        </w:rPr>
        <w:t>Α</w:t>
      </w:r>
      <w:r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A4C26" w:rsidRPr="00BB749E" w:rsidRDefault="00FA4C26" w:rsidP="00FA4C26">
      <w:pPr>
        <w:suppressAutoHyphens w:val="0"/>
        <w:rPr>
          <w:rFonts w:ascii="Arial" w:hAnsi="Arial" w:cs="Arial"/>
          <w:b/>
          <w:bCs/>
          <w:sz w:val="22"/>
          <w:szCs w:val="22"/>
        </w:rPr>
      </w:pPr>
      <w:r w:rsidRPr="00BB749E">
        <w:rPr>
          <w:rFonts w:ascii="Arial" w:eastAsia="Calibri" w:hAnsi="Arial" w:cs="Arial"/>
          <w:color w:val="000000"/>
          <w:kern w:val="1"/>
          <w:sz w:val="22"/>
          <w:szCs w:val="22"/>
          <w:highlight w:val="white"/>
          <w:shd w:val="clear" w:color="auto" w:fill="FFFFFF"/>
        </w:rPr>
        <w:t>-</w:t>
      </w:r>
      <w:r w:rsidRPr="00BB749E">
        <w:rPr>
          <w:rFonts w:ascii="Arial" w:hAnsi="Arial" w:cs="Arial"/>
          <w:sz w:val="22"/>
          <w:szCs w:val="22"/>
        </w:rPr>
        <w:t>-Τις  διατάξεις των άρθρων  32-33-34 και 37του Β.Δ. 17-5/15-6-59 (ΦΕΚ 114/59 τεύχος Α)'</w:t>
      </w:r>
      <w:r w:rsidRPr="00BB749E">
        <w:rPr>
          <w:rFonts w:ascii="Arial" w:hAnsi="Arial" w:cs="Arial"/>
          <w:b/>
          <w:bCs/>
          <w:sz w:val="22"/>
          <w:szCs w:val="22"/>
        </w:rPr>
        <w:t xml:space="preserve">     </w:t>
      </w:r>
    </w:p>
    <w:p w:rsidR="00FA4C26" w:rsidRPr="00BB749E" w:rsidRDefault="00FA4C26" w:rsidP="00FA4C26">
      <w:pPr>
        <w:suppressAutoHyphens w:val="0"/>
        <w:rPr>
          <w:rFonts w:ascii="Arial" w:hAnsi="Arial" w:cs="Arial"/>
          <w:sz w:val="22"/>
          <w:szCs w:val="22"/>
        </w:rPr>
      </w:pPr>
      <w:r w:rsidRPr="00BB749E">
        <w:rPr>
          <w:rFonts w:ascii="Arial" w:hAnsi="Arial" w:cs="Arial"/>
          <w:b/>
          <w:bCs/>
          <w:sz w:val="22"/>
          <w:szCs w:val="22"/>
        </w:rPr>
        <w:t xml:space="preserve">- </w:t>
      </w:r>
      <w:r w:rsidRPr="00BB749E">
        <w:rPr>
          <w:rFonts w:ascii="Arial" w:hAnsi="Arial" w:cs="Arial"/>
          <w:sz w:val="22"/>
          <w:szCs w:val="22"/>
        </w:rPr>
        <w:t>Τις διατάξεις του άρθρου 173 του Ν. 3463/2006</w:t>
      </w:r>
    </w:p>
    <w:p w:rsidR="00FA4C26" w:rsidRDefault="00FA4C26" w:rsidP="00FA4C26">
      <w:pPr>
        <w:pStyle w:val="af9"/>
        <w:spacing w:line="360" w:lineRule="auto"/>
        <w:ind w:left="0"/>
        <w:jc w:val="both"/>
        <w:rPr>
          <w:rFonts w:ascii="Arial" w:hAnsi="Arial" w:cs="Arial"/>
          <w:sz w:val="22"/>
          <w:szCs w:val="22"/>
        </w:rPr>
      </w:pPr>
      <w:r w:rsidRPr="00BB749E">
        <w:rPr>
          <w:rFonts w:ascii="Arial" w:hAnsi="Arial" w:cs="Arial"/>
          <w:b/>
          <w:bCs/>
          <w:sz w:val="22"/>
          <w:szCs w:val="22"/>
        </w:rPr>
        <w:t>-</w:t>
      </w:r>
      <w:r w:rsidRPr="00A936BB">
        <w:rPr>
          <w:rFonts w:ascii="Arial" w:hAnsi="Arial" w:cs="Arial"/>
          <w:sz w:val="22"/>
          <w:szCs w:val="22"/>
        </w:rPr>
        <w:t xml:space="preserve"> </w:t>
      </w:r>
      <w:r w:rsidRPr="0058519C">
        <w:rPr>
          <w:rFonts w:ascii="Arial" w:hAnsi="Arial" w:cs="Arial"/>
          <w:sz w:val="22"/>
          <w:szCs w:val="22"/>
        </w:rPr>
        <w:t xml:space="preserve">Την </w:t>
      </w:r>
      <w:r>
        <w:rPr>
          <w:rFonts w:ascii="Arial" w:hAnsi="Arial" w:cs="Arial"/>
          <w:sz w:val="22"/>
          <w:szCs w:val="22"/>
        </w:rPr>
        <w:t xml:space="preserve">αριθ. </w:t>
      </w:r>
      <w:r w:rsidR="001843F9">
        <w:rPr>
          <w:rFonts w:ascii="Arial" w:hAnsi="Arial" w:cs="Arial"/>
          <w:sz w:val="22"/>
          <w:szCs w:val="22"/>
        </w:rPr>
        <w:t>38</w:t>
      </w:r>
      <w:r w:rsidRPr="0058519C">
        <w:rPr>
          <w:rFonts w:ascii="Arial" w:hAnsi="Arial" w:cs="Arial"/>
          <w:sz w:val="22"/>
          <w:szCs w:val="22"/>
        </w:rPr>
        <w:t>/202</w:t>
      </w:r>
      <w:r w:rsidR="001843F9">
        <w:rPr>
          <w:rFonts w:ascii="Arial" w:hAnsi="Arial" w:cs="Arial"/>
          <w:sz w:val="22"/>
          <w:szCs w:val="22"/>
        </w:rPr>
        <w:t>5</w:t>
      </w:r>
      <w:r w:rsidRPr="0058519C">
        <w:rPr>
          <w:rFonts w:ascii="Arial" w:hAnsi="Arial" w:cs="Arial"/>
          <w:sz w:val="22"/>
          <w:szCs w:val="22"/>
        </w:rPr>
        <w:t xml:space="preserve"> (</w:t>
      </w:r>
      <w:r w:rsidRPr="0058519C">
        <w:rPr>
          <w:rFonts w:ascii="Arial" w:hAnsi="Arial" w:cs="Arial"/>
          <w:bCs/>
          <w:sz w:val="22"/>
          <w:szCs w:val="22"/>
          <w:lang w:eastAsia="el-GR"/>
        </w:rPr>
        <w:t xml:space="preserve">ΑΔΑ </w:t>
      </w:r>
      <w:r w:rsidR="004F591A">
        <w:rPr>
          <w:rFonts w:ascii="Arial" w:hAnsi="Arial" w:cs="Arial"/>
          <w:bCs/>
          <w:sz w:val="22"/>
          <w:szCs w:val="22"/>
          <w:lang w:eastAsia="el-GR"/>
        </w:rPr>
        <w:t>Ψ3ΦΒΩΛΗ-ΡΒ3</w:t>
      </w:r>
      <w:r w:rsidRPr="0058519C">
        <w:rPr>
          <w:rFonts w:ascii="Arial" w:hAnsi="Arial" w:cs="Arial"/>
          <w:sz w:val="22"/>
          <w:szCs w:val="22"/>
          <w:lang w:eastAsia="el-GR"/>
        </w:rPr>
        <w:t xml:space="preserve">) </w:t>
      </w:r>
      <w:r w:rsidRPr="0058519C">
        <w:rPr>
          <w:rFonts w:ascii="Arial" w:hAnsi="Arial" w:cs="Arial"/>
          <w:sz w:val="22"/>
          <w:szCs w:val="22"/>
        </w:rPr>
        <w:t xml:space="preserve">απόφασή </w:t>
      </w:r>
      <w:r>
        <w:rPr>
          <w:rFonts w:ascii="Arial" w:hAnsi="Arial" w:cs="Arial"/>
          <w:sz w:val="22"/>
          <w:szCs w:val="22"/>
        </w:rPr>
        <w:t>της</w:t>
      </w:r>
    </w:p>
    <w:p w:rsidR="00FA4C26" w:rsidRPr="00DC2DC0" w:rsidRDefault="00FA4C26" w:rsidP="00FA4C26">
      <w:pPr>
        <w:pStyle w:val="af9"/>
        <w:spacing w:line="360" w:lineRule="auto"/>
        <w:ind w:left="0"/>
        <w:jc w:val="both"/>
        <w:rPr>
          <w:rFonts w:ascii="Arial" w:hAnsi="Arial" w:cs="Arial"/>
          <w:sz w:val="22"/>
          <w:szCs w:val="22"/>
        </w:rPr>
      </w:pPr>
      <w:r w:rsidRPr="00DC2DC0">
        <w:rPr>
          <w:rFonts w:ascii="Arial" w:hAnsi="Arial" w:cs="Arial"/>
          <w:sz w:val="22"/>
          <w:szCs w:val="22"/>
        </w:rPr>
        <w:t>-</w:t>
      </w:r>
      <w:r w:rsidRPr="00DC2DC0">
        <w:rPr>
          <w:rFonts w:ascii="Arial" w:hAnsi="Arial" w:cs="Arial"/>
          <w:sz w:val="22"/>
          <w:szCs w:val="22"/>
          <w:lang w:eastAsia="el-GR"/>
        </w:rPr>
        <w:t xml:space="preserve"> </w:t>
      </w:r>
      <w:r w:rsidRPr="000F788A">
        <w:rPr>
          <w:rFonts w:ascii="Arial" w:hAnsi="Arial" w:cs="Arial"/>
          <w:sz w:val="22"/>
          <w:szCs w:val="22"/>
          <w:lang w:eastAsia="el-GR"/>
        </w:rPr>
        <w:t xml:space="preserve">Το </w:t>
      </w:r>
      <w:proofErr w:type="spellStart"/>
      <w:r w:rsidRPr="000F788A">
        <w:rPr>
          <w:rFonts w:ascii="Arial" w:hAnsi="Arial" w:cs="Arial"/>
          <w:sz w:val="22"/>
          <w:szCs w:val="22"/>
          <w:lang w:eastAsia="el-GR"/>
        </w:rPr>
        <w:t>υπ΄</w:t>
      </w:r>
      <w:proofErr w:type="spellEnd"/>
      <w:r w:rsidRPr="000F788A">
        <w:rPr>
          <w:rFonts w:ascii="Arial" w:hAnsi="Arial" w:cs="Arial"/>
          <w:sz w:val="22"/>
          <w:szCs w:val="22"/>
          <w:lang w:eastAsia="el-GR"/>
        </w:rPr>
        <w:t xml:space="preserve"> </w:t>
      </w:r>
      <w:proofErr w:type="spellStart"/>
      <w:r w:rsidRPr="000F788A">
        <w:rPr>
          <w:rFonts w:ascii="Arial" w:hAnsi="Arial" w:cs="Arial"/>
          <w:sz w:val="22"/>
          <w:szCs w:val="22"/>
          <w:lang w:eastAsia="el-GR"/>
        </w:rPr>
        <w:t>αριθμ</w:t>
      </w:r>
      <w:proofErr w:type="spellEnd"/>
      <w:r w:rsidRPr="000F788A">
        <w:rPr>
          <w:rFonts w:ascii="Arial" w:hAnsi="Arial" w:cs="Arial"/>
          <w:sz w:val="22"/>
          <w:szCs w:val="22"/>
          <w:lang w:eastAsia="el-GR"/>
        </w:rPr>
        <w:t xml:space="preserve">. </w:t>
      </w:r>
      <w:r w:rsidR="001843F9">
        <w:rPr>
          <w:rFonts w:ascii="Arial" w:hAnsi="Arial" w:cs="Arial"/>
          <w:sz w:val="22"/>
          <w:szCs w:val="22"/>
          <w:lang w:eastAsia="el-GR"/>
        </w:rPr>
        <w:t>417</w:t>
      </w:r>
      <w:r w:rsidRPr="000F788A">
        <w:rPr>
          <w:rFonts w:ascii="Arial" w:hAnsi="Arial" w:cs="Arial"/>
          <w:bCs/>
          <w:sz w:val="22"/>
          <w:szCs w:val="22"/>
          <w:lang w:eastAsia="el-GR"/>
        </w:rPr>
        <w:t>/202</w:t>
      </w:r>
      <w:r w:rsidR="001843F9">
        <w:rPr>
          <w:rFonts w:ascii="Arial" w:hAnsi="Arial" w:cs="Arial"/>
          <w:bCs/>
          <w:sz w:val="22"/>
          <w:szCs w:val="22"/>
          <w:lang w:eastAsia="el-GR"/>
        </w:rPr>
        <w:t>5</w:t>
      </w:r>
      <w:r w:rsidRPr="000F788A">
        <w:rPr>
          <w:rFonts w:ascii="Arial" w:hAnsi="Arial" w:cs="Arial"/>
          <w:sz w:val="22"/>
          <w:szCs w:val="22"/>
          <w:lang w:eastAsia="el-GR"/>
        </w:rPr>
        <w:t xml:space="preserve"> Χρηματικό Ένταλμα ( με το ποσό των 6.000,00 € )</w:t>
      </w:r>
    </w:p>
    <w:p w:rsidR="00FA4C26" w:rsidRPr="00BB749E" w:rsidRDefault="00FA4C26" w:rsidP="00FA4C26">
      <w:pPr>
        <w:pStyle w:val="af9"/>
        <w:spacing w:line="360" w:lineRule="auto"/>
        <w:ind w:left="0"/>
        <w:jc w:val="both"/>
        <w:rPr>
          <w:rFonts w:ascii="Arial" w:hAnsi="Arial" w:cs="Arial"/>
          <w:sz w:val="22"/>
          <w:szCs w:val="22"/>
        </w:rPr>
      </w:pPr>
      <w:r w:rsidRPr="00BB749E">
        <w:rPr>
          <w:rFonts w:ascii="Arial" w:hAnsi="Arial" w:cs="Arial"/>
          <w:bCs/>
          <w:sz w:val="22"/>
          <w:szCs w:val="22"/>
        </w:rPr>
        <w:t>-Τ</w:t>
      </w:r>
      <w:r w:rsidRPr="00BB749E">
        <w:rPr>
          <w:rFonts w:ascii="Arial" w:hAnsi="Arial" w:cs="Arial"/>
          <w:sz w:val="22"/>
          <w:szCs w:val="22"/>
        </w:rPr>
        <w:t xml:space="preserve">ο </w:t>
      </w:r>
      <w:proofErr w:type="spellStart"/>
      <w:r w:rsidRPr="00BB749E">
        <w:rPr>
          <w:rFonts w:ascii="Arial" w:hAnsi="Arial" w:cs="Arial"/>
          <w:sz w:val="22"/>
          <w:szCs w:val="22"/>
        </w:rPr>
        <w:t>υπ΄αριθ</w:t>
      </w:r>
      <w:proofErr w:type="spellEnd"/>
      <w:r w:rsidRPr="00BB749E">
        <w:rPr>
          <w:rFonts w:ascii="Arial" w:hAnsi="Arial" w:cs="Arial"/>
          <w:sz w:val="22"/>
          <w:szCs w:val="22"/>
        </w:rPr>
        <w:t xml:space="preserve">. </w:t>
      </w:r>
      <w:r w:rsidRPr="00E22FB4">
        <w:rPr>
          <w:rFonts w:ascii="Arial" w:eastAsia="Arial" w:hAnsi="Arial" w:cs="Arial"/>
          <w:sz w:val="22"/>
          <w:szCs w:val="22"/>
        </w:rPr>
        <w:t>2</w:t>
      </w:r>
      <w:r w:rsidR="001843F9">
        <w:rPr>
          <w:rFonts w:ascii="Arial" w:eastAsia="Arial" w:hAnsi="Arial" w:cs="Arial"/>
          <w:sz w:val="22"/>
          <w:szCs w:val="22"/>
        </w:rPr>
        <w:t>5915</w:t>
      </w:r>
      <w:r w:rsidRPr="00E22FB4">
        <w:rPr>
          <w:rFonts w:ascii="Arial" w:eastAsia="Arial" w:hAnsi="Arial" w:cs="Arial"/>
          <w:sz w:val="22"/>
          <w:szCs w:val="22"/>
        </w:rPr>
        <w:t>/</w:t>
      </w:r>
      <w:r w:rsidR="001843F9">
        <w:rPr>
          <w:rFonts w:ascii="Arial" w:eastAsia="Arial" w:hAnsi="Arial" w:cs="Arial"/>
          <w:sz w:val="22"/>
          <w:szCs w:val="22"/>
        </w:rPr>
        <w:t>19</w:t>
      </w:r>
      <w:r w:rsidRPr="00E22FB4">
        <w:rPr>
          <w:rFonts w:ascii="Arial" w:eastAsia="Arial" w:hAnsi="Arial" w:cs="Arial"/>
          <w:sz w:val="22"/>
          <w:szCs w:val="22"/>
        </w:rPr>
        <w:t>-12-202</w:t>
      </w:r>
      <w:r w:rsidR="001843F9">
        <w:rPr>
          <w:rFonts w:ascii="Arial" w:eastAsia="Arial" w:hAnsi="Arial" w:cs="Arial"/>
          <w:sz w:val="22"/>
          <w:szCs w:val="22"/>
        </w:rPr>
        <w:t>5</w:t>
      </w:r>
      <w:r w:rsidRPr="00E22FB4">
        <w:rPr>
          <w:rFonts w:ascii="Arial" w:eastAsia="Arial" w:hAnsi="Arial" w:cs="Arial"/>
          <w:sz w:val="22"/>
          <w:szCs w:val="22"/>
        </w:rPr>
        <w:t xml:space="preserve"> </w:t>
      </w:r>
      <w:proofErr w:type="spellStart"/>
      <w:r w:rsidRPr="00BB749E">
        <w:rPr>
          <w:rFonts w:ascii="Arial" w:hAnsi="Arial" w:cs="Arial"/>
          <w:sz w:val="22"/>
          <w:szCs w:val="22"/>
        </w:rPr>
        <w:t>έγγραφ</w:t>
      </w:r>
      <w:proofErr w:type="spellEnd"/>
      <w:r w:rsidRPr="00BB749E">
        <w:rPr>
          <w:rFonts w:ascii="Arial" w:hAnsi="Arial" w:cs="Arial"/>
          <w:sz w:val="22"/>
          <w:szCs w:val="22"/>
          <w:lang w:val="en-US"/>
        </w:rPr>
        <w:t>o</w:t>
      </w:r>
      <w:r w:rsidRPr="00BB749E">
        <w:rPr>
          <w:rFonts w:ascii="Arial" w:hAnsi="Arial" w:cs="Arial"/>
          <w:sz w:val="22"/>
          <w:szCs w:val="22"/>
        </w:rPr>
        <w:t xml:space="preserve">  του υπολόγου  κ.  </w:t>
      </w:r>
      <w:proofErr w:type="spellStart"/>
      <w:r w:rsidRPr="00BB749E">
        <w:rPr>
          <w:rFonts w:ascii="Arial" w:hAnsi="Arial" w:cs="Arial"/>
          <w:sz w:val="22"/>
          <w:szCs w:val="22"/>
        </w:rPr>
        <w:t>Τσιφή</w:t>
      </w:r>
      <w:proofErr w:type="spellEnd"/>
      <w:r w:rsidRPr="00BB749E">
        <w:rPr>
          <w:rFonts w:ascii="Arial" w:hAnsi="Arial" w:cs="Arial"/>
          <w:sz w:val="22"/>
          <w:szCs w:val="22"/>
        </w:rPr>
        <w:t xml:space="preserve"> Δημητρίου</w:t>
      </w:r>
    </w:p>
    <w:p w:rsidR="001843F9" w:rsidRDefault="00FA4C26" w:rsidP="001843F9">
      <w:pPr>
        <w:suppressAutoHyphens w:val="0"/>
        <w:rPr>
          <w:rFonts w:ascii="Arial" w:hAnsi="Arial" w:cs="Arial"/>
          <w:bCs/>
          <w:sz w:val="22"/>
          <w:szCs w:val="22"/>
          <w:shd w:val="clear" w:color="auto" w:fill="FFFFFF"/>
          <w:lang w:eastAsia="el-GR"/>
        </w:rPr>
      </w:pPr>
      <w:r w:rsidRPr="001843F9">
        <w:rPr>
          <w:rFonts w:ascii="Arial" w:hAnsi="Arial" w:cs="Arial"/>
          <w:sz w:val="22"/>
          <w:szCs w:val="22"/>
        </w:rPr>
        <w:t>- τ</w:t>
      </w:r>
      <w:r w:rsidRPr="001843F9">
        <w:rPr>
          <w:rFonts w:ascii="Arial" w:hAnsi="Arial" w:cs="Arial"/>
          <w:sz w:val="22"/>
          <w:szCs w:val="22"/>
          <w:lang w:val="en-US"/>
        </w:rPr>
        <w:t>o</w:t>
      </w:r>
      <w:r w:rsidRPr="001843F9">
        <w:rPr>
          <w:rFonts w:ascii="Arial" w:hAnsi="Arial" w:cs="Arial"/>
          <w:sz w:val="22"/>
          <w:szCs w:val="22"/>
        </w:rPr>
        <w:t xml:space="preserve"> αριθ. </w:t>
      </w:r>
      <w:r w:rsidR="001843F9">
        <w:rPr>
          <w:rFonts w:ascii="Arial" w:hAnsi="Arial" w:cs="Arial"/>
          <w:bCs/>
          <w:sz w:val="22"/>
          <w:szCs w:val="22"/>
          <w:shd w:val="clear" w:color="auto" w:fill="FFFFFF"/>
          <w:lang w:eastAsia="el-GR"/>
        </w:rPr>
        <w:t>000/</w:t>
      </w:r>
      <w:r w:rsidR="001843F9" w:rsidRPr="00FA4C26">
        <w:rPr>
          <w:rFonts w:ascii="Arial" w:hAnsi="Arial" w:cs="Arial"/>
          <w:bCs/>
          <w:sz w:val="22"/>
          <w:szCs w:val="22"/>
          <w:shd w:val="clear" w:color="auto" w:fill="FFFFFF"/>
          <w:lang w:eastAsia="el-GR"/>
        </w:rPr>
        <w:t>1565/ 19-12-2025 Γραμμάτιο Είσπραξης της Ταμειακής Υπηρεσίας</w:t>
      </w:r>
    </w:p>
    <w:p w:rsidR="00FA4C26" w:rsidRPr="001843F9" w:rsidRDefault="001843F9" w:rsidP="001843F9">
      <w:pPr>
        <w:suppressAutoHyphens w:val="0"/>
        <w:rPr>
          <w:rFonts w:ascii="Arial" w:hAnsi="Arial" w:cs="Arial"/>
          <w:sz w:val="22"/>
          <w:szCs w:val="22"/>
        </w:rPr>
      </w:pPr>
      <w:r w:rsidRPr="001843F9">
        <w:rPr>
          <w:rFonts w:ascii="Arial" w:hAnsi="Arial" w:cs="Arial"/>
          <w:sz w:val="22"/>
          <w:szCs w:val="22"/>
        </w:rPr>
        <w:t xml:space="preserve"> </w:t>
      </w:r>
      <w:r w:rsidR="00FA4C26" w:rsidRPr="001843F9">
        <w:rPr>
          <w:rFonts w:ascii="Arial" w:hAnsi="Arial" w:cs="Arial"/>
          <w:sz w:val="22"/>
          <w:szCs w:val="22"/>
        </w:rPr>
        <w:t>-Την μεταξύ των μελών συζήτηση σύμφωνα με τα πρακτικά</w:t>
      </w:r>
    </w:p>
    <w:p w:rsidR="00FA4C26" w:rsidRPr="00BB749E" w:rsidRDefault="00FA4C26" w:rsidP="00FA4C26">
      <w:pPr>
        <w:pStyle w:val="af9"/>
        <w:widowControl w:val="0"/>
        <w:suppressAutoHyphens w:val="0"/>
        <w:spacing w:line="276" w:lineRule="auto"/>
        <w:ind w:left="0"/>
        <w:jc w:val="both"/>
        <w:rPr>
          <w:rFonts w:ascii="Arial" w:hAnsi="Arial" w:cs="Arial"/>
          <w:sz w:val="22"/>
          <w:szCs w:val="22"/>
        </w:rPr>
      </w:pPr>
      <w:r w:rsidRPr="00BB749E">
        <w:rPr>
          <w:rFonts w:ascii="Arial" w:hAnsi="Arial" w:cs="Arial"/>
          <w:sz w:val="22"/>
          <w:szCs w:val="22"/>
        </w:rPr>
        <w:t>- Την ψήφο των μελών της όπως αυτή  διατυπώθηκε και δηλώθηκε δια ζώσης στην συνεδρίαση.</w:t>
      </w:r>
    </w:p>
    <w:p w:rsidR="00FA4C26" w:rsidRPr="00BB749E" w:rsidRDefault="00FA4C26" w:rsidP="00FA4C26">
      <w:pPr>
        <w:widowControl w:val="0"/>
        <w:suppressAutoHyphens w:val="0"/>
        <w:spacing w:line="360" w:lineRule="auto"/>
        <w:jc w:val="both"/>
        <w:rPr>
          <w:rFonts w:ascii="Arial" w:hAnsi="Arial" w:cs="Arial"/>
          <w:b/>
          <w:sz w:val="22"/>
          <w:szCs w:val="22"/>
        </w:rPr>
      </w:pPr>
      <w:r w:rsidRPr="00BB749E">
        <w:rPr>
          <w:rFonts w:ascii="Arial" w:hAnsi="Arial" w:cs="Arial"/>
          <w:sz w:val="22"/>
          <w:szCs w:val="22"/>
        </w:rPr>
        <w:t>.</w:t>
      </w:r>
      <w:r w:rsidRPr="00BB749E">
        <w:rPr>
          <w:rFonts w:ascii="Arial" w:hAnsi="Arial" w:cs="Arial"/>
          <w:b/>
          <w:sz w:val="22"/>
          <w:szCs w:val="22"/>
        </w:rPr>
        <w:t xml:space="preserve">                       </w:t>
      </w:r>
    </w:p>
    <w:p w:rsidR="00FA4C26" w:rsidRPr="00BB749E" w:rsidRDefault="00FA4C26" w:rsidP="00FA4C26">
      <w:pPr>
        <w:ind w:left="808"/>
        <w:jc w:val="both"/>
        <w:rPr>
          <w:rFonts w:ascii="Arial" w:hAnsi="Arial" w:cs="Arial"/>
          <w:b/>
          <w:sz w:val="22"/>
          <w:szCs w:val="22"/>
        </w:rPr>
      </w:pPr>
      <w:r w:rsidRPr="00BB749E">
        <w:rPr>
          <w:rFonts w:ascii="Arial" w:hAnsi="Arial" w:cs="Arial"/>
          <w:b/>
          <w:sz w:val="22"/>
          <w:szCs w:val="22"/>
        </w:rPr>
        <w:t xml:space="preserve">                               ΑΠΟΦΑΣΙΖΕΙ  ΟΜΟΦΩΝΑ</w:t>
      </w:r>
    </w:p>
    <w:p w:rsidR="00FA4C26" w:rsidRPr="00BB749E" w:rsidRDefault="00FA4C26" w:rsidP="00FA4C26">
      <w:pPr>
        <w:ind w:left="808"/>
        <w:jc w:val="both"/>
        <w:rPr>
          <w:rFonts w:ascii="Arial" w:hAnsi="Arial" w:cs="Arial"/>
          <w:b/>
          <w:sz w:val="22"/>
          <w:szCs w:val="22"/>
        </w:rPr>
      </w:pPr>
    </w:p>
    <w:p w:rsidR="00FA4C26" w:rsidRPr="00BB749E" w:rsidRDefault="00FA4C26" w:rsidP="00FA4C26">
      <w:pPr>
        <w:pStyle w:val="2"/>
        <w:numPr>
          <w:ilvl w:val="0"/>
          <w:numId w:val="0"/>
        </w:numPr>
        <w:suppressAutoHyphens w:val="0"/>
        <w:ind w:left="432"/>
        <w:jc w:val="left"/>
        <w:rPr>
          <w:rFonts w:ascii="Arial" w:hAnsi="Arial" w:cs="Arial"/>
          <w:sz w:val="22"/>
          <w:szCs w:val="22"/>
        </w:rPr>
      </w:pPr>
    </w:p>
    <w:p w:rsidR="00FA4C26" w:rsidRPr="001843F9" w:rsidRDefault="00FA4C26" w:rsidP="00FA4C26">
      <w:pPr>
        <w:numPr>
          <w:ilvl w:val="0"/>
          <w:numId w:val="4"/>
        </w:numPr>
        <w:suppressAutoHyphens w:val="0"/>
        <w:jc w:val="both"/>
        <w:rPr>
          <w:rFonts w:ascii="Arial" w:hAnsi="Arial" w:cs="Arial"/>
          <w:sz w:val="22"/>
          <w:szCs w:val="22"/>
        </w:rPr>
      </w:pPr>
      <w:r w:rsidRPr="00BB749E">
        <w:rPr>
          <w:rFonts w:ascii="Arial" w:hAnsi="Arial" w:cs="Arial"/>
          <w:sz w:val="22"/>
          <w:szCs w:val="22"/>
        </w:rPr>
        <w:t>1.Εγκρίνει την απόδοση  της Παγίας Προκαταβολής έτους 202</w:t>
      </w:r>
      <w:r w:rsidR="001843F9">
        <w:rPr>
          <w:rFonts w:ascii="Arial" w:hAnsi="Arial" w:cs="Arial"/>
          <w:sz w:val="22"/>
          <w:szCs w:val="22"/>
        </w:rPr>
        <w:t xml:space="preserve">5 </w:t>
      </w:r>
      <w:r w:rsidRPr="00BB749E">
        <w:rPr>
          <w:rFonts w:ascii="Arial" w:hAnsi="Arial" w:cs="Arial"/>
          <w:sz w:val="22"/>
          <w:szCs w:val="22"/>
        </w:rPr>
        <w:t xml:space="preserve"> έτσι </w:t>
      </w:r>
      <w:r w:rsidR="001843F9">
        <w:rPr>
          <w:rFonts w:ascii="Arial" w:hAnsi="Arial" w:cs="Arial"/>
          <w:sz w:val="22"/>
          <w:szCs w:val="22"/>
        </w:rPr>
        <w:t xml:space="preserve">όπως υποβλήθηκε με το αρ. </w:t>
      </w:r>
      <w:proofErr w:type="spellStart"/>
      <w:r w:rsidR="001843F9">
        <w:rPr>
          <w:rFonts w:ascii="Arial" w:hAnsi="Arial" w:cs="Arial"/>
          <w:sz w:val="22"/>
          <w:szCs w:val="22"/>
        </w:rPr>
        <w:t>πρωτ</w:t>
      </w:r>
      <w:proofErr w:type="spellEnd"/>
      <w:r w:rsidR="001843F9">
        <w:rPr>
          <w:rFonts w:ascii="Arial" w:hAnsi="Arial" w:cs="Arial"/>
          <w:sz w:val="22"/>
          <w:szCs w:val="22"/>
        </w:rPr>
        <w:t>.</w:t>
      </w:r>
      <w:r w:rsidR="001843F9" w:rsidRPr="00BB749E">
        <w:rPr>
          <w:rFonts w:ascii="Arial" w:hAnsi="Arial" w:cs="Arial"/>
          <w:sz w:val="22"/>
          <w:szCs w:val="22"/>
        </w:rPr>
        <w:t xml:space="preserve"> </w:t>
      </w:r>
      <w:r w:rsidR="001843F9" w:rsidRPr="00E22FB4">
        <w:rPr>
          <w:rFonts w:ascii="Arial" w:eastAsia="Arial" w:hAnsi="Arial" w:cs="Arial"/>
          <w:sz w:val="22"/>
          <w:szCs w:val="22"/>
        </w:rPr>
        <w:t>2</w:t>
      </w:r>
      <w:r w:rsidR="001843F9">
        <w:rPr>
          <w:rFonts w:ascii="Arial" w:eastAsia="Arial" w:hAnsi="Arial" w:cs="Arial"/>
          <w:sz w:val="22"/>
          <w:szCs w:val="22"/>
        </w:rPr>
        <w:t>5915</w:t>
      </w:r>
      <w:r w:rsidR="001843F9" w:rsidRPr="00E22FB4">
        <w:rPr>
          <w:rFonts w:ascii="Arial" w:eastAsia="Arial" w:hAnsi="Arial" w:cs="Arial"/>
          <w:sz w:val="22"/>
          <w:szCs w:val="22"/>
        </w:rPr>
        <w:t>/</w:t>
      </w:r>
      <w:r w:rsidR="001843F9">
        <w:rPr>
          <w:rFonts w:ascii="Arial" w:eastAsia="Arial" w:hAnsi="Arial" w:cs="Arial"/>
          <w:sz w:val="22"/>
          <w:szCs w:val="22"/>
        </w:rPr>
        <w:t>19</w:t>
      </w:r>
      <w:r w:rsidR="001843F9" w:rsidRPr="00E22FB4">
        <w:rPr>
          <w:rFonts w:ascii="Arial" w:eastAsia="Arial" w:hAnsi="Arial" w:cs="Arial"/>
          <w:sz w:val="22"/>
          <w:szCs w:val="22"/>
        </w:rPr>
        <w:t>-12-202</w:t>
      </w:r>
      <w:r w:rsidR="001843F9">
        <w:rPr>
          <w:rFonts w:ascii="Arial" w:eastAsia="Arial" w:hAnsi="Arial" w:cs="Arial"/>
          <w:sz w:val="22"/>
          <w:szCs w:val="22"/>
        </w:rPr>
        <w:t>5</w:t>
      </w:r>
      <w:r w:rsidR="001843F9" w:rsidRPr="00E22FB4">
        <w:rPr>
          <w:rFonts w:ascii="Arial" w:eastAsia="Arial" w:hAnsi="Arial" w:cs="Arial"/>
          <w:sz w:val="22"/>
          <w:szCs w:val="22"/>
        </w:rPr>
        <w:t xml:space="preserve"> </w:t>
      </w:r>
      <w:r w:rsidRPr="00BB749E">
        <w:rPr>
          <w:rFonts w:ascii="Arial" w:hAnsi="Arial" w:cs="Arial"/>
          <w:sz w:val="22"/>
          <w:szCs w:val="22"/>
        </w:rPr>
        <w:t xml:space="preserve">έγγραφο  του </w:t>
      </w:r>
      <w:proofErr w:type="spellStart"/>
      <w:r w:rsidRPr="00BB749E">
        <w:rPr>
          <w:rFonts w:ascii="Arial" w:hAnsi="Arial" w:cs="Arial"/>
          <w:sz w:val="22"/>
          <w:szCs w:val="22"/>
        </w:rPr>
        <w:t>Τσιφή</w:t>
      </w:r>
      <w:proofErr w:type="spellEnd"/>
      <w:r w:rsidRPr="00BB749E">
        <w:rPr>
          <w:rFonts w:ascii="Arial" w:hAnsi="Arial" w:cs="Arial"/>
          <w:sz w:val="22"/>
          <w:szCs w:val="22"/>
        </w:rPr>
        <w:t xml:space="preserve"> Δημήτριου  και  με το </w:t>
      </w:r>
      <w:proofErr w:type="spellStart"/>
      <w:r w:rsidRPr="0054756D">
        <w:rPr>
          <w:rFonts w:ascii="Arial" w:hAnsi="Arial" w:cs="Arial"/>
          <w:sz w:val="22"/>
          <w:szCs w:val="22"/>
          <w:lang w:eastAsia="el-GR"/>
        </w:rPr>
        <w:t>υπ΄</w:t>
      </w:r>
      <w:proofErr w:type="spellEnd"/>
      <w:r w:rsidRPr="0054756D">
        <w:rPr>
          <w:rFonts w:ascii="Arial" w:hAnsi="Arial" w:cs="Arial"/>
          <w:sz w:val="22"/>
          <w:szCs w:val="22"/>
          <w:lang w:eastAsia="el-GR"/>
        </w:rPr>
        <w:t xml:space="preserve"> </w:t>
      </w:r>
      <w:proofErr w:type="spellStart"/>
      <w:r w:rsidRPr="0054756D">
        <w:rPr>
          <w:rFonts w:ascii="Arial" w:hAnsi="Arial" w:cs="Arial"/>
          <w:sz w:val="22"/>
          <w:szCs w:val="22"/>
          <w:lang w:eastAsia="el-GR"/>
        </w:rPr>
        <w:t>αριθμ</w:t>
      </w:r>
      <w:proofErr w:type="spellEnd"/>
      <w:r w:rsidRPr="0054756D">
        <w:rPr>
          <w:rFonts w:ascii="Arial" w:hAnsi="Arial" w:cs="Arial"/>
          <w:bCs/>
          <w:sz w:val="22"/>
          <w:szCs w:val="22"/>
          <w:lang w:eastAsia="el-GR"/>
        </w:rPr>
        <w:t>.</w:t>
      </w:r>
      <w:r w:rsidRPr="0054756D">
        <w:rPr>
          <w:rFonts w:ascii="Arial" w:hAnsi="Arial" w:cs="Arial"/>
          <w:bCs/>
          <w:sz w:val="22"/>
          <w:szCs w:val="22"/>
          <w:shd w:val="clear" w:color="auto" w:fill="FFFFFF"/>
          <w:lang w:eastAsia="el-GR"/>
        </w:rPr>
        <w:t xml:space="preserve"> </w:t>
      </w:r>
      <w:r w:rsidR="001843F9">
        <w:rPr>
          <w:rFonts w:ascii="Arial" w:hAnsi="Arial" w:cs="Arial"/>
          <w:bCs/>
          <w:sz w:val="22"/>
          <w:szCs w:val="22"/>
          <w:shd w:val="clear" w:color="auto" w:fill="FFFFFF"/>
          <w:lang w:eastAsia="el-GR"/>
        </w:rPr>
        <w:t>000/</w:t>
      </w:r>
      <w:r w:rsidR="001843F9" w:rsidRPr="00FA4C26">
        <w:rPr>
          <w:rFonts w:ascii="Arial" w:hAnsi="Arial" w:cs="Arial"/>
          <w:bCs/>
          <w:sz w:val="22"/>
          <w:szCs w:val="22"/>
          <w:shd w:val="clear" w:color="auto" w:fill="FFFFFF"/>
          <w:lang w:eastAsia="el-GR"/>
        </w:rPr>
        <w:t xml:space="preserve">1565/ 19-12-2025 </w:t>
      </w:r>
      <w:r w:rsidRPr="001843F9">
        <w:rPr>
          <w:rFonts w:ascii="Arial" w:hAnsi="Arial" w:cs="Arial"/>
          <w:bCs/>
          <w:sz w:val="22"/>
          <w:szCs w:val="22"/>
          <w:shd w:val="clear" w:color="auto" w:fill="FFFFFF"/>
          <w:lang w:eastAsia="el-GR"/>
        </w:rPr>
        <w:t xml:space="preserve"> Γραμμάτιο Είσπραξης της Ταμειακής Υπηρεσίας   ποσού </w:t>
      </w:r>
      <w:r w:rsidRPr="001843F9">
        <w:rPr>
          <w:rFonts w:ascii="Arial" w:hAnsi="Arial" w:cs="Arial"/>
          <w:sz w:val="22"/>
          <w:szCs w:val="22"/>
          <w:lang w:eastAsia="el-GR"/>
        </w:rPr>
        <w:t>6.000,00 €.</w:t>
      </w:r>
    </w:p>
    <w:p w:rsidR="00FA4C26" w:rsidRPr="00BB749E" w:rsidRDefault="00FA4C26" w:rsidP="00FA4C26">
      <w:pPr>
        <w:numPr>
          <w:ilvl w:val="0"/>
          <w:numId w:val="4"/>
        </w:numPr>
        <w:suppressAutoHyphens w:val="0"/>
        <w:jc w:val="both"/>
        <w:rPr>
          <w:rFonts w:ascii="Arial" w:hAnsi="Arial" w:cs="Arial"/>
          <w:sz w:val="22"/>
          <w:szCs w:val="22"/>
        </w:rPr>
      </w:pPr>
    </w:p>
    <w:p w:rsidR="00FA4C26" w:rsidRPr="00BB749E" w:rsidRDefault="00FA4C26" w:rsidP="00FA4C26">
      <w:pPr>
        <w:numPr>
          <w:ilvl w:val="0"/>
          <w:numId w:val="4"/>
        </w:numPr>
        <w:suppressAutoHyphens w:val="0"/>
        <w:jc w:val="both"/>
        <w:rPr>
          <w:rFonts w:ascii="Arial" w:hAnsi="Arial" w:cs="Arial"/>
          <w:sz w:val="22"/>
          <w:szCs w:val="22"/>
        </w:rPr>
      </w:pPr>
      <w:r w:rsidRPr="00BB749E">
        <w:rPr>
          <w:rFonts w:ascii="Arial" w:hAnsi="Arial" w:cs="Arial"/>
          <w:sz w:val="22"/>
          <w:szCs w:val="22"/>
        </w:rPr>
        <w:t>2. Εγκρίνει την απαλλαγή του υπολόγου της Παγίας Προκαταβολής έτους 202</w:t>
      </w:r>
      <w:r>
        <w:rPr>
          <w:rFonts w:ascii="Arial" w:hAnsi="Arial" w:cs="Arial"/>
          <w:sz w:val="22"/>
          <w:szCs w:val="22"/>
        </w:rPr>
        <w:t>5</w:t>
      </w:r>
      <w:r w:rsidRPr="00BB749E">
        <w:rPr>
          <w:rFonts w:ascii="Arial" w:hAnsi="Arial" w:cs="Arial"/>
          <w:sz w:val="22"/>
          <w:szCs w:val="22"/>
        </w:rPr>
        <w:t xml:space="preserve">  δημοτικού υπαλλήλου   </w:t>
      </w:r>
      <w:proofErr w:type="spellStart"/>
      <w:r w:rsidRPr="00BB749E">
        <w:rPr>
          <w:rFonts w:ascii="Arial" w:hAnsi="Arial" w:cs="Arial"/>
          <w:sz w:val="22"/>
          <w:szCs w:val="22"/>
        </w:rPr>
        <w:t>Τσιφή</w:t>
      </w:r>
      <w:proofErr w:type="spellEnd"/>
      <w:r w:rsidRPr="00BB749E">
        <w:rPr>
          <w:rFonts w:ascii="Arial" w:hAnsi="Arial" w:cs="Arial"/>
          <w:sz w:val="22"/>
          <w:szCs w:val="22"/>
        </w:rPr>
        <w:t xml:space="preserve"> Δημητρίου.</w:t>
      </w:r>
    </w:p>
    <w:p w:rsidR="00CC2916" w:rsidRDefault="00CC2916" w:rsidP="00CC2916">
      <w:pPr>
        <w:spacing w:line="276" w:lineRule="auto"/>
        <w:ind w:firstLine="709"/>
        <w:jc w:val="both"/>
        <w:rPr>
          <w:rFonts w:ascii="Arial" w:hAnsi="Arial" w:cs="Arial"/>
          <w:sz w:val="22"/>
          <w:szCs w:val="22"/>
        </w:rPr>
      </w:pPr>
    </w:p>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D7241E">
        <w:rPr>
          <w:rFonts w:ascii="Arial" w:hAnsi="Arial" w:cs="Arial"/>
          <w:b/>
          <w:sz w:val="22"/>
          <w:szCs w:val="22"/>
        </w:rPr>
        <w:t>7</w:t>
      </w:r>
      <w:r w:rsidR="00FA4C26">
        <w:rPr>
          <w:rFonts w:ascii="Arial" w:hAnsi="Arial" w:cs="Arial"/>
          <w:b/>
          <w:sz w:val="22"/>
          <w:szCs w:val="22"/>
        </w:rPr>
        <w:t>7</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Default="00771A72" w:rsidP="00583DEF">
      <w:pPr>
        <w:tabs>
          <w:tab w:val="left" w:pos="559"/>
          <w:tab w:val="left" w:pos="1555"/>
        </w:tabs>
        <w:rPr>
          <w:rFonts w:ascii="Arial" w:hAnsi="Arial" w:cs="Arial"/>
          <w:sz w:val="22"/>
          <w:szCs w:val="22"/>
        </w:rPr>
      </w:pPr>
    </w:p>
    <w:p w:rsidR="00205FE3" w:rsidRDefault="00205FE3" w:rsidP="00583DEF">
      <w:pPr>
        <w:tabs>
          <w:tab w:val="left" w:pos="559"/>
          <w:tab w:val="left" w:pos="1555"/>
        </w:tabs>
        <w:rPr>
          <w:rFonts w:ascii="Arial" w:hAnsi="Arial" w:cs="Arial"/>
          <w:sz w:val="22"/>
          <w:szCs w:val="22"/>
        </w:rPr>
      </w:pPr>
    </w:p>
    <w:p w:rsidR="00205FE3" w:rsidRDefault="00205FE3" w:rsidP="00583DEF">
      <w:pPr>
        <w:tabs>
          <w:tab w:val="left" w:pos="559"/>
          <w:tab w:val="left" w:pos="1555"/>
        </w:tabs>
        <w:rPr>
          <w:rFonts w:ascii="Arial" w:hAnsi="Arial" w:cs="Arial"/>
          <w:sz w:val="22"/>
          <w:szCs w:val="22"/>
        </w:rPr>
      </w:pPr>
    </w:p>
    <w:p w:rsidR="00205FE3" w:rsidRPr="0080082F" w:rsidRDefault="00205FE3"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583DEF" w:rsidP="00583DEF">
      <w:pPr>
        <w:tabs>
          <w:tab w:val="left" w:pos="360"/>
          <w:tab w:val="left" w:pos="6237"/>
        </w:tabs>
        <w:ind w:left="360"/>
        <w:rPr>
          <w:rFonts w:ascii="Arial" w:hAnsi="Arial" w:cs="Arial"/>
          <w:sz w:val="22"/>
          <w:szCs w:val="22"/>
        </w:rPr>
      </w:pP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23</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898" w:rsidRDefault="00BD4898">
      <w:r>
        <w:separator/>
      </w:r>
    </w:p>
  </w:endnote>
  <w:endnote w:type="continuationSeparator" w:id="0">
    <w:p w:rsidR="00BD4898" w:rsidRDefault="00BD4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898" w:rsidRDefault="00BD4898">
      <w:r>
        <w:separator/>
      </w:r>
    </w:p>
  </w:footnote>
  <w:footnote w:type="continuationSeparator" w:id="0">
    <w:p w:rsidR="00BD4898" w:rsidRDefault="00BD4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40293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402939">
                <w:pPr>
                  <w:pStyle w:val="af1"/>
                </w:pPr>
                <w:r>
                  <w:rPr>
                    <w:rStyle w:val="a3"/>
                  </w:rPr>
                  <w:fldChar w:fldCharType="begin"/>
                </w:r>
                <w:r w:rsidR="003E107E">
                  <w:rPr>
                    <w:rStyle w:val="a3"/>
                  </w:rPr>
                  <w:instrText xml:space="preserve"> PAGE </w:instrText>
                </w:r>
                <w:r>
                  <w:rPr>
                    <w:rStyle w:val="a3"/>
                  </w:rPr>
                  <w:fldChar w:fldCharType="separate"/>
                </w:r>
                <w:r w:rsidR="00577CD6">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4">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3">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9"/>
  </w:num>
  <w:num w:numId="8">
    <w:abstractNumId w:val="13"/>
  </w:num>
  <w:num w:numId="9">
    <w:abstractNumId w:val="26"/>
  </w:num>
  <w:num w:numId="10">
    <w:abstractNumId w:val="31"/>
  </w:num>
  <w:num w:numId="11">
    <w:abstractNumId w:val="29"/>
  </w:num>
  <w:num w:numId="12">
    <w:abstractNumId w:val="30"/>
  </w:num>
  <w:num w:numId="13">
    <w:abstractNumId w:val="33"/>
  </w:num>
  <w:num w:numId="14">
    <w:abstractNumId w:val="27"/>
  </w:num>
  <w:num w:numId="15">
    <w:abstractNumId w:val="11"/>
  </w:num>
  <w:num w:numId="16">
    <w:abstractNumId w:val="10"/>
  </w:num>
  <w:num w:numId="17">
    <w:abstractNumId w:val="21"/>
  </w:num>
  <w:num w:numId="18">
    <w:abstractNumId w:val="32"/>
  </w:num>
  <w:num w:numId="19">
    <w:abstractNumId w:val="17"/>
  </w:num>
  <w:num w:numId="20">
    <w:abstractNumId w:val="37"/>
  </w:num>
  <w:num w:numId="21">
    <w:abstractNumId w:val="25"/>
  </w:num>
  <w:num w:numId="22">
    <w:abstractNumId w:val="7"/>
  </w:num>
  <w:num w:numId="23">
    <w:abstractNumId w:val="20"/>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6"/>
  </w:num>
  <w:num w:numId="28">
    <w:abstractNumId w:val="22"/>
  </w:num>
  <w:num w:numId="29">
    <w:abstractNumId w:val="8"/>
  </w:num>
  <w:num w:numId="30">
    <w:abstractNumId w:val="23"/>
  </w:num>
  <w:num w:numId="31">
    <w:abstractNumId w:val="24"/>
  </w:num>
  <w:num w:numId="32">
    <w:abstractNumId w:val="12"/>
  </w:num>
  <w:num w:numId="33">
    <w:abstractNumId w:val="28"/>
  </w:num>
  <w:num w:numId="34">
    <w:abstractNumId w:val="15"/>
  </w:num>
  <w:num w:numId="35">
    <w:abstractNumId w:val="34"/>
  </w:num>
  <w:num w:numId="3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46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3130"/>
    <w:rsid w:val="001E4C31"/>
    <w:rsid w:val="001E4D4C"/>
    <w:rsid w:val="00200158"/>
    <w:rsid w:val="00204658"/>
    <w:rsid w:val="00205644"/>
    <w:rsid w:val="00205FE3"/>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2939"/>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591A"/>
    <w:rsid w:val="004F7A8A"/>
    <w:rsid w:val="00504733"/>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77CD6"/>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264F0"/>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4898"/>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B7180"/>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46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0771-37D5-49F7-BE00-E9758E79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1033</Words>
  <Characters>5582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6602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2025-12-23T07:49:00Z</cp:lastPrinted>
  <dcterms:created xsi:type="dcterms:W3CDTF">2025-12-23T08:36:00Z</dcterms:created>
  <dcterms:modified xsi:type="dcterms:W3CDTF">2025-12-23T09:49:00Z</dcterms:modified>
</cp:coreProperties>
</file>