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A047C" w:rsidRPr="0080082F" w:rsidRDefault="00DA047C" w:rsidP="00DA047C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</w:t>
      </w:r>
      <w:bookmarkStart w:id="0" w:name="__DdeLink__230_11826368542"/>
      <w:bookmarkStart w:id="1" w:name="__DdeLink__5530_3239253201"/>
      <w:bookmarkStart w:id="2" w:name="__DdeLink__313_26678131303"/>
      <w:bookmarkStart w:id="3" w:name="__DdeLink__2104_6003134593"/>
      <w:bookmarkStart w:id="4" w:name="__DdeLink__1185_15191782533"/>
      <w:bookmarkStart w:id="5" w:name="__DdeLink__493_25221651012"/>
      <w:bookmarkStart w:id="6" w:name="__DdeLink__313_266781313021"/>
      <w:bookmarkStart w:id="7" w:name="__DdeLink__2104_600313459111"/>
      <w:bookmarkStart w:id="8" w:name="__DdeLink__431_20791323911"/>
      <w:bookmarkStart w:id="9" w:name="__DdeLink__1185_15191782531"/>
      <w:bookmarkStart w:id="10" w:name="__DdeLink__2104_6003134591"/>
      <w:bookmarkStart w:id="11" w:name="__DdeLink__313_26678131301"/>
      <w:bookmarkStart w:id="12" w:name="__DdeLink__501_2608980402"/>
      <w:bookmarkStart w:id="13" w:name="__DdeLink__313_2667813130"/>
      <w:bookmarkStart w:id="14" w:name="__DdeLink__2104_600313459"/>
      <w:bookmarkStart w:id="15" w:name="__DdeLink__1185_1519178253"/>
      <w:bookmarkStart w:id="16" w:name="__DdeLink__493_2522165101"/>
      <w:bookmarkStart w:id="17" w:name="__DdeLink__167_3867582751"/>
      <w:bookmarkStart w:id="18" w:name="__DdeLink__289_17667010591"/>
      <w:bookmarkStart w:id="19" w:name="__DdeLink__167_386758275"/>
      <w:bookmarkStart w:id="20" w:name="__DdeLink__230_1182636854"/>
      <w:bookmarkStart w:id="21" w:name="__DdeLink__485_2606684785"/>
      <w:bookmarkStart w:id="22" w:name="__DdeLink__289_1766701059"/>
      <w:bookmarkStart w:id="23" w:name="__DdeLink__230_118263685423"/>
      <w:bookmarkStart w:id="24" w:name="__DdeLink__230_1182636854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0333AC"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</w:t>
      </w:r>
      <w:r w:rsidRPr="0080082F">
        <w:rPr>
          <w:rFonts w:ascii="Arial" w:eastAsia="Arial" w:hAnsi="Arial" w:cs="Arial"/>
          <w:b/>
          <w:bCs/>
          <w:sz w:val="22"/>
          <w:szCs w:val="22"/>
        </w:rPr>
        <w:t>ΑΝΑΡΤΗΤΕΑ ΣΤΗ ΔΙΑΥΓΕΙΑ</w:t>
      </w:r>
    </w:p>
    <w:p w:rsidR="00DA047C" w:rsidRPr="0080082F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</w:t>
      </w:r>
      <w:r w:rsidR="00C35157"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</w:t>
      </w:r>
      <w:r w:rsidR="00534BAD"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</w:t>
      </w:r>
      <w:r w:rsidR="000333AC"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</w:t>
      </w:r>
      <w:r w:rsidR="003075BA" w:rsidRPr="0080082F">
        <w:rPr>
          <w:rFonts w:ascii="Arial" w:eastAsia="Arial" w:hAnsi="Arial" w:cs="Arial"/>
          <w:b/>
          <w:bCs/>
          <w:sz w:val="22"/>
          <w:szCs w:val="22"/>
        </w:rPr>
        <w:t xml:space="preserve">    </w:t>
      </w:r>
      <w:r w:rsidR="00534BAD" w:rsidRPr="0080082F">
        <w:rPr>
          <w:rFonts w:ascii="Arial" w:eastAsia="Arial" w:hAnsi="Arial" w:cs="Arial"/>
          <w:b/>
          <w:bCs/>
          <w:sz w:val="22"/>
          <w:szCs w:val="22"/>
        </w:rPr>
        <w:t xml:space="preserve">Λιβαδειά  </w:t>
      </w:r>
      <w:r w:rsidR="00F8252A" w:rsidRPr="0080082F">
        <w:rPr>
          <w:rFonts w:ascii="Arial" w:eastAsia="Arial" w:hAnsi="Arial" w:cs="Arial"/>
          <w:b/>
          <w:bCs/>
          <w:sz w:val="22"/>
          <w:szCs w:val="22"/>
        </w:rPr>
        <w:t>1</w:t>
      </w:r>
      <w:r w:rsidR="00544FD1">
        <w:rPr>
          <w:rFonts w:ascii="Arial" w:eastAsia="Arial" w:hAnsi="Arial" w:cs="Arial"/>
          <w:b/>
          <w:bCs/>
          <w:sz w:val="22"/>
          <w:szCs w:val="22"/>
        </w:rPr>
        <w:t>7</w:t>
      </w:r>
      <w:r w:rsidRPr="0080082F">
        <w:rPr>
          <w:rFonts w:ascii="Arial" w:eastAsia="Arial" w:hAnsi="Arial" w:cs="Arial"/>
          <w:b/>
          <w:bCs/>
          <w:sz w:val="22"/>
          <w:szCs w:val="22"/>
        </w:rPr>
        <w:t>/</w:t>
      </w:r>
      <w:r w:rsidR="00575826" w:rsidRPr="0080082F">
        <w:rPr>
          <w:rFonts w:ascii="Arial" w:eastAsia="Arial" w:hAnsi="Arial" w:cs="Arial"/>
          <w:b/>
          <w:bCs/>
          <w:sz w:val="22"/>
          <w:szCs w:val="22"/>
        </w:rPr>
        <w:t>12</w:t>
      </w:r>
      <w:r w:rsidRPr="0080082F">
        <w:rPr>
          <w:rFonts w:ascii="Arial" w:eastAsia="Arial" w:hAnsi="Arial" w:cs="Arial"/>
          <w:b/>
          <w:bCs/>
          <w:sz w:val="22"/>
          <w:szCs w:val="22"/>
        </w:rPr>
        <w:t>/202</w:t>
      </w:r>
      <w:r w:rsidR="00001B58" w:rsidRPr="0080082F">
        <w:rPr>
          <w:rFonts w:ascii="Arial" w:eastAsia="Arial" w:hAnsi="Arial" w:cs="Arial"/>
          <w:b/>
          <w:bCs/>
          <w:sz w:val="22"/>
          <w:szCs w:val="22"/>
        </w:rPr>
        <w:t>5</w:t>
      </w:r>
    </w:p>
    <w:p w:rsidR="00DA047C" w:rsidRPr="0080082F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eastAsia="Arial" w:hAnsi="Arial" w:cs="Arial"/>
          <w:b/>
          <w:sz w:val="22"/>
          <w:szCs w:val="22"/>
        </w:rPr>
        <w:t xml:space="preserve">          </w:t>
      </w:r>
      <w:r w:rsidR="00C35157" w:rsidRPr="0080082F">
        <w:rPr>
          <w:rFonts w:ascii="Arial" w:eastAsia="Arial" w:hAnsi="Arial" w:cs="Arial"/>
          <w:b/>
          <w:sz w:val="22"/>
          <w:szCs w:val="22"/>
        </w:rPr>
        <w:t xml:space="preserve">      </w:t>
      </w:r>
      <w:r w:rsidR="002C645E" w:rsidRPr="0080082F">
        <w:rPr>
          <w:rFonts w:ascii="Arial" w:eastAsia="Arial" w:hAnsi="Arial" w:cs="Arial"/>
          <w:b/>
          <w:sz w:val="22"/>
          <w:szCs w:val="22"/>
        </w:rPr>
        <w:t xml:space="preserve">          </w:t>
      </w:r>
      <w:r w:rsidR="00C35157" w:rsidRPr="0080082F">
        <w:rPr>
          <w:rFonts w:ascii="Arial" w:eastAsia="Arial" w:hAnsi="Arial" w:cs="Arial"/>
          <w:b/>
          <w:sz w:val="22"/>
          <w:szCs w:val="22"/>
        </w:rPr>
        <w:t xml:space="preserve">   </w:t>
      </w:r>
      <w:r w:rsidR="000333AC" w:rsidRPr="0080082F">
        <w:rPr>
          <w:rFonts w:ascii="Arial" w:eastAsia="Arial" w:hAnsi="Arial" w:cs="Arial"/>
          <w:b/>
          <w:sz w:val="22"/>
          <w:szCs w:val="22"/>
        </w:rPr>
        <w:t xml:space="preserve">                       </w:t>
      </w:r>
      <w:r w:rsidR="00575826" w:rsidRPr="0080082F">
        <w:rPr>
          <w:rFonts w:ascii="Arial" w:eastAsia="Arial" w:hAnsi="Arial" w:cs="Arial"/>
          <w:b/>
          <w:sz w:val="22"/>
          <w:szCs w:val="22"/>
        </w:rPr>
        <w:t xml:space="preserve"> Α</w:t>
      </w:r>
      <w:r w:rsidRPr="0080082F">
        <w:rPr>
          <w:rFonts w:ascii="Arial" w:eastAsia="Arial" w:hAnsi="Arial" w:cs="Arial"/>
          <w:b/>
          <w:sz w:val="22"/>
          <w:szCs w:val="22"/>
        </w:rPr>
        <w:t>ριθ</w:t>
      </w:r>
      <w:r w:rsidRPr="0080082F">
        <w:rPr>
          <w:rFonts w:ascii="Arial" w:eastAsia="Calibri" w:hAnsi="Arial" w:cs="Arial"/>
          <w:b/>
          <w:sz w:val="22"/>
          <w:szCs w:val="22"/>
        </w:rPr>
        <w:t xml:space="preserve">. </w:t>
      </w:r>
      <w:proofErr w:type="spellStart"/>
      <w:r w:rsidRPr="0080082F">
        <w:rPr>
          <w:rFonts w:ascii="Arial" w:eastAsia="Calibri" w:hAnsi="Arial" w:cs="Arial"/>
          <w:b/>
          <w:sz w:val="22"/>
          <w:szCs w:val="22"/>
        </w:rPr>
        <w:t>Πρωτ</w:t>
      </w:r>
      <w:proofErr w:type="spellEnd"/>
      <w:r w:rsidRPr="0080082F">
        <w:rPr>
          <w:rFonts w:ascii="Arial" w:eastAsia="Calibri" w:hAnsi="Arial" w:cs="Arial"/>
          <w:b/>
          <w:sz w:val="22"/>
          <w:szCs w:val="22"/>
        </w:rPr>
        <w:t xml:space="preserve">. </w:t>
      </w:r>
      <w:r w:rsidR="00F766E3">
        <w:rPr>
          <w:rFonts w:ascii="Arial" w:eastAsia="Calibri" w:hAnsi="Arial" w:cs="Arial"/>
          <w:b/>
          <w:sz w:val="22"/>
          <w:szCs w:val="22"/>
        </w:rPr>
        <w:t>25739</w:t>
      </w:r>
    </w:p>
    <w:p w:rsidR="00DA047C" w:rsidRPr="0080082F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DA047C" w:rsidRPr="0080082F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hAnsi="Arial" w:cs="Arial"/>
          <w:b/>
          <w:sz w:val="22"/>
          <w:szCs w:val="22"/>
        </w:rPr>
        <w:t>ΑΠΟΣΠΑΣΜΑ</w:t>
      </w:r>
    </w:p>
    <w:p w:rsidR="00DA047C" w:rsidRPr="0080082F" w:rsidRDefault="00DA047C" w:rsidP="00DA4C10">
      <w:pPr>
        <w:pStyle w:val="1"/>
        <w:numPr>
          <w:ilvl w:val="0"/>
          <w:numId w:val="4"/>
        </w:numPr>
        <w:jc w:val="center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Από το πρακτικό της </w:t>
      </w:r>
      <w:proofErr w:type="spellStart"/>
      <w:r w:rsidRPr="0080082F">
        <w:rPr>
          <w:rFonts w:ascii="Arial" w:hAnsi="Arial" w:cs="Arial"/>
          <w:sz w:val="22"/>
          <w:szCs w:val="22"/>
        </w:rPr>
        <w:t>αριθμ</w:t>
      </w:r>
      <w:proofErr w:type="spellEnd"/>
      <w:r w:rsidRPr="0080082F">
        <w:rPr>
          <w:rFonts w:ascii="Arial" w:hAnsi="Arial" w:cs="Arial"/>
          <w:sz w:val="22"/>
          <w:szCs w:val="22"/>
        </w:rPr>
        <w:t xml:space="preserve">.  </w:t>
      </w:r>
      <w:r w:rsidR="00766CFD" w:rsidRPr="0080082F">
        <w:rPr>
          <w:rFonts w:ascii="Arial" w:hAnsi="Arial" w:cs="Arial"/>
          <w:sz w:val="22"/>
          <w:szCs w:val="22"/>
        </w:rPr>
        <w:t>4</w:t>
      </w:r>
      <w:r w:rsidR="00F8252A" w:rsidRPr="0080082F">
        <w:rPr>
          <w:rFonts w:ascii="Arial" w:hAnsi="Arial" w:cs="Arial"/>
          <w:sz w:val="22"/>
          <w:szCs w:val="22"/>
        </w:rPr>
        <w:t>4</w:t>
      </w:r>
      <w:r w:rsidRPr="0080082F">
        <w:rPr>
          <w:rFonts w:ascii="Arial" w:hAnsi="Arial" w:cs="Arial"/>
          <w:sz w:val="22"/>
          <w:szCs w:val="22"/>
          <w:vertAlign w:val="superscript"/>
        </w:rPr>
        <w:t>ης</w:t>
      </w:r>
      <w:r w:rsidRPr="0080082F">
        <w:rPr>
          <w:rFonts w:ascii="Arial" w:hAnsi="Arial" w:cs="Arial"/>
          <w:sz w:val="22"/>
          <w:szCs w:val="22"/>
        </w:rPr>
        <w:t xml:space="preserve">  /202</w:t>
      </w:r>
      <w:r w:rsidR="00001B58" w:rsidRPr="0080082F">
        <w:rPr>
          <w:rFonts w:ascii="Arial" w:hAnsi="Arial" w:cs="Arial"/>
          <w:sz w:val="22"/>
          <w:szCs w:val="22"/>
        </w:rPr>
        <w:t>5</w:t>
      </w:r>
      <w:r w:rsidRPr="0080082F">
        <w:rPr>
          <w:rFonts w:ascii="Arial" w:hAnsi="Arial" w:cs="Arial"/>
          <w:b/>
          <w:sz w:val="22"/>
          <w:szCs w:val="22"/>
        </w:rPr>
        <w:t xml:space="preserve">  </w:t>
      </w:r>
      <w:r w:rsidRPr="0080082F">
        <w:rPr>
          <w:rFonts w:ascii="Arial" w:hAnsi="Arial" w:cs="Arial"/>
          <w:sz w:val="22"/>
          <w:szCs w:val="22"/>
        </w:rPr>
        <w:t xml:space="preserve">ΤΑΚΤΙΚΗΣ Συνεδρίασης </w:t>
      </w:r>
      <w:r w:rsidRPr="0080082F">
        <w:rPr>
          <w:rFonts w:ascii="Arial" w:eastAsia="Arial" w:hAnsi="Arial" w:cs="Arial"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της  Δημοτικής  Επιτροπής  Δήμου </w:t>
      </w:r>
      <w:proofErr w:type="spellStart"/>
      <w:r w:rsidRPr="0080082F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DA047C" w:rsidRPr="0080082F" w:rsidRDefault="00DA047C" w:rsidP="00DA047C">
      <w:pPr>
        <w:jc w:val="center"/>
        <w:rPr>
          <w:rFonts w:ascii="Arial" w:eastAsia="SimSun" w:hAnsi="Arial" w:cs="Arial"/>
          <w:sz w:val="22"/>
          <w:szCs w:val="22"/>
          <w:highlight w:val="white"/>
        </w:rPr>
      </w:pPr>
      <w:r w:rsidRPr="0080082F">
        <w:rPr>
          <w:rFonts w:ascii="Arial" w:hAnsi="Arial" w:cs="Arial"/>
          <w:b/>
          <w:sz w:val="22"/>
          <w:szCs w:val="22"/>
        </w:rPr>
        <w:t>Αριθμός απόφασης</w:t>
      </w:r>
      <w:r w:rsidRPr="0080082F">
        <w:rPr>
          <w:rFonts w:ascii="Arial" w:eastAsia="SimSun" w:hAnsi="Arial" w:cs="Arial"/>
          <w:sz w:val="22"/>
          <w:szCs w:val="22"/>
          <w:highlight w:val="white"/>
        </w:rPr>
        <w:t xml:space="preserve">  </w:t>
      </w:r>
      <w:r w:rsidR="00575826" w:rsidRPr="0080082F">
        <w:rPr>
          <w:rFonts w:ascii="Arial" w:eastAsia="SimSun" w:hAnsi="Arial" w:cs="Arial"/>
          <w:b/>
          <w:sz w:val="22"/>
          <w:szCs w:val="22"/>
          <w:highlight w:val="white"/>
        </w:rPr>
        <w:t>4</w:t>
      </w:r>
      <w:r w:rsidR="00F8252A" w:rsidRPr="0080082F">
        <w:rPr>
          <w:rFonts w:ascii="Arial" w:eastAsia="SimSun" w:hAnsi="Arial" w:cs="Arial"/>
          <w:b/>
          <w:sz w:val="22"/>
          <w:szCs w:val="22"/>
          <w:highlight w:val="white"/>
        </w:rPr>
        <w:t>7</w:t>
      </w:r>
      <w:r w:rsidR="000F262B">
        <w:rPr>
          <w:rFonts w:ascii="Arial" w:eastAsia="SimSun" w:hAnsi="Arial" w:cs="Arial"/>
          <w:b/>
          <w:sz w:val="22"/>
          <w:szCs w:val="22"/>
          <w:highlight w:val="white"/>
        </w:rPr>
        <w:t>6</w:t>
      </w:r>
    </w:p>
    <w:p w:rsidR="002069A0" w:rsidRPr="002069A0" w:rsidRDefault="002069A0" w:rsidP="002069A0">
      <w:pPr>
        <w:pStyle w:val="wP4"/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proofErr w:type="spellStart"/>
      <w:r w:rsidRPr="002069A0">
        <w:rPr>
          <w:rFonts w:ascii="Arial" w:hAnsi="Arial" w:cs="Arial"/>
          <w:b/>
          <w:sz w:val="22"/>
          <w:szCs w:val="22"/>
        </w:rPr>
        <w:t>΄Εγκριση</w:t>
      </w:r>
      <w:proofErr w:type="spellEnd"/>
      <w:r w:rsidRPr="002069A0">
        <w:rPr>
          <w:rFonts w:ascii="Arial" w:hAnsi="Arial" w:cs="Arial"/>
          <w:b/>
          <w:sz w:val="22"/>
          <w:szCs w:val="22"/>
        </w:rPr>
        <w:t xml:space="preserve"> κίνησης υπηρεσιακού οχήματος εκτός ορίων Δήμου </w:t>
      </w:r>
      <w:proofErr w:type="spellStart"/>
      <w:r w:rsidRPr="002069A0">
        <w:rPr>
          <w:rFonts w:ascii="Arial" w:hAnsi="Arial" w:cs="Arial"/>
          <w:b/>
          <w:sz w:val="22"/>
          <w:szCs w:val="22"/>
        </w:rPr>
        <w:t>Λεβαδέων</w:t>
      </w:r>
      <w:proofErr w:type="spellEnd"/>
      <w:r w:rsidRPr="002069A0">
        <w:rPr>
          <w:rFonts w:ascii="Arial" w:hAnsi="Arial" w:cs="Arial"/>
          <w:b/>
          <w:sz w:val="22"/>
          <w:szCs w:val="22"/>
        </w:rPr>
        <w:t>.</w:t>
      </w:r>
    </w:p>
    <w:p w:rsidR="002069A0" w:rsidRDefault="002069A0" w:rsidP="002069A0">
      <w:pPr>
        <w:pStyle w:val="wP4"/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317E0D" w:rsidRPr="0080082F" w:rsidRDefault="00317E0D" w:rsidP="002069A0">
      <w:pPr>
        <w:pStyle w:val="af2"/>
        <w:tabs>
          <w:tab w:val="clear" w:pos="8460"/>
          <w:tab w:val="left" w:pos="6237"/>
        </w:tabs>
        <w:ind w:firstLine="0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Στη Λιβαδειά σήμερα   </w:t>
      </w:r>
      <w:r w:rsidR="00F8252A" w:rsidRPr="0080082F">
        <w:rPr>
          <w:rFonts w:ascii="Arial" w:hAnsi="Arial" w:cs="Arial"/>
          <w:sz w:val="22"/>
          <w:szCs w:val="22"/>
        </w:rPr>
        <w:t>15</w:t>
      </w:r>
      <w:r w:rsidR="009A157E" w:rsidRPr="0080082F">
        <w:rPr>
          <w:rFonts w:ascii="Arial" w:hAnsi="Arial" w:cs="Arial"/>
          <w:sz w:val="22"/>
          <w:szCs w:val="22"/>
          <w:vertAlign w:val="superscript"/>
        </w:rPr>
        <w:t>η</w:t>
      </w:r>
      <w:r w:rsidR="009A157E" w:rsidRPr="0080082F">
        <w:rPr>
          <w:rFonts w:ascii="Arial" w:hAnsi="Arial" w:cs="Arial"/>
          <w:sz w:val="22"/>
          <w:szCs w:val="22"/>
        </w:rPr>
        <w:t xml:space="preserve"> </w:t>
      </w:r>
      <w:r w:rsidR="008A11F7" w:rsidRPr="0080082F">
        <w:rPr>
          <w:rFonts w:ascii="Arial" w:hAnsi="Arial" w:cs="Arial"/>
          <w:sz w:val="22"/>
          <w:szCs w:val="22"/>
        </w:rPr>
        <w:t xml:space="preserve">  </w:t>
      </w:r>
      <w:r w:rsidR="00766CFD" w:rsidRPr="0080082F">
        <w:rPr>
          <w:rFonts w:ascii="Arial" w:hAnsi="Arial" w:cs="Arial"/>
          <w:sz w:val="22"/>
          <w:szCs w:val="22"/>
        </w:rPr>
        <w:t>Δεκεμβρίου</w:t>
      </w:r>
      <w:r w:rsidRPr="0080082F">
        <w:rPr>
          <w:rFonts w:ascii="Arial" w:hAnsi="Arial" w:cs="Arial"/>
          <w:sz w:val="22"/>
          <w:szCs w:val="22"/>
        </w:rPr>
        <w:t xml:space="preserve">    202</w:t>
      </w:r>
      <w:r w:rsidR="00001B58" w:rsidRPr="0080082F">
        <w:rPr>
          <w:rFonts w:ascii="Arial" w:hAnsi="Arial" w:cs="Arial"/>
          <w:sz w:val="22"/>
          <w:szCs w:val="22"/>
        </w:rPr>
        <w:t>5</w:t>
      </w:r>
      <w:r w:rsidRPr="0080082F">
        <w:rPr>
          <w:rFonts w:ascii="Arial" w:hAnsi="Arial" w:cs="Arial"/>
          <w:sz w:val="22"/>
          <w:szCs w:val="22"/>
        </w:rPr>
        <w:t xml:space="preserve">  ημέρα  </w:t>
      </w:r>
      <w:r w:rsidR="009A157E" w:rsidRPr="0080082F">
        <w:rPr>
          <w:rFonts w:ascii="Arial" w:hAnsi="Arial" w:cs="Arial"/>
          <w:sz w:val="22"/>
          <w:szCs w:val="22"/>
        </w:rPr>
        <w:t>Δευτέρα</w:t>
      </w:r>
      <w:r w:rsidRPr="0080082F">
        <w:rPr>
          <w:rFonts w:ascii="Arial" w:hAnsi="Arial" w:cs="Arial"/>
          <w:sz w:val="22"/>
          <w:szCs w:val="22"/>
        </w:rPr>
        <w:t xml:space="preserve"> και</w:t>
      </w:r>
      <w:r w:rsidR="008A11F7" w:rsidRPr="0080082F">
        <w:rPr>
          <w:rFonts w:ascii="Arial" w:hAnsi="Arial" w:cs="Arial"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 ώρα 1</w:t>
      </w:r>
      <w:r w:rsidR="00F8252A" w:rsidRPr="0080082F">
        <w:rPr>
          <w:rFonts w:ascii="Arial" w:hAnsi="Arial" w:cs="Arial"/>
          <w:sz w:val="22"/>
          <w:szCs w:val="22"/>
        </w:rPr>
        <w:t>3.45</w:t>
      </w:r>
      <w:r w:rsidRPr="0080082F">
        <w:rPr>
          <w:rFonts w:ascii="Arial" w:hAnsi="Arial" w:cs="Arial"/>
          <w:sz w:val="22"/>
          <w:szCs w:val="22"/>
        </w:rPr>
        <w:t xml:space="preserve">  και στην αίθουσα συνεδριάσεων του Δημοτικού Συμβουλίου  </w:t>
      </w:r>
      <w:proofErr w:type="spellStart"/>
      <w:r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Pr="0080082F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Pr="0080082F">
        <w:rPr>
          <w:rFonts w:ascii="Arial" w:hAnsi="Arial" w:cs="Arial"/>
          <w:sz w:val="22"/>
          <w:szCs w:val="22"/>
        </w:rPr>
        <w:t xml:space="preserve"> μετά την από  </w:t>
      </w:r>
      <w:r w:rsidR="00766CFD" w:rsidRPr="0080082F">
        <w:rPr>
          <w:rFonts w:ascii="Arial" w:hAnsi="Arial" w:cs="Arial"/>
          <w:sz w:val="22"/>
          <w:szCs w:val="22"/>
        </w:rPr>
        <w:t>2</w:t>
      </w:r>
      <w:r w:rsidR="00F8252A" w:rsidRPr="0080082F">
        <w:rPr>
          <w:rFonts w:ascii="Arial" w:hAnsi="Arial" w:cs="Arial"/>
          <w:sz w:val="22"/>
          <w:szCs w:val="22"/>
        </w:rPr>
        <w:t>5392/11</w:t>
      </w:r>
      <w:r w:rsidR="00001B58" w:rsidRPr="0080082F">
        <w:rPr>
          <w:rFonts w:ascii="Arial" w:hAnsi="Arial" w:cs="Arial"/>
          <w:sz w:val="22"/>
          <w:szCs w:val="22"/>
        </w:rPr>
        <w:t>-</w:t>
      </w:r>
      <w:r w:rsidR="00766CFD" w:rsidRPr="0080082F">
        <w:rPr>
          <w:rFonts w:ascii="Arial" w:hAnsi="Arial" w:cs="Arial"/>
          <w:sz w:val="22"/>
          <w:szCs w:val="22"/>
        </w:rPr>
        <w:t>1</w:t>
      </w:r>
      <w:r w:rsidR="00F8252A" w:rsidRPr="0080082F">
        <w:rPr>
          <w:rFonts w:ascii="Arial" w:hAnsi="Arial" w:cs="Arial"/>
          <w:sz w:val="22"/>
          <w:szCs w:val="22"/>
        </w:rPr>
        <w:t>2</w:t>
      </w:r>
      <w:r w:rsidR="00001B58" w:rsidRPr="0080082F">
        <w:rPr>
          <w:rFonts w:ascii="Arial" w:hAnsi="Arial" w:cs="Arial"/>
          <w:sz w:val="22"/>
          <w:szCs w:val="22"/>
        </w:rPr>
        <w:t>-2025</w:t>
      </w:r>
      <w:r w:rsidRPr="0080082F">
        <w:rPr>
          <w:rFonts w:ascii="Arial" w:hAnsi="Arial" w:cs="Arial"/>
          <w:sz w:val="22"/>
          <w:szCs w:val="22"/>
        </w:rPr>
        <w:t xml:space="preserve"> έγγραφη πρόσκληση του  Προέδρου της (Δημάρχου </w:t>
      </w:r>
      <w:proofErr w:type="spellStart"/>
      <w:r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Pr="0080082F"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Pr="0080082F">
        <w:rPr>
          <w:rFonts w:ascii="Arial" w:hAnsi="Arial" w:cs="Arial"/>
          <w:sz w:val="22"/>
          <w:szCs w:val="22"/>
          <w:vertAlign w:val="superscript"/>
        </w:rPr>
        <w:t>Α</w:t>
      </w:r>
      <w:r w:rsidRPr="0080082F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A83811" w:rsidRPr="0080082F" w:rsidRDefault="00A83811" w:rsidP="00A83811">
      <w:pPr>
        <w:pStyle w:val="35"/>
        <w:ind w:left="0" w:firstLine="0"/>
        <w:jc w:val="both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Αφού  διαπιστώθηκε ότι υπάρχει νόμιμη απαρτία, επειδή σε σύνολο 7 (επτά)  μελών ήταν</w:t>
      </w:r>
    </w:p>
    <w:p w:rsidR="00A83811" w:rsidRPr="0080082F" w:rsidRDefault="00A83811" w:rsidP="00A83811">
      <w:pPr>
        <w:pStyle w:val="35"/>
        <w:ind w:left="0" w:firstLine="0"/>
        <w:jc w:val="both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παρόντα  </w:t>
      </w:r>
      <w:r w:rsidR="004B33EB" w:rsidRPr="0080082F">
        <w:rPr>
          <w:rFonts w:ascii="Arial" w:hAnsi="Arial" w:cs="Arial"/>
          <w:sz w:val="22"/>
          <w:szCs w:val="22"/>
        </w:rPr>
        <w:t>5</w:t>
      </w:r>
      <w:r w:rsidRPr="0080082F">
        <w:rPr>
          <w:rFonts w:ascii="Arial" w:hAnsi="Arial" w:cs="Arial"/>
          <w:sz w:val="22"/>
          <w:szCs w:val="22"/>
        </w:rPr>
        <w:t xml:space="preserve">  (</w:t>
      </w:r>
      <w:r w:rsidR="004B33EB" w:rsidRPr="0080082F">
        <w:rPr>
          <w:rFonts w:ascii="Arial" w:hAnsi="Arial" w:cs="Arial"/>
          <w:sz w:val="22"/>
          <w:szCs w:val="22"/>
        </w:rPr>
        <w:t>πέντε</w:t>
      </w:r>
      <w:r w:rsidRPr="0080082F">
        <w:rPr>
          <w:rFonts w:ascii="Arial" w:hAnsi="Arial" w:cs="Arial"/>
          <w:sz w:val="22"/>
          <w:szCs w:val="22"/>
        </w:rPr>
        <w:t>)  , ήτοι:</w:t>
      </w:r>
    </w:p>
    <w:p w:rsidR="00A83811" w:rsidRPr="0080082F" w:rsidRDefault="00A83811" w:rsidP="00A83811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</w:p>
    <w:p w:rsidR="00A83811" w:rsidRPr="0080082F" w:rsidRDefault="00A83811" w:rsidP="00A83811">
      <w:pPr>
        <w:jc w:val="both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            </w:t>
      </w:r>
      <w:r w:rsidRPr="0080082F"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              ΑΠΟΝΤΕΣ</w:t>
      </w:r>
    </w:p>
    <w:p w:rsidR="00A83811" w:rsidRPr="0080082F" w:rsidRDefault="00A83811" w:rsidP="00A83811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80082F">
        <w:rPr>
          <w:rFonts w:ascii="Arial" w:hAnsi="Arial" w:cs="Arial"/>
          <w:sz w:val="22"/>
          <w:szCs w:val="22"/>
        </w:rPr>
        <w:t xml:space="preserve"> 1. </w:t>
      </w:r>
      <w:proofErr w:type="spellStart"/>
      <w:r w:rsidR="00F8252A" w:rsidRPr="0080082F">
        <w:rPr>
          <w:rFonts w:ascii="Arial" w:hAnsi="Arial" w:cs="Arial"/>
          <w:sz w:val="22"/>
          <w:szCs w:val="22"/>
        </w:rPr>
        <w:t>Τουμαράς</w:t>
      </w:r>
      <w:proofErr w:type="spellEnd"/>
      <w:r w:rsidR="00F8252A" w:rsidRPr="0080082F">
        <w:rPr>
          <w:rFonts w:ascii="Arial" w:hAnsi="Arial" w:cs="Arial"/>
          <w:sz w:val="22"/>
          <w:szCs w:val="22"/>
        </w:rPr>
        <w:t xml:space="preserve"> Βασίλειος                          </w:t>
      </w:r>
      <w:r w:rsidR="0080082F">
        <w:rPr>
          <w:rFonts w:ascii="Arial" w:hAnsi="Arial" w:cs="Arial"/>
          <w:sz w:val="22"/>
          <w:szCs w:val="22"/>
        </w:rPr>
        <w:t xml:space="preserve">                      1. </w:t>
      </w:r>
      <w:proofErr w:type="spellStart"/>
      <w:r w:rsidR="0080082F">
        <w:rPr>
          <w:rFonts w:ascii="Arial" w:hAnsi="Arial" w:cs="Arial"/>
          <w:sz w:val="22"/>
          <w:szCs w:val="22"/>
        </w:rPr>
        <w:t>Κ</w:t>
      </w:r>
      <w:r w:rsidR="00F8252A" w:rsidRPr="0080082F">
        <w:rPr>
          <w:rFonts w:ascii="Arial" w:hAnsi="Arial" w:cs="Arial"/>
          <w:sz w:val="22"/>
          <w:szCs w:val="22"/>
        </w:rPr>
        <w:t>αραμάνης</w:t>
      </w:r>
      <w:proofErr w:type="spellEnd"/>
      <w:r w:rsidR="00F8252A" w:rsidRPr="0080082F">
        <w:rPr>
          <w:rFonts w:ascii="Arial" w:hAnsi="Arial" w:cs="Arial"/>
          <w:sz w:val="22"/>
          <w:szCs w:val="22"/>
        </w:rPr>
        <w:t xml:space="preserve">  Δημήτριος-Πρόεδρος                                            </w:t>
      </w:r>
    </w:p>
    <w:p w:rsidR="00A83811" w:rsidRPr="0080082F" w:rsidRDefault="00A83811" w:rsidP="00A83811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 2. </w:t>
      </w:r>
      <w:proofErr w:type="spellStart"/>
      <w:r w:rsidR="00F8252A" w:rsidRPr="0080082F">
        <w:rPr>
          <w:rFonts w:ascii="Arial" w:hAnsi="Arial" w:cs="Arial"/>
          <w:sz w:val="22"/>
          <w:szCs w:val="22"/>
        </w:rPr>
        <w:t>Αγνιάδης</w:t>
      </w:r>
      <w:proofErr w:type="spellEnd"/>
      <w:r w:rsidR="00F8252A" w:rsidRPr="0080082F">
        <w:rPr>
          <w:rFonts w:ascii="Arial" w:hAnsi="Arial" w:cs="Arial"/>
          <w:sz w:val="22"/>
          <w:szCs w:val="22"/>
        </w:rPr>
        <w:t xml:space="preserve">  Παναγιώτης                               </w:t>
      </w:r>
      <w:r w:rsidR="0080082F">
        <w:rPr>
          <w:rFonts w:ascii="Arial" w:hAnsi="Arial" w:cs="Arial"/>
          <w:sz w:val="22"/>
          <w:szCs w:val="22"/>
        </w:rPr>
        <w:t xml:space="preserve">             </w:t>
      </w:r>
      <w:r w:rsidR="00F8252A" w:rsidRPr="0080082F">
        <w:rPr>
          <w:rFonts w:ascii="Arial" w:hAnsi="Arial" w:cs="Arial"/>
          <w:sz w:val="22"/>
          <w:szCs w:val="22"/>
        </w:rPr>
        <w:t xml:space="preserve"> 2.</w:t>
      </w:r>
      <w:r w:rsidRPr="0080082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8252A" w:rsidRPr="0080082F">
        <w:rPr>
          <w:rFonts w:ascii="Arial" w:hAnsi="Arial" w:cs="Arial"/>
          <w:sz w:val="22"/>
          <w:szCs w:val="22"/>
        </w:rPr>
        <w:t>Ταγκαλέγκας</w:t>
      </w:r>
      <w:proofErr w:type="spellEnd"/>
      <w:r w:rsidR="00F8252A" w:rsidRPr="0080082F">
        <w:rPr>
          <w:rFonts w:ascii="Arial" w:hAnsi="Arial" w:cs="Arial"/>
          <w:sz w:val="22"/>
          <w:szCs w:val="22"/>
        </w:rPr>
        <w:t xml:space="preserve"> Ιωάννης</w:t>
      </w:r>
    </w:p>
    <w:p w:rsidR="00E65953" w:rsidRPr="0080082F" w:rsidRDefault="00A83811" w:rsidP="00A83811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</w:t>
      </w:r>
      <w:r w:rsidR="00F8252A" w:rsidRPr="0080082F">
        <w:rPr>
          <w:rFonts w:ascii="Arial" w:hAnsi="Arial" w:cs="Arial"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  </w:t>
      </w:r>
      <w:r w:rsidR="00F8252A" w:rsidRPr="0080082F">
        <w:rPr>
          <w:rFonts w:ascii="Arial" w:hAnsi="Arial" w:cs="Arial"/>
          <w:sz w:val="22"/>
          <w:szCs w:val="22"/>
        </w:rPr>
        <w:t>3</w:t>
      </w:r>
      <w:r w:rsidRPr="0080082F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E65953" w:rsidRPr="0080082F">
        <w:rPr>
          <w:rFonts w:ascii="Arial" w:hAnsi="Arial" w:cs="Arial"/>
          <w:sz w:val="22"/>
          <w:szCs w:val="22"/>
        </w:rPr>
        <w:t>Καλλιαντάσης</w:t>
      </w:r>
      <w:proofErr w:type="spellEnd"/>
      <w:r w:rsidR="00E65953" w:rsidRPr="0080082F">
        <w:rPr>
          <w:rFonts w:ascii="Arial" w:hAnsi="Arial" w:cs="Arial"/>
          <w:sz w:val="22"/>
          <w:szCs w:val="22"/>
        </w:rPr>
        <w:t xml:space="preserve"> Χρήστος</w:t>
      </w:r>
    </w:p>
    <w:p w:rsidR="00A83811" w:rsidRPr="0080082F" w:rsidRDefault="00A83811" w:rsidP="00A83811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 </w:t>
      </w:r>
      <w:r w:rsidR="00F8252A" w:rsidRPr="0080082F">
        <w:rPr>
          <w:rFonts w:ascii="Arial" w:hAnsi="Arial" w:cs="Arial"/>
          <w:sz w:val="22"/>
          <w:szCs w:val="22"/>
        </w:rPr>
        <w:t>4</w:t>
      </w:r>
      <w:r w:rsidRPr="0080082F">
        <w:rPr>
          <w:rFonts w:ascii="Arial" w:hAnsi="Arial" w:cs="Arial"/>
          <w:sz w:val="22"/>
          <w:szCs w:val="22"/>
        </w:rPr>
        <w:t xml:space="preserve">. Παπαβασιλείου Αικατερίνη  </w:t>
      </w:r>
    </w:p>
    <w:p w:rsidR="00F8252A" w:rsidRPr="0080082F" w:rsidRDefault="00A83811" w:rsidP="00F8252A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</w:t>
      </w:r>
      <w:r w:rsidR="00F8252A" w:rsidRPr="0080082F">
        <w:rPr>
          <w:rFonts w:ascii="Arial" w:hAnsi="Arial" w:cs="Arial"/>
          <w:sz w:val="22"/>
          <w:szCs w:val="22"/>
        </w:rPr>
        <w:t xml:space="preserve">  5. </w:t>
      </w:r>
      <w:proofErr w:type="spellStart"/>
      <w:r w:rsidR="00F8252A" w:rsidRPr="0080082F">
        <w:rPr>
          <w:rFonts w:ascii="Arial" w:hAnsi="Arial" w:cs="Arial"/>
          <w:sz w:val="22"/>
          <w:szCs w:val="22"/>
        </w:rPr>
        <w:t>Μίχας</w:t>
      </w:r>
      <w:proofErr w:type="spellEnd"/>
      <w:r w:rsidR="00F8252A" w:rsidRPr="0080082F">
        <w:rPr>
          <w:rFonts w:ascii="Arial" w:hAnsi="Arial" w:cs="Arial"/>
          <w:sz w:val="22"/>
          <w:szCs w:val="22"/>
        </w:rPr>
        <w:t xml:space="preserve"> Δημήτριος - Αντιπρόεδρος  </w:t>
      </w:r>
      <w:r w:rsidR="002465A3" w:rsidRPr="0080082F">
        <w:rPr>
          <w:rFonts w:ascii="Arial" w:hAnsi="Arial" w:cs="Arial"/>
          <w:sz w:val="22"/>
          <w:szCs w:val="22"/>
        </w:rPr>
        <w:t xml:space="preserve">   </w:t>
      </w:r>
    </w:p>
    <w:p w:rsidR="002465A3" w:rsidRPr="0080082F" w:rsidRDefault="002465A3" w:rsidP="00F8252A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                                     </w:t>
      </w:r>
    </w:p>
    <w:p w:rsidR="003E107E" w:rsidRDefault="00E10218" w:rsidP="000F262B">
      <w:pPr>
        <w:pStyle w:val="ad"/>
        <w:spacing w:line="288" w:lineRule="auto"/>
        <w:ind w:left="-142" w:firstLine="142"/>
        <w:rPr>
          <w:rFonts w:ascii="Arial" w:eastAsia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</w:t>
      </w:r>
      <w:r w:rsidR="003E107E" w:rsidRPr="0080082F">
        <w:rPr>
          <w:rFonts w:ascii="Arial" w:eastAsia="Arial" w:hAnsi="Arial" w:cs="Arial"/>
          <w:sz w:val="22"/>
          <w:szCs w:val="22"/>
        </w:rPr>
        <w:t xml:space="preserve">    Απόντος του </w:t>
      </w:r>
      <w:r w:rsidR="006F6D39" w:rsidRPr="0080082F">
        <w:rPr>
          <w:rFonts w:ascii="Arial" w:eastAsia="Arial" w:hAnsi="Arial" w:cs="Arial"/>
          <w:sz w:val="22"/>
          <w:szCs w:val="22"/>
        </w:rPr>
        <w:t>Πρ</w:t>
      </w:r>
      <w:r w:rsidR="003E107E" w:rsidRPr="0080082F">
        <w:rPr>
          <w:rFonts w:ascii="Arial" w:eastAsia="Arial" w:hAnsi="Arial" w:cs="Arial"/>
          <w:sz w:val="22"/>
          <w:szCs w:val="22"/>
        </w:rPr>
        <w:t xml:space="preserve">οέδρου </w:t>
      </w:r>
      <w:r w:rsidR="006F6D39" w:rsidRPr="0080082F">
        <w:rPr>
          <w:rFonts w:ascii="Arial" w:eastAsia="Arial" w:hAnsi="Arial" w:cs="Arial"/>
          <w:sz w:val="22"/>
          <w:szCs w:val="22"/>
        </w:rPr>
        <w:t xml:space="preserve"> της Δημοτικής  Επιτροπής</w:t>
      </w:r>
      <w:r w:rsidR="003E107E" w:rsidRPr="0080082F">
        <w:rPr>
          <w:rFonts w:ascii="Arial" w:eastAsia="Arial" w:hAnsi="Arial" w:cs="Arial"/>
          <w:sz w:val="22"/>
          <w:szCs w:val="22"/>
        </w:rPr>
        <w:t xml:space="preserve"> , ο Αντιπρόεδρος αυτής </w:t>
      </w:r>
      <w:r w:rsidR="006F6D39" w:rsidRPr="0080082F">
        <w:rPr>
          <w:rFonts w:ascii="Arial" w:eastAsia="Arial" w:hAnsi="Arial" w:cs="Arial"/>
          <w:sz w:val="22"/>
          <w:szCs w:val="22"/>
        </w:rPr>
        <w:t xml:space="preserve"> εισηγούμενος το  </w:t>
      </w:r>
      <w:r w:rsidR="000F262B">
        <w:rPr>
          <w:rFonts w:ascii="Arial" w:eastAsia="Arial" w:hAnsi="Arial" w:cs="Arial"/>
          <w:sz w:val="22"/>
          <w:szCs w:val="22"/>
        </w:rPr>
        <w:t>7</w:t>
      </w:r>
      <w:r w:rsidR="006F6D39" w:rsidRPr="0080082F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6F6D39" w:rsidRPr="0080082F">
        <w:rPr>
          <w:rFonts w:ascii="Arial" w:eastAsia="Arial" w:hAnsi="Arial" w:cs="Arial"/>
          <w:sz w:val="22"/>
          <w:szCs w:val="22"/>
        </w:rPr>
        <w:t xml:space="preserve"> θέμα της ημερήσιας διάταξης  έθεσε υπόψη των μελών τ</w:t>
      </w:r>
      <w:r w:rsidR="00C37452">
        <w:rPr>
          <w:rFonts w:ascii="Arial" w:eastAsia="Arial" w:hAnsi="Arial" w:cs="Arial"/>
          <w:sz w:val="22"/>
          <w:szCs w:val="22"/>
        </w:rPr>
        <w:t xml:space="preserve">ην με </w:t>
      </w:r>
      <w:proofErr w:type="spellStart"/>
      <w:r w:rsidR="006F6D39" w:rsidRPr="0080082F">
        <w:rPr>
          <w:rFonts w:ascii="Arial" w:eastAsia="Arial" w:hAnsi="Arial" w:cs="Arial"/>
          <w:sz w:val="22"/>
          <w:szCs w:val="22"/>
        </w:rPr>
        <w:t>αριθμ</w:t>
      </w:r>
      <w:proofErr w:type="spellEnd"/>
      <w:r w:rsidR="006F6D39" w:rsidRPr="0080082F">
        <w:rPr>
          <w:rFonts w:ascii="Arial" w:eastAsia="Arial" w:hAnsi="Arial" w:cs="Arial"/>
          <w:sz w:val="22"/>
          <w:szCs w:val="22"/>
        </w:rPr>
        <w:t>.</w:t>
      </w:r>
      <w:r w:rsidR="00C3745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C37452">
        <w:rPr>
          <w:rFonts w:ascii="Arial" w:eastAsia="Arial" w:hAnsi="Arial" w:cs="Arial"/>
          <w:sz w:val="22"/>
          <w:szCs w:val="22"/>
        </w:rPr>
        <w:t>πρωτ</w:t>
      </w:r>
      <w:proofErr w:type="spellEnd"/>
      <w:r w:rsidR="00C37452">
        <w:rPr>
          <w:rFonts w:ascii="Arial" w:eastAsia="Arial" w:hAnsi="Arial" w:cs="Arial"/>
          <w:sz w:val="22"/>
          <w:szCs w:val="22"/>
        </w:rPr>
        <w:t xml:space="preserve">. </w:t>
      </w:r>
      <w:r w:rsidR="006F6D39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766CFD" w:rsidRPr="0080082F">
        <w:rPr>
          <w:rFonts w:ascii="Arial" w:eastAsia="Arial" w:hAnsi="Arial" w:cs="Arial"/>
          <w:sz w:val="22"/>
          <w:szCs w:val="22"/>
        </w:rPr>
        <w:t>2</w:t>
      </w:r>
      <w:r w:rsidR="0080082F">
        <w:rPr>
          <w:rFonts w:ascii="Arial" w:eastAsia="Arial" w:hAnsi="Arial" w:cs="Arial"/>
          <w:sz w:val="22"/>
          <w:szCs w:val="22"/>
        </w:rPr>
        <w:t>50</w:t>
      </w:r>
      <w:r w:rsidR="000F262B">
        <w:rPr>
          <w:rFonts w:ascii="Arial" w:eastAsia="Arial" w:hAnsi="Arial" w:cs="Arial"/>
          <w:sz w:val="22"/>
          <w:szCs w:val="22"/>
        </w:rPr>
        <w:t>86</w:t>
      </w:r>
      <w:r w:rsidR="002465A3" w:rsidRPr="0080082F">
        <w:rPr>
          <w:rFonts w:ascii="Arial" w:eastAsia="Arial" w:hAnsi="Arial" w:cs="Arial"/>
          <w:sz w:val="22"/>
          <w:szCs w:val="22"/>
        </w:rPr>
        <w:t>/</w:t>
      </w:r>
      <w:r w:rsidR="0080082F">
        <w:rPr>
          <w:rFonts w:ascii="Arial" w:eastAsia="Arial" w:hAnsi="Arial" w:cs="Arial"/>
          <w:sz w:val="22"/>
          <w:szCs w:val="22"/>
        </w:rPr>
        <w:t>0</w:t>
      </w:r>
      <w:r w:rsidR="000F262B">
        <w:rPr>
          <w:rFonts w:ascii="Arial" w:eastAsia="Arial" w:hAnsi="Arial" w:cs="Arial"/>
          <w:sz w:val="22"/>
          <w:szCs w:val="22"/>
        </w:rPr>
        <w:t>9</w:t>
      </w:r>
      <w:r w:rsidR="00805DCA" w:rsidRPr="0080082F">
        <w:rPr>
          <w:rFonts w:ascii="Arial" w:eastAsia="Arial" w:hAnsi="Arial" w:cs="Arial"/>
          <w:sz w:val="22"/>
          <w:szCs w:val="22"/>
        </w:rPr>
        <w:t>-</w:t>
      </w:r>
      <w:r w:rsidR="00766CFD" w:rsidRPr="0080082F">
        <w:rPr>
          <w:rFonts w:ascii="Arial" w:eastAsia="Arial" w:hAnsi="Arial" w:cs="Arial"/>
          <w:sz w:val="22"/>
          <w:szCs w:val="22"/>
        </w:rPr>
        <w:t>1</w:t>
      </w:r>
      <w:r w:rsidR="00771A72" w:rsidRPr="0080082F">
        <w:rPr>
          <w:rFonts w:ascii="Arial" w:eastAsia="Arial" w:hAnsi="Arial" w:cs="Arial"/>
          <w:sz w:val="22"/>
          <w:szCs w:val="22"/>
        </w:rPr>
        <w:t>2</w:t>
      </w:r>
      <w:r w:rsidR="00805DCA" w:rsidRPr="0080082F">
        <w:rPr>
          <w:rFonts w:ascii="Arial" w:eastAsia="Arial" w:hAnsi="Arial" w:cs="Arial"/>
          <w:sz w:val="22"/>
          <w:szCs w:val="22"/>
        </w:rPr>
        <w:t>-202</w:t>
      </w:r>
      <w:r w:rsidR="00001B58" w:rsidRPr="0080082F">
        <w:rPr>
          <w:rFonts w:ascii="Arial" w:eastAsia="Arial" w:hAnsi="Arial" w:cs="Arial"/>
          <w:sz w:val="22"/>
          <w:szCs w:val="22"/>
        </w:rPr>
        <w:t>5</w:t>
      </w:r>
      <w:r w:rsidR="00805DCA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435754" w:rsidRPr="0080082F">
        <w:rPr>
          <w:rFonts w:ascii="Arial" w:hAnsi="Arial" w:cs="Arial"/>
          <w:sz w:val="22"/>
          <w:szCs w:val="22"/>
        </w:rPr>
        <w:t>έγγραφ</w:t>
      </w:r>
      <w:r w:rsidR="00C37452">
        <w:rPr>
          <w:rFonts w:ascii="Arial" w:hAnsi="Arial" w:cs="Arial"/>
          <w:sz w:val="22"/>
          <w:szCs w:val="22"/>
        </w:rPr>
        <w:t xml:space="preserve">η εισήγηση </w:t>
      </w:r>
      <w:r w:rsidR="00771A72" w:rsidRPr="0080082F">
        <w:rPr>
          <w:rFonts w:ascii="Arial" w:hAnsi="Arial" w:cs="Arial"/>
          <w:sz w:val="22"/>
          <w:szCs w:val="22"/>
        </w:rPr>
        <w:t xml:space="preserve"> </w:t>
      </w:r>
      <w:r w:rsidR="000F262B" w:rsidRPr="007A7163">
        <w:rPr>
          <w:rFonts w:ascii="Arial" w:eastAsia="Arial" w:hAnsi="Arial" w:cs="Arial"/>
          <w:sz w:val="22"/>
          <w:szCs w:val="22"/>
        </w:rPr>
        <w:t>του Τ</w:t>
      </w:r>
      <w:r w:rsidR="000F262B">
        <w:rPr>
          <w:rFonts w:ascii="Arial" w:eastAsia="Arial" w:hAnsi="Arial" w:cs="Arial"/>
          <w:sz w:val="22"/>
          <w:szCs w:val="22"/>
        </w:rPr>
        <w:t>μ. Διαχείρισης και Συντήρησης</w:t>
      </w:r>
      <w:r w:rsidR="000F262B" w:rsidRPr="007A7163">
        <w:rPr>
          <w:rFonts w:ascii="Arial" w:eastAsia="Arial" w:hAnsi="Arial" w:cs="Arial"/>
          <w:sz w:val="22"/>
          <w:szCs w:val="22"/>
        </w:rPr>
        <w:t xml:space="preserve">  Οχημάτων  </w:t>
      </w:r>
      <w:r w:rsidR="000F262B" w:rsidRPr="007A7163">
        <w:rPr>
          <w:rFonts w:ascii="Arial" w:eastAsia="Verdana" w:hAnsi="Arial" w:cs="Arial"/>
          <w:color w:val="000000"/>
          <w:sz w:val="22"/>
          <w:szCs w:val="22"/>
        </w:rPr>
        <w:t>τ</w:t>
      </w:r>
      <w:r w:rsidR="000F262B" w:rsidRPr="007A7163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0F262B" w:rsidRPr="007A7163">
        <w:rPr>
          <w:rFonts w:ascii="Arial" w:hAnsi="Arial" w:cs="Arial"/>
          <w:sz w:val="22"/>
          <w:szCs w:val="22"/>
        </w:rPr>
        <w:t>Λεβαδέων</w:t>
      </w:r>
      <w:proofErr w:type="spellEnd"/>
      <w:r w:rsidR="000F262B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435754" w:rsidRPr="0080082F">
        <w:rPr>
          <w:rFonts w:ascii="Arial" w:eastAsia="Arial" w:hAnsi="Arial" w:cs="Arial"/>
          <w:sz w:val="22"/>
          <w:szCs w:val="22"/>
        </w:rPr>
        <w:t>στ</w:t>
      </w:r>
      <w:r w:rsidR="000F262B">
        <w:rPr>
          <w:rFonts w:ascii="Arial" w:eastAsia="Arial" w:hAnsi="Arial" w:cs="Arial"/>
          <w:sz w:val="22"/>
          <w:szCs w:val="22"/>
        </w:rPr>
        <w:t>ο</w:t>
      </w:r>
      <w:r w:rsidR="00C37452">
        <w:rPr>
          <w:rFonts w:ascii="Arial" w:eastAsia="Arial" w:hAnsi="Arial" w:cs="Arial"/>
          <w:sz w:val="22"/>
          <w:szCs w:val="22"/>
        </w:rPr>
        <w:t xml:space="preserve"> </w:t>
      </w:r>
      <w:r w:rsidR="00805DCA" w:rsidRPr="0080082F">
        <w:rPr>
          <w:rFonts w:ascii="Arial" w:eastAsia="Arial" w:hAnsi="Arial" w:cs="Arial"/>
          <w:sz w:val="22"/>
          <w:szCs w:val="22"/>
        </w:rPr>
        <w:t xml:space="preserve"> οποί</w:t>
      </w:r>
      <w:r w:rsidR="000F262B">
        <w:rPr>
          <w:rFonts w:ascii="Arial" w:eastAsia="Arial" w:hAnsi="Arial" w:cs="Arial"/>
          <w:sz w:val="22"/>
          <w:szCs w:val="22"/>
        </w:rPr>
        <w:t>ο</w:t>
      </w:r>
      <w:r w:rsidR="00805DCA" w:rsidRPr="0080082F">
        <w:rPr>
          <w:rFonts w:ascii="Arial" w:eastAsia="Arial" w:hAnsi="Arial" w:cs="Arial"/>
          <w:sz w:val="22"/>
          <w:szCs w:val="22"/>
        </w:rPr>
        <w:t xml:space="preserve"> αναφέρονται:</w:t>
      </w:r>
      <w:r w:rsidR="00C37452">
        <w:rPr>
          <w:rFonts w:ascii="Arial" w:eastAsia="Arial" w:hAnsi="Arial" w:cs="Arial"/>
          <w:sz w:val="22"/>
          <w:szCs w:val="22"/>
        </w:rPr>
        <w:t xml:space="preserve">  </w:t>
      </w:r>
    </w:p>
    <w:p w:rsidR="002069A0" w:rsidRPr="002069A0" w:rsidRDefault="002069A0" w:rsidP="002069A0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>
        <w:rPr>
          <w:rFonts w:ascii="Tahoma" w:eastAsia="Tahoma" w:hAnsi="Tahoma" w:cs="Tahoma"/>
          <w:i/>
          <w:spacing w:val="-3"/>
          <w:sz w:val="22"/>
          <w:szCs w:val="22"/>
        </w:rPr>
        <w:t xml:space="preserve">           </w:t>
      </w:r>
      <w:r w:rsidRPr="002069A0">
        <w:rPr>
          <w:rFonts w:ascii="Arial" w:eastAsia="Tahoma" w:hAnsi="Arial" w:cs="Arial"/>
          <w:i/>
          <w:spacing w:val="-3"/>
          <w:sz w:val="22"/>
          <w:szCs w:val="22"/>
        </w:rPr>
        <w:t xml:space="preserve">Σύμφωνα με το </w:t>
      </w:r>
      <w:proofErr w:type="spellStart"/>
      <w:r w:rsidRPr="002069A0">
        <w:rPr>
          <w:rFonts w:ascii="Arial" w:eastAsia="Tahoma" w:hAnsi="Arial" w:cs="Arial"/>
          <w:i/>
          <w:spacing w:val="-3"/>
          <w:sz w:val="22"/>
          <w:szCs w:val="22"/>
        </w:rPr>
        <w:t>υπ.αρίθμ.πρωτ</w:t>
      </w:r>
      <w:proofErr w:type="spellEnd"/>
      <w:r w:rsidRPr="002069A0">
        <w:rPr>
          <w:rFonts w:ascii="Arial" w:eastAsia="Tahoma" w:hAnsi="Arial" w:cs="Arial"/>
          <w:i/>
          <w:spacing w:val="-3"/>
          <w:sz w:val="22"/>
          <w:szCs w:val="22"/>
        </w:rPr>
        <w:t>. 152788/15-12-2022 έγγραφο της Αποκεντρωμένης Διοίκησης Θεσσαλίας-Στερεάς Ελλάδας  , ΦΕΚ 230/τ.Α/14-12-2022 Ν.5003 άρθρο 55 και  τις διατάξεις του άρθρου 74</w:t>
      </w:r>
      <w:r w:rsidRPr="002069A0">
        <w:rPr>
          <w:rFonts w:ascii="Arial" w:eastAsia="Tahoma" w:hAnsi="Arial" w:cs="Arial"/>
          <w:i/>
          <w:spacing w:val="-3"/>
          <w:sz w:val="22"/>
          <w:szCs w:val="22"/>
          <w:vertAlign w:val="superscript"/>
        </w:rPr>
        <w:t xml:space="preserve"> </w:t>
      </w:r>
      <w:r w:rsidRPr="002069A0">
        <w:rPr>
          <w:rFonts w:ascii="Arial" w:eastAsia="Tahoma" w:hAnsi="Arial" w:cs="Arial"/>
          <w:i/>
          <w:spacing w:val="-3"/>
          <w:sz w:val="22"/>
          <w:szCs w:val="22"/>
        </w:rPr>
        <w:t xml:space="preserve">Α παρ.1 του Ν3852/2010, όπως αυτό τροποποιήθηκε από το άρθρο 9 του Ν 5056/23 -αρμοδιότητες Δημοτικής Επιτροπής, η έγκριση των κινήσεων εκτός ορίων </w:t>
      </w:r>
      <w:bookmarkStart w:id="25" w:name="_Hlk123724225"/>
      <w:r w:rsidRPr="002069A0">
        <w:rPr>
          <w:rFonts w:ascii="Arial" w:eastAsia="Tahoma" w:hAnsi="Arial" w:cs="Arial"/>
          <w:i/>
          <w:spacing w:val="-3"/>
          <w:sz w:val="22"/>
          <w:szCs w:val="22"/>
        </w:rPr>
        <w:t xml:space="preserve">περιφερειακής ενότητας </w:t>
      </w:r>
      <w:bookmarkEnd w:id="25"/>
      <w:r w:rsidRPr="002069A0">
        <w:rPr>
          <w:rFonts w:ascii="Arial" w:eastAsia="Tahoma" w:hAnsi="Arial" w:cs="Arial"/>
          <w:i/>
          <w:spacing w:val="-3"/>
          <w:sz w:val="22"/>
          <w:szCs w:val="22"/>
        </w:rPr>
        <w:t>των οχημάτων ΟΤΑ α και β βαθμού, δίνεται από την οικεία Δημοτική Επιτροπή.</w:t>
      </w:r>
    </w:p>
    <w:p w:rsidR="002069A0" w:rsidRPr="002069A0" w:rsidRDefault="002069A0" w:rsidP="002069A0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</w:p>
    <w:p w:rsidR="002069A0" w:rsidRPr="002069A0" w:rsidRDefault="002069A0" w:rsidP="002069A0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 w:rsidRPr="002069A0">
        <w:rPr>
          <w:rFonts w:ascii="Arial" w:eastAsia="Tahoma" w:hAnsi="Arial" w:cs="Arial"/>
          <w:i/>
          <w:spacing w:val="-3"/>
          <w:sz w:val="22"/>
          <w:szCs w:val="22"/>
        </w:rPr>
        <w:t xml:space="preserve">Για τον λόγο αυτό: </w:t>
      </w:r>
    </w:p>
    <w:p w:rsidR="002069A0" w:rsidRPr="002069A0" w:rsidRDefault="002069A0" w:rsidP="002069A0">
      <w:pPr>
        <w:jc w:val="both"/>
        <w:rPr>
          <w:rFonts w:ascii="Arial" w:hAnsi="Arial" w:cs="Arial"/>
          <w:i/>
          <w:spacing w:val="-3"/>
          <w:sz w:val="22"/>
          <w:szCs w:val="22"/>
        </w:rPr>
      </w:pPr>
      <w:r w:rsidRPr="002069A0">
        <w:rPr>
          <w:rFonts w:ascii="Arial" w:hAnsi="Arial" w:cs="Arial"/>
          <w:i/>
          <w:spacing w:val="-3"/>
          <w:sz w:val="22"/>
          <w:szCs w:val="22"/>
        </w:rPr>
        <w:t xml:space="preserve">Παρακαλούμε όπως εγκρίνετε την κίνηση του υπηρεσιακού οχήματος  με </w:t>
      </w:r>
      <w:proofErr w:type="spellStart"/>
      <w:r w:rsidRPr="002069A0">
        <w:rPr>
          <w:rFonts w:ascii="Arial" w:hAnsi="Arial" w:cs="Arial"/>
          <w:i/>
          <w:spacing w:val="-3"/>
          <w:sz w:val="22"/>
          <w:szCs w:val="22"/>
        </w:rPr>
        <w:t>αρ.κυκλοφορίας</w:t>
      </w:r>
      <w:proofErr w:type="spellEnd"/>
      <w:r w:rsidRPr="002069A0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Pr="002069A0">
        <w:rPr>
          <w:rFonts w:ascii="Arial" w:hAnsi="Arial" w:cs="Arial"/>
          <w:bCs/>
          <w:i/>
          <w:spacing w:val="-3"/>
          <w:sz w:val="22"/>
          <w:szCs w:val="22"/>
        </w:rPr>
        <w:t>ΚΗΗ 9112 , κυβισμού 999 κ.ε.</w:t>
      </w:r>
      <w:r w:rsidRPr="002069A0">
        <w:rPr>
          <w:rFonts w:ascii="Arial" w:hAnsi="Arial" w:cs="Arial"/>
          <w:i/>
          <w:spacing w:val="-3"/>
          <w:sz w:val="22"/>
          <w:szCs w:val="22"/>
        </w:rPr>
        <w:t xml:space="preserve"> και οδηγό τον </w:t>
      </w:r>
      <w:proofErr w:type="spellStart"/>
      <w:r w:rsidRPr="002069A0">
        <w:rPr>
          <w:rFonts w:ascii="Arial" w:eastAsia="Tahoma" w:hAnsi="Arial" w:cs="Arial"/>
          <w:bCs/>
          <w:i/>
          <w:sz w:val="22"/>
          <w:szCs w:val="22"/>
        </w:rPr>
        <w:t>Μητρατζούλη</w:t>
      </w:r>
      <w:proofErr w:type="spellEnd"/>
      <w:r w:rsidRPr="002069A0">
        <w:rPr>
          <w:rFonts w:ascii="Arial" w:eastAsia="Tahoma" w:hAnsi="Arial" w:cs="Arial"/>
          <w:bCs/>
          <w:i/>
          <w:sz w:val="22"/>
          <w:szCs w:val="22"/>
        </w:rPr>
        <w:t xml:space="preserve"> Ηλία </w:t>
      </w:r>
      <w:r w:rsidRPr="002069A0">
        <w:rPr>
          <w:rFonts w:ascii="Arial" w:hAnsi="Arial" w:cs="Arial"/>
          <w:i/>
          <w:spacing w:val="-3"/>
          <w:sz w:val="22"/>
          <w:szCs w:val="22"/>
        </w:rPr>
        <w:t xml:space="preserve">εκτός των ορίων περιφερειακής ενότητας, με σκοπό την </w:t>
      </w:r>
      <w:r w:rsidRPr="002069A0">
        <w:rPr>
          <w:rFonts w:ascii="Arial" w:hAnsi="Arial" w:cs="Arial"/>
          <w:bCs/>
          <w:i/>
          <w:spacing w:val="-3"/>
          <w:sz w:val="22"/>
          <w:szCs w:val="22"/>
        </w:rPr>
        <w:t xml:space="preserve">μεταφορά του Δημάρχου </w:t>
      </w:r>
      <w:r w:rsidRPr="002069A0">
        <w:rPr>
          <w:rFonts w:ascii="Arial" w:hAnsi="Arial" w:cs="Arial"/>
          <w:i/>
          <w:spacing w:val="-3"/>
          <w:sz w:val="22"/>
          <w:szCs w:val="22"/>
        </w:rPr>
        <w:t xml:space="preserve">στην </w:t>
      </w:r>
      <w:r w:rsidRPr="002069A0">
        <w:rPr>
          <w:rFonts w:ascii="Arial" w:hAnsi="Arial" w:cs="Arial"/>
          <w:bCs/>
          <w:i/>
          <w:spacing w:val="-3"/>
          <w:sz w:val="22"/>
          <w:szCs w:val="22"/>
        </w:rPr>
        <w:t>ΛΑΜΙΑ</w:t>
      </w:r>
      <w:r w:rsidRPr="002069A0">
        <w:rPr>
          <w:rFonts w:ascii="Arial" w:hAnsi="Arial" w:cs="Arial"/>
          <w:i/>
          <w:spacing w:val="-3"/>
          <w:sz w:val="22"/>
          <w:szCs w:val="22"/>
        </w:rPr>
        <w:t xml:space="preserve">, την </w:t>
      </w:r>
      <w:r w:rsidRPr="002069A0">
        <w:rPr>
          <w:rFonts w:ascii="Arial" w:hAnsi="Arial" w:cs="Arial"/>
          <w:bCs/>
          <w:i/>
          <w:spacing w:val="-3"/>
          <w:sz w:val="22"/>
          <w:szCs w:val="22"/>
        </w:rPr>
        <w:t xml:space="preserve">11/12/2025,σε συνεδρίαση της ΠΕΔ   μετά </w:t>
      </w:r>
      <w:bookmarkStart w:id="26" w:name="_Hlk201223593"/>
      <w:r w:rsidRPr="002069A0">
        <w:rPr>
          <w:rFonts w:ascii="Arial" w:hAnsi="Arial" w:cs="Arial"/>
          <w:bCs/>
          <w:i/>
          <w:spacing w:val="-3"/>
          <w:sz w:val="22"/>
          <w:szCs w:val="22"/>
        </w:rPr>
        <w:t xml:space="preserve">από </w:t>
      </w:r>
      <w:bookmarkEnd w:id="26"/>
      <w:r w:rsidRPr="002069A0">
        <w:rPr>
          <w:rFonts w:ascii="Arial" w:hAnsi="Arial" w:cs="Arial"/>
          <w:bCs/>
          <w:i/>
          <w:spacing w:val="-3"/>
          <w:sz w:val="22"/>
          <w:szCs w:val="22"/>
        </w:rPr>
        <w:t xml:space="preserve"> πρόσκληση .  </w:t>
      </w:r>
    </w:p>
    <w:p w:rsidR="000F262B" w:rsidRPr="0080082F" w:rsidRDefault="000F262B" w:rsidP="000F262B">
      <w:pPr>
        <w:pStyle w:val="ad"/>
        <w:spacing w:line="288" w:lineRule="auto"/>
        <w:ind w:left="-142" w:firstLine="142"/>
        <w:rPr>
          <w:rFonts w:ascii="Arial" w:eastAsia="Arial" w:hAnsi="Arial" w:cs="Arial"/>
          <w:sz w:val="22"/>
          <w:szCs w:val="22"/>
        </w:rPr>
      </w:pPr>
    </w:p>
    <w:p w:rsidR="00CF078C" w:rsidRPr="00514C0F" w:rsidRDefault="00CF078C" w:rsidP="00CF078C">
      <w:pPr>
        <w:rPr>
          <w:rFonts w:ascii="Arial" w:hAnsi="Arial" w:cs="Arial"/>
          <w:b/>
          <w:bCs/>
          <w:sz w:val="22"/>
          <w:szCs w:val="22"/>
        </w:rPr>
      </w:pPr>
      <w:r w:rsidRPr="00514C0F">
        <w:rPr>
          <w:rFonts w:ascii="Arial" w:hAnsi="Arial" w:cs="Arial"/>
          <w:sz w:val="22"/>
          <w:szCs w:val="22"/>
        </w:rPr>
        <w:t xml:space="preserve"> </w:t>
      </w:r>
      <w:r w:rsidRPr="00514C0F">
        <w:rPr>
          <w:rFonts w:ascii="Arial" w:hAnsi="Arial" w:cs="Arial"/>
          <w:b/>
          <w:bCs/>
          <w:sz w:val="22"/>
          <w:szCs w:val="22"/>
        </w:rPr>
        <w:t xml:space="preserve">        </w:t>
      </w:r>
    </w:p>
    <w:p w:rsidR="00CF078C" w:rsidRPr="0080082F" w:rsidRDefault="00CF078C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eastAsia="Calibri" w:hAnsi="Arial" w:cs="Arial"/>
          <w:b/>
          <w:bCs/>
          <w:sz w:val="22"/>
          <w:szCs w:val="22"/>
        </w:rPr>
        <w:tab/>
      </w:r>
      <w:r w:rsidRPr="0080082F">
        <w:rPr>
          <w:rFonts w:ascii="Arial" w:hAnsi="Arial" w:cs="Arial"/>
          <w:sz w:val="22"/>
          <w:szCs w:val="22"/>
        </w:rPr>
        <w:t xml:space="preserve">Στη συνέχεια ο </w:t>
      </w:r>
      <w:r w:rsidR="00514C0F">
        <w:rPr>
          <w:rFonts w:ascii="Arial" w:hAnsi="Arial" w:cs="Arial"/>
          <w:sz w:val="22"/>
          <w:szCs w:val="22"/>
        </w:rPr>
        <w:t>Αντιπ</w:t>
      </w:r>
      <w:r w:rsidR="006A720C">
        <w:rPr>
          <w:rFonts w:ascii="Arial" w:hAnsi="Arial" w:cs="Arial"/>
          <w:sz w:val="22"/>
          <w:szCs w:val="22"/>
        </w:rPr>
        <w:t>ρόεδρος κάλεσε</w:t>
      </w:r>
      <w:r w:rsidR="001E4C31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hAnsi="Arial" w:cs="Arial"/>
          <w:sz w:val="22"/>
          <w:szCs w:val="22"/>
        </w:rPr>
        <w:t>τα μέλη να αποφασίσουν σχετικά.</w:t>
      </w:r>
    </w:p>
    <w:p w:rsidR="00CF078C" w:rsidRPr="0080082F" w:rsidRDefault="00CF078C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CF078C" w:rsidRDefault="00CF078C" w:rsidP="003E107E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80082F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eastAsia="Arial" w:hAnsi="Arial" w:cs="Arial"/>
          <w:sz w:val="22"/>
          <w:szCs w:val="22"/>
        </w:rPr>
        <w:t xml:space="preserve">      </w:t>
      </w:r>
      <w:r w:rsidRPr="0080082F">
        <w:rPr>
          <w:rFonts w:ascii="Arial" w:hAnsi="Arial" w:cs="Arial"/>
          <w:i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hAnsi="Arial" w:cs="Arial"/>
          <w:i/>
          <w:sz w:val="22"/>
          <w:szCs w:val="22"/>
        </w:rPr>
        <w:tab/>
      </w:r>
      <w:r w:rsidRPr="0080082F">
        <w:rPr>
          <w:rFonts w:ascii="Arial" w:eastAsia="Arial" w:hAnsi="Arial" w:cs="Arial"/>
          <w:b/>
          <w:sz w:val="22"/>
          <w:szCs w:val="22"/>
        </w:rPr>
        <w:t xml:space="preserve">  </w:t>
      </w:r>
      <w:r w:rsidRPr="0080082F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 Επιτροπή  λαμβάνοντας υπόψη :</w:t>
      </w:r>
    </w:p>
    <w:p w:rsidR="000F262B" w:rsidRPr="0080082F" w:rsidRDefault="000F262B" w:rsidP="003E107E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0F262B" w:rsidRPr="007A7163" w:rsidRDefault="000F262B" w:rsidP="000F262B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>-Τις διατάξεις του  άρθρου του άρθρου 75 του Ν. 3852/2010 όπως αυτό αντικαταστάθηκε από το άρθρο 77 του Ν. 4555/2018</w:t>
      </w:r>
    </w:p>
    <w:p w:rsidR="000F262B" w:rsidRPr="007A7163" w:rsidRDefault="000F262B" w:rsidP="000F262B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 xml:space="preserve"> -Τις διατάξεις του </w:t>
      </w:r>
      <w:proofErr w:type="spellStart"/>
      <w:r w:rsidRPr="007A7163">
        <w:rPr>
          <w:rFonts w:ascii="Arial" w:hAnsi="Arial" w:cs="Arial"/>
          <w:sz w:val="22"/>
          <w:szCs w:val="22"/>
        </w:rPr>
        <w:t>του</w:t>
      </w:r>
      <w:proofErr w:type="spellEnd"/>
      <w:r w:rsidRPr="007A7163">
        <w:rPr>
          <w:rFonts w:ascii="Arial" w:hAnsi="Arial" w:cs="Arial"/>
          <w:sz w:val="22"/>
          <w:szCs w:val="22"/>
        </w:rPr>
        <w:t xml:space="preserve">  άρθρου 74</w:t>
      </w:r>
      <w:r w:rsidRPr="007A7163">
        <w:rPr>
          <w:rFonts w:ascii="Arial" w:hAnsi="Arial" w:cs="Arial"/>
          <w:sz w:val="22"/>
          <w:szCs w:val="22"/>
          <w:vertAlign w:val="superscript"/>
        </w:rPr>
        <w:t>Α</w:t>
      </w:r>
      <w:r w:rsidRPr="007A7163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0F262B" w:rsidRPr="007A7163" w:rsidRDefault="000F262B" w:rsidP="000F262B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  <w:highlight w:val="white"/>
        </w:rPr>
      </w:pPr>
      <w:r w:rsidRPr="007A7163">
        <w:rPr>
          <w:rFonts w:ascii="Arial" w:hAnsi="Arial" w:cs="Arial"/>
          <w:sz w:val="22"/>
          <w:szCs w:val="22"/>
          <w:highlight w:val="white"/>
        </w:rPr>
        <w:lastRenderedPageBreak/>
        <w:t xml:space="preserve">- Την </w:t>
      </w:r>
      <w:proofErr w:type="spellStart"/>
      <w:r w:rsidRPr="007A7163">
        <w:rPr>
          <w:rFonts w:ascii="Arial" w:hAnsi="Arial" w:cs="Arial"/>
          <w:sz w:val="22"/>
          <w:szCs w:val="22"/>
          <w:highlight w:val="white"/>
        </w:rPr>
        <w:t>αριθμ</w:t>
      </w:r>
      <w:proofErr w:type="spellEnd"/>
      <w:r w:rsidRPr="007A7163">
        <w:rPr>
          <w:rFonts w:ascii="Arial" w:hAnsi="Arial" w:cs="Arial"/>
          <w:sz w:val="22"/>
          <w:szCs w:val="22"/>
          <w:highlight w:val="white"/>
        </w:rPr>
        <w:t xml:space="preserve">. 02/2025 Απόφαση Δημοτικού Συμβουλίου (ΑΔΑ:9ΟΩΠΩΛΗ-ΗΩ3) όπου ψηφίστηκε ο προϋπολογισμός οικονομικού έτους 2025 του Δήμου </w:t>
      </w:r>
      <w:proofErr w:type="spellStart"/>
      <w:r w:rsidRPr="007A7163">
        <w:rPr>
          <w:rFonts w:ascii="Arial" w:hAnsi="Arial" w:cs="Arial"/>
          <w:sz w:val="22"/>
          <w:szCs w:val="22"/>
          <w:highlight w:val="white"/>
        </w:rPr>
        <w:t>Λεβαδέων</w:t>
      </w:r>
      <w:proofErr w:type="spellEnd"/>
      <w:r w:rsidRPr="007A7163">
        <w:rPr>
          <w:rFonts w:ascii="Arial" w:hAnsi="Arial" w:cs="Arial"/>
          <w:sz w:val="22"/>
          <w:szCs w:val="22"/>
          <w:highlight w:val="white"/>
        </w:rPr>
        <w:t xml:space="preserve"> και εγκρίθηκε με την </w:t>
      </w:r>
      <w:proofErr w:type="spellStart"/>
      <w:r w:rsidRPr="007A7163">
        <w:rPr>
          <w:rFonts w:ascii="Arial" w:hAnsi="Arial" w:cs="Arial"/>
          <w:sz w:val="22"/>
          <w:szCs w:val="22"/>
          <w:highlight w:val="white"/>
        </w:rPr>
        <w:t>αριθμ.πρωτ</w:t>
      </w:r>
      <w:proofErr w:type="spellEnd"/>
      <w:r w:rsidRPr="007A7163">
        <w:rPr>
          <w:rFonts w:ascii="Arial" w:hAnsi="Arial" w:cs="Arial"/>
          <w:sz w:val="22"/>
          <w:szCs w:val="22"/>
          <w:highlight w:val="white"/>
        </w:rPr>
        <w:t>. 6385/06-02-2025 (ΑΔΑ:ΡΦΙΤΟΡ10-2ΕΝ) Απόφαση του Γραμματέα της   Αποκεντρωμένης Διοίκησης Θεσσαλίας-Στερεάς Ελλάδας.</w:t>
      </w:r>
    </w:p>
    <w:p w:rsidR="000F262B" w:rsidRPr="007A7163" w:rsidRDefault="000F262B" w:rsidP="000F262B">
      <w:pPr>
        <w:pStyle w:val="ad"/>
        <w:spacing w:line="288" w:lineRule="auto"/>
        <w:ind w:left="-142" w:firstLine="142"/>
        <w:rPr>
          <w:rFonts w:ascii="Arial" w:eastAsia="Arial" w:hAnsi="Arial" w:cs="Arial"/>
          <w:sz w:val="22"/>
          <w:szCs w:val="22"/>
        </w:rPr>
      </w:pPr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-Τ</w:t>
      </w:r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  <w:lang w:val="en-US"/>
        </w:rPr>
        <w:t>o</w:t>
      </w:r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με αριθ. </w:t>
      </w:r>
      <w:proofErr w:type="spellStart"/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πρωτ</w:t>
      </w:r>
      <w:proofErr w:type="spellEnd"/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. </w:t>
      </w:r>
      <w:r w:rsidRPr="007A7163"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5086</w:t>
      </w:r>
      <w:r w:rsidRPr="007A7163">
        <w:rPr>
          <w:rFonts w:ascii="Arial" w:eastAsia="Arial" w:hAnsi="Arial" w:cs="Arial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09</w:t>
      </w:r>
      <w:r w:rsidRPr="007A7163">
        <w:rPr>
          <w:rFonts w:ascii="Arial" w:eastAsia="Arial" w:hAnsi="Arial" w:cs="Arial"/>
          <w:sz w:val="22"/>
          <w:szCs w:val="22"/>
        </w:rPr>
        <w:t>-1</w:t>
      </w:r>
      <w:r>
        <w:rPr>
          <w:rFonts w:ascii="Arial" w:eastAsia="Arial" w:hAnsi="Arial" w:cs="Arial"/>
          <w:sz w:val="22"/>
          <w:szCs w:val="22"/>
        </w:rPr>
        <w:t>2</w:t>
      </w:r>
      <w:r w:rsidRPr="007A7163">
        <w:rPr>
          <w:rFonts w:ascii="Arial" w:eastAsia="Arial" w:hAnsi="Arial" w:cs="Arial"/>
          <w:sz w:val="22"/>
          <w:szCs w:val="22"/>
        </w:rPr>
        <w:t xml:space="preserve">-2025 έγγραφο  του Τμ. Διαχείρισης και Συντήρησης   </w:t>
      </w:r>
    </w:p>
    <w:p w:rsidR="000F262B" w:rsidRPr="007A7163" w:rsidRDefault="000F262B" w:rsidP="000F262B">
      <w:pPr>
        <w:pStyle w:val="ad"/>
        <w:spacing w:line="288" w:lineRule="auto"/>
        <w:ind w:left="-142" w:firstLine="142"/>
        <w:rPr>
          <w:rFonts w:ascii="Arial" w:hAnsi="Arial" w:cs="Arial"/>
          <w:sz w:val="22"/>
          <w:szCs w:val="22"/>
        </w:rPr>
      </w:pPr>
      <w:r w:rsidRPr="007A7163">
        <w:rPr>
          <w:rFonts w:ascii="Arial" w:eastAsia="Arial" w:hAnsi="Arial" w:cs="Arial"/>
          <w:sz w:val="22"/>
          <w:szCs w:val="22"/>
        </w:rPr>
        <w:t xml:space="preserve">   Οχημάτων  </w:t>
      </w:r>
      <w:r w:rsidRPr="007A7163">
        <w:rPr>
          <w:rFonts w:ascii="Arial" w:eastAsia="Verdana" w:hAnsi="Arial" w:cs="Arial"/>
          <w:color w:val="000000"/>
          <w:sz w:val="22"/>
          <w:szCs w:val="22"/>
        </w:rPr>
        <w:t>τ</w:t>
      </w:r>
      <w:r w:rsidRPr="007A7163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Pr="007A7163">
        <w:rPr>
          <w:rFonts w:ascii="Arial" w:hAnsi="Arial" w:cs="Arial"/>
          <w:sz w:val="22"/>
          <w:szCs w:val="22"/>
        </w:rPr>
        <w:t>Λεβαδέων</w:t>
      </w:r>
      <w:proofErr w:type="spellEnd"/>
      <w:r w:rsidRPr="007A7163">
        <w:rPr>
          <w:rFonts w:ascii="Arial" w:hAnsi="Arial" w:cs="Arial"/>
          <w:sz w:val="22"/>
          <w:szCs w:val="22"/>
        </w:rPr>
        <w:t xml:space="preserve"> </w:t>
      </w:r>
      <w:r w:rsidRPr="007A7163">
        <w:rPr>
          <w:rFonts w:ascii="Arial" w:eastAsia="Verdana" w:hAnsi="Arial" w:cs="Arial"/>
          <w:color w:val="000000"/>
          <w:sz w:val="22"/>
          <w:szCs w:val="22"/>
        </w:rPr>
        <w:t xml:space="preserve">που   είχε διανεμηθεί  </w:t>
      </w:r>
    </w:p>
    <w:p w:rsidR="000F262B" w:rsidRPr="007A7163" w:rsidRDefault="000F262B" w:rsidP="000F262B">
      <w:pPr>
        <w:shd w:val="clear" w:color="auto" w:fill="FFFFFF"/>
        <w:tabs>
          <w:tab w:val="center" w:pos="426"/>
        </w:tabs>
        <w:jc w:val="both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>- Την μεταξύ των μελών συζήτηση σύμφωνα με τα πρακτικά</w:t>
      </w:r>
    </w:p>
    <w:p w:rsidR="000F262B" w:rsidRPr="007A7163" w:rsidRDefault="000F262B" w:rsidP="000F262B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 xml:space="preserve">- Την  ψήφο όλων των μελών της Δημοτικής Επιτροπής , όπως αυτή διατυπώθηκε και δηλώθηκε </w:t>
      </w:r>
    </w:p>
    <w:p w:rsidR="000F262B" w:rsidRPr="00F43C91" w:rsidRDefault="000F262B" w:rsidP="000F262B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 xml:space="preserve">   δια ζώσης</w:t>
      </w:r>
      <w:r w:rsidRPr="00F43C91">
        <w:rPr>
          <w:rFonts w:ascii="Arial" w:hAnsi="Arial" w:cs="Arial"/>
          <w:sz w:val="22"/>
          <w:szCs w:val="22"/>
        </w:rPr>
        <w:t xml:space="preserve"> </w:t>
      </w:r>
    </w:p>
    <w:p w:rsidR="000F262B" w:rsidRPr="00F43C91" w:rsidRDefault="000F262B" w:rsidP="000F262B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0F262B" w:rsidRPr="008F047D" w:rsidRDefault="000F262B" w:rsidP="000F262B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F047D">
        <w:rPr>
          <w:rFonts w:ascii="Arial" w:hAnsi="Arial" w:cs="Arial"/>
          <w:b/>
          <w:bCs/>
          <w:sz w:val="22"/>
          <w:szCs w:val="22"/>
        </w:rPr>
        <w:t xml:space="preserve">ΑΠΟΦΑΣΙΖΕΙ  ΟΜΟΦΩΝΑ </w:t>
      </w:r>
    </w:p>
    <w:p w:rsidR="000F262B" w:rsidRPr="009D684B" w:rsidRDefault="000F262B" w:rsidP="000F262B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0F262B" w:rsidRPr="00F622B0" w:rsidRDefault="000F262B" w:rsidP="000F262B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2069A0" w:rsidRPr="002069A0" w:rsidRDefault="000F262B" w:rsidP="002069A0">
      <w:pPr>
        <w:jc w:val="both"/>
        <w:rPr>
          <w:rFonts w:ascii="Arial" w:hAnsi="Arial" w:cs="Arial"/>
          <w:spacing w:val="-3"/>
          <w:sz w:val="22"/>
          <w:szCs w:val="22"/>
        </w:rPr>
      </w:pPr>
      <w:r w:rsidRPr="002069A0">
        <w:rPr>
          <w:rStyle w:val="71"/>
          <w:rFonts w:eastAsia="Arial"/>
          <w:color w:val="000000"/>
          <w:kern w:val="2"/>
          <w:sz w:val="22"/>
          <w:szCs w:val="22"/>
          <w:highlight w:val="white"/>
          <w:shd w:val="clear" w:color="auto" w:fill="FFFFFF"/>
          <w:lang w:bidi="hi-IN"/>
        </w:rPr>
        <w:t xml:space="preserve"> </w:t>
      </w:r>
      <w:r w:rsidRPr="002069A0">
        <w:rPr>
          <w:rStyle w:val="71"/>
          <w:rFonts w:eastAsia="Arial"/>
          <w:color w:val="000000"/>
          <w:kern w:val="2"/>
          <w:sz w:val="22"/>
          <w:szCs w:val="22"/>
          <w:shd w:val="clear" w:color="auto" w:fill="FFFFFF"/>
          <w:lang w:bidi="hi-IN"/>
        </w:rPr>
        <w:t xml:space="preserve">   </w:t>
      </w:r>
      <w:r w:rsidRPr="002069A0">
        <w:rPr>
          <w:rStyle w:val="71"/>
          <w:rFonts w:ascii="Arial" w:eastAsia="Arial" w:hAnsi="Arial" w:cs="Arial"/>
          <w:color w:val="000000"/>
          <w:kern w:val="2"/>
          <w:sz w:val="22"/>
          <w:szCs w:val="22"/>
          <w:shd w:val="clear" w:color="auto" w:fill="FFFFFF"/>
          <w:lang w:bidi="hi-IN"/>
        </w:rPr>
        <w:t>Εγκρίνει</w:t>
      </w:r>
      <w:r w:rsidRPr="002069A0">
        <w:rPr>
          <w:rFonts w:ascii="Arial" w:hAnsi="Arial" w:cs="Arial"/>
          <w:spacing w:val="-3"/>
          <w:sz w:val="22"/>
          <w:szCs w:val="22"/>
        </w:rPr>
        <w:t xml:space="preserve"> την κίνηση του υπηρεσιακού οχήματος  με αρ.</w:t>
      </w:r>
      <w:r w:rsidRPr="002069A0">
        <w:rPr>
          <w:rFonts w:ascii="Arial" w:hAnsi="Arial" w:cs="Arial"/>
          <w:bCs/>
          <w:spacing w:val="-3"/>
          <w:sz w:val="22"/>
          <w:szCs w:val="22"/>
        </w:rPr>
        <w:t xml:space="preserve"> κυκλοφορίας </w:t>
      </w:r>
      <w:r w:rsidR="002069A0" w:rsidRPr="002069A0">
        <w:rPr>
          <w:rFonts w:ascii="Arial" w:hAnsi="Arial" w:cs="Arial"/>
          <w:bCs/>
          <w:spacing w:val="-3"/>
          <w:sz w:val="22"/>
          <w:szCs w:val="22"/>
        </w:rPr>
        <w:t>ΚΗΗ 9112 , κυβισμού 999 κ.ε.</w:t>
      </w:r>
      <w:r w:rsidR="002069A0" w:rsidRPr="002069A0">
        <w:rPr>
          <w:rFonts w:ascii="Arial" w:hAnsi="Arial" w:cs="Arial"/>
          <w:spacing w:val="-3"/>
          <w:sz w:val="22"/>
          <w:szCs w:val="22"/>
        </w:rPr>
        <w:t xml:space="preserve"> και οδηγό τον </w:t>
      </w:r>
      <w:proofErr w:type="spellStart"/>
      <w:r w:rsidR="002069A0" w:rsidRPr="002069A0">
        <w:rPr>
          <w:rFonts w:ascii="Arial" w:eastAsia="Tahoma" w:hAnsi="Arial" w:cs="Arial"/>
          <w:bCs/>
          <w:sz w:val="22"/>
          <w:szCs w:val="22"/>
        </w:rPr>
        <w:t>Μητρατζούλη</w:t>
      </w:r>
      <w:proofErr w:type="spellEnd"/>
      <w:r w:rsidR="002069A0" w:rsidRPr="002069A0">
        <w:rPr>
          <w:rFonts w:ascii="Arial" w:eastAsia="Tahoma" w:hAnsi="Arial" w:cs="Arial"/>
          <w:bCs/>
          <w:sz w:val="22"/>
          <w:szCs w:val="22"/>
        </w:rPr>
        <w:t xml:space="preserve"> Ηλία </w:t>
      </w:r>
      <w:r w:rsidR="002069A0" w:rsidRPr="002069A0">
        <w:rPr>
          <w:rFonts w:ascii="Arial" w:hAnsi="Arial" w:cs="Arial"/>
          <w:spacing w:val="-3"/>
          <w:sz w:val="22"/>
          <w:szCs w:val="22"/>
        </w:rPr>
        <w:t xml:space="preserve">εκτός των ορίων περιφερειακής ενότητας, με σκοπό την </w:t>
      </w:r>
      <w:r w:rsidR="002069A0" w:rsidRPr="002069A0">
        <w:rPr>
          <w:rFonts w:ascii="Arial" w:hAnsi="Arial" w:cs="Arial"/>
          <w:bCs/>
          <w:spacing w:val="-3"/>
          <w:sz w:val="22"/>
          <w:szCs w:val="22"/>
        </w:rPr>
        <w:t xml:space="preserve">μεταφορά του Δημάρχου </w:t>
      </w:r>
      <w:r w:rsidR="002069A0" w:rsidRPr="002069A0">
        <w:rPr>
          <w:rFonts w:ascii="Arial" w:hAnsi="Arial" w:cs="Arial"/>
          <w:spacing w:val="-3"/>
          <w:sz w:val="22"/>
          <w:szCs w:val="22"/>
        </w:rPr>
        <w:t xml:space="preserve">στην </w:t>
      </w:r>
      <w:r w:rsidR="002069A0" w:rsidRPr="002069A0">
        <w:rPr>
          <w:rFonts w:ascii="Arial" w:hAnsi="Arial" w:cs="Arial"/>
          <w:bCs/>
          <w:spacing w:val="-3"/>
          <w:sz w:val="22"/>
          <w:szCs w:val="22"/>
        </w:rPr>
        <w:t>ΛΑΜΙΑ</w:t>
      </w:r>
      <w:r w:rsidR="002069A0" w:rsidRPr="002069A0">
        <w:rPr>
          <w:rFonts w:ascii="Arial" w:hAnsi="Arial" w:cs="Arial"/>
          <w:spacing w:val="-3"/>
          <w:sz w:val="22"/>
          <w:szCs w:val="22"/>
        </w:rPr>
        <w:t xml:space="preserve">, την </w:t>
      </w:r>
      <w:r w:rsidR="002069A0" w:rsidRPr="002069A0">
        <w:rPr>
          <w:rFonts w:ascii="Arial" w:hAnsi="Arial" w:cs="Arial"/>
          <w:bCs/>
          <w:spacing w:val="-3"/>
          <w:sz w:val="22"/>
          <w:szCs w:val="22"/>
        </w:rPr>
        <w:t xml:space="preserve">11/12/2025, σε συνεδρίαση της ΠΕΔ   μετά από  πρόσκληση .  </w:t>
      </w:r>
    </w:p>
    <w:p w:rsidR="002069A0" w:rsidRPr="005D4D41" w:rsidRDefault="002069A0" w:rsidP="002069A0">
      <w:pPr>
        <w:jc w:val="both"/>
        <w:rPr>
          <w:rFonts w:ascii="Arial" w:hAnsi="Arial" w:cs="Arial"/>
          <w:spacing w:val="-3"/>
          <w:sz w:val="22"/>
          <w:szCs w:val="22"/>
        </w:rPr>
      </w:pPr>
    </w:p>
    <w:p w:rsidR="006F6D39" w:rsidRDefault="00301FFE" w:rsidP="00AF23E4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eastAsia="SimSun" w:hAnsi="Arial" w:cs="Arial"/>
          <w:color w:val="FF0000"/>
          <w:sz w:val="22"/>
          <w:szCs w:val="22"/>
        </w:rPr>
        <w:t xml:space="preserve">   </w:t>
      </w:r>
      <w:r w:rsidR="00100901" w:rsidRPr="0080082F">
        <w:rPr>
          <w:rFonts w:ascii="Arial" w:eastAsia="Calibri" w:hAnsi="Arial" w:cs="Arial"/>
          <w:b/>
          <w:bCs/>
          <w:sz w:val="22"/>
          <w:szCs w:val="22"/>
        </w:rPr>
        <w:t xml:space="preserve">Η </w:t>
      </w:r>
      <w:r w:rsidR="00100901" w:rsidRPr="0080082F">
        <w:rPr>
          <w:rFonts w:ascii="Arial" w:hAnsi="Arial" w:cs="Arial"/>
          <w:b/>
          <w:sz w:val="22"/>
          <w:szCs w:val="22"/>
        </w:rPr>
        <w:t xml:space="preserve">παρούσα απόφαση πήρε αριθμό  </w:t>
      </w:r>
      <w:r w:rsidR="00766CFD" w:rsidRPr="0080082F">
        <w:rPr>
          <w:rFonts w:ascii="Arial" w:hAnsi="Arial" w:cs="Arial"/>
          <w:b/>
          <w:sz w:val="22"/>
          <w:szCs w:val="22"/>
        </w:rPr>
        <w:t>4</w:t>
      </w:r>
      <w:r w:rsidR="00771A72" w:rsidRPr="0080082F">
        <w:rPr>
          <w:rFonts w:ascii="Arial" w:hAnsi="Arial" w:cs="Arial"/>
          <w:b/>
          <w:sz w:val="22"/>
          <w:szCs w:val="22"/>
        </w:rPr>
        <w:t>7</w:t>
      </w:r>
      <w:r w:rsidR="000F262B">
        <w:rPr>
          <w:rFonts w:ascii="Arial" w:hAnsi="Arial" w:cs="Arial"/>
          <w:b/>
          <w:sz w:val="22"/>
          <w:szCs w:val="22"/>
        </w:rPr>
        <w:t>6</w:t>
      </w:r>
      <w:r w:rsidR="00100901" w:rsidRPr="0080082F">
        <w:rPr>
          <w:rFonts w:ascii="Arial" w:hAnsi="Arial" w:cs="Arial"/>
          <w:b/>
          <w:sz w:val="22"/>
          <w:szCs w:val="22"/>
        </w:rPr>
        <w:t>/202</w:t>
      </w:r>
      <w:r w:rsidR="00D12A64" w:rsidRPr="0080082F">
        <w:rPr>
          <w:rFonts w:ascii="Arial" w:hAnsi="Arial" w:cs="Arial"/>
          <w:b/>
          <w:sz w:val="22"/>
          <w:szCs w:val="22"/>
        </w:rPr>
        <w:t>5</w:t>
      </w:r>
      <w:r w:rsidR="00100901" w:rsidRPr="0080082F">
        <w:rPr>
          <w:rFonts w:ascii="Arial" w:hAnsi="Arial" w:cs="Arial"/>
          <w:b/>
          <w:sz w:val="22"/>
          <w:szCs w:val="22"/>
        </w:rPr>
        <w:t xml:space="preserve">.  </w:t>
      </w:r>
    </w:p>
    <w:p w:rsidR="001E4C31" w:rsidRPr="0080082F" w:rsidRDefault="001E4C31" w:rsidP="00AF23E4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</w:p>
    <w:p w:rsidR="00583DEF" w:rsidRPr="0080082F" w:rsidRDefault="005A44FF" w:rsidP="00583DEF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b/>
          <w:sz w:val="22"/>
          <w:szCs w:val="22"/>
        </w:rPr>
        <w:t xml:space="preserve">           </w:t>
      </w:r>
      <w:r w:rsidR="004E1F9F" w:rsidRPr="0080082F">
        <w:rPr>
          <w:rFonts w:ascii="Arial" w:hAnsi="Arial" w:cs="Arial"/>
          <w:b/>
          <w:sz w:val="22"/>
          <w:szCs w:val="22"/>
        </w:rPr>
        <w:t xml:space="preserve">   </w:t>
      </w:r>
      <w:r w:rsidR="00583DEF" w:rsidRPr="0080082F">
        <w:rPr>
          <w:rFonts w:ascii="Arial" w:hAnsi="Arial" w:cs="Arial"/>
          <w:sz w:val="22"/>
          <w:szCs w:val="22"/>
        </w:rPr>
        <w:t>Ο</w:t>
      </w:r>
      <w:r w:rsidR="00583DEF" w:rsidRPr="0080082F">
        <w:rPr>
          <w:rFonts w:ascii="Arial" w:hAnsi="Arial" w:cs="Arial"/>
          <w:b/>
          <w:sz w:val="22"/>
          <w:szCs w:val="22"/>
        </w:rPr>
        <w:t xml:space="preserve"> </w:t>
      </w:r>
      <w:r w:rsidR="00583DEF" w:rsidRPr="0080082F">
        <w:rPr>
          <w:rFonts w:ascii="Arial" w:eastAsia="Verdana" w:hAnsi="Arial" w:cs="Arial"/>
          <w:kern w:val="2"/>
          <w:sz w:val="22"/>
          <w:szCs w:val="22"/>
          <w:lang w:bidi="hi-IN"/>
        </w:rPr>
        <w:t xml:space="preserve"> </w:t>
      </w:r>
      <w:r w:rsidR="00771A72" w:rsidRPr="0080082F">
        <w:rPr>
          <w:rFonts w:ascii="Arial" w:eastAsia="Verdana" w:hAnsi="Arial" w:cs="Arial"/>
          <w:kern w:val="2"/>
          <w:sz w:val="22"/>
          <w:szCs w:val="22"/>
          <w:lang w:bidi="hi-IN"/>
        </w:rPr>
        <w:t>ΑΝΤΙ</w:t>
      </w:r>
      <w:r w:rsidR="00583DEF" w:rsidRPr="0080082F">
        <w:rPr>
          <w:rFonts w:ascii="Arial" w:eastAsia="Verdana" w:hAnsi="Arial" w:cs="Arial"/>
          <w:kern w:val="2"/>
          <w:sz w:val="22"/>
          <w:szCs w:val="22"/>
          <w:lang w:bidi="hi-IN"/>
        </w:rPr>
        <w:t>ΠΡΟΕΔΡΟΣ</w:t>
      </w:r>
    </w:p>
    <w:p w:rsidR="00583DEF" w:rsidRPr="0080082F" w:rsidRDefault="00583DEF" w:rsidP="00583DE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</w:t>
      </w:r>
      <w:r w:rsidR="00771A72" w:rsidRPr="0080082F">
        <w:rPr>
          <w:rFonts w:ascii="Arial" w:hAnsi="Arial" w:cs="Arial"/>
          <w:sz w:val="22"/>
          <w:szCs w:val="22"/>
        </w:rPr>
        <w:t xml:space="preserve">ΜΙΧΑΣ </w:t>
      </w:r>
      <w:r w:rsidRPr="0080082F">
        <w:rPr>
          <w:rFonts w:ascii="Arial" w:hAnsi="Arial" w:cs="Arial"/>
          <w:sz w:val="22"/>
          <w:szCs w:val="22"/>
        </w:rPr>
        <w:t xml:space="preserve">ΔΗΜΗΤΡΙΟΣ </w:t>
      </w:r>
    </w:p>
    <w:p w:rsidR="00771A72" w:rsidRPr="0080082F" w:rsidRDefault="00771A72" w:rsidP="00583DE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583DEF" w:rsidRPr="0080082F" w:rsidRDefault="00583DEF" w:rsidP="00583DEF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</w:t>
      </w:r>
      <w:r w:rsidRPr="0080082F">
        <w:rPr>
          <w:rFonts w:ascii="Arial" w:hAnsi="Arial" w:cs="Arial"/>
          <w:sz w:val="22"/>
          <w:szCs w:val="22"/>
        </w:rPr>
        <w:t>ΤΑ ΜΕΛΗ</w:t>
      </w:r>
    </w:p>
    <w:p w:rsidR="00583DEF" w:rsidRPr="0080082F" w:rsidRDefault="00583DEF" w:rsidP="00583DEF">
      <w:pPr>
        <w:pStyle w:val="af9"/>
        <w:numPr>
          <w:ilvl w:val="0"/>
          <w:numId w:val="25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 w:rsidRPr="0080082F">
        <w:rPr>
          <w:rFonts w:ascii="Arial" w:hAnsi="Arial" w:cs="Arial"/>
          <w:sz w:val="22"/>
          <w:szCs w:val="22"/>
        </w:rPr>
        <w:t>Τουμαράς</w:t>
      </w:r>
      <w:proofErr w:type="spellEnd"/>
      <w:r w:rsidRPr="0080082F">
        <w:rPr>
          <w:rFonts w:ascii="Arial" w:hAnsi="Arial" w:cs="Arial"/>
          <w:sz w:val="22"/>
          <w:szCs w:val="22"/>
        </w:rPr>
        <w:t xml:space="preserve"> Βασίλειος   </w:t>
      </w:r>
    </w:p>
    <w:p w:rsidR="00583DEF" w:rsidRPr="0080082F" w:rsidRDefault="00583DEF" w:rsidP="00583DEF">
      <w:pPr>
        <w:pStyle w:val="af9"/>
        <w:numPr>
          <w:ilvl w:val="0"/>
          <w:numId w:val="25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 w:rsidRPr="0080082F">
        <w:rPr>
          <w:rFonts w:ascii="Arial" w:hAnsi="Arial" w:cs="Arial"/>
          <w:sz w:val="22"/>
          <w:szCs w:val="22"/>
        </w:rPr>
        <w:t>Αγνιάδης</w:t>
      </w:r>
      <w:proofErr w:type="spellEnd"/>
      <w:r w:rsidRPr="0080082F">
        <w:rPr>
          <w:rFonts w:ascii="Arial" w:hAnsi="Arial" w:cs="Arial"/>
          <w:sz w:val="22"/>
          <w:szCs w:val="22"/>
        </w:rPr>
        <w:t xml:space="preserve"> Παναγιώτης                                                    </w:t>
      </w:r>
    </w:p>
    <w:p w:rsidR="00583DEF" w:rsidRPr="0080082F" w:rsidRDefault="00583DEF" w:rsidP="00583DEF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3.   </w:t>
      </w:r>
      <w:proofErr w:type="spellStart"/>
      <w:r w:rsidRPr="0080082F">
        <w:rPr>
          <w:rFonts w:ascii="Arial" w:hAnsi="Arial" w:cs="Arial"/>
          <w:sz w:val="22"/>
          <w:szCs w:val="22"/>
        </w:rPr>
        <w:t>Καλλιαντάσης</w:t>
      </w:r>
      <w:proofErr w:type="spellEnd"/>
      <w:r w:rsidRPr="0080082F">
        <w:rPr>
          <w:rFonts w:ascii="Arial" w:hAnsi="Arial" w:cs="Arial"/>
          <w:sz w:val="22"/>
          <w:szCs w:val="22"/>
        </w:rPr>
        <w:t xml:space="preserve"> Χρήστος                                                       </w:t>
      </w:r>
    </w:p>
    <w:p w:rsidR="00583DEF" w:rsidRPr="0080082F" w:rsidRDefault="00583DEF" w:rsidP="00583DEF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>4.   Παπαβασιλείου Αικατερίνη</w:t>
      </w:r>
    </w:p>
    <w:p w:rsidR="00583DEF" w:rsidRPr="0080082F" w:rsidRDefault="004B33EB" w:rsidP="00766CFD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</w:t>
      </w:r>
      <w:r w:rsidR="00583DEF" w:rsidRPr="0080082F">
        <w:rPr>
          <w:rFonts w:ascii="Arial" w:eastAsia="Arial" w:hAnsi="Arial" w:cs="Arial"/>
          <w:sz w:val="22"/>
          <w:szCs w:val="22"/>
        </w:rPr>
        <w:t>ΠΙΣΤΟ</w:t>
      </w:r>
      <w:r w:rsidR="00583DEF" w:rsidRPr="0080082F">
        <w:rPr>
          <w:rFonts w:ascii="Arial" w:hAnsi="Arial" w:cs="Arial"/>
          <w:sz w:val="22"/>
          <w:szCs w:val="22"/>
        </w:rPr>
        <w:t xml:space="preserve"> ΑΠΟΣΠΑΣΜΑ      </w:t>
      </w:r>
    </w:p>
    <w:p w:rsidR="00583DEF" w:rsidRPr="0080082F" w:rsidRDefault="00583DEF" w:rsidP="00583DEF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</w:t>
      </w:r>
      <w:r w:rsidR="00544FD1">
        <w:rPr>
          <w:rFonts w:ascii="Arial" w:hAnsi="Arial" w:cs="Arial"/>
          <w:sz w:val="22"/>
          <w:szCs w:val="22"/>
        </w:rPr>
        <w:t>17</w:t>
      </w:r>
      <w:r w:rsidRPr="0080082F">
        <w:rPr>
          <w:rFonts w:ascii="Arial" w:hAnsi="Arial" w:cs="Arial"/>
          <w:sz w:val="22"/>
          <w:szCs w:val="22"/>
        </w:rPr>
        <w:t>-</w:t>
      </w:r>
      <w:r w:rsidR="00766CFD" w:rsidRPr="0080082F">
        <w:rPr>
          <w:rFonts w:ascii="Arial" w:hAnsi="Arial" w:cs="Arial"/>
          <w:sz w:val="22"/>
          <w:szCs w:val="22"/>
        </w:rPr>
        <w:t>12</w:t>
      </w:r>
      <w:r w:rsidRPr="0080082F">
        <w:rPr>
          <w:rFonts w:ascii="Arial" w:hAnsi="Arial" w:cs="Arial"/>
          <w:sz w:val="22"/>
          <w:szCs w:val="22"/>
        </w:rPr>
        <w:t>-2025</w:t>
      </w:r>
    </w:p>
    <w:p w:rsidR="00583DEF" w:rsidRPr="0080082F" w:rsidRDefault="00583DEF" w:rsidP="00583DEF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       </w:t>
      </w: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583DEF" w:rsidRPr="0080082F" w:rsidRDefault="00583DEF" w:rsidP="00583DEF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766CFD" w:rsidRPr="0080082F" w:rsidRDefault="00583DEF" w:rsidP="00766CFD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="00766CFD" w:rsidRPr="0080082F">
        <w:rPr>
          <w:rFonts w:ascii="Arial" w:hAnsi="Arial" w:cs="Arial"/>
          <w:sz w:val="22"/>
          <w:szCs w:val="22"/>
        </w:rPr>
        <w:t>ΔΗΜΗΤΡΙΟΣ Κ. ΚΑΡΑΜΑΝΗΣ</w:t>
      </w:r>
    </w:p>
    <w:p w:rsidR="00766CFD" w:rsidRPr="0080082F" w:rsidRDefault="00766CFD" w:rsidP="00766CFD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583DEF" w:rsidRPr="0080082F" w:rsidRDefault="00583DEF" w:rsidP="00766CFD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583DEF" w:rsidRPr="0080082F" w:rsidRDefault="00583DEF" w:rsidP="00583DEF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</w:t>
      </w:r>
    </w:p>
    <w:p w:rsidR="00275E73" w:rsidRPr="0080082F" w:rsidRDefault="00275E73" w:rsidP="00583DEF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</w:p>
    <w:sectPr w:rsidR="00275E73" w:rsidRPr="0080082F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6CB" w:rsidRDefault="004116CB">
      <w:r>
        <w:separator/>
      </w:r>
    </w:p>
  </w:endnote>
  <w:endnote w:type="continuationSeparator" w:id="0">
    <w:p w:rsidR="004116CB" w:rsidRDefault="004116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6CB" w:rsidRDefault="004116CB">
      <w:r>
        <w:separator/>
      </w:r>
    </w:p>
  </w:footnote>
  <w:footnote w:type="continuationSeparator" w:id="0">
    <w:p w:rsidR="004116CB" w:rsidRDefault="004116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7E" w:rsidRDefault="00CB74BE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3E107E" w:rsidRDefault="00CB74BE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3E107E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F766E3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7E" w:rsidRDefault="003E107E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7">
    <w:nsid w:val="15D53A6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8">
    <w:nsid w:val="20C859A3"/>
    <w:multiLevelType w:val="multilevel"/>
    <w:tmpl w:val="FDF2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nsid w:val="2AC90CB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0">
    <w:nsid w:val="301E1D8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36760B3F"/>
    <w:multiLevelType w:val="hybridMultilevel"/>
    <w:tmpl w:val="DC0660A6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3C4D291D"/>
    <w:multiLevelType w:val="multilevel"/>
    <w:tmpl w:val="CE24B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>
    <w:nsid w:val="3FFD043B"/>
    <w:multiLevelType w:val="hybridMultilevel"/>
    <w:tmpl w:val="187004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EA4A4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5">
    <w:nsid w:val="4F967D4B"/>
    <w:multiLevelType w:val="hybridMultilevel"/>
    <w:tmpl w:val="A9D27910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512F3191"/>
    <w:multiLevelType w:val="hybridMultilevel"/>
    <w:tmpl w:val="D2D25E6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19F12D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8">
    <w:nsid w:val="5D47376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9">
    <w:nsid w:val="5DFD6C89"/>
    <w:multiLevelType w:val="hybridMultilevel"/>
    <w:tmpl w:val="342E19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BB66EB"/>
    <w:multiLevelType w:val="hybridMultilevel"/>
    <w:tmpl w:val="BA6A18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012026"/>
    <w:multiLevelType w:val="hybridMultilevel"/>
    <w:tmpl w:val="F4AC227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FB1CD3"/>
    <w:multiLevelType w:val="hybridMultilevel"/>
    <w:tmpl w:val="13945F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0A586D"/>
    <w:multiLevelType w:val="hybridMultilevel"/>
    <w:tmpl w:val="987E9618"/>
    <w:lvl w:ilvl="0" w:tplc="8B1AEE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11163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5">
    <w:nsid w:val="6FA15079"/>
    <w:multiLevelType w:val="hybridMultilevel"/>
    <w:tmpl w:val="6D722D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824F3A"/>
    <w:multiLevelType w:val="hybridMultilevel"/>
    <w:tmpl w:val="A9DA82E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9F579C6"/>
    <w:multiLevelType w:val="multilevel"/>
    <w:tmpl w:val="79F579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3451C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2"/>
  </w:num>
  <w:num w:numId="7">
    <w:abstractNumId w:val="8"/>
  </w:num>
  <w:num w:numId="8">
    <w:abstractNumId w:val="11"/>
  </w:num>
  <w:num w:numId="9">
    <w:abstractNumId w:val="19"/>
  </w:num>
  <w:num w:numId="10">
    <w:abstractNumId w:val="23"/>
  </w:num>
  <w:num w:numId="11">
    <w:abstractNumId w:val="21"/>
  </w:num>
  <w:num w:numId="12">
    <w:abstractNumId w:val="22"/>
  </w:num>
  <w:num w:numId="13">
    <w:abstractNumId w:val="25"/>
  </w:num>
  <w:num w:numId="14">
    <w:abstractNumId w:val="20"/>
  </w:num>
  <w:num w:numId="15">
    <w:abstractNumId w:val="10"/>
  </w:num>
  <w:num w:numId="16">
    <w:abstractNumId w:val="9"/>
  </w:num>
  <w:num w:numId="17">
    <w:abstractNumId w:val="17"/>
  </w:num>
  <w:num w:numId="18">
    <w:abstractNumId w:val="24"/>
  </w:num>
  <w:num w:numId="19">
    <w:abstractNumId w:val="14"/>
  </w:num>
  <w:num w:numId="20">
    <w:abstractNumId w:val="28"/>
  </w:num>
  <w:num w:numId="21">
    <w:abstractNumId w:val="18"/>
  </w:num>
  <w:num w:numId="22">
    <w:abstractNumId w:val="7"/>
  </w:num>
  <w:num w:numId="23">
    <w:abstractNumId w:val="16"/>
  </w:num>
  <w:num w:numId="24">
    <w:abstractNumId w:val="26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70338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1B58"/>
    <w:rsid w:val="000036AE"/>
    <w:rsid w:val="000043BD"/>
    <w:rsid w:val="000077D7"/>
    <w:rsid w:val="00016206"/>
    <w:rsid w:val="000170D9"/>
    <w:rsid w:val="00017118"/>
    <w:rsid w:val="00017E38"/>
    <w:rsid w:val="00021B29"/>
    <w:rsid w:val="00025B96"/>
    <w:rsid w:val="0003274D"/>
    <w:rsid w:val="000333AC"/>
    <w:rsid w:val="00033CFA"/>
    <w:rsid w:val="00036294"/>
    <w:rsid w:val="000378B7"/>
    <w:rsid w:val="00037B38"/>
    <w:rsid w:val="000413CA"/>
    <w:rsid w:val="00041D2A"/>
    <w:rsid w:val="00042132"/>
    <w:rsid w:val="0004230C"/>
    <w:rsid w:val="00047131"/>
    <w:rsid w:val="00050311"/>
    <w:rsid w:val="00050E6E"/>
    <w:rsid w:val="0005110F"/>
    <w:rsid w:val="0005292A"/>
    <w:rsid w:val="00053DE1"/>
    <w:rsid w:val="0005483D"/>
    <w:rsid w:val="00054930"/>
    <w:rsid w:val="00055514"/>
    <w:rsid w:val="00060CC3"/>
    <w:rsid w:val="00061197"/>
    <w:rsid w:val="000628FA"/>
    <w:rsid w:val="00066288"/>
    <w:rsid w:val="00071FA5"/>
    <w:rsid w:val="00073F74"/>
    <w:rsid w:val="00075CB5"/>
    <w:rsid w:val="00076AFE"/>
    <w:rsid w:val="00082AFD"/>
    <w:rsid w:val="0009100F"/>
    <w:rsid w:val="00096EBA"/>
    <w:rsid w:val="00097687"/>
    <w:rsid w:val="000A11B2"/>
    <w:rsid w:val="000A1D62"/>
    <w:rsid w:val="000A32FA"/>
    <w:rsid w:val="000A7B0D"/>
    <w:rsid w:val="000B06A6"/>
    <w:rsid w:val="000B247B"/>
    <w:rsid w:val="000B32D2"/>
    <w:rsid w:val="000B4F9B"/>
    <w:rsid w:val="000C2D8A"/>
    <w:rsid w:val="000C30B5"/>
    <w:rsid w:val="000C38D1"/>
    <w:rsid w:val="000C3CCB"/>
    <w:rsid w:val="000C3E77"/>
    <w:rsid w:val="000C475F"/>
    <w:rsid w:val="000C574A"/>
    <w:rsid w:val="000C6F65"/>
    <w:rsid w:val="000D2E93"/>
    <w:rsid w:val="000D34B6"/>
    <w:rsid w:val="000D7650"/>
    <w:rsid w:val="000D7671"/>
    <w:rsid w:val="000E0B4A"/>
    <w:rsid w:val="000E1B84"/>
    <w:rsid w:val="000E1EDD"/>
    <w:rsid w:val="000E3782"/>
    <w:rsid w:val="000E7B77"/>
    <w:rsid w:val="000F1501"/>
    <w:rsid w:val="000F262B"/>
    <w:rsid w:val="00100901"/>
    <w:rsid w:val="00100EFD"/>
    <w:rsid w:val="00106413"/>
    <w:rsid w:val="001077BE"/>
    <w:rsid w:val="00113215"/>
    <w:rsid w:val="00113E80"/>
    <w:rsid w:val="00113F70"/>
    <w:rsid w:val="00114546"/>
    <w:rsid w:val="00114830"/>
    <w:rsid w:val="00114DF6"/>
    <w:rsid w:val="00120C06"/>
    <w:rsid w:val="0012312B"/>
    <w:rsid w:val="00132B33"/>
    <w:rsid w:val="001346AB"/>
    <w:rsid w:val="00135B7B"/>
    <w:rsid w:val="00135C95"/>
    <w:rsid w:val="001441C3"/>
    <w:rsid w:val="001459CD"/>
    <w:rsid w:val="00145EE5"/>
    <w:rsid w:val="001462E7"/>
    <w:rsid w:val="0014686A"/>
    <w:rsid w:val="00147B2F"/>
    <w:rsid w:val="00155779"/>
    <w:rsid w:val="001569C6"/>
    <w:rsid w:val="001574B4"/>
    <w:rsid w:val="001577EF"/>
    <w:rsid w:val="001579DB"/>
    <w:rsid w:val="00157A71"/>
    <w:rsid w:val="00162B2E"/>
    <w:rsid w:val="00162F0F"/>
    <w:rsid w:val="0017320C"/>
    <w:rsid w:val="001751EE"/>
    <w:rsid w:val="001753B4"/>
    <w:rsid w:val="00176547"/>
    <w:rsid w:val="001804C8"/>
    <w:rsid w:val="001814B8"/>
    <w:rsid w:val="00181704"/>
    <w:rsid w:val="00190EE2"/>
    <w:rsid w:val="001921AE"/>
    <w:rsid w:val="0019429A"/>
    <w:rsid w:val="00194FDC"/>
    <w:rsid w:val="00196C95"/>
    <w:rsid w:val="001A4EF0"/>
    <w:rsid w:val="001A5EB8"/>
    <w:rsid w:val="001A6591"/>
    <w:rsid w:val="001A7B51"/>
    <w:rsid w:val="001B049F"/>
    <w:rsid w:val="001B2912"/>
    <w:rsid w:val="001B63B1"/>
    <w:rsid w:val="001B7132"/>
    <w:rsid w:val="001C1BEE"/>
    <w:rsid w:val="001C2596"/>
    <w:rsid w:val="001C5AEC"/>
    <w:rsid w:val="001C615B"/>
    <w:rsid w:val="001C67C9"/>
    <w:rsid w:val="001C7DE3"/>
    <w:rsid w:val="001D2220"/>
    <w:rsid w:val="001D3152"/>
    <w:rsid w:val="001D4BBB"/>
    <w:rsid w:val="001D5BE9"/>
    <w:rsid w:val="001D61F9"/>
    <w:rsid w:val="001E01CA"/>
    <w:rsid w:val="001E11DA"/>
    <w:rsid w:val="001E1782"/>
    <w:rsid w:val="001E4C31"/>
    <w:rsid w:val="001E4D4C"/>
    <w:rsid w:val="00200158"/>
    <w:rsid w:val="00204658"/>
    <w:rsid w:val="00205644"/>
    <w:rsid w:val="002069A0"/>
    <w:rsid w:val="002109D7"/>
    <w:rsid w:val="00212892"/>
    <w:rsid w:val="00220033"/>
    <w:rsid w:val="00220115"/>
    <w:rsid w:val="00226747"/>
    <w:rsid w:val="00230681"/>
    <w:rsid w:val="002365ED"/>
    <w:rsid w:val="002402D8"/>
    <w:rsid w:val="002465A3"/>
    <w:rsid w:val="00246CC8"/>
    <w:rsid w:val="00253B9E"/>
    <w:rsid w:val="00254918"/>
    <w:rsid w:val="002549B6"/>
    <w:rsid w:val="0025504C"/>
    <w:rsid w:val="00256D3C"/>
    <w:rsid w:val="00262B0C"/>
    <w:rsid w:val="00264794"/>
    <w:rsid w:val="0026644A"/>
    <w:rsid w:val="0027238F"/>
    <w:rsid w:val="00274636"/>
    <w:rsid w:val="00275B54"/>
    <w:rsid w:val="00275E73"/>
    <w:rsid w:val="0027650E"/>
    <w:rsid w:val="00276F4C"/>
    <w:rsid w:val="0028445A"/>
    <w:rsid w:val="00286976"/>
    <w:rsid w:val="00290882"/>
    <w:rsid w:val="002963E1"/>
    <w:rsid w:val="0029648E"/>
    <w:rsid w:val="002A4FD5"/>
    <w:rsid w:val="002A56AE"/>
    <w:rsid w:val="002A6ABB"/>
    <w:rsid w:val="002B291B"/>
    <w:rsid w:val="002B590B"/>
    <w:rsid w:val="002C02D0"/>
    <w:rsid w:val="002C144B"/>
    <w:rsid w:val="002C18FD"/>
    <w:rsid w:val="002C2409"/>
    <w:rsid w:val="002C5D6F"/>
    <w:rsid w:val="002C5DD1"/>
    <w:rsid w:val="002C5F48"/>
    <w:rsid w:val="002C645E"/>
    <w:rsid w:val="002C7914"/>
    <w:rsid w:val="002D1943"/>
    <w:rsid w:val="002D1997"/>
    <w:rsid w:val="002D284B"/>
    <w:rsid w:val="002E1914"/>
    <w:rsid w:val="002E2279"/>
    <w:rsid w:val="002E4DA7"/>
    <w:rsid w:val="002E6F06"/>
    <w:rsid w:val="002E79A3"/>
    <w:rsid w:val="002F1BA3"/>
    <w:rsid w:val="002F2D5A"/>
    <w:rsid w:val="002F30A5"/>
    <w:rsid w:val="002F6070"/>
    <w:rsid w:val="002F68BD"/>
    <w:rsid w:val="003010E7"/>
    <w:rsid w:val="00301399"/>
    <w:rsid w:val="003017C6"/>
    <w:rsid w:val="00301FFE"/>
    <w:rsid w:val="003031B2"/>
    <w:rsid w:val="00304490"/>
    <w:rsid w:val="003075BA"/>
    <w:rsid w:val="00313AD8"/>
    <w:rsid w:val="00317E0D"/>
    <w:rsid w:val="0032160F"/>
    <w:rsid w:val="003217F0"/>
    <w:rsid w:val="00321BC2"/>
    <w:rsid w:val="0032279B"/>
    <w:rsid w:val="003234B1"/>
    <w:rsid w:val="00324A25"/>
    <w:rsid w:val="00325764"/>
    <w:rsid w:val="003340D2"/>
    <w:rsid w:val="00341C67"/>
    <w:rsid w:val="00341EA2"/>
    <w:rsid w:val="00343BC7"/>
    <w:rsid w:val="00345753"/>
    <w:rsid w:val="00350BBC"/>
    <w:rsid w:val="00351625"/>
    <w:rsid w:val="0035232C"/>
    <w:rsid w:val="003543D5"/>
    <w:rsid w:val="00354A9F"/>
    <w:rsid w:val="00354BBD"/>
    <w:rsid w:val="003569CD"/>
    <w:rsid w:val="00362B23"/>
    <w:rsid w:val="00363CA6"/>
    <w:rsid w:val="003649AB"/>
    <w:rsid w:val="003666A6"/>
    <w:rsid w:val="00371783"/>
    <w:rsid w:val="00374F6A"/>
    <w:rsid w:val="00376B19"/>
    <w:rsid w:val="003815F0"/>
    <w:rsid w:val="003818B2"/>
    <w:rsid w:val="003837E0"/>
    <w:rsid w:val="00384268"/>
    <w:rsid w:val="003904F6"/>
    <w:rsid w:val="003905E7"/>
    <w:rsid w:val="00390CCB"/>
    <w:rsid w:val="003A03C9"/>
    <w:rsid w:val="003A3152"/>
    <w:rsid w:val="003A4C37"/>
    <w:rsid w:val="003A6047"/>
    <w:rsid w:val="003A66D9"/>
    <w:rsid w:val="003A6798"/>
    <w:rsid w:val="003A6B6D"/>
    <w:rsid w:val="003A7EAF"/>
    <w:rsid w:val="003B1D59"/>
    <w:rsid w:val="003B3250"/>
    <w:rsid w:val="003B3429"/>
    <w:rsid w:val="003B385C"/>
    <w:rsid w:val="003B5930"/>
    <w:rsid w:val="003C235F"/>
    <w:rsid w:val="003C38EA"/>
    <w:rsid w:val="003C3B44"/>
    <w:rsid w:val="003C4801"/>
    <w:rsid w:val="003C4A02"/>
    <w:rsid w:val="003C79BD"/>
    <w:rsid w:val="003D3232"/>
    <w:rsid w:val="003D36C5"/>
    <w:rsid w:val="003D4108"/>
    <w:rsid w:val="003D6398"/>
    <w:rsid w:val="003D7E15"/>
    <w:rsid w:val="003E107E"/>
    <w:rsid w:val="003E3562"/>
    <w:rsid w:val="003E46A0"/>
    <w:rsid w:val="003E6936"/>
    <w:rsid w:val="003F36E8"/>
    <w:rsid w:val="003F55D0"/>
    <w:rsid w:val="003F6754"/>
    <w:rsid w:val="003F758A"/>
    <w:rsid w:val="003F7C9F"/>
    <w:rsid w:val="00404CF8"/>
    <w:rsid w:val="00406541"/>
    <w:rsid w:val="00410453"/>
    <w:rsid w:val="00411130"/>
    <w:rsid w:val="004112DC"/>
    <w:rsid w:val="004116CB"/>
    <w:rsid w:val="00411AEF"/>
    <w:rsid w:val="00413541"/>
    <w:rsid w:val="00413943"/>
    <w:rsid w:val="00414942"/>
    <w:rsid w:val="00421ACB"/>
    <w:rsid w:val="00422BC3"/>
    <w:rsid w:val="00423244"/>
    <w:rsid w:val="00423DD1"/>
    <w:rsid w:val="004241E8"/>
    <w:rsid w:val="00424C24"/>
    <w:rsid w:val="00426BAB"/>
    <w:rsid w:val="00430C7E"/>
    <w:rsid w:val="00435514"/>
    <w:rsid w:val="00435754"/>
    <w:rsid w:val="00435B19"/>
    <w:rsid w:val="00435BEF"/>
    <w:rsid w:val="00436E0B"/>
    <w:rsid w:val="0044667E"/>
    <w:rsid w:val="00446B60"/>
    <w:rsid w:val="004536B4"/>
    <w:rsid w:val="00453D11"/>
    <w:rsid w:val="004600E1"/>
    <w:rsid w:val="00462CE6"/>
    <w:rsid w:val="004650CA"/>
    <w:rsid w:val="00470AF5"/>
    <w:rsid w:val="00476DAD"/>
    <w:rsid w:val="004776C1"/>
    <w:rsid w:val="00477A14"/>
    <w:rsid w:val="004812C2"/>
    <w:rsid w:val="00481423"/>
    <w:rsid w:val="00482DC2"/>
    <w:rsid w:val="00482F7A"/>
    <w:rsid w:val="00484F0B"/>
    <w:rsid w:val="0048586E"/>
    <w:rsid w:val="00486A4C"/>
    <w:rsid w:val="00486FB6"/>
    <w:rsid w:val="004872DF"/>
    <w:rsid w:val="004901FD"/>
    <w:rsid w:val="00495AB0"/>
    <w:rsid w:val="00496CB2"/>
    <w:rsid w:val="004A1BA1"/>
    <w:rsid w:val="004A4FD6"/>
    <w:rsid w:val="004A6A11"/>
    <w:rsid w:val="004A6ABB"/>
    <w:rsid w:val="004B06B4"/>
    <w:rsid w:val="004B2C20"/>
    <w:rsid w:val="004B2D60"/>
    <w:rsid w:val="004B2E58"/>
    <w:rsid w:val="004B33EB"/>
    <w:rsid w:val="004B46A4"/>
    <w:rsid w:val="004B7126"/>
    <w:rsid w:val="004C27B5"/>
    <w:rsid w:val="004C78AF"/>
    <w:rsid w:val="004D22B1"/>
    <w:rsid w:val="004E1DDF"/>
    <w:rsid w:val="004E1F9F"/>
    <w:rsid w:val="004E363D"/>
    <w:rsid w:val="004E42A0"/>
    <w:rsid w:val="004E5178"/>
    <w:rsid w:val="004E680E"/>
    <w:rsid w:val="004E6F72"/>
    <w:rsid w:val="004E727A"/>
    <w:rsid w:val="004F27CA"/>
    <w:rsid w:val="004F7A8A"/>
    <w:rsid w:val="00505623"/>
    <w:rsid w:val="00507FE0"/>
    <w:rsid w:val="005109CE"/>
    <w:rsid w:val="00514C0F"/>
    <w:rsid w:val="005178E5"/>
    <w:rsid w:val="00520FA4"/>
    <w:rsid w:val="00526082"/>
    <w:rsid w:val="0052635A"/>
    <w:rsid w:val="0052681C"/>
    <w:rsid w:val="00526B61"/>
    <w:rsid w:val="00532F05"/>
    <w:rsid w:val="00533871"/>
    <w:rsid w:val="00534BAD"/>
    <w:rsid w:val="00537494"/>
    <w:rsid w:val="00540272"/>
    <w:rsid w:val="0054173F"/>
    <w:rsid w:val="00544FD1"/>
    <w:rsid w:val="00547183"/>
    <w:rsid w:val="00547736"/>
    <w:rsid w:val="0055042A"/>
    <w:rsid w:val="00550F64"/>
    <w:rsid w:val="005516FD"/>
    <w:rsid w:val="00553881"/>
    <w:rsid w:val="00553F7E"/>
    <w:rsid w:val="00554F44"/>
    <w:rsid w:val="0056052F"/>
    <w:rsid w:val="00563186"/>
    <w:rsid w:val="005643B0"/>
    <w:rsid w:val="005646D6"/>
    <w:rsid w:val="0056757F"/>
    <w:rsid w:val="00570C36"/>
    <w:rsid w:val="005722A8"/>
    <w:rsid w:val="005728D7"/>
    <w:rsid w:val="00575826"/>
    <w:rsid w:val="00575879"/>
    <w:rsid w:val="0058127F"/>
    <w:rsid w:val="00582DA8"/>
    <w:rsid w:val="00583B2C"/>
    <w:rsid w:val="00583D18"/>
    <w:rsid w:val="00583DEF"/>
    <w:rsid w:val="00584181"/>
    <w:rsid w:val="005859BD"/>
    <w:rsid w:val="00586F7E"/>
    <w:rsid w:val="00594416"/>
    <w:rsid w:val="00596284"/>
    <w:rsid w:val="005A1C17"/>
    <w:rsid w:val="005A1D1E"/>
    <w:rsid w:val="005A2181"/>
    <w:rsid w:val="005A2A4F"/>
    <w:rsid w:val="005A2D19"/>
    <w:rsid w:val="005A374A"/>
    <w:rsid w:val="005A44FF"/>
    <w:rsid w:val="005A565F"/>
    <w:rsid w:val="005A5B6B"/>
    <w:rsid w:val="005A5BF1"/>
    <w:rsid w:val="005A7C2D"/>
    <w:rsid w:val="005B145F"/>
    <w:rsid w:val="005B55CE"/>
    <w:rsid w:val="005C3529"/>
    <w:rsid w:val="005C3D96"/>
    <w:rsid w:val="005C44F5"/>
    <w:rsid w:val="005C487E"/>
    <w:rsid w:val="005C56F0"/>
    <w:rsid w:val="005C6695"/>
    <w:rsid w:val="005D1302"/>
    <w:rsid w:val="005D13B1"/>
    <w:rsid w:val="005D13CA"/>
    <w:rsid w:val="005D1717"/>
    <w:rsid w:val="005D2212"/>
    <w:rsid w:val="005D264F"/>
    <w:rsid w:val="005E39F4"/>
    <w:rsid w:val="005E456D"/>
    <w:rsid w:val="005E6657"/>
    <w:rsid w:val="005E6885"/>
    <w:rsid w:val="005E6AD5"/>
    <w:rsid w:val="005E7301"/>
    <w:rsid w:val="005F1844"/>
    <w:rsid w:val="005F1E70"/>
    <w:rsid w:val="005F3044"/>
    <w:rsid w:val="005F4591"/>
    <w:rsid w:val="005F565C"/>
    <w:rsid w:val="005F68FE"/>
    <w:rsid w:val="005F7540"/>
    <w:rsid w:val="005F79F8"/>
    <w:rsid w:val="005F7FB2"/>
    <w:rsid w:val="0060147E"/>
    <w:rsid w:val="0060224B"/>
    <w:rsid w:val="0060246D"/>
    <w:rsid w:val="00603578"/>
    <w:rsid w:val="006041E2"/>
    <w:rsid w:val="00604E90"/>
    <w:rsid w:val="00605B0B"/>
    <w:rsid w:val="006075E0"/>
    <w:rsid w:val="00607783"/>
    <w:rsid w:val="00607839"/>
    <w:rsid w:val="00611C26"/>
    <w:rsid w:val="006133F9"/>
    <w:rsid w:val="006148EF"/>
    <w:rsid w:val="00620870"/>
    <w:rsid w:val="006243EE"/>
    <w:rsid w:val="0062483B"/>
    <w:rsid w:val="00625FF1"/>
    <w:rsid w:val="006265D5"/>
    <w:rsid w:val="0062735D"/>
    <w:rsid w:val="00631478"/>
    <w:rsid w:val="00633DED"/>
    <w:rsid w:val="006348A7"/>
    <w:rsid w:val="00635B28"/>
    <w:rsid w:val="0064327A"/>
    <w:rsid w:val="00644FC1"/>
    <w:rsid w:val="00645374"/>
    <w:rsid w:val="006525D3"/>
    <w:rsid w:val="0065260F"/>
    <w:rsid w:val="006552D0"/>
    <w:rsid w:val="006557F3"/>
    <w:rsid w:val="0065622C"/>
    <w:rsid w:val="00656B89"/>
    <w:rsid w:val="00657A64"/>
    <w:rsid w:val="006603B5"/>
    <w:rsid w:val="006628A0"/>
    <w:rsid w:val="00663A0C"/>
    <w:rsid w:val="00667FD1"/>
    <w:rsid w:val="00673873"/>
    <w:rsid w:val="00676AFC"/>
    <w:rsid w:val="006908AC"/>
    <w:rsid w:val="006931C4"/>
    <w:rsid w:val="006A654E"/>
    <w:rsid w:val="006A720C"/>
    <w:rsid w:val="006B1E1D"/>
    <w:rsid w:val="006B32FA"/>
    <w:rsid w:val="006B65CF"/>
    <w:rsid w:val="006C10D0"/>
    <w:rsid w:val="006C12E9"/>
    <w:rsid w:val="006C1CE4"/>
    <w:rsid w:val="006C20D0"/>
    <w:rsid w:val="006C44BE"/>
    <w:rsid w:val="006D02DA"/>
    <w:rsid w:val="006D4474"/>
    <w:rsid w:val="006D5BCC"/>
    <w:rsid w:val="006E1614"/>
    <w:rsid w:val="006E5B34"/>
    <w:rsid w:val="006F1D66"/>
    <w:rsid w:val="006F3E1C"/>
    <w:rsid w:val="006F53B6"/>
    <w:rsid w:val="006F6673"/>
    <w:rsid w:val="006F6D39"/>
    <w:rsid w:val="00700DEE"/>
    <w:rsid w:val="00700E01"/>
    <w:rsid w:val="007100F2"/>
    <w:rsid w:val="0071065A"/>
    <w:rsid w:val="00712497"/>
    <w:rsid w:val="00713FE1"/>
    <w:rsid w:val="00714567"/>
    <w:rsid w:val="007152DD"/>
    <w:rsid w:val="00721036"/>
    <w:rsid w:val="00722F17"/>
    <w:rsid w:val="007258BC"/>
    <w:rsid w:val="00725D73"/>
    <w:rsid w:val="00727BDA"/>
    <w:rsid w:val="00731EC0"/>
    <w:rsid w:val="00735A63"/>
    <w:rsid w:val="007377E3"/>
    <w:rsid w:val="0073780C"/>
    <w:rsid w:val="00737C1A"/>
    <w:rsid w:val="00740995"/>
    <w:rsid w:val="00741E52"/>
    <w:rsid w:val="00742D7C"/>
    <w:rsid w:val="00744082"/>
    <w:rsid w:val="007456A2"/>
    <w:rsid w:val="00746352"/>
    <w:rsid w:val="007464C2"/>
    <w:rsid w:val="00747F8A"/>
    <w:rsid w:val="00752561"/>
    <w:rsid w:val="00753E65"/>
    <w:rsid w:val="007544DE"/>
    <w:rsid w:val="00756BA5"/>
    <w:rsid w:val="007572BD"/>
    <w:rsid w:val="007578F5"/>
    <w:rsid w:val="00762A5B"/>
    <w:rsid w:val="007638BA"/>
    <w:rsid w:val="007644D4"/>
    <w:rsid w:val="00765350"/>
    <w:rsid w:val="007665E0"/>
    <w:rsid w:val="00766CFD"/>
    <w:rsid w:val="007705FC"/>
    <w:rsid w:val="00770847"/>
    <w:rsid w:val="00771A72"/>
    <w:rsid w:val="00771C24"/>
    <w:rsid w:val="007723AE"/>
    <w:rsid w:val="007748BA"/>
    <w:rsid w:val="00774BE0"/>
    <w:rsid w:val="00780967"/>
    <w:rsid w:val="00781989"/>
    <w:rsid w:val="0078420A"/>
    <w:rsid w:val="00785157"/>
    <w:rsid w:val="00791D4D"/>
    <w:rsid w:val="00792E8C"/>
    <w:rsid w:val="00795BFC"/>
    <w:rsid w:val="007970C0"/>
    <w:rsid w:val="00797659"/>
    <w:rsid w:val="00797680"/>
    <w:rsid w:val="007A3F13"/>
    <w:rsid w:val="007A7C17"/>
    <w:rsid w:val="007A7DCB"/>
    <w:rsid w:val="007B0FE0"/>
    <w:rsid w:val="007B179E"/>
    <w:rsid w:val="007B5474"/>
    <w:rsid w:val="007B5E14"/>
    <w:rsid w:val="007B603B"/>
    <w:rsid w:val="007B6A88"/>
    <w:rsid w:val="007B7659"/>
    <w:rsid w:val="007C0FD3"/>
    <w:rsid w:val="007C1DDB"/>
    <w:rsid w:val="007C3188"/>
    <w:rsid w:val="007C58EA"/>
    <w:rsid w:val="007D04FA"/>
    <w:rsid w:val="007D26EA"/>
    <w:rsid w:val="007D4007"/>
    <w:rsid w:val="007D679C"/>
    <w:rsid w:val="007D6A04"/>
    <w:rsid w:val="007D6FCE"/>
    <w:rsid w:val="007E0C09"/>
    <w:rsid w:val="007E423D"/>
    <w:rsid w:val="007E622E"/>
    <w:rsid w:val="007E6F5B"/>
    <w:rsid w:val="007F41D6"/>
    <w:rsid w:val="007F6778"/>
    <w:rsid w:val="0080082F"/>
    <w:rsid w:val="0080234E"/>
    <w:rsid w:val="00802A86"/>
    <w:rsid w:val="008030A1"/>
    <w:rsid w:val="008039F8"/>
    <w:rsid w:val="00805DCA"/>
    <w:rsid w:val="00807006"/>
    <w:rsid w:val="0080716F"/>
    <w:rsid w:val="00810BA4"/>
    <w:rsid w:val="00816643"/>
    <w:rsid w:val="0082068C"/>
    <w:rsid w:val="0082269F"/>
    <w:rsid w:val="008233BC"/>
    <w:rsid w:val="008234E5"/>
    <w:rsid w:val="00825CE6"/>
    <w:rsid w:val="008271CB"/>
    <w:rsid w:val="0083305C"/>
    <w:rsid w:val="00833173"/>
    <w:rsid w:val="00833B73"/>
    <w:rsid w:val="00833E3A"/>
    <w:rsid w:val="00835782"/>
    <w:rsid w:val="00841031"/>
    <w:rsid w:val="00846B24"/>
    <w:rsid w:val="00847758"/>
    <w:rsid w:val="00850C8A"/>
    <w:rsid w:val="00851763"/>
    <w:rsid w:val="00853107"/>
    <w:rsid w:val="008624CB"/>
    <w:rsid w:val="00862915"/>
    <w:rsid w:val="0086636B"/>
    <w:rsid w:val="00870484"/>
    <w:rsid w:val="00870E5F"/>
    <w:rsid w:val="008720DE"/>
    <w:rsid w:val="00875579"/>
    <w:rsid w:val="00881396"/>
    <w:rsid w:val="00883ABC"/>
    <w:rsid w:val="0089305D"/>
    <w:rsid w:val="0089389D"/>
    <w:rsid w:val="0089435B"/>
    <w:rsid w:val="008A11F7"/>
    <w:rsid w:val="008A5B7E"/>
    <w:rsid w:val="008A5E13"/>
    <w:rsid w:val="008A6F34"/>
    <w:rsid w:val="008B0877"/>
    <w:rsid w:val="008B1568"/>
    <w:rsid w:val="008B3A9D"/>
    <w:rsid w:val="008B4A1A"/>
    <w:rsid w:val="008C06DE"/>
    <w:rsid w:val="008C098D"/>
    <w:rsid w:val="008C202A"/>
    <w:rsid w:val="008C35F6"/>
    <w:rsid w:val="008C49FA"/>
    <w:rsid w:val="008C4D4B"/>
    <w:rsid w:val="008C56A4"/>
    <w:rsid w:val="008C6757"/>
    <w:rsid w:val="008D141F"/>
    <w:rsid w:val="008D48D0"/>
    <w:rsid w:val="008E0542"/>
    <w:rsid w:val="008E1724"/>
    <w:rsid w:val="008E2CBE"/>
    <w:rsid w:val="008E38D9"/>
    <w:rsid w:val="008E4426"/>
    <w:rsid w:val="008E672E"/>
    <w:rsid w:val="008F165C"/>
    <w:rsid w:val="008F1A92"/>
    <w:rsid w:val="008F26A1"/>
    <w:rsid w:val="008F36F5"/>
    <w:rsid w:val="008F68AE"/>
    <w:rsid w:val="00900262"/>
    <w:rsid w:val="00900512"/>
    <w:rsid w:val="009008E7"/>
    <w:rsid w:val="00902219"/>
    <w:rsid w:val="00904F69"/>
    <w:rsid w:val="00907300"/>
    <w:rsid w:val="00907DF0"/>
    <w:rsid w:val="009113F5"/>
    <w:rsid w:val="00911A73"/>
    <w:rsid w:val="00916060"/>
    <w:rsid w:val="00916E0D"/>
    <w:rsid w:val="00920FC0"/>
    <w:rsid w:val="00921169"/>
    <w:rsid w:val="00922F97"/>
    <w:rsid w:val="00923AE0"/>
    <w:rsid w:val="00923F1E"/>
    <w:rsid w:val="00931D2E"/>
    <w:rsid w:val="00933672"/>
    <w:rsid w:val="009346A4"/>
    <w:rsid w:val="009379C3"/>
    <w:rsid w:val="00940CB0"/>
    <w:rsid w:val="0094236B"/>
    <w:rsid w:val="00942669"/>
    <w:rsid w:val="009428A0"/>
    <w:rsid w:val="009428FF"/>
    <w:rsid w:val="009433B3"/>
    <w:rsid w:val="009434BE"/>
    <w:rsid w:val="009504CF"/>
    <w:rsid w:val="00954DB1"/>
    <w:rsid w:val="0095655E"/>
    <w:rsid w:val="009576A7"/>
    <w:rsid w:val="0095776B"/>
    <w:rsid w:val="0096073A"/>
    <w:rsid w:val="0096375C"/>
    <w:rsid w:val="00964D26"/>
    <w:rsid w:val="009654D4"/>
    <w:rsid w:val="009678CB"/>
    <w:rsid w:val="00967D72"/>
    <w:rsid w:val="0097567C"/>
    <w:rsid w:val="00976E58"/>
    <w:rsid w:val="009777B9"/>
    <w:rsid w:val="00980554"/>
    <w:rsid w:val="00984106"/>
    <w:rsid w:val="00986673"/>
    <w:rsid w:val="00992519"/>
    <w:rsid w:val="00994FA6"/>
    <w:rsid w:val="009A157E"/>
    <w:rsid w:val="009A2C21"/>
    <w:rsid w:val="009A3E1C"/>
    <w:rsid w:val="009A45E1"/>
    <w:rsid w:val="009A47BB"/>
    <w:rsid w:val="009A7553"/>
    <w:rsid w:val="009B1D77"/>
    <w:rsid w:val="009B5098"/>
    <w:rsid w:val="009C2AE2"/>
    <w:rsid w:val="009C6179"/>
    <w:rsid w:val="009D3D18"/>
    <w:rsid w:val="009D4B51"/>
    <w:rsid w:val="009D5331"/>
    <w:rsid w:val="009D5AE6"/>
    <w:rsid w:val="009D6287"/>
    <w:rsid w:val="009D758A"/>
    <w:rsid w:val="009E16AF"/>
    <w:rsid w:val="009E5C82"/>
    <w:rsid w:val="009F2AA6"/>
    <w:rsid w:val="009F34AB"/>
    <w:rsid w:val="009F45E7"/>
    <w:rsid w:val="009F4B5B"/>
    <w:rsid w:val="00A05488"/>
    <w:rsid w:val="00A1563F"/>
    <w:rsid w:val="00A16427"/>
    <w:rsid w:val="00A16A2B"/>
    <w:rsid w:val="00A22B24"/>
    <w:rsid w:val="00A25074"/>
    <w:rsid w:val="00A33924"/>
    <w:rsid w:val="00A369E8"/>
    <w:rsid w:val="00A36F5D"/>
    <w:rsid w:val="00A37F05"/>
    <w:rsid w:val="00A40192"/>
    <w:rsid w:val="00A4068C"/>
    <w:rsid w:val="00A40B9A"/>
    <w:rsid w:val="00A42F7C"/>
    <w:rsid w:val="00A45396"/>
    <w:rsid w:val="00A54613"/>
    <w:rsid w:val="00A568A4"/>
    <w:rsid w:val="00A626DD"/>
    <w:rsid w:val="00A67893"/>
    <w:rsid w:val="00A7365F"/>
    <w:rsid w:val="00A743A8"/>
    <w:rsid w:val="00A7457E"/>
    <w:rsid w:val="00A76601"/>
    <w:rsid w:val="00A7694F"/>
    <w:rsid w:val="00A80F1E"/>
    <w:rsid w:val="00A8137D"/>
    <w:rsid w:val="00A81C0D"/>
    <w:rsid w:val="00A83811"/>
    <w:rsid w:val="00A86B9D"/>
    <w:rsid w:val="00A911B6"/>
    <w:rsid w:val="00A9783D"/>
    <w:rsid w:val="00AA0F5B"/>
    <w:rsid w:val="00AA3725"/>
    <w:rsid w:val="00AA40CD"/>
    <w:rsid w:val="00AA4AE6"/>
    <w:rsid w:val="00AB03CB"/>
    <w:rsid w:val="00AB25BC"/>
    <w:rsid w:val="00AB3804"/>
    <w:rsid w:val="00AB58C9"/>
    <w:rsid w:val="00AB6077"/>
    <w:rsid w:val="00AB7BFF"/>
    <w:rsid w:val="00AC24B1"/>
    <w:rsid w:val="00AC3A4E"/>
    <w:rsid w:val="00AC58D6"/>
    <w:rsid w:val="00AC600A"/>
    <w:rsid w:val="00AD0CDD"/>
    <w:rsid w:val="00AD27BB"/>
    <w:rsid w:val="00AD3366"/>
    <w:rsid w:val="00AD6747"/>
    <w:rsid w:val="00AE14E6"/>
    <w:rsid w:val="00AE4BDF"/>
    <w:rsid w:val="00AF23E4"/>
    <w:rsid w:val="00AF7C0E"/>
    <w:rsid w:val="00B0133E"/>
    <w:rsid w:val="00B04804"/>
    <w:rsid w:val="00B04994"/>
    <w:rsid w:val="00B050E7"/>
    <w:rsid w:val="00B12050"/>
    <w:rsid w:val="00B136D0"/>
    <w:rsid w:val="00B16BE3"/>
    <w:rsid w:val="00B16C92"/>
    <w:rsid w:val="00B214AE"/>
    <w:rsid w:val="00B23460"/>
    <w:rsid w:val="00B2563A"/>
    <w:rsid w:val="00B3167D"/>
    <w:rsid w:val="00B3207E"/>
    <w:rsid w:val="00B3382E"/>
    <w:rsid w:val="00B366B1"/>
    <w:rsid w:val="00B36F68"/>
    <w:rsid w:val="00B4233C"/>
    <w:rsid w:val="00B42A01"/>
    <w:rsid w:val="00B43889"/>
    <w:rsid w:val="00B44282"/>
    <w:rsid w:val="00B515E5"/>
    <w:rsid w:val="00B5190C"/>
    <w:rsid w:val="00B523B0"/>
    <w:rsid w:val="00B53236"/>
    <w:rsid w:val="00B56E3B"/>
    <w:rsid w:val="00B615F3"/>
    <w:rsid w:val="00B63B8F"/>
    <w:rsid w:val="00B66A85"/>
    <w:rsid w:val="00B677DD"/>
    <w:rsid w:val="00B81CB6"/>
    <w:rsid w:val="00B81F5F"/>
    <w:rsid w:val="00B831F3"/>
    <w:rsid w:val="00B83547"/>
    <w:rsid w:val="00B84CB7"/>
    <w:rsid w:val="00B85114"/>
    <w:rsid w:val="00B857A3"/>
    <w:rsid w:val="00B863CD"/>
    <w:rsid w:val="00B86697"/>
    <w:rsid w:val="00B87DFD"/>
    <w:rsid w:val="00B935DB"/>
    <w:rsid w:val="00B9395A"/>
    <w:rsid w:val="00B95C74"/>
    <w:rsid w:val="00BA37FD"/>
    <w:rsid w:val="00BA43E7"/>
    <w:rsid w:val="00BA6BE6"/>
    <w:rsid w:val="00BB2512"/>
    <w:rsid w:val="00BC25AB"/>
    <w:rsid w:val="00BC32A6"/>
    <w:rsid w:val="00BC4511"/>
    <w:rsid w:val="00BD4866"/>
    <w:rsid w:val="00BD7052"/>
    <w:rsid w:val="00BE1DD2"/>
    <w:rsid w:val="00BE3A82"/>
    <w:rsid w:val="00BE3DC9"/>
    <w:rsid w:val="00BE70F8"/>
    <w:rsid w:val="00BF070A"/>
    <w:rsid w:val="00BF2482"/>
    <w:rsid w:val="00BF273F"/>
    <w:rsid w:val="00BF32D3"/>
    <w:rsid w:val="00BF3750"/>
    <w:rsid w:val="00BF6CA9"/>
    <w:rsid w:val="00BF7F14"/>
    <w:rsid w:val="00C00BA5"/>
    <w:rsid w:val="00C054E9"/>
    <w:rsid w:val="00C11812"/>
    <w:rsid w:val="00C11E3B"/>
    <w:rsid w:val="00C1449D"/>
    <w:rsid w:val="00C15292"/>
    <w:rsid w:val="00C15949"/>
    <w:rsid w:val="00C15F9A"/>
    <w:rsid w:val="00C16B68"/>
    <w:rsid w:val="00C2398F"/>
    <w:rsid w:val="00C23E28"/>
    <w:rsid w:val="00C25ABF"/>
    <w:rsid w:val="00C27633"/>
    <w:rsid w:val="00C3084E"/>
    <w:rsid w:val="00C30D68"/>
    <w:rsid w:val="00C34A0F"/>
    <w:rsid w:val="00C35157"/>
    <w:rsid w:val="00C35209"/>
    <w:rsid w:val="00C352CB"/>
    <w:rsid w:val="00C35EE2"/>
    <w:rsid w:val="00C37452"/>
    <w:rsid w:val="00C41CE1"/>
    <w:rsid w:val="00C437CC"/>
    <w:rsid w:val="00C51414"/>
    <w:rsid w:val="00C51A9C"/>
    <w:rsid w:val="00C563B9"/>
    <w:rsid w:val="00C5654C"/>
    <w:rsid w:val="00C6345C"/>
    <w:rsid w:val="00C64DD9"/>
    <w:rsid w:val="00C65480"/>
    <w:rsid w:val="00C65C37"/>
    <w:rsid w:val="00C675EA"/>
    <w:rsid w:val="00C67A06"/>
    <w:rsid w:val="00C71356"/>
    <w:rsid w:val="00C714CE"/>
    <w:rsid w:val="00C718AE"/>
    <w:rsid w:val="00C71A96"/>
    <w:rsid w:val="00C73577"/>
    <w:rsid w:val="00C737D9"/>
    <w:rsid w:val="00C812E2"/>
    <w:rsid w:val="00C81B65"/>
    <w:rsid w:val="00C83BEB"/>
    <w:rsid w:val="00C90CF0"/>
    <w:rsid w:val="00C91E2C"/>
    <w:rsid w:val="00C928B0"/>
    <w:rsid w:val="00C92EB6"/>
    <w:rsid w:val="00C940F6"/>
    <w:rsid w:val="00C95B11"/>
    <w:rsid w:val="00C97E3B"/>
    <w:rsid w:val="00CA3A5F"/>
    <w:rsid w:val="00CA76C1"/>
    <w:rsid w:val="00CA773A"/>
    <w:rsid w:val="00CB009D"/>
    <w:rsid w:val="00CB01AF"/>
    <w:rsid w:val="00CB165F"/>
    <w:rsid w:val="00CB18E6"/>
    <w:rsid w:val="00CB3B17"/>
    <w:rsid w:val="00CB74BE"/>
    <w:rsid w:val="00CC0DE3"/>
    <w:rsid w:val="00CC13A6"/>
    <w:rsid w:val="00CC150F"/>
    <w:rsid w:val="00CC32C3"/>
    <w:rsid w:val="00CC615D"/>
    <w:rsid w:val="00CC6E18"/>
    <w:rsid w:val="00CC77E2"/>
    <w:rsid w:val="00CC7F23"/>
    <w:rsid w:val="00CD06E0"/>
    <w:rsid w:val="00CD2DC2"/>
    <w:rsid w:val="00CD2FEE"/>
    <w:rsid w:val="00CD3402"/>
    <w:rsid w:val="00CD60B3"/>
    <w:rsid w:val="00CE1A50"/>
    <w:rsid w:val="00CE2BBE"/>
    <w:rsid w:val="00CE5F90"/>
    <w:rsid w:val="00CF078C"/>
    <w:rsid w:val="00CF1048"/>
    <w:rsid w:val="00CF2351"/>
    <w:rsid w:val="00CF2374"/>
    <w:rsid w:val="00CF493D"/>
    <w:rsid w:val="00CF58C8"/>
    <w:rsid w:val="00D00182"/>
    <w:rsid w:val="00D0349A"/>
    <w:rsid w:val="00D03C49"/>
    <w:rsid w:val="00D04F7F"/>
    <w:rsid w:val="00D06531"/>
    <w:rsid w:val="00D074CE"/>
    <w:rsid w:val="00D10463"/>
    <w:rsid w:val="00D1254C"/>
    <w:rsid w:val="00D12A64"/>
    <w:rsid w:val="00D13A1C"/>
    <w:rsid w:val="00D13E5C"/>
    <w:rsid w:val="00D1492F"/>
    <w:rsid w:val="00D163D9"/>
    <w:rsid w:val="00D17BBF"/>
    <w:rsid w:val="00D2277D"/>
    <w:rsid w:val="00D2710C"/>
    <w:rsid w:val="00D2744A"/>
    <w:rsid w:val="00D32276"/>
    <w:rsid w:val="00D33641"/>
    <w:rsid w:val="00D348A1"/>
    <w:rsid w:val="00D37CEF"/>
    <w:rsid w:val="00D41BE9"/>
    <w:rsid w:val="00D45028"/>
    <w:rsid w:val="00D47411"/>
    <w:rsid w:val="00D51A9B"/>
    <w:rsid w:val="00D53D34"/>
    <w:rsid w:val="00D5482E"/>
    <w:rsid w:val="00D560EC"/>
    <w:rsid w:val="00D5621A"/>
    <w:rsid w:val="00D656DE"/>
    <w:rsid w:val="00D6694E"/>
    <w:rsid w:val="00D7592D"/>
    <w:rsid w:val="00D871EE"/>
    <w:rsid w:val="00D939C3"/>
    <w:rsid w:val="00D9422B"/>
    <w:rsid w:val="00D9532E"/>
    <w:rsid w:val="00D9561C"/>
    <w:rsid w:val="00DA047C"/>
    <w:rsid w:val="00DA189B"/>
    <w:rsid w:val="00DA21EF"/>
    <w:rsid w:val="00DA3646"/>
    <w:rsid w:val="00DA4C10"/>
    <w:rsid w:val="00DA5817"/>
    <w:rsid w:val="00DA6D14"/>
    <w:rsid w:val="00DB049B"/>
    <w:rsid w:val="00DB2362"/>
    <w:rsid w:val="00DB28C5"/>
    <w:rsid w:val="00DB4A49"/>
    <w:rsid w:val="00DD0156"/>
    <w:rsid w:val="00DD0523"/>
    <w:rsid w:val="00DD32BB"/>
    <w:rsid w:val="00DD6684"/>
    <w:rsid w:val="00DD75B3"/>
    <w:rsid w:val="00DE3AF8"/>
    <w:rsid w:val="00DE4CCA"/>
    <w:rsid w:val="00DE61BB"/>
    <w:rsid w:val="00DE6A3D"/>
    <w:rsid w:val="00DE6FA3"/>
    <w:rsid w:val="00DE767A"/>
    <w:rsid w:val="00DF0308"/>
    <w:rsid w:val="00DF0C34"/>
    <w:rsid w:val="00DF26DC"/>
    <w:rsid w:val="00DF3FCC"/>
    <w:rsid w:val="00DF614A"/>
    <w:rsid w:val="00DF6BA9"/>
    <w:rsid w:val="00DF737C"/>
    <w:rsid w:val="00E0150A"/>
    <w:rsid w:val="00E053F9"/>
    <w:rsid w:val="00E0792A"/>
    <w:rsid w:val="00E10218"/>
    <w:rsid w:val="00E13C00"/>
    <w:rsid w:val="00E14D56"/>
    <w:rsid w:val="00E2646B"/>
    <w:rsid w:val="00E270B5"/>
    <w:rsid w:val="00E34D19"/>
    <w:rsid w:val="00E34F58"/>
    <w:rsid w:val="00E35054"/>
    <w:rsid w:val="00E350FF"/>
    <w:rsid w:val="00E36069"/>
    <w:rsid w:val="00E367EE"/>
    <w:rsid w:val="00E426BC"/>
    <w:rsid w:val="00E4380B"/>
    <w:rsid w:val="00E441A1"/>
    <w:rsid w:val="00E441D4"/>
    <w:rsid w:val="00E457B0"/>
    <w:rsid w:val="00E46A8D"/>
    <w:rsid w:val="00E4707C"/>
    <w:rsid w:val="00E60F4C"/>
    <w:rsid w:val="00E63027"/>
    <w:rsid w:val="00E656C8"/>
    <w:rsid w:val="00E65953"/>
    <w:rsid w:val="00E66047"/>
    <w:rsid w:val="00E70142"/>
    <w:rsid w:val="00E71863"/>
    <w:rsid w:val="00E75068"/>
    <w:rsid w:val="00E75371"/>
    <w:rsid w:val="00E76F05"/>
    <w:rsid w:val="00E77C39"/>
    <w:rsid w:val="00E874BB"/>
    <w:rsid w:val="00E878A3"/>
    <w:rsid w:val="00E87A3F"/>
    <w:rsid w:val="00E907DC"/>
    <w:rsid w:val="00E90F01"/>
    <w:rsid w:val="00E93B49"/>
    <w:rsid w:val="00E977B0"/>
    <w:rsid w:val="00EA3539"/>
    <w:rsid w:val="00EA3A7A"/>
    <w:rsid w:val="00EA4334"/>
    <w:rsid w:val="00EA7E43"/>
    <w:rsid w:val="00EB2A5A"/>
    <w:rsid w:val="00EB4332"/>
    <w:rsid w:val="00EB46EF"/>
    <w:rsid w:val="00EB6D0A"/>
    <w:rsid w:val="00EB7064"/>
    <w:rsid w:val="00EC07DF"/>
    <w:rsid w:val="00EC13A7"/>
    <w:rsid w:val="00EC32E9"/>
    <w:rsid w:val="00EC4AB2"/>
    <w:rsid w:val="00EC5AA0"/>
    <w:rsid w:val="00EC5ADD"/>
    <w:rsid w:val="00EC5BFD"/>
    <w:rsid w:val="00EC75D1"/>
    <w:rsid w:val="00ED2FD5"/>
    <w:rsid w:val="00ED3BDA"/>
    <w:rsid w:val="00EE0C50"/>
    <w:rsid w:val="00EE2E59"/>
    <w:rsid w:val="00EE4F63"/>
    <w:rsid w:val="00EE5235"/>
    <w:rsid w:val="00EF3352"/>
    <w:rsid w:val="00EF6001"/>
    <w:rsid w:val="00EF7AED"/>
    <w:rsid w:val="00F003AC"/>
    <w:rsid w:val="00F025C4"/>
    <w:rsid w:val="00F04F42"/>
    <w:rsid w:val="00F07208"/>
    <w:rsid w:val="00F111D1"/>
    <w:rsid w:val="00F13732"/>
    <w:rsid w:val="00F14098"/>
    <w:rsid w:val="00F14F17"/>
    <w:rsid w:val="00F16135"/>
    <w:rsid w:val="00F1615D"/>
    <w:rsid w:val="00F176AE"/>
    <w:rsid w:val="00F20706"/>
    <w:rsid w:val="00F22660"/>
    <w:rsid w:val="00F22B77"/>
    <w:rsid w:val="00F23296"/>
    <w:rsid w:val="00F264DC"/>
    <w:rsid w:val="00F268B6"/>
    <w:rsid w:val="00F278FF"/>
    <w:rsid w:val="00F307B9"/>
    <w:rsid w:val="00F33402"/>
    <w:rsid w:val="00F3385F"/>
    <w:rsid w:val="00F36FB6"/>
    <w:rsid w:val="00F4342E"/>
    <w:rsid w:val="00F45B30"/>
    <w:rsid w:val="00F47C61"/>
    <w:rsid w:val="00F5048A"/>
    <w:rsid w:val="00F50A47"/>
    <w:rsid w:val="00F50B4E"/>
    <w:rsid w:val="00F52912"/>
    <w:rsid w:val="00F553CE"/>
    <w:rsid w:val="00F55FB1"/>
    <w:rsid w:val="00F579DE"/>
    <w:rsid w:val="00F6172F"/>
    <w:rsid w:val="00F61F7D"/>
    <w:rsid w:val="00F62440"/>
    <w:rsid w:val="00F64B55"/>
    <w:rsid w:val="00F67033"/>
    <w:rsid w:val="00F72646"/>
    <w:rsid w:val="00F74868"/>
    <w:rsid w:val="00F76371"/>
    <w:rsid w:val="00F766E3"/>
    <w:rsid w:val="00F8177C"/>
    <w:rsid w:val="00F81E4F"/>
    <w:rsid w:val="00F81F17"/>
    <w:rsid w:val="00F8233F"/>
    <w:rsid w:val="00F8252A"/>
    <w:rsid w:val="00F82C43"/>
    <w:rsid w:val="00F85874"/>
    <w:rsid w:val="00F8628F"/>
    <w:rsid w:val="00F87DFB"/>
    <w:rsid w:val="00F90263"/>
    <w:rsid w:val="00F91FED"/>
    <w:rsid w:val="00F92332"/>
    <w:rsid w:val="00F943B5"/>
    <w:rsid w:val="00F975E7"/>
    <w:rsid w:val="00FA0E0C"/>
    <w:rsid w:val="00FA396A"/>
    <w:rsid w:val="00FA43E3"/>
    <w:rsid w:val="00FA551F"/>
    <w:rsid w:val="00FA6008"/>
    <w:rsid w:val="00FA6E10"/>
    <w:rsid w:val="00FB30CE"/>
    <w:rsid w:val="00FB6A12"/>
    <w:rsid w:val="00FB74A5"/>
    <w:rsid w:val="00FB7B27"/>
    <w:rsid w:val="00FC1880"/>
    <w:rsid w:val="00FC1B74"/>
    <w:rsid w:val="00FC1D9E"/>
    <w:rsid w:val="00FC2E51"/>
    <w:rsid w:val="00FC3CFB"/>
    <w:rsid w:val="00FC45E7"/>
    <w:rsid w:val="00FC58BC"/>
    <w:rsid w:val="00FD112D"/>
    <w:rsid w:val="00FD737F"/>
    <w:rsid w:val="00FE4E11"/>
    <w:rsid w:val="00FE4FFC"/>
    <w:rsid w:val="00FE770C"/>
    <w:rsid w:val="00FE7A20"/>
    <w:rsid w:val="00FF2A5C"/>
    <w:rsid w:val="00FF5062"/>
    <w:rsid w:val="00FF6E68"/>
    <w:rsid w:val="00FF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033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uiPriority w:val="99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uiPriority w:val="99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rsid w:val="008C56A4"/>
    <w:rPr>
      <w:color w:val="800080"/>
      <w:u w:val="single"/>
    </w:rPr>
  </w:style>
  <w:style w:type="character" w:styleId="aa">
    <w:name w:val="Emphasis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uiPriority w:val="99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uiPriority w:val="34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table" w:customStyle="1" w:styleId="TableGrid">
    <w:name w:val="TableGrid"/>
    <w:rsid w:val="00B81F5F"/>
    <w:rPr>
      <w:rFonts w:asciiTheme="minorHAnsi" w:eastAsiaTheme="minorEastAsia" w:hAnsiTheme="minorHAnsi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0">
    <w:name w:val="Σώμα κείμενου 25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260">
    <w:name w:val="Σώμα κείμενου 26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61">
    <w:name w:val="Παράγραφος λίστας6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70">
    <w:name w:val="Παράγραφος λίστας7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20">
    <w:name w:val="Παράγραφος λίστας12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2">
    <w:name w:val="Σώμα κείμενου 212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character" w:customStyle="1" w:styleId="tm201">
    <w:name w:val="tm201"/>
    <w:qFormat/>
    <w:rsid w:val="00740995"/>
    <w:rPr>
      <w:rFonts w:ascii="Arial" w:hAnsi="Arial" w:cs="Arial" w:hint="default"/>
      <w:b/>
      <w:i/>
      <w:spacing w:val="0"/>
      <w:sz w:val="36"/>
      <w:szCs w:val="36"/>
    </w:rPr>
  </w:style>
  <w:style w:type="paragraph" w:customStyle="1" w:styleId="29">
    <w:name w:val="Σώμα κείμενου 29"/>
    <w:basedOn w:val="a"/>
    <w:rsid w:val="00740995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53">
    <w:name w:val="Παράγραφος λίστας5"/>
    <w:basedOn w:val="a"/>
    <w:rsid w:val="009F2AA6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2100">
    <w:name w:val="Σώμα κείμενου 210"/>
    <w:basedOn w:val="a"/>
    <w:rsid w:val="009F2AA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80">
    <w:name w:val="Παράγραφος λίστας8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3">
    <w:name w:val="Σώμα κείμενου 213"/>
    <w:basedOn w:val="a"/>
    <w:rsid w:val="001574B4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ListParagraph1">
    <w:name w:val="List Paragraph1"/>
    <w:basedOn w:val="a"/>
    <w:rsid w:val="001574B4"/>
    <w:pPr>
      <w:suppressAutoHyphens w:val="0"/>
      <w:ind w:left="720"/>
      <w:contextualSpacing/>
    </w:pPr>
    <w:rPr>
      <w:lang w:eastAsia="el-GR"/>
    </w:rPr>
  </w:style>
  <w:style w:type="paragraph" w:customStyle="1" w:styleId="130">
    <w:name w:val="Παράγραφος λίστας13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a">
    <w:name w:val="Παράγραφος λίστας2"/>
    <w:basedOn w:val="a"/>
    <w:rsid w:val="00D13E5C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40">
    <w:name w:val="Σώμα κείμενου 24"/>
    <w:basedOn w:val="a"/>
    <w:rsid w:val="00E10218"/>
    <w:rPr>
      <w:rFonts w:ascii="Arial" w:hAnsi="Arial" w:cs="Arial"/>
      <w:color w:val="00000A"/>
      <w:kern w:val="1"/>
      <w:szCs w:val="20"/>
      <w:lang w:eastAsia="el-GR"/>
    </w:rPr>
  </w:style>
  <w:style w:type="character" w:customStyle="1" w:styleId="aff2">
    <w:name w:val="Σύνδεσμος διαδικτύου"/>
    <w:basedOn w:val="a0"/>
    <w:uiPriority w:val="99"/>
    <w:semiHidden/>
    <w:unhideWhenUsed/>
    <w:rsid w:val="00DF3FCC"/>
    <w:rPr>
      <w:color w:val="0000FF"/>
      <w:u w:val="single"/>
    </w:rPr>
  </w:style>
  <w:style w:type="paragraph" w:customStyle="1" w:styleId="270">
    <w:name w:val="Σώμα κείμενου 27"/>
    <w:basedOn w:val="a"/>
    <w:rsid w:val="00A4068C"/>
    <w:pPr>
      <w:jc w:val="both"/>
    </w:pPr>
    <w:rPr>
      <w:b/>
      <w:bCs/>
      <w:color w:val="00000A"/>
      <w:kern w:val="1"/>
      <w:lang w:eastAsia="el-GR"/>
    </w:rPr>
  </w:style>
  <w:style w:type="character" w:customStyle="1" w:styleId="1f0">
    <w:name w:val="Αριθμός σελίδας1"/>
    <w:rsid w:val="00584181"/>
  </w:style>
  <w:style w:type="character" w:customStyle="1" w:styleId="2b">
    <w:name w:val="Αριθμός σελίδας2"/>
    <w:rsid w:val="00584181"/>
  </w:style>
  <w:style w:type="character" w:customStyle="1" w:styleId="36">
    <w:name w:val="Αριθμός σελίδας3"/>
    <w:basedOn w:val="a0"/>
    <w:rsid w:val="00584181"/>
  </w:style>
  <w:style w:type="character" w:customStyle="1" w:styleId="44">
    <w:name w:val="Αριθμός σελίδας4"/>
    <w:rsid w:val="008E38D9"/>
  </w:style>
  <w:style w:type="character" w:customStyle="1" w:styleId="normaltextrun">
    <w:name w:val="normaltextrun"/>
    <w:rsid w:val="008E38D9"/>
  </w:style>
  <w:style w:type="character" w:customStyle="1" w:styleId="54">
    <w:name w:val="Αριθμός σελίδας5"/>
    <w:basedOn w:val="20"/>
    <w:rsid w:val="00E76F05"/>
  </w:style>
  <w:style w:type="paragraph" w:customStyle="1" w:styleId="2c">
    <w:name w:val="Απλό κείμενο2"/>
    <w:basedOn w:val="a"/>
    <w:rsid w:val="00E76F0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customStyle="1" w:styleId="90">
    <w:name w:val="Παράγραφος λίστας9"/>
    <w:basedOn w:val="a"/>
    <w:rsid w:val="009A157E"/>
    <w:pPr>
      <w:ind w:left="720"/>
      <w:contextualSpacing/>
    </w:pPr>
    <w:rPr>
      <w:kern w:val="1"/>
      <w:lang w:eastAsia="el-GR"/>
    </w:rPr>
  </w:style>
  <w:style w:type="character" w:customStyle="1" w:styleId="71">
    <w:name w:val="Προεπιλεγμένη γραμματοσειρά7"/>
    <w:rsid w:val="000F262B"/>
  </w:style>
  <w:style w:type="paragraph" w:customStyle="1" w:styleId="wP4">
    <w:name w:val="wP4"/>
    <w:basedOn w:val="a"/>
    <w:rsid w:val="002069A0"/>
    <w:pPr>
      <w:widowControl w:val="0"/>
    </w:pPr>
    <w:rPr>
      <w:rFonts w:ascii="Liberation Serif" w:eastAsia="SimSun" w:hAnsi="Liberation Serif" w:cs="Mangal"/>
      <w:kern w:val="2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BDAEA-7644-44C2-8997-56C4407F5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841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5378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6</cp:revision>
  <cp:lastPrinted>2025-12-17T08:44:00Z</cp:lastPrinted>
  <dcterms:created xsi:type="dcterms:W3CDTF">2025-12-17T08:03:00Z</dcterms:created>
  <dcterms:modified xsi:type="dcterms:W3CDTF">2025-12-17T08:44:00Z</dcterms:modified>
</cp:coreProperties>
</file>