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B83" w:rsidRPr="008C19E4" w:rsidRDefault="00002B8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F1019E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Λιβαδειά </w:t>
      </w:r>
      <w:r w:rsidR="001F2036">
        <w:rPr>
          <w:rFonts w:ascii="Arial" w:eastAsia="Arial" w:hAnsi="Arial" w:cs="Arial"/>
          <w:b/>
          <w:bCs/>
          <w:sz w:val="22"/>
          <w:szCs w:val="22"/>
        </w:rPr>
        <w:t xml:space="preserve">  1</w:t>
      </w:r>
      <w:r w:rsidR="004D543E">
        <w:rPr>
          <w:rFonts w:ascii="Arial" w:eastAsia="Arial" w:hAnsi="Arial" w:cs="Arial"/>
          <w:b/>
          <w:bCs/>
          <w:sz w:val="22"/>
          <w:szCs w:val="22"/>
        </w:rPr>
        <w:t>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EC722E">
        <w:rPr>
          <w:rFonts w:ascii="Arial" w:eastAsia="Arial" w:hAnsi="Arial" w:cs="Arial"/>
          <w:b/>
          <w:bCs/>
          <w:sz w:val="22"/>
          <w:szCs w:val="22"/>
        </w:rPr>
        <w:t>12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4B48E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D7657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7654A9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5E4E07" w:rsidRPr="008C19E4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7654A9">
        <w:rPr>
          <w:rFonts w:ascii="Arial" w:eastAsia="Calibri" w:hAnsi="Arial" w:cs="Arial"/>
          <w:b/>
          <w:sz w:val="22"/>
          <w:szCs w:val="22"/>
        </w:rPr>
        <w:t>25354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EC722E">
        <w:rPr>
          <w:rFonts w:ascii="Arial" w:hAnsi="Arial" w:cs="Arial"/>
          <w:sz w:val="22"/>
          <w:szCs w:val="22"/>
        </w:rPr>
        <w:t>43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4B48EB">
        <w:rPr>
          <w:rFonts w:ascii="Arial" w:hAnsi="Arial" w:cs="Arial"/>
          <w:sz w:val="22"/>
          <w:szCs w:val="22"/>
        </w:rPr>
        <w:t>5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4D543E">
        <w:rPr>
          <w:rFonts w:ascii="Arial" w:hAnsi="Arial" w:cs="Arial"/>
          <w:b/>
          <w:sz w:val="22"/>
          <w:szCs w:val="22"/>
        </w:rPr>
        <w:t>6</w:t>
      </w:r>
      <w:r w:rsidR="005D4D41">
        <w:rPr>
          <w:rFonts w:ascii="Arial" w:hAnsi="Arial" w:cs="Arial"/>
          <w:b/>
          <w:sz w:val="22"/>
          <w:szCs w:val="22"/>
        </w:rPr>
        <w:t>9</w:t>
      </w:r>
    </w:p>
    <w:p w:rsidR="007A7163" w:rsidRPr="007A7163" w:rsidRDefault="007A7163" w:rsidP="007A7163">
      <w:pPr>
        <w:pStyle w:val="wP4"/>
        <w:shd w:val="clear" w:color="auto" w:fill="FFFFFF"/>
        <w:ind w:left="36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A7163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A7163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7A7163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b/>
          <w:sz w:val="22"/>
          <w:szCs w:val="22"/>
        </w:rPr>
        <w:t>.</w:t>
      </w:r>
    </w:p>
    <w:p w:rsidR="00751587" w:rsidRPr="009C0B8C" w:rsidRDefault="00751587" w:rsidP="004D543E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  <w:highlight w:val="white"/>
        </w:rPr>
      </w:pPr>
    </w:p>
    <w:p w:rsidR="00735FA9" w:rsidRDefault="00735FA9" w:rsidP="00735FA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 09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 2025  ημέρα  Τρίτη  και, ώρα 13.45 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24899/05-12-2025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4 (τέσσερα)  , ήτοι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35FA9" w:rsidRDefault="00735FA9" w:rsidP="00735F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ΑΠΟΝΤΕΣ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1. Παπαβασιλείου Αικατερίνη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                                                       Αν και είχε νόμιμα προσκληθεί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735FA9" w:rsidRDefault="00735FA9" w:rsidP="00735FA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 - αποχώρησε στο 16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  </w:t>
      </w:r>
    </w:p>
    <w:p w:rsidR="00141EAC" w:rsidRPr="008C19E4" w:rsidRDefault="004B48EB" w:rsidP="00B91E6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141EAC" w:rsidRPr="008C19E4" w:rsidRDefault="00B91E6E" w:rsidP="00141EA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092153" w:rsidRPr="008C19E4" w:rsidRDefault="00092153" w:rsidP="0009215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</w:t>
      </w:r>
    </w:p>
    <w:p w:rsidR="00B925C3" w:rsidRPr="00963196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5D4D41">
        <w:rPr>
          <w:rFonts w:ascii="Arial" w:eastAsia="Arial" w:hAnsi="Arial" w:cs="Arial"/>
          <w:sz w:val="22"/>
          <w:szCs w:val="22"/>
        </w:rPr>
        <w:t>20</w:t>
      </w:r>
      <w:r w:rsidR="000623A2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</w:t>
      </w:r>
    </w:p>
    <w:p w:rsidR="00B925C3" w:rsidRDefault="00685B01" w:rsidP="007A7163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>υ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963196">
        <w:rPr>
          <w:rFonts w:ascii="Arial" w:eastAsia="Arial" w:hAnsi="Arial" w:cs="Arial"/>
          <w:sz w:val="22"/>
          <w:szCs w:val="22"/>
        </w:rPr>
        <w:t xml:space="preserve">. </w:t>
      </w:r>
      <w:r w:rsidR="00016231">
        <w:rPr>
          <w:rFonts w:ascii="Arial" w:hAnsi="Arial" w:cs="Arial"/>
          <w:sz w:val="22"/>
          <w:szCs w:val="22"/>
        </w:rPr>
        <w:t>24</w:t>
      </w:r>
      <w:r w:rsidR="001A1AC3">
        <w:rPr>
          <w:rFonts w:ascii="Arial" w:hAnsi="Arial" w:cs="Arial"/>
          <w:sz w:val="22"/>
          <w:szCs w:val="22"/>
        </w:rPr>
        <w:t>63</w:t>
      </w:r>
      <w:r w:rsidR="005D4D41">
        <w:rPr>
          <w:rFonts w:ascii="Arial" w:hAnsi="Arial" w:cs="Arial"/>
          <w:sz w:val="22"/>
          <w:szCs w:val="22"/>
        </w:rPr>
        <w:t>5</w:t>
      </w:r>
      <w:r w:rsidR="00016231">
        <w:rPr>
          <w:rFonts w:ascii="Arial" w:hAnsi="Arial" w:cs="Arial"/>
          <w:sz w:val="22"/>
          <w:szCs w:val="22"/>
        </w:rPr>
        <w:t>/</w:t>
      </w:r>
      <w:r w:rsidR="00016231">
        <w:rPr>
          <w:rFonts w:ascii="Arial" w:eastAsia="Arial" w:hAnsi="Arial" w:cs="Arial"/>
          <w:sz w:val="22"/>
          <w:szCs w:val="22"/>
        </w:rPr>
        <w:t>0</w:t>
      </w:r>
      <w:r w:rsidR="001A1AC3">
        <w:rPr>
          <w:rFonts w:ascii="Arial" w:eastAsia="Arial" w:hAnsi="Arial" w:cs="Arial"/>
          <w:sz w:val="22"/>
          <w:szCs w:val="22"/>
        </w:rPr>
        <w:t>3</w:t>
      </w:r>
      <w:r w:rsidR="00016231">
        <w:rPr>
          <w:rFonts w:ascii="Arial" w:eastAsia="Arial" w:hAnsi="Arial" w:cs="Arial"/>
          <w:sz w:val="22"/>
          <w:szCs w:val="22"/>
        </w:rPr>
        <w:t>-12</w:t>
      </w:r>
      <w:r w:rsidR="00016231" w:rsidRPr="002908A0">
        <w:rPr>
          <w:rFonts w:ascii="Arial" w:eastAsia="Arial" w:hAnsi="Arial" w:cs="Arial"/>
          <w:sz w:val="22"/>
          <w:szCs w:val="22"/>
        </w:rPr>
        <w:t>-2025</w:t>
      </w:r>
      <w:r w:rsidR="00016231" w:rsidRPr="00A94F06">
        <w:rPr>
          <w:rFonts w:ascii="Arial" w:eastAsia="Arial" w:hAnsi="Arial" w:cs="Arial"/>
          <w:szCs w:val="22"/>
        </w:rPr>
        <w:t xml:space="preserve"> </w:t>
      </w:r>
      <w:r w:rsidR="00016231" w:rsidRPr="00727966">
        <w:rPr>
          <w:rFonts w:ascii="Arial" w:hAnsi="Arial" w:cs="Arial"/>
          <w:sz w:val="22"/>
          <w:szCs w:val="22"/>
        </w:rPr>
        <w:t xml:space="preserve">έγγραφο </w:t>
      </w:r>
      <w:r w:rsidR="003117B4" w:rsidRPr="00C24EEA">
        <w:rPr>
          <w:rFonts w:ascii="Arial" w:hAnsi="Arial" w:cs="Arial"/>
          <w:sz w:val="22"/>
          <w:szCs w:val="22"/>
        </w:rPr>
        <w:t xml:space="preserve">της </w:t>
      </w:r>
      <w:r w:rsidR="007A7163" w:rsidRPr="007A7163">
        <w:rPr>
          <w:rFonts w:ascii="Arial" w:eastAsia="Arial" w:hAnsi="Arial" w:cs="Arial"/>
          <w:sz w:val="22"/>
          <w:szCs w:val="22"/>
        </w:rPr>
        <w:t>του Τμ. Διαχείρισης και Συντήρησης</w:t>
      </w:r>
      <w:r w:rsidR="007A7163">
        <w:rPr>
          <w:rFonts w:ascii="Arial" w:eastAsia="Arial" w:hAnsi="Arial" w:cs="Arial"/>
          <w:sz w:val="22"/>
          <w:szCs w:val="22"/>
        </w:rPr>
        <w:t xml:space="preserve">  </w:t>
      </w:r>
      <w:r w:rsidR="007A7163" w:rsidRPr="007A7163">
        <w:rPr>
          <w:rFonts w:ascii="Arial" w:eastAsia="Arial" w:hAnsi="Arial" w:cs="Arial"/>
          <w:sz w:val="22"/>
          <w:szCs w:val="22"/>
        </w:rPr>
        <w:t xml:space="preserve">Οχημάτων  </w:t>
      </w:r>
      <w:r w:rsidR="007A7163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7A7163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A7163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016231">
        <w:rPr>
          <w:rFonts w:ascii="Arial" w:hAnsi="Arial" w:cs="Arial"/>
          <w:sz w:val="22"/>
          <w:szCs w:val="22"/>
        </w:rPr>
        <w:t xml:space="preserve">,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963196">
        <w:rPr>
          <w:rFonts w:ascii="Arial" w:eastAsia="Arial" w:hAnsi="Arial" w:cs="Arial"/>
          <w:sz w:val="22"/>
          <w:szCs w:val="22"/>
        </w:rPr>
        <w:t>στ</w:t>
      </w:r>
      <w:r w:rsidR="003117B4">
        <w:rPr>
          <w:rFonts w:ascii="Arial" w:eastAsia="Arial" w:hAnsi="Arial" w:cs="Arial"/>
          <w:sz w:val="22"/>
          <w:szCs w:val="22"/>
        </w:rPr>
        <w:t>ο οποίο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3117B4" w:rsidRDefault="003117B4" w:rsidP="003117B4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5D4D41" w:rsidRPr="005D4D41" w:rsidRDefault="005D4D41" w:rsidP="005D4D4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D4D41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5D4D41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5D4D41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5D4D41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5D4D41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5D4D41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5D4D41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5D4D41" w:rsidRPr="005D4D41" w:rsidRDefault="005D4D41" w:rsidP="005D4D4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5D4D41" w:rsidRPr="005D4D41" w:rsidRDefault="005D4D41" w:rsidP="005D4D4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D4D41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5D4D41" w:rsidRPr="005D4D41" w:rsidRDefault="005D4D41" w:rsidP="005D4D41">
      <w:pPr>
        <w:jc w:val="both"/>
        <w:rPr>
          <w:rFonts w:ascii="Arial" w:hAnsi="Arial" w:cs="Arial"/>
        </w:rPr>
      </w:pPr>
      <w:r w:rsidRPr="005D4D41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5D4D41" w:rsidRPr="005D4D41" w:rsidRDefault="005D4D41" w:rsidP="005D4D41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5D4D41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5D4D41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5D4D4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4D41">
        <w:rPr>
          <w:rFonts w:ascii="Arial" w:hAnsi="Arial" w:cs="Arial"/>
          <w:bCs/>
          <w:i/>
          <w:spacing w:val="-3"/>
          <w:sz w:val="22"/>
          <w:szCs w:val="22"/>
        </w:rPr>
        <w:t xml:space="preserve">ΒΙΝ 2944 , </w:t>
      </w:r>
      <w:r w:rsidRPr="005D4D41">
        <w:rPr>
          <w:rFonts w:ascii="Arial" w:hAnsi="Arial" w:cs="Arial"/>
          <w:i/>
          <w:spacing w:val="-3"/>
          <w:sz w:val="22"/>
          <w:szCs w:val="22"/>
        </w:rPr>
        <w:t xml:space="preserve">οδηγό τον </w:t>
      </w:r>
      <w:r w:rsidRPr="005D4D41">
        <w:rPr>
          <w:rFonts w:ascii="Arial" w:eastAsia="Tahoma" w:hAnsi="Arial" w:cs="Arial"/>
          <w:bCs/>
          <w:i/>
          <w:sz w:val="22"/>
          <w:szCs w:val="22"/>
        </w:rPr>
        <w:t xml:space="preserve">ΚΑΛΟΓΕΡΗ ΓΕΩΡΓΙΟ και </w:t>
      </w:r>
      <w:r w:rsidRPr="005D4D41">
        <w:rPr>
          <w:rFonts w:ascii="Arial" w:eastAsia="Tahoma" w:hAnsi="Arial" w:cs="Arial"/>
          <w:i/>
          <w:sz w:val="22"/>
          <w:szCs w:val="22"/>
        </w:rPr>
        <w:t>συνοδηγό τον</w:t>
      </w:r>
      <w:r w:rsidRPr="005D4D41">
        <w:rPr>
          <w:rFonts w:ascii="Arial" w:eastAsia="Tahoma" w:hAnsi="Arial" w:cs="Arial"/>
          <w:bCs/>
          <w:i/>
          <w:sz w:val="22"/>
          <w:szCs w:val="22"/>
        </w:rPr>
        <w:t xml:space="preserve"> </w:t>
      </w:r>
      <w:proofErr w:type="spellStart"/>
      <w:r w:rsidRPr="005D4D41">
        <w:rPr>
          <w:rFonts w:ascii="Arial" w:eastAsia="Tahoma" w:hAnsi="Arial" w:cs="Arial"/>
          <w:bCs/>
          <w:i/>
          <w:sz w:val="22"/>
          <w:szCs w:val="22"/>
        </w:rPr>
        <w:t>Μπουζά</w:t>
      </w:r>
      <w:proofErr w:type="spellEnd"/>
      <w:r w:rsidRPr="005D4D41">
        <w:rPr>
          <w:rFonts w:ascii="Arial" w:eastAsia="Tahoma" w:hAnsi="Arial" w:cs="Arial"/>
          <w:bCs/>
          <w:i/>
          <w:sz w:val="22"/>
          <w:szCs w:val="22"/>
        </w:rPr>
        <w:t xml:space="preserve"> </w:t>
      </w:r>
      <w:proofErr w:type="spellStart"/>
      <w:r w:rsidRPr="005D4D41">
        <w:rPr>
          <w:rFonts w:ascii="Arial" w:eastAsia="Tahoma" w:hAnsi="Arial" w:cs="Arial"/>
          <w:bCs/>
          <w:i/>
          <w:sz w:val="22"/>
          <w:szCs w:val="22"/>
        </w:rPr>
        <w:t>Εμανουήλ</w:t>
      </w:r>
      <w:proofErr w:type="spellEnd"/>
      <w:r w:rsidRPr="005D4D41">
        <w:rPr>
          <w:rFonts w:ascii="Arial" w:eastAsia="Tahoma" w:hAnsi="Arial" w:cs="Arial"/>
          <w:bCs/>
          <w:i/>
          <w:sz w:val="22"/>
          <w:szCs w:val="22"/>
        </w:rPr>
        <w:t xml:space="preserve"> </w:t>
      </w:r>
      <w:r w:rsidRPr="005D4D41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5D4D41">
        <w:rPr>
          <w:rFonts w:ascii="Arial" w:hAnsi="Arial" w:cs="Arial"/>
          <w:bCs/>
          <w:i/>
          <w:spacing w:val="-3"/>
          <w:sz w:val="22"/>
          <w:szCs w:val="22"/>
        </w:rPr>
        <w:t>μεταφορά ΕΛΑΤΩΝ,</w:t>
      </w:r>
    </w:p>
    <w:p w:rsidR="005D4D41" w:rsidRPr="005D4D41" w:rsidRDefault="005D4D41" w:rsidP="005D4D41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D4D41">
        <w:rPr>
          <w:rFonts w:ascii="Arial" w:hAnsi="Arial" w:cs="Arial"/>
          <w:i/>
          <w:spacing w:val="-3"/>
          <w:sz w:val="22"/>
          <w:szCs w:val="22"/>
        </w:rPr>
        <w:t xml:space="preserve">από την </w:t>
      </w:r>
      <w:r w:rsidRPr="005D4D41">
        <w:rPr>
          <w:rFonts w:ascii="Arial" w:hAnsi="Arial" w:cs="Arial"/>
          <w:bCs/>
          <w:i/>
          <w:spacing w:val="-3"/>
          <w:sz w:val="22"/>
          <w:szCs w:val="22"/>
        </w:rPr>
        <w:t xml:space="preserve">ΜΕΡΚΑΔΑ </w:t>
      </w:r>
      <w:r w:rsidRPr="005D4D41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5D4D41">
        <w:rPr>
          <w:rFonts w:ascii="Arial" w:hAnsi="Arial" w:cs="Arial"/>
          <w:bCs/>
          <w:i/>
          <w:spacing w:val="-3"/>
          <w:sz w:val="22"/>
          <w:szCs w:val="22"/>
        </w:rPr>
        <w:t>04/12/2025.</w:t>
      </w:r>
    </w:p>
    <w:p w:rsidR="00223BE1" w:rsidRPr="00223BE1" w:rsidRDefault="00223BE1" w:rsidP="00223BE1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D105F2" w:rsidRPr="00F54A5D" w:rsidRDefault="00304901" w:rsidP="00304901">
      <w:pPr>
        <w:rPr>
          <w:rFonts w:ascii="Arial" w:hAnsi="Arial" w:cs="Arial"/>
          <w:b/>
          <w:sz w:val="22"/>
          <w:szCs w:val="22"/>
        </w:rPr>
      </w:pPr>
      <w:r w:rsidRPr="00304901">
        <w:rPr>
          <w:rFonts w:ascii="Arial" w:hAnsi="Arial" w:cs="Arial"/>
          <w:i/>
          <w:sz w:val="22"/>
          <w:szCs w:val="22"/>
        </w:rPr>
        <w:t xml:space="preserve"> </w:t>
      </w:r>
    </w:p>
    <w:p w:rsidR="003C7916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F54A5D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Pr="00F54A5D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16" w:rsidRPr="00F54A5D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B925C3" w:rsidRDefault="00B925C3" w:rsidP="00B925C3">
      <w:pPr>
        <w:ind w:left="720"/>
        <w:jc w:val="both"/>
        <w:rPr>
          <w:rFonts w:ascii="Verdana" w:hAnsi="Verdana"/>
          <w:bCs/>
          <w:sz w:val="20"/>
          <w:szCs w:val="20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1" w:name="__DdeLink__230_118263685423"/>
      <w:bookmarkStart w:id="2" w:name="__DdeLink__230_11826368543"/>
      <w:bookmarkEnd w:id="1"/>
      <w:bookmarkEnd w:id="2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F54A5D" w:rsidRDefault="00F54A5D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A7163" w:rsidRPr="007A7163" w:rsidRDefault="007A7163" w:rsidP="007A716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A7163" w:rsidRPr="007A7163" w:rsidRDefault="007A7163" w:rsidP="007A716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7A7163">
        <w:rPr>
          <w:rFonts w:ascii="Arial" w:hAnsi="Arial" w:cs="Arial"/>
          <w:sz w:val="22"/>
          <w:szCs w:val="22"/>
        </w:rPr>
        <w:t>του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A7163" w:rsidRPr="007A7163" w:rsidRDefault="007A7163" w:rsidP="007A716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A7163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7A7163" w:rsidRPr="007A7163" w:rsidRDefault="007A7163" w:rsidP="007A7163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</w:t>
      </w:r>
      <w:r w:rsidR="004D4EBB">
        <w:rPr>
          <w:rFonts w:ascii="Arial" w:eastAsia="Arial" w:hAnsi="Arial" w:cs="Arial"/>
          <w:sz w:val="22"/>
          <w:szCs w:val="22"/>
        </w:rPr>
        <w:t>463</w:t>
      </w:r>
      <w:r w:rsidR="005D4D41">
        <w:rPr>
          <w:rFonts w:ascii="Arial" w:eastAsia="Arial" w:hAnsi="Arial" w:cs="Arial"/>
          <w:sz w:val="22"/>
          <w:szCs w:val="22"/>
        </w:rPr>
        <w:t>5</w:t>
      </w:r>
      <w:r w:rsidRPr="007A7163">
        <w:rPr>
          <w:rFonts w:ascii="Arial" w:eastAsia="Arial" w:hAnsi="Arial" w:cs="Arial"/>
          <w:sz w:val="22"/>
          <w:szCs w:val="22"/>
        </w:rPr>
        <w:t>/</w:t>
      </w:r>
      <w:r w:rsidR="00223BE1">
        <w:rPr>
          <w:rFonts w:ascii="Arial" w:eastAsia="Arial" w:hAnsi="Arial" w:cs="Arial"/>
          <w:sz w:val="22"/>
          <w:szCs w:val="22"/>
        </w:rPr>
        <w:t>0</w:t>
      </w:r>
      <w:r w:rsidR="004D4EBB">
        <w:rPr>
          <w:rFonts w:ascii="Arial" w:eastAsia="Arial" w:hAnsi="Arial" w:cs="Arial"/>
          <w:sz w:val="22"/>
          <w:szCs w:val="22"/>
        </w:rPr>
        <w:t>3</w:t>
      </w:r>
      <w:r w:rsidRPr="007A7163">
        <w:rPr>
          <w:rFonts w:ascii="Arial" w:eastAsia="Arial" w:hAnsi="Arial" w:cs="Arial"/>
          <w:sz w:val="22"/>
          <w:szCs w:val="22"/>
        </w:rPr>
        <w:t>-1</w:t>
      </w:r>
      <w:r w:rsidR="00223BE1"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7A7163" w:rsidRPr="007A7163" w:rsidRDefault="007A7163" w:rsidP="007A7163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A7163" w:rsidRPr="007A7163" w:rsidRDefault="007A7163" w:rsidP="007A716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7A7163" w:rsidRPr="007A7163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7A7163" w:rsidRPr="00F43C91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7A7163" w:rsidRPr="00F43C91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A7163" w:rsidRPr="008F047D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7A7163" w:rsidRPr="009D684B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A7163" w:rsidRPr="00F622B0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D4D41" w:rsidRPr="005D4D41" w:rsidRDefault="007A7163" w:rsidP="005D4D41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5D4D41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5D4D41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5D4D41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5D4D41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5D4D41">
        <w:rPr>
          <w:rFonts w:ascii="Arial" w:hAnsi="Arial" w:cs="Arial"/>
          <w:bCs/>
          <w:spacing w:val="-3"/>
          <w:sz w:val="22"/>
          <w:szCs w:val="22"/>
        </w:rPr>
        <w:t xml:space="preserve"> κυκλοφορίας </w:t>
      </w:r>
      <w:r w:rsidR="005D4D41" w:rsidRPr="005D4D41">
        <w:rPr>
          <w:rFonts w:ascii="Arial" w:hAnsi="Arial" w:cs="Arial"/>
          <w:bCs/>
          <w:spacing w:val="-3"/>
          <w:sz w:val="22"/>
          <w:szCs w:val="22"/>
        </w:rPr>
        <w:t>ΒΙΝ</w:t>
      </w:r>
      <w:r w:rsidRPr="005D4D4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D4D41" w:rsidRPr="005D4D41">
        <w:rPr>
          <w:rFonts w:ascii="Arial" w:hAnsi="Arial" w:cs="Arial"/>
          <w:bCs/>
          <w:spacing w:val="-3"/>
          <w:sz w:val="22"/>
          <w:szCs w:val="22"/>
        </w:rPr>
        <w:t>2944</w:t>
      </w:r>
      <w:r w:rsidRPr="005D4D41">
        <w:rPr>
          <w:rFonts w:ascii="Arial" w:hAnsi="Arial" w:cs="Arial"/>
          <w:bCs/>
          <w:spacing w:val="-3"/>
          <w:sz w:val="22"/>
          <w:szCs w:val="22"/>
        </w:rPr>
        <w:t xml:space="preserve">,  </w:t>
      </w:r>
      <w:r w:rsidR="005D4D41" w:rsidRPr="005D4D41">
        <w:rPr>
          <w:rFonts w:ascii="Arial" w:eastAsia="Tahoma" w:hAnsi="Arial" w:cs="Arial"/>
          <w:bCs/>
          <w:sz w:val="22"/>
          <w:szCs w:val="22"/>
        </w:rPr>
        <w:t xml:space="preserve">και </w:t>
      </w:r>
      <w:r w:rsidR="005D4D41" w:rsidRPr="005D4D41">
        <w:rPr>
          <w:rFonts w:ascii="Arial" w:eastAsia="Tahoma" w:hAnsi="Arial" w:cs="Arial"/>
          <w:sz w:val="22"/>
          <w:szCs w:val="22"/>
        </w:rPr>
        <w:t>συνοδηγό τον</w:t>
      </w:r>
      <w:r w:rsidR="005D4D41" w:rsidRPr="005D4D41">
        <w:rPr>
          <w:rFonts w:ascii="Arial" w:eastAsia="Tahoma" w:hAnsi="Arial" w:cs="Arial"/>
          <w:bCs/>
          <w:sz w:val="22"/>
          <w:szCs w:val="22"/>
        </w:rPr>
        <w:t xml:space="preserve"> </w:t>
      </w:r>
      <w:proofErr w:type="spellStart"/>
      <w:r w:rsidR="005D4D41" w:rsidRPr="005D4D41">
        <w:rPr>
          <w:rFonts w:ascii="Arial" w:eastAsia="Tahoma" w:hAnsi="Arial" w:cs="Arial"/>
          <w:bCs/>
          <w:sz w:val="22"/>
          <w:szCs w:val="22"/>
        </w:rPr>
        <w:t>Μπουζά</w:t>
      </w:r>
      <w:proofErr w:type="spellEnd"/>
      <w:r w:rsidR="005D4D41" w:rsidRPr="005D4D41">
        <w:rPr>
          <w:rFonts w:ascii="Arial" w:eastAsia="Tahoma" w:hAnsi="Arial" w:cs="Arial"/>
          <w:bCs/>
          <w:sz w:val="22"/>
          <w:szCs w:val="22"/>
        </w:rPr>
        <w:t xml:space="preserve"> </w:t>
      </w:r>
      <w:proofErr w:type="spellStart"/>
      <w:r w:rsidR="005D4D41" w:rsidRPr="005D4D41">
        <w:rPr>
          <w:rFonts w:ascii="Arial" w:eastAsia="Tahoma" w:hAnsi="Arial" w:cs="Arial"/>
          <w:bCs/>
          <w:sz w:val="22"/>
          <w:szCs w:val="22"/>
        </w:rPr>
        <w:t>Εμανουήλ</w:t>
      </w:r>
      <w:proofErr w:type="spellEnd"/>
      <w:r w:rsidR="005D4D41" w:rsidRPr="005D4D41">
        <w:rPr>
          <w:rFonts w:ascii="Arial" w:eastAsia="Tahoma" w:hAnsi="Arial" w:cs="Arial"/>
          <w:bCs/>
          <w:sz w:val="22"/>
          <w:szCs w:val="22"/>
        </w:rPr>
        <w:t xml:space="preserve"> </w:t>
      </w:r>
      <w:r w:rsidR="005D4D41" w:rsidRPr="005D4D41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="005D4D41" w:rsidRPr="005D4D41">
        <w:rPr>
          <w:rFonts w:ascii="Arial" w:hAnsi="Arial" w:cs="Arial"/>
          <w:bCs/>
          <w:spacing w:val="-3"/>
          <w:sz w:val="22"/>
          <w:szCs w:val="22"/>
        </w:rPr>
        <w:t>μεταφορά ΕΛΑΤΩΝ,</w:t>
      </w:r>
    </w:p>
    <w:p w:rsidR="005D4D41" w:rsidRPr="005D4D41" w:rsidRDefault="005D4D41" w:rsidP="005D4D4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D4D41">
        <w:rPr>
          <w:rFonts w:ascii="Arial" w:hAnsi="Arial" w:cs="Arial"/>
          <w:spacing w:val="-3"/>
          <w:sz w:val="22"/>
          <w:szCs w:val="22"/>
        </w:rPr>
        <w:t xml:space="preserve">από την </w:t>
      </w:r>
      <w:r w:rsidRPr="005D4D41">
        <w:rPr>
          <w:rFonts w:ascii="Arial" w:hAnsi="Arial" w:cs="Arial"/>
          <w:bCs/>
          <w:spacing w:val="-3"/>
          <w:sz w:val="22"/>
          <w:szCs w:val="22"/>
        </w:rPr>
        <w:t xml:space="preserve">ΜΕΡΚΑΔΑ </w:t>
      </w:r>
      <w:r w:rsidRPr="005D4D41">
        <w:rPr>
          <w:rFonts w:ascii="Arial" w:hAnsi="Arial" w:cs="Arial"/>
          <w:spacing w:val="-3"/>
          <w:sz w:val="22"/>
          <w:szCs w:val="22"/>
        </w:rPr>
        <w:t xml:space="preserve">, την </w:t>
      </w:r>
      <w:r w:rsidRPr="005D4D41">
        <w:rPr>
          <w:rFonts w:ascii="Arial" w:hAnsi="Arial" w:cs="Arial"/>
          <w:bCs/>
          <w:spacing w:val="-3"/>
          <w:sz w:val="22"/>
          <w:szCs w:val="22"/>
        </w:rPr>
        <w:t>04/12/2025.</w:t>
      </w:r>
    </w:p>
    <w:p w:rsidR="005D4D41" w:rsidRPr="00223BE1" w:rsidRDefault="005D4D41" w:rsidP="005D4D41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1C035F" w:rsidRPr="001C035F" w:rsidRDefault="001C035F" w:rsidP="005D4D41">
      <w:pPr>
        <w:jc w:val="both"/>
        <w:rPr>
          <w:rFonts w:ascii="Arial" w:hAnsi="Arial" w:cs="Arial"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3117B4">
        <w:rPr>
          <w:rFonts w:ascii="Arial" w:hAnsi="Arial" w:cs="Arial"/>
          <w:b/>
          <w:sz w:val="22"/>
          <w:szCs w:val="22"/>
        </w:rPr>
        <w:t>6</w:t>
      </w:r>
      <w:r w:rsidR="005D4D41">
        <w:rPr>
          <w:rFonts w:ascii="Arial" w:hAnsi="Arial" w:cs="Arial"/>
          <w:b/>
          <w:sz w:val="22"/>
          <w:szCs w:val="22"/>
        </w:rPr>
        <w:t>9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C21B88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 </w:t>
      </w: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2A2631" w:rsidRPr="00937BED" w:rsidRDefault="002A2631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1.Τουμαράς Βασίλειος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Μίχας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Δημήτριος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Λιβαδειά     1</w:t>
      </w:r>
      <w:r w:rsidR="003117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-12-2025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57A18" w:rsidRPr="00937BED" w:rsidRDefault="00557A18" w:rsidP="00557A18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557A18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8798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</w:p>
    <w:p w:rsidR="00557A18" w:rsidRPr="00D87989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C6B24" w:rsidRPr="003B7D5C" w:rsidRDefault="001C6B24" w:rsidP="001C6B24">
      <w:pPr>
        <w:tabs>
          <w:tab w:val="left" w:pos="6237"/>
        </w:tabs>
        <w:ind w:left="360"/>
        <w:rPr>
          <w:rFonts w:ascii="Arial" w:hAnsi="Arial" w:cs="Arial"/>
        </w:rPr>
      </w:pPr>
      <w:r w:rsidRPr="008C19E4"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 w:rsidRPr="008B679A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AB" w:rsidRDefault="00C871AB">
      <w:r>
        <w:separator/>
      </w:r>
    </w:p>
  </w:endnote>
  <w:endnote w:type="continuationSeparator" w:id="0">
    <w:p w:rsidR="00C871AB" w:rsidRDefault="00C8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AB" w:rsidRDefault="00C871AB">
      <w:r>
        <w:separator/>
      </w:r>
    </w:p>
  </w:footnote>
  <w:footnote w:type="continuationSeparator" w:id="0">
    <w:p w:rsidR="00C871AB" w:rsidRDefault="00C8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71620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52D7D" w:rsidRDefault="0071620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52D7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54A9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452D7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D148A"/>
    <w:multiLevelType w:val="hybridMultilevel"/>
    <w:tmpl w:val="52BE9A80"/>
    <w:lvl w:ilvl="0" w:tplc="A970AA8C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2F401DC">
      <w:numFmt w:val="bullet"/>
      <w:lvlText w:val="•"/>
      <w:lvlJc w:val="left"/>
      <w:pPr>
        <w:ind w:left="1776" w:hanging="360"/>
      </w:pPr>
      <w:rPr>
        <w:rFonts w:hint="default"/>
        <w:lang w:val="el-GR" w:eastAsia="en-US" w:bidi="ar-SA"/>
      </w:rPr>
    </w:lvl>
    <w:lvl w:ilvl="2" w:tplc="98FA450A">
      <w:numFmt w:val="bullet"/>
      <w:lvlText w:val="•"/>
      <w:lvlJc w:val="left"/>
      <w:pPr>
        <w:ind w:left="2693" w:hanging="360"/>
      </w:pPr>
      <w:rPr>
        <w:rFonts w:hint="default"/>
        <w:lang w:val="el-GR" w:eastAsia="en-US" w:bidi="ar-SA"/>
      </w:rPr>
    </w:lvl>
    <w:lvl w:ilvl="3" w:tplc="190C51CE">
      <w:numFmt w:val="bullet"/>
      <w:lvlText w:val="•"/>
      <w:lvlJc w:val="left"/>
      <w:pPr>
        <w:ind w:left="3609" w:hanging="360"/>
      </w:pPr>
      <w:rPr>
        <w:rFonts w:hint="default"/>
        <w:lang w:val="el-GR" w:eastAsia="en-US" w:bidi="ar-SA"/>
      </w:rPr>
    </w:lvl>
    <w:lvl w:ilvl="4" w:tplc="D574460A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5352E110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D6DA13CC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018A7862">
      <w:numFmt w:val="bullet"/>
      <w:lvlText w:val="•"/>
      <w:lvlJc w:val="left"/>
      <w:pPr>
        <w:ind w:left="7276" w:hanging="360"/>
      </w:pPr>
      <w:rPr>
        <w:rFonts w:hint="default"/>
        <w:lang w:val="el-GR" w:eastAsia="en-US" w:bidi="ar-SA"/>
      </w:rPr>
    </w:lvl>
    <w:lvl w:ilvl="8" w:tplc="E4008794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abstractNum w:abstractNumId="4">
    <w:nsid w:val="0AED575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26025B"/>
    <w:multiLevelType w:val="hybridMultilevel"/>
    <w:tmpl w:val="7E2495BE"/>
    <w:lvl w:ilvl="0" w:tplc="AB240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F6C3E"/>
    <w:multiLevelType w:val="hybridMultilevel"/>
    <w:tmpl w:val="B38CAAEC"/>
    <w:lvl w:ilvl="0" w:tplc="998644F8">
      <w:numFmt w:val="bullet"/>
      <w:lvlText w:val="o"/>
      <w:lvlJc w:val="left"/>
      <w:pPr>
        <w:ind w:left="570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6F58DD34">
      <w:numFmt w:val="bullet"/>
      <w:lvlText w:val="•"/>
      <w:lvlJc w:val="left"/>
      <w:pPr>
        <w:ind w:left="1524" w:hanging="286"/>
      </w:pPr>
      <w:rPr>
        <w:rFonts w:hint="default"/>
        <w:lang w:val="el-GR" w:eastAsia="en-US" w:bidi="ar-SA"/>
      </w:rPr>
    </w:lvl>
    <w:lvl w:ilvl="2" w:tplc="A8EE5B8A">
      <w:numFmt w:val="bullet"/>
      <w:lvlText w:val="•"/>
      <w:lvlJc w:val="left"/>
      <w:pPr>
        <w:ind w:left="2469" w:hanging="286"/>
      </w:pPr>
      <w:rPr>
        <w:rFonts w:hint="default"/>
        <w:lang w:val="el-GR" w:eastAsia="en-US" w:bidi="ar-SA"/>
      </w:rPr>
    </w:lvl>
    <w:lvl w:ilvl="3" w:tplc="481A7B98">
      <w:numFmt w:val="bullet"/>
      <w:lvlText w:val="•"/>
      <w:lvlJc w:val="left"/>
      <w:pPr>
        <w:ind w:left="3413" w:hanging="286"/>
      </w:pPr>
      <w:rPr>
        <w:rFonts w:hint="default"/>
        <w:lang w:val="el-GR" w:eastAsia="en-US" w:bidi="ar-SA"/>
      </w:rPr>
    </w:lvl>
    <w:lvl w:ilvl="4" w:tplc="F840745E">
      <w:numFmt w:val="bullet"/>
      <w:lvlText w:val="•"/>
      <w:lvlJc w:val="left"/>
      <w:pPr>
        <w:ind w:left="4358" w:hanging="286"/>
      </w:pPr>
      <w:rPr>
        <w:rFonts w:hint="default"/>
        <w:lang w:val="el-GR" w:eastAsia="en-US" w:bidi="ar-SA"/>
      </w:rPr>
    </w:lvl>
    <w:lvl w:ilvl="5" w:tplc="D5ACBE58">
      <w:numFmt w:val="bullet"/>
      <w:lvlText w:val="•"/>
      <w:lvlJc w:val="left"/>
      <w:pPr>
        <w:ind w:left="5303" w:hanging="286"/>
      </w:pPr>
      <w:rPr>
        <w:rFonts w:hint="default"/>
        <w:lang w:val="el-GR" w:eastAsia="en-US" w:bidi="ar-SA"/>
      </w:rPr>
    </w:lvl>
    <w:lvl w:ilvl="6" w:tplc="BDC4AD6E">
      <w:numFmt w:val="bullet"/>
      <w:lvlText w:val="•"/>
      <w:lvlJc w:val="left"/>
      <w:pPr>
        <w:ind w:left="6247" w:hanging="286"/>
      </w:pPr>
      <w:rPr>
        <w:rFonts w:hint="default"/>
        <w:lang w:val="el-GR" w:eastAsia="en-US" w:bidi="ar-SA"/>
      </w:rPr>
    </w:lvl>
    <w:lvl w:ilvl="7" w:tplc="F4EC9B7E">
      <w:numFmt w:val="bullet"/>
      <w:lvlText w:val="•"/>
      <w:lvlJc w:val="left"/>
      <w:pPr>
        <w:ind w:left="7192" w:hanging="286"/>
      </w:pPr>
      <w:rPr>
        <w:rFonts w:hint="default"/>
        <w:lang w:val="el-GR" w:eastAsia="en-US" w:bidi="ar-SA"/>
      </w:rPr>
    </w:lvl>
    <w:lvl w:ilvl="8" w:tplc="AAB80AB4">
      <w:numFmt w:val="bullet"/>
      <w:lvlText w:val="•"/>
      <w:lvlJc w:val="left"/>
      <w:pPr>
        <w:ind w:left="8137" w:hanging="286"/>
      </w:pPr>
      <w:rPr>
        <w:rFonts w:hint="default"/>
        <w:lang w:val="el-GR" w:eastAsia="en-US" w:bidi="ar-SA"/>
      </w:rPr>
    </w:lvl>
  </w:abstractNum>
  <w:abstractNum w:abstractNumId="7">
    <w:nsid w:val="288066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5B5DD9"/>
    <w:multiLevelType w:val="hybridMultilevel"/>
    <w:tmpl w:val="0B30A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A1526"/>
    <w:multiLevelType w:val="hybridMultilevel"/>
    <w:tmpl w:val="2EEA1522"/>
    <w:lvl w:ilvl="0" w:tplc="1D466E20">
      <w:numFmt w:val="bullet"/>
      <w:lvlText w:val="o"/>
      <w:lvlJc w:val="left"/>
      <w:pPr>
        <w:ind w:left="5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A54637A">
      <w:numFmt w:val="bullet"/>
      <w:lvlText w:val="•"/>
      <w:lvlJc w:val="left"/>
      <w:pPr>
        <w:ind w:left="1524" w:hanging="360"/>
      </w:pPr>
      <w:rPr>
        <w:rFonts w:hint="default"/>
        <w:lang w:val="el-GR" w:eastAsia="en-US" w:bidi="ar-SA"/>
      </w:rPr>
    </w:lvl>
    <w:lvl w:ilvl="2" w:tplc="D9B23234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4496B07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4" w:tplc="7890CFCE">
      <w:numFmt w:val="bullet"/>
      <w:lvlText w:val="•"/>
      <w:lvlJc w:val="left"/>
      <w:pPr>
        <w:ind w:left="4358" w:hanging="360"/>
      </w:pPr>
      <w:rPr>
        <w:rFonts w:hint="default"/>
        <w:lang w:val="el-GR" w:eastAsia="en-US" w:bidi="ar-SA"/>
      </w:rPr>
    </w:lvl>
    <w:lvl w:ilvl="5" w:tplc="A5E23DD2">
      <w:numFmt w:val="bullet"/>
      <w:lvlText w:val="•"/>
      <w:lvlJc w:val="left"/>
      <w:pPr>
        <w:ind w:left="5303" w:hanging="360"/>
      </w:pPr>
      <w:rPr>
        <w:rFonts w:hint="default"/>
        <w:lang w:val="el-GR" w:eastAsia="en-US" w:bidi="ar-SA"/>
      </w:rPr>
    </w:lvl>
    <w:lvl w:ilvl="6" w:tplc="23C24AE6">
      <w:numFmt w:val="bullet"/>
      <w:lvlText w:val="•"/>
      <w:lvlJc w:val="left"/>
      <w:pPr>
        <w:ind w:left="6247" w:hanging="360"/>
      </w:pPr>
      <w:rPr>
        <w:rFonts w:hint="default"/>
        <w:lang w:val="el-GR" w:eastAsia="en-US" w:bidi="ar-SA"/>
      </w:rPr>
    </w:lvl>
    <w:lvl w:ilvl="7" w:tplc="CE1ED89E">
      <w:numFmt w:val="bullet"/>
      <w:lvlText w:val="•"/>
      <w:lvlJc w:val="left"/>
      <w:pPr>
        <w:ind w:left="7192" w:hanging="360"/>
      </w:pPr>
      <w:rPr>
        <w:rFonts w:hint="default"/>
        <w:lang w:val="el-GR" w:eastAsia="en-US" w:bidi="ar-SA"/>
      </w:rPr>
    </w:lvl>
    <w:lvl w:ilvl="8" w:tplc="E45E9E7A">
      <w:numFmt w:val="bullet"/>
      <w:lvlText w:val="•"/>
      <w:lvlJc w:val="left"/>
      <w:pPr>
        <w:ind w:left="8137" w:hanging="360"/>
      </w:pPr>
      <w:rPr>
        <w:rFonts w:hint="default"/>
        <w:lang w:val="el-GR" w:eastAsia="en-US" w:bidi="ar-SA"/>
      </w:rPr>
    </w:lvl>
  </w:abstractNum>
  <w:abstractNum w:abstractNumId="1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0F1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3AA"/>
    <w:multiLevelType w:val="hybridMultilevel"/>
    <w:tmpl w:val="31F25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063C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4459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359F1"/>
    <w:multiLevelType w:val="hybridMultilevel"/>
    <w:tmpl w:val="78E6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2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0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E3"/>
    <w:rsid w:val="00002B83"/>
    <w:rsid w:val="00006D3B"/>
    <w:rsid w:val="000072A4"/>
    <w:rsid w:val="0001070A"/>
    <w:rsid w:val="0001078B"/>
    <w:rsid w:val="00010DCB"/>
    <w:rsid w:val="00015448"/>
    <w:rsid w:val="00016112"/>
    <w:rsid w:val="00016231"/>
    <w:rsid w:val="00017118"/>
    <w:rsid w:val="00017C38"/>
    <w:rsid w:val="00017E38"/>
    <w:rsid w:val="00023F84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6AAE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409C"/>
    <w:rsid w:val="000950FD"/>
    <w:rsid w:val="000962A4"/>
    <w:rsid w:val="000A0D8E"/>
    <w:rsid w:val="000A2D11"/>
    <w:rsid w:val="000A68BD"/>
    <w:rsid w:val="000A6F0B"/>
    <w:rsid w:val="000B1583"/>
    <w:rsid w:val="000B247B"/>
    <w:rsid w:val="000B32D2"/>
    <w:rsid w:val="000B38C8"/>
    <w:rsid w:val="000B4F9B"/>
    <w:rsid w:val="000B511E"/>
    <w:rsid w:val="000C2832"/>
    <w:rsid w:val="000C3A73"/>
    <w:rsid w:val="000C61B4"/>
    <w:rsid w:val="000D0350"/>
    <w:rsid w:val="000D053A"/>
    <w:rsid w:val="000D1D65"/>
    <w:rsid w:val="000E0AA3"/>
    <w:rsid w:val="000E1B84"/>
    <w:rsid w:val="000F3B64"/>
    <w:rsid w:val="000F4737"/>
    <w:rsid w:val="000F54DC"/>
    <w:rsid w:val="000F661C"/>
    <w:rsid w:val="001003DC"/>
    <w:rsid w:val="00101E68"/>
    <w:rsid w:val="00103155"/>
    <w:rsid w:val="001041DE"/>
    <w:rsid w:val="00107102"/>
    <w:rsid w:val="001116D6"/>
    <w:rsid w:val="001134D4"/>
    <w:rsid w:val="001136A3"/>
    <w:rsid w:val="00113E80"/>
    <w:rsid w:val="00116224"/>
    <w:rsid w:val="00124B9D"/>
    <w:rsid w:val="00125038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2DEC"/>
    <w:rsid w:val="0019405B"/>
    <w:rsid w:val="00194722"/>
    <w:rsid w:val="00197661"/>
    <w:rsid w:val="001A1AC3"/>
    <w:rsid w:val="001A3DC8"/>
    <w:rsid w:val="001A455D"/>
    <w:rsid w:val="001A738A"/>
    <w:rsid w:val="001B049B"/>
    <w:rsid w:val="001B2912"/>
    <w:rsid w:val="001B67FB"/>
    <w:rsid w:val="001B7132"/>
    <w:rsid w:val="001B7B8E"/>
    <w:rsid w:val="001C035F"/>
    <w:rsid w:val="001C0D23"/>
    <w:rsid w:val="001C11B6"/>
    <w:rsid w:val="001C5C43"/>
    <w:rsid w:val="001C6B24"/>
    <w:rsid w:val="001C7903"/>
    <w:rsid w:val="001D134C"/>
    <w:rsid w:val="001D2BCD"/>
    <w:rsid w:val="001D4BBB"/>
    <w:rsid w:val="001D6792"/>
    <w:rsid w:val="001E01CA"/>
    <w:rsid w:val="001E23B0"/>
    <w:rsid w:val="001E4520"/>
    <w:rsid w:val="001E4D4C"/>
    <w:rsid w:val="001E615B"/>
    <w:rsid w:val="001E6392"/>
    <w:rsid w:val="001F071D"/>
    <w:rsid w:val="001F2036"/>
    <w:rsid w:val="001F22BD"/>
    <w:rsid w:val="001F60FA"/>
    <w:rsid w:val="00202632"/>
    <w:rsid w:val="00205B36"/>
    <w:rsid w:val="00207820"/>
    <w:rsid w:val="00207FF6"/>
    <w:rsid w:val="00210134"/>
    <w:rsid w:val="00210184"/>
    <w:rsid w:val="00213AB5"/>
    <w:rsid w:val="00213E73"/>
    <w:rsid w:val="00215D21"/>
    <w:rsid w:val="002175BA"/>
    <w:rsid w:val="00217695"/>
    <w:rsid w:val="00220115"/>
    <w:rsid w:val="00223A00"/>
    <w:rsid w:val="00223BE1"/>
    <w:rsid w:val="002266FB"/>
    <w:rsid w:val="00226E3B"/>
    <w:rsid w:val="0023073D"/>
    <w:rsid w:val="002315FD"/>
    <w:rsid w:val="00231867"/>
    <w:rsid w:val="002323A7"/>
    <w:rsid w:val="00232557"/>
    <w:rsid w:val="002333DE"/>
    <w:rsid w:val="002340E8"/>
    <w:rsid w:val="002362F8"/>
    <w:rsid w:val="002365ED"/>
    <w:rsid w:val="0024117E"/>
    <w:rsid w:val="002418BA"/>
    <w:rsid w:val="00242655"/>
    <w:rsid w:val="00252AAE"/>
    <w:rsid w:val="00253B9E"/>
    <w:rsid w:val="0025615D"/>
    <w:rsid w:val="00256D3C"/>
    <w:rsid w:val="00257B14"/>
    <w:rsid w:val="00261327"/>
    <w:rsid w:val="00261E93"/>
    <w:rsid w:val="00262009"/>
    <w:rsid w:val="00275CC1"/>
    <w:rsid w:val="00275D5E"/>
    <w:rsid w:val="002773DA"/>
    <w:rsid w:val="00280990"/>
    <w:rsid w:val="00282E80"/>
    <w:rsid w:val="0028445A"/>
    <w:rsid w:val="00284E3D"/>
    <w:rsid w:val="002912A6"/>
    <w:rsid w:val="00291C79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A5FC4"/>
    <w:rsid w:val="002B43B5"/>
    <w:rsid w:val="002B5434"/>
    <w:rsid w:val="002B678B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2D5A"/>
    <w:rsid w:val="002F6C3A"/>
    <w:rsid w:val="002F78A2"/>
    <w:rsid w:val="00301136"/>
    <w:rsid w:val="00301399"/>
    <w:rsid w:val="003025EF"/>
    <w:rsid w:val="00304901"/>
    <w:rsid w:val="00305DE2"/>
    <w:rsid w:val="003067B0"/>
    <w:rsid w:val="003074FE"/>
    <w:rsid w:val="003117B4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6BBA"/>
    <w:rsid w:val="00330D11"/>
    <w:rsid w:val="003332EE"/>
    <w:rsid w:val="003340D2"/>
    <w:rsid w:val="00337039"/>
    <w:rsid w:val="00337FB9"/>
    <w:rsid w:val="00341E3F"/>
    <w:rsid w:val="00341EEE"/>
    <w:rsid w:val="003430B9"/>
    <w:rsid w:val="00343BC7"/>
    <w:rsid w:val="00345252"/>
    <w:rsid w:val="003520D0"/>
    <w:rsid w:val="0035490D"/>
    <w:rsid w:val="00354A9F"/>
    <w:rsid w:val="003666A6"/>
    <w:rsid w:val="003678B5"/>
    <w:rsid w:val="00371783"/>
    <w:rsid w:val="003720FD"/>
    <w:rsid w:val="00373F91"/>
    <w:rsid w:val="0037400A"/>
    <w:rsid w:val="003809FB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4C"/>
    <w:rsid w:val="003A7EAF"/>
    <w:rsid w:val="003B07EA"/>
    <w:rsid w:val="003B17E9"/>
    <w:rsid w:val="003B1D1F"/>
    <w:rsid w:val="003B3429"/>
    <w:rsid w:val="003B5930"/>
    <w:rsid w:val="003B65D5"/>
    <w:rsid w:val="003B7B13"/>
    <w:rsid w:val="003B7D5C"/>
    <w:rsid w:val="003C235F"/>
    <w:rsid w:val="003C4A77"/>
    <w:rsid w:val="003C7916"/>
    <w:rsid w:val="003D0A0B"/>
    <w:rsid w:val="003D14DF"/>
    <w:rsid w:val="003D4108"/>
    <w:rsid w:val="003D5223"/>
    <w:rsid w:val="003D62D3"/>
    <w:rsid w:val="003D6A63"/>
    <w:rsid w:val="003E1559"/>
    <w:rsid w:val="003E3562"/>
    <w:rsid w:val="003F419B"/>
    <w:rsid w:val="003F71ED"/>
    <w:rsid w:val="00401697"/>
    <w:rsid w:val="00406541"/>
    <w:rsid w:val="00407738"/>
    <w:rsid w:val="00407BAD"/>
    <w:rsid w:val="00410403"/>
    <w:rsid w:val="00411130"/>
    <w:rsid w:val="004114FA"/>
    <w:rsid w:val="00411AEF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2D7D"/>
    <w:rsid w:val="00453239"/>
    <w:rsid w:val="00454EEE"/>
    <w:rsid w:val="00456D12"/>
    <w:rsid w:val="00460418"/>
    <w:rsid w:val="004607A1"/>
    <w:rsid w:val="00461D9B"/>
    <w:rsid w:val="0046203A"/>
    <w:rsid w:val="00463DBE"/>
    <w:rsid w:val="004650CA"/>
    <w:rsid w:val="0046763E"/>
    <w:rsid w:val="00467994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117"/>
    <w:rsid w:val="00492383"/>
    <w:rsid w:val="00495AB0"/>
    <w:rsid w:val="004A541A"/>
    <w:rsid w:val="004A6A11"/>
    <w:rsid w:val="004A6ABB"/>
    <w:rsid w:val="004B2E58"/>
    <w:rsid w:val="004B48EB"/>
    <w:rsid w:val="004B5A70"/>
    <w:rsid w:val="004B7126"/>
    <w:rsid w:val="004C0DA4"/>
    <w:rsid w:val="004C2678"/>
    <w:rsid w:val="004C3F33"/>
    <w:rsid w:val="004D0FF0"/>
    <w:rsid w:val="004D32F5"/>
    <w:rsid w:val="004D4EBB"/>
    <w:rsid w:val="004D543E"/>
    <w:rsid w:val="004E07FE"/>
    <w:rsid w:val="004E31B4"/>
    <w:rsid w:val="004E4D03"/>
    <w:rsid w:val="004E79BF"/>
    <w:rsid w:val="004F2105"/>
    <w:rsid w:val="004F330D"/>
    <w:rsid w:val="004F34ED"/>
    <w:rsid w:val="00501B63"/>
    <w:rsid w:val="0050406B"/>
    <w:rsid w:val="005040FD"/>
    <w:rsid w:val="0050786A"/>
    <w:rsid w:val="005109CE"/>
    <w:rsid w:val="00511617"/>
    <w:rsid w:val="00511EDD"/>
    <w:rsid w:val="005178E5"/>
    <w:rsid w:val="0052160D"/>
    <w:rsid w:val="005241F1"/>
    <w:rsid w:val="00524F6D"/>
    <w:rsid w:val="0052635A"/>
    <w:rsid w:val="0052681C"/>
    <w:rsid w:val="00526B61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57A18"/>
    <w:rsid w:val="00561EC7"/>
    <w:rsid w:val="00562F2A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4D41"/>
    <w:rsid w:val="005D5AD5"/>
    <w:rsid w:val="005D7223"/>
    <w:rsid w:val="005D7714"/>
    <w:rsid w:val="005E112A"/>
    <w:rsid w:val="005E1ED5"/>
    <w:rsid w:val="005E2200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097E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5374"/>
    <w:rsid w:val="00656B89"/>
    <w:rsid w:val="006600F0"/>
    <w:rsid w:val="0066391F"/>
    <w:rsid w:val="00666CCC"/>
    <w:rsid w:val="00675B57"/>
    <w:rsid w:val="00676E69"/>
    <w:rsid w:val="00677AE1"/>
    <w:rsid w:val="0068596E"/>
    <w:rsid w:val="00685B01"/>
    <w:rsid w:val="006908AC"/>
    <w:rsid w:val="00694E11"/>
    <w:rsid w:val="00696DAD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132F"/>
    <w:rsid w:val="006D31EF"/>
    <w:rsid w:val="006E135D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6A4"/>
    <w:rsid w:val="00702807"/>
    <w:rsid w:val="007042B4"/>
    <w:rsid w:val="007100F2"/>
    <w:rsid w:val="00711486"/>
    <w:rsid w:val="00711B26"/>
    <w:rsid w:val="007121BC"/>
    <w:rsid w:val="00715AED"/>
    <w:rsid w:val="00716208"/>
    <w:rsid w:val="00716C20"/>
    <w:rsid w:val="00716D95"/>
    <w:rsid w:val="0072025A"/>
    <w:rsid w:val="00731EC0"/>
    <w:rsid w:val="00734FD7"/>
    <w:rsid w:val="00735FA9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5535C"/>
    <w:rsid w:val="0076270B"/>
    <w:rsid w:val="007638BA"/>
    <w:rsid w:val="007654A9"/>
    <w:rsid w:val="00766232"/>
    <w:rsid w:val="00771E32"/>
    <w:rsid w:val="007740A4"/>
    <w:rsid w:val="0077551A"/>
    <w:rsid w:val="00775BE9"/>
    <w:rsid w:val="007810CC"/>
    <w:rsid w:val="0078173D"/>
    <w:rsid w:val="00781989"/>
    <w:rsid w:val="00781E5E"/>
    <w:rsid w:val="0078420A"/>
    <w:rsid w:val="007862B6"/>
    <w:rsid w:val="00787046"/>
    <w:rsid w:val="00791E77"/>
    <w:rsid w:val="007932EA"/>
    <w:rsid w:val="00793445"/>
    <w:rsid w:val="00797659"/>
    <w:rsid w:val="007A0B9D"/>
    <w:rsid w:val="007A6ECE"/>
    <w:rsid w:val="007A7163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5F24"/>
    <w:rsid w:val="0080684E"/>
    <w:rsid w:val="0080716F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504D6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B0877"/>
    <w:rsid w:val="008B2246"/>
    <w:rsid w:val="008B38D3"/>
    <w:rsid w:val="008B597E"/>
    <w:rsid w:val="008B679A"/>
    <w:rsid w:val="008B755C"/>
    <w:rsid w:val="008C0908"/>
    <w:rsid w:val="008C19E4"/>
    <w:rsid w:val="008C2173"/>
    <w:rsid w:val="008C4A25"/>
    <w:rsid w:val="008C6F57"/>
    <w:rsid w:val="008D419D"/>
    <w:rsid w:val="008D5A5A"/>
    <w:rsid w:val="008E0542"/>
    <w:rsid w:val="008E0956"/>
    <w:rsid w:val="008E1AE0"/>
    <w:rsid w:val="008E4426"/>
    <w:rsid w:val="008F1A92"/>
    <w:rsid w:val="008F2718"/>
    <w:rsid w:val="008F55B8"/>
    <w:rsid w:val="008F6F2D"/>
    <w:rsid w:val="009001CA"/>
    <w:rsid w:val="00901B1E"/>
    <w:rsid w:val="00901BC6"/>
    <w:rsid w:val="009036F9"/>
    <w:rsid w:val="0090451E"/>
    <w:rsid w:val="009047FF"/>
    <w:rsid w:val="00906695"/>
    <w:rsid w:val="009076FC"/>
    <w:rsid w:val="00910C89"/>
    <w:rsid w:val="009113F5"/>
    <w:rsid w:val="009160D2"/>
    <w:rsid w:val="009222FF"/>
    <w:rsid w:val="00922F97"/>
    <w:rsid w:val="009237E8"/>
    <w:rsid w:val="00923C96"/>
    <w:rsid w:val="00923F1E"/>
    <w:rsid w:val="00931294"/>
    <w:rsid w:val="00932F19"/>
    <w:rsid w:val="00933BB7"/>
    <w:rsid w:val="00935DDB"/>
    <w:rsid w:val="0093605E"/>
    <w:rsid w:val="00937BED"/>
    <w:rsid w:val="00940429"/>
    <w:rsid w:val="00940CB0"/>
    <w:rsid w:val="009425E4"/>
    <w:rsid w:val="00942E06"/>
    <w:rsid w:val="00945117"/>
    <w:rsid w:val="00946AC2"/>
    <w:rsid w:val="00947F05"/>
    <w:rsid w:val="009520B9"/>
    <w:rsid w:val="009536F4"/>
    <w:rsid w:val="00954017"/>
    <w:rsid w:val="00954DB1"/>
    <w:rsid w:val="0095529E"/>
    <w:rsid w:val="00963196"/>
    <w:rsid w:val="009654D4"/>
    <w:rsid w:val="00971381"/>
    <w:rsid w:val="009732DD"/>
    <w:rsid w:val="009765C4"/>
    <w:rsid w:val="009775C9"/>
    <w:rsid w:val="00980554"/>
    <w:rsid w:val="00981DDE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E5F"/>
    <w:rsid w:val="009C0B8C"/>
    <w:rsid w:val="009C2AE2"/>
    <w:rsid w:val="009C5549"/>
    <w:rsid w:val="009C70EB"/>
    <w:rsid w:val="009D2DA4"/>
    <w:rsid w:val="009D3469"/>
    <w:rsid w:val="009D4FD2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9E8"/>
    <w:rsid w:val="00A36B69"/>
    <w:rsid w:val="00A3720C"/>
    <w:rsid w:val="00A37CCF"/>
    <w:rsid w:val="00A40B70"/>
    <w:rsid w:val="00A41F53"/>
    <w:rsid w:val="00A44B93"/>
    <w:rsid w:val="00A45577"/>
    <w:rsid w:val="00A456CD"/>
    <w:rsid w:val="00A46E0D"/>
    <w:rsid w:val="00A5062A"/>
    <w:rsid w:val="00A531F5"/>
    <w:rsid w:val="00A5405F"/>
    <w:rsid w:val="00A54F7F"/>
    <w:rsid w:val="00A60A06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32"/>
    <w:rsid w:val="00A809B8"/>
    <w:rsid w:val="00A80F1E"/>
    <w:rsid w:val="00A82638"/>
    <w:rsid w:val="00A861C5"/>
    <w:rsid w:val="00A911B6"/>
    <w:rsid w:val="00A92404"/>
    <w:rsid w:val="00A9356B"/>
    <w:rsid w:val="00A95865"/>
    <w:rsid w:val="00AA02F8"/>
    <w:rsid w:val="00AA11DC"/>
    <w:rsid w:val="00AA40CD"/>
    <w:rsid w:val="00AA4FDF"/>
    <w:rsid w:val="00AB1E16"/>
    <w:rsid w:val="00AB1EE8"/>
    <w:rsid w:val="00AB2A41"/>
    <w:rsid w:val="00AB55B3"/>
    <w:rsid w:val="00AB58C9"/>
    <w:rsid w:val="00AC3937"/>
    <w:rsid w:val="00AC6041"/>
    <w:rsid w:val="00AD0358"/>
    <w:rsid w:val="00AD61E2"/>
    <w:rsid w:val="00AD6747"/>
    <w:rsid w:val="00AE14E6"/>
    <w:rsid w:val="00AE3885"/>
    <w:rsid w:val="00AE6423"/>
    <w:rsid w:val="00AE6A35"/>
    <w:rsid w:val="00AF0837"/>
    <w:rsid w:val="00AF3901"/>
    <w:rsid w:val="00AF6C0A"/>
    <w:rsid w:val="00B00607"/>
    <w:rsid w:val="00B00830"/>
    <w:rsid w:val="00B008A3"/>
    <w:rsid w:val="00B00D84"/>
    <w:rsid w:val="00B0344A"/>
    <w:rsid w:val="00B03B72"/>
    <w:rsid w:val="00B04804"/>
    <w:rsid w:val="00B04994"/>
    <w:rsid w:val="00B050E7"/>
    <w:rsid w:val="00B06F89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0F1B"/>
    <w:rsid w:val="00B80F3E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5269"/>
    <w:rsid w:val="00BC6FAD"/>
    <w:rsid w:val="00BD0947"/>
    <w:rsid w:val="00BD094F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3E0B"/>
    <w:rsid w:val="00C11E3B"/>
    <w:rsid w:val="00C11EE2"/>
    <w:rsid w:val="00C1449D"/>
    <w:rsid w:val="00C14D61"/>
    <w:rsid w:val="00C1591D"/>
    <w:rsid w:val="00C16B68"/>
    <w:rsid w:val="00C17652"/>
    <w:rsid w:val="00C21B88"/>
    <w:rsid w:val="00C2227D"/>
    <w:rsid w:val="00C2247C"/>
    <w:rsid w:val="00C27638"/>
    <w:rsid w:val="00C27C4A"/>
    <w:rsid w:val="00C35EE2"/>
    <w:rsid w:val="00C3651B"/>
    <w:rsid w:val="00C36DBD"/>
    <w:rsid w:val="00C437EE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62413"/>
    <w:rsid w:val="00C62A50"/>
    <w:rsid w:val="00C644FA"/>
    <w:rsid w:val="00C648A9"/>
    <w:rsid w:val="00C66E2A"/>
    <w:rsid w:val="00C764DF"/>
    <w:rsid w:val="00C812E2"/>
    <w:rsid w:val="00C81C74"/>
    <w:rsid w:val="00C82454"/>
    <w:rsid w:val="00C8457A"/>
    <w:rsid w:val="00C84C3C"/>
    <w:rsid w:val="00C85CBF"/>
    <w:rsid w:val="00C870D0"/>
    <w:rsid w:val="00C871AB"/>
    <w:rsid w:val="00C9106C"/>
    <w:rsid w:val="00C914D3"/>
    <w:rsid w:val="00C91CD7"/>
    <w:rsid w:val="00C91DED"/>
    <w:rsid w:val="00C97E3B"/>
    <w:rsid w:val="00CA2795"/>
    <w:rsid w:val="00CB009D"/>
    <w:rsid w:val="00CB01AF"/>
    <w:rsid w:val="00CB117D"/>
    <w:rsid w:val="00CB18E6"/>
    <w:rsid w:val="00CB374A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6F3A"/>
    <w:rsid w:val="00CC77E2"/>
    <w:rsid w:val="00CC7C5D"/>
    <w:rsid w:val="00CC7F23"/>
    <w:rsid w:val="00CD1115"/>
    <w:rsid w:val="00CD21F3"/>
    <w:rsid w:val="00CD32AF"/>
    <w:rsid w:val="00CD505E"/>
    <w:rsid w:val="00CD60B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F218C"/>
    <w:rsid w:val="00CF49EB"/>
    <w:rsid w:val="00CF4D9A"/>
    <w:rsid w:val="00D05547"/>
    <w:rsid w:val="00D05E61"/>
    <w:rsid w:val="00D063B1"/>
    <w:rsid w:val="00D105F2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887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02A"/>
    <w:rsid w:val="00D507A3"/>
    <w:rsid w:val="00D50E39"/>
    <w:rsid w:val="00D5244F"/>
    <w:rsid w:val="00D548A7"/>
    <w:rsid w:val="00D55929"/>
    <w:rsid w:val="00D6015F"/>
    <w:rsid w:val="00D64063"/>
    <w:rsid w:val="00D644C0"/>
    <w:rsid w:val="00D656DE"/>
    <w:rsid w:val="00D66ABE"/>
    <w:rsid w:val="00D66BBE"/>
    <w:rsid w:val="00D66E3B"/>
    <w:rsid w:val="00D7097C"/>
    <w:rsid w:val="00D71F83"/>
    <w:rsid w:val="00D7420A"/>
    <w:rsid w:val="00D7534D"/>
    <w:rsid w:val="00D75418"/>
    <w:rsid w:val="00D76574"/>
    <w:rsid w:val="00D7742A"/>
    <w:rsid w:val="00D77569"/>
    <w:rsid w:val="00D778BB"/>
    <w:rsid w:val="00D807FA"/>
    <w:rsid w:val="00D826B9"/>
    <w:rsid w:val="00D85909"/>
    <w:rsid w:val="00D86F7C"/>
    <w:rsid w:val="00D871EE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C36C9"/>
    <w:rsid w:val="00DC3FCF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A6"/>
    <w:rsid w:val="00E03850"/>
    <w:rsid w:val="00E05086"/>
    <w:rsid w:val="00E05E2E"/>
    <w:rsid w:val="00E07DD4"/>
    <w:rsid w:val="00E13824"/>
    <w:rsid w:val="00E17A6F"/>
    <w:rsid w:val="00E22D1C"/>
    <w:rsid w:val="00E23994"/>
    <w:rsid w:val="00E2646B"/>
    <w:rsid w:val="00E278A9"/>
    <w:rsid w:val="00E3031F"/>
    <w:rsid w:val="00E32326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567CE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A60"/>
    <w:rsid w:val="00E93D42"/>
    <w:rsid w:val="00E93F40"/>
    <w:rsid w:val="00EA6500"/>
    <w:rsid w:val="00EA777F"/>
    <w:rsid w:val="00EB2A5A"/>
    <w:rsid w:val="00EB6A2D"/>
    <w:rsid w:val="00EC13A7"/>
    <w:rsid w:val="00EC2D2D"/>
    <w:rsid w:val="00EC46EA"/>
    <w:rsid w:val="00EC5BFD"/>
    <w:rsid w:val="00EC65A8"/>
    <w:rsid w:val="00EC722E"/>
    <w:rsid w:val="00ED006E"/>
    <w:rsid w:val="00ED358B"/>
    <w:rsid w:val="00ED3BDA"/>
    <w:rsid w:val="00ED5223"/>
    <w:rsid w:val="00ED5455"/>
    <w:rsid w:val="00ED57AC"/>
    <w:rsid w:val="00ED583E"/>
    <w:rsid w:val="00ED6923"/>
    <w:rsid w:val="00EE2013"/>
    <w:rsid w:val="00EE4161"/>
    <w:rsid w:val="00EF0B85"/>
    <w:rsid w:val="00EF1ADD"/>
    <w:rsid w:val="00EF1DC7"/>
    <w:rsid w:val="00EF3352"/>
    <w:rsid w:val="00EF7126"/>
    <w:rsid w:val="00EF7AED"/>
    <w:rsid w:val="00F019B5"/>
    <w:rsid w:val="00F02FB8"/>
    <w:rsid w:val="00F0475D"/>
    <w:rsid w:val="00F062C8"/>
    <w:rsid w:val="00F06664"/>
    <w:rsid w:val="00F1019E"/>
    <w:rsid w:val="00F111D1"/>
    <w:rsid w:val="00F12B8C"/>
    <w:rsid w:val="00F130C1"/>
    <w:rsid w:val="00F16A7F"/>
    <w:rsid w:val="00F16E37"/>
    <w:rsid w:val="00F16F75"/>
    <w:rsid w:val="00F22D4A"/>
    <w:rsid w:val="00F23296"/>
    <w:rsid w:val="00F3037F"/>
    <w:rsid w:val="00F3320D"/>
    <w:rsid w:val="00F336CF"/>
    <w:rsid w:val="00F36142"/>
    <w:rsid w:val="00F40489"/>
    <w:rsid w:val="00F42665"/>
    <w:rsid w:val="00F4342E"/>
    <w:rsid w:val="00F45B30"/>
    <w:rsid w:val="00F50372"/>
    <w:rsid w:val="00F50A61"/>
    <w:rsid w:val="00F52D89"/>
    <w:rsid w:val="00F54A5D"/>
    <w:rsid w:val="00F553CE"/>
    <w:rsid w:val="00F60443"/>
    <w:rsid w:val="00F60B1B"/>
    <w:rsid w:val="00F62956"/>
    <w:rsid w:val="00F70462"/>
    <w:rsid w:val="00F7188E"/>
    <w:rsid w:val="00F72AC5"/>
    <w:rsid w:val="00F74868"/>
    <w:rsid w:val="00F758DE"/>
    <w:rsid w:val="00F8042F"/>
    <w:rsid w:val="00F8177C"/>
    <w:rsid w:val="00F8233F"/>
    <w:rsid w:val="00F834B6"/>
    <w:rsid w:val="00F83916"/>
    <w:rsid w:val="00F843F9"/>
    <w:rsid w:val="00F90229"/>
    <w:rsid w:val="00F93F6E"/>
    <w:rsid w:val="00F94ABC"/>
    <w:rsid w:val="00FA43E3"/>
    <w:rsid w:val="00FA6EAD"/>
    <w:rsid w:val="00FB0E23"/>
    <w:rsid w:val="00FC234A"/>
    <w:rsid w:val="00FC3CFB"/>
    <w:rsid w:val="00FC45E7"/>
    <w:rsid w:val="00FC5473"/>
    <w:rsid w:val="00FC58C9"/>
    <w:rsid w:val="00FC58E5"/>
    <w:rsid w:val="00FC6DCB"/>
    <w:rsid w:val="00FE5FE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uiPriority w:val="1"/>
    <w:qFormat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qFormat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character" w:customStyle="1" w:styleId="1f1">
    <w:name w:val="Αριθμός σελίδας1"/>
    <w:basedOn w:val="a0"/>
    <w:qFormat/>
    <w:rsid w:val="00002B83"/>
  </w:style>
  <w:style w:type="paragraph" w:styleId="44">
    <w:name w:val="List Bullet 4"/>
    <w:basedOn w:val="a"/>
    <w:uiPriority w:val="99"/>
    <w:unhideWhenUsed/>
    <w:rsid w:val="00002B83"/>
    <w:pPr>
      <w:ind w:left="849" w:hanging="283"/>
      <w:contextualSpacing/>
    </w:pPr>
  </w:style>
  <w:style w:type="paragraph" w:customStyle="1" w:styleId="TableParagraph">
    <w:name w:val="Table Paragraph"/>
    <w:basedOn w:val="a"/>
    <w:uiPriority w:val="1"/>
    <w:qFormat/>
    <w:rsid w:val="00002B8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wP4">
    <w:name w:val="wP4"/>
    <w:basedOn w:val="a"/>
    <w:rsid w:val="00FC6DCB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40">
    <w:name w:val="Σώμα κείμενου 24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paragraph" w:customStyle="1" w:styleId="250">
    <w:name w:val="Σώμα κείμενου 25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7A7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88FD-A6AD-42A3-9A5D-89A0673A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2024-02-05T09:43:00Z</cp:lastPrinted>
  <dcterms:created xsi:type="dcterms:W3CDTF">2025-12-11T09:19:00Z</dcterms:created>
  <dcterms:modified xsi:type="dcterms:W3CDTF">2025-12-11T09:52:00Z</dcterms:modified>
</cp:coreProperties>
</file>