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2B83" w:rsidRPr="008C19E4" w:rsidRDefault="00002B83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</w:t>
      </w:r>
      <w:r w:rsidR="00F1019E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</w:t>
      </w:r>
      <w:r>
        <w:rPr>
          <w:rFonts w:ascii="Arial" w:eastAsia="Arial" w:hAnsi="Arial" w:cs="Arial"/>
          <w:b/>
          <w:bCs/>
          <w:sz w:val="22"/>
          <w:szCs w:val="22"/>
        </w:rPr>
        <w:t>ΑΝΑΡΤΗΤΕΑ ΣΤΟ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Λιβαδειά </w:t>
      </w:r>
      <w:r w:rsidR="001F2036">
        <w:rPr>
          <w:rFonts w:ascii="Arial" w:eastAsia="Arial" w:hAnsi="Arial" w:cs="Arial"/>
          <w:b/>
          <w:bCs/>
          <w:sz w:val="22"/>
          <w:szCs w:val="22"/>
        </w:rPr>
        <w:t xml:space="preserve">  1</w:t>
      </w:r>
      <w:r w:rsidR="004D543E">
        <w:rPr>
          <w:rFonts w:ascii="Arial" w:eastAsia="Arial" w:hAnsi="Arial" w:cs="Arial"/>
          <w:b/>
          <w:bCs/>
          <w:sz w:val="22"/>
          <w:szCs w:val="22"/>
        </w:rPr>
        <w:t>1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EC722E">
        <w:rPr>
          <w:rFonts w:ascii="Arial" w:eastAsia="Arial" w:hAnsi="Arial" w:cs="Arial"/>
          <w:b/>
          <w:bCs/>
          <w:sz w:val="22"/>
          <w:szCs w:val="22"/>
        </w:rPr>
        <w:t>12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4B48EB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</w:t>
      </w:r>
      <w:r w:rsidR="00D76574">
        <w:rPr>
          <w:rFonts w:ascii="Arial" w:eastAsia="Arial" w:hAnsi="Arial" w:cs="Arial"/>
          <w:b/>
          <w:sz w:val="22"/>
          <w:szCs w:val="22"/>
        </w:rPr>
        <w:t xml:space="preserve">     </w:t>
      </w:r>
      <w:r w:rsidR="005E4E07" w:rsidRPr="008C19E4">
        <w:rPr>
          <w:rFonts w:ascii="Arial" w:eastAsia="Arial" w:hAnsi="Arial" w:cs="Arial"/>
          <w:b/>
          <w:sz w:val="22"/>
          <w:szCs w:val="22"/>
        </w:rPr>
        <w:t>Α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ριθ. </w:t>
      </w:r>
      <w:proofErr w:type="spellStart"/>
      <w:r w:rsidRPr="008C19E4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C19E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A6019B">
        <w:rPr>
          <w:rFonts w:ascii="Arial" w:eastAsia="Calibri" w:hAnsi="Arial" w:cs="Arial"/>
          <w:b/>
          <w:sz w:val="22"/>
          <w:szCs w:val="22"/>
        </w:rPr>
        <w:t>25353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3C235F" w:rsidRPr="008C19E4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>ΑΠΟΣΠΑΣΜΑ</w:t>
      </w:r>
    </w:p>
    <w:p w:rsidR="00AB1E16" w:rsidRPr="008C19E4" w:rsidRDefault="005B55CE" w:rsidP="00AB1E16">
      <w:pPr>
        <w:pStyle w:val="1"/>
        <w:jc w:val="center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C19E4">
        <w:rPr>
          <w:rFonts w:ascii="Arial" w:hAnsi="Arial" w:cs="Arial"/>
          <w:sz w:val="22"/>
          <w:szCs w:val="22"/>
        </w:rPr>
        <w:t>αριθμ</w:t>
      </w:r>
      <w:proofErr w:type="spellEnd"/>
      <w:r w:rsidRPr="008C19E4">
        <w:rPr>
          <w:rFonts w:ascii="Arial" w:hAnsi="Arial" w:cs="Arial"/>
          <w:sz w:val="22"/>
          <w:szCs w:val="22"/>
        </w:rPr>
        <w:t>.</w:t>
      </w:r>
      <w:r w:rsidR="00AB1E16" w:rsidRPr="008C19E4">
        <w:rPr>
          <w:rFonts w:ascii="Arial" w:hAnsi="Arial" w:cs="Arial"/>
          <w:sz w:val="22"/>
          <w:szCs w:val="22"/>
        </w:rPr>
        <w:t xml:space="preserve">  </w:t>
      </w:r>
      <w:r w:rsidR="00EC722E">
        <w:rPr>
          <w:rFonts w:ascii="Arial" w:hAnsi="Arial" w:cs="Arial"/>
          <w:sz w:val="22"/>
          <w:szCs w:val="22"/>
        </w:rPr>
        <w:t>43</w:t>
      </w:r>
      <w:r w:rsidR="003C235F" w:rsidRPr="008C19E4">
        <w:rPr>
          <w:rFonts w:ascii="Arial" w:hAnsi="Arial" w:cs="Arial"/>
          <w:sz w:val="22"/>
          <w:szCs w:val="22"/>
          <w:vertAlign w:val="superscript"/>
        </w:rPr>
        <w:t>ης</w:t>
      </w:r>
      <w:r w:rsidR="003C235F" w:rsidRPr="008C19E4">
        <w:rPr>
          <w:rFonts w:ascii="Arial" w:hAnsi="Arial" w:cs="Arial"/>
          <w:sz w:val="22"/>
          <w:szCs w:val="22"/>
        </w:rPr>
        <w:t xml:space="preserve">  /20</w:t>
      </w:r>
      <w:r w:rsidRPr="008C19E4">
        <w:rPr>
          <w:rFonts w:ascii="Arial" w:hAnsi="Arial" w:cs="Arial"/>
          <w:sz w:val="22"/>
          <w:szCs w:val="22"/>
        </w:rPr>
        <w:t>2</w:t>
      </w:r>
      <w:r w:rsidR="004B48EB">
        <w:rPr>
          <w:rFonts w:ascii="Arial" w:hAnsi="Arial" w:cs="Arial"/>
          <w:sz w:val="22"/>
          <w:szCs w:val="22"/>
        </w:rPr>
        <w:t>5</w:t>
      </w:r>
      <w:r w:rsidR="003C235F" w:rsidRPr="008C19E4">
        <w:rPr>
          <w:rFonts w:ascii="Arial" w:hAnsi="Arial" w:cs="Arial"/>
          <w:b/>
          <w:sz w:val="22"/>
          <w:szCs w:val="22"/>
        </w:rPr>
        <w:t xml:space="preserve"> </w:t>
      </w:r>
      <w:r w:rsidR="00157A71" w:rsidRPr="008C19E4">
        <w:rPr>
          <w:rFonts w:ascii="Arial" w:hAnsi="Arial" w:cs="Arial"/>
          <w:b/>
          <w:sz w:val="22"/>
          <w:szCs w:val="22"/>
        </w:rPr>
        <w:t xml:space="preserve"> </w:t>
      </w:r>
      <w:r w:rsidR="00A7519E" w:rsidRPr="008C19E4">
        <w:rPr>
          <w:rFonts w:ascii="Arial" w:hAnsi="Arial" w:cs="Arial"/>
          <w:sz w:val="22"/>
          <w:szCs w:val="22"/>
        </w:rPr>
        <w:t xml:space="preserve">ΤΑΚΤΙΚΗΣ </w:t>
      </w:r>
      <w:r w:rsidR="00AB1E16" w:rsidRPr="008C19E4">
        <w:rPr>
          <w:rFonts w:ascii="Arial" w:hAnsi="Arial" w:cs="Arial"/>
          <w:sz w:val="22"/>
          <w:szCs w:val="22"/>
        </w:rPr>
        <w:t xml:space="preserve">Συνεδρίασης </w:t>
      </w:r>
      <w:r w:rsidR="00AB1E16" w:rsidRPr="008C19E4">
        <w:rPr>
          <w:rFonts w:ascii="Arial" w:eastAsia="Arial" w:hAnsi="Arial" w:cs="Arial"/>
          <w:sz w:val="22"/>
          <w:szCs w:val="22"/>
        </w:rPr>
        <w:t xml:space="preserve"> </w:t>
      </w:r>
      <w:r w:rsidR="00AB1E16" w:rsidRPr="008C19E4">
        <w:rPr>
          <w:rFonts w:ascii="Arial" w:hAnsi="Arial" w:cs="Arial"/>
          <w:sz w:val="22"/>
          <w:szCs w:val="22"/>
        </w:rPr>
        <w:t xml:space="preserve">της  </w:t>
      </w:r>
      <w:r w:rsidR="000623A2" w:rsidRPr="008C19E4">
        <w:rPr>
          <w:rFonts w:ascii="Arial" w:hAnsi="Arial" w:cs="Arial"/>
          <w:sz w:val="22"/>
          <w:szCs w:val="22"/>
        </w:rPr>
        <w:t xml:space="preserve">Δημοτικής </w:t>
      </w:r>
      <w:r w:rsidR="00AB1E16" w:rsidRPr="008C19E4">
        <w:rPr>
          <w:rFonts w:ascii="Arial" w:hAnsi="Arial" w:cs="Arial"/>
          <w:sz w:val="22"/>
          <w:szCs w:val="22"/>
        </w:rPr>
        <w:t xml:space="preserve"> Επιτροπής  Δήμου </w:t>
      </w:r>
      <w:proofErr w:type="spellStart"/>
      <w:r w:rsidR="00AB1E16" w:rsidRPr="008C19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3A3FC2" w:rsidRPr="008C19E4" w:rsidRDefault="003C235F" w:rsidP="003A3FC2">
      <w:pPr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3678B5">
        <w:rPr>
          <w:rFonts w:ascii="Arial" w:hAnsi="Arial" w:cs="Arial"/>
          <w:b/>
          <w:sz w:val="22"/>
          <w:szCs w:val="22"/>
        </w:rPr>
        <w:t>4</w:t>
      </w:r>
      <w:r w:rsidR="004D543E">
        <w:rPr>
          <w:rFonts w:ascii="Arial" w:hAnsi="Arial" w:cs="Arial"/>
          <w:b/>
          <w:sz w:val="22"/>
          <w:szCs w:val="22"/>
        </w:rPr>
        <w:t>6</w:t>
      </w:r>
      <w:r w:rsidR="001A1AC3">
        <w:rPr>
          <w:rFonts w:ascii="Arial" w:hAnsi="Arial" w:cs="Arial"/>
          <w:b/>
          <w:sz w:val="22"/>
          <w:szCs w:val="22"/>
        </w:rPr>
        <w:t>8</w:t>
      </w:r>
    </w:p>
    <w:p w:rsidR="007A7163" w:rsidRPr="007A7163" w:rsidRDefault="007A7163" w:rsidP="007A7163">
      <w:pPr>
        <w:pStyle w:val="wP4"/>
        <w:shd w:val="clear" w:color="auto" w:fill="FFFFFF"/>
        <w:ind w:left="36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A7163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7A7163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7A7163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b/>
          <w:sz w:val="22"/>
          <w:szCs w:val="22"/>
        </w:rPr>
        <w:t>.</w:t>
      </w:r>
    </w:p>
    <w:p w:rsidR="00751587" w:rsidRPr="009C0B8C" w:rsidRDefault="00751587" w:rsidP="004D543E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  <w:highlight w:val="white"/>
        </w:rPr>
      </w:pPr>
    </w:p>
    <w:p w:rsidR="00735FA9" w:rsidRDefault="00735FA9" w:rsidP="00735FA9">
      <w:pPr>
        <w:pStyle w:val="ad"/>
        <w:spacing w:line="288" w:lineRule="auto"/>
        <w:ind w:left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 09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Δεκεμβρίου    2025  ημέρα  Τρίτη  και, ώρα 13.45 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24899/05-12-2025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35FA9" w:rsidRDefault="00735FA9" w:rsidP="00735FA9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4 (τέσσερα)  , ήτοι</w:t>
      </w:r>
    </w:p>
    <w:p w:rsidR="00735FA9" w:rsidRDefault="00735FA9" w:rsidP="00735FA9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735FA9" w:rsidRDefault="00735FA9" w:rsidP="00735FA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ΑΠΟΝΤΕΣ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1. Παπαβασιλείου Αικατερίνη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 Βασίλειος                                                       Αν και είχε νόμιμα προσκληθεί 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         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(προσήλθε στο 1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</w:t>
      </w:r>
    </w:p>
    <w:p w:rsidR="00735FA9" w:rsidRDefault="00735FA9" w:rsidP="00735FA9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(προσήλθε στο 1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 - αποχώρησε στο 16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Θ.Η.Δ)  </w:t>
      </w:r>
    </w:p>
    <w:p w:rsidR="00141EAC" w:rsidRPr="008C19E4" w:rsidRDefault="004B48EB" w:rsidP="00B91E6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141EAC" w:rsidRPr="008C19E4" w:rsidRDefault="00B91E6E" w:rsidP="00141EA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</w:p>
    <w:p w:rsidR="00092153" w:rsidRPr="008C19E4" w:rsidRDefault="00092153" w:rsidP="00092153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sz w:val="22"/>
          <w:szCs w:val="22"/>
        </w:rPr>
        <w:t xml:space="preserve">        </w:t>
      </w:r>
    </w:p>
    <w:p w:rsidR="00B925C3" w:rsidRPr="00963196" w:rsidRDefault="00092153" w:rsidP="00B925C3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 w:rsidRPr="008C19E4">
        <w:rPr>
          <w:rFonts w:eastAsia="Arial"/>
          <w:sz w:val="22"/>
          <w:szCs w:val="22"/>
        </w:rPr>
        <w:t xml:space="preserve">    </w:t>
      </w:r>
      <w:r w:rsidR="000623A2" w:rsidRPr="00963196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</w:t>
      </w:r>
      <w:r w:rsidR="00B925C3" w:rsidRPr="00963196">
        <w:rPr>
          <w:rFonts w:ascii="Arial" w:eastAsia="Arial" w:hAnsi="Arial" w:cs="Arial"/>
          <w:sz w:val="22"/>
          <w:szCs w:val="22"/>
        </w:rPr>
        <w:t xml:space="preserve"> </w:t>
      </w:r>
      <w:r w:rsidR="004D543E">
        <w:rPr>
          <w:rFonts w:ascii="Arial" w:eastAsia="Arial" w:hAnsi="Arial" w:cs="Arial"/>
          <w:sz w:val="22"/>
          <w:szCs w:val="22"/>
        </w:rPr>
        <w:t>1</w:t>
      </w:r>
      <w:r w:rsidR="001A1AC3">
        <w:rPr>
          <w:rFonts w:ascii="Arial" w:eastAsia="Arial" w:hAnsi="Arial" w:cs="Arial"/>
          <w:sz w:val="22"/>
          <w:szCs w:val="22"/>
        </w:rPr>
        <w:t>9</w:t>
      </w:r>
      <w:r w:rsidR="000623A2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0623A2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</w:t>
      </w:r>
    </w:p>
    <w:p w:rsidR="00B925C3" w:rsidRDefault="00685B01" w:rsidP="007A7163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963196">
        <w:rPr>
          <w:rFonts w:ascii="Arial" w:eastAsia="Arial" w:hAnsi="Arial" w:cs="Arial"/>
          <w:sz w:val="22"/>
          <w:szCs w:val="22"/>
        </w:rPr>
        <w:t>υ</w:t>
      </w:r>
      <w:r w:rsidR="00B925C3" w:rsidRPr="00963196">
        <w:rPr>
          <w:rFonts w:ascii="Arial" w:eastAsia="Arial" w:hAnsi="Arial" w:cs="Arial"/>
          <w:sz w:val="22"/>
          <w:szCs w:val="22"/>
        </w:rPr>
        <w:t xml:space="preserve">πόψη των μελών </w:t>
      </w:r>
      <w:r w:rsidR="00293653" w:rsidRPr="00963196">
        <w:rPr>
          <w:rFonts w:ascii="Arial" w:eastAsia="Arial" w:hAnsi="Arial" w:cs="Arial"/>
          <w:sz w:val="22"/>
          <w:szCs w:val="22"/>
        </w:rPr>
        <w:t xml:space="preserve">την με </w:t>
      </w:r>
      <w:proofErr w:type="spellStart"/>
      <w:r w:rsidR="00293653"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293653" w:rsidRPr="00963196">
        <w:rPr>
          <w:rFonts w:ascii="Arial" w:eastAsia="Arial" w:hAnsi="Arial" w:cs="Arial"/>
          <w:sz w:val="22"/>
          <w:szCs w:val="22"/>
        </w:rPr>
        <w:t xml:space="preserve">. </w:t>
      </w:r>
      <w:r w:rsidR="00016231">
        <w:rPr>
          <w:rFonts w:ascii="Arial" w:hAnsi="Arial" w:cs="Arial"/>
          <w:sz w:val="22"/>
          <w:szCs w:val="22"/>
        </w:rPr>
        <w:t>24</w:t>
      </w:r>
      <w:r w:rsidR="001A1AC3">
        <w:rPr>
          <w:rFonts w:ascii="Arial" w:hAnsi="Arial" w:cs="Arial"/>
          <w:sz w:val="22"/>
          <w:szCs w:val="22"/>
        </w:rPr>
        <w:t>633</w:t>
      </w:r>
      <w:r w:rsidR="00016231">
        <w:rPr>
          <w:rFonts w:ascii="Arial" w:hAnsi="Arial" w:cs="Arial"/>
          <w:sz w:val="22"/>
          <w:szCs w:val="22"/>
        </w:rPr>
        <w:t>/</w:t>
      </w:r>
      <w:r w:rsidR="00016231">
        <w:rPr>
          <w:rFonts w:ascii="Arial" w:eastAsia="Arial" w:hAnsi="Arial" w:cs="Arial"/>
          <w:sz w:val="22"/>
          <w:szCs w:val="22"/>
        </w:rPr>
        <w:t>0</w:t>
      </w:r>
      <w:r w:rsidR="001A1AC3">
        <w:rPr>
          <w:rFonts w:ascii="Arial" w:eastAsia="Arial" w:hAnsi="Arial" w:cs="Arial"/>
          <w:sz w:val="22"/>
          <w:szCs w:val="22"/>
        </w:rPr>
        <w:t>3</w:t>
      </w:r>
      <w:r w:rsidR="00016231">
        <w:rPr>
          <w:rFonts w:ascii="Arial" w:eastAsia="Arial" w:hAnsi="Arial" w:cs="Arial"/>
          <w:sz w:val="22"/>
          <w:szCs w:val="22"/>
        </w:rPr>
        <w:t>-12</w:t>
      </w:r>
      <w:r w:rsidR="00016231" w:rsidRPr="002908A0">
        <w:rPr>
          <w:rFonts w:ascii="Arial" w:eastAsia="Arial" w:hAnsi="Arial" w:cs="Arial"/>
          <w:sz w:val="22"/>
          <w:szCs w:val="22"/>
        </w:rPr>
        <w:t>-2025</w:t>
      </w:r>
      <w:r w:rsidR="00016231" w:rsidRPr="00A94F06">
        <w:rPr>
          <w:rFonts w:ascii="Arial" w:eastAsia="Arial" w:hAnsi="Arial" w:cs="Arial"/>
          <w:szCs w:val="22"/>
        </w:rPr>
        <w:t xml:space="preserve"> </w:t>
      </w:r>
      <w:r w:rsidR="00016231" w:rsidRPr="00727966">
        <w:rPr>
          <w:rFonts w:ascii="Arial" w:hAnsi="Arial" w:cs="Arial"/>
          <w:sz w:val="22"/>
          <w:szCs w:val="22"/>
        </w:rPr>
        <w:t xml:space="preserve">έγγραφο </w:t>
      </w:r>
      <w:r w:rsidR="003117B4" w:rsidRPr="00C24EEA">
        <w:rPr>
          <w:rFonts w:ascii="Arial" w:hAnsi="Arial" w:cs="Arial"/>
          <w:sz w:val="22"/>
          <w:szCs w:val="22"/>
        </w:rPr>
        <w:t xml:space="preserve">της </w:t>
      </w:r>
      <w:r w:rsidR="007A7163" w:rsidRPr="007A7163">
        <w:rPr>
          <w:rFonts w:ascii="Arial" w:eastAsia="Arial" w:hAnsi="Arial" w:cs="Arial"/>
          <w:sz w:val="22"/>
          <w:szCs w:val="22"/>
        </w:rPr>
        <w:t>του Τμ. Διαχείρισης και Συντήρησης</w:t>
      </w:r>
      <w:r w:rsidR="007A7163">
        <w:rPr>
          <w:rFonts w:ascii="Arial" w:eastAsia="Arial" w:hAnsi="Arial" w:cs="Arial"/>
          <w:sz w:val="22"/>
          <w:szCs w:val="22"/>
        </w:rPr>
        <w:t xml:space="preserve">  </w:t>
      </w:r>
      <w:r w:rsidR="007A7163" w:rsidRPr="007A7163">
        <w:rPr>
          <w:rFonts w:ascii="Arial" w:eastAsia="Arial" w:hAnsi="Arial" w:cs="Arial"/>
          <w:sz w:val="22"/>
          <w:szCs w:val="22"/>
        </w:rPr>
        <w:t xml:space="preserve">Οχημάτων  </w:t>
      </w:r>
      <w:r w:rsidR="007A7163"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="007A7163"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7A7163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016231">
        <w:rPr>
          <w:rFonts w:ascii="Arial" w:hAnsi="Arial" w:cs="Arial"/>
          <w:sz w:val="22"/>
          <w:szCs w:val="22"/>
        </w:rPr>
        <w:t xml:space="preserve">, </w:t>
      </w:r>
      <w:r w:rsidR="00293653" w:rsidRPr="00963196">
        <w:rPr>
          <w:rFonts w:ascii="Arial" w:eastAsia="Arial" w:hAnsi="Arial" w:cs="Arial"/>
          <w:sz w:val="22"/>
          <w:szCs w:val="22"/>
        </w:rPr>
        <w:t xml:space="preserve"> </w:t>
      </w:r>
      <w:r w:rsidR="00B925C3" w:rsidRPr="00963196">
        <w:rPr>
          <w:rFonts w:ascii="Arial" w:eastAsia="Arial" w:hAnsi="Arial" w:cs="Arial"/>
          <w:sz w:val="22"/>
          <w:szCs w:val="22"/>
        </w:rPr>
        <w:t>στ</w:t>
      </w:r>
      <w:r w:rsidR="003117B4">
        <w:rPr>
          <w:rFonts w:ascii="Arial" w:eastAsia="Arial" w:hAnsi="Arial" w:cs="Arial"/>
          <w:sz w:val="22"/>
          <w:szCs w:val="22"/>
        </w:rPr>
        <w:t>ο οποίο</w:t>
      </w:r>
      <w:r w:rsidR="00B925C3" w:rsidRPr="00963196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3117B4" w:rsidRDefault="003117B4" w:rsidP="003117B4">
      <w:pPr>
        <w:tabs>
          <w:tab w:val="left" w:pos="-72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4D4EBB" w:rsidRPr="004D4EBB" w:rsidRDefault="004D4EBB" w:rsidP="004D4EBB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4D4EBB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4D4EBB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4D4EBB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4D4EBB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4D4EBB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4D4EBB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4D4EBB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4D4EBB" w:rsidRPr="004D4EBB" w:rsidRDefault="004D4EBB" w:rsidP="004D4EBB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4D4EBB" w:rsidRPr="004D4EBB" w:rsidRDefault="004D4EBB" w:rsidP="004D4EBB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4D4EBB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4D4EBB" w:rsidRPr="004D4EBB" w:rsidRDefault="004D4EBB" w:rsidP="004D4EBB">
      <w:pPr>
        <w:jc w:val="both"/>
        <w:rPr>
          <w:rFonts w:ascii="Arial" w:hAnsi="Arial" w:cs="Arial"/>
        </w:rPr>
      </w:pPr>
      <w:r w:rsidRPr="004D4EBB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4D4EBB" w:rsidRPr="004D4EBB" w:rsidRDefault="004D4EBB" w:rsidP="004D4EBB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4D4EBB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4D4EBB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4D4EBB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4D4EBB">
        <w:rPr>
          <w:rFonts w:ascii="Arial" w:hAnsi="Arial" w:cs="Arial"/>
          <w:bCs/>
          <w:i/>
          <w:spacing w:val="-3"/>
          <w:sz w:val="22"/>
          <w:szCs w:val="22"/>
        </w:rPr>
        <w:t xml:space="preserve">ΚΗΗ 4479, </w:t>
      </w:r>
      <w:r w:rsidRPr="004D4EBB">
        <w:rPr>
          <w:rFonts w:ascii="Arial" w:hAnsi="Arial" w:cs="Arial"/>
          <w:i/>
          <w:spacing w:val="-3"/>
          <w:sz w:val="22"/>
          <w:szCs w:val="22"/>
        </w:rPr>
        <w:t xml:space="preserve">οδηγό τον </w:t>
      </w:r>
      <w:r w:rsidRPr="004D4EBB">
        <w:rPr>
          <w:rFonts w:ascii="Arial" w:eastAsia="Tahoma" w:hAnsi="Arial" w:cs="Arial"/>
          <w:bCs/>
          <w:i/>
          <w:sz w:val="22"/>
          <w:szCs w:val="22"/>
        </w:rPr>
        <w:t xml:space="preserve">Παπαδήμα Ιωάννη, </w:t>
      </w:r>
      <w:r w:rsidRPr="004D4EBB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4D4EBB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ΕΛΑΤΩΝ, </w:t>
      </w:r>
      <w:r w:rsidRPr="004D4EBB">
        <w:rPr>
          <w:rFonts w:ascii="Arial" w:hAnsi="Arial" w:cs="Arial"/>
          <w:i/>
          <w:spacing w:val="-3"/>
          <w:sz w:val="22"/>
          <w:szCs w:val="22"/>
        </w:rPr>
        <w:t xml:space="preserve">από την </w:t>
      </w:r>
      <w:r w:rsidRPr="004D4EBB">
        <w:rPr>
          <w:rFonts w:ascii="Arial" w:hAnsi="Arial" w:cs="Arial"/>
          <w:bCs/>
          <w:i/>
          <w:spacing w:val="-3"/>
          <w:sz w:val="22"/>
          <w:szCs w:val="22"/>
        </w:rPr>
        <w:t xml:space="preserve">ΜΕΡΚΑΔΑ </w:t>
      </w:r>
      <w:r w:rsidRPr="004D4EBB">
        <w:rPr>
          <w:rFonts w:ascii="Arial" w:hAnsi="Arial" w:cs="Arial"/>
          <w:i/>
          <w:spacing w:val="-3"/>
          <w:sz w:val="22"/>
          <w:szCs w:val="22"/>
        </w:rPr>
        <w:t xml:space="preserve">,την </w:t>
      </w:r>
      <w:r w:rsidRPr="004D4EBB">
        <w:rPr>
          <w:rFonts w:ascii="Arial" w:hAnsi="Arial" w:cs="Arial"/>
          <w:bCs/>
          <w:i/>
          <w:spacing w:val="-3"/>
          <w:sz w:val="22"/>
          <w:szCs w:val="22"/>
        </w:rPr>
        <w:t>04/12/2025.</w:t>
      </w:r>
    </w:p>
    <w:p w:rsidR="00223BE1" w:rsidRPr="00223BE1" w:rsidRDefault="00223BE1" w:rsidP="00223BE1">
      <w:pPr>
        <w:jc w:val="both"/>
        <w:rPr>
          <w:rFonts w:ascii="Arial" w:hAnsi="Arial" w:cs="Arial"/>
          <w:i/>
          <w:spacing w:val="-3"/>
          <w:sz w:val="22"/>
          <w:szCs w:val="22"/>
        </w:rPr>
      </w:pPr>
    </w:p>
    <w:p w:rsidR="00D105F2" w:rsidRPr="00F54A5D" w:rsidRDefault="00304901" w:rsidP="00304901">
      <w:pPr>
        <w:rPr>
          <w:rFonts w:ascii="Arial" w:hAnsi="Arial" w:cs="Arial"/>
          <w:b/>
          <w:sz w:val="22"/>
          <w:szCs w:val="22"/>
        </w:rPr>
      </w:pPr>
      <w:r w:rsidRPr="00304901">
        <w:rPr>
          <w:rFonts w:ascii="Arial" w:hAnsi="Arial" w:cs="Arial"/>
          <w:i/>
          <w:sz w:val="22"/>
          <w:szCs w:val="22"/>
        </w:rPr>
        <w:t xml:space="preserve"> </w:t>
      </w:r>
    </w:p>
    <w:p w:rsidR="003C7916" w:rsidRDefault="003C7916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F54A5D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Pr="00F54A5D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16" w:rsidRPr="00F54A5D" w:rsidRDefault="003C7916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B925C3" w:rsidRDefault="00B925C3" w:rsidP="00B925C3">
      <w:pPr>
        <w:ind w:left="720"/>
        <w:jc w:val="both"/>
        <w:rPr>
          <w:rFonts w:ascii="Verdana" w:hAnsi="Verdana"/>
          <w:bCs/>
          <w:sz w:val="20"/>
          <w:szCs w:val="20"/>
        </w:rPr>
      </w:pPr>
    </w:p>
    <w:p w:rsidR="00554F44" w:rsidRDefault="00554F44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bookmarkStart w:id="1" w:name="__DdeLink__230_118263685423"/>
      <w:bookmarkStart w:id="2" w:name="__DdeLink__230_11826368543"/>
      <w:bookmarkEnd w:id="1"/>
      <w:bookmarkEnd w:id="2"/>
      <w:r w:rsidRPr="008C19E4">
        <w:rPr>
          <w:rFonts w:ascii="Arial" w:eastAsia="Arial" w:hAnsi="Arial" w:cs="Arial"/>
          <w:sz w:val="22"/>
          <w:szCs w:val="22"/>
        </w:rPr>
        <w:t xml:space="preserve">      </w:t>
      </w:r>
      <w:r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Η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</w:t>
      </w:r>
      <w:r w:rsidR="00A41F53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</w:t>
      </w:r>
      <w:r w:rsidR="00037F1E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λαμβάνοντας</w:t>
      </w:r>
      <w:r w:rsidR="0055529D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</w:t>
      </w:r>
      <w:r w:rsidR="00B00607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υπόψη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:</w:t>
      </w:r>
    </w:p>
    <w:p w:rsidR="00F54A5D" w:rsidRDefault="00F54A5D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B354CB" w:rsidRPr="008C19E4" w:rsidRDefault="00B354CB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7A7163" w:rsidRPr="007A7163" w:rsidRDefault="007A7163" w:rsidP="007A716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7A7163" w:rsidRPr="007A7163" w:rsidRDefault="007A7163" w:rsidP="007A716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7A7163">
        <w:rPr>
          <w:rFonts w:ascii="Arial" w:hAnsi="Arial" w:cs="Arial"/>
          <w:sz w:val="22"/>
          <w:szCs w:val="22"/>
        </w:rPr>
        <w:t>του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A7163" w:rsidRPr="007A7163" w:rsidRDefault="007A7163" w:rsidP="007A716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A7163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7A7163" w:rsidRPr="007A7163" w:rsidRDefault="007A7163" w:rsidP="007A7163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. </w:t>
      </w:r>
      <w:r w:rsidRPr="007A7163">
        <w:rPr>
          <w:rFonts w:ascii="Arial" w:eastAsia="Arial" w:hAnsi="Arial" w:cs="Arial"/>
          <w:sz w:val="22"/>
          <w:szCs w:val="22"/>
        </w:rPr>
        <w:t>2</w:t>
      </w:r>
      <w:r w:rsidR="004D4EBB">
        <w:rPr>
          <w:rFonts w:ascii="Arial" w:eastAsia="Arial" w:hAnsi="Arial" w:cs="Arial"/>
          <w:sz w:val="22"/>
          <w:szCs w:val="22"/>
        </w:rPr>
        <w:t>4633</w:t>
      </w:r>
      <w:r w:rsidRPr="007A7163">
        <w:rPr>
          <w:rFonts w:ascii="Arial" w:eastAsia="Arial" w:hAnsi="Arial" w:cs="Arial"/>
          <w:sz w:val="22"/>
          <w:szCs w:val="22"/>
        </w:rPr>
        <w:t>/</w:t>
      </w:r>
      <w:r w:rsidR="00223BE1">
        <w:rPr>
          <w:rFonts w:ascii="Arial" w:eastAsia="Arial" w:hAnsi="Arial" w:cs="Arial"/>
          <w:sz w:val="22"/>
          <w:szCs w:val="22"/>
        </w:rPr>
        <w:t>0</w:t>
      </w:r>
      <w:r w:rsidR="004D4EBB">
        <w:rPr>
          <w:rFonts w:ascii="Arial" w:eastAsia="Arial" w:hAnsi="Arial" w:cs="Arial"/>
          <w:sz w:val="22"/>
          <w:szCs w:val="22"/>
        </w:rPr>
        <w:t>3</w:t>
      </w:r>
      <w:r w:rsidRPr="007A7163">
        <w:rPr>
          <w:rFonts w:ascii="Arial" w:eastAsia="Arial" w:hAnsi="Arial" w:cs="Arial"/>
          <w:sz w:val="22"/>
          <w:szCs w:val="22"/>
        </w:rPr>
        <w:t>-1</w:t>
      </w:r>
      <w:r w:rsidR="00223BE1">
        <w:rPr>
          <w:rFonts w:ascii="Arial" w:eastAsia="Arial" w:hAnsi="Arial" w:cs="Arial"/>
          <w:sz w:val="22"/>
          <w:szCs w:val="22"/>
        </w:rPr>
        <w:t>2</w:t>
      </w:r>
      <w:r w:rsidRPr="007A7163">
        <w:rPr>
          <w:rFonts w:ascii="Arial" w:eastAsia="Arial" w:hAnsi="Arial" w:cs="Arial"/>
          <w:sz w:val="22"/>
          <w:szCs w:val="22"/>
        </w:rPr>
        <w:t xml:space="preserve">-2025 έγγραφο  του Τμ. Διαχείρισης και Συντήρησης   </w:t>
      </w:r>
    </w:p>
    <w:p w:rsidR="007A7163" w:rsidRPr="007A7163" w:rsidRDefault="007A7163" w:rsidP="007A7163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7A7163" w:rsidRPr="007A7163" w:rsidRDefault="007A7163" w:rsidP="007A7163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7A7163" w:rsidRPr="007A7163" w:rsidRDefault="007A7163" w:rsidP="007A716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7A7163" w:rsidRPr="00F43C91" w:rsidRDefault="007A7163" w:rsidP="007A716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7A7163" w:rsidRPr="00F43C91" w:rsidRDefault="007A7163" w:rsidP="007A7163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A7163" w:rsidRPr="008F047D" w:rsidRDefault="007A7163" w:rsidP="007A716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7A7163" w:rsidRPr="009D684B" w:rsidRDefault="007A7163" w:rsidP="007A716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7A7163" w:rsidRPr="00F622B0" w:rsidRDefault="007A7163" w:rsidP="007A716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7A7163" w:rsidRPr="00EE4161" w:rsidRDefault="007A7163" w:rsidP="00EE4161">
      <w:pPr>
        <w:jc w:val="both"/>
        <w:rPr>
          <w:rFonts w:ascii="Arial" w:hAnsi="Arial" w:cs="Arial"/>
          <w:sz w:val="22"/>
          <w:szCs w:val="22"/>
        </w:rPr>
      </w:pPr>
      <w:r w:rsidRPr="00EE4161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EE4161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EE4161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EE4161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EE4161">
        <w:rPr>
          <w:rFonts w:ascii="Arial" w:hAnsi="Arial" w:cs="Arial"/>
          <w:bCs/>
          <w:spacing w:val="-3"/>
          <w:sz w:val="22"/>
          <w:szCs w:val="22"/>
        </w:rPr>
        <w:t xml:space="preserve"> κυκλοφορίας  </w:t>
      </w:r>
      <w:r w:rsidR="004D4EBB" w:rsidRPr="00EE4161">
        <w:rPr>
          <w:rFonts w:ascii="Arial" w:hAnsi="Arial" w:cs="Arial"/>
          <w:bCs/>
          <w:spacing w:val="-3"/>
          <w:sz w:val="22"/>
          <w:szCs w:val="22"/>
        </w:rPr>
        <w:t>ΚΗΗ 4479</w:t>
      </w:r>
      <w:r w:rsidRPr="00EE4161">
        <w:rPr>
          <w:rFonts w:ascii="Arial" w:hAnsi="Arial" w:cs="Arial"/>
          <w:bCs/>
          <w:spacing w:val="-3"/>
          <w:sz w:val="22"/>
          <w:szCs w:val="22"/>
        </w:rPr>
        <w:t xml:space="preserve"> ,  </w:t>
      </w:r>
      <w:r w:rsidRPr="00EE4161">
        <w:rPr>
          <w:rFonts w:ascii="Arial" w:hAnsi="Arial" w:cs="Arial"/>
          <w:spacing w:val="-3"/>
          <w:sz w:val="22"/>
          <w:szCs w:val="22"/>
        </w:rPr>
        <w:t xml:space="preserve">και οδηγό τον  </w:t>
      </w:r>
      <w:r w:rsidR="00EE4161" w:rsidRPr="00EE4161">
        <w:rPr>
          <w:rFonts w:ascii="Arial" w:eastAsia="Tahoma" w:hAnsi="Arial" w:cs="Arial"/>
          <w:bCs/>
          <w:sz w:val="22"/>
          <w:szCs w:val="22"/>
        </w:rPr>
        <w:t>Παπαδήμα Ιωάννη</w:t>
      </w:r>
      <w:r w:rsidR="00223BE1" w:rsidRPr="00EE4161">
        <w:rPr>
          <w:rFonts w:ascii="Arial" w:eastAsia="Tahoma" w:hAnsi="Arial" w:cs="Arial"/>
          <w:bCs/>
          <w:sz w:val="22"/>
          <w:szCs w:val="22"/>
        </w:rPr>
        <w:t xml:space="preserve">  </w:t>
      </w:r>
      <w:r w:rsidRPr="00EE4161">
        <w:rPr>
          <w:rFonts w:ascii="Arial" w:eastAsia="Tahoma" w:hAnsi="Arial" w:cs="Arial"/>
          <w:bCs/>
          <w:sz w:val="22"/>
          <w:szCs w:val="22"/>
        </w:rPr>
        <w:t xml:space="preserve"> </w:t>
      </w:r>
      <w:r w:rsidR="00EE4161" w:rsidRPr="00EE4161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="00EE4161">
        <w:rPr>
          <w:rFonts w:ascii="Arial" w:hAnsi="Arial" w:cs="Arial"/>
          <w:bCs/>
          <w:spacing w:val="-3"/>
          <w:sz w:val="22"/>
          <w:szCs w:val="22"/>
        </w:rPr>
        <w:t xml:space="preserve">μεταφορά ΕΛΑΤΩΝ </w:t>
      </w:r>
      <w:r w:rsidR="00EE4161" w:rsidRPr="00EE4161">
        <w:rPr>
          <w:rFonts w:ascii="Arial" w:hAnsi="Arial" w:cs="Arial"/>
          <w:spacing w:val="-3"/>
          <w:sz w:val="22"/>
          <w:szCs w:val="22"/>
        </w:rPr>
        <w:t xml:space="preserve">από την </w:t>
      </w:r>
      <w:r w:rsidR="00EE4161" w:rsidRPr="00EE4161">
        <w:rPr>
          <w:rFonts w:ascii="Arial" w:hAnsi="Arial" w:cs="Arial"/>
          <w:bCs/>
          <w:spacing w:val="-3"/>
          <w:sz w:val="22"/>
          <w:szCs w:val="22"/>
        </w:rPr>
        <w:t xml:space="preserve">ΜΕΡΚΑΔΑ </w:t>
      </w:r>
      <w:r w:rsidR="00EE4161" w:rsidRPr="00EE4161">
        <w:rPr>
          <w:rFonts w:ascii="Arial" w:hAnsi="Arial" w:cs="Arial"/>
          <w:spacing w:val="-3"/>
          <w:sz w:val="22"/>
          <w:szCs w:val="22"/>
        </w:rPr>
        <w:t xml:space="preserve">,την </w:t>
      </w:r>
      <w:r w:rsidR="00EE4161" w:rsidRPr="00EE4161">
        <w:rPr>
          <w:rFonts w:ascii="Arial" w:hAnsi="Arial" w:cs="Arial"/>
          <w:bCs/>
          <w:spacing w:val="-3"/>
          <w:sz w:val="22"/>
          <w:szCs w:val="22"/>
        </w:rPr>
        <w:t>04/12/2025.</w:t>
      </w:r>
    </w:p>
    <w:p w:rsidR="001C035F" w:rsidRPr="001C035F" w:rsidRDefault="001C035F" w:rsidP="009D4FD2">
      <w:pPr>
        <w:rPr>
          <w:rFonts w:ascii="Arial" w:hAnsi="Arial" w:cs="Arial"/>
          <w:sz w:val="22"/>
          <w:szCs w:val="22"/>
        </w:rPr>
      </w:pPr>
    </w:p>
    <w:p w:rsidR="005D406C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C19E4">
        <w:rPr>
          <w:rFonts w:ascii="Arial" w:hAnsi="Arial" w:cs="Arial"/>
          <w:b/>
          <w:sz w:val="22"/>
          <w:szCs w:val="22"/>
        </w:rPr>
        <w:t xml:space="preserve">παρούσα απόφαση πήρε αριθμό </w:t>
      </w:r>
      <w:r w:rsidR="00B354CB">
        <w:rPr>
          <w:rFonts w:ascii="Arial" w:hAnsi="Arial" w:cs="Arial"/>
          <w:b/>
          <w:sz w:val="22"/>
          <w:szCs w:val="22"/>
        </w:rPr>
        <w:t xml:space="preserve"> </w:t>
      </w:r>
      <w:r w:rsidR="003678B5">
        <w:rPr>
          <w:rFonts w:ascii="Arial" w:hAnsi="Arial" w:cs="Arial"/>
          <w:b/>
          <w:sz w:val="22"/>
          <w:szCs w:val="22"/>
        </w:rPr>
        <w:t>4</w:t>
      </w:r>
      <w:r w:rsidR="003117B4">
        <w:rPr>
          <w:rFonts w:ascii="Arial" w:hAnsi="Arial" w:cs="Arial"/>
          <w:b/>
          <w:sz w:val="22"/>
          <w:szCs w:val="22"/>
        </w:rPr>
        <w:t>6</w:t>
      </w:r>
      <w:r w:rsidR="001A1AC3">
        <w:rPr>
          <w:rFonts w:ascii="Arial" w:hAnsi="Arial" w:cs="Arial"/>
          <w:b/>
          <w:sz w:val="22"/>
          <w:szCs w:val="22"/>
        </w:rPr>
        <w:t>8</w:t>
      </w:r>
      <w:r w:rsidR="00590D93" w:rsidRPr="008C19E4">
        <w:rPr>
          <w:rFonts w:ascii="Arial" w:hAnsi="Arial" w:cs="Arial"/>
          <w:b/>
          <w:sz w:val="22"/>
          <w:szCs w:val="22"/>
        </w:rPr>
        <w:t>/202</w:t>
      </w:r>
      <w:r w:rsidR="00C21B88">
        <w:rPr>
          <w:rFonts w:ascii="Arial" w:hAnsi="Arial" w:cs="Arial"/>
          <w:b/>
          <w:sz w:val="22"/>
          <w:szCs w:val="22"/>
        </w:rPr>
        <w:t>5</w:t>
      </w:r>
      <w:r w:rsidRPr="008C19E4">
        <w:rPr>
          <w:rFonts w:ascii="Arial" w:hAnsi="Arial" w:cs="Arial"/>
          <w:b/>
          <w:sz w:val="22"/>
          <w:szCs w:val="22"/>
        </w:rPr>
        <w:t xml:space="preserve">.     </w:t>
      </w:r>
    </w:p>
    <w:p w:rsidR="001C035F" w:rsidRDefault="001C035F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1C035F" w:rsidRDefault="001C035F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2A2631" w:rsidRPr="00937BED" w:rsidRDefault="002A2631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Verdana" w:hAnsi="Arial" w:cs="Arial"/>
          <w:kern w:val="2"/>
          <w:sz w:val="22"/>
          <w:szCs w:val="22"/>
          <w:lang w:bidi="hi-IN"/>
        </w:rPr>
        <w:t>Ο ΠΡΟΕΔΡΟΣ</w:t>
      </w: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B7E5F" w:rsidRDefault="009B7E5F" w:rsidP="009B7E5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1.Τουμαράς Βασίλειος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Μίχας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Δημήτριος                                                          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Λιβαδειά     1</w:t>
      </w:r>
      <w:r w:rsidR="003117B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-12-2025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57A18" w:rsidRPr="00937BED" w:rsidRDefault="00557A18" w:rsidP="00557A18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:rsidR="00557A18" w:rsidRDefault="00557A18" w:rsidP="00557A1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8798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</w:p>
    <w:p w:rsidR="00557A18" w:rsidRPr="00D87989" w:rsidRDefault="00557A18" w:rsidP="00557A1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1C6B24" w:rsidRPr="003B7D5C" w:rsidRDefault="001C6B24" w:rsidP="001C6B24">
      <w:pPr>
        <w:tabs>
          <w:tab w:val="left" w:pos="6237"/>
        </w:tabs>
        <w:ind w:left="360"/>
        <w:rPr>
          <w:rFonts w:ascii="Arial" w:hAnsi="Arial" w:cs="Arial"/>
        </w:rPr>
      </w:pPr>
      <w:r w:rsidRPr="008C19E4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Pr="008B679A">
        <w:rPr>
          <w:rFonts w:ascii="Arial" w:eastAsia="Arial" w:hAnsi="Arial" w:cs="Arial"/>
          <w:sz w:val="20"/>
          <w:szCs w:val="20"/>
        </w:rPr>
        <w:t xml:space="preserve">         </w:t>
      </w:r>
    </w:p>
    <w:sectPr w:rsidR="001C6B24" w:rsidRPr="003B7D5C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861" w:rsidRDefault="00CE6861">
      <w:r>
        <w:separator/>
      </w:r>
    </w:p>
  </w:endnote>
  <w:endnote w:type="continuationSeparator" w:id="0">
    <w:p w:rsidR="00CE6861" w:rsidRDefault="00CE6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861" w:rsidRDefault="00CE6861">
      <w:r>
        <w:separator/>
      </w:r>
    </w:p>
  </w:footnote>
  <w:footnote w:type="continuationSeparator" w:id="0">
    <w:p w:rsidR="00CE6861" w:rsidRDefault="00CE6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D" w:rsidRDefault="00AD40A9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52D7D" w:rsidRDefault="00AD40A9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52D7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6019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D" w:rsidRDefault="00452D7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6D148A"/>
    <w:multiLevelType w:val="hybridMultilevel"/>
    <w:tmpl w:val="52BE9A80"/>
    <w:lvl w:ilvl="0" w:tplc="A970AA8C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2F401DC">
      <w:numFmt w:val="bullet"/>
      <w:lvlText w:val="•"/>
      <w:lvlJc w:val="left"/>
      <w:pPr>
        <w:ind w:left="1776" w:hanging="360"/>
      </w:pPr>
      <w:rPr>
        <w:rFonts w:hint="default"/>
        <w:lang w:val="el-GR" w:eastAsia="en-US" w:bidi="ar-SA"/>
      </w:rPr>
    </w:lvl>
    <w:lvl w:ilvl="2" w:tplc="98FA450A">
      <w:numFmt w:val="bullet"/>
      <w:lvlText w:val="•"/>
      <w:lvlJc w:val="left"/>
      <w:pPr>
        <w:ind w:left="2693" w:hanging="360"/>
      </w:pPr>
      <w:rPr>
        <w:rFonts w:hint="default"/>
        <w:lang w:val="el-GR" w:eastAsia="en-US" w:bidi="ar-SA"/>
      </w:rPr>
    </w:lvl>
    <w:lvl w:ilvl="3" w:tplc="190C51CE">
      <w:numFmt w:val="bullet"/>
      <w:lvlText w:val="•"/>
      <w:lvlJc w:val="left"/>
      <w:pPr>
        <w:ind w:left="3609" w:hanging="360"/>
      </w:pPr>
      <w:rPr>
        <w:rFonts w:hint="default"/>
        <w:lang w:val="el-GR" w:eastAsia="en-US" w:bidi="ar-SA"/>
      </w:rPr>
    </w:lvl>
    <w:lvl w:ilvl="4" w:tplc="D574460A">
      <w:numFmt w:val="bullet"/>
      <w:lvlText w:val="•"/>
      <w:lvlJc w:val="left"/>
      <w:pPr>
        <w:ind w:left="4526" w:hanging="360"/>
      </w:pPr>
      <w:rPr>
        <w:rFonts w:hint="default"/>
        <w:lang w:val="el-GR" w:eastAsia="en-US" w:bidi="ar-SA"/>
      </w:rPr>
    </w:lvl>
    <w:lvl w:ilvl="5" w:tplc="5352E110">
      <w:numFmt w:val="bullet"/>
      <w:lvlText w:val="•"/>
      <w:lvlJc w:val="left"/>
      <w:pPr>
        <w:ind w:left="5443" w:hanging="360"/>
      </w:pPr>
      <w:rPr>
        <w:rFonts w:hint="default"/>
        <w:lang w:val="el-GR" w:eastAsia="en-US" w:bidi="ar-SA"/>
      </w:rPr>
    </w:lvl>
    <w:lvl w:ilvl="6" w:tplc="D6DA13CC">
      <w:numFmt w:val="bullet"/>
      <w:lvlText w:val="•"/>
      <w:lvlJc w:val="left"/>
      <w:pPr>
        <w:ind w:left="6359" w:hanging="360"/>
      </w:pPr>
      <w:rPr>
        <w:rFonts w:hint="default"/>
        <w:lang w:val="el-GR" w:eastAsia="en-US" w:bidi="ar-SA"/>
      </w:rPr>
    </w:lvl>
    <w:lvl w:ilvl="7" w:tplc="018A7862">
      <w:numFmt w:val="bullet"/>
      <w:lvlText w:val="•"/>
      <w:lvlJc w:val="left"/>
      <w:pPr>
        <w:ind w:left="7276" w:hanging="360"/>
      </w:pPr>
      <w:rPr>
        <w:rFonts w:hint="default"/>
        <w:lang w:val="el-GR" w:eastAsia="en-US" w:bidi="ar-SA"/>
      </w:rPr>
    </w:lvl>
    <w:lvl w:ilvl="8" w:tplc="E4008794">
      <w:numFmt w:val="bullet"/>
      <w:lvlText w:val="•"/>
      <w:lvlJc w:val="left"/>
      <w:pPr>
        <w:ind w:left="8193" w:hanging="360"/>
      </w:pPr>
      <w:rPr>
        <w:rFonts w:hint="default"/>
        <w:lang w:val="el-GR" w:eastAsia="en-US" w:bidi="ar-SA"/>
      </w:rPr>
    </w:lvl>
  </w:abstractNum>
  <w:abstractNum w:abstractNumId="4">
    <w:nsid w:val="0AED575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126025B"/>
    <w:multiLevelType w:val="hybridMultilevel"/>
    <w:tmpl w:val="7E2495BE"/>
    <w:lvl w:ilvl="0" w:tplc="AB2405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EF6C3E"/>
    <w:multiLevelType w:val="hybridMultilevel"/>
    <w:tmpl w:val="B38CAAEC"/>
    <w:lvl w:ilvl="0" w:tplc="998644F8">
      <w:numFmt w:val="bullet"/>
      <w:lvlText w:val="o"/>
      <w:lvlJc w:val="left"/>
      <w:pPr>
        <w:ind w:left="570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6F58DD34">
      <w:numFmt w:val="bullet"/>
      <w:lvlText w:val="•"/>
      <w:lvlJc w:val="left"/>
      <w:pPr>
        <w:ind w:left="1524" w:hanging="286"/>
      </w:pPr>
      <w:rPr>
        <w:rFonts w:hint="default"/>
        <w:lang w:val="el-GR" w:eastAsia="en-US" w:bidi="ar-SA"/>
      </w:rPr>
    </w:lvl>
    <w:lvl w:ilvl="2" w:tplc="A8EE5B8A">
      <w:numFmt w:val="bullet"/>
      <w:lvlText w:val="•"/>
      <w:lvlJc w:val="left"/>
      <w:pPr>
        <w:ind w:left="2469" w:hanging="286"/>
      </w:pPr>
      <w:rPr>
        <w:rFonts w:hint="default"/>
        <w:lang w:val="el-GR" w:eastAsia="en-US" w:bidi="ar-SA"/>
      </w:rPr>
    </w:lvl>
    <w:lvl w:ilvl="3" w:tplc="481A7B98">
      <w:numFmt w:val="bullet"/>
      <w:lvlText w:val="•"/>
      <w:lvlJc w:val="left"/>
      <w:pPr>
        <w:ind w:left="3413" w:hanging="286"/>
      </w:pPr>
      <w:rPr>
        <w:rFonts w:hint="default"/>
        <w:lang w:val="el-GR" w:eastAsia="en-US" w:bidi="ar-SA"/>
      </w:rPr>
    </w:lvl>
    <w:lvl w:ilvl="4" w:tplc="F840745E">
      <w:numFmt w:val="bullet"/>
      <w:lvlText w:val="•"/>
      <w:lvlJc w:val="left"/>
      <w:pPr>
        <w:ind w:left="4358" w:hanging="286"/>
      </w:pPr>
      <w:rPr>
        <w:rFonts w:hint="default"/>
        <w:lang w:val="el-GR" w:eastAsia="en-US" w:bidi="ar-SA"/>
      </w:rPr>
    </w:lvl>
    <w:lvl w:ilvl="5" w:tplc="D5ACBE58">
      <w:numFmt w:val="bullet"/>
      <w:lvlText w:val="•"/>
      <w:lvlJc w:val="left"/>
      <w:pPr>
        <w:ind w:left="5303" w:hanging="286"/>
      </w:pPr>
      <w:rPr>
        <w:rFonts w:hint="default"/>
        <w:lang w:val="el-GR" w:eastAsia="en-US" w:bidi="ar-SA"/>
      </w:rPr>
    </w:lvl>
    <w:lvl w:ilvl="6" w:tplc="BDC4AD6E">
      <w:numFmt w:val="bullet"/>
      <w:lvlText w:val="•"/>
      <w:lvlJc w:val="left"/>
      <w:pPr>
        <w:ind w:left="6247" w:hanging="286"/>
      </w:pPr>
      <w:rPr>
        <w:rFonts w:hint="default"/>
        <w:lang w:val="el-GR" w:eastAsia="en-US" w:bidi="ar-SA"/>
      </w:rPr>
    </w:lvl>
    <w:lvl w:ilvl="7" w:tplc="F4EC9B7E">
      <w:numFmt w:val="bullet"/>
      <w:lvlText w:val="•"/>
      <w:lvlJc w:val="left"/>
      <w:pPr>
        <w:ind w:left="7192" w:hanging="286"/>
      </w:pPr>
      <w:rPr>
        <w:rFonts w:hint="default"/>
        <w:lang w:val="el-GR" w:eastAsia="en-US" w:bidi="ar-SA"/>
      </w:rPr>
    </w:lvl>
    <w:lvl w:ilvl="8" w:tplc="AAB80AB4">
      <w:numFmt w:val="bullet"/>
      <w:lvlText w:val="•"/>
      <w:lvlJc w:val="left"/>
      <w:pPr>
        <w:ind w:left="8137" w:hanging="286"/>
      </w:pPr>
      <w:rPr>
        <w:rFonts w:hint="default"/>
        <w:lang w:val="el-GR" w:eastAsia="en-US" w:bidi="ar-SA"/>
      </w:rPr>
    </w:lvl>
  </w:abstractNum>
  <w:abstractNum w:abstractNumId="7">
    <w:nsid w:val="288066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B5B5DD9"/>
    <w:multiLevelType w:val="hybridMultilevel"/>
    <w:tmpl w:val="0B30A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A1526"/>
    <w:multiLevelType w:val="hybridMultilevel"/>
    <w:tmpl w:val="2EEA1522"/>
    <w:lvl w:ilvl="0" w:tplc="1D466E20">
      <w:numFmt w:val="bullet"/>
      <w:lvlText w:val="o"/>
      <w:lvlJc w:val="left"/>
      <w:pPr>
        <w:ind w:left="57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2A54637A">
      <w:numFmt w:val="bullet"/>
      <w:lvlText w:val="•"/>
      <w:lvlJc w:val="left"/>
      <w:pPr>
        <w:ind w:left="1524" w:hanging="360"/>
      </w:pPr>
      <w:rPr>
        <w:rFonts w:hint="default"/>
        <w:lang w:val="el-GR" w:eastAsia="en-US" w:bidi="ar-SA"/>
      </w:rPr>
    </w:lvl>
    <w:lvl w:ilvl="2" w:tplc="D9B23234">
      <w:numFmt w:val="bullet"/>
      <w:lvlText w:val="•"/>
      <w:lvlJc w:val="left"/>
      <w:pPr>
        <w:ind w:left="2469" w:hanging="360"/>
      </w:pPr>
      <w:rPr>
        <w:rFonts w:hint="default"/>
        <w:lang w:val="el-GR" w:eastAsia="en-US" w:bidi="ar-SA"/>
      </w:rPr>
    </w:lvl>
    <w:lvl w:ilvl="3" w:tplc="4496B072">
      <w:numFmt w:val="bullet"/>
      <w:lvlText w:val="•"/>
      <w:lvlJc w:val="left"/>
      <w:pPr>
        <w:ind w:left="3413" w:hanging="360"/>
      </w:pPr>
      <w:rPr>
        <w:rFonts w:hint="default"/>
        <w:lang w:val="el-GR" w:eastAsia="en-US" w:bidi="ar-SA"/>
      </w:rPr>
    </w:lvl>
    <w:lvl w:ilvl="4" w:tplc="7890CFCE">
      <w:numFmt w:val="bullet"/>
      <w:lvlText w:val="•"/>
      <w:lvlJc w:val="left"/>
      <w:pPr>
        <w:ind w:left="4358" w:hanging="360"/>
      </w:pPr>
      <w:rPr>
        <w:rFonts w:hint="default"/>
        <w:lang w:val="el-GR" w:eastAsia="en-US" w:bidi="ar-SA"/>
      </w:rPr>
    </w:lvl>
    <w:lvl w:ilvl="5" w:tplc="A5E23DD2">
      <w:numFmt w:val="bullet"/>
      <w:lvlText w:val="•"/>
      <w:lvlJc w:val="left"/>
      <w:pPr>
        <w:ind w:left="5303" w:hanging="360"/>
      </w:pPr>
      <w:rPr>
        <w:rFonts w:hint="default"/>
        <w:lang w:val="el-GR" w:eastAsia="en-US" w:bidi="ar-SA"/>
      </w:rPr>
    </w:lvl>
    <w:lvl w:ilvl="6" w:tplc="23C24AE6">
      <w:numFmt w:val="bullet"/>
      <w:lvlText w:val="•"/>
      <w:lvlJc w:val="left"/>
      <w:pPr>
        <w:ind w:left="6247" w:hanging="360"/>
      </w:pPr>
      <w:rPr>
        <w:rFonts w:hint="default"/>
        <w:lang w:val="el-GR" w:eastAsia="en-US" w:bidi="ar-SA"/>
      </w:rPr>
    </w:lvl>
    <w:lvl w:ilvl="7" w:tplc="CE1ED89E">
      <w:numFmt w:val="bullet"/>
      <w:lvlText w:val="•"/>
      <w:lvlJc w:val="left"/>
      <w:pPr>
        <w:ind w:left="7192" w:hanging="360"/>
      </w:pPr>
      <w:rPr>
        <w:rFonts w:hint="default"/>
        <w:lang w:val="el-GR" w:eastAsia="en-US" w:bidi="ar-SA"/>
      </w:rPr>
    </w:lvl>
    <w:lvl w:ilvl="8" w:tplc="E45E9E7A">
      <w:numFmt w:val="bullet"/>
      <w:lvlText w:val="•"/>
      <w:lvlJc w:val="left"/>
      <w:pPr>
        <w:ind w:left="8137" w:hanging="360"/>
      </w:pPr>
      <w:rPr>
        <w:rFonts w:hint="default"/>
        <w:lang w:val="el-GR" w:eastAsia="en-US" w:bidi="ar-SA"/>
      </w:rPr>
    </w:lvl>
  </w:abstractNum>
  <w:abstractNum w:abstractNumId="10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90F1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B03AA"/>
    <w:multiLevelType w:val="hybridMultilevel"/>
    <w:tmpl w:val="31F257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063C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44459B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7359F1"/>
    <w:multiLevelType w:val="hybridMultilevel"/>
    <w:tmpl w:val="78E6A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20"/>
  </w:num>
  <w:num w:numId="8">
    <w:abstractNumId w:val="12"/>
  </w:num>
  <w:num w:numId="9">
    <w:abstractNumId w:val="18"/>
  </w:num>
  <w:num w:numId="10">
    <w:abstractNumId w:val="16"/>
  </w:num>
  <w:num w:numId="11">
    <w:abstractNumId w:val="17"/>
  </w:num>
  <w:num w:numId="12">
    <w:abstractNumId w:val="19"/>
  </w:num>
  <w:num w:numId="13">
    <w:abstractNumId w:val="13"/>
  </w:num>
  <w:num w:numId="14">
    <w:abstractNumId w:val="2"/>
  </w:num>
  <w:num w:numId="15">
    <w:abstractNumId w:val="5"/>
  </w:num>
  <w:num w:numId="16">
    <w:abstractNumId w:val="10"/>
  </w:num>
  <w:num w:numId="17">
    <w:abstractNumId w:val="4"/>
  </w:num>
  <w:num w:numId="18">
    <w:abstractNumId w:val="11"/>
  </w:num>
  <w:num w:numId="19">
    <w:abstractNumId w:val="7"/>
  </w:num>
  <w:num w:numId="20">
    <w:abstractNumId w:val="15"/>
  </w:num>
  <w:num w:numId="21">
    <w:abstractNumId w:val="1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0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FE3"/>
    <w:rsid w:val="00002B83"/>
    <w:rsid w:val="00006D3B"/>
    <w:rsid w:val="000072A4"/>
    <w:rsid w:val="0001070A"/>
    <w:rsid w:val="0001078B"/>
    <w:rsid w:val="00010DCB"/>
    <w:rsid w:val="00015448"/>
    <w:rsid w:val="00016112"/>
    <w:rsid w:val="00016231"/>
    <w:rsid w:val="00017118"/>
    <w:rsid w:val="00017C38"/>
    <w:rsid w:val="00017E38"/>
    <w:rsid w:val="00023F84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7AA0"/>
    <w:rsid w:val="00050E6E"/>
    <w:rsid w:val="000518E1"/>
    <w:rsid w:val="0005483D"/>
    <w:rsid w:val="00056AAE"/>
    <w:rsid w:val="00057215"/>
    <w:rsid w:val="000573CB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409C"/>
    <w:rsid w:val="000950FD"/>
    <w:rsid w:val="000962A4"/>
    <w:rsid w:val="000A0D8E"/>
    <w:rsid w:val="000A2D11"/>
    <w:rsid w:val="000A68BD"/>
    <w:rsid w:val="000A6F0B"/>
    <w:rsid w:val="000B1583"/>
    <w:rsid w:val="000B247B"/>
    <w:rsid w:val="000B32D2"/>
    <w:rsid w:val="000B38C8"/>
    <w:rsid w:val="000B4F9B"/>
    <w:rsid w:val="000B511E"/>
    <w:rsid w:val="000C2832"/>
    <w:rsid w:val="000C3A73"/>
    <w:rsid w:val="000C61B4"/>
    <w:rsid w:val="000D0350"/>
    <w:rsid w:val="000D053A"/>
    <w:rsid w:val="000D1D65"/>
    <w:rsid w:val="000E0AA3"/>
    <w:rsid w:val="000E1B84"/>
    <w:rsid w:val="000F3B64"/>
    <w:rsid w:val="000F4737"/>
    <w:rsid w:val="000F54DC"/>
    <w:rsid w:val="000F661C"/>
    <w:rsid w:val="001003DC"/>
    <w:rsid w:val="00101E68"/>
    <w:rsid w:val="00103155"/>
    <w:rsid w:val="001041DE"/>
    <w:rsid w:val="00107102"/>
    <w:rsid w:val="001116D6"/>
    <w:rsid w:val="001134D4"/>
    <w:rsid w:val="001136A3"/>
    <w:rsid w:val="00113E80"/>
    <w:rsid w:val="00116224"/>
    <w:rsid w:val="00124B9D"/>
    <w:rsid w:val="00125038"/>
    <w:rsid w:val="00132B33"/>
    <w:rsid w:val="00132C92"/>
    <w:rsid w:val="00135C95"/>
    <w:rsid w:val="00136591"/>
    <w:rsid w:val="00137315"/>
    <w:rsid w:val="00141EAC"/>
    <w:rsid w:val="001459CD"/>
    <w:rsid w:val="00145EE5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82DEC"/>
    <w:rsid w:val="0019405B"/>
    <w:rsid w:val="00194722"/>
    <w:rsid w:val="00197661"/>
    <w:rsid w:val="001A1AC3"/>
    <w:rsid w:val="001A3DC8"/>
    <w:rsid w:val="001A455D"/>
    <w:rsid w:val="001A738A"/>
    <w:rsid w:val="001B049B"/>
    <w:rsid w:val="001B2912"/>
    <w:rsid w:val="001B67FB"/>
    <w:rsid w:val="001B7132"/>
    <w:rsid w:val="001B7B8E"/>
    <w:rsid w:val="001C035F"/>
    <w:rsid w:val="001C0D23"/>
    <w:rsid w:val="001C11B6"/>
    <w:rsid w:val="001C5C43"/>
    <w:rsid w:val="001C6B24"/>
    <w:rsid w:val="001C7903"/>
    <w:rsid w:val="001D134C"/>
    <w:rsid w:val="001D2BCD"/>
    <w:rsid w:val="001D4BBB"/>
    <w:rsid w:val="001D6792"/>
    <w:rsid w:val="001E01CA"/>
    <w:rsid w:val="001E23B0"/>
    <w:rsid w:val="001E4520"/>
    <w:rsid w:val="001E4D4C"/>
    <w:rsid w:val="001E615B"/>
    <w:rsid w:val="001E6392"/>
    <w:rsid w:val="001F071D"/>
    <w:rsid w:val="001F2036"/>
    <w:rsid w:val="001F22BD"/>
    <w:rsid w:val="001F60FA"/>
    <w:rsid w:val="00202632"/>
    <w:rsid w:val="00205B36"/>
    <w:rsid w:val="00207820"/>
    <w:rsid w:val="00207FF6"/>
    <w:rsid w:val="00210134"/>
    <w:rsid w:val="00210184"/>
    <w:rsid w:val="00213AB5"/>
    <w:rsid w:val="00213E73"/>
    <w:rsid w:val="00215D21"/>
    <w:rsid w:val="002175BA"/>
    <w:rsid w:val="00217695"/>
    <w:rsid w:val="00220115"/>
    <w:rsid w:val="00223A00"/>
    <w:rsid w:val="00223BE1"/>
    <w:rsid w:val="002266FB"/>
    <w:rsid w:val="00226E3B"/>
    <w:rsid w:val="0023073D"/>
    <w:rsid w:val="002315FD"/>
    <w:rsid w:val="00231867"/>
    <w:rsid w:val="002323A7"/>
    <w:rsid w:val="00232557"/>
    <w:rsid w:val="002333DE"/>
    <w:rsid w:val="002340E8"/>
    <w:rsid w:val="002362F8"/>
    <w:rsid w:val="002365ED"/>
    <w:rsid w:val="0024117E"/>
    <w:rsid w:val="002418BA"/>
    <w:rsid w:val="00242655"/>
    <w:rsid w:val="00252AAE"/>
    <w:rsid w:val="00253B9E"/>
    <w:rsid w:val="0025615D"/>
    <w:rsid w:val="00256D3C"/>
    <w:rsid w:val="00257B14"/>
    <w:rsid w:val="00261327"/>
    <w:rsid w:val="00261E93"/>
    <w:rsid w:val="00262009"/>
    <w:rsid w:val="00275CC1"/>
    <w:rsid w:val="00275D5E"/>
    <w:rsid w:val="002773DA"/>
    <w:rsid w:val="00280990"/>
    <w:rsid w:val="00282E80"/>
    <w:rsid w:val="0028445A"/>
    <w:rsid w:val="00284E3D"/>
    <w:rsid w:val="002912A6"/>
    <w:rsid w:val="00291C79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A5FC4"/>
    <w:rsid w:val="002B43B5"/>
    <w:rsid w:val="002B5434"/>
    <w:rsid w:val="002B678B"/>
    <w:rsid w:val="002C0162"/>
    <w:rsid w:val="002C36B8"/>
    <w:rsid w:val="002C4E02"/>
    <w:rsid w:val="002D284B"/>
    <w:rsid w:val="002D7713"/>
    <w:rsid w:val="002E0ADE"/>
    <w:rsid w:val="002E1914"/>
    <w:rsid w:val="002E4473"/>
    <w:rsid w:val="002E4DA7"/>
    <w:rsid w:val="002E5119"/>
    <w:rsid w:val="002E59E7"/>
    <w:rsid w:val="002E7F37"/>
    <w:rsid w:val="002F2D5A"/>
    <w:rsid w:val="002F6C3A"/>
    <w:rsid w:val="002F78A2"/>
    <w:rsid w:val="00301136"/>
    <w:rsid w:val="00301399"/>
    <w:rsid w:val="003025EF"/>
    <w:rsid w:val="00304901"/>
    <w:rsid w:val="00305DE2"/>
    <w:rsid w:val="003067B0"/>
    <w:rsid w:val="003074FE"/>
    <w:rsid w:val="003117B4"/>
    <w:rsid w:val="0031302F"/>
    <w:rsid w:val="0031553A"/>
    <w:rsid w:val="0031619B"/>
    <w:rsid w:val="003202CE"/>
    <w:rsid w:val="00320CDC"/>
    <w:rsid w:val="0032160F"/>
    <w:rsid w:val="003221B6"/>
    <w:rsid w:val="00322B99"/>
    <w:rsid w:val="00323273"/>
    <w:rsid w:val="003234B1"/>
    <w:rsid w:val="00324A25"/>
    <w:rsid w:val="00326BBA"/>
    <w:rsid w:val="00330D11"/>
    <w:rsid w:val="003332EE"/>
    <w:rsid w:val="003340D2"/>
    <w:rsid w:val="00337039"/>
    <w:rsid w:val="00337FB9"/>
    <w:rsid w:val="00341E3F"/>
    <w:rsid w:val="00341EEE"/>
    <w:rsid w:val="003430B9"/>
    <w:rsid w:val="00343BC7"/>
    <w:rsid w:val="00345252"/>
    <w:rsid w:val="003520D0"/>
    <w:rsid w:val="0035490D"/>
    <w:rsid w:val="00354A9F"/>
    <w:rsid w:val="003666A6"/>
    <w:rsid w:val="003678B5"/>
    <w:rsid w:val="00371783"/>
    <w:rsid w:val="003720FD"/>
    <w:rsid w:val="00373F91"/>
    <w:rsid w:val="0037400A"/>
    <w:rsid w:val="003809FB"/>
    <w:rsid w:val="003815F0"/>
    <w:rsid w:val="003818B2"/>
    <w:rsid w:val="00384268"/>
    <w:rsid w:val="003866AB"/>
    <w:rsid w:val="003866DB"/>
    <w:rsid w:val="003907FF"/>
    <w:rsid w:val="00393555"/>
    <w:rsid w:val="003947BE"/>
    <w:rsid w:val="003A1E88"/>
    <w:rsid w:val="003A2720"/>
    <w:rsid w:val="003A3FC2"/>
    <w:rsid w:val="003A4C37"/>
    <w:rsid w:val="003A743D"/>
    <w:rsid w:val="003A7E4C"/>
    <w:rsid w:val="003A7EAF"/>
    <w:rsid w:val="003B07EA"/>
    <w:rsid w:val="003B17E9"/>
    <w:rsid w:val="003B1D1F"/>
    <w:rsid w:val="003B3429"/>
    <w:rsid w:val="003B5930"/>
    <w:rsid w:val="003B65D5"/>
    <w:rsid w:val="003B7B13"/>
    <w:rsid w:val="003B7D5C"/>
    <w:rsid w:val="003C235F"/>
    <w:rsid w:val="003C4A77"/>
    <w:rsid w:val="003C7916"/>
    <w:rsid w:val="003D0A0B"/>
    <w:rsid w:val="003D14DF"/>
    <w:rsid w:val="003D4108"/>
    <w:rsid w:val="003D5223"/>
    <w:rsid w:val="003D62D3"/>
    <w:rsid w:val="003D6A63"/>
    <w:rsid w:val="003E1559"/>
    <w:rsid w:val="003E3562"/>
    <w:rsid w:val="003F419B"/>
    <w:rsid w:val="003F71ED"/>
    <w:rsid w:val="00401697"/>
    <w:rsid w:val="00406541"/>
    <w:rsid w:val="00407738"/>
    <w:rsid w:val="00407BAD"/>
    <w:rsid w:val="00410403"/>
    <w:rsid w:val="00411130"/>
    <w:rsid w:val="004114FA"/>
    <w:rsid w:val="00411AEF"/>
    <w:rsid w:val="00415BBE"/>
    <w:rsid w:val="00416B27"/>
    <w:rsid w:val="004206E8"/>
    <w:rsid w:val="00424A61"/>
    <w:rsid w:val="0042732B"/>
    <w:rsid w:val="00430F0D"/>
    <w:rsid w:val="00435514"/>
    <w:rsid w:val="00436102"/>
    <w:rsid w:val="0044354A"/>
    <w:rsid w:val="0044667E"/>
    <w:rsid w:val="00447548"/>
    <w:rsid w:val="00452D7D"/>
    <w:rsid w:val="00453239"/>
    <w:rsid w:val="00454EEE"/>
    <w:rsid w:val="00456D12"/>
    <w:rsid w:val="00460418"/>
    <w:rsid w:val="004607A1"/>
    <w:rsid w:val="00461D9B"/>
    <w:rsid w:val="0046203A"/>
    <w:rsid w:val="00463DBE"/>
    <w:rsid w:val="004650CA"/>
    <w:rsid w:val="0046763E"/>
    <w:rsid w:val="00467994"/>
    <w:rsid w:val="004700D6"/>
    <w:rsid w:val="00471D9C"/>
    <w:rsid w:val="004720F7"/>
    <w:rsid w:val="00475402"/>
    <w:rsid w:val="0048586E"/>
    <w:rsid w:val="004864AA"/>
    <w:rsid w:val="004900DF"/>
    <w:rsid w:val="004901FD"/>
    <w:rsid w:val="004905ED"/>
    <w:rsid w:val="00490954"/>
    <w:rsid w:val="00490B36"/>
    <w:rsid w:val="00492117"/>
    <w:rsid w:val="00492383"/>
    <w:rsid w:val="00495AB0"/>
    <w:rsid w:val="004A541A"/>
    <w:rsid w:val="004A6A11"/>
    <w:rsid w:val="004A6ABB"/>
    <w:rsid w:val="004B2E58"/>
    <w:rsid w:val="004B48EB"/>
    <w:rsid w:val="004B5A70"/>
    <w:rsid w:val="004B7126"/>
    <w:rsid w:val="004C0DA4"/>
    <w:rsid w:val="004C2678"/>
    <w:rsid w:val="004C3F33"/>
    <w:rsid w:val="004D0FF0"/>
    <w:rsid w:val="004D32F5"/>
    <w:rsid w:val="004D4EBB"/>
    <w:rsid w:val="004D543E"/>
    <w:rsid w:val="004E07FE"/>
    <w:rsid w:val="004E31B4"/>
    <w:rsid w:val="004E4D03"/>
    <w:rsid w:val="004E79BF"/>
    <w:rsid w:val="004F2105"/>
    <w:rsid w:val="004F330D"/>
    <w:rsid w:val="004F34ED"/>
    <w:rsid w:val="00501B63"/>
    <w:rsid w:val="0050406B"/>
    <w:rsid w:val="005040FD"/>
    <w:rsid w:val="0050786A"/>
    <w:rsid w:val="005109CE"/>
    <w:rsid w:val="00511617"/>
    <w:rsid w:val="00511EDD"/>
    <w:rsid w:val="005178E5"/>
    <w:rsid w:val="0052160D"/>
    <w:rsid w:val="005241F1"/>
    <w:rsid w:val="00524F6D"/>
    <w:rsid w:val="0052635A"/>
    <w:rsid w:val="0052681C"/>
    <w:rsid w:val="00526B61"/>
    <w:rsid w:val="005317A5"/>
    <w:rsid w:val="005358F8"/>
    <w:rsid w:val="005379C8"/>
    <w:rsid w:val="00540D5A"/>
    <w:rsid w:val="00541283"/>
    <w:rsid w:val="00541C48"/>
    <w:rsid w:val="00547183"/>
    <w:rsid w:val="005475D6"/>
    <w:rsid w:val="005525BF"/>
    <w:rsid w:val="00554F44"/>
    <w:rsid w:val="0055529D"/>
    <w:rsid w:val="00557809"/>
    <w:rsid w:val="00557A18"/>
    <w:rsid w:val="00561EC7"/>
    <w:rsid w:val="00562F2A"/>
    <w:rsid w:val="00570C36"/>
    <w:rsid w:val="00575879"/>
    <w:rsid w:val="005815DF"/>
    <w:rsid w:val="00582DA8"/>
    <w:rsid w:val="005901BF"/>
    <w:rsid w:val="00590D93"/>
    <w:rsid w:val="00595671"/>
    <w:rsid w:val="005A7C2D"/>
    <w:rsid w:val="005B0894"/>
    <w:rsid w:val="005B38AA"/>
    <w:rsid w:val="005B4AE6"/>
    <w:rsid w:val="005B55CE"/>
    <w:rsid w:val="005C09C6"/>
    <w:rsid w:val="005C2306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7223"/>
    <w:rsid w:val="005D7714"/>
    <w:rsid w:val="005E112A"/>
    <w:rsid w:val="005E1ED5"/>
    <w:rsid w:val="005E2200"/>
    <w:rsid w:val="005E4E07"/>
    <w:rsid w:val="005E5F17"/>
    <w:rsid w:val="005E65DC"/>
    <w:rsid w:val="005E69E6"/>
    <w:rsid w:val="005E7301"/>
    <w:rsid w:val="005F20C6"/>
    <w:rsid w:val="005F28D3"/>
    <w:rsid w:val="005F48E7"/>
    <w:rsid w:val="005F79F8"/>
    <w:rsid w:val="0060097E"/>
    <w:rsid w:val="0060147E"/>
    <w:rsid w:val="0060224B"/>
    <w:rsid w:val="00607865"/>
    <w:rsid w:val="006148EF"/>
    <w:rsid w:val="00620870"/>
    <w:rsid w:val="006210AC"/>
    <w:rsid w:val="00625FF1"/>
    <w:rsid w:val="006276DD"/>
    <w:rsid w:val="0063029B"/>
    <w:rsid w:val="00631478"/>
    <w:rsid w:val="00632014"/>
    <w:rsid w:val="006348A7"/>
    <w:rsid w:val="006409B8"/>
    <w:rsid w:val="00645374"/>
    <w:rsid w:val="00656B89"/>
    <w:rsid w:val="006600F0"/>
    <w:rsid w:val="0066391F"/>
    <w:rsid w:val="00666CCC"/>
    <w:rsid w:val="00675B57"/>
    <w:rsid w:val="00676E69"/>
    <w:rsid w:val="00677AE1"/>
    <w:rsid w:val="0068596E"/>
    <w:rsid w:val="00685B01"/>
    <w:rsid w:val="006908AC"/>
    <w:rsid w:val="00694E11"/>
    <w:rsid w:val="00696DAD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72CA"/>
    <w:rsid w:val="006D132F"/>
    <w:rsid w:val="006D31EF"/>
    <w:rsid w:val="006E135D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31EC0"/>
    <w:rsid w:val="00734FD7"/>
    <w:rsid w:val="00735FA9"/>
    <w:rsid w:val="00737C1A"/>
    <w:rsid w:val="00741E52"/>
    <w:rsid w:val="00742345"/>
    <w:rsid w:val="00745967"/>
    <w:rsid w:val="007465AC"/>
    <w:rsid w:val="00746C9E"/>
    <w:rsid w:val="00751587"/>
    <w:rsid w:val="00751ACD"/>
    <w:rsid w:val="00752897"/>
    <w:rsid w:val="00752C50"/>
    <w:rsid w:val="007544DE"/>
    <w:rsid w:val="0075535C"/>
    <w:rsid w:val="0076270B"/>
    <w:rsid w:val="007638BA"/>
    <w:rsid w:val="00766232"/>
    <w:rsid w:val="00771E32"/>
    <w:rsid w:val="007740A4"/>
    <w:rsid w:val="0077551A"/>
    <w:rsid w:val="00775BE9"/>
    <w:rsid w:val="007810CC"/>
    <w:rsid w:val="0078173D"/>
    <w:rsid w:val="00781989"/>
    <w:rsid w:val="00781E5E"/>
    <w:rsid w:val="0078420A"/>
    <w:rsid w:val="007862B6"/>
    <w:rsid w:val="00787046"/>
    <w:rsid w:val="00791E77"/>
    <w:rsid w:val="007932EA"/>
    <w:rsid w:val="00793445"/>
    <w:rsid w:val="00797659"/>
    <w:rsid w:val="007A0B9D"/>
    <w:rsid w:val="007A6ECE"/>
    <w:rsid w:val="007A7163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E0C09"/>
    <w:rsid w:val="007E3368"/>
    <w:rsid w:val="007E36A2"/>
    <w:rsid w:val="007E4764"/>
    <w:rsid w:val="007F1488"/>
    <w:rsid w:val="007F4902"/>
    <w:rsid w:val="007F6A93"/>
    <w:rsid w:val="007F772A"/>
    <w:rsid w:val="00800786"/>
    <w:rsid w:val="008009B9"/>
    <w:rsid w:val="008036BB"/>
    <w:rsid w:val="00805EBB"/>
    <w:rsid w:val="00805F24"/>
    <w:rsid w:val="0080684E"/>
    <w:rsid w:val="0080716F"/>
    <w:rsid w:val="00810C46"/>
    <w:rsid w:val="00812F59"/>
    <w:rsid w:val="00817199"/>
    <w:rsid w:val="0082068C"/>
    <w:rsid w:val="0082269F"/>
    <w:rsid w:val="00823DAC"/>
    <w:rsid w:val="00826943"/>
    <w:rsid w:val="008271CB"/>
    <w:rsid w:val="008302CB"/>
    <w:rsid w:val="008318A3"/>
    <w:rsid w:val="00831AFF"/>
    <w:rsid w:val="00833173"/>
    <w:rsid w:val="0084115C"/>
    <w:rsid w:val="00846B24"/>
    <w:rsid w:val="00847484"/>
    <w:rsid w:val="008504D6"/>
    <w:rsid w:val="00860C7A"/>
    <w:rsid w:val="0086369D"/>
    <w:rsid w:val="0086636B"/>
    <w:rsid w:val="0086743E"/>
    <w:rsid w:val="0087175E"/>
    <w:rsid w:val="00872A1B"/>
    <w:rsid w:val="00875FDB"/>
    <w:rsid w:val="00876772"/>
    <w:rsid w:val="00885CF2"/>
    <w:rsid w:val="00894C02"/>
    <w:rsid w:val="0089597C"/>
    <w:rsid w:val="00896219"/>
    <w:rsid w:val="008A23E0"/>
    <w:rsid w:val="008A375D"/>
    <w:rsid w:val="008B0877"/>
    <w:rsid w:val="008B2246"/>
    <w:rsid w:val="008B38D3"/>
    <w:rsid w:val="008B597E"/>
    <w:rsid w:val="008B679A"/>
    <w:rsid w:val="008B755C"/>
    <w:rsid w:val="008C0908"/>
    <w:rsid w:val="008C19E4"/>
    <w:rsid w:val="008C2173"/>
    <w:rsid w:val="008C4A25"/>
    <w:rsid w:val="008C6F57"/>
    <w:rsid w:val="008D419D"/>
    <w:rsid w:val="008D5A5A"/>
    <w:rsid w:val="008E0542"/>
    <w:rsid w:val="008E0956"/>
    <w:rsid w:val="008E1AE0"/>
    <w:rsid w:val="008E4426"/>
    <w:rsid w:val="008F1A92"/>
    <w:rsid w:val="008F2718"/>
    <w:rsid w:val="008F55B8"/>
    <w:rsid w:val="008F6F2D"/>
    <w:rsid w:val="009001CA"/>
    <w:rsid w:val="00901B1E"/>
    <w:rsid w:val="00901BC6"/>
    <w:rsid w:val="009036F9"/>
    <w:rsid w:val="0090451E"/>
    <w:rsid w:val="009047FF"/>
    <w:rsid w:val="00906695"/>
    <w:rsid w:val="009076FC"/>
    <w:rsid w:val="00910C89"/>
    <w:rsid w:val="009113F5"/>
    <w:rsid w:val="009160D2"/>
    <w:rsid w:val="009222FF"/>
    <w:rsid w:val="00922F97"/>
    <w:rsid w:val="009237E8"/>
    <w:rsid w:val="00923C96"/>
    <w:rsid w:val="00923F1E"/>
    <w:rsid w:val="00931294"/>
    <w:rsid w:val="00932F19"/>
    <w:rsid w:val="00933BB7"/>
    <w:rsid w:val="00935DDB"/>
    <w:rsid w:val="0093605E"/>
    <w:rsid w:val="00937BED"/>
    <w:rsid w:val="00940429"/>
    <w:rsid w:val="00940CB0"/>
    <w:rsid w:val="009425E4"/>
    <w:rsid w:val="00942E06"/>
    <w:rsid w:val="00945117"/>
    <w:rsid w:val="00946AC2"/>
    <w:rsid w:val="00947F05"/>
    <w:rsid w:val="009520B9"/>
    <w:rsid w:val="009536F4"/>
    <w:rsid w:val="00954DB1"/>
    <w:rsid w:val="0095529E"/>
    <w:rsid w:val="00963196"/>
    <w:rsid w:val="009654D4"/>
    <w:rsid w:val="00971381"/>
    <w:rsid w:val="009732DD"/>
    <w:rsid w:val="009765C4"/>
    <w:rsid w:val="009775C9"/>
    <w:rsid w:val="00980554"/>
    <w:rsid w:val="00981DDE"/>
    <w:rsid w:val="009839D4"/>
    <w:rsid w:val="00984F9E"/>
    <w:rsid w:val="009A0A2B"/>
    <w:rsid w:val="009A1378"/>
    <w:rsid w:val="009A3CA9"/>
    <w:rsid w:val="009A6ACE"/>
    <w:rsid w:val="009B26AC"/>
    <w:rsid w:val="009B4AF8"/>
    <w:rsid w:val="009B5713"/>
    <w:rsid w:val="009B740C"/>
    <w:rsid w:val="009B7E5F"/>
    <w:rsid w:val="009C0B8C"/>
    <w:rsid w:val="009C2AE2"/>
    <w:rsid w:val="009C5549"/>
    <w:rsid w:val="009C70EB"/>
    <w:rsid w:val="009D2DA4"/>
    <w:rsid w:val="009D3469"/>
    <w:rsid w:val="009D4FD2"/>
    <w:rsid w:val="009D6110"/>
    <w:rsid w:val="009E0976"/>
    <w:rsid w:val="009E0C69"/>
    <w:rsid w:val="009E172E"/>
    <w:rsid w:val="009E271D"/>
    <w:rsid w:val="009F25F6"/>
    <w:rsid w:val="009F268B"/>
    <w:rsid w:val="009F4B5B"/>
    <w:rsid w:val="00A1058D"/>
    <w:rsid w:val="00A14105"/>
    <w:rsid w:val="00A17DCF"/>
    <w:rsid w:val="00A23423"/>
    <w:rsid w:val="00A238F8"/>
    <w:rsid w:val="00A25594"/>
    <w:rsid w:val="00A25998"/>
    <w:rsid w:val="00A31A43"/>
    <w:rsid w:val="00A32B5C"/>
    <w:rsid w:val="00A33924"/>
    <w:rsid w:val="00A34C93"/>
    <w:rsid w:val="00A369E8"/>
    <w:rsid w:val="00A36B69"/>
    <w:rsid w:val="00A3720C"/>
    <w:rsid w:val="00A37CCF"/>
    <w:rsid w:val="00A40B70"/>
    <w:rsid w:val="00A41F53"/>
    <w:rsid w:val="00A44B93"/>
    <w:rsid w:val="00A45577"/>
    <w:rsid w:val="00A456CD"/>
    <w:rsid w:val="00A46E0D"/>
    <w:rsid w:val="00A5062A"/>
    <w:rsid w:val="00A531F5"/>
    <w:rsid w:val="00A5405F"/>
    <w:rsid w:val="00A54F7F"/>
    <w:rsid w:val="00A6019B"/>
    <w:rsid w:val="00A60A06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4EE7"/>
    <w:rsid w:val="00A7519E"/>
    <w:rsid w:val="00A770CD"/>
    <w:rsid w:val="00A77102"/>
    <w:rsid w:val="00A80932"/>
    <w:rsid w:val="00A809B8"/>
    <w:rsid w:val="00A80F1E"/>
    <w:rsid w:val="00A82638"/>
    <w:rsid w:val="00A861C5"/>
    <w:rsid w:val="00A911B6"/>
    <w:rsid w:val="00A92404"/>
    <w:rsid w:val="00A9356B"/>
    <w:rsid w:val="00A95865"/>
    <w:rsid w:val="00AA02F8"/>
    <w:rsid w:val="00AA11DC"/>
    <w:rsid w:val="00AA40CD"/>
    <w:rsid w:val="00AA4FDF"/>
    <w:rsid w:val="00AB1E16"/>
    <w:rsid w:val="00AB1EE8"/>
    <w:rsid w:val="00AB2A41"/>
    <w:rsid w:val="00AB55B3"/>
    <w:rsid w:val="00AB58C9"/>
    <w:rsid w:val="00AC3937"/>
    <w:rsid w:val="00AC6041"/>
    <w:rsid w:val="00AD0358"/>
    <w:rsid w:val="00AD40A9"/>
    <w:rsid w:val="00AD61E2"/>
    <w:rsid w:val="00AD6747"/>
    <w:rsid w:val="00AE14E6"/>
    <w:rsid w:val="00AE3885"/>
    <w:rsid w:val="00AE6423"/>
    <w:rsid w:val="00AE6A35"/>
    <w:rsid w:val="00AF0837"/>
    <w:rsid w:val="00AF3901"/>
    <w:rsid w:val="00AF6C0A"/>
    <w:rsid w:val="00B00607"/>
    <w:rsid w:val="00B00830"/>
    <w:rsid w:val="00B008A3"/>
    <w:rsid w:val="00B00D84"/>
    <w:rsid w:val="00B0344A"/>
    <w:rsid w:val="00B03B72"/>
    <w:rsid w:val="00B04804"/>
    <w:rsid w:val="00B04994"/>
    <w:rsid w:val="00B050E7"/>
    <w:rsid w:val="00B06F89"/>
    <w:rsid w:val="00B130AE"/>
    <w:rsid w:val="00B16BE3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7559"/>
    <w:rsid w:val="00B376C1"/>
    <w:rsid w:val="00B410E2"/>
    <w:rsid w:val="00B433D3"/>
    <w:rsid w:val="00B43889"/>
    <w:rsid w:val="00B468F0"/>
    <w:rsid w:val="00B470FC"/>
    <w:rsid w:val="00B523B0"/>
    <w:rsid w:val="00B54857"/>
    <w:rsid w:val="00B55A2C"/>
    <w:rsid w:val="00B56FDE"/>
    <w:rsid w:val="00B63874"/>
    <w:rsid w:val="00B63E14"/>
    <w:rsid w:val="00B64AA3"/>
    <w:rsid w:val="00B65805"/>
    <w:rsid w:val="00B66A85"/>
    <w:rsid w:val="00B66D60"/>
    <w:rsid w:val="00B703A6"/>
    <w:rsid w:val="00B736D4"/>
    <w:rsid w:val="00B73EA7"/>
    <w:rsid w:val="00B7540B"/>
    <w:rsid w:val="00B762DF"/>
    <w:rsid w:val="00B774A0"/>
    <w:rsid w:val="00B8015D"/>
    <w:rsid w:val="00B80F1B"/>
    <w:rsid w:val="00B80F3E"/>
    <w:rsid w:val="00B81CB6"/>
    <w:rsid w:val="00B826C2"/>
    <w:rsid w:val="00B831F3"/>
    <w:rsid w:val="00B84CB7"/>
    <w:rsid w:val="00B85114"/>
    <w:rsid w:val="00B863CD"/>
    <w:rsid w:val="00B91E6E"/>
    <w:rsid w:val="00B925C3"/>
    <w:rsid w:val="00B9396A"/>
    <w:rsid w:val="00B954AC"/>
    <w:rsid w:val="00B96C53"/>
    <w:rsid w:val="00BA40BB"/>
    <w:rsid w:val="00BA43E7"/>
    <w:rsid w:val="00BB1A62"/>
    <w:rsid w:val="00BB32AF"/>
    <w:rsid w:val="00BB3FB9"/>
    <w:rsid w:val="00BB4055"/>
    <w:rsid w:val="00BB51D9"/>
    <w:rsid w:val="00BC396C"/>
    <w:rsid w:val="00BC4152"/>
    <w:rsid w:val="00BC5269"/>
    <w:rsid w:val="00BC6FAD"/>
    <w:rsid w:val="00BD0947"/>
    <w:rsid w:val="00BD094F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C03E0B"/>
    <w:rsid w:val="00C11E3B"/>
    <w:rsid w:val="00C11EE2"/>
    <w:rsid w:val="00C1449D"/>
    <w:rsid w:val="00C14D61"/>
    <w:rsid w:val="00C1591D"/>
    <w:rsid w:val="00C16B68"/>
    <w:rsid w:val="00C17652"/>
    <w:rsid w:val="00C21B88"/>
    <w:rsid w:val="00C2227D"/>
    <w:rsid w:val="00C2247C"/>
    <w:rsid w:val="00C27638"/>
    <w:rsid w:val="00C27C4A"/>
    <w:rsid w:val="00C35EE2"/>
    <w:rsid w:val="00C3651B"/>
    <w:rsid w:val="00C36DBD"/>
    <w:rsid w:val="00C444BD"/>
    <w:rsid w:val="00C45B72"/>
    <w:rsid w:val="00C45F19"/>
    <w:rsid w:val="00C46E66"/>
    <w:rsid w:val="00C511E8"/>
    <w:rsid w:val="00C523DF"/>
    <w:rsid w:val="00C53F75"/>
    <w:rsid w:val="00C5448C"/>
    <w:rsid w:val="00C563B9"/>
    <w:rsid w:val="00C56497"/>
    <w:rsid w:val="00C56FE2"/>
    <w:rsid w:val="00C62413"/>
    <w:rsid w:val="00C62A50"/>
    <w:rsid w:val="00C644FA"/>
    <w:rsid w:val="00C648A9"/>
    <w:rsid w:val="00C66E2A"/>
    <w:rsid w:val="00C764DF"/>
    <w:rsid w:val="00C812E2"/>
    <w:rsid w:val="00C81C74"/>
    <w:rsid w:val="00C82454"/>
    <w:rsid w:val="00C8457A"/>
    <w:rsid w:val="00C84C3C"/>
    <w:rsid w:val="00C85CBF"/>
    <w:rsid w:val="00C870D0"/>
    <w:rsid w:val="00C9106C"/>
    <w:rsid w:val="00C914D3"/>
    <w:rsid w:val="00C91CD7"/>
    <w:rsid w:val="00C91DED"/>
    <w:rsid w:val="00C97E3B"/>
    <w:rsid w:val="00CA2795"/>
    <w:rsid w:val="00CB009D"/>
    <w:rsid w:val="00CB01AF"/>
    <w:rsid w:val="00CB117D"/>
    <w:rsid w:val="00CB18E6"/>
    <w:rsid w:val="00CB374A"/>
    <w:rsid w:val="00CB4DFB"/>
    <w:rsid w:val="00CB6715"/>
    <w:rsid w:val="00CC0DE3"/>
    <w:rsid w:val="00CC150F"/>
    <w:rsid w:val="00CC20CC"/>
    <w:rsid w:val="00CC22D7"/>
    <w:rsid w:val="00CC50D3"/>
    <w:rsid w:val="00CC5214"/>
    <w:rsid w:val="00CC5E01"/>
    <w:rsid w:val="00CC6F3A"/>
    <w:rsid w:val="00CC77E2"/>
    <w:rsid w:val="00CC7C5D"/>
    <w:rsid w:val="00CC7F23"/>
    <w:rsid w:val="00CD1115"/>
    <w:rsid w:val="00CD21F3"/>
    <w:rsid w:val="00CD32AF"/>
    <w:rsid w:val="00CD505E"/>
    <w:rsid w:val="00CD60B3"/>
    <w:rsid w:val="00CE0F4C"/>
    <w:rsid w:val="00CE2207"/>
    <w:rsid w:val="00CE288F"/>
    <w:rsid w:val="00CE2BBE"/>
    <w:rsid w:val="00CE37B8"/>
    <w:rsid w:val="00CE4ED5"/>
    <w:rsid w:val="00CE59AD"/>
    <w:rsid w:val="00CE5F90"/>
    <w:rsid w:val="00CE6861"/>
    <w:rsid w:val="00CE6D49"/>
    <w:rsid w:val="00CE7B69"/>
    <w:rsid w:val="00CF218C"/>
    <w:rsid w:val="00CF49EB"/>
    <w:rsid w:val="00CF4D9A"/>
    <w:rsid w:val="00D05547"/>
    <w:rsid w:val="00D05E61"/>
    <w:rsid w:val="00D063B1"/>
    <w:rsid w:val="00D105F2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5887"/>
    <w:rsid w:val="00D2710C"/>
    <w:rsid w:val="00D32BD7"/>
    <w:rsid w:val="00D33641"/>
    <w:rsid w:val="00D33A3D"/>
    <w:rsid w:val="00D35220"/>
    <w:rsid w:val="00D37CEF"/>
    <w:rsid w:val="00D40967"/>
    <w:rsid w:val="00D42630"/>
    <w:rsid w:val="00D4443F"/>
    <w:rsid w:val="00D46B1C"/>
    <w:rsid w:val="00D46E9C"/>
    <w:rsid w:val="00D47B1C"/>
    <w:rsid w:val="00D47DDD"/>
    <w:rsid w:val="00D5002A"/>
    <w:rsid w:val="00D507A3"/>
    <w:rsid w:val="00D50E39"/>
    <w:rsid w:val="00D5244F"/>
    <w:rsid w:val="00D548A7"/>
    <w:rsid w:val="00D55929"/>
    <w:rsid w:val="00D6015F"/>
    <w:rsid w:val="00D64063"/>
    <w:rsid w:val="00D644C0"/>
    <w:rsid w:val="00D656DE"/>
    <w:rsid w:val="00D66ABE"/>
    <w:rsid w:val="00D66BBE"/>
    <w:rsid w:val="00D66E3B"/>
    <w:rsid w:val="00D7097C"/>
    <w:rsid w:val="00D71F83"/>
    <w:rsid w:val="00D7420A"/>
    <w:rsid w:val="00D7534D"/>
    <w:rsid w:val="00D75418"/>
    <w:rsid w:val="00D76574"/>
    <w:rsid w:val="00D7742A"/>
    <w:rsid w:val="00D77569"/>
    <w:rsid w:val="00D778BB"/>
    <w:rsid w:val="00D807FA"/>
    <w:rsid w:val="00D826B9"/>
    <w:rsid w:val="00D85909"/>
    <w:rsid w:val="00D86F7C"/>
    <w:rsid w:val="00D871EE"/>
    <w:rsid w:val="00D926D9"/>
    <w:rsid w:val="00D939C3"/>
    <w:rsid w:val="00D96429"/>
    <w:rsid w:val="00DA1016"/>
    <w:rsid w:val="00DA1725"/>
    <w:rsid w:val="00DA189B"/>
    <w:rsid w:val="00DA49C4"/>
    <w:rsid w:val="00DA6994"/>
    <w:rsid w:val="00DA742B"/>
    <w:rsid w:val="00DA7A70"/>
    <w:rsid w:val="00DB049B"/>
    <w:rsid w:val="00DC36C9"/>
    <w:rsid w:val="00DC3FCF"/>
    <w:rsid w:val="00DC422A"/>
    <w:rsid w:val="00DC5B66"/>
    <w:rsid w:val="00DD0523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6A3D"/>
    <w:rsid w:val="00DE6FA3"/>
    <w:rsid w:val="00DF05AD"/>
    <w:rsid w:val="00DF0C34"/>
    <w:rsid w:val="00DF26DC"/>
    <w:rsid w:val="00DF2DCF"/>
    <w:rsid w:val="00DF51BA"/>
    <w:rsid w:val="00E035A6"/>
    <w:rsid w:val="00E03850"/>
    <w:rsid w:val="00E05086"/>
    <w:rsid w:val="00E05E2E"/>
    <w:rsid w:val="00E07DD4"/>
    <w:rsid w:val="00E13824"/>
    <w:rsid w:val="00E17A6F"/>
    <w:rsid w:val="00E22D1C"/>
    <w:rsid w:val="00E23994"/>
    <w:rsid w:val="00E2646B"/>
    <w:rsid w:val="00E278A9"/>
    <w:rsid w:val="00E3031F"/>
    <w:rsid w:val="00E32326"/>
    <w:rsid w:val="00E34208"/>
    <w:rsid w:val="00E349BB"/>
    <w:rsid w:val="00E34D19"/>
    <w:rsid w:val="00E367EE"/>
    <w:rsid w:val="00E41426"/>
    <w:rsid w:val="00E424AE"/>
    <w:rsid w:val="00E4380B"/>
    <w:rsid w:val="00E45205"/>
    <w:rsid w:val="00E46298"/>
    <w:rsid w:val="00E5091C"/>
    <w:rsid w:val="00E513BA"/>
    <w:rsid w:val="00E567CE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2A60"/>
    <w:rsid w:val="00E93D42"/>
    <w:rsid w:val="00E93F40"/>
    <w:rsid w:val="00EA6500"/>
    <w:rsid w:val="00EA777F"/>
    <w:rsid w:val="00EB2A5A"/>
    <w:rsid w:val="00EB6A2D"/>
    <w:rsid w:val="00EC13A7"/>
    <w:rsid w:val="00EC2D2D"/>
    <w:rsid w:val="00EC46EA"/>
    <w:rsid w:val="00EC5BFD"/>
    <w:rsid w:val="00EC65A8"/>
    <w:rsid w:val="00EC722E"/>
    <w:rsid w:val="00ED006E"/>
    <w:rsid w:val="00ED358B"/>
    <w:rsid w:val="00ED3BDA"/>
    <w:rsid w:val="00ED5223"/>
    <w:rsid w:val="00ED5455"/>
    <w:rsid w:val="00ED57AC"/>
    <w:rsid w:val="00ED583E"/>
    <w:rsid w:val="00ED6923"/>
    <w:rsid w:val="00EE2013"/>
    <w:rsid w:val="00EE4161"/>
    <w:rsid w:val="00EF0B85"/>
    <w:rsid w:val="00EF1ADD"/>
    <w:rsid w:val="00EF1DC7"/>
    <w:rsid w:val="00EF3352"/>
    <w:rsid w:val="00EF7126"/>
    <w:rsid w:val="00EF7AED"/>
    <w:rsid w:val="00F019B5"/>
    <w:rsid w:val="00F02FB8"/>
    <w:rsid w:val="00F0475D"/>
    <w:rsid w:val="00F062C8"/>
    <w:rsid w:val="00F06664"/>
    <w:rsid w:val="00F1019E"/>
    <w:rsid w:val="00F111D1"/>
    <w:rsid w:val="00F12B8C"/>
    <w:rsid w:val="00F130C1"/>
    <w:rsid w:val="00F16A7F"/>
    <w:rsid w:val="00F16E37"/>
    <w:rsid w:val="00F16F75"/>
    <w:rsid w:val="00F22D4A"/>
    <w:rsid w:val="00F23296"/>
    <w:rsid w:val="00F3037F"/>
    <w:rsid w:val="00F3320D"/>
    <w:rsid w:val="00F336CF"/>
    <w:rsid w:val="00F36142"/>
    <w:rsid w:val="00F40489"/>
    <w:rsid w:val="00F42665"/>
    <w:rsid w:val="00F4342E"/>
    <w:rsid w:val="00F45B30"/>
    <w:rsid w:val="00F50372"/>
    <w:rsid w:val="00F50A61"/>
    <w:rsid w:val="00F52D89"/>
    <w:rsid w:val="00F54A5D"/>
    <w:rsid w:val="00F553CE"/>
    <w:rsid w:val="00F60443"/>
    <w:rsid w:val="00F60B1B"/>
    <w:rsid w:val="00F62956"/>
    <w:rsid w:val="00F70462"/>
    <w:rsid w:val="00F7188E"/>
    <w:rsid w:val="00F72AC5"/>
    <w:rsid w:val="00F74868"/>
    <w:rsid w:val="00F758DE"/>
    <w:rsid w:val="00F8042F"/>
    <w:rsid w:val="00F8177C"/>
    <w:rsid w:val="00F8233F"/>
    <w:rsid w:val="00F834B6"/>
    <w:rsid w:val="00F83916"/>
    <w:rsid w:val="00F843F9"/>
    <w:rsid w:val="00F90229"/>
    <w:rsid w:val="00F93F6E"/>
    <w:rsid w:val="00F94ABC"/>
    <w:rsid w:val="00FA43E3"/>
    <w:rsid w:val="00FA6EAD"/>
    <w:rsid w:val="00FB0E23"/>
    <w:rsid w:val="00FC234A"/>
    <w:rsid w:val="00FC3CFB"/>
    <w:rsid w:val="00FC45E7"/>
    <w:rsid w:val="00FC5473"/>
    <w:rsid w:val="00FC58C9"/>
    <w:rsid w:val="00FC58E5"/>
    <w:rsid w:val="00FC6DCB"/>
    <w:rsid w:val="00FE5FE1"/>
    <w:rsid w:val="00FE7A20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qFormat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CE7B69"/>
    <w:pPr>
      <w:ind w:left="720"/>
      <w:contextualSpacing/>
    </w:pPr>
    <w:rPr>
      <w:sz w:val="20"/>
      <w:szCs w:val="20"/>
    </w:r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uiPriority w:val="1"/>
    <w:qFormat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uiPriority w:val="1"/>
    <w:qFormat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qFormat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3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character" w:customStyle="1" w:styleId="1f1">
    <w:name w:val="Αριθμός σελίδας1"/>
    <w:basedOn w:val="a0"/>
    <w:qFormat/>
    <w:rsid w:val="00002B83"/>
  </w:style>
  <w:style w:type="paragraph" w:styleId="44">
    <w:name w:val="List Bullet 4"/>
    <w:basedOn w:val="a"/>
    <w:uiPriority w:val="99"/>
    <w:unhideWhenUsed/>
    <w:rsid w:val="00002B83"/>
    <w:pPr>
      <w:ind w:left="849" w:hanging="283"/>
      <w:contextualSpacing/>
    </w:pPr>
  </w:style>
  <w:style w:type="paragraph" w:customStyle="1" w:styleId="TableParagraph">
    <w:name w:val="Table Paragraph"/>
    <w:basedOn w:val="a"/>
    <w:uiPriority w:val="1"/>
    <w:qFormat/>
    <w:rsid w:val="00002B83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wP4">
    <w:name w:val="wP4"/>
    <w:basedOn w:val="a"/>
    <w:rsid w:val="00FC6DCB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40">
    <w:name w:val="Σώμα κείμενου 24"/>
    <w:basedOn w:val="a"/>
    <w:rsid w:val="003117B4"/>
    <w:pPr>
      <w:jc w:val="both"/>
    </w:pPr>
    <w:rPr>
      <w:b/>
      <w:bCs/>
      <w:color w:val="00000A"/>
      <w:kern w:val="1"/>
      <w:lang w:eastAsia="el-GR"/>
    </w:rPr>
  </w:style>
  <w:style w:type="paragraph" w:customStyle="1" w:styleId="250">
    <w:name w:val="Σώμα κείμενου 25"/>
    <w:basedOn w:val="a"/>
    <w:rsid w:val="003117B4"/>
    <w:pPr>
      <w:jc w:val="both"/>
    </w:pPr>
    <w:rPr>
      <w:b/>
      <w:bCs/>
      <w:color w:val="00000A"/>
      <w:kern w:val="1"/>
      <w:lang w:eastAsia="el-GR"/>
    </w:rPr>
  </w:style>
  <w:style w:type="character" w:customStyle="1" w:styleId="70">
    <w:name w:val="Προεπιλεγμένη γραμματοσειρά7"/>
    <w:rsid w:val="007A7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61AC8-4C2E-4B07-AE14-59168D8E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857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2025-12-11T09:53:00Z</cp:lastPrinted>
  <dcterms:created xsi:type="dcterms:W3CDTF">2025-12-11T09:02:00Z</dcterms:created>
  <dcterms:modified xsi:type="dcterms:W3CDTF">2025-12-11T09:53:00Z</dcterms:modified>
</cp:coreProperties>
</file>