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B83" w:rsidRPr="008C19E4" w:rsidRDefault="00002B83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F1019E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Λιβαδειά </w:t>
      </w:r>
      <w:r w:rsidR="001F2036">
        <w:rPr>
          <w:rFonts w:ascii="Arial" w:eastAsia="Arial" w:hAnsi="Arial" w:cs="Arial"/>
          <w:b/>
          <w:bCs/>
          <w:sz w:val="22"/>
          <w:szCs w:val="22"/>
        </w:rPr>
        <w:t xml:space="preserve">  1</w:t>
      </w:r>
      <w:r w:rsidR="004D543E">
        <w:rPr>
          <w:rFonts w:ascii="Arial" w:eastAsia="Arial" w:hAnsi="Arial" w:cs="Arial"/>
          <w:b/>
          <w:bCs/>
          <w:sz w:val="22"/>
          <w:szCs w:val="22"/>
        </w:rPr>
        <w:t>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EC722E">
        <w:rPr>
          <w:rFonts w:ascii="Arial" w:eastAsia="Arial" w:hAnsi="Arial" w:cs="Arial"/>
          <w:b/>
          <w:bCs/>
          <w:sz w:val="22"/>
          <w:szCs w:val="22"/>
        </w:rPr>
        <w:t>12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4B48E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D7657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49793A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5E4E07" w:rsidRPr="008C19E4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9793A">
        <w:rPr>
          <w:rFonts w:ascii="Arial" w:eastAsia="Calibri" w:hAnsi="Arial" w:cs="Arial"/>
          <w:b/>
          <w:sz w:val="22"/>
          <w:szCs w:val="22"/>
        </w:rPr>
        <w:t>25351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EC722E">
        <w:rPr>
          <w:rFonts w:ascii="Arial" w:hAnsi="Arial" w:cs="Arial"/>
          <w:sz w:val="22"/>
          <w:szCs w:val="22"/>
        </w:rPr>
        <w:t>43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4B48EB">
        <w:rPr>
          <w:rFonts w:ascii="Arial" w:hAnsi="Arial" w:cs="Arial"/>
          <w:sz w:val="22"/>
          <w:szCs w:val="22"/>
        </w:rPr>
        <w:t>5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4D543E">
        <w:rPr>
          <w:rFonts w:ascii="Arial" w:hAnsi="Arial" w:cs="Arial"/>
          <w:b/>
          <w:sz w:val="22"/>
          <w:szCs w:val="22"/>
        </w:rPr>
        <w:t>6</w:t>
      </w:r>
      <w:r w:rsidR="007A7163">
        <w:rPr>
          <w:rFonts w:ascii="Arial" w:hAnsi="Arial" w:cs="Arial"/>
          <w:b/>
          <w:sz w:val="22"/>
          <w:szCs w:val="22"/>
        </w:rPr>
        <w:t>7</w:t>
      </w:r>
    </w:p>
    <w:p w:rsidR="007A7163" w:rsidRPr="007A7163" w:rsidRDefault="007A7163" w:rsidP="007A7163">
      <w:pPr>
        <w:pStyle w:val="wP4"/>
        <w:shd w:val="clear" w:color="auto" w:fill="FFFFFF"/>
        <w:ind w:left="36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A7163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7A7163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7A7163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b/>
          <w:sz w:val="22"/>
          <w:szCs w:val="22"/>
        </w:rPr>
        <w:t>.</w:t>
      </w:r>
    </w:p>
    <w:p w:rsidR="00751587" w:rsidRPr="009C0B8C" w:rsidRDefault="00751587" w:rsidP="004D543E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  <w:highlight w:val="white"/>
        </w:rPr>
      </w:pPr>
    </w:p>
    <w:p w:rsidR="00735FA9" w:rsidRDefault="00735FA9" w:rsidP="00735FA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 09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 2025  ημέρα  Τρίτη  και, ώρα 13.45 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24899/05-12-2025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4 (τέσσερα)  , ήτοι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35FA9" w:rsidRDefault="00735FA9" w:rsidP="00735F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ΑΠΟΝΤΕΣ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1. Παπαβασιλείου Αικατερίνη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                                                       Αν και είχε νόμιμα προσκληθεί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735FA9" w:rsidRDefault="00735FA9" w:rsidP="00735FA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 - αποχώρησε στο 16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  </w:t>
      </w:r>
    </w:p>
    <w:p w:rsidR="00141EAC" w:rsidRPr="008C19E4" w:rsidRDefault="004B48EB" w:rsidP="00B91E6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141EAC" w:rsidRPr="008C19E4" w:rsidRDefault="00B91E6E" w:rsidP="00141EA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092153" w:rsidRPr="008C19E4" w:rsidRDefault="00092153" w:rsidP="00092153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</w:t>
      </w:r>
    </w:p>
    <w:p w:rsidR="00B925C3" w:rsidRPr="00963196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4D543E">
        <w:rPr>
          <w:rFonts w:ascii="Arial" w:eastAsia="Arial" w:hAnsi="Arial" w:cs="Arial"/>
          <w:sz w:val="22"/>
          <w:szCs w:val="22"/>
        </w:rPr>
        <w:t>1</w:t>
      </w:r>
      <w:r w:rsidR="007A7163">
        <w:rPr>
          <w:rFonts w:ascii="Arial" w:eastAsia="Arial" w:hAnsi="Arial" w:cs="Arial"/>
          <w:sz w:val="22"/>
          <w:szCs w:val="22"/>
        </w:rPr>
        <w:t>8</w:t>
      </w:r>
      <w:r w:rsidR="000623A2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</w:t>
      </w:r>
    </w:p>
    <w:p w:rsidR="00B925C3" w:rsidRDefault="00685B01" w:rsidP="007A7163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>υ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963196">
        <w:rPr>
          <w:rFonts w:ascii="Arial" w:eastAsia="Arial" w:hAnsi="Arial" w:cs="Arial"/>
          <w:sz w:val="22"/>
          <w:szCs w:val="22"/>
        </w:rPr>
        <w:t xml:space="preserve">. </w:t>
      </w:r>
      <w:r w:rsidR="00016231">
        <w:rPr>
          <w:rFonts w:ascii="Arial" w:hAnsi="Arial" w:cs="Arial"/>
          <w:sz w:val="22"/>
          <w:szCs w:val="22"/>
        </w:rPr>
        <w:t>24</w:t>
      </w:r>
      <w:r w:rsidR="007A7163">
        <w:rPr>
          <w:rFonts w:ascii="Arial" w:hAnsi="Arial" w:cs="Arial"/>
          <w:sz w:val="22"/>
          <w:szCs w:val="22"/>
        </w:rPr>
        <w:t>455</w:t>
      </w:r>
      <w:r w:rsidR="00016231">
        <w:rPr>
          <w:rFonts w:ascii="Arial" w:hAnsi="Arial" w:cs="Arial"/>
          <w:sz w:val="22"/>
          <w:szCs w:val="22"/>
        </w:rPr>
        <w:t>/</w:t>
      </w:r>
      <w:r w:rsidR="00016231">
        <w:rPr>
          <w:rFonts w:ascii="Arial" w:eastAsia="Arial" w:hAnsi="Arial" w:cs="Arial"/>
          <w:sz w:val="22"/>
          <w:szCs w:val="22"/>
        </w:rPr>
        <w:t>0</w:t>
      </w:r>
      <w:r w:rsidR="007A7163">
        <w:rPr>
          <w:rFonts w:ascii="Arial" w:eastAsia="Arial" w:hAnsi="Arial" w:cs="Arial"/>
          <w:sz w:val="22"/>
          <w:szCs w:val="22"/>
        </w:rPr>
        <w:t>1</w:t>
      </w:r>
      <w:r w:rsidR="00016231">
        <w:rPr>
          <w:rFonts w:ascii="Arial" w:eastAsia="Arial" w:hAnsi="Arial" w:cs="Arial"/>
          <w:sz w:val="22"/>
          <w:szCs w:val="22"/>
        </w:rPr>
        <w:t>-12</w:t>
      </w:r>
      <w:r w:rsidR="00016231" w:rsidRPr="002908A0">
        <w:rPr>
          <w:rFonts w:ascii="Arial" w:eastAsia="Arial" w:hAnsi="Arial" w:cs="Arial"/>
          <w:sz w:val="22"/>
          <w:szCs w:val="22"/>
        </w:rPr>
        <w:t>-2025</w:t>
      </w:r>
      <w:r w:rsidR="00016231" w:rsidRPr="00A94F06">
        <w:rPr>
          <w:rFonts w:ascii="Arial" w:eastAsia="Arial" w:hAnsi="Arial" w:cs="Arial"/>
          <w:szCs w:val="22"/>
        </w:rPr>
        <w:t xml:space="preserve"> </w:t>
      </w:r>
      <w:r w:rsidR="00016231" w:rsidRPr="00727966">
        <w:rPr>
          <w:rFonts w:ascii="Arial" w:hAnsi="Arial" w:cs="Arial"/>
          <w:sz w:val="22"/>
          <w:szCs w:val="22"/>
        </w:rPr>
        <w:t xml:space="preserve">έγγραφο </w:t>
      </w:r>
      <w:r w:rsidR="003117B4" w:rsidRPr="00C24EEA">
        <w:rPr>
          <w:rFonts w:ascii="Arial" w:hAnsi="Arial" w:cs="Arial"/>
          <w:sz w:val="22"/>
          <w:szCs w:val="22"/>
        </w:rPr>
        <w:t xml:space="preserve">της </w:t>
      </w:r>
      <w:r w:rsidR="007A7163" w:rsidRPr="007A7163">
        <w:rPr>
          <w:rFonts w:ascii="Arial" w:eastAsia="Arial" w:hAnsi="Arial" w:cs="Arial"/>
          <w:sz w:val="22"/>
          <w:szCs w:val="22"/>
        </w:rPr>
        <w:t>του Τμ. Διαχείρισης και Συντήρησης</w:t>
      </w:r>
      <w:r w:rsidR="007A7163">
        <w:rPr>
          <w:rFonts w:ascii="Arial" w:eastAsia="Arial" w:hAnsi="Arial" w:cs="Arial"/>
          <w:sz w:val="22"/>
          <w:szCs w:val="22"/>
        </w:rPr>
        <w:t xml:space="preserve">  </w:t>
      </w:r>
      <w:r w:rsidR="007A7163" w:rsidRPr="007A7163">
        <w:rPr>
          <w:rFonts w:ascii="Arial" w:eastAsia="Arial" w:hAnsi="Arial" w:cs="Arial"/>
          <w:sz w:val="22"/>
          <w:szCs w:val="22"/>
        </w:rPr>
        <w:t xml:space="preserve">Οχημάτων  </w:t>
      </w:r>
      <w:r w:rsidR="007A7163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7A7163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A7163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016231">
        <w:rPr>
          <w:rFonts w:ascii="Arial" w:hAnsi="Arial" w:cs="Arial"/>
          <w:sz w:val="22"/>
          <w:szCs w:val="22"/>
        </w:rPr>
        <w:t xml:space="preserve">,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963196">
        <w:rPr>
          <w:rFonts w:ascii="Arial" w:eastAsia="Arial" w:hAnsi="Arial" w:cs="Arial"/>
          <w:sz w:val="22"/>
          <w:szCs w:val="22"/>
        </w:rPr>
        <w:t>στ</w:t>
      </w:r>
      <w:r w:rsidR="003117B4">
        <w:rPr>
          <w:rFonts w:ascii="Arial" w:eastAsia="Arial" w:hAnsi="Arial" w:cs="Arial"/>
          <w:sz w:val="22"/>
          <w:szCs w:val="22"/>
        </w:rPr>
        <w:t>ο οποίο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3117B4" w:rsidRDefault="003117B4" w:rsidP="003117B4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223BE1" w:rsidRPr="00223BE1" w:rsidRDefault="00223BE1" w:rsidP="00223BE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23BE1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223BE1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223BE1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223BE1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223BE1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223BE1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223BE1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223BE1" w:rsidRPr="00223BE1" w:rsidRDefault="00223BE1" w:rsidP="00223BE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223BE1" w:rsidRPr="00223BE1" w:rsidRDefault="00223BE1" w:rsidP="00223BE1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23BE1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223BE1" w:rsidRPr="00223BE1" w:rsidRDefault="00223BE1" w:rsidP="00223BE1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223BE1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Pr="00223BE1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223BE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23BE1">
        <w:rPr>
          <w:rFonts w:ascii="Arial" w:hAnsi="Arial" w:cs="Arial"/>
          <w:bCs/>
          <w:i/>
          <w:spacing w:val="-3"/>
          <w:sz w:val="22"/>
          <w:szCs w:val="22"/>
        </w:rPr>
        <w:t>ΚΗΗ 9112 κυβισμού 999 κ.ε.</w:t>
      </w:r>
      <w:r w:rsidRPr="00223BE1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223BE1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223BE1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Pr="00223BE1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</w:t>
      </w:r>
    </w:p>
    <w:p w:rsidR="00223BE1" w:rsidRPr="00223BE1" w:rsidRDefault="00223BE1" w:rsidP="00223BE1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223BE1">
        <w:rPr>
          <w:rFonts w:ascii="Arial" w:hAnsi="Arial" w:cs="Arial"/>
          <w:i/>
          <w:spacing w:val="-3"/>
          <w:sz w:val="22"/>
          <w:szCs w:val="22"/>
        </w:rPr>
        <w:t xml:space="preserve">με σκοπό την </w:t>
      </w:r>
      <w:r w:rsidRPr="00223BE1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223BE1"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223BE1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223BE1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223BE1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223BE1">
        <w:rPr>
          <w:rFonts w:ascii="Arial" w:hAnsi="Arial" w:cs="Arial"/>
          <w:bCs/>
          <w:i/>
          <w:spacing w:val="-3"/>
          <w:sz w:val="22"/>
          <w:szCs w:val="22"/>
        </w:rPr>
        <w:t xml:space="preserve">03/12/2025, στο Μέγαρο Μαξίμου ,  μετά από ιδία </w:t>
      </w:r>
      <w:bookmarkStart w:id="1" w:name="_Hlk213669225"/>
      <w:r w:rsidRPr="00223BE1">
        <w:rPr>
          <w:rFonts w:ascii="Arial" w:hAnsi="Arial" w:cs="Arial"/>
          <w:bCs/>
          <w:i/>
          <w:spacing w:val="-3"/>
          <w:sz w:val="22"/>
          <w:szCs w:val="22"/>
        </w:rPr>
        <w:t xml:space="preserve">συνεννόηση.  </w:t>
      </w:r>
      <w:bookmarkEnd w:id="1"/>
    </w:p>
    <w:p w:rsidR="00223BE1" w:rsidRPr="00223BE1" w:rsidRDefault="00223BE1" w:rsidP="00223BE1">
      <w:pPr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D105F2" w:rsidRPr="00F54A5D" w:rsidRDefault="00304901" w:rsidP="00304901">
      <w:pPr>
        <w:rPr>
          <w:rFonts w:ascii="Arial" w:hAnsi="Arial" w:cs="Arial"/>
          <w:b/>
          <w:sz w:val="22"/>
          <w:szCs w:val="22"/>
        </w:rPr>
      </w:pPr>
      <w:r w:rsidRPr="00304901">
        <w:rPr>
          <w:rFonts w:ascii="Arial" w:hAnsi="Arial" w:cs="Arial"/>
          <w:i/>
          <w:sz w:val="22"/>
          <w:szCs w:val="22"/>
        </w:rPr>
        <w:t xml:space="preserve"> </w:t>
      </w:r>
    </w:p>
    <w:p w:rsidR="003C7916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F54A5D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Pr="00F54A5D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16" w:rsidRPr="00F54A5D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B925C3" w:rsidRDefault="00B925C3" w:rsidP="00B925C3">
      <w:pPr>
        <w:ind w:left="720"/>
        <w:jc w:val="both"/>
        <w:rPr>
          <w:rFonts w:ascii="Verdana" w:hAnsi="Verdana"/>
          <w:bCs/>
          <w:sz w:val="20"/>
          <w:szCs w:val="20"/>
        </w:rPr>
      </w:pPr>
    </w:p>
    <w:p w:rsidR="00554F44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2" w:name="__DdeLink__230_118263685423"/>
      <w:bookmarkStart w:id="3" w:name="__DdeLink__230_11826368543"/>
      <w:bookmarkEnd w:id="2"/>
      <w:bookmarkEnd w:id="3"/>
      <w:r w:rsidRPr="008C19E4">
        <w:rPr>
          <w:rFonts w:ascii="Arial" w:eastAsia="Arial" w:hAnsi="Arial" w:cs="Arial"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F54A5D" w:rsidRDefault="00F54A5D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A7163" w:rsidRPr="007A7163" w:rsidRDefault="007A7163" w:rsidP="007A716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7A7163" w:rsidRPr="007A7163" w:rsidRDefault="007A7163" w:rsidP="007A716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7A7163">
        <w:rPr>
          <w:rFonts w:ascii="Arial" w:hAnsi="Arial" w:cs="Arial"/>
          <w:sz w:val="22"/>
          <w:szCs w:val="22"/>
        </w:rPr>
        <w:t>του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A7163" w:rsidRPr="007A7163" w:rsidRDefault="007A7163" w:rsidP="007A716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A7163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A7163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A7163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7A7163" w:rsidRPr="007A7163" w:rsidRDefault="007A7163" w:rsidP="007A7163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7A7163">
        <w:rPr>
          <w:rFonts w:ascii="Arial" w:eastAsia="Arial" w:hAnsi="Arial" w:cs="Arial"/>
          <w:sz w:val="22"/>
          <w:szCs w:val="22"/>
        </w:rPr>
        <w:t>24</w:t>
      </w:r>
      <w:r w:rsidR="00223BE1">
        <w:rPr>
          <w:rFonts w:ascii="Arial" w:eastAsia="Arial" w:hAnsi="Arial" w:cs="Arial"/>
          <w:sz w:val="22"/>
          <w:szCs w:val="22"/>
        </w:rPr>
        <w:t>445</w:t>
      </w:r>
      <w:r w:rsidRPr="007A7163">
        <w:rPr>
          <w:rFonts w:ascii="Arial" w:eastAsia="Arial" w:hAnsi="Arial" w:cs="Arial"/>
          <w:sz w:val="22"/>
          <w:szCs w:val="22"/>
        </w:rPr>
        <w:t>/</w:t>
      </w:r>
      <w:r w:rsidR="00223BE1">
        <w:rPr>
          <w:rFonts w:ascii="Arial" w:eastAsia="Arial" w:hAnsi="Arial" w:cs="Arial"/>
          <w:sz w:val="22"/>
          <w:szCs w:val="22"/>
        </w:rPr>
        <w:t>01</w:t>
      </w:r>
      <w:r w:rsidRPr="007A7163">
        <w:rPr>
          <w:rFonts w:ascii="Arial" w:eastAsia="Arial" w:hAnsi="Arial" w:cs="Arial"/>
          <w:sz w:val="22"/>
          <w:szCs w:val="22"/>
        </w:rPr>
        <w:t>-1</w:t>
      </w:r>
      <w:r w:rsidR="00223BE1"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 xml:space="preserve">-2025 έγγραφο  του Τμ. Διαχείρισης και Συντήρησης   </w:t>
      </w:r>
    </w:p>
    <w:p w:rsidR="007A7163" w:rsidRPr="007A7163" w:rsidRDefault="007A7163" w:rsidP="007A7163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7A7163" w:rsidRPr="007A7163" w:rsidRDefault="007A7163" w:rsidP="007A7163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7A7163" w:rsidRPr="007A7163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7A7163" w:rsidRPr="00F43C91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7A7163" w:rsidRPr="00F43C91" w:rsidRDefault="007A7163" w:rsidP="007A716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A7163" w:rsidRPr="008F047D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7A7163" w:rsidRPr="009D684B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A7163" w:rsidRPr="00F622B0" w:rsidRDefault="007A7163" w:rsidP="007A716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A7163" w:rsidRPr="00223BE1" w:rsidRDefault="007A7163" w:rsidP="007A7163">
      <w:pPr>
        <w:jc w:val="both"/>
        <w:rPr>
          <w:rFonts w:ascii="Arial" w:hAnsi="Arial" w:cs="Arial"/>
          <w:spacing w:val="-3"/>
          <w:sz w:val="22"/>
          <w:szCs w:val="22"/>
        </w:rPr>
      </w:pPr>
      <w:r w:rsidRPr="009D1126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9D1126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E10899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E10899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E10899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E10899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E10899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="00223BE1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="00223BE1">
        <w:rPr>
          <w:rFonts w:ascii="Arial" w:eastAsia="Tahoma" w:hAnsi="Arial" w:cs="Arial"/>
          <w:bCs/>
          <w:sz w:val="22"/>
          <w:szCs w:val="22"/>
        </w:rPr>
        <w:t xml:space="preserve"> Ηλία  </w:t>
      </w:r>
      <w:r w:rsidRPr="00E10899">
        <w:rPr>
          <w:rFonts w:ascii="Arial" w:eastAsia="Tahoma" w:hAnsi="Arial" w:cs="Arial"/>
          <w:bCs/>
          <w:sz w:val="22"/>
          <w:szCs w:val="22"/>
        </w:rPr>
        <w:t xml:space="preserve"> </w:t>
      </w:r>
      <w:r w:rsidRPr="00E10899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</w:t>
      </w:r>
      <w:r w:rsidRPr="00223BE1">
        <w:rPr>
          <w:rFonts w:ascii="Arial" w:hAnsi="Arial" w:cs="Arial"/>
          <w:spacing w:val="-3"/>
          <w:sz w:val="22"/>
          <w:szCs w:val="22"/>
        </w:rPr>
        <w:t xml:space="preserve">, </w:t>
      </w:r>
      <w:r w:rsidR="00223BE1" w:rsidRPr="00223BE1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223BE1" w:rsidRPr="00223BE1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="00223BE1" w:rsidRPr="00223BE1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223BE1" w:rsidRPr="00223BE1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223BE1" w:rsidRPr="00223BE1">
        <w:rPr>
          <w:rFonts w:ascii="Arial" w:hAnsi="Arial" w:cs="Arial"/>
          <w:spacing w:val="-3"/>
          <w:sz w:val="22"/>
          <w:szCs w:val="22"/>
        </w:rPr>
        <w:t xml:space="preserve">την </w:t>
      </w:r>
      <w:r w:rsidR="00223BE1" w:rsidRPr="00223BE1">
        <w:rPr>
          <w:rFonts w:ascii="Arial" w:hAnsi="Arial" w:cs="Arial"/>
          <w:bCs/>
          <w:spacing w:val="-3"/>
          <w:sz w:val="22"/>
          <w:szCs w:val="22"/>
        </w:rPr>
        <w:t xml:space="preserve">03/12/2025, στο Μέγαρο Μαξίμου ,  </w:t>
      </w:r>
      <w:r w:rsidR="00223BE1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223BE1">
        <w:rPr>
          <w:rFonts w:ascii="Arial" w:hAnsi="Arial" w:cs="Arial"/>
          <w:bCs/>
          <w:spacing w:val="-3"/>
          <w:sz w:val="22"/>
          <w:szCs w:val="22"/>
        </w:rPr>
        <w:t xml:space="preserve">έπειτα  από ιδία συνεννόηση.  </w:t>
      </w:r>
      <w:r w:rsidRPr="00223BE1">
        <w:rPr>
          <w:rFonts w:ascii="Arial" w:hAnsi="Arial" w:cs="Arial"/>
          <w:spacing w:val="-3"/>
          <w:sz w:val="22"/>
          <w:szCs w:val="22"/>
        </w:rPr>
        <w:t xml:space="preserve">             </w:t>
      </w:r>
    </w:p>
    <w:p w:rsidR="007A7163" w:rsidRDefault="007A7163" w:rsidP="007A716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C035F" w:rsidRPr="001C035F" w:rsidRDefault="001C035F" w:rsidP="009D4FD2">
      <w:pPr>
        <w:rPr>
          <w:rFonts w:ascii="Arial" w:hAnsi="Arial" w:cs="Arial"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3117B4">
        <w:rPr>
          <w:rFonts w:ascii="Arial" w:hAnsi="Arial" w:cs="Arial"/>
          <w:b/>
          <w:sz w:val="22"/>
          <w:szCs w:val="22"/>
        </w:rPr>
        <w:t>6</w:t>
      </w:r>
      <w:r w:rsidR="007A7163">
        <w:rPr>
          <w:rFonts w:ascii="Arial" w:hAnsi="Arial" w:cs="Arial"/>
          <w:b/>
          <w:sz w:val="22"/>
          <w:szCs w:val="22"/>
        </w:rPr>
        <w:t>7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C21B88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 </w:t>
      </w: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2A2631" w:rsidRPr="00937BED" w:rsidRDefault="002A2631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kern w:val="2"/>
          <w:sz w:val="22"/>
          <w:szCs w:val="22"/>
          <w:lang w:bidi="hi-IN"/>
        </w:rPr>
        <w:t>Ο ΠΡΟΕΔΡΟΣ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1.Τουμαράς Βασίλειος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Μίχας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Δημήτριος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Λιβαδειά     1</w:t>
      </w:r>
      <w:r w:rsidR="003117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-12-2025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57A18" w:rsidRPr="00937BED" w:rsidRDefault="00557A18" w:rsidP="00557A18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:rsidR="00557A18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8798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</w:p>
    <w:p w:rsidR="00557A18" w:rsidRPr="00D87989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C6B24" w:rsidRPr="003B7D5C" w:rsidRDefault="001C6B24" w:rsidP="001C6B24">
      <w:pPr>
        <w:tabs>
          <w:tab w:val="left" w:pos="6237"/>
        </w:tabs>
        <w:ind w:left="360"/>
        <w:rPr>
          <w:rFonts w:ascii="Arial" w:hAnsi="Arial" w:cs="Arial"/>
        </w:rPr>
      </w:pPr>
      <w:r w:rsidRPr="008C19E4"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</w:t>
      </w:r>
      <w:r w:rsidRPr="008B679A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96" w:rsidRDefault="00B37B96">
      <w:r>
        <w:separator/>
      </w:r>
    </w:p>
  </w:endnote>
  <w:endnote w:type="continuationSeparator" w:id="0">
    <w:p w:rsidR="00B37B96" w:rsidRDefault="00B3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96" w:rsidRDefault="00B37B96">
      <w:r>
        <w:separator/>
      </w:r>
    </w:p>
  </w:footnote>
  <w:footnote w:type="continuationSeparator" w:id="0">
    <w:p w:rsidR="00B37B96" w:rsidRDefault="00B37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F32AE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52D7D" w:rsidRDefault="00F32AE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52D7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9793A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452D7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6D148A"/>
    <w:multiLevelType w:val="hybridMultilevel"/>
    <w:tmpl w:val="52BE9A80"/>
    <w:lvl w:ilvl="0" w:tplc="A970AA8C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2F401DC">
      <w:numFmt w:val="bullet"/>
      <w:lvlText w:val="•"/>
      <w:lvlJc w:val="left"/>
      <w:pPr>
        <w:ind w:left="1776" w:hanging="360"/>
      </w:pPr>
      <w:rPr>
        <w:rFonts w:hint="default"/>
        <w:lang w:val="el-GR" w:eastAsia="en-US" w:bidi="ar-SA"/>
      </w:rPr>
    </w:lvl>
    <w:lvl w:ilvl="2" w:tplc="98FA450A">
      <w:numFmt w:val="bullet"/>
      <w:lvlText w:val="•"/>
      <w:lvlJc w:val="left"/>
      <w:pPr>
        <w:ind w:left="2693" w:hanging="360"/>
      </w:pPr>
      <w:rPr>
        <w:rFonts w:hint="default"/>
        <w:lang w:val="el-GR" w:eastAsia="en-US" w:bidi="ar-SA"/>
      </w:rPr>
    </w:lvl>
    <w:lvl w:ilvl="3" w:tplc="190C51CE">
      <w:numFmt w:val="bullet"/>
      <w:lvlText w:val="•"/>
      <w:lvlJc w:val="left"/>
      <w:pPr>
        <w:ind w:left="3609" w:hanging="360"/>
      </w:pPr>
      <w:rPr>
        <w:rFonts w:hint="default"/>
        <w:lang w:val="el-GR" w:eastAsia="en-US" w:bidi="ar-SA"/>
      </w:rPr>
    </w:lvl>
    <w:lvl w:ilvl="4" w:tplc="D574460A">
      <w:numFmt w:val="bullet"/>
      <w:lvlText w:val="•"/>
      <w:lvlJc w:val="left"/>
      <w:pPr>
        <w:ind w:left="4526" w:hanging="360"/>
      </w:pPr>
      <w:rPr>
        <w:rFonts w:hint="default"/>
        <w:lang w:val="el-GR" w:eastAsia="en-US" w:bidi="ar-SA"/>
      </w:rPr>
    </w:lvl>
    <w:lvl w:ilvl="5" w:tplc="5352E110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D6DA13CC">
      <w:numFmt w:val="bullet"/>
      <w:lvlText w:val="•"/>
      <w:lvlJc w:val="left"/>
      <w:pPr>
        <w:ind w:left="6359" w:hanging="360"/>
      </w:pPr>
      <w:rPr>
        <w:rFonts w:hint="default"/>
        <w:lang w:val="el-GR" w:eastAsia="en-US" w:bidi="ar-SA"/>
      </w:rPr>
    </w:lvl>
    <w:lvl w:ilvl="7" w:tplc="018A7862">
      <w:numFmt w:val="bullet"/>
      <w:lvlText w:val="•"/>
      <w:lvlJc w:val="left"/>
      <w:pPr>
        <w:ind w:left="7276" w:hanging="360"/>
      </w:pPr>
      <w:rPr>
        <w:rFonts w:hint="default"/>
        <w:lang w:val="el-GR" w:eastAsia="en-US" w:bidi="ar-SA"/>
      </w:rPr>
    </w:lvl>
    <w:lvl w:ilvl="8" w:tplc="E4008794">
      <w:numFmt w:val="bullet"/>
      <w:lvlText w:val="•"/>
      <w:lvlJc w:val="left"/>
      <w:pPr>
        <w:ind w:left="8193" w:hanging="360"/>
      </w:pPr>
      <w:rPr>
        <w:rFonts w:hint="default"/>
        <w:lang w:val="el-GR" w:eastAsia="en-US" w:bidi="ar-SA"/>
      </w:rPr>
    </w:lvl>
  </w:abstractNum>
  <w:abstractNum w:abstractNumId="4">
    <w:nsid w:val="0AED575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126025B"/>
    <w:multiLevelType w:val="hybridMultilevel"/>
    <w:tmpl w:val="7E2495BE"/>
    <w:lvl w:ilvl="0" w:tplc="AB240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EF6C3E"/>
    <w:multiLevelType w:val="hybridMultilevel"/>
    <w:tmpl w:val="B38CAAEC"/>
    <w:lvl w:ilvl="0" w:tplc="998644F8">
      <w:numFmt w:val="bullet"/>
      <w:lvlText w:val="o"/>
      <w:lvlJc w:val="left"/>
      <w:pPr>
        <w:ind w:left="570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6F58DD34">
      <w:numFmt w:val="bullet"/>
      <w:lvlText w:val="•"/>
      <w:lvlJc w:val="left"/>
      <w:pPr>
        <w:ind w:left="1524" w:hanging="286"/>
      </w:pPr>
      <w:rPr>
        <w:rFonts w:hint="default"/>
        <w:lang w:val="el-GR" w:eastAsia="en-US" w:bidi="ar-SA"/>
      </w:rPr>
    </w:lvl>
    <w:lvl w:ilvl="2" w:tplc="A8EE5B8A">
      <w:numFmt w:val="bullet"/>
      <w:lvlText w:val="•"/>
      <w:lvlJc w:val="left"/>
      <w:pPr>
        <w:ind w:left="2469" w:hanging="286"/>
      </w:pPr>
      <w:rPr>
        <w:rFonts w:hint="default"/>
        <w:lang w:val="el-GR" w:eastAsia="en-US" w:bidi="ar-SA"/>
      </w:rPr>
    </w:lvl>
    <w:lvl w:ilvl="3" w:tplc="481A7B98">
      <w:numFmt w:val="bullet"/>
      <w:lvlText w:val="•"/>
      <w:lvlJc w:val="left"/>
      <w:pPr>
        <w:ind w:left="3413" w:hanging="286"/>
      </w:pPr>
      <w:rPr>
        <w:rFonts w:hint="default"/>
        <w:lang w:val="el-GR" w:eastAsia="en-US" w:bidi="ar-SA"/>
      </w:rPr>
    </w:lvl>
    <w:lvl w:ilvl="4" w:tplc="F840745E">
      <w:numFmt w:val="bullet"/>
      <w:lvlText w:val="•"/>
      <w:lvlJc w:val="left"/>
      <w:pPr>
        <w:ind w:left="4358" w:hanging="286"/>
      </w:pPr>
      <w:rPr>
        <w:rFonts w:hint="default"/>
        <w:lang w:val="el-GR" w:eastAsia="en-US" w:bidi="ar-SA"/>
      </w:rPr>
    </w:lvl>
    <w:lvl w:ilvl="5" w:tplc="D5ACBE58">
      <w:numFmt w:val="bullet"/>
      <w:lvlText w:val="•"/>
      <w:lvlJc w:val="left"/>
      <w:pPr>
        <w:ind w:left="5303" w:hanging="286"/>
      </w:pPr>
      <w:rPr>
        <w:rFonts w:hint="default"/>
        <w:lang w:val="el-GR" w:eastAsia="en-US" w:bidi="ar-SA"/>
      </w:rPr>
    </w:lvl>
    <w:lvl w:ilvl="6" w:tplc="BDC4AD6E">
      <w:numFmt w:val="bullet"/>
      <w:lvlText w:val="•"/>
      <w:lvlJc w:val="left"/>
      <w:pPr>
        <w:ind w:left="6247" w:hanging="286"/>
      </w:pPr>
      <w:rPr>
        <w:rFonts w:hint="default"/>
        <w:lang w:val="el-GR" w:eastAsia="en-US" w:bidi="ar-SA"/>
      </w:rPr>
    </w:lvl>
    <w:lvl w:ilvl="7" w:tplc="F4EC9B7E">
      <w:numFmt w:val="bullet"/>
      <w:lvlText w:val="•"/>
      <w:lvlJc w:val="left"/>
      <w:pPr>
        <w:ind w:left="7192" w:hanging="286"/>
      </w:pPr>
      <w:rPr>
        <w:rFonts w:hint="default"/>
        <w:lang w:val="el-GR" w:eastAsia="en-US" w:bidi="ar-SA"/>
      </w:rPr>
    </w:lvl>
    <w:lvl w:ilvl="8" w:tplc="AAB80AB4">
      <w:numFmt w:val="bullet"/>
      <w:lvlText w:val="•"/>
      <w:lvlJc w:val="left"/>
      <w:pPr>
        <w:ind w:left="8137" w:hanging="286"/>
      </w:pPr>
      <w:rPr>
        <w:rFonts w:hint="default"/>
        <w:lang w:val="el-GR" w:eastAsia="en-US" w:bidi="ar-SA"/>
      </w:rPr>
    </w:lvl>
  </w:abstractNum>
  <w:abstractNum w:abstractNumId="7">
    <w:nsid w:val="288066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5B5DD9"/>
    <w:multiLevelType w:val="hybridMultilevel"/>
    <w:tmpl w:val="0B30A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A1526"/>
    <w:multiLevelType w:val="hybridMultilevel"/>
    <w:tmpl w:val="2EEA1522"/>
    <w:lvl w:ilvl="0" w:tplc="1D466E20">
      <w:numFmt w:val="bullet"/>
      <w:lvlText w:val="o"/>
      <w:lvlJc w:val="left"/>
      <w:pPr>
        <w:ind w:left="57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2A54637A">
      <w:numFmt w:val="bullet"/>
      <w:lvlText w:val="•"/>
      <w:lvlJc w:val="left"/>
      <w:pPr>
        <w:ind w:left="1524" w:hanging="360"/>
      </w:pPr>
      <w:rPr>
        <w:rFonts w:hint="default"/>
        <w:lang w:val="el-GR" w:eastAsia="en-US" w:bidi="ar-SA"/>
      </w:rPr>
    </w:lvl>
    <w:lvl w:ilvl="2" w:tplc="D9B23234">
      <w:numFmt w:val="bullet"/>
      <w:lvlText w:val="•"/>
      <w:lvlJc w:val="left"/>
      <w:pPr>
        <w:ind w:left="2469" w:hanging="360"/>
      </w:pPr>
      <w:rPr>
        <w:rFonts w:hint="default"/>
        <w:lang w:val="el-GR" w:eastAsia="en-US" w:bidi="ar-SA"/>
      </w:rPr>
    </w:lvl>
    <w:lvl w:ilvl="3" w:tplc="4496B072">
      <w:numFmt w:val="bullet"/>
      <w:lvlText w:val="•"/>
      <w:lvlJc w:val="left"/>
      <w:pPr>
        <w:ind w:left="3413" w:hanging="360"/>
      </w:pPr>
      <w:rPr>
        <w:rFonts w:hint="default"/>
        <w:lang w:val="el-GR" w:eastAsia="en-US" w:bidi="ar-SA"/>
      </w:rPr>
    </w:lvl>
    <w:lvl w:ilvl="4" w:tplc="7890CFCE">
      <w:numFmt w:val="bullet"/>
      <w:lvlText w:val="•"/>
      <w:lvlJc w:val="left"/>
      <w:pPr>
        <w:ind w:left="4358" w:hanging="360"/>
      </w:pPr>
      <w:rPr>
        <w:rFonts w:hint="default"/>
        <w:lang w:val="el-GR" w:eastAsia="en-US" w:bidi="ar-SA"/>
      </w:rPr>
    </w:lvl>
    <w:lvl w:ilvl="5" w:tplc="A5E23DD2">
      <w:numFmt w:val="bullet"/>
      <w:lvlText w:val="•"/>
      <w:lvlJc w:val="left"/>
      <w:pPr>
        <w:ind w:left="5303" w:hanging="360"/>
      </w:pPr>
      <w:rPr>
        <w:rFonts w:hint="default"/>
        <w:lang w:val="el-GR" w:eastAsia="en-US" w:bidi="ar-SA"/>
      </w:rPr>
    </w:lvl>
    <w:lvl w:ilvl="6" w:tplc="23C24AE6">
      <w:numFmt w:val="bullet"/>
      <w:lvlText w:val="•"/>
      <w:lvlJc w:val="left"/>
      <w:pPr>
        <w:ind w:left="6247" w:hanging="360"/>
      </w:pPr>
      <w:rPr>
        <w:rFonts w:hint="default"/>
        <w:lang w:val="el-GR" w:eastAsia="en-US" w:bidi="ar-SA"/>
      </w:rPr>
    </w:lvl>
    <w:lvl w:ilvl="7" w:tplc="CE1ED89E">
      <w:numFmt w:val="bullet"/>
      <w:lvlText w:val="•"/>
      <w:lvlJc w:val="left"/>
      <w:pPr>
        <w:ind w:left="7192" w:hanging="360"/>
      </w:pPr>
      <w:rPr>
        <w:rFonts w:hint="default"/>
        <w:lang w:val="el-GR" w:eastAsia="en-US" w:bidi="ar-SA"/>
      </w:rPr>
    </w:lvl>
    <w:lvl w:ilvl="8" w:tplc="E45E9E7A">
      <w:numFmt w:val="bullet"/>
      <w:lvlText w:val="•"/>
      <w:lvlJc w:val="left"/>
      <w:pPr>
        <w:ind w:left="8137" w:hanging="360"/>
      </w:pPr>
      <w:rPr>
        <w:rFonts w:hint="default"/>
        <w:lang w:val="el-GR" w:eastAsia="en-US" w:bidi="ar-SA"/>
      </w:rPr>
    </w:lvl>
  </w:abstractNum>
  <w:abstractNum w:abstractNumId="1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90F1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03AA"/>
    <w:multiLevelType w:val="hybridMultilevel"/>
    <w:tmpl w:val="31F25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063C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4459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359F1"/>
    <w:multiLevelType w:val="hybridMultilevel"/>
    <w:tmpl w:val="78E6A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2"/>
  </w:num>
  <w:num w:numId="9">
    <w:abstractNumId w:val="18"/>
  </w:num>
  <w:num w:numId="10">
    <w:abstractNumId w:val="16"/>
  </w:num>
  <w:num w:numId="11">
    <w:abstractNumId w:val="17"/>
  </w:num>
  <w:num w:numId="12">
    <w:abstractNumId w:val="19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15"/>
  </w:num>
  <w:num w:numId="21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0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E3"/>
    <w:rsid w:val="00002B83"/>
    <w:rsid w:val="00006D3B"/>
    <w:rsid w:val="000072A4"/>
    <w:rsid w:val="0001070A"/>
    <w:rsid w:val="0001078B"/>
    <w:rsid w:val="00010DCB"/>
    <w:rsid w:val="00015448"/>
    <w:rsid w:val="00016112"/>
    <w:rsid w:val="00016231"/>
    <w:rsid w:val="00017118"/>
    <w:rsid w:val="00017C38"/>
    <w:rsid w:val="00017E38"/>
    <w:rsid w:val="00023F84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6AAE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409C"/>
    <w:rsid w:val="000950FD"/>
    <w:rsid w:val="000962A4"/>
    <w:rsid w:val="000A0D8E"/>
    <w:rsid w:val="000A2D11"/>
    <w:rsid w:val="000A68BD"/>
    <w:rsid w:val="000A6F0B"/>
    <w:rsid w:val="000B1583"/>
    <w:rsid w:val="000B247B"/>
    <w:rsid w:val="000B32D2"/>
    <w:rsid w:val="000B38C8"/>
    <w:rsid w:val="000B4F9B"/>
    <w:rsid w:val="000B511E"/>
    <w:rsid w:val="000C2832"/>
    <w:rsid w:val="000C3A73"/>
    <w:rsid w:val="000C61B4"/>
    <w:rsid w:val="000D0350"/>
    <w:rsid w:val="000D053A"/>
    <w:rsid w:val="000D1D65"/>
    <w:rsid w:val="000E0AA3"/>
    <w:rsid w:val="000E1B84"/>
    <w:rsid w:val="000F3B64"/>
    <w:rsid w:val="000F4737"/>
    <w:rsid w:val="000F54DC"/>
    <w:rsid w:val="000F661C"/>
    <w:rsid w:val="001003DC"/>
    <w:rsid w:val="00101E68"/>
    <w:rsid w:val="00103155"/>
    <w:rsid w:val="001041DE"/>
    <w:rsid w:val="00107102"/>
    <w:rsid w:val="001116D6"/>
    <w:rsid w:val="001134D4"/>
    <w:rsid w:val="001136A3"/>
    <w:rsid w:val="00113E80"/>
    <w:rsid w:val="00116224"/>
    <w:rsid w:val="00124B9D"/>
    <w:rsid w:val="00125038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2DEC"/>
    <w:rsid w:val="0019405B"/>
    <w:rsid w:val="00194722"/>
    <w:rsid w:val="00197661"/>
    <w:rsid w:val="001A3DC8"/>
    <w:rsid w:val="001A455D"/>
    <w:rsid w:val="001A738A"/>
    <w:rsid w:val="001B049B"/>
    <w:rsid w:val="001B2912"/>
    <w:rsid w:val="001B67FB"/>
    <w:rsid w:val="001B7132"/>
    <w:rsid w:val="001B7B8E"/>
    <w:rsid w:val="001C035F"/>
    <w:rsid w:val="001C0D23"/>
    <w:rsid w:val="001C11B6"/>
    <w:rsid w:val="001C5C43"/>
    <w:rsid w:val="001C6B24"/>
    <w:rsid w:val="001C7903"/>
    <w:rsid w:val="001D134C"/>
    <w:rsid w:val="001D2BCD"/>
    <w:rsid w:val="001D4BBB"/>
    <w:rsid w:val="001D6792"/>
    <w:rsid w:val="001E01CA"/>
    <w:rsid w:val="001E23B0"/>
    <w:rsid w:val="001E4520"/>
    <w:rsid w:val="001E4D4C"/>
    <w:rsid w:val="001E615B"/>
    <w:rsid w:val="001E6392"/>
    <w:rsid w:val="001F071D"/>
    <w:rsid w:val="001F2036"/>
    <w:rsid w:val="001F22BD"/>
    <w:rsid w:val="001F60FA"/>
    <w:rsid w:val="00202632"/>
    <w:rsid w:val="00205B36"/>
    <w:rsid w:val="00207820"/>
    <w:rsid w:val="00207FF6"/>
    <w:rsid w:val="00210134"/>
    <w:rsid w:val="00210184"/>
    <w:rsid w:val="00213AB5"/>
    <w:rsid w:val="00213E73"/>
    <w:rsid w:val="00215D21"/>
    <w:rsid w:val="002175BA"/>
    <w:rsid w:val="00217695"/>
    <w:rsid w:val="00220115"/>
    <w:rsid w:val="00223A00"/>
    <w:rsid w:val="00223BE1"/>
    <w:rsid w:val="002266FB"/>
    <w:rsid w:val="00226E3B"/>
    <w:rsid w:val="0023073D"/>
    <w:rsid w:val="002315FD"/>
    <w:rsid w:val="00231867"/>
    <w:rsid w:val="002323A7"/>
    <w:rsid w:val="00232557"/>
    <w:rsid w:val="002333DE"/>
    <w:rsid w:val="002340E8"/>
    <w:rsid w:val="002362F8"/>
    <w:rsid w:val="002365ED"/>
    <w:rsid w:val="0024117E"/>
    <w:rsid w:val="002418BA"/>
    <w:rsid w:val="00242655"/>
    <w:rsid w:val="00252AAE"/>
    <w:rsid w:val="00253B9E"/>
    <w:rsid w:val="0025615D"/>
    <w:rsid w:val="00256D3C"/>
    <w:rsid w:val="00257B14"/>
    <w:rsid w:val="00261327"/>
    <w:rsid w:val="00261E93"/>
    <w:rsid w:val="00262009"/>
    <w:rsid w:val="00275CC1"/>
    <w:rsid w:val="00275D5E"/>
    <w:rsid w:val="002773DA"/>
    <w:rsid w:val="00280990"/>
    <w:rsid w:val="00282E80"/>
    <w:rsid w:val="0028445A"/>
    <w:rsid w:val="00284E3D"/>
    <w:rsid w:val="002912A6"/>
    <w:rsid w:val="00291C79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A5FC4"/>
    <w:rsid w:val="002B43B5"/>
    <w:rsid w:val="002B5434"/>
    <w:rsid w:val="002B678B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F37"/>
    <w:rsid w:val="002F2D5A"/>
    <w:rsid w:val="002F6C3A"/>
    <w:rsid w:val="002F78A2"/>
    <w:rsid w:val="00301136"/>
    <w:rsid w:val="00301399"/>
    <w:rsid w:val="003025EF"/>
    <w:rsid w:val="00304901"/>
    <w:rsid w:val="00305DE2"/>
    <w:rsid w:val="003067B0"/>
    <w:rsid w:val="003074FE"/>
    <w:rsid w:val="003117B4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6BBA"/>
    <w:rsid w:val="00330D11"/>
    <w:rsid w:val="003332EE"/>
    <w:rsid w:val="003340D2"/>
    <w:rsid w:val="00337039"/>
    <w:rsid w:val="00337FB9"/>
    <w:rsid w:val="00341E3F"/>
    <w:rsid w:val="00341EEE"/>
    <w:rsid w:val="003430B9"/>
    <w:rsid w:val="00343BC7"/>
    <w:rsid w:val="00345252"/>
    <w:rsid w:val="003520D0"/>
    <w:rsid w:val="0035490D"/>
    <w:rsid w:val="00354A9F"/>
    <w:rsid w:val="003666A6"/>
    <w:rsid w:val="003678B5"/>
    <w:rsid w:val="00371783"/>
    <w:rsid w:val="003720FD"/>
    <w:rsid w:val="00373F91"/>
    <w:rsid w:val="0037400A"/>
    <w:rsid w:val="003809FB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4C"/>
    <w:rsid w:val="003A7EAF"/>
    <w:rsid w:val="003B07EA"/>
    <w:rsid w:val="003B17E9"/>
    <w:rsid w:val="003B1D1F"/>
    <w:rsid w:val="003B3429"/>
    <w:rsid w:val="003B5930"/>
    <w:rsid w:val="003B65D5"/>
    <w:rsid w:val="003B7B13"/>
    <w:rsid w:val="003B7D5C"/>
    <w:rsid w:val="003C235F"/>
    <w:rsid w:val="003C4A77"/>
    <w:rsid w:val="003C7916"/>
    <w:rsid w:val="003D0A0B"/>
    <w:rsid w:val="003D14DF"/>
    <w:rsid w:val="003D4108"/>
    <w:rsid w:val="003D5223"/>
    <w:rsid w:val="003D62D3"/>
    <w:rsid w:val="003D6A63"/>
    <w:rsid w:val="003E1559"/>
    <w:rsid w:val="003E3562"/>
    <w:rsid w:val="003F419B"/>
    <w:rsid w:val="003F71ED"/>
    <w:rsid w:val="00401697"/>
    <w:rsid w:val="00406541"/>
    <w:rsid w:val="00407738"/>
    <w:rsid w:val="00407BAD"/>
    <w:rsid w:val="00410403"/>
    <w:rsid w:val="00411130"/>
    <w:rsid w:val="004114FA"/>
    <w:rsid w:val="00411AEF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2D7D"/>
    <w:rsid w:val="00453239"/>
    <w:rsid w:val="00454EEE"/>
    <w:rsid w:val="00456D12"/>
    <w:rsid w:val="00460418"/>
    <w:rsid w:val="004607A1"/>
    <w:rsid w:val="00461D9B"/>
    <w:rsid w:val="0046203A"/>
    <w:rsid w:val="00463DBE"/>
    <w:rsid w:val="004650CA"/>
    <w:rsid w:val="0046763E"/>
    <w:rsid w:val="00467994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117"/>
    <w:rsid w:val="00492383"/>
    <w:rsid w:val="00495AB0"/>
    <w:rsid w:val="0049793A"/>
    <w:rsid w:val="004A541A"/>
    <w:rsid w:val="004A6A11"/>
    <w:rsid w:val="004A6ABB"/>
    <w:rsid w:val="004B2E58"/>
    <w:rsid w:val="004B48EB"/>
    <w:rsid w:val="004B5A70"/>
    <w:rsid w:val="004B7126"/>
    <w:rsid w:val="004C0DA4"/>
    <w:rsid w:val="004C2678"/>
    <w:rsid w:val="004C3F33"/>
    <w:rsid w:val="004D0FF0"/>
    <w:rsid w:val="004D32F5"/>
    <w:rsid w:val="004D543E"/>
    <w:rsid w:val="004E07FE"/>
    <w:rsid w:val="004E31B4"/>
    <w:rsid w:val="004E4D03"/>
    <w:rsid w:val="004E79BF"/>
    <w:rsid w:val="004F2105"/>
    <w:rsid w:val="004F330D"/>
    <w:rsid w:val="004F34ED"/>
    <w:rsid w:val="00501B63"/>
    <w:rsid w:val="0050406B"/>
    <w:rsid w:val="005040FD"/>
    <w:rsid w:val="0050786A"/>
    <w:rsid w:val="005109CE"/>
    <w:rsid w:val="00511617"/>
    <w:rsid w:val="00511EDD"/>
    <w:rsid w:val="005178E5"/>
    <w:rsid w:val="0052160D"/>
    <w:rsid w:val="005241F1"/>
    <w:rsid w:val="00524F6D"/>
    <w:rsid w:val="0052635A"/>
    <w:rsid w:val="0052681C"/>
    <w:rsid w:val="00526B61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57A18"/>
    <w:rsid w:val="00561EC7"/>
    <w:rsid w:val="00562F2A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112A"/>
    <w:rsid w:val="005E1ED5"/>
    <w:rsid w:val="005E2200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097E"/>
    <w:rsid w:val="0060147E"/>
    <w:rsid w:val="0060224B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5374"/>
    <w:rsid w:val="00656B89"/>
    <w:rsid w:val="006600F0"/>
    <w:rsid w:val="0066391F"/>
    <w:rsid w:val="00666CCC"/>
    <w:rsid w:val="00675B57"/>
    <w:rsid w:val="00676E69"/>
    <w:rsid w:val="00677AE1"/>
    <w:rsid w:val="0068596E"/>
    <w:rsid w:val="00685B01"/>
    <w:rsid w:val="006908AC"/>
    <w:rsid w:val="00694E11"/>
    <w:rsid w:val="00696DAD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132F"/>
    <w:rsid w:val="006D31EF"/>
    <w:rsid w:val="006E135D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31EC0"/>
    <w:rsid w:val="00734FD7"/>
    <w:rsid w:val="00735FA9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5535C"/>
    <w:rsid w:val="0076270B"/>
    <w:rsid w:val="007638BA"/>
    <w:rsid w:val="00766232"/>
    <w:rsid w:val="00771E32"/>
    <w:rsid w:val="007740A4"/>
    <w:rsid w:val="0077551A"/>
    <w:rsid w:val="00775BE9"/>
    <w:rsid w:val="007810CC"/>
    <w:rsid w:val="0078173D"/>
    <w:rsid w:val="00781989"/>
    <w:rsid w:val="00781E5E"/>
    <w:rsid w:val="0078420A"/>
    <w:rsid w:val="007862B6"/>
    <w:rsid w:val="00787046"/>
    <w:rsid w:val="00791E77"/>
    <w:rsid w:val="007932EA"/>
    <w:rsid w:val="00793445"/>
    <w:rsid w:val="00797659"/>
    <w:rsid w:val="007A0B9D"/>
    <w:rsid w:val="007A6ECE"/>
    <w:rsid w:val="007A7163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5F24"/>
    <w:rsid w:val="0080684E"/>
    <w:rsid w:val="0080716F"/>
    <w:rsid w:val="00810C46"/>
    <w:rsid w:val="00812F59"/>
    <w:rsid w:val="00817199"/>
    <w:rsid w:val="0082068C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3610"/>
    <w:rsid w:val="00846B24"/>
    <w:rsid w:val="00847484"/>
    <w:rsid w:val="008504D6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B0877"/>
    <w:rsid w:val="008B2246"/>
    <w:rsid w:val="008B38D3"/>
    <w:rsid w:val="008B597E"/>
    <w:rsid w:val="008B679A"/>
    <w:rsid w:val="008B755C"/>
    <w:rsid w:val="008C0908"/>
    <w:rsid w:val="008C19E4"/>
    <w:rsid w:val="008C2173"/>
    <w:rsid w:val="008C4A25"/>
    <w:rsid w:val="008C6F57"/>
    <w:rsid w:val="008D419D"/>
    <w:rsid w:val="008D5A5A"/>
    <w:rsid w:val="008E0542"/>
    <w:rsid w:val="008E0956"/>
    <w:rsid w:val="008E1AE0"/>
    <w:rsid w:val="008E4426"/>
    <w:rsid w:val="008F1A92"/>
    <w:rsid w:val="008F2718"/>
    <w:rsid w:val="008F55B8"/>
    <w:rsid w:val="008F6F2D"/>
    <w:rsid w:val="009001CA"/>
    <w:rsid w:val="00901B1E"/>
    <w:rsid w:val="00901BC6"/>
    <w:rsid w:val="009036F9"/>
    <w:rsid w:val="0090451E"/>
    <w:rsid w:val="009047FF"/>
    <w:rsid w:val="00906695"/>
    <w:rsid w:val="009076FC"/>
    <w:rsid w:val="00910C89"/>
    <w:rsid w:val="009113F5"/>
    <w:rsid w:val="009160D2"/>
    <w:rsid w:val="009222FF"/>
    <w:rsid w:val="00922F97"/>
    <w:rsid w:val="009237E8"/>
    <w:rsid w:val="00923C96"/>
    <w:rsid w:val="00923F1E"/>
    <w:rsid w:val="00931294"/>
    <w:rsid w:val="00932F19"/>
    <w:rsid w:val="00933BB7"/>
    <w:rsid w:val="00935DDB"/>
    <w:rsid w:val="0093605E"/>
    <w:rsid w:val="00937BED"/>
    <w:rsid w:val="00940429"/>
    <w:rsid w:val="00940CB0"/>
    <w:rsid w:val="009425E4"/>
    <w:rsid w:val="00942E06"/>
    <w:rsid w:val="00945117"/>
    <w:rsid w:val="00946AC2"/>
    <w:rsid w:val="00947F05"/>
    <w:rsid w:val="009520B9"/>
    <w:rsid w:val="009536F4"/>
    <w:rsid w:val="00954DB1"/>
    <w:rsid w:val="0095529E"/>
    <w:rsid w:val="00963196"/>
    <w:rsid w:val="009654D4"/>
    <w:rsid w:val="00971381"/>
    <w:rsid w:val="009732DD"/>
    <w:rsid w:val="009765C4"/>
    <w:rsid w:val="009775C9"/>
    <w:rsid w:val="00980554"/>
    <w:rsid w:val="00981DDE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E5F"/>
    <w:rsid w:val="009C0B8C"/>
    <w:rsid w:val="009C2AE2"/>
    <w:rsid w:val="009C5549"/>
    <w:rsid w:val="009C70EB"/>
    <w:rsid w:val="009D2DA4"/>
    <w:rsid w:val="009D3469"/>
    <w:rsid w:val="009D4FD2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9E8"/>
    <w:rsid w:val="00A36B69"/>
    <w:rsid w:val="00A3720C"/>
    <w:rsid w:val="00A37CCF"/>
    <w:rsid w:val="00A40B70"/>
    <w:rsid w:val="00A41F53"/>
    <w:rsid w:val="00A44B93"/>
    <w:rsid w:val="00A45577"/>
    <w:rsid w:val="00A456CD"/>
    <w:rsid w:val="00A46E0D"/>
    <w:rsid w:val="00A5062A"/>
    <w:rsid w:val="00A531F5"/>
    <w:rsid w:val="00A5405F"/>
    <w:rsid w:val="00A54F7F"/>
    <w:rsid w:val="00A60A06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32"/>
    <w:rsid w:val="00A809B8"/>
    <w:rsid w:val="00A80F1E"/>
    <w:rsid w:val="00A82638"/>
    <w:rsid w:val="00A861C5"/>
    <w:rsid w:val="00A911B6"/>
    <w:rsid w:val="00A92404"/>
    <w:rsid w:val="00A9356B"/>
    <w:rsid w:val="00A95865"/>
    <w:rsid w:val="00AA02F8"/>
    <w:rsid w:val="00AA11DC"/>
    <w:rsid w:val="00AA40CD"/>
    <w:rsid w:val="00AA4FDF"/>
    <w:rsid w:val="00AB1E16"/>
    <w:rsid w:val="00AB1EE8"/>
    <w:rsid w:val="00AB2A41"/>
    <w:rsid w:val="00AB55B3"/>
    <w:rsid w:val="00AB58C9"/>
    <w:rsid w:val="00AC3937"/>
    <w:rsid w:val="00AC6041"/>
    <w:rsid w:val="00AD0358"/>
    <w:rsid w:val="00AD61E2"/>
    <w:rsid w:val="00AD6747"/>
    <w:rsid w:val="00AE14E6"/>
    <w:rsid w:val="00AE3885"/>
    <w:rsid w:val="00AE6423"/>
    <w:rsid w:val="00AE6A35"/>
    <w:rsid w:val="00AF0837"/>
    <w:rsid w:val="00AF3901"/>
    <w:rsid w:val="00AF6C0A"/>
    <w:rsid w:val="00B00607"/>
    <w:rsid w:val="00B00830"/>
    <w:rsid w:val="00B008A3"/>
    <w:rsid w:val="00B00D84"/>
    <w:rsid w:val="00B0344A"/>
    <w:rsid w:val="00B03B72"/>
    <w:rsid w:val="00B04804"/>
    <w:rsid w:val="00B04994"/>
    <w:rsid w:val="00B050E7"/>
    <w:rsid w:val="00B06F89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37B96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0F1B"/>
    <w:rsid w:val="00B80F3E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5269"/>
    <w:rsid w:val="00BC6FAD"/>
    <w:rsid w:val="00BD0947"/>
    <w:rsid w:val="00BD094F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3E0B"/>
    <w:rsid w:val="00C11E3B"/>
    <w:rsid w:val="00C11EE2"/>
    <w:rsid w:val="00C1449D"/>
    <w:rsid w:val="00C14D61"/>
    <w:rsid w:val="00C1591D"/>
    <w:rsid w:val="00C16B68"/>
    <w:rsid w:val="00C17652"/>
    <w:rsid w:val="00C21B88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62413"/>
    <w:rsid w:val="00C62A50"/>
    <w:rsid w:val="00C644FA"/>
    <w:rsid w:val="00C648A9"/>
    <w:rsid w:val="00C66E2A"/>
    <w:rsid w:val="00C764DF"/>
    <w:rsid w:val="00C812E2"/>
    <w:rsid w:val="00C81C74"/>
    <w:rsid w:val="00C82454"/>
    <w:rsid w:val="00C8457A"/>
    <w:rsid w:val="00C84C3C"/>
    <w:rsid w:val="00C85CBF"/>
    <w:rsid w:val="00C870D0"/>
    <w:rsid w:val="00C9106C"/>
    <w:rsid w:val="00C914D3"/>
    <w:rsid w:val="00C91CD7"/>
    <w:rsid w:val="00C91DED"/>
    <w:rsid w:val="00C97E3B"/>
    <w:rsid w:val="00CA2795"/>
    <w:rsid w:val="00CB009D"/>
    <w:rsid w:val="00CB01AF"/>
    <w:rsid w:val="00CB117D"/>
    <w:rsid w:val="00CB18E6"/>
    <w:rsid w:val="00CB374A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6F3A"/>
    <w:rsid w:val="00CC77E2"/>
    <w:rsid w:val="00CC7C5D"/>
    <w:rsid w:val="00CC7F23"/>
    <w:rsid w:val="00CD1115"/>
    <w:rsid w:val="00CD21F3"/>
    <w:rsid w:val="00CD32AF"/>
    <w:rsid w:val="00CD505E"/>
    <w:rsid w:val="00CD60B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F218C"/>
    <w:rsid w:val="00CF49EB"/>
    <w:rsid w:val="00CF4D9A"/>
    <w:rsid w:val="00D05547"/>
    <w:rsid w:val="00D05E61"/>
    <w:rsid w:val="00D063B1"/>
    <w:rsid w:val="00D105F2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887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02A"/>
    <w:rsid w:val="00D507A3"/>
    <w:rsid w:val="00D50E39"/>
    <w:rsid w:val="00D5244F"/>
    <w:rsid w:val="00D548A7"/>
    <w:rsid w:val="00D55929"/>
    <w:rsid w:val="00D6015F"/>
    <w:rsid w:val="00D64063"/>
    <w:rsid w:val="00D644C0"/>
    <w:rsid w:val="00D656DE"/>
    <w:rsid w:val="00D66ABE"/>
    <w:rsid w:val="00D66BBE"/>
    <w:rsid w:val="00D66E3B"/>
    <w:rsid w:val="00D7097C"/>
    <w:rsid w:val="00D71F83"/>
    <w:rsid w:val="00D7420A"/>
    <w:rsid w:val="00D7534D"/>
    <w:rsid w:val="00D75418"/>
    <w:rsid w:val="00D76574"/>
    <w:rsid w:val="00D7742A"/>
    <w:rsid w:val="00D77569"/>
    <w:rsid w:val="00D778BB"/>
    <w:rsid w:val="00D807FA"/>
    <w:rsid w:val="00D826B9"/>
    <w:rsid w:val="00D85909"/>
    <w:rsid w:val="00D86F7C"/>
    <w:rsid w:val="00D871EE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C36C9"/>
    <w:rsid w:val="00DC3FCF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A6"/>
    <w:rsid w:val="00E03850"/>
    <w:rsid w:val="00E05086"/>
    <w:rsid w:val="00E05E2E"/>
    <w:rsid w:val="00E07DD4"/>
    <w:rsid w:val="00E13824"/>
    <w:rsid w:val="00E17A6F"/>
    <w:rsid w:val="00E22D1C"/>
    <w:rsid w:val="00E23994"/>
    <w:rsid w:val="00E2646B"/>
    <w:rsid w:val="00E278A9"/>
    <w:rsid w:val="00E3031F"/>
    <w:rsid w:val="00E32326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567CE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A60"/>
    <w:rsid w:val="00E93D42"/>
    <w:rsid w:val="00E93F40"/>
    <w:rsid w:val="00EA6500"/>
    <w:rsid w:val="00EB2A5A"/>
    <w:rsid w:val="00EB6A2D"/>
    <w:rsid w:val="00EC13A7"/>
    <w:rsid w:val="00EC2D2D"/>
    <w:rsid w:val="00EC46EA"/>
    <w:rsid w:val="00EC5BFD"/>
    <w:rsid w:val="00EC65A8"/>
    <w:rsid w:val="00EC722E"/>
    <w:rsid w:val="00ED006E"/>
    <w:rsid w:val="00ED358B"/>
    <w:rsid w:val="00ED3BDA"/>
    <w:rsid w:val="00ED5223"/>
    <w:rsid w:val="00ED5455"/>
    <w:rsid w:val="00ED57AC"/>
    <w:rsid w:val="00ED583E"/>
    <w:rsid w:val="00ED6923"/>
    <w:rsid w:val="00EE2013"/>
    <w:rsid w:val="00EF0B85"/>
    <w:rsid w:val="00EF1ADD"/>
    <w:rsid w:val="00EF1DC7"/>
    <w:rsid w:val="00EF3352"/>
    <w:rsid w:val="00EF7126"/>
    <w:rsid w:val="00EF7AED"/>
    <w:rsid w:val="00F019B5"/>
    <w:rsid w:val="00F02FB8"/>
    <w:rsid w:val="00F0475D"/>
    <w:rsid w:val="00F062C8"/>
    <w:rsid w:val="00F06664"/>
    <w:rsid w:val="00F1019E"/>
    <w:rsid w:val="00F111D1"/>
    <w:rsid w:val="00F12B8C"/>
    <w:rsid w:val="00F130C1"/>
    <w:rsid w:val="00F16A7F"/>
    <w:rsid w:val="00F16E37"/>
    <w:rsid w:val="00F16F75"/>
    <w:rsid w:val="00F22D4A"/>
    <w:rsid w:val="00F23296"/>
    <w:rsid w:val="00F3037F"/>
    <w:rsid w:val="00F32AE2"/>
    <w:rsid w:val="00F3320D"/>
    <w:rsid w:val="00F336CF"/>
    <w:rsid w:val="00F36142"/>
    <w:rsid w:val="00F40489"/>
    <w:rsid w:val="00F42665"/>
    <w:rsid w:val="00F4342E"/>
    <w:rsid w:val="00F45B30"/>
    <w:rsid w:val="00F50372"/>
    <w:rsid w:val="00F50A61"/>
    <w:rsid w:val="00F52D89"/>
    <w:rsid w:val="00F54A5D"/>
    <w:rsid w:val="00F553CE"/>
    <w:rsid w:val="00F60443"/>
    <w:rsid w:val="00F60B1B"/>
    <w:rsid w:val="00F62956"/>
    <w:rsid w:val="00F70462"/>
    <w:rsid w:val="00F7188E"/>
    <w:rsid w:val="00F72AC5"/>
    <w:rsid w:val="00F74868"/>
    <w:rsid w:val="00F758DE"/>
    <w:rsid w:val="00F8042F"/>
    <w:rsid w:val="00F8177C"/>
    <w:rsid w:val="00F8233F"/>
    <w:rsid w:val="00F834B6"/>
    <w:rsid w:val="00F83916"/>
    <w:rsid w:val="00F843F9"/>
    <w:rsid w:val="00F90229"/>
    <w:rsid w:val="00F93F6E"/>
    <w:rsid w:val="00F94ABC"/>
    <w:rsid w:val="00FA43E3"/>
    <w:rsid w:val="00FA6EAD"/>
    <w:rsid w:val="00FB0E23"/>
    <w:rsid w:val="00FC234A"/>
    <w:rsid w:val="00FC3CFB"/>
    <w:rsid w:val="00FC45E7"/>
    <w:rsid w:val="00FC5473"/>
    <w:rsid w:val="00FC58C9"/>
    <w:rsid w:val="00FC58E5"/>
    <w:rsid w:val="00FC6DCB"/>
    <w:rsid w:val="00FE5FE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uiPriority w:val="1"/>
    <w:qFormat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qFormat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character" w:customStyle="1" w:styleId="1f1">
    <w:name w:val="Αριθμός σελίδας1"/>
    <w:basedOn w:val="a0"/>
    <w:qFormat/>
    <w:rsid w:val="00002B83"/>
  </w:style>
  <w:style w:type="paragraph" w:styleId="44">
    <w:name w:val="List Bullet 4"/>
    <w:basedOn w:val="a"/>
    <w:uiPriority w:val="99"/>
    <w:unhideWhenUsed/>
    <w:rsid w:val="00002B83"/>
    <w:pPr>
      <w:ind w:left="849" w:hanging="283"/>
      <w:contextualSpacing/>
    </w:pPr>
  </w:style>
  <w:style w:type="paragraph" w:customStyle="1" w:styleId="TableParagraph">
    <w:name w:val="Table Paragraph"/>
    <w:basedOn w:val="a"/>
    <w:uiPriority w:val="1"/>
    <w:qFormat/>
    <w:rsid w:val="00002B8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wP4">
    <w:name w:val="wP4"/>
    <w:basedOn w:val="a"/>
    <w:rsid w:val="00FC6DCB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40">
    <w:name w:val="Σώμα κείμενου 24"/>
    <w:basedOn w:val="a"/>
    <w:rsid w:val="003117B4"/>
    <w:pPr>
      <w:jc w:val="both"/>
    </w:pPr>
    <w:rPr>
      <w:b/>
      <w:bCs/>
      <w:color w:val="00000A"/>
      <w:kern w:val="1"/>
      <w:lang w:eastAsia="el-GR"/>
    </w:rPr>
  </w:style>
  <w:style w:type="paragraph" w:customStyle="1" w:styleId="250">
    <w:name w:val="Σώμα κείμενου 25"/>
    <w:basedOn w:val="a"/>
    <w:rsid w:val="003117B4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7A7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469E-B96B-4EAF-9446-E83517A3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2024-02-05T09:43:00Z</cp:lastPrinted>
  <dcterms:created xsi:type="dcterms:W3CDTF">2025-12-11T08:51:00Z</dcterms:created>
  <dcterms:modified xsi:type="dcterms:W3CDTF">2025-12-11T09:53:00Z</dcterms:modified>
</cp:coreProperties>
</file>