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2B83" w:rsidRPr="008C19E4" w:rsidRDefault="00002B83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="00F1019E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>ΑΝΑΡΤΗΤΕΑ ΣΤΟ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Λιβαδειά </w:t>
      </w:r>
      <w:r w:rsidR="001F2036">
        <w:rPr>
          <w:rFonts w:ascii="Arial" w:eastAsia="Arial" w:hAnsi="Arial" w:cs="Arial"/>
          <w:b/>
          <w:bCs/>
          <w:sz w:val="22"/>
          <w:szCs w:val="22"/>
        </w:rPr>
        <w:t xml:space="preserve">  1</w:t>
      </w:r>
      <w:r w:rsidR="004D543E">
        <w:rPr>
          <w:rFonts w:ascii="Arial" w:eastAsia="Arial" w:hAnsi="Arial" w:cs="Arial"/>
          <w:b/>
          <w:bCs/>
          <w:sz w:val="22"/>
          <w:szCs w:val="22"/>
        </w:rPr>
        <w:t>1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EC722E">
        <w:rPr>
          <w:rFonts w:ascii="Arial" w:eastAsia="Arial" w:hAnsi="Arial" w:cs="Arial"/>
          <w:b/>
          <w:bCs/>
          <w:sz w:val="22"/>
          <w:szCs w:val="22"/>
        </w:rPr>
        <w:t>12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4B48E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</w:t>
      </w:r>
      <w:r w:rsidR="00D76574">
        <w:rPr>
          <w:rFonts w:ascii="Arial" w:eastAsia="Arial" w:hAnsi="Arial" w:cs="Arial"/>
          <w:b/>
          <w:sz w:val="22"/>
          <w:szCs w:val="22"/>
        </w:rPr>
        <w:t xml:space="preserve">  </w:t>
      </w:r>
      <w:r w:rsidR="004C063F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D76574">
        <w:rPr>
          <w:rFonts w:ascii="Arial" w:eastAsia="Arial" w:hAnsi="Arial" w:cs="Arial"/>
          <w:b/>
          <w:sz w:val="22"/>
          <w:szCs w:val="22"/>
        </w:rPr>
        <w:t xml:space="preserve">   </w:t>
      </w:r>
      <w:r w:rsidR="005E4E07" w:rsidRPr="008C19E4">
        <w:rPr>
          <w:rFonts w:ascii="Arial" w:eastAsia="Arial" w:hAnsi="Arial" w:cs="Arial"/>
          <w:b/>
          <w:sz w:val="22"/>
          <w:szCs w:val="22"/>
        </w:rPr>
        <w:t>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4C063F">
        <w:rPr>
          <w:rFonts w:ascii="Arial" w:eastAsia="Calibri" w:hAnsi="Arial" w:cs="Arial"/>
          <w:b/>
          <w:sz w:val="22"/>
          <w:szCs w:val="22"/>
        </w:rPr>
        <w:t>25350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EC722E">
        <w:rPr>
          <w:rFonts w:ascii="Arial" w:hAnsi="Arial" w:cs="Arial"/>
          <w:sz w:val="22"/>
          <w:szCs w:val="22"/>
        </w:rPr>
        <w:t>43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4B48EB">
        <w:rPr>
          <w:rFonts w:ascii="Arial" w:hAnsi="Arial" w:cs="Arial"/>
          <w:sz w:val="22"/>
          <w:szCs w:val="22"/>
        </w:rPr>
        <w:t>5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Pr="008C19E4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4D543E">
        <w:rPr>
          <w:rFonts w:ascii="Arial" w:hAnsi="Arial" w:cs="Arial"/>
          <w:b/>
          <w:sz w:val="22"/>
          <w:szCs w:val="22"/>
        </w:rPr>
        <w:t>65</w:t>
      </w:r>
    </w:p>
    <w:p w:rsidR="004D543E" w:rsidRPr="004D543E" w:rsidRDefault="009C0B8C" w:rsidP="004D543E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r w:rsidRPr="009C0B8C">
        <w:rPr>
          <w:rFonts w:ascii="Arial" w:hAnsi="Arial" w:cs="Arial"/>
          <w:b/>
          <w:sz w:val="22"/>
          <w:szCs w:val="22"/>
        </w:rPr>
        <w:t xml:space="preserve"> </w:t>
      </w:r>
      <w:r w:rsidR="004D543E" w:rsidRPr="004D543E">
        <w:rPr>
          <w:rFonts w:ascii="Arial" w:hAnsi="Arial" w:cs="Arial"/>
          <w:b/>
          <w:sz w:val="22"/>
          <w:szCs w:val="22"/>
        </w:rPr>
        <w:t>Αποδοχή δωρεάς καθαριστικών προϊόντων στο 4</w:t>
      </w:r>
      <w:r w:rsidR="004D543E" w:rsidRPr="004D543E">
        <w:rPr>
          <w:rFonts w:ascii="Arial" w:hAnsi="Arial" w:cs="Arial"/>
          <w:b/>
          <w:sz w:val="22"/>
          <w:szCs w:val="22"/>
          <w:vertAlign w:val="superscript"/>
        </w:rPr>
        <w:t>ο</w:t>
      </w:r>
      <w:r w:rsidR="004D543E" w:rsidRPr="004D543E">
        <w:rPr>
          <w:rFonts w:ascii="Arial" w:hAnsi="Arial" w:cs="Arial"/>
          <w:b/>
          <w:sz w:val="22"/>
          <w:szCs w:val="22"/>
        </w:rPr>
        <w:t xml:space="preserve"> Δημοτικό Σχολείο Λιβαδειάς.</w:t>
      </w:r>
    </w:p>
    <w:p w:rsidR="00751587" w:rsidRPr="009C0B8C" w:rsidRDefault="00751587" w:rsidP="004D543E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  <w:highlight w:val="white"/>
        </w:rPr>
      </w:pPr>
    </w:p>
    <w:p w:rsidR="00735FA9" w:rsidRDefault="00735FA9" w:rsidP="00735FA9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 09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Δεκεμβρίου    2025  ημέρα  Τρίτη  και, ώρα 13.45 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24899/05-12-2025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4 (τέσσερα)  , ήτοι</w:t>
      </w:r>
    </w:p>
    <w:p w:rsidR="00735FA9" w:rsidRDefault="00735FA9" w:rsidP="00735FA9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35FA9" w:rsidRDefault="00735FA9" w:rsidP="00735FA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ΑΠΟΝΤΕΣ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1. Παπαβασιλείου Αικατερίνη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                                                       Αν και είχε νόμιμα προσκληθεί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735FA9" w:rsidRDefault="00735FA9" w:rsidP="00735FA9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735FA9" w:rsidRDefault="00735FA9" w:rsidP="00735FA9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 - αποχώρησε στο 16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  </w:t>
      </w:r>
    </w:p>
    <w:p w:rsidR="00141EAC" w:rsidRPr="008C19E4" w:rsidRDefault="004B48EB" w:rsidP="00B91E6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141EAC" w:rsidRPr="008C19E4" w:rsidRDefault="00B91E6E" w:rsidP="00141EA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:rsidR="00092153" w:rsidRPr="008C19E4" w:rsidRDefault="00092153" w:rsidP="00092153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     </w:t>
      </w:r>
    </w:p>
    <w:p w:rsidR="00B925C3" w:rsidRPr="00963196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4D543E">
        <w:rPr>
          <w:rFonts w:ascii="Arial" w:eastAsia="Arial" w:hAnsi="Arial" w:cs="Arial"/>
          <w:sz w:val="22"/>
          <w:szCs w:val="22"/>
        </w:rPr>
        <w:t>16</w:t>
      </w:r>
      <w:r w:rsidR="000623A2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0623A2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</w:t>
      </w:r>
    </w:p>
    <w:p w:rsidR="00B925C3" w:rsidRDefault="00685B01" w:rsidP="003117B4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>υ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 w:rsidRPr="00963196">
        <w:rPr>
          <w:rFonts w:ascii="Arial" w:eastAsia="Arial" w:hAnsi="Arial" w:cs="Arial"/>
          <w:sz w:val="22"/>
          <w:szCs w:val="22"/>
        </w:rPr>
        <w:t xml:space="preserve">. </w:t>
      </w:r>
      <w:r w:rsidR="00016231">
        <w:rPr>
          <w:rFonts w:ascii="Arial" w:hAnsi="Arial" w:cs="Arial"/>
          <w:sz w:val="22"/>
          <w:szCs w:val="22"/>
        </w:rPr>
        <w:t>24</w:t>
      </w:r>
      <w:r w:rsidR="004D543E">
        <w:rPr>
          <w:rFonts w:ascii="Arial" w:hAnsi="Arial" w:cs="Arial"/>
          <w:sz w:val="22"/>
          <w:szCs w:val="22"/>
        </w:rPr>
        <w:t>758</w:t>
      </w:r>
      <w:r w:rsidR="00016231">
        <w:rPr>
          <w:rFonts w:ascii="Arial" w:hAnsi="Arial" w:cs="Arial"/>
          <w:sz w:val="22"/>
          <w:szCs w:val="22"/>
        </w:rPr>
        <w:t>/</w:t>
      </w:r>
      <w:r w:rsidR="00016231">
        <w:rPr>
          <w:rFonts w:ascii="Arial" w:eastAsia="Arial" w:hAnsi="Arial" w:cs="Arial"/>
          <w:sz w:val="22"/>
          <w:szCs w:val="22"/>
        </w:rPr>
        <w:t>0</w:t>
      </w:r>
      <w:r w:rsidR="004D543E">
        <w:rPr>
          <w:rFonts w:ascii="Arial" w:eastAsia="Arial" w:hAnsi="Arial" w:cs="Arial"/>
          <w:sz w:val="22"/>
          <w:szCs w:val="22"/>
        </w:rPr>
        <w:t>4</w:t>
      </w:r>
      <w:r w:rsidR="00016231">
        <w:rPr>
          <w:rFonts w:ascii="Arial" w:eastAsia="Arial" w:hAnsi="Arial" w:cs="Arial"/>
          <w:sz w:val="22"/>
          <w:szCs w:val="22"/>
        </w:rPr>
        <w:t>-12</w:t>
      </w:r>
      <w:r w:rsidR="00016231" w:rsidRPr="002908A0">
        <w:rPr>
          <w:rFonts w:ascii="Arial" w:eastAsia="Arial" w:hAnsi="Arial" w:cs="Arial"/>
          <w:sz w:val="22"/>
          <w:szCs w:val="22"/>
        </w:rPr>
        <w:t>-2025</w:t>
      </w:r>
      <w:r w:rsidR="00016231" w:rsidRPr="00A94F06">
        <w:rPr>
          <w:rFonts w:ascii="Arial" w:eastAsia="Arial" w:hAnsi="Arial" w:cs="Arial"/>
          <w:szCs w:val="22"/>
        </w:rPr>
        <w:t xml:space="preserve"> </w:t>
      </w:r>
      <w:r w:rsidR="00016231" w:rsidRPr="00727966">
        <w:rPr>
          <w:rFonts w:ascii="Arial" w:hAnsi="Arial" w:cs="Arial"/>
          <w:sz w:val="22"/>
          <w:szCs w:val="22"/>
        </w:rPr>
        <w:t xml:space="preserve">έγγραφο </w:t>
      </w:r>
      <w:r w:rsidR="003117B4"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="003117B4"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="003117B4" w:rsidRPr="00C24EEA">
        <w:rPr>
          <w:rFonts w:ascii="Arial" w:hAnsi="Arial" w:cs="Arial"/>
          <w:sz w:val="22"/>
          <w:szCs w:val="22"/>
        </w:rPr>
        <w:t xml:space="preserve"> </w:t>
      </w:r>
      <w:r w:rsidR="003117B4"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 w:rsidR="003117B4">
        <w:rPr>
          <w:rFonts w:ascii="Arial" w:hAnsi="Arial" w:cs="Arial"/>
          <w:sz w:val="22"/>
          <w:szCs w:val="22"/>
        </w:rPr>
        <w:t>Λεβαδέων</w:t>
      </w:r>
      <w:proofErr w:type="spellEnd"/>
      <w:r w:rsidR="003117B4">
        <w:rPr>
          <w:rFonts w:ascii="Arial" w:hAnsi="Arial" w:cs="Arial"/>
          <w:sz w:val="22"/>
          <w:szCs w:val="22"/>
        </w:rPr>
        <w:t xml:space="preserve"> </w:t>
      </w:r>
      <w:r w:rsidR="00016231">
        <w:rPr>
          <w:rFonts w:ascii="Arial" w:hAnsi="Arial" w:cs="Arial"/>
          <w:sz w:val="22"/>
          <w:szCs w:val="22"/>
        </w:rPr>
        <w:t xml:space="preserve"> , </w:t>
      </w:r>
      <w:r w:rsidR="00293653" w:rsidRPr="00963196">
        <w:rPr>
          <w:rFonts w:ascii="Arial" w:eastAsia="Arial" w:hAnsi="Arial" w:cs="Arial"/>
          <w:sz w:val="22"/>
          <w:szCs w:val="22"/>
        </w:rPr>
        <w:t xml:space="preserve"> </w:t>
      </w:r>
      <w:r w:rsidR="00B925C3" w:rsidRPr="00963196">
        <w:rPr>
          <w:rFonts w:ascii="Arial" w:eastAsia="Arial" w:hAnsi="Arial" w:cs="Arial"/>
          <w:sz w:val="22"/>
          <w:szCs w:val="22"/>
        </w:rPr>
        <w:t>στ</w:t>
      </w:r>
      <w:r w:rsidR="003117B4">
        <w:rPr>
          <w:rFonts w:ascii="Arial" w:eastAsia="Arial" w:hAnsi="Arial" w:cs="Arial"/>
          <w:sz w:val="22"/>
          <w:szCs w:val="22"/>
        </w:rPr>
        <w:t>ο οποίο</w:t>
      </w:r>
      <w:r w:rsidR="00B925C3" w:rsidRPr="00963196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3117B4" w:rsidRDefault="003117B4" w:rsidP="003117B4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3117B4" w:rsidRPr="003117B4" w:rsidRDefault="003117B4" w:rsidP="003117B4">
      <w:pPr>
        <w:pStyle w:val="25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3117B4">
        <w:rPr>
          <w:rFonts w:ascii="Arial" w:hAnsi="Arial" w:cs="Arial"/>
          <w:b w:val="0"/>
          <w:i/>
          <w:sz w:val="22"/>
          <w:szCs w:val="22"/>
        </w:rPr>
        <w:t>Η Διευθύντρια του 4</w:t>
      </w:r>
      <w:r w:rsidRPr="003117B4">
        <w:rPr>
          <w:rFonts w:ascii="Arial" w:hAnsi="Arial" w:cs="Arial"/>
          <w:b w:val="0"/>
          <w:i/>
          <w:sz w:val="22"/>
          <w:szCs w:val="22"/>
          <w:vertAlign w:val="superscript"/>
        </w:rPr>
        <w:t>ου</w:t>
      </w:r>
      <w:r w:rsidRPr="003117B4">
        <w:rPr>
          <w:rFonts w:ascii="Arial" w:hAnsi="Arial" w:cs="Arial"/>
          <w:b w:val="0"/>
          <w:i/>
          <w:sz w:val="22"/>
          <w:szCs w:val="22"/>
        </w:rPr>
        <w:t xml:space="preserve"> Δημοτικού Σχολείου Λιβαδειάς με το υπ.αριθμ.545/03-12-2025 έγγραφο, μας γνωρίζει ότι ανταποκρίθηκε στη δωρεά καθαριστικών προϊόντων </w:t>
      </w:r>
      <w:proofErr w:type="spellStart"/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Klinex</w:t>
      </w:r>
      <w:proofErr w:type="spellEnd"/>
      <w:r w:rsidRPr="003117B4">
        <w:rPr>
          <w:rFonts w:ascii="Arial" w:hAnsi="Arial" w:cs="Arial"/>
          <w:b w:val="0"/>
          <w:i/>
          <w:sz w:val="22"/>
          <w:szCs w:val="22"/>
        </w:rPr>
        <w:t xml:space="preserve"> από την εταιρία ΕΛΑΪΣ – </w:t>
      </w:r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Unilever</w:t>
      </w:r>
      <w:r w:rsidRPr="003117B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Hellas</w:t>
      </w:r>
      <w:r w:rsidRPr="003117B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A</w:t>
      </w:r>
      <w:r w:rsidRPr="003117B4">
        <w:rPr>
          <w:rFonts w:ascii="Arial" w:hAnsi="Arial" w:cs="Arial"/>
          <w:b w:val="0"/>
          <w:i/>
          <w:sz w:val="22"/>
          <w:szCs w:val="22"/>
        </w:rPr>
        <w:t>.</w:t>
      </w:r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E</w:t>
      </w:r>
      <w:r w:rsidRPr="003117B4">
        <w:rPr>
          <w:rFonts w:ascii="Arial" w:hAnsi="Arial" w:cs="Arial"/>
          <w:b w:val="0"/>
          <w:i/>
          <w:sz w:val="22"/>
          <w:szCs w:val="22"/>
        </w:rPr>
        <w:t>.</w:t>
      </w:r>
    </w:p>
    <w:p w:rsidR="003117B4" w:rsidRPr="003117B4" w:rsidRDefault="003117B4" w:rsidP="003117B4">
      <w:pPr>
        <w:pStyle w:val="25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3117B4">
        <w:rPr>
          <w:rFonts w:ascii="Arial" w:eastAsia="SimSun" w:hAnsi="Arial" w:cs="Arial"/>
          <w:b w:val="0"/>
          <w:i/>
          <w:sz w:val="22"/>
          <w:szCs w:val="22"/>
        </w:rPr>
        <w:t>Καλείται η Δημοτική Επιτροπή σύμφωνα με τ</w:t>
      </w:r>
      <w:r w:rsidRPr="003117B4">
        <w:rPr>
          <w:rFonts w:ascii="Arial" w:hAnsi="Arial" w:cs="Arial"/>
          <w:b w:val="0"/>
          <w:i/>
          <w:sz w:val="22"/>
          <w:szCs w:val="22"/>
        </w:rPr>
        <w:t>ις διατάξεις του   άρθρου 74</w:t>
      </w:r>
      <w:r w:rsidRPr="003117B4">
        <w:rPr>
          <w:rFonts w:ascii="Arial" w:hAnsi="Arial" w:cs="Arial"/>
          <w:b w:val="0"/>
          <w:i/>
          <w:sz w:val="22"/>
          <w:szCs w:val="22"/>
          <w:vertAlign w:val="superscript"/>
        </w:rPr>
        <w:t>Α</w:t>
      </w:r>
      <w:r w:rsidRPr="003117B4">
        <w:rPr>
          <w:rFonts w:ascii="Arial" w:hAnsi="Arial" w:cs="Arial"/>
          <w:b w:val="0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</w:t>
      </w:r>
      <w:r w:rsidRPr="003117B4">
        <w:rPr>
          <w:rFonts w:ascii="Arial" w:hAnsi="Arial" w:cs="Arial"/>
          <w:i/>
          <w:sz w:val="22"/>
          <w:szCs w:val="22"/>
        </w:rPr>
        <w:t xml:space="preserve"> </w:t>
      </w:r>
      <w:r w:rsidRPr="003117B4">
        <w:rPr>
          <w:rFonts w:ascii="Arial" w:hAnsi="Arial" w:cs="Arial"/>
          <w:b w:val="0"/>
          <w:i/>
          <w:sz w:val="22"/>
          <w:szCs w:val="22"/>
        </w:rPr>
        <w:t xml:space="preserve">καθαριστικών προϊόντων </w:t>
      </w:r>
      <w:proofErr w:type="spellStart"/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Klinex</w:t>
      </w:r>
      <w:proofErr w:type="spellEnd"/>
      <w:r w:rsidRPr="003117B4">
        <w:rPr>
          <w:rFonts w:ascii="Arial" w:hAnsi="Arial" w:cs="Arial"/>
          <w:b w:val="0"/>
          <w:i/>
          <w:sz w:val="22"/>
          <w:szCs w:val="22"/>
        </w:rPr>
        <w:t xml:space="preserve"> από την εταιρία ΕΛΑΪΣ – </w:t>
      </w:r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Unilever</w:t>
      </w:r>
      <w:r w:rsidRPr="003117B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Hellas</w:t>
      </w:r>
      <w:r w:rsidRPr="003117B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A</w:t>
      </w:r>
      <w:r w:rsidRPr="003117B4">
        <w:rPr>
          <w:rFonts w:ascii="Arial" w:hAnsi="Arial" w:cs="Arial"/>
          <w:b w:val="0"/>
          <w:i/>
          <w:sz w:val="22"/>
          <w:szCs w:val="22"/>
        </w:rPr>
        <w:t>.</w:t>
      </w:r>
      <w:r w:rsidRPr="003117B4">
        <w:rPr>
          <w:rFonts w:ascii="Arial" w:hAnsi="Arial" w:cs="Arial"/>
          <w:b w:val="0"/>
          <w:i/>
          <w:sz w:val="22"/>
          <w:szCs w:val="22"/>
          <w:lang w:val="en-US"/>
        </w:rPr>
        <w:t>E</w:t>
      </w:r>
      <w:r w:rsidRPr="003117B4">
        <w:rPr>
          <w:rFonts w:ascii="Arial" w:hAnsi="Arial" w:cs="Arial"/>
          <w:b w:val="0"/>
          <w:i/>
          <w:sz w:val="22"/>
          <w:szCs w:val="22"/>
        </w:rPr>
        <w:t>. στο 4</w:t>
      </w:r>
      <w:r w:rsidRPr="003117B4">
        <w:rPr>
          <w:rFonts w:ascii="Arial" w:hAnsi="Arial" w:cs="Arial"/>
          <w:b w:val="0"/>
          <w:i/>
          <w:sz w:val="22"/>
          <w:szCs w:val="22"/>
          <w:vertAlign w:val="superscript"/>
        </w:rPr>
        <w:t>ο</w:t>
      </w:r>
      <w:r w:rsidRPr="003117B4">
        <w:rPr>
          <w:rFonts w:ascii="Arial" w:hAnsi="Arial" w:cs="Arial"/>
          <w:b w:val="0"/>
          <w:i/>
          <w:sz w:val="22"/>
          <w:szCs w:val="22"/>
        </w:rPr>
        <w:t xml:space="preserve"> Δημοτικό Σχολείο Λιβαδειάς.</w:t>
      </w:r>
    </w:p>
    <w:p w:rsidR="00D105F2" w:rsidRPr="00F54A5D" w:rsidRDefault="00304901" w:rsidP="00304901">
      <w:pPr>
        <w:rPr>
          <w:rFonts w:ascii="Arial" w:hAnsi="Arial" w:cs="Arial"/>
          <w:b/>
          <w:sz w:val="22"/>
          <w:szCs w:val="22"/>
        </w:rPr>
      </w:pPr>
      <w:r w:rsidRPr="00304901">
        <w:rPr>
          <w:rFonts w:ascii="Arial" w:hAnsi="Arial" w:cs="Arial"/>
          <w:i/>
          <w:sz w:val="22"/>
          <w:szCs w:val="22"/>
        </w:rPr>
        <w:t xml:space="preserve"> </w:t>
      </w:r>
    </w:p>
    <w:p w:rsidR="003C7916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F54A5D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117B4" w:rsidRPr="00F54A5D" w:rsidRDefault="003117B4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16" w:rsidRPr="00F54A5D" w:rsidRDefault="003C7916" w:rsidP="003C791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B925C3" w:rsidRDefault="00B925C3" w:rsidP="00B925C3">
      <w:pPr>
        <w:ind w:left="720"/>
        <w:jc w:val="both"/>
        <w:rPr>
          <w:rFonts w:ascii="Verdana" w:hAnsi="Verdana"/>
          <w:bCs/>
          <w:sz w:val="20"/>
          <w:szCs w:val="20"/>
        </w:rPr>
      </w:pPr>
    </w:p>
    <w:p w:rsidR="00554F44" w:rsidRDefault="00554F44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bookmarkStart w:id="0" w:name="__DdeLink__230_118263685423"/>
      <w:bookmarkStart w:id="1" w:name="__DdeLink__230_11826368543"/>
      <w:bookmarkEnd w:id="0"/>
      <w:bookmarkEnd w:id="1"/>
      <w:r w:rsidRPr="008C19E4">
        <w:rPr>
          <w:rFonts w:ascii="Arial" w:eastAsia="Arial" w:hAnsi="Arial" w:cs="Arial"/>
          <w:sz w:val="22"/>
          <w:szCs w:val="22"/>
        </w:rPr>
        <w:t xml:space="preserve">      </w:t>
      </w:r>
      <w:r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A41F53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</w:t>
      </w:r>
      <w:r w:rsidR="00037F1E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λαμβάνοντας</w:t>
      </w:r>
      <w:r w:rsidR="0055529D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B00607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υπόψη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:</w:t>
      </w:r>
    </w:p>
    <w:p w:rsidR="00F54A5D" w:rsidRDefault="00F54A5D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B354CB" w:rsidRPr="008C19E4" w:rsidRDefault="00B354CB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3117B4" w:rsidRPr="00824EAF" w:rsidRDefault="003117B4" w:rsidP="003117B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3117B4" w:rsidRDefault="003117B4" w:rsidP="003117B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117B4" w:rsidRDefault="003117B4" w:rsidP="003117B4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C35157">
        <w:rPr>
          <w:rFonts w:ascii="Arial" w:eastAsia="Arial" w:hAnsi="Arial" w:cs="Arial"/>
          <w:sz w:val="22"/>
          <w:szCs w:val="22"/>
        </w:rPr>
        <w:t>τ</w:t>
      </w:r>
      <w:r>
        <w:rPr>
          <w:rFonts w:ascii="Arial" w:eastAsia="Arial" w:hAnsi="Arial" w:cs="Arial"/>
          <w:sz w:val="22"/>
          <w:szCs w:val="22"/>
        </w:rPr>
        <w:t>ο</w:t>
      </w:r>
      <w:r w:rsidRPr="00C35157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C3515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C35157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24758/</w:t>
      </w:r>
      <w:r>
        <w:rPr>
          <w:rFonts w:ascii="Arial" w:eastAsia="Arial" w:hAnsi="Arial" w:cs="Arial"/>
          <w:sz w:val="22"/>
          <w:szCs w:val="22"/>
        </w:rPr>
        <w:t>04-12</w:t>
      </w:r>
      <w:r w:rsidRPr="002908A0">
        <w:rPr>
          <w:rFonts w:ascii="Arial" w:eastAsia="Arial" w:hAnsi="Arial" w:cs="Arial"/>
          <w:sz w:val="22"/>
          <w:szCs w:val="22"/>
        </w:rPr>
        <w:t>-2025</w:t>
      </w:r>
      <w:r w:rsidRPr="00A94F06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έγγραφο  </w:t>
      </w:r>
      <w:r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Pr="00C24E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117B4" w:rsidRPr="005112D5" w:rsidRDefault="003117B4" w:rsidP="003117B4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0765B">
        <w:rPr>
          <w:rFonts w:ascii="Arial" w:eastAsia="Verdana" w:hAnsi="Arial" w:cs="Arial"/>
          <w:sz w:val="22"/>
          <w:szCs w:val="22"/>
        </w:rPr>
        <w:t>-</w:t>
      </w:r>
      <w:r w:rsidRPr="00F0765B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F0765B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F0765B">
        <w:rPr>
          <w:rFonts w:ascii="Arial" w:hAnsi="Arial" w:cs="Arial"/>
          <w:sz w:val="22"/>
          <w:szCs w:val="22"/>
        </w:rPr>
        <w:t>πρωτ</w:t>
      </w:r>
      <w:proofErr w:type="spellEnd"/>
      <w:r w:rsidRPr="006A0AC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545</w:t>
      </w:r>
      <w:r w:rsidRPr="006A0AC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03</w:t>
      </w:r>
      <w:r w:rsidRPr="006A0AC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12</w:t>
      </w:r>
      <w:r w:rsidRPr="006A0ACD">
        <w:rPr>
          <w:rFonts w:ascii="Arial" w:hAnsi="Arial" w:cs="Arial"/>
          <w:sz w:val="22"/>
          <w:szCs w:val="22"/>
        </w:rPr>
        <w:t>-2025</w:t>
      </w:r>
      <w:r w:rsidRPr="00F14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έγγραφο του 4</w:t>
      </w:r>
      <w:r w:rsidRPr="00783ED2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Δημοτικού Σχολείου </w:t>
      </w:r>
      <w:r w:rsidRPr="006A0ACD">
        <w:rPr>
          <w:rFonts w:ascii="Arial" w:hAnsi="Arial" w:cs="Arial"/>
          <w:sz w:val="22"/>
          <w:szCs w:val="22"/>
        </w:rPr>
        <w:t xml:space="preserve"> Λιβαδειάς</w:t>
      </w:r>
      <w:r w:rsidRPr="00F14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για την αποδοχή της δωρεάς</w:t>
      </w:r>
    </w:p>
    <w:p w:rsidR="003117B4" w:rsidRPr="00727966" w:rsidRDefault="003117B4" w:rsidP="003117B4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3117B4" w:rsidRDefault="003117B4" w:rsidP="003117B4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3117B4" w:rsidRDefault="003117B4" w:rsidP="003117B4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117B4" w:rsidRPr="00727966" w:rsidRDefault="003117B4" w:rsidP="003117B4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117B4" w:rsidRDefault="003117B4" w:rsidP="003117B4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3117B4" w:rsidRDefault="003117B4" w:rsidP="003117B4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17B4" w:rsidRPr="003117B4" w:rsidRDefault="003117B4" w:rsidP="003117B4">
      <w:pPr>
        <w:pStyle w:val="240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6A0ACD">
        <w:rPr>
          <w:rFonts w:ascii="Arial" w:hAnsi="Arial" w:cs="Arial"/>
          <w:b w:val="0"/>
          <w:sz w:val="22"/>
          <w:szCs w:val="22"/>
        </w:rPr>
        <w:t xml:space="preserve">  </w:t>
      </w:r>
      <w:r w:rsidRPr="003117B4">
        <w:rPr>
          <w:rFonts w:ascii="Arial" w:hAnsi="Arial" w:cs="Arial"/>
          <w:b w:val="0"/>
          <w:sz w:val="22"/>
          <w:szCs w:val="22"/>
        </w:rPr>
        <w:t>Αποδέχεται  με τιμή και ευχαρίστηση την  δωρεά</w:t>
      </w:r>
      <w:r w:rsidRPr="003117B4">
        <w:rPr>
          <w:rFonts w:ascii="Arial" w:hAnsi="Arial" w:cs="Arial"/>
          <w:sz w:val="22"/>
          <w:szCs w:val="22"/>
        </w:rPr>
        <w:t xml:space="preserve"> </w:t>
      </w:r>
      <w:r w:rsidRPr="003117B4">
        <w:rPr>
          <w:rFonts w:ascii="Arial" w:hAnsi="Arial" w:cs="Arial"/>
          <w:b w:val="0"/>
          <w:sz w:val="22"/>
          <w:szCs w:val="22"/>
        </w:rPr>
        <w:t xml:space="preserve">καθαριστικών προϊόντων </w:t>
      </w:r>
      <w:proofErr w:type="spellStart"/>
      <w:r w:rsidRPr="003117B4">
        <w:rPr>
          <w:rFonts w:ascii="Arial" w:hAnsi="Arial" w:cs="Arial"/>
          <w:b w:val="0"/>
          <w:sz w:val="22"/>
          <w:szCs w:val="22"/>
          <w:lang w:val="en-US"/>
        </w:rPr>
        <w:t>Klinex</w:t>
      </w:r>
      <w:proofErr w:type="spellEnd"/>
      <w:r w:rsidRPr="003117B4">
        <w:rPr>
          <w:rFonts w:ascii="Arial" w:hAnsi="Arial" w:cs="Arial"/>
          <w:b w:val="0"/>
          <w:sz w:val="22"/>
          <w:szCs w:val="22"/>
        </w:rPr>
        <w:t xml:space="preserve"> από την εταιρία ΕΛΑΪΣ – </w:t>
      </w:r>
      <w:r w:rsidRPr="003117B4">
        <w:rPr>
          <w:rFonts w:ascii="Arial" w:hAnsi="Arial" w:cs="Arial"/>
          <w:b w:val="0"/>
          <w:sz w:val="22"/>
          <w:szCs w:val="22"/>
          <w:lang w:val="en-US"/>
        </w:rPr>
        <w:t>Unilever</w:t>
      </w:r>
      <w:r w:rsidRPr="003117B4">
        <w:rPr>
          <w:rFonts w:ascii="Arial" w:hAnsi="Arial" w:cs="Arial"/>
          <w:b w:val="0"/>
          <w:sz w:val="22"/>
          <w:szCs w:val="22"/>
        </w:rPr>
        <w:t xml:space="preserve"> </w:t>
      </w:r>
      <w:r w:rsidRPr="003117B4">
        <w:rPr>
          <w:rFonts w:ascii="Arial" w:hAnsi="Arial" w:cs="Arial"/>
          <w:b w:val="0"/>
          <w:sz w:val="22"/>
          <w:szCs w:val="22"/>
          <w:lang w:val="en-US"/>
        </w:rPr>
        <w:t>Hellas</w:t>
      </w:r>
      <w:r w:rsidRPr="003117B4">
        <w:rPr>
          <w:rFonts w:ascii="Arial" w:hAnsi="Arial" w:cs="Arial"/>
          <w:b w:val="0"/>
          <w:sz w:val="22"/>
          <w:szCs w:val="22"/>
        </w:rPr>
        <w:t xml:space="preserve"> </w:t>
      </w:r>
      <w:r w:rsidRPr="003117B4">
        <w:rPr>
          <w:rFonts w:ascii="Arial" w:hAnsi="Arial" w:cs="Arial"/>
          <w:b w:val="0"/>
          <w:sz w:val="22"/>
          <w:szCs w:val="22"/>
          <w:lang w:val="en-US"/>
        </w:rPr>
        <w:t>A</w:t>
      </w:r>
      <w:r w:rsidRPr="003117B4">
        <w:rPr>
          <w:rFonts w:ascii="Arial" w:hAnsi="Arial" w:cs="Arial"/>
          <w:b w:val="0"/>
          <w:sz w:val="22"/>
          <w:szCs w:val="22"/>
        </w:rPr>
        <w:t>.</w:t>
      </w:r>
      <w:r w:rsidRPr="003117B4">
        <w:rPr>
          <w:rFonts w:ascii="Arial" w:hAnsi="Arial" w:cs="Arial"/>
          <w:b w:val="0"/>
          <w:sz w:val="22"/>
          <w:szCs w:val="22"/>
          <w:lang w:val="en-US"/>
        </w:rPr>
        <w:t>E</w:t>
      </w:r>
      <w:r w:rsidRPr="003117B4">
        <w:rPr>
          <w:rFonts w:ascii="Arial" w:hAnsi="Arial" w:cs="Arial"/>
          <w:b w:val="0"/>
          <w:sz w:val="22"/>
          <w:szCs w:val="22"/>
        </w:rPr>
        <w:t>. στο 4</w:t>
      </w:r>
      <w:r w:rsidRPr="003117B4">
        <w:rPr>
          <w:rFonts w:ascii="Arial" w:hAnsi="Arial" w:cs="Arial"/>
          <w:b w:val="0"/>
          <w:sz w:val="22"/>
          <w:szCs w:val="22"/>
          <w:vertAlign w:val="superscript"/>
        </w:rPr>
        <w:t>ο</w:t>
      </w:r>
      <w:r w:rsidRPr="003117B4">
        <w:rPr>
          <w:rFonts w:ascii="Arial" w:hAnsi="Arial" w:cs="Arial"/>
          <w:b w:val="0"/>
          <w:sz w:val="22"/>
          <w:szCs w:val="22"/>
        </w:rPr>
        <w:t xml:space="preserve"> Δημοτικό Σχολείο Λιβαδειάς .</w:t>
      </w:r>
    </w:p>
    <w:p w:rsidR="003117B4" w:rsidRDefault="003117B4" w:rsidP="003117B4">
      <w:pPr>
        <w:pStyle w:val="ad"/>
        <w:spacing w:line="288" w:lineRule="auto"/>
        <w:rPr>
          <w:rFonts w:ascii="Arial" w:hAnsi="Arial" w:cs="Arial"/>
          <w:i/>
          <w:sz w:val="22"/>
          <w:szCs w:val="22"/>
        </w:rPr>
      </w:pPr>
    </w:p>
    <w:p w:rsidR="001C035F" w:rsidRPr="001C035F" w:rsidRDefault="001C035F" w:rsidP="009D4FD2">
      <w:pPr>
        <w:rPr>
          <w:rFonts w:ascii="Arial" w:hAnsi="Arial" w:cs="Arial"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C19E4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>
        <w:rPr>
          <w:rFonts w:ascii="Arial" w:hAnsi="Arial" w:cs="Arial"/>
          <w:b/>
          <w:sz w:val="22"/>
          <w:szCs w:val="22"/>
        </w:rPr>
        <w:t xml:space="preserve"> </w:t>
      </w:r>
      <w:r w:rsidR="003678B5">
        <w:rPr>
          <w:rFonts w:ascii="Arial" w:hAnsi="Arial" w:cs="Arial"/>
          <w:b/>
          <w:sz w:val="22"/>
          <w:szCs w:val="22"/>
        </w:rPr>
        <w:t>4</w:t>
      </w:r>
      <w:r w:rsidR="003117B4">
        <w:rPr>
          <w:rFonts w:ascii="Arial" w:hAnsi="Arial" w:cs="Arial"/>
          <w:b/>
          <w:sz w:val="22"/>
          <w:szCs w:val="22"/>
        </w:rPr>
        <w:t>65</w:t>
      </w:r>
      <w:r w:rsidR="00590D93" w:rsidRPr="008C19E4">
        <w:rPr>
          <w:rFonts w:ascii="Arial" w:hAnsi="Arial" w:cs="Arial"/>
          <w:b/>
          <w:sz w:val="22"/>
          <w:szCs w:val="22"/>
        </w:rPr>
        <w:t>/202</w:t>
      </w:r>
      <w:r w:rsidR="00C21B88">
        <w:rPr>
          <w:rFonts w:ascii="Arial" w:hAnsi="Arial" w:cs="Arial"/>
          <w:b/>
          <w:sz w:val="22"/>
          <w:szCs w:val="22"/>
        </w:rPr>
        <w:t>5</w:t>
      </w:r>
      <w:r w:rsidRPr="008C19E4">
        <w:rPr>
          <w:rFonts w:ascii="Arial" w:hAnsi="Arial" w:cs="Arial"/>
          <w:b/>
          <w:sz w:val="22"/>
          <w:szCs w:val="22"/>
        </w:rPr>
        <w:t xml:space="preserve">.     </w:t>
      </w: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1C035F" w:rsidRDefault="001C035F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2A2631" w:rsidRPr="00937BED" w:rsidRDefault="002A2631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Verdana" w:hAnsi="Arial" w:cs="Arial"/>
          <w:kern w:val="2"/>
          <w:sz w:val="22"/>
          <w:szCs w:val="22"/>
          <w:lang w:bidi="hi-IN"/>
        </w:rPr>
        <w:t>Ο ΠΡΟΕΔΡΟΣ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B7E5F" w:rsidRDefault="009B7E5F" w:rsidP="009B7E5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1.Τουμαράς Βασίλειος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9B7E5F" w:rsidRDefault="009B7E5F" w:rsidP="009B7E5F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Μίχας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Δημήτριος                                                          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Λιβαδειά     1</w:t>
      </w:r>
      <w:r w:rsidR="003117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-12-2025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B7E5F" w:rsidRDefault="009B7E5F" w:rsidP="009B7E5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B7E5F" w:rsidRDefault="009B7E5F" w:rsidP="009B7E5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57A18" w:rsidRPr="00937BED" w:rsidRDefault="00557A18" w:rsidP="00557A18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:rsidR="00557A18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8798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</w:p>
    <w:p w:rsidR="00557A18" w:rsidRPr="00D87989" w:rsidRDefault="00557A18" w:rsidP="00557A1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C6B24" w:rsidRPr="003B7D5C" w:rsidRDefault="001C6B24" w:rsidP="001C6B24">
      <w:pPr>
        <w:tabs>
          <w:tab w:val="left" w:pos="6237"/>
        </w:tabs>
        <w:ind w:left="360"/>
        <w:rPr>
          <w:rFonts w:ascii="Arial" w:hAnsi="Arial" w:cs="Arial"/>
        </w:rPr>
      </w:pPr>
      <w:r w:rsidRPr="008C19E4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r w:rsidRPr="008B679A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3B7D5C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E8E" w:rsidRDefault="00401E8E">
      <w:r>
        <w:separator/>
      </w:r>
    </w:p>
  </w:endnote>
  <w:endnote w:type="continuationSeparator" w:id="0">
    <w:p w:rsidR="00401E8E" w:rsidRDefault="00401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E8E" w:rsidRDefault="00401E8E">
      <w:r>
        <w:separator/>
      </w:r>
    </w:p>
  </w:footnote>
  <w:footnote w:type="continuationSeparator" w:id="0">
    <w:p w:rsidR="00401E8E" w:rsidRDefault="00401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2E706A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52D7D" w:rsidRDefault="002E706A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52D7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C063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7D" w:rsidRDefault="00452D7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6D148A"/>
    <w:multiLevelType w:val="hybridMultilevel"/>
    <w:tmpl w:val="52BE9A80"/>
    <w:lvl w:ilvl="0" w:tplc="A970AA8C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2F401DC">
      <w:numFmt w:val="bullet"/>
      <w:lvlText w:val="•"/>
      <w:lvlJc w:val="left"/>
      <w:pPr>
        <w:ind w:left="1776" w:hanging="360"/>
      </w:pPr>
      <w:rPr>
        <w:rFonts w:hint="default"/>
        <w:lang w:val="el-GR" w:eastAsia="en-US" w:bidi="ar-SA"/>
      </w:rPr>
    </w:lvl>
    <w:lvl w:ilvl="2" w:tplc="98FA450A">
      <w:numFmt w:val="bullet"/>
      <w:lvlText w:val="•"/>
      <w:lvlJc w:val="left"/>
      <w:pPr>
        <w:ind w:left="2693" w:hanging="360"/>
      </w:pPr>
      <w:rPr>
        <w:rFonts w:hint="default"/>
        <w:lang w:val="el-GR" w:eastAsia="en-US" w:bidi="ar-SA"/>
      </w:rPr>
    </w:lvl>
    <w:lvl w:ilvl="3" w:tplc="190C51CE">
      <w:numFmt w:val="bullet"/>
      <w:lvlText w:val="•"/>
      <w:lvlJc w:val="left"/>
      <w:pPr>
        <w:ind w:left="3609" w:hanging="360"/>
      </w:pPr>
      <w:rPr>
        <w:rFonts w:hint="default"/>
        <w:lang w:val="el-GR" w:eastAsia="en-US" w:bidi="ar-SA"/>
      </w:rPr>
    </w:lvl>
    <w:lvl w:ilvl="4" w:tplc="D574460A">
      <w:numFmt w:val="bullet"/>
      <w:lvlText w:val="•"/>
      <w:lvlJc w:val="left"/>
      <w:pPr>
        <w:ind w:left="4526" w:hanging="360"/>
      </w:pPr>
      <w:rPr>
        <w:rFonts w:hint="default"/>
        <w:lang w:val="el-GR" w:eastAsia="en-US" w:bidi="ar-SA"/>
      </w:rPr>
    </w:lvl>
    <w:lvl w:ilvl="5" w:tplc="5352E110">
      <w:numFmt w:val="bullet"/>
      <w:lvlText w:val="•"/>
      <w:lvlJc w:val="left"/>
      <w:pPr>
        <w:ind w:left="5443" w:hanging="360"/>
      </w:pPr>
      <w:rPr>
        <w:rFonts w:hint="default"/>
        <w:lang w:val="el-GR" w:eastAsia="en-US" w:bidi="ar-SA"/>
      </w:rPr>
    </w:lvl>
    <w:lvl w:ilvl="6" w:tplc="D6DA13CC">
      <w:numFmt w:val="bullet"/>
      <w:lvlText w:val="•"/>
      <w:lvlJc w:val="left"/>
      <w:pPr>
        <w:ind w:left="6359" w:hanging="360"/>
      </w:pPr>
      <w:rPr>
        <w:rFonts w:hint="default"/>
        <w:lang w:val="el-GR" w:eastAsia="en-US" w:bidi="ar-SA"/>
      </w:rPr>
    </w:lvl>
    <w:lvl w:ilvl="7" w:tplc="018A7862">
      <w:numFmt w:val="bullet"/>
      <w:lvlText w:val="•"/>
      <w:lvlJc w:val="left"/>
      <w:pPr>
        <w:ind w:left="7276" w:hanging="360"/>
      </w:pPr>
      <w:rPr>
        <w:rFonts w:hint="default"/>
        <w:lang w:val="el-GR" w:eastAsia="en-US" w:bidi="ar-SA"/>
      </w:rPr>
    </w:lvl>
    <w:lvl w:ilvl="8" w:tplc="E4008794">
      <w:numFmt w:val="bullet"/>
      <w:lvlText w:val="•"/>
      <w:lvlJc w:val="left"/>
      <w:pPr>
        <w:ind w:left="8193" w:hanging="360"/>
      </w:pPr>
      <w:rPr>
        <w:rFonts w:hint="default"/>
        <w:lang w:val="el-GR" w:eastAsia="en-US" w:bidi="ar-SA"/>
      </w:rPr>
    </w:lvl>
  </w:abstractNum>
  <w:abstractNum w:abstractNumId="4">
    <w:nsid w:val="0AED575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126025B"/>
    <w:multiLevelType w:val="hybridMultilevel"/>
    <w:tmpl w:val="7E2495BE"/>
    <w:lvl w:ilvl="0" w:tplc="AB240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EF6C3E"/>
    <w:multiLevelType w:val="hybridMultilevel"/>
    <w:tmpl w:val="B38CAAEC"/>
    <w:lvl w:ilvl="0" w:tplc="998644F8">
      <w:numFmt w:val="bullet"/>
      <w:lvlText w:val="o"/>
      <w:lvlJc w:val="left"/>
      <w:pPr>
        <w:ind w:left="570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6F58DD34">
      <w:numFmt w:val="bullet"/>
      <w:lvlText w:val="•"/>
      <w:lvlJc w:val="left"/>
      <w:pPr>
        <w:ind w:left="1524" w:hanging="286"/>
      </w:pPr>
      <w:rPr>
        <w:rFonts w:hint="default"/>
        <w:lang w:val="el-GR" w:eastAsia="en-US" w:bidi="ar-SA"/>
      </w:rPr>
    </w:lvl>
    <w:lvl w:ilvl="2" w:tplc="A8EE5B8A">
      <w:numFmt w:val="bullet"/>
      <w:lvlText w:val="•"/>
      <w:lvlJc w:val="left"/>
      <w:pPr>
        <w:ind w:left="2469" w:hanging="286"/>
      </w:pPr>
      <w:rPr>
        <w:rFonts w:hint="default"/>
        <w:lang w:val="el-GR" w:eastAsia="en-US" w:bidi="ar-SA"/>
      </w:rPr>
    </w:lvl>
    <w:lvl w:ilvl="3" w:tplc="481A7B98">
      <w:numFmt w:val="bullet"/>
      <w:lvlText w:val="•"/>
      <w:lvlJc w:val="left"/>
      <w:pPr>
        <w:ind w:left="3413" w:hanging="286"/>
      </w:pPr>
      <w:rPr>
        <w:rFonts w:hint="default"/>
        <w:lang w:val="el-GR" w:eastAsia="en-US" w:bidi="ar-SA"/>
      </w:rPr>
    </w:lvl>
    <w:lvl w:ilvl="4" w:tplc="F840745E">
      <w:numFmt w:val="bullet"/>
      <w:lvlText w:val="•"/>
      <w:lvlJc w:val="left"/>
      <w:pPr>
        <w:ind w:left="4358" w:hanging="286"/>
      </w:pPr>
      <w:rPr>
        <w:rFonts w:hint="default"/>
        <w:lang w:val="el-GR" w:eastAsia="en-US" w:bidi="ar-SA"/>
      </w:rPr>
    </w:lvl>
    <w:lvl w:ilvl="5" w:tplc="D5ACBE58">
      <w:numFmt w:val="bullet"/>
      <w:lvlText w:val="•"/>
      <w:lvlJc w:val="left"/>
      <w:pPr>
        <w:ind w:left="5303" w:hanging="286"/>
      </w:pPr>
      <w:rPr>
        <w:rFonts w:hint="default"/>
        <w:lang w:val="el-GR" w:eastAsia="en-US" w:bidi="ar-SA"/>
      </w:rPr>
    </w:lvl>
    <w:lvl w:ilvl="6" w:tplc="BDC4AD6E">
      <w:numFmt w:val="bullet"/>
      <w:lvlText w:val="•"/>
      <w:lvlJc w:val="left"/>
      <w:pPr>
        <w:ind w:left="6247" w:hanging="286"/>
      </w:pPr>
      <w:rPr>
        <w:rFonts w:hint="default"/>
        <w:lang w:val="el-GR" w:eastAsia="en-US" w:bidi="ar-SA"/>
      </w:rPr>
    </w:lvl>
    <w:lvl w:ilvl="7" w:tplc="F4EC9B7E">
      <w:numFmt w:val="bullet"/>
      <w:lvlText w:val="•"/>
      <w:lvlJc w:val="left"/>
      <w:pPr>
        <w:ind w:left="7192" w:hanging="286"/>
      </w:pPr>
      <w:rPr>
        <w:rFonts w:hint="default"/>
        <w:lang w:val="el-GR" w:eastAsia="en-US" w:bidi="ar-SA"/>
      </w:rPr>
    </w:lvl>
    <w:lvl w:ilvl="8" w:tplc="AAB80AB4">
      <w:numFmt w:val="bullet"/>
      <w:lvlText w:val="•"/>
      <w:lvlJc w:val="left"/>
      <w:pPr>
        <w:ind w:left="8137" w:hanging="286"/>
      </w:pPr>
      <w:rPr>
        <w:rFonts w:hint="default"/>
        <w:lang w:val="el-GR" w:eastAsia="en-US" w:bidi="ar-SA"/>
      </w:rPr>
    </w:lvl>
  </w:abstractNum>
  <w:abstractNum w:abstractNumId="7">
    <w:nsid w:val="288066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B5B5DD9"/>
    <w:multiLevelType w:val="hybridMultilevel"/>
    <w:tmpl w:val="0B30A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A1526"/>
    <w:multiLevelType w:val="hybridMultilevel"/>
    <w:tmpl w:val="2EEA1522"/>
    <w:lvl w:ilvl="0" w:tplc="1D466E20">
      <w:numFmt w:val="bullet"/>
      <w:lvlText w:val="o"/>
      <w:lvlJc w:val="left"/>
      <w:pPr>
        <w:ind w:left="57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2A54637A">
      <w:numFmt w:val="bullet"/>
      <w:lvlText w:val="•"/>
      <w:lvlJc w:val="left"/>
      <w:pPr>
        <w:ind w:left="1524" w:hanging="360"/>
      </w:pPr>
      <w:rPr>
        <w:rFonts w:hint="default"/>
        <w:lang w:val="el-GR" w:eastAsia="en-US" w:bidi="ar-SA"/>
      </w:rPr>
    </w:lvl>
    <w:lvl w:ilvl="2" w:tplc="D9B23234">
      <w:numFmt w:val="bullet"/>
      <w:lvlText w:val="•"/>
      <w:lvlJc w:val="left"/>
      <w:pPr>
        <w:ind w:left="2469" w:hanging="360"/>
      </w:pPr>
      <w:rPr>
        <w:rFonts w:hint="default"/>
        <w:lang w:val="el-GR" w:eastAsia="en-US" w:bidi="ar-SA"/>
      </w:rPr>
    </w:lvl>
    <w:lvl w:ilvl="3" w:tplc="4496B072">
      <w:numFmt w:val="bullet"/>
      <w:lvlText w:val="•"/>
      <w:lvlJc w:val="left"/>
      <w:pPr>
        <w:ind w:left="3413" w:hanging="360"/>
      </w:pPr>
      <w:rPr>
        <w:rFonts w:hint="default"/>
        <w:lang w:val="el-GR" w:eastAsia="en-US" w:bidi="ar-SA"/>
      </w:rPr>
    </w:lvl>
    <w:lvl w:ilvl="4" w:tplc="7890CFCE">
      <w:numFmt w:val="bullet"/>
      <w:lvlText w:val="•"/>
      <w:lvlJc w:val="left"/>
      <w:pPr>
        <w:ind w:left="4358" w:hanging="360"/>
      </w:pPr>
      <w:rPr>
        <w:rFonts w:hint="default"/>
        <w:lang w:val="el-GR" w:eastAsia="en-US" w:bidi="ar-SA"/>
      </w:rPr>
    </w:lvl>
    <w:lvl w:ilvl="5" w:tplc="A5E23DD2">
      <w:numFmt w:val="bullet"/>
      <w:lvlText w:val="•"/>
      <w:lvlJc w:val="left"/>
      <w:pPr>
        <w:ind w:left="5303" w:hanging="360"/>
      </w:pPr>
      <w:rPr>
        <w:rFonts w:hint="default"/>
        <w:lang w:val="el-GR" w:eastAsia="en-US" w:bidi="ar-SA"/>
      </w:rPr>
    </w:lvl>
    <w:lvl w:ilvl="6" w:tplc="23C24AE6">
      <w:numFmt w:val="bullet"/>
      <w:lvlText w:val="•"/>
      <w:lvlJc w:val="left"/>
      <w:pPr>
        <w:ind w:left="6247" w:hanging="360"/>
      </w:pPr>
      <w:rPr>
        <w:rFonts w:hint="default"/>
        <w:lang w:val="el-GR" w:eastAsia="en-US" w:bidi="ar-SA"/>
      </w:rPr>
    </w:lvl>
    <w:lvl w:ilvl="7" w:tplc="CE1ED89E">
      <w:numFmt w:val="bullet"/>
      <w:lvlText w:val="•"/>
      <w:lvlJc w:val="left"/>
      <w:pPr>
        <w:ind w:left="7192" w:hanging="360"/>
      </w:pPr>
      <w:rPr>
        <w:rFonts w:hint="default"/>
        <w:lang w:val="el-GR" w:eastAsia="en-US" w:bidi="ar-SA"/>
      </w:rPr>
    </w:lvl>
    <w:lvl w:ilvl="8" w:tplc="E45E9E7A">
      <w:numFmt w:val="bullet"/>
      <w:lvlText w:val="•"/>
      <w:lvlJc w:val="left"/>
      <w:pPr>
        <w:ind w:left="8137" w:hanging="360"/>
      </w:pPr>
      <w:rPr>
        <w:rFonts w:hint="default"/>
        <w:lang w:val="el-GR" w:eastAsia="en-US" w:bidi="ar-SA"/>
      </w:rPr>
    </w:lvl>
  </w:abstractNum>
  <w:abstractNum w:abstractNumId="10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90F1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B03AA"/>
    <w:multiLevelType w:val="hybridMultilevel"/>
    <w:tmpl w:val="31F257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063C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44459B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359F1"/>
    <w:multiLevelType w:val="hybridMultilevel"/>
    <w:tmpl w:val="78E6A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2"/>
  </w:num>
  <w:num w:numId="9">
    <w:abstractNumId w:val="18"/>
  </w:num>
  <w:num w:numId="10">
    <w:abstractNumId w:val="16"/>
  </w:num>
  <w:num w:numId="11">
    <w:abstractNumId w:val="17"/>
  </w:num>
  <w:num w:numId="12">
    <w:abstractNumId w:val="19"/>
  </w:num>
  <w:num w:numId="13">
    <w:abstractNumId w:val="13"/>
  </w:num>
  <w:num w:numId="14">
    <w:abstractNumId w:val="2"/>
  </w:num>
  <w:num w:numId="15">
    <w:abstractNumId w:val="5"/>
  </w:num>
  <w:num w:numId="16">
    <w:abstractNumId w:val="10"/>
  </w:num>
  <w:num w:numId="17">
    <w:abstractNumId w:val="4"/>
  </w:num>
  <w:num w:numId="18">
    <w:abstractNumId w:val="11"/>
  </w:num>
  <w:num w:numId="19">
    <w:abstractNumId w:val="7"/>
  </w:num>
  <w:num w:numId="20">
    <w:abstractNumId w:val="15"/>
  </w:num>
  <w:num w:numId="21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0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FE3"/>
    <w:rsid w:val="00002B83"/>
    <w:rsid w:val="00006D3B"/>
    <w:rsid w:val="000072A4"/>
    <w:rsid w:val="0001070A"/>
    <w:rsid w:val="0001078B"/>
    <w:rsid w:val="00010DCB"/>
    <w:rsid w:val="00015448"/>
    <w:rsid w:val="00016112"/>
    <w:rsid w:val="00016231"/>
    <w:rsid w:val="00017118"/>
    <w:rsid w:val="00017C38"/>
    <w:rsid w:val="00017E38"/>
    <w:rsid w:val="00023F84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6AAE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409C"/>
    <w:rsid w:val="000950FD"/>
    <w:rsid w:val="000962A4"/>
    <w:rsid w:val="000A0D8E"/>
    <w:rsid w:val="000A2D11"/>
    <w:rsid w:val="000A68BD"/>
    <w:rsid w:val="000A6F0B"/>
    <w:rsid w:val="000B1583"/>
    <w:rsid w:val="000B247B"/>
    <w:rsid w:val="000B32D2"/>
    <w:rsid w:val="000B38C8"/>
    <w:rsid w:val="000B4F9B"/>
    <w:rsid w:val="000B511E"/>
    <w:rsid w:val="000C2832"/>
    <w:rsid w:val="000C3A73"/>
    <w:rsid w:val="000C61B4"/>
    <w:rsid w:val="000D0350"/>
    <w:rsid w:val="000D053A"/>
    <w:rsid w:val="000D1D65"/>
    <w:rsid w:val="000E0AA3"/>
    <w:rsid w:val="000E1B84"/>
    <w:rsid w:val="000F3B64"/>
    <w:rsid w:val="000F4737"/>
    <w:rsid w:val="000F54DC"/>
    <w:rsid w:val="000F661C"/>
    <w:rsid w:val="001003DC"/>
    <w:rsid w:val="00101E68"/>
    <w:rsid w:val="00103155"/>
    <w:rsid w:val="001041DE"/>
    <w:rsid w:val="00107102"/>
    <w:rsid w:val="001116D6"/>
    <w:rsid w:val="001134D4"/>
    <w:rsid w:val="001136A3"/>
    <w:rsid w:val="00113E80"/>
    <w:rsid w:val="00116224"/>
    <w:rsid w:val="00124B9D"/>
    <w:rsid w:val="00125038"/>
    <w:rsid w:val="00132B33"/>
    <w:rsid w:val="00132C92"/>
    <w:rsid w:val="00135C95"/>
    <w:rsid w:val="00136591"/>
    <w:rsid w:val="00137315"/>
    <w:rsid w:val="00141EAC"/>
    <w:rsid w:val="001459CD"/>
    <w:rsid w:val="00145EE5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82DEC"/>
    <w:rsid w:val="0019405B"/>
    <w:rsid w:val="00194722"/>
    <w:rsid w:val="00197661"/>
    <w:rsid w:val="001A3DC8"/>
    <w:rsid w:val="001A455D"/>
    <w:rsid w:val="001A738A"/>
    <w:rsid w:val="001B049B"/>
    <w:rsid w:val="001B2912"/>
    <w:rsid w:val="001B67FB"/>
    <w:rsid w:val="001B7132"/>
    <w:rsid w:val="001B7B8E"/>
    <w:rsid w:val="001C035F"/>
    <w:rsid w:val="001C0D23"/>
    <w:rsid w:val="001C11B6"/>
    <w:rsid w:val="001C5C43"/>
    <w:rsid w:val="001C6B24"/>
    <w:rsid w:val="001C7903"/>
    <w:rsid w:val="001D134C"/>
    <w:rsid w:val="001D2BCD"/>
    <w:rsid w:val="001D4BBB"/>
    <w:rsid w:val="001D6792"/>
    <w:rsid w:val="001E01CA"/>
    <w:rsid w:val="001E23B0"/>
    <w:rsid w:val="001E4520"/>
    <w:rsid w:val="001E4D4C"/>
    <w:rsid w:val="001E615B"/>
    <w:rsid w:val="001E6392"/>
    <w:rsid w:val="001F071D"/>
    <w:rsid w:val="001F2036"/>
    <w:rsid w:val="001F22BD"/>
    <w:rsid w:val="001F60FA"/>
    <w:rsid w:val="00202632"/>
    <w:rsid w:val="00205B36"/>
    <w:rsid w:val="00207820"/>
    <w:rsid w:val="00207FF6"/>
    <w:rsid w:val="00210134"/>
    <w:rsid w:val="00210184"/>
    <w:rsid w:val="00213AB5"/>
    <w:rsid w:val="00213E73"/>
    <w:rsid w:val="00215D21"/>
    <w:rsid w:val="002175BA"/>
    <w:rsid w:val="00217695"/>
    <w:rsid w:val="00220115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40E8"/>
    <w:rsid w:val="002362F8"/>
    <w:rsid w:val="002365ED"/>
    <w:rsid w:val="0024117E"/>
    <w:rsid w:val="002418BA"/>
    <w:rsid w:val="00242655"/>
    <w:rsid w:val="00252AAE"/>
    <w:rsid w:val="00253B9E"/>
    <w:rsid w:val="0025615D"/>
    <w:rsid w:val="00256D3C"/>
    <w:rsid w:val="00257B14"/>
    <w:rsid w:val="00261327"/>
    <w:rsid w:val="00261E93"/>
    <w:rsid w:val="00262009"/>
    <w:rsid w:val="00275CC1"/>
    <w:rsid w:val="00275D5E"/>
    <w:rsid w:val="002773DA"/>
    <w:rsid w:val="00280990"/>
    <w:rsid w:val="00282E80"/>
    <w:rsid w:val="0028445A"/>
    <w:rsid w:val="00284E3D"/>
    <w:rsid w:val="002912A6"/>
    <w:rsid w:val="00291C79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A5FC4"/>
    <w:rsid w:val="002B43B5"/>
    <w:rsid w:val="002B5434"/>
    <w:rsid w:val="002B678B"/>
    <w:rsid w:val="002C0162"/>
    <w:rsid w:val="002C36B8"/>
    <w:rsid w:val="002C4E02"/>
    <w:rsid w:val="002D284B"/>
    <w:rsid w:val="002D7713"/>
    <w:rsid w:val="002E0ADE"/>
    <w:rsid w:val="002E1914"/>
    <w:rsid w:val="002E4473"/>
    <w:rsid w:val="002E4DA7"/>
    <w:rsid w:val="002E5119"/>
    <w:rsid w:val="002E59E7"/>
    <w:rsid w:val="002E706A"/>
    <w:rsid w:val="002E7F37"/>
    <w:rsid w:val="002F2D5A"/>
    <w:rsid w:val="002F6C3A"/>
    <w:rsid w:val="002F78A2"/>
    <w:rsid w:val="00301136"/>
    <w:rsid w:val="00301399"/>
    <w:rsid w:val="003025EF"/>
    <w:rsid w:val="00304901"/>
    <w:rsid w:val="00305DE2"/>
    <w:rsid w:val="003067B0"/>
    <w:rsid w:val="003074FE"/>
    <w:rsid w:val="003117B4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26BBA"/>
    <w:rsid w:val="00330D11"/>
    <w:rsid w:val="003332EE"/>
    <w:rsid w:val="003340D2"/>
    <w:rsid w:val="00337039"/>
    <w:rsid w:val="00337FB9"/>
    <w:rsid w:val="00341E3F"/>
    <w:rsid w:val="00341EEE"/>
    <w:rsid w:val="003430B9"/>
    <w:rsid w:val="00343BC7"/>
    <w:rsid w:val="00345252"/>
    <w:rsid w:val="003520D0"/>
    <w:rsid w:val="0035490D"/>
    <w:rsid w:val="00354A9F"/>
    <w:rsid w:val="003666A6"/>
    <w:rsid w:val="003678B5"/>
    <w:rsid w:val="00371783"/>
    <w:rsid w:val="003720FD"/>
    <w:rsid w:val="00373F91"/>
    <w:rsid w:val="0037400A"/>
    <w:rsid w:val="003809FB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4C"/>
    <w:rsid w:val="003A7EAF"/>
    <w:rsid w:val="003B07EA"/>
    <w:rsid w:val="003B17E9"/>
    <w:rsid w:val="003B1D1F"/>
    <w:rsid w:val="003B3429"/>
    <w:rsid w:val="003B5930"/>
    <w:rsid w:val="003B65D5"/>
    <w:rsid w:val="003B7B13"/>
    <w:rsid w:val="003B7D5C"/>
    <w:rsid w:val="003C235F"/>
    <w:rsid w:val="003C4A77"/>
    <w:rsid w:val="003C7916"/>
    <w:rsid w:val="003D0A0B"/>
    <w:rsid w:val="003D14DF"/>
    <w:rsid w:val="003D4108"/>
    <w:rsid w:val="003D5223"/>
    <w:rsid w:val="003D62D3"/>
    <w:rsid w:val="003D6A63"/>
    <w:rsid w:val="003E1559"/>
    <w:rsid w:val="003E3562"/>
    <w:rsid w:val="003F419B"/>
    <w:rsid w:val="003F71ED"/>
    <w:rsid w:val="00401697"/>
    <w:rsid w:val="00401E8E"/>
    <w:rsid w:val="00406541"/>
    <w:rsid w:val="00407738"/>
    <w:rsid w:val="00407BAD"/>
    <w:rsid w:val="00410403"/>
    <w:rsid w:val="00411130"/>
    <w:rsid w:val="004114FA"/>
    <w:rsid w:val="00411AEF"/>
    <w:rsid w:val="00415BBE"/>
    <w:rsid w:val="00416B27"/>
    <w:rsid w:val="004206E8"/>
    <w:rsid w:val="00424A61"/>
    <w:rsid w:val="0042732B"/>
    <w:rsid w:val="00430F0D"/>
    <w:rsid w:val="00435514"/>
    <w:rsid w:val="00436102"/>
    <w:rsid w:val="0044354A"/>
    <w:rsid w:val="0044667E"/>
    <w:rsid w:val="00447548"/>
    <w:rsid w:val="00452D7D"/>
    <w:rsid w:val="00453239"/>
    <w:rsid w:val="00454EEE"/>
    <w:rsid w:val="00456D12"/>
    <w:rsid w:val="00460418"/>
    <w:rsid w:val="004607A1"/>
    <w:rsid w:val="00461D9B"/>
    <w:rsid w:val="0046203A"/>
    <w:rsid w:val="00463DBE"/>
    <w:rsid w:val="004650CA"/>
    <w:rsid w:val="0046763E"/>
    <w:rsid w:val="00467994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117"/>
    <w:rsid w:val="00492383"/>
    <w:rsid w:val="00495AB0"/>
    <w:rsid w:val="004A541A"/>
    <w:rsid w:val="004A6A11"/>
    <w:rsid w:val="004A6ABB"/>
    <w:rsid w:val="004B2E58"/>
    <w:rsid w:val="004B48EB"/>
    <w:rsid w:val="004B5A70"/>
    <w:rsid w:val="004B7126"/>
    <w:rsid w:val="004C063F"/>
    <w:rsid w:val="004C0DA4"/>
    <w:rsid w:val="004C2678"/>
    <w:rsid w:val="004C3F33"/>
    <w:rsid w:val="004D0FF0"/>
    <w:rsid w:val="004D32F5"/>
    <w:rsid w:val="004D543E"/>
    <w:rsid w:val="004E07FE"/>
    <w:rsid w:val="004E31B4"/>
    <w:rsid w:val="004E4D03"/>
    <w:rsid w:val="004E79BF"/>
    <w:rsid w:val="004F2105"/>
    <w:rsid w:val="004F330D"/>
    <w:rsid w:val="004F34ED"/>
    <w:rsid w:val="00501B63"/>
    <w:rsid w:val="0050406B"/>
    <w:rsid w:val="005040FD"/>
    <w:rsid w:val="0050786A"/>
    <w:rsid w:val="005109CE"/>
    <w:rsid w:val="00511617"/>
    <w:rsid w:val="00511EDD"/>
    <w:rsid w:val="005178E5"/>
    <w:rsid w:val="0052160D"/>
    <w:rsid w:val="005241F1"/>
    <w:rsid w:val="00524F6D"/>
    <w:rsid w:val="0052635A"/>
    <w:rsid w:val="0052681C"/>
    <w:rsid w:val="00526B61"/>
    <w:rsid w:val="005317A5"/>
    <w:rsid w:val="005358F8"/>
    <w:rsid w:val="005379C8"/>
    <w:rsid w:val="00540D5A"/>
    <w:rsid w:val="00541283"/>
    <w:rsid w:val="00541C48"/>
    <w:rsid w:val="00547183"/>
    <w:rsid w:val="005475D6"/>
    <w:rsid w:val="005525BF"/>
    <w:rsid w:val="00554F44"/>
    <w:rsid w:val="0055529D"/>
    <w:rsid w:val="00557809"/>
    <w:rsid w:val="00557A18"/>
    <w:rsid w:val="00561EC7"/>
    <w:rsid w:val="00562F2A"/>
    <w:rsid w:val="00570C36"/>
    <w:rsid w:val="00575879"/>
    <w:rsid w:val="005815DF"/>
    <w:rsid w:val="00582DA8"/>
    <w:rsid w:val="005901BF"/>
    <w:rsid w:val="00590D93"/>
    <w:rsid w:val="00595671"/>
    <w:rsid w:val="005A7C2D"/>
    <w:rsid w:val="005B0894"/>
    <w:rsid w:val="005B38AA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112A"/>
    <w:rsid w:val="005E1ED5"/>
    <w:rsid w:val="005E2200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097E"/>
    <w:rsid w:val="0060147E"/>
    <w:rsid w:val="0060224B"/>
    <w:rsid w:val="00607865"/>
    <w:rsid w:val="006148EF"/>
    <w:rsid w:val="00620870"/>
    <w:rsid w:val="006210AC"/>
    <w:rsid w:val="00625FF1"/>
    <w:rsid w:val="006276DD"/>
    <w:rsid w:val="0063029B"/>
    <w:rsid w:val="00631478"/>
    <w:rsid w:val="00632014"/>
    <w:rsid w:val="006348A7"/>
    <w:rsid w:val="006409B8"/>
    <w:rsid w:val="00645374"/>
    <w:rsid w:val="00656B89"/>
    <w:rsid w:val="006600F0"/>
    <w:rsid w:val="0066391F"/>
    <w:rsid w:val="00666CCC"/>
    <w:rsid w:val="00675B57"/>
    <w:rsid w:val="00676E69"/>
    <w:rsid w:val="00677AE1"/>
    <w:rsid w:val="0068596E"/>
    <w:rsid w:val="00685B01"/>
    <w:rsid w:val="006908AC"/>
    <w:rsid w:val="00694E11"/>
    <w:rsid w:val="00696DAD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132F"/>
    <w:rsid w:val="006D31EF"/>
    <w:rsid w:val="006E135D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31EC0"/>
    <w:rsid w:val="00734FD7"/>
    <w:rsid w:val="00735FA9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5535C"/>
    <w:rsid w:val="0076270B"/>
    <w:rsid w:val="007638BA"/>
    <w:rsid w:val="00766232"/>
    <w:rsid w:val="00771E32"/>
    <w:rsid w:val="007740A4"/>
    <w:rsid w:val="0077551A"/>
    <w:rsid w:val="00775BE9"/>
    <w:rsid w:val="007810CC"/>
    <w:rsid w:val="0078173D"/>
    <w:rsid w:val="00781989"/>
    <w:rsid w:val="00781E5E"/>
    <w:rsid w:val="0078420A"/>
    <w:rsid w:val="007862B6"/>
    <w:rsid w:val="00787046"/>
    <w:rsid w:val="00791E77"/>
    <w:rsid w:val="007932EA"/>
    <w:rsid w:val="00793445"/>
    <w:rsid w:val="00797659"/>
    <w:rsid w:val="007A0B9D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5F24"/>
    <w:rsid w:val="0080684E"/>
    <w:rsid w:val="0080716F"/>
    <w:rsid w:val="00810C46"/>
    <w:rsid w:val="00812F59"/>
    <w:rsid w:val="00817199"/>
    <w:rsid w:val="0082068C"/>
    <w:rsid w:val="0082269F"/>
    <w:rsid w:val="00823DAC"/>
    <w:rsid w:val="00826943"/>
    <w:rsid w:val="008271CB"/>
    <w:rsid w:val="008302CB"/>
    <w:rsid w:val="008318A3"/>
    <w:rsid w:val="00831AFF"/>
    <w:rsid w:val="00833173"/>
    <w:rsid w:val="0084115C"/>
    <w:rsid w:val="00846B24"/>
    <w:rsid w:val="00847484"/>
    <w:rsid w:val="008504D6"/>
    <w:rsid w:val="00860C7A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23E0"/>
    <w:rsid w:val="008A375D"/>
    <w:rsid w:val="008B0877"/>
    <w:rsid w:val="008B2246"/>
    <w:rsid w:val="008B38D3"/>
    <w:rsid w:val="008B597E"/>
    <w:rsid w:val="008B679A"/>
    <w:rsid w:val="008B755C"/>
    <w:rsid w:val="008C0908"/>
    <w:rsid w:val="008C19E4"/>
    <w:rsid w:val="008C2173"/>
    <w:rsid w:val="008C4A25"/>
    <w:rsid w:val="008C6F57"/>
    <w:rsid w:val="008D419D"/>
    <w:rsid w:val="008D5A5A"/>
    <w:rsid w:val="008E0542"/>
    <w:rsid w:val="008E0956"/>
    <w:rsid w:val="008E1AE0"/>
    <w:rsid w:val="008E4426"/>
    <w:rsid w:val="008F1A92"/>
    <w:rsid w:val="008F55B8"/>
    <w:rsid w:val="008F6F2D"/>
    <w:rsid w:val="009001CA"/>
    <w:rsid w:val="00901B1E"/>
    <w:rsid w:val="00901BC6"/>
    <w:rsid w:val="009036F9"/>
    <w:rsid w:val="0090451E"/>
    <w:rsid w:val="009047FF"/>
    <w:rsid w:val="00906695"/>
    <w:rsid w:val="009076FC"/>
    <w:rsid w:val="00910C89"/>
    <w:rsid w:val="009113F5"/>
    <w:rsid w:val="009160D2"/>
    <w:rsid w:val="009222FF"/>
    <w:rsid w:val="00922F97"/>
    <w:rsid w:val="009237E8"/>
    <w:rsid w:val="00923C96"/>
    <w:rsid w:val="00923F1E"/>
    <w:rsid w:val="00931294"/>
    <w:rsid w:val="00932F19"/>
    <w:rsid w:val="00933BB7"/>
    <w:rsid w:val="00935DDB"/>
    <w:rsid w:val="0093605E"/>
    <w:rsid w:val="00937BED"/>
    <w:rsid w:val="00940429"/>
    <w:rsid w:val="00940CB0"/>
    <w:rsid w:val="009425E4"/>
    <w:rsid w:val="00942E06"/>
    <w:rsid w:val="00945117"/>
    <w:rsid w:val="00946AC2"/>
    <w:rsid w:val="00947F05"/>
    <w:rsid w:val="009520B9"/>
    <w:rsid w:val="009536F4"/>
    <w:rsid w:val="00954DB1"/>
    <w:rsid w:val="0095529E"/>
    <w:rsid w:val="00963196"/>
    <w:rsid w:val="009654D4"/>
    <w:rsid w:val="00971381"/>
    <w:rsid w:val="009732DD"/>
    <w:rsid w:val="009765C4"/>
    <w:rsid w:val="009775C9"/>
    <w:rsid w:val="00980554"/>
    <w:rsid w:val="00981DDE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B7E5F"/>
    <w:rsid w:val="009C0B8C"/>
    <w:rsid w:val="009C2AE2"/>
    <w:rsid w:val="009C5549"/>
    <w:rsid w:val="009C70EB"/>
    <w:rsid w:val="009D2DA4"/>
    <w:rsid w:val="009D3469"/>
    <w:rsid w:val="009D4FD2"/>
    <w:rsid w:val="009D6110"/>
    <w:rsid w:val="009E0976"/>
    <w:rsid w:val="009E0C69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A43"/>
    <w:rsid w:val="00A32B5C"/>
    <w:rsid w:val="00A33924"/>
    <w:rsid w:val="00A34C93"/>
    <w:rsid w:val="00A369E8"/>
    <w:rsid w:val="00A36B69"/>
    <w:rsid w:val="00A3720C"/>
    <w:rsid w:val="00A37CCF"/>
    <w:rsid w:val="00A40B70"/>
    <w:rsid w:val="00A41F53"/>
    <w:rsid w:val="00A44B93"/>
    <w:rsid w:val="00A45577"/>
    <w:rsid w:val="00A456CD"/>
    <w:rsid w:val="00A46E0D"/>
    <w:rsid w:val="00A5062A"/>
    <w:rsid w:val="00A531F5"/>
    <w:rsid w:val="00A5405F"/>
    <w:rsid w:val="00A54F7F"/>
    <w:rsid w:val="00A60A06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32"/>
    <w:rsid w:val="00A809B8"/>
    <w:rsid w:val="00A80F1E"/>
    <w:rsid w:val="00A82638"/>
    <w:rsid w:val="00A861C5"/>
    <w:rsid w:val="00A911B6"/>
    <w:rsid w:val="00A92404"/>
    <w:rsid w:val="00A9356B"/>
    <w:rsid w:val="00A95865"/>
    <w:rsid w:val="00AA02F8"/>
    <w:rsid w:val="00AA11DC"/>
    <w:rsid w:val="00AA40CD"/>
    <w:rsid w:val="00AA4FDF"/>
    <w:rsid w:val="00AB1E16"/>
    <w:rsid w:val="00AB1EE8"/>
    <w:rsid w:val="00AB2A41"/>
    <w:rsid w:val="00AB55B3"/>
    <w:rsid w:val="00AB58C9"/>
    <w:rsid w:val="00AC3937"/>
    <w:rsid w:val="00AC6041"/>
    <w:rsid w:val="00AD0358"/>
    <w:rsid w:val="00AD61E2"/>
    <w:rsid w:val="00AD6747"/>
    <w:rsid w:val="00AE14E6"/>
    <w:rsid w:val="00AE3885"/>
    <w:rsid w:val="00AE6423"/>
    <w:rsid w:val="00AE6A35"/>
    <w:rsid w:val="00AF0837"/>
    <w:rsid w:val="00AF3901"/>
    <w:rsid w:val="00AF6C0A"/>
    <w:rsid w:val="00B00607"/>
    <w:rsid w:val="00B00830"/>
    <w:rsid w:val="00B008A3"/>
    <w:rsid w:val="00B00D84"/>
    <w:rsid w:val="00B0344A"/>
    <w:rsid w:val="00B03B72"/>
    <w:rsid w:val="00B04804"/>
    <w:rsid w:val="00B04994"/>
    <w:rsid w:val="00B050E7"/>
    <w:rsid w:val="00B06F89"/>
    <w:rsid w:val="00B130AE"/>
    <w:rsid w:val="00B16BE3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0F1B"/>
    <w:rsid w:val="00B80F3E"/>
    <w:rsid w:val="00B81CB6"/>
    <w:rsid w:val="00B826C2"/>
    <w:rsid w:val="00B831F3"/>
    <w:rsid w:val="00B84CB7"/>
    <w:rsid w:val="00B85114"/>
    <w:rsid w:val="00B863CD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5269"/>
    <w:rsid w:val="00BC6FAD"/>
    <w:rsid w:val="00BD0947"/>
    <w:rsid w:val="00BD094F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3E0B"/>
    <w:rsid w:val="00C063FA"/>
    <w:rsid w:val="00C11E3B"/>
    <w:rsid w:val="00C11EE2"/>
    <w:rsid w:val="00C1449D"/>
    <w:rsid w:val="00C14D61"/>
    <w:rsid w:val="00C1591D"/>
    <w:rsid w:val="00C16B68"/>
    <w:rsid w:val="00C17652"/>
    <w:rsid w:val="00C21B88"/>
    <w:rsid w:val="00C2227D"/>
    <w:rsid w:val="00C2247C"/>
    <w:rsid w:val="00C27638"/>
    <w:rsid w:val="00C27C4A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63B9"/>
    <w:rsid w:val="00C56497"/>
    <w:rsid w:val="00C56FE2"/>
    <w:rsid w:val="00C62413"/>
    <w:rsid w:val="00C62A50"/>
    <w:rsid w:val="00C644FA"/>
    <w:rsid w:val="00C648A9"/>
    <w:rsid w:val="00C66E2A"/>
    <w:rsid w:val="00C764DF"/>
    <w:rsid w:val="00C812E2"/>
    <w:rsid w:val="00C81C74"/>
    <w:rsid w:val="00C82454"/>
    <w:rsid w:val="00C8457A"/>
    <w:rsid w:val="00C84C3C"/>
    <w:rsid w:val="00C85CBF"/>
    <w:rsid w:val="00C870D0"/>
    <w:rsid w:val="00C9106C"/>
    <w:rsid w:val="00C914D3"/>
    <w:rsid w:val="00C91CD7"/>
    <w:rsid w:val="00C91DED"/>
    <w:rsid w:val="00C97E3B"/>
    <w:rsid w:val="00CA2795"/>
    <w:rsid w:val="00CB009D"/>
    <w:rsid w:val="00CB01AF"/>
    <w:rsid w:val="00CB117D"/>
    <w:rsid w:val="00CB18E6"/>
    <w:rsid w:val="00CB374A"/>
    <w:rsid w:val="00CB4DFB"/>
    <w:rsid w:val="00CB6715"/>
    <w:rsid w:val="00CC0DE3"/>
    <w:rsid w:val="00CC150F"/>
    <w:rsid w:val="00CC20CC"/>
    <w:rsid w:val="00CC22D7"/>
    <w:rsid w:val="00CC50D3"/>
    <w:rsid w:val="00CC5214"/>
    <w:rsid w:val="00CC5E01"/>
    <w:rsid w:val="00CC6F3A"/>
    <w:rsid w:val="00CC77E2"/>
    <w:rsid w:val="00CC7C5D"/>
    <w:rsid w:val="00CC7F23"/>
    <w:rsid w:val="00CD1115"/>
    <w:rsid w:val="00CD21F3"/>
    <w:rsid w:val="00CD32AF"/>
    <w:rsid w:val="00CD505E"/>
    <w:rsid w:val="00CD60B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F218C"/>
    <w:rsid w:val="00CF49EB"/>
    <w:rsid w:val="00CF4D9A"/>
    <w:rsid w:val="00D05547"/>
    <w:rsid w:val="00D05E61"/>
    <w:rsid w:val="00D063B1"/>
    <w:rsid w:val="00D105F2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887"/>
    <w:rsid w:val="00D2710C"/>
    <w:rsid w:val="00D32BD7"/>
    <w:rsid w:val="00D33641"/>
    <w:rsid w:val="00D33A3D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02A"/>
    <w:rsid w:val="00D507A3"/>
    <w:rsid w:val="00D50E39"/>
    <w:rsid w:val="00D5244F"/>
    <w:rsid w:val="00D548A7"/>
    <w:rsid w:val="00D55929"/>
    <w:rsid w:val="00D6015F"/>
    <w:rsid w:val="00D64063"/>
    <w:rsid w:val="00D644C0"/>
    <w:rsid w:val="00D656DE"/>
    <w:rsid w:val="00D66ABE"/>
    <w:rsid w:val="00D66BBE"/>
    <w:rsid w:val="00D66E3B"/>
    <w:rsid w:val="00D7097C"/>
    <w:rsid w:val="00D71F83"/>
    <w:rsid w:val="00D7420A"/>
    <w:rsid w:val="00D7534D"/>
    <w:rsid w:val="00D75418"/>
    <w:rsid w:val="00D76574"/>
    <w:rsid w:val="00D7742A"/>
    <w:rsid w:val="00D77569"/>
    <w:rsid w:val="00D778BB"/>
    <w:rsid w:val="00D807FA"/>
    <w:rsid w:val="00D826B9"/>
    <w:rsid w:val="00D85909"/>
    <w:rsid w:val="00D86F7C"/>
    <w:rsid w:val="00D871EE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C36C9"/>
    <w:rsid w:val="00DC3FCF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6A3D"/>
    <w:rsid w:val="00DE6FA3"/>
    <w:rsid w:val="00DF05AD"/>
    <w:rsid w:val="00DF0C34"/>
    <w:rsid w:val="00DF26DC"/>
    <w:rsid w:val="00DF2DCF"/>
    <w:rsid w:val="00DF51BA"/>
    <w:rsid w:val="00E035A6"/>
    <w:rsid w:val="00E03850"/>
    <w:rsid w:val="00E05086"/>
    <w:rsid w:val="00E05E2E"/>
    <w:rsid w:val="00E07DD4"/>
    <w:rsid w:val="00E13824"/>
    <w:rsid w:val="00E17A6F"/>
    <w:rsid w:val="00E22D1C"/>
    <w:rsid w:val="00E23994"/>
    <w:rsid w:val="00E2646B"/>
    <w:rsid w:val="00E278A9"/>
    <w:rsid w:val="00E3031F"/>
    <w:rsid w:val="00E32326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567CE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2A60"/>
    <w:rsid w:val="00E93D42"/>
    <w:rsid w:val="00E93F40"/>
    <w:rsid w:val="00EA6500"/>
    <w:rsid w:val="00EB2A5A"/>
    <w:rsid w:val="00EB6A2D"/>
    <w:rsid w:val="00EC13A7"/>
    <w:rsid w:val="00EC2D2D"/>
    <w:rsid w:val="00EC46EA"/>
    <w:rsid w:val="00EC5BFD"/>
    <w:rsid w:val="00EC65A8"/>
    <w:rsid w:val="00EC722E"/>
    <w:rsid w:val="00ED006E"/>
    <w:rsid w:val="00ED358B"/>
    <w:rsid w:val="00ED3BDA"/>
    <w:rsid w:val="00ED5223"/>
    <w:rsid w:val="00ED5455"/>
    <w:rsid w:val="00ED57AC"/>
    <w:rsid w:val="00ED583E"/>
    <w:rsid w:val="00ED6923"/>
    <w:rsid w:val="00EE2013"/>
    <w:rsid w:val="00EF0B85"/>
    <w:rsid w:val="00EF1ADD"/>
    <w:rsid w:val="00EF1DC7"/>
    <w:rsid w:val="00EF3352"/>
    <w:rsid w:val="00EF7126"/>
    <w:rsid w:val="00EF7AED"/>
    <w:rsid w:val="00F019B5"/>
    <w:rsid w:val="00F02FB8"/>
    <w:rsid w:val="00F0475D"/>
    <w:rsid w:val="00F062C8"/>
    <w:rsid w:val="00F06664"/>
    <w:rsid w:val="00F1019E"/>
    <w:rsid w:val="00F111D1"/>
    <w:rsid w:val="00F12B8C"/>
    <w:rsid w:val="00F130C1"/>
    <w:rsid w:val="00F16A7F"/>
    <w:rsid w:val="00F16E37"/>
    <w:rsid w:val="00F16F75"/>
    <w:rsid w:val="00F22D4A"/>
    <w:rsid w:val="00F23296"/>
    <w:rsid w:val="00F3037F"/>
    <w:rsid w:val="00F3320D"/>
    <w:rsid w:val="00F336CF"/>
    <w:rsid w:val="00F36142"/>
    <w:rsid w:val="00F40489"/>
    <w:rsid w:val="00F42665"/>
    <w:rsid w:val="00F4342E"/>
    <w:rsid w:val="00F45B30"/>
    <w:rsid w:val="00F50372"/>
    <w:rsid w:val="00F50A61"/>
    <w:rsid w:val="00F52D89"/>
    <w:rsid w:val="00F54A5D"/>
    <w:rsid w:val="00F553CE"/>
    <w:rsid w:val="00F60443"/>
    <w:rsid w:val="00F60B1B"/>
    <w:rsid w:val="00F62956"/>
    <w:rsid w:val="00F70462"/>
    <w:rsid w:val="00F7188E"/>
    <w:rsid w:val="00F72AC5"/>
    <w:rsid w:val="00F74868"/>
    <w:rsid w:val="00F758DE"/>
    <w:rsid w:val="00F8042F"/>
    <w:rsid w:val="00F8177C"/>
    <w:rsid w:val="00F8233F"/>
    <w:rsid w:val="00F834B6"/>
    <w:rsid w:val="00F83916"/>
    <w:rsid w:val="00F843F9"/>
    <w:rsid w:val="00F90229"/>
    <w:rsid w:val="00F93F6E"/>
    <w:rsid w:val="00F94ABC"/>
    <w:rsid w:val="00FA43E3"/>
    <w:rsid w:val="00FA6EAD"/>
    <w:rsid w:val="00FB0E23"/>
    <w:rsid w:val="00FC234A"/>
    <w:rsid w:val="00FC3CFB"/>
    <w:rsid w:val="00FC45E7"/>
    <w:rsid w:val="00FC5473"/>
    <w:rsid w:val="00FC58C9"/>
    <w:rsid w:val="00FC58E5"/>
    <w:rsid w:val="00FC6DCB"/>
    <w:rsid w:val="00FE5FE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uiPriority w:val="1"/>
    <w:qFormat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uiPriority w:val="1"/>
    <w:qFormat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qFormat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character" w:customStyle="1" w:styleId="1f1">
    <w:name w:val="Αριθμός σελίδας1"/>
    <w:basedOn w:val="a0"/>
    <w:qFormat/>
    <w:rsid w:val="00002B83"/>
  </w:style>
  <w:style w:type="paragraph" w:styleId="44">
    <w:name w:val="List Bullet 4"/>
    <w:basedOn w:val="a"/>
    <w:uiPriority w:val="99"/>
    <w:unhideWhenUsed/>
    <w:rsid w:val="00002B83"/>
    <w:pPr>
      <w:ind w:left="849" w:hanging="283"/>
      <w:contextualSpacing/>
    </w:pPr>
  </w:style>
  <w:style w:type="paragraph" w:customStyle="1" w:styleId="TableParagraph">
    <w:name w:val="Table Paragraph"/>
    <w:basedOn w:val="a"/>
    <w:uiPriority w:val="1"/>
    <w:qFormat/>
    <w:rsid w:val="00002B8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wP4">
    <w:name w:val="wP4"/>
    <w:basedOn w:val="a"/>
    <w:rsid w:val="00FC6DCB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40">
    <w:name w:val="Σώμα κείμενου 24"/>
    <w:basedOn w:val="a"/>
    <w:rsid w:val="003117B4"/>
    <w:pPr>
      <w:jc w:val="both"/>
    </w:pPr>
    <w:rPr>
      <w:b/>
      <w:bCs/>
      <w:color w:val="00000A"/>
      <w:kern w:val="1"/>
      <w:lang w:eastAsia="el-GR"/>
    </w:rPr>
  </w:style>
  <w:style w:type="paragraph" w:customStyle="1" w:styleId="250">
    <w:name w:val="Σώμα κείμενου 25"/>
    <w:basedOn w:val="a"/>
    <w:rsid w:val="003117B4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F03F2-3C82-44D2-BEFC-3C1E0E45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2024-02-05T09:43:00Z</cp:lastPrinted>
  <dcterms:created xsi:type="dcterms:W3CDTF">2025-12-11T08:34:00Z</dcterms:created>
  <dcterms:modified xsi:type="dcterms:W3CDTF">2025-12-11T09:54:00Z</dcterms:modified>
</cp:coreProperties>
</file>