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2520A7">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FC6DCB">
        <w:rPr>
          <w:rFonts w:ascii="Arial" w:hAnsi="Arial" w:cs="Arial"/>
          <w:b/>
          <w:sz w:val="22"/>
          <w:szCs w:val="22"/>
        </w:rPr>
        <w:t>6</w:t>
      </w:r>
      <w:r w:rsidR="002520A7">
        <w:rPr>
          <w:rFonts w:ascii="Arial" w:hAnsi="Arial" w:cs="Arial"/>
          <w:b/>
          <w:sz w:val="22"/>
          <w:szCs w:val="22"/>
        </w:rPr>
        <w:t>3</w:t>
      </w:r>
    </w:p>
    <w:p w:rsidR="002520A7" w:rsidRPr="002520A7" w:rsidRDefault="002520A7" w:rsidP="002520A7">
      <w:pPr>
        <w:pStyle w:val="wP4"/>
        <w:shd w:val="clear" w:color="auto" w:fill="FFFFFF"/>
        <w:jc w:val="both"/>
        <w:rPr>
          <w:rFonts w:ascii="Arial" w:hAnsi="Arial" w:cs="Arial"/>
          <w:b/>
          <w:sz w:val="22"/>
          <w:szCs w:val="22"/>
        </w:rPr>
      </w:pPr>
      <w:proofErr w:type="spellStart"/>
      <w:r w:rsidRPr="002520A7">
        <w:rPr>
          <w:rFonts w:ascii="Arial" w:hAnsi="Arial" w:cs="Arial"/>
          <w:b/>
          <w:sz w:val="22"/>
          <w:szCs w:val="22"/>
        </w:rPr>
        <w:t>΄Εγκριση</w:t>
      </w:r>
      <w:proofErr w:type="spellEnd"/>
      <w:r w:rsidRPr="002520A7">
        <w:rPr>
          <w:rFonts w:ascii="Arial" w:hAnsi="Arial" w:cs="Arial"/>
          <w:b/>
          <w:sz w:val="22"/>
          <w:szCs w:val="22"/>
        </w:rPr>
        <w:t xml:space="preserve"> διενέργειας ανοικτού ηλεκτρονικού διαγωνισμού και κατάρτιση όρων Διακήρυξης Σύναψης του έργου :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p>
    <w:p w:rsidR="00751587" w:rsidRPr="008C19E4" w:rsidRDefault="00751587" w:rsidP="005E4E07">
      <w:pPr>
        <w:rPr>
          <w:rFonts w:ascii="Arial" w:eastAsia="SimSun" w:hAnsi="Arial" w:cs="Arial"/>
          <w:sz w:val="22"/>
          <w:szCs w:val="22"/>
          <w:highlight w:val="white"/>
        </w:rPr>
      </w:pPr>
    </w:p>
    <w:p w:rsidR="00A55D40" w:rsidRDefault="00A55D40" w:rsidP="00A55D40">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09</w:t>
      </w:r>
      <w:r>
        <w:rPr>
          <w:rFonts w:ascii="Arial" w:hAnsi="Arial" w:cs="Arial"/>
          <w:sz w:val="22"/>
          <w:szCs w:val="22"/>
          <w:vertAlign w:val="superscript"/>
        </w:rPr>
        <w:t>η</w:t>
      </w:r>
      <w:r>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24899/05-12-2025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55D40" w:rsidRDefault="00A55D40" w:rsidP="00A55D40">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A55D40" w:rsidRDefault="00A55D40" w:rsidP="00A55D40">
      <w:pPr>
        <w:pStyle w:val="36"/>
        <w:ind w:left="284"/>
        <w:jc w:val="both"/>
        <w:rPr>
          <w:rFonts w:ascii="Arial" w:hAnsi="Arial" w:cs="Arial"/>
          <w:sz w:val="22"/>
          <w:szCs w:val="22"/>
        </w:rPr>
      </w:pPr>
    </w:p>
    <w:p w:rsidR="00A55D40" w:rsidRPr="002520A7" w:rsidRDefault="00A55D40" w:rsidP="00A55D40">
      <w:pPr>
        <w:jc w:val="both"/>
        <w:rPr>
          <w:rFonts w:ascii="Arial" w:hAnsi="Arial" w:cs="Arial"/>
          <w:b/>
          <w:sz w:val="22"/>
          <w:szCs w:val="22"/>
        </w:rPr>
      </w:pPr>
      <w:r w:rsidRPr="002520A7">
        <w:rPr>
          <w:rFonts w:ascii="Arial" w:hAnsi="Arial" w:cs="Arial"/>
          <w:sz w:val="22"/>
          <w:szCs w:val="22"/>
        </w:rPr>
        <w:t xml:space="preserve">                 </w:t>
      </w:r>
      <w:r w:rsidRPr="002520A7">
        <w:rPr>
          <w:rFonts w:ascii="Arial" w:hAnsi="Arial" w:cs="Arial"/>
          <w:b/>
          <w:sz w:val="22"/>
          <w:szCs w:val="22"/>
        </w:rPr>
        <w:t xml:space="preserve"> ΠΑΡΟΝΤΕΣ                                                                      ΑΠΟΝΤΕΣ</w:t>
      </w:r>
    </w:p>
    <w:p w:rsidR="00A55D40" w:rsidRPr="002520A7" w:rsidRDefault="00A55D40" w:rsidP="00A55D40">
      <w:pPr>
        <w:tabs>
          <w:tab w:val="left" w:pos="360"/>
          <w:tab w:val="left" w:pos="6237"/>
        </w:tabs>
        <w:rPr>
          <w:rFonts w:ascii="Arial" w:hAnsi="Arial" w:cs="Arial"/>
          <w:sz w:val="22"/>
          <w:szCs w:val="22"/>
        </w:rPr>
      </w:pPr>
      <w:r w:rsidRPr="002520A7">
        <w:rPr>
          <w:rFonts w:ascii="Arial" w:hAnsi="Arial" w:cs="Arial"/>
          <w:color w:val="000000"/>
          <w:sz w:val="22"/>
          <w:szCs w:val="22"/>
        </w:rPr>
        <w:t xml:space="preserve">     </w:t>
      </w:r>
      <w:r w:rsidRPr="002520A7">
        <w:rPr>
          <w:rFonts w:ascii="Arial" w:hAnsi="Arial" w:cs="Arial"/>
          <w:sz w:val="22"/>
          <w:szCs w:val="22"/>
        </w:rPr>
        <w:t xml:space="preserve"> 1. </w:t>
      </w:r>
      <w:proofErr w:type="spellStart"/>
      <w:r w:rsidRPr="002520A7">
        <w:rPr>
          <w:rFonts w:ascii="Arial" w:hAnsi="Arial" w:cs="Arial"/>
          <w:sz w:val="22"/>
          <w:szCs w:val="22"/>
        </w:rPr>
        <w:t>Καραμάνης</w:t>
      </w:r>
      <w:proofErr w:type="spellEnd"/>
      <w:r w:rsidRPr="002520A7">
        <w:rPr>
          <w:rFonts w:ascii="Arial" w:hAnsi="Arial" w:cs="Arial"/>
          <w:sz w:val="22"/>
          <w:szCs w:val="22"/>
        </w:rPr>
        <w:t xml:space="preserve">  Δημήτριος-Πρόεδρος                                  1. Παπαβασιλείου Αικατερίνη</w:t>
      </w:r>
    </w:p>
    <w:p w:rsidR="00A55D40" w:rsidRPr="002520A7" w:rsidRDefault="00A55D40" w:rsidP="00A55D40">
      <w:pPr>
        <w:tabs>
          <w:tab w:val="left" w:pos="360"/>
          <w:tab w:val="left" w:pos="6237"/>
        </w:tabs>
        <w:rPr>
          <w:rFonts w:ascii="Arial" w:hAnsi="Arial" w:cs="Arial"/>
          <w:sz w:val="22"/>
          <w:szCs w:val="22"/>
        </w:rPr>
      </w:pPr>
      <w:r w:rsidRPr="002520A7">
        <w:rPr>
          <w:rFonts w:ascii="Arial" w:hAnsi="Arial" w:cs="Arial"/>
          <w:sz w:val="22"/>
          <w:szCs w:val="22"/>
        </w:rPr>
        <w:t xml:space="preserve">      2. </w:t>
      </w:r>
      <w:proofErr w:type="spellStart"/>
      <w:r w:rsidRPr="002520A7">
        <w:rPr>
          <w:rFonts w:ascii="Arial" w:hAnsi="Arial" w:cs="Arial"/>
          <w:sz w:val="22"/>
          <w:szCs w:val="22"/>
        </w:rPr>
        <w:t>Τουμαράς</w:t>
      </w:r>
      <w:proofErr w:type="spellEnd"/>
      <w:r w:rsidRPr="002520A7">
        <w:rPr>
          <w:rFonts w:ascii="Arial" w:hAnsi="Arial" w:cs="Arial"/>
          <w:sz w:val="22"/>
          <w:szCs w:val="22"/>
        </w:rPr>
        <w:t xml:space="preserve">  Βασίλειος                                                       Αν και είχε νόμιμα προσκληθεί </w:t>
      </w:r>
    </w:p>
    <w:p w:rsidR="00A55D40" w:rsidRPr="002520A7" w:rsidRDefault="00A55D40" w:rsidP="00A55D40">
      <w:pPr>
        <w:tabs>
          <w:tab w:val="left" w:pos="360"/>
          <w:tab w:val="left" w:pos="6237"/>
        </w:tabs>
        <w:rPr>
          <w:rFonts w:ascii="Arial" w:hAnsi="Arial" w:cs="Arial"/>
          <w:sz w:val="22"/>
          <w:szCs w:val="22"/>
        </w:rPr>
      </w:pPr>
      <w:r w:rsidRPr="002520A7">
        <w:rPr>
          <w:rFonts w:ascii="Arial" w:hAnsi="Arial" w:cs="Arial"/>
          <w:sz w:val="22"/>
          <w:szCs w:val="22"/>
        </w:rPr>
        <w:t xml:space="preserve">      3. </w:t>
      </w:r>
      <w:proofErr w:type="spellStart"/>
      <w:r w:rsidRPr="002520A7">
        <w:rPr>
          <w:rFonts w:ascii="Arial" w:hAnsi="Arial" w:cs="Arial"/>
          <w:sz w:val="22"/>
          <w:szCs w:val="22"/>
        </w:rPr>
        <w:t>Αγνιάδης</w:t>
      </w:r>
      <w:proofErr w:type="spellEnd"/>
      <w:r w:rsidRPr="002520A7">
        <w:rPr>
          <w:rFonts w:ascii="Arial" w:hAnsi="Arial" w:cs="Arial"/>
          <w:sz w:val="22"/>
          <w:szCs w:val="22"/>
        </w:rPr>
        <w:t xml:space="preserve"> Παναγιώτης                              </w:t>
      </w:r>
    </w:p>
    <w:p w:rsidR="00A55D40" w:rsidRPr="002520A7" w:rsidRDefault="00A55D40" w:rsidP="00A55D40">
      <w:pPr>
        <w:tabs>
          <w:tab w:val="left" w:pos="360"/>
          <w:tab w:val="left" w:pos="6237"/>
        </w:tabs>
        <w:rPr>
          <w:rFonts w:ascii="Arial" w:hAnsi="Arial" w:cs="Arial"/>
          <w:sz w:val="22"/>
          <w:szCs w:val="22"/>
        </w:rPr>
      </w:pPr>
      <w:r w:rsidRPr="002520A7">
        <w:rPr>
          <w:rFonts w:ascii="Arial" w:hAnsi="Arial" w:cs="Arial"/>
          <w:sz w:val="22"/>
          <w:szCs w:val="22"/>
        </w:rPr>
        <w:t xml:space="preserve">      4. </w:t>
      </w:r>
      <w:proofErr w:type="spellStart"/>
      <w:r w:rsidRPr="002520A7">
        <w:rPr>
          <w:rFonts w:ascii="Arial" w:hAnsi="Arial" w:cs="Arial"/>
          <w:sz w:val="22"/>
          <w:szCs w:val="22"/>
        </w:rPr>
        <w:t>Καλλιαντάσης</w:t>
      </w:r>
      <w:proofErr w:type="spellEnd"/>
      <w:r w:rsidRPr="002520A7">
        <w:rPr>
          <w:rFonts w:ascii="Arial" w:hAnsi="Arial" w:cs="Arial"/>
          <w:sz w:val="22"/>
          <w:szCs w:val="22"/>
        </w:rPr>
        <w:t xml:space="preserve">   Χρήστος                                                         </w:t>
      </w:r>
    </w:p>
    <w:p w:rsidR="00A55D40" w:rsidRPr="002520A7" w:rsidRDefault="00A55D40" w:rsidP="00A55D40">
      <w:pPr>
        <w:tabs>
          <w:tab w:val="left" w:pos="360"/>
          <w:tab w:val="left" w:pos="6237"/>
        </w:tabs>
        <w:rPr>
          <w:rFonts w:ascii="Arial" w:hAnsi="Arial" w:cs="Arial"/>
          <w:sz w:val="22"/>
          <w:szCs w:val="22"/>
        </w:rPr>
      </w:pPr>
      <w:r w:rsidRPr="002520A7">
        <w:rPr>
          <w:rFonts w:ascii="Arial" w:hAnsi="Arial" w:cs="Arial"/>
          <w:sz w:val="22"/>
          <w:szCs w:val="22"/>
        </w:rPr>
        <w:t xml:space="preserve">      5. </w:t>
      </w:r>
      <w:proofErr w:type="spellStart"/>
      <w:r w:rsidRPr="002520A7">
        <w:rPr>
          <w:rFonts w:ascii="Arial" w:hAnsi="Arial" w:cs="Arial"/>
          <w:sz w:val="22"/>
          <w:szCs w:val="22"/>
        </w:rPr>
        <w:t>Μίχας</w:t>
      </w:r>
      <w:proofErr w:type="spellEnd"/>
      <w:r w:rsidRPr="002520A7">
        <w:rPr>
          <w:rFonts w:ascii="Arial" w:hAnsi="Arial" w:cs="Arial"/>
          <w:sz w:val="22"/>
          <w:szCs w:val="22"/>
        </w:rPr>
        <w:t xml:space="preserve"> Δημήτριος (προσήλθε στο 1</w:t>
      </w:r>
      <w:r w:rsidRPr="002520A7">
        <w:rPr>
          <w:rFonts w:ascii="Arial" w:hAnsi="Arial" w:cs="Arial"/>
          <w:sz w:val="22"/>
          <w:szCs w:val="22"/>
          <w:vertAlign w:val="superscript"/>
        </w:rPr>
        <w:t>ο</w:t>
      </w:r>
      <w:r w:rsidRPr="002520A7">
        <w:rPr>
          <w:rFonts w:ascii="Arial" w:hAnsi="Arial" w:cs="Arial"/>
          <w:sz w:val="22"/>
          <w:szCs w:val="22"/>
        </w:rPr>
        <w:t xml:space="preserve"> Θ.Η.Δ.)</w:t>
      </w:r>
    </w:p>
    <w:p w:rsidR="00A55D40" w:rsidRPr="002520A7" w:rsidRDefault="00A55D40" w:rsidP="00554215">
      <w:pPr>
        <w:tabs>
          <w:tab w:val="left" w:pos="360"/>
          <w:tab w:val="left" w:pos="6237"/>
        </w:tabs>
        <w:ind w:right="-335"/>
        <w:rPr>
          <w:rFonts w:ascii="Arial" w:hAnsi="Arial" w:cs="Arial"/>
          <w:sz w:val="22"/>
          <w:szCs w:val="22"/>
        </w:rPr>
      </w:pPr>
      <w:r w:rsidRPr="002520A7">
        <w:rPr>
          <w:rFonts w:ascii="Arial" w:hAnsi="Arial" w:cs="Arial"/>
          <w:sz w:val="22"/>
          <w:szCs w:val="22"/>
        </w:rPr>
        <w:t xml:space="preserve">      6. </w:t>
      </w:r>
      <w:proofErr w:type="spellStart"/>
      <w:r w:rsidRPr="002520A7">
        <w:rPr>
          <w:rFonts w:ascii="Arial" w:hAnsi="Arial" w:cs="Arial"/>
          <w:sz w:val="22"/>
          <w:szCs w:val="22"/>
        </w:rPr>
        <w:t>Ταγκαλέγκας</w:t>
      </w:r>
      <w:proofErr w:type="spellEnd"/>
      <w:r w:rsidRPr="002520A7">
        <w:rPr>
          <w:rFonts w:ascii="Arial" w:hAnsi="Arial" w:cs="Arial"/>
          <w:sz w:val="22"/>
          <w:szCs w:val="22"/>
        </w:rPr>
        <w:t xml:space="preserve"> Ιωάννης  (προσήλθε στο 1</w:t>
      </w:r>
      <w:r w:rsidRPr="002520A7">
        <w:rPr>
          <w:rFonts w:ascii="Arial" w:hAnsi="Arial" w:cs="Arial"/>
          <w:sz w:val="22"/>
          <w:szCs w:val="22"/>
          <w:vertAlign w:val="superscript"/>
        </w:rPr>
        <w:t>ο</w:t>
      </w:r>
      <w:r w:rsidRPr="002520A7">
        <w:rPr>
          <w:rFonts w:ascii="Arial" w:hAnsi="Arial" w:cs="Arial"/>
          <w:sz w:val="22"/>
          <w:szCs w:val="22"/>
        </w:rPr>
        <w:t xml:space="preserve"> Θ.Η.Δ. - αποχώρησε στο 16</w:t>
      </w:r>
      <w:r w:rsidRPr="002520A7">
        <w:rPr>
          <w:rFonts w:ascii="Arial" w:hAnsi="Arial" w:cs="Arial"/>
          <w:sz w:val="22"/>
          <w:szCs w:val="22"/>
          <w:vertAlign w:val="superscript"/>
        </w:rPr>
        <w:t>ο</w:t>
      </w:r>
      <w:r w:rsidRPr="002520A7">
        <w:rPr>
          <w:rFonts w:ascii="Arial" w:hAnsi="Arial" w:cs="Arial"/>
          <w:sz w:val="22"/>
          <w:szCs w:val="22"/>
        </w:rPr>
        <w:t xml:space="preserve"> Θ.Η.Δ)                                                                                                           </w:t>
      </w:r>
    </w:p>
    <w:p w:rsidR="00141EAC" w:rsidRPr="002520A7" w:rsidRDefault="004B48EB" w:rsidP="00554215">
      <w:pPr>
        <w:tabs>
          <w:tab w:val="left" w:pos="360"/>
          <w:tab w:val="left" w:pos="6237"/>
        </w:tabs>
        <w:ind w:right="-335"/>
        <w:rPr>
          <w:rFonts w:ascii="Arial" w:hAnsi="Arial" w:cs="Arial"/>
          <w:sz w:val="22"/>
          <w:szCs w:val="22"/>
        </w:rPr>
      </w:pPr>
      <w:r w:rsidRPr="002520A7">
        <w:rPr>
          <w:rFonts w:ascii="Arial" w:hAnsi="Arial" w:cs="Arial"/>
          <w:sz w:val="22"/>
          <w:szCs w:val="22"/>
        </w:rPr>
        <w:t xml:space="preserve">    </w:t>
      </w:r>
      <w:r w:rsidR="00B91E6E" w:rsidRPr="002520A7">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F843F9">
        <w:rPr>
          <w:rFonts w:ascii="Arial" w:eastAsia="Arial" w:hAnsi="Arial" w:cs="Arial"/>
          <w:sz w:val="22"/>
          <w:szCs w:val="22"/>
        </w:rPr>
        <w:t>1</w:t>
      </w:r>
      <w:r w:rsidR="002520A7">
        <w:rPr>
          <w:rFonts w:ascii="Arial" w:eastAsia="Arial" w:hAnsi="Arial" w:cs="Arial"/>
          <w:sz w:val="22"/>
          <w:szCs w:val="22"/>
        </w:rPr>
        <w:t>4</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2520A7" w:rsidRDefault="00685B01" w:rsidP="002520A7">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9047FF">
        <w:rPr>
          <w:rFonts w:ascii="Arial" w:eastAsia="Arial" w:hAnsi="Arial" w:cs="Arial"/>
          <w:sz w:val="22"/>
          <w:szCs w:val="22"/>
        </w:rPr>
        <w:t>2</w:t>
      </w:r>
      <w:r w:rsidR="00F843F9">
        <w:rPr>
          <w:rFonts w:ascii="Arial" w:eastAsia="Arial" w:hAnsi="Arial" w:cs="Arial"/>
          <w:sz w:val="22"/>
          <w:szCs w:val="22"/>
        </w:rPr>
        <w:t>4</w:t>
      </w:r>
      <w:r w:rsidR="002520A7">
        <w:rPr>
          <w:rFonts w:ascii="Arial" w:eastAsia="Arial" w:hAnsi="Arial" w:cs="Arial"/>
          <w:sz w:val="22"/>
          <w:szCs w:val="22"/>
        </w:rPr>
        <w:t>536</w:t>
      </w:r>
      <w:r w:rsidR="00293653" w:rsidRPr="00963196">
        <w:rPr>
          <w:rFonts w:ascii="Arial" w:eastAsia="Arial" w:hAnsi="Arial" w:cs="Arial"/>
          <w:sz w:val="22"/>
          <w:szCs w:val="22"/>
        </w:rPr>
        <w:t>/</w:t>
      </w:r>
      <w:r w:rsidR="00F843F9">
        <w:rPr>
          <w:rFonts w:ascii="Arial" w:eastAsia="Arial" w:hAnsi="Arial" w:cs="Arial"/>
          <w:sz w:val="22"/>
          <w:szCs w:val="22"/>
        </w:rPr>
        <w:t>0</w:t>
      </w:r>
      <w:r w:rsidR="002520A7">
        <w:rPr>
          <w:rFonts w:ascii="Arial" w:eastAsia="Arial" w:hAnsi="Arial" w:cs="Arial"/>
          <w:sz w:val="22"/>
          <w:szCs w:val="22"/>
        </w:rPr>
        <w:t>2</w:t>
      </w:r>
      <w:r w:rsidR="00293653" w:rsidRPr="00963196">
        <w:rPr>
          <w:rFonts w:ascii="Arial" w:eastAsia="Arial" w:hAnsi="Arial" w:cs="Arial"/>
          <w:sz w:val="22"/>
          <w:szCs w:val="22"/>
        </w:rPr>
        <w:t>-</w:t>
      </w:r>
      <w:r w:rsidR="009047FF">
        <w:rPr>
          <w:rFonts w:ascii="Arial" w:eastAsia="Arial" w:hAnsi="Arial" w:cs="Arial"/>
          <w:sz w:val="22"/>
          <w:szCs w:val="22"/>
        </w:rPr>
        <w:t>12</w:t>
      </w:r>
      <w:r w:rsidR="00293653" w:rsidRPr="00963196">
        <w:rPr>
          <w:rFonts w:ascii="Arial" w:eastAsia="Arial" w:hAnsi="Arial" w:cs="Arial"/>
          <w:sz w:val="22"/>
          <w:szCs w:val="22"/>
        </w:rPr>
        <w:t>-202</w:t>
      </w:r>
      <w:r w:rsidR="00F843F9">
        <w:rPr>
          <w:rFonts w:ascii="Arial" w:eastAsia="Arial" w:hAnsi="Arial" w:cs="Arial"/>
          <w:sz w:val="22"/>
          <w:szCs w:val="22"/>
        </w:rPr>
        <w:t>5</w:t>
      </w:r>
      <w:r w:rsidR="009047FF">
        <w:rPr>
          <w:rFonts w:ascii="Arial" w:eastAsia="Arial" w:hAnsi="Arial" w:cs="Arial"/>
          <w:sz w:val="22"/>
          <w:szCs w:val="22"/>
        </w:rPr>
        <w:t xml:space="preserve">  </w:t>
      </w:r>
      <w:r w:rsidR="00963196">
        <w:rPr>
          <w:rFonts w:ascii="Arial" w:eastAsia="Arial" w:hAnsi="Arial" w:cs="Arial"/>
          <w:sz w:val="22"/>
          <w:szCs w:val="22"/>
        </w:rPr>
        <w:t xml:space="preserve">έγγραφη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 xml:space="preserve">εισήγηση </w:t>
      </w:r>
      <w:r w:rsidR="002520A7">
        <w:rPr>
          <w:rFonts w:ascii="Arial" w:eastAsia="Arial" w:hAnsi="Arial" w:cs="Arial"/>
          <w:sz w:val="22"/>
          <w:szCs w:val="22"/>
        </w:rPr>
        <w:t>της Δ/</w:t>
      </w:r>
      <w:proofErr w:type="spellStart"/>
      <w:r w:rsidR="002520A7">
        <w:rPr>
          <w:rFonts w:ascii="Arial" w:eastAsia="Arial" w:hAnsi="Arial" w:cs="Arial"/>
          <w:sz w:val="22"/>
          <w:szCs w:val="22"/>
        </w:rPr>
        <w:t>νσης</w:t>
      </w:r>
      <w:proofErr w:type="spellEnd"/>
      <w:r w:rsidR="002520A7">
        <w:rPr>
          <w:rFonts w:ascii="Arial" w:eastAsia="Arial" w:hAnsi="Arial" w:cs="Arial"/>
          <w:sz w:val="22"/>
          <w:szCs w:val="22"/>
        </w:rPr>
        <w:t xml:space="preserve"> Τεχνικών </w:t>
      </w:r>
      <w:r w:rsidR="002520A7" w:rsidRPr="008255B8">
        <w:rPr>
          <w:rFonts w:ascii="Arial" w:eastAsia="Arial" w:hAnsi="Arial" w:cs="Arial"/>
          <w:sz w:val="22"/>
          <w:szCs w:val="22"/>
        </w:rPr>
        <w:t xml:space="preserve"> </w:t>
      </w:r>
      <w:r w:rsidR="002520A7">
        <w:rPr>
          <w:rFonts w:ascii="Arial" w:eastAsia="Arial" w:hAnsi="Arial" w:cs="Arial"/>
          <w:sz w:val="22"/>
          <w:szCs w:val="22"/>
        </w:rPr>
        <w:t xml:space="preserve">Υπηρεσιών του Δήμου </w:t>
      </w:r>
      <w:proofErr w:type="spellStart"/>
      <w:r w:rsidR="002520A7">
        <w:rPr>
          <w:rFonts w:ascii="Arial" w:eastAsia="Arial" w:hAnsi="Arial" w:cs="Arial"/>
          <w:sz w:val="22"/>
          <w:szCs w:val="22"/>
        </w:rPr>
        <w:t>Λεβαδέων</w:t>
      </w:r>
      <w:proofErr w:type="spellEnd"/>
      <w:r w:rsidR="002520A7">
        <w:rPr>
          <w:rFonts w:ascii="Arial" w:eastAsia="Arial" w:hAnsi="Arial" w:cs="Arial"/>
          <w:sz w:val="22"/>
          <w:szCs w:val="22"/>
        </w:rPr>
        <w:t xml:space="preserve"> , </w:t>
      </w:r>
      <w:r w:rsidR="002520A7" w:rsidRPr="00963196">
        <w:rPr>
          <w:rFonts w:ascii="Arial" w:eastAsia="Arial" w:hAnsi="Arial" w:cs="Arial"/>
          <w:sz w:val="22"/>
          <w:szCs w:val="22"/>
        </w:rPr>
        <w:t xml:space="preserve"> στην οποία αναφέρονται:</w:t>
      </w:r>
    </w:p>
    <w:p w:rsidR="000C5827" w:rsidRPr="000C5827" w:rsidRDefault="000C5827" w:rsidP="000C5827">
      <w:pPr>
        <w:pStyle w:val="9"/>
        <w:widowControl w:val="0"/>
        <w:tabs>
          <w:tab w:val="left" w:pos="9750"/>
        </w:tabs>
        <w:overflowPunct w:val="0"/>
        <w:autoSpaceDE w:val="0"/>
        <w:snapToGrid w:val="0"/>
        <w:spacing w:before="12"/>
        <w:ind w:left="-57"/>
        <w:jc w:val="both"/>
        <w:textAlignment w:val="baseline"/>
        <w:rPr>
          <w:rFonts w:ascii="Arial" w:hAnsi="Arial" w:cs="Arial"/>
          <w:b w:val="0"/>
          <w:i/>
          <w:szCs w:val="22"/>
        </w:rPr>
      </w:pPr>
      <w:r w:rsidRPr="000C5827">
        <w:rPr>
          <w:rFonts w:ascii="Arial" w:hAnsi="Arial" w:cs="Arial"/>
          <w:b w:val="0"/>
          <w:i/>
          <w:szCs w:val="22"/>
        </w:rPr>
        <w:t>Έχοντας υπ’ όψη :</w:t>
      </w:r>
    </w:p>
    <w:p w:rsidR="000C5827" w:rsidRPr="000C5827" w:rsidRDefault="000C5827" w:rsidP="000C5827">
      <w:pPr>
        <w:numPr>
          <w:ilvl w:val="0"/>
          <w:numId w:val="5"/>
        </w:numPr>
        <w:spacing w:after="60"/>
        <w:jc w:val="both"/>
        <w:rPr>
          <w:rFonts w:ascii="Arial" w:hAnsi="Arial" w:cs="Arial"/>
          <w:i/>
          <w:sz w:val="22"/>
          <w:szCs w:val="22"/>
        </w:rPr>
      </w:pPr>
      <w:r w:rsidRPr="000C5827">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0C5827" w:rsidRPr="000C5827" w:rsidRDefault="000C5827" w:rsidP="000C5827">
      <w:pPr>
        <w:numPr>
          <w:ilvl w:val="0"/>
          <w:numId w:val="5"/>
        </w:numPr>
        <w:tabs>
          <w:tab w:val="left" w:pos="1418"/>
          <w:tab w:val="center" w:pos="1701"/>
          <w:tab w:val="left" w:pos="2552"/>
          <w:tab w:val="left" w:pos="5103"/>
        </w:tabs>
        <w:spacing w:after="60"/>
        <w:jc w:val="both"/>
        <w:rPr>
          <w:rFonts w:ascii="Arial" w:hAnsi="Arial" w:cs="Arial"/>
          <w:i/>
          <w:sz w:val="22"/>
          <w:szCs w:val="22"/>
        </w:rPr>
      </w:pPr>
      <w:r w:rsidRPr="000C5827">
        <w:rPr>
          <w:rFonts w:ascii="Arial" w:hAnsi="Arial" w:cs="Arial"/>
          <w:i/>
          <w:sz w:val="22"/>
          <w:szCs w:val="22"/>
        </w:rPr>
        <w:t>Το Ν 3463/2006: «Κώδικας Δήμων και Κοινοτήτων»</w:t>
      </w:r>
    </w:p>
    <w:p w:rsidR="000C5827" w:rsidRPr="000C5827" w:rsidRDefault="000C5827" w:rsidP="000C5827">
      <w:pPr>
        <w:pStyle w:val="61"/>
        <w:widowControl/>
        <w:numPr>
          <w:ilvl w:val="0"/>
          <w:numId w:val="2"/>
        </w:numPr>
        <w:spacing w:after="60"/>
        <w:ind w:left="720" w:hanging="360"/>
        <w:jc w:val="both"/>
        <w:rPr>
          <w:rFonts w:ascii="Arial" w:hAnsi="Arial" w:cs="Arial"/>
          <w:i/>
          <w:sz w:val="22"/>
          <w:szCs w:val="22"/>
        </w:rPr>
      </w:pPr>
      <w:r w:rsidRPr="000C5827">
        <w:rPr>
          <w:rFonts w:ascii="Arial" w:hAnsi="Arial" w:cs="Arial"/>
          <w:i/>
          <w:color w:val="000000"/>
          <w:sz w:val="22"/>
          <w:szCs w:val="22"/>
        </w:rPr>
        <w:t>Το Ν. 4555/2018 «Πρόγραμμα ΚΛΕΙΣΘΕΝΗΣ» (ΦΕΚ 133 Α΄ /19-07-2018)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w:t>
      </w:r>
    </w:p>
    <w:p w:rsidR="000C5827" w:rsidRPr="000C5827" w:rsidRDefault="000C5827" w:rsidP="000C5827">
      <w:pPr>
        <w:pStyle w:val="61"/>
        <w:widowControl/>
        <w:numPr>
          <w:ilvl w:val="0"/>
          <w:numId w:val="5"/>
        </w:numPr>
        <w:jc w:val="both"/>
        <w:rPr>
          <w:rFonts w:ascii="Arial" w:hAnsi="Arial" w:cs="Arial"/>
          <w:i/>
          <w:sz w:val="22"/>
          <w:szCs w:val="22"/>
        </w:rPr>
      </w:pPr>
      <w:r w:rsidRPr="000C5827">
        <w:rPr>
          <w:rFonts w:ascii="Arial" w:hAnsi="Arial" w:cs="Arial"/>
          <w:i/>
          <w:color w:val="000000"/>
          <w:sz w:val="22"/>
          <w:szCs w:val="22"/>
        </w:rPr>
        <w:t>Το Ν. 5013/2023 «</w:t>
      </w:r>
      <w:proofErr w:type="spellStart"/>
      <w:r w:rsidRPr="000C5827">
        <w:rPr>
          <w:rFonts w:ascii="Arial" w:hAnsi="Arial" w:cs="Arial"/>
          <w:i/>
          <w:color w:val="000000"/>
          <w:sz w:val="22"/>
          <w:szCs w:val="22"/>
        </w:rPr>
        <w:t>Πολυεπίπεδη</w:t>
      </w:r>
      <w:proofErr w:type="spellEnd"/>
      <w:r w:rsidRPr="000C5827">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0C5827" w:rsidRPr="000C5827" w:rsidRDefault="000C5827" w:rsidP="000C5827">
      <w:pPr>
        <w:pStyle w:val="1f"/>
        <w:numPr>
          <w:ilvl w:val="0"/>
          <w:numId w:val="5"/>
        </w:numPr>
        <w:jc w:val="both"/>
        <w:rPr>
          <w:rFonts w:ascii="Arial" w:eastAsia="SimSun" w:hAnsi="Arial" w:cs="Arial"/>
          <w:i/>
          <w:color w:val="000000"/>
          <w:kern w:val="2"/>
          <w:sz w:val="22"/>
          <w:szCs w:val="22"/>
          <w:lang w:val="el-GR" w:bidi="hi-IN"/>
        </w:rPr>
      </w:pPr>
      <w:r w:rsidRPr="000C5827">
        <w:rPr>
          <w:rFonts w:ascii="Arial" w:eastAsia="SimSun" w:hAnsi="Arial" w:cs="Arial"/>
          <w:i/>
          <w:color w:val="000000"/>
          <w:kern w:val="2"/>
          <w:sz w:val="22"/>
          <w:szCs w:val="22"/>
          <w:lang w:val="el-GR" w:bidi="hi-IN"/>
        </w:rPr>
        <w:t xml:space="preserve">Το άρθρο 9 του Ν. 5056/2023 «Αναμόρφωση του συστήματος διακυβέρνησης Οργανισμών Τοπικής Αυτοδιοίκησης </w:t>
      </w:r>
      <w:proofErr w:type="spellStart"/>
      <w:r w:rsidRPr="000C5827">
        <w:rPr>
          <w:rFonts w:ascii="Arial" w:eastAsia="SimSun" w:hAnsi="Arial" w:cs="Arial"/>
          <w:i/>
          <w:color w:val="000000"/>
          <w:kern w:val="2"/>
          <w:sz w:val="22"/>
          <w:szCs w:val="22"/>
          <w:lang w:val="el-GR" w:bidi="hi-IN"/>
        </w:rPr>
        <w:t>α΄</w:t>
      </w:r>
      <w:proofErr w:type="spellEnd"/>
      <w:r w:rsidRPr="000C5827">
        <w:rPr>
          <w:rFonts w:ascii="Arial" w:eastAsia="SimSun" w:hAnsi="Arial" w:cs="Arial"/>
          <w:i/>
          <w:color w:val="000000"/>
          <w:kern w:val="2"/>
          <w:sz w:val="22"/>
          <w:szCs w:val="22"/>
          <w:lang w:val="el-GR" w:bidi="hi-IN"/>
        </w:rPr>
        <w:t xml:space="preserve"> και </w:t>
      </w:r>
      <w:proofErr w:type="spellStart"/>
      <w:r w:rsidRPr="000C5827">
        <w:rPr>
          <w:rFonts w:ascii="Arial" w:eastAsia="SimSun" w:hAnsi="Arial" w:cs="Arial"/>
          <w:i/>
          <w:color w:val="000000"/>
          <w:kern w:val="2"/>
          <w:sz w:val="22"/>
          <w:szCs w:val="22"/>
          <w:lang w:val="el-GR" w:bidi="hi-IN"/>
        </w:rPr>
        <w:t>β΄</w:t>
      </w:r>
      <w:proofErr w:type="spellEnd"/>
      <w:r w:rsidRPr="000C5827">
        <w:rPr>
          <w:rFonts w:ascii="Arial" w:eastAsia="SimSun" w:hAnsi="Arial" w:cs="Arial"/>
          <w:i/>
          <w:color w:val="000000"/>
          <w:kern w:val="2"/>
          <w:sz w:val="22"/>
          <w:szCs w:val="22"/>
          <w:lang w:val="el-GR" w:bidi="hi-IN"/>
        </w:rPr>
        <w:t xml:space="preserve"> βαθμού,  ….» (ΦΕΚ 163 Α΄ /06.10.2023) με την προσθήκη άρθρου 74Α στον ν. 3852/2010 </w:t>
      </w:r>
    </w:p>
    <w:p w:rsidR="000C5827" w:rsidRPr="000C5827" w:rsidRDefault="000C5827" w:rsidP="000C5827">
      <w:pPr>
        <w:numPr>
          <w:ilvl w:val="0"/>
          <w:numId w:val="3"/>
        </w:numPr>
        <w:tabs>
          <w:tab w:val="left" w:pos="1418"/>
          <w:tab w:val="center" w:pos="1701"/>
          <w:tab w:val="left" w:pos="2552"/>
          <w:tab w:val="left" w:pos="5103"/>
        </w:tabs>
        <w:spacing w:after="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478/2024 (ΑΔΑ: ΨΒΖΧΩΛΗ-Ν1Φ) απόφαση της Δημοτικής Επιτροπής κατάρτισης Τεχνικού Προγράμματος εκτελεστέων έργων έτους 2025</w:t>
      </w:r>
    </w:p>
    <w:p w:rsidR="000C5827" w:rsidRPr="000C5827" w:rsidRDefault="000C5827" w:rsidP="000C5827">
      <w:pPr>
        <w:pStyle w:val="1f"/>
        <w:numPr>
          <w:ilvl w:val="0"/>
          <w:numId w:val="3"/>
        </w:numPr>
        <w:rPr>
          <w:rFonts w:ascii="Arial" w:eastAsia="SimSun" w:hAnsi="Arial" w:cs="Arial"/>
          <w:i/>
          <w:color w:val="000000"/>
          <w:kern w:val="2"/>
          <w:sz w:val="22"/>
          <w:szCs w:val="22"/>
          <w:lang w:val="el-GR" w:bidi="hi-IN"/>
        </w:rPr>
      </w:pPr>
      <w:r w:rsidRPr="000C5827">
        <w:rPr>
          <w:rFonts w:ascii="Arial" w:eastAsia="SimSun" w:hAnsi="Arial" w:cs="Arial"/>
          <w:i/>
          <w:color w:val="000000"/>
          <w:kern w:val="2"/>
          <w:sz w:val="22"/>
          <w:szCs w:val="22"/>
          <w:lang w:val="el-GR" w:bidi="hi-IN"/>
        </w:rPr>
        <w:t xml:space="preserve">Την υπ’ αριθμόν 261/2024 (ΑΔΑ: 96Ο5ΩΛΗ-2ΤΒ) Απόφαση του Δημοτικού Συμβουλίου του Δήμου </w:t>
      </w:r>
      <w:proofErr w:type="spellStart"/>
      <w:r w:rsidRPr="000C5827">
        <w:rPr>
          <w:rFonts w:ascii="Arial" w:eastAsia="SimSun" w:hAnsi="Arial" w:cs="Arial"/>
          <w:i/>
          <w:color w:val="000000"/>
          <w:kern w:val="2"/>
          <w:sz w:val="22"/>
          <w:szCs w:val="22"/>
          <w:lang w:val="el-GR" w:bidi="hi-IN"/>
        </w:rPr>
        <w:t>Λεβαδέων</w:t>
      </w:r>
      <w:proofErr w:type="spellEnd"/>
      <w:r w:rsidRPr="000C5827">
        <w:rPr>
          <w:rFonts w:ascii="Arial" w:eastAsia="SimSun" w:hAnsi="Arial" w:cs="Arial"/>
          <w:i/>
          <w:color w:val="000000"/>
          <w:kern w:val="2"/>
          <w:sz w:val="22"/>
          <w:szCs w:val="22"/>
          <w:lang w:val="el-GR" w:bidi="hi-IN"/>
        </w:rPr>
        <w:t xml:space="preserve"> με την οποία εγκρίθηκε το Τεχνικό πρόγραμμα εκτελεστέων έργων έτους 2025 και επικυρώθηκε με την </w:t>
      </w:r>
      <w:proofErr w:type="spellStart"/>
      <w:r w:rsidRPr="000C5827">
        <w:rPr>
          <w:rFonts w:ascii="Arial" w:eastAsia="SimSun" w:hAnsi="Arial" w:cs="Arial"/>
          <w:i/>
          <w:color w:val="000000"/>
          <w:kern w:val="2"/>
          <w:sz w:val="22"/>
          <w:szCs w:val="22"/>
          <w:lang w:val="el-GR" w:bidi="hi-IN"/>
        </w:rPr>
        <w:t>υπ΄</w:t>
      </w:r>
      <w:proofErr w:type="spellEnd"/>
      <w:r w:rsidRPr="000C5827">
        <w:rPr>
          <w:rFonts w:ascii="Arial" w:eastAsia="SimSun" w:hAnsi="Arial" w:cs="Arial"/>
          <w:i/>
          <w:color w:val="000000"/>
          <w:kern w:val="2"/>
          <w:sz w:val="22"/>
          <w:szCs w:val="22"/>
          <w:lang w:val="el-GR" w:bidi="hi-IN"/>
        </w:rPr>
        <w:t xml:space="preserve"> αριθ.  </w:t>
      </w:r>
      <w:proofErr w:type="spellStart"/>
      <w:r w:rsidRPr="000C5827">
        <w:rPr>
          <w:rFonts w:ascii="Arial" w:eastAsia="SimSun" w:hAnsi="Arial" w:cs="Arial"/>
          <w:i/>
          <w:color w:val="000000"/>
          <w:kern w:val="2"/>
          <w:sz w:val="22"/>
          <w:szCs w:val="22"/>
          <w:lang w:val="el-GR" w:bidi="hi-IN"/>
        </w:rPr>
        <w:t>πρωτ</w:t>
      </w:r>
      <w:proofErr w:type="spellEnd"/>
      <w:r w:rsidRPr="000C5827">
        <w:rPr>
          <w:rFonts w:ascii="Arial" w:eastAsia="SimSun" w:hAnsi="Arial" w:cs="Arial"/>
          <w:i/>
          <w:color w:val="000000"/>
          <w:kern w:val="2"/>
          <w:sz w:val="22"/>
          <w:szCs w:val="22"/>
          <w:lang w:val="el-GR" w:bidi="hi-IN"/>
        </w:rPr>
        <w:t>. 68736/30-12-2024 (ΑΔΑ:ΨΓ3ΑΟΡ10-ΘΗ0) απόφαση του Συντονιστή  Αποκεντρωμένης Διοίκησης Θεσσαλίας - Στερεάς Ελλάδας</w:t>
      </w:r>
    </w:p>
    <w:p w:rsidR="000C5827" w:rsidRPr="000C5827" w:rsidRDefault="000C5827" w:rsidP="000C5827">
      <w:pPr>
        <w:pStyle w:val="af9"/>
        <w:numPr>
          <w:ilvl w:val="0"/>
          <w:numId w:val="5"/>
        </w:numPr>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lastRenderedPageBreak/>
        <w:t xml:space="preserve">Την  υπ’  αριθμόν 2/2025 (ΑΔΑ:9ΟΩΠΩΛΗ-ΗΩ3) Απόφαση  του  Δημοτικού  Συμβουλίου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με  την οποία  ψηφίσθηκε  και  εγκρίθηκε  ο  Προϋπολογισμός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έτους 2025 και επικυρώθηκε με την υπ’ αριθμό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6385/06/02/2025 (ΑΔΑ: ΡΦΙΤΟΡ10-2ΕΝ) απόφαση του Συντονιστή  Αποκεντρωμένης Διοίκησης Θεσσαλίας - Στερεάς Ελλάδας.</w:t>
      </w:r>
    </w:p>
    <w:p w:rsidR="000C5827" w:rsidRPr="000C5827" w:rsidRDefault="000C5827" w:rsidP="000C5827">
      <w:pPr>
        <w:numPr>
          <w:ilvl w:val="0"/>
          <w:numId w:val="4"/>
        </w:numPr>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με αρ. </w:t>
      </w:r>
      <w:proofErr w:type="spellStart"/>
      <w:r w:rsidRPr="000C5827">
        <w:rPr>
          <w:rFonts w:ascii="Arial" w:eastAsia="SimSun" w:hAnsi="Arial" w:cs="Arial"/>
          <w:i/>
          <w:color w:val="000000"/>
          <w:kern w:val="2"/>
          <w:sz w:val="22"/>
          <w:szCs w:val="22"/>
          <w:lang w:bidi="hi-IN"/>
        </w:rPr>
        <w:t>πρ</w:t>
      </w:r>
      <w:proofErr w:type="spellEnd"/>
      <w:r w:rsidRPr="000C5827">
        <w:rPr>
          <w:rFonts w:ascii="Arial" w:eastAsia="SimSun" w:hAnsi="Arial" w:cs="Arial"/>
          <w:i/>
          <w:color w:val="000000"/>
          <w:kern w:val="2"/>
          <w:sz w:val="22"/>
          <w:szCs w:val="22"/>
          <w:lang w:bidi="hi-IN"/>
        </w:rPr>
        <w:t xml:space="preserve">  4030/22-11-2023 (ΑΔΑ: 67ΑΟ7ΛΗ-Κ0Λ) Πρόσκληση της ΕΥΔ Προγράμματος «Στερεά Ελλάδα» για την υποβολή </w:t>
      </w:r>
      <w:proofErr w:type="spellStart"/>
      <w:r w:rsidRPr="000C5827">
        <w:rPr>
          <w:rFonts w:ascii="Arial" w:eastAsia="SimSun" w:hAnsi="Arial" w:cs="Arial"/>
          <w:i/>
          <w:color w:val="000000"/>
          <w:kern w:val="2"/>
          <w:sz w:val="22"/>
          <w:szCs w:val="22"/>
          <w:lang w:bidi="hi-IN"/>
        </w:rPr>
        <w:t>επικαιροποιημένων</w:t>
      </w:r>
      <w:proofErr w:type="spellEnd"/>
      <w:r w:rsidRPr="000C5827">
        <w:rPr>
          <w:rFonts w:ascii="Arial" w:eastAsia="SimSun" w:hAnsi="Arial" w:cs="Arial"/>
          <w:i/>
          <w:color w:val="000000"/>
          <w:kern w:val="2"/>
          <w:sz w:val="22"/>
          <w:szCs w:val="22"/>
          <w:lang w:bidi="hi-IN"/>
        </w:rPr>
        <w:t xml:space="preserve"> Στρατηγικών ΟΧΕ-ΒΑΑ στο Πρόγραμμα ‘’Στερεά Ελλάδα 2021-2027’’, όπως ισχύει με την με αρ.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4500/22-12-2023 (ΑΔΑ: 6Β9Μ7ΛΗ-657) 1η τροποποίηση της και τα συνημμένα της.</w:t>
      </w:r>
    </w:p>
    <w:p w:rsidR="000C5827" w:rsidRPr="000C5827" w:rsidRDefault="000C5827" w:rsidP="000C5827">
      <w:pPr>
        <w:numPr>
          <w:ilvl w:val="0"/>
          <w:numId w:val="4"/>
        </w:numPr>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Την με αριθμό 4500/22-12-2023 (ΑΔΑ: 6Β9Μ7ΛΗ-657) 1η Τροποποίηση της αρ. 4030/22-11-2023 (ΑΔΑ: 67ΑΟ7ΛΗ-ΚΟΛ) Πρόσκλησης και τα συνημμένα της</w:t>
      </w:r>
    </w:p>
    <w:p w:rsidR="000C5827" w:rsidRPr="000C5827" w:rsidRDefault="000C5827" w:rsidP="000C5827">
      <w:pPr>
        <w:numPr>
          <w:ilvl w:val="0"/>
          <w:numId w:val="4"/>
        </w:numPr>
        <w:tabs>
          <w:tab w:val="num" w:pos="720"/>
        </w:tabs>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με αρ.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1762/27-06-2024 (ΑΔΑ: ΨΑΤΠ7ΛΗ-18Ω) Απόφαση του Περιφερειάρχη Στερεάς Ελλάδας με θέμα «</w:t>
      </w:r>
      <w:proofErr w:type="spellStart"/>
      <w:r w:rsidRPr="000C5827">
        <w:rPr>
          <w:rFonts w:ascii="Arial" w:eastAsia="SimSun" w:hAnsi="Arial" w:cs="Arial"/>
          <w:i/>
          <w:color w:val="000000"/>
          <w:kern w:val="2"/>
          <w:sz w:val="22"/>
          <w:szCs w:val="22"/>
          <w:lang w:bidi="hi-IN"/>
        </w:rPr>
        <w:t>΄Εγκριση</w:t>
      </w:r>
      <w:proofErr w:type="spellEnd"/>
      <w:r w:rsidRPr="000C5827">
        <w:rPr>
          <w:rFonts w:ascii="Arial" w:eastAsia="SimSun" w:hAnsi="Arial" w:cs="Arial"/>
          <w:i/>
          <w:color w:val="000000"/>
          <w:kern w:val="2"/>
          <w:sz w:val="22"/>
          <w:szCs w:val="22"/>
          <w:lang w:bidi="hi-IN"/>
        </w:rPr>
        <w:t xml:space="preserve"> της </w:t>
      </w:r>
      <w:proofErr w:type="spellStart"/>
      <w:r w:rsidRPr="000C5827">
        <w:rPr>
          <w:rFonts w:ascii="Arial" w:eastAsia="SimSun" w:hAnsi="Arial" w:cs="Arial"/>
          <w:i/>
          <w:color w:val="000000"/>
          <w:kern w:val="2"/>
          <w:sz w:val="22"/>
          <w:szCs w:val="22"/>
          <w:lang w:bidi="hi-IN"/>
        </w:rPr>
        <w:t>επικαιροποιημένης</w:t>
      </w:r>
      <w:proofErr w:type="spellEnd"/>
      <w:r w:rsidRPr="000C5827">
        <w:rPr>
          <w:rFonts w:ascii="Arial" w:eastAsia="SimSun" w:hAnsi="Arial" w:cs="Arial"/>
          <w:i/>
          <w:color w:val="000000"/>
          <w:kern w:val="2"/>
          <w:sz w:val="22"/>
          <w:szCs w:val="22"/>
          <w:lang w:bidi="hi-IN"/>
        </w:rPr>
        <w:t xml:space="preserve">/συνεχιζόμενης Στρατηγικής Βιώσιμης Αστικής Ανάπτυξης στο Πρόγραμμα «Στερεά Ελλάδα» 2021-2027 με τίτλο «Ολοκληρωμένο Σχέδιο Βιώσιμης Αστικής Ανάπτυξης (ΟΣΒΑΑ) για την Ανάδειξη της ενιαίας ‘’Διαδημοτικής Αστικής Λειτουργικής Περιοχής’’ των Αστικών Κέντρων των Δήμων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xml:space="preserve"> ως περιοχής Ανάδειξης της σύγχρονης Οικονομίας της </w:t>
      </w:r>
      <w:proofErr w:type="spellStart"/>
      <w:r w:rsidRPr="000C5827">
        <w:rPr>
          <w:rFonts w:ascii="Arial" w:eastAsia="SimSun" w:hAnsi="Arial" w:cs="Arial"/>
          <w:i/>
          <w:color w:val="000000"/>
          <w:kern w:val="2"/>
          <w:sz w:val="22"/>
          <w:szCs w:val="22"/>
          <w:lang w:bidi="hi-IN"/>
        </w:rPr>
        <w:t>Επισκεψιμότητας</w:t>
      </w:r>
      <w:proofErr w:type="spellEnd"/>
      <w:r w:rsidRPr="000C5827">
        <w:rPr>
          <w:rFonts w:ascii="Arial" w:eastAsia="SimSun" w:hAnsi="Arial" w:cs="Arial"/>
          <w:i/>
          <w:color w:val="000000"/>
          <w:kern w:val="2"/>
          <w:sz w:val="22"/>
          <w:szCs w:val="22"/>
          <w:lang w:bidi="hi-IN"/>
        </w:rPr>
        <w:t xml:space="preserve">,  Βελτίωσης της Ποιότητας Ζωής Πολιτών και Επισκεπτών και διασφάλισης της Κοινωνικής Συνοχής με αξιοποίηση της ‘’Ολοκληρωμένης Χωρικής Επένδυσης’’ (ΟΧΕ)»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w:t>
      </w:r>
    </w:p>
    <w:p w:rsidR="000C5827" w:rsidRPr="000C5827" w:rsidRDefault="000C5827" w:rsidP="000C5827">
      <w:pPr>
        <w:numPr>
          <w:ilvl w:val="0"/>
          <w:numId w:val="4"/>
        </w:numPr>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 1887/05-07-2024 (ΑΔΑ: 6Ψ9Β7ΛΗ-6ΞΜ) Απόφαση έγκρισης 45ης έκδοσης Εγγράφου Εξειδίκευσης του Προγράμματος «Στερεά Ελλάδα» 2021-2027 για τις δράσεις 5.1. Β «Υλοποίηση ΣΒΑΑ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xml:space="preserve">».- RSO5.1. (ΕΤΠΑ)» και 2.7.Β. «Υλοποίηση ΣΒΑΑ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RSO2.7 (ΕΤΠΑ)»</w:t>
      </w:r>
    </w:p>
    <w:p w:rsidR="000C5827" w:rsidRPr="000C5827" w:rsidRDefault="000C5827" w:rsidP="000C5827">
      <w:pPr>
        <w:numPr>
          <w:ilvl w:val="0"/>
          <w:numId w:val="4"/>
        </w:numPr>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 2053/18.07.2024 (ΑΔΑ: 61ΛΔ7ΛΗ-ΕΒΑ) απόφαση της Επιτροπής Παρακολούθησης του Προγράμματος «Στερεά Ελλάδα» 2021-2027΄με την οποία η Επιτροπή εγκρίνει την με αρ.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xml:space="preserve">. 1920/09.07.2024 26η Γραπτή Διαδικασία της Επιτροπής Παρακολούθησης του Προγράμματος «Στερεά Ελλάδα» 2021-2027, με την οποία υποβλήθηκαν για έγκριση και τα κριτήρια επιλογής των πράξεων των Δράσεων 5.1 Β «Υλοποίηση ΣΒΑΑ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xml:space="preserve">».- RSO5.1. (ΕΤΠΑ)» και 2.7.Β. «Υλοποίηση ΣΒΑΑ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-Θηβαίων και Αλιάρτου-</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RSO2.7 (ΕΤΠΑ)» όπως περιγράφονται και εξειδικεύονται στο συνημμένο στην πρόσκληση έγγραφο.</w:t>
      </w:r>
    </w:p>
    <w:p w:rsidR="000C5827" w:rsidRPr="000C5827" w:rsidRDefault="000C5827" w:rsidP="000C5827">
      <w:pPr>
        <w:numPr>
          <w:ilvl w:val="0"/>
          <w:numId w:val="4"/>
        </w:numPr>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Το με αρ.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xml:space="preserve">. 964/ΕΥΚΕ-ΧΕ/109163-ΕΞ/25.07.2024 έγγραφο της ΕΥΚΕ-ΧΕ με θέμα «Διατύπωση γνώμης σχετικά με το σχέδιο πρόσκλησης υποβολής προτάσεων με τίτλο «Υλοποίηση δράσεων της Στρατηγικής Βιώσιμης Ανάπτυξης του Χωρικού Φορέα «Δήμοι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 Θηβαίων &amp; Αλιάρτου </w:t>
      </w:r>
      <w:proofErr w:type="spellStart"/>
      <w:r w:rsidRPr="000C5827">
        <w:rPr>
          <w:rFonts w:ascii="Arial" w:eastAsia="SimSun" w:hAnsi="Arial" w:cs="Arial"/>
          <w:i/>
          <w:color w:val="000000"/>
          <w:kern w:val="2"/>
          <w:sz w:val="22"/>
          <w:szCs w:val="22"/>
          <w:lang w:bidi="hi-IN"/>
        </w:rPr>
        <w:t>Θςσπιέων</w:t>
      </w:r>
      <w:proofErr w:type="spellEnd"/>
      <w:r w:rsidRPr="000C5827">
        <w:rPr>
          <w:rFonts w:ascii="Arial" w:eastAsia="SimSun" w:hAnsi="Arial" w:cs="Arial"/>
          <w:i/>
          <w:color w:val="000000"/>
          <w:kern w:val="2"/>
          <w:sz w:val="22"/>
          <w:szCs w:val="22"/>
          <w:lang w:bidi="hi-IN"/>
        </w:rPr>
        <w:t>’’ - Νέα Έργα»</w:t>
      </w:r>
    </w:p>
    <w:p w:rsidR="000C5827" w:rsidRPr="000C5827" w:rsidRDefault="000C5827" w:rsidP="000C5827">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Τον «Οδηγό Εφαρμογής για τη συγκρότηση των Ομάδων Υποστήριξης της Διακυβέρνησης των ΟΧΕ και ΟΧΕ/ΒΑΑ την ΠΠ 2021-2027», όπως εκδόθηκε το Δεκέμβριο του 2023.</w:t>
      </w:r>
    </w:p>
    <w:p w:rsidR="000C5827" w:rsidRPr="000C5827" w:rsidRDefault="000C5827" w:rsidP="000C5827">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Την αρ. 1237/30-04-2024 (ΑΔΑ:Ψ1Β07ΛΗ-ΝΗΨ) ‘’Συγκρότηση Ειδικής Ομάδας για τον συντονισμό των Στρατηγικών ΟΧΕ ΒΑΑ Προγράμματος Στερεά Ελλάδα 2021-2027’’</w:t>
      </w:r>
    </w:p>
    <w:p w:rsidR="000C5827" w:rsidRPr="000C5827" w:rsidRDefault="000C5827" w:rsidP="000C5827">
      <w:pPr>
        <w:numPr>
          <w:ilvl w:val="0"/>
          <w:numId w:val="2"/>
        </w:numPr>
        <w:tabs>
          <w:tab w:val="clear" w:pos="0"/>
          <w:tab w:val="num" w:pos="720"/>
        </w:tabs>
        <w:ind w:left="720" w:hanging="3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με αρ. </w:t>
      </w:r>
      <w:proofErr w:type="spellStart"/>
      <w:r w:rsidRPr="000C5827">
        <w:rPr>
          <w:rFonts w:ascii="Arial" w:eastAsia="SimSun" w:hAnsi="Arial" w:cs="Arial"/>
          <w:i/>
          <w:color w:val="000000"/>
          <w:kern w:val="2"/>
          <w:sz w:val="22"/>
          <w:szCs w:val="22"/>
          <w:lang w:bidi="hi-IN"/>
        </w:rPr>
        <w:t>πρ</w:t>
      </w:r>
      <w:proofErr w:type="spellEnd"/>
      <w:r w:rsidRPr="000C5827">
        <w:rPr>
          <w:rFonts w:ascii="Arial" w:eastAsia="SimSun" w:hAnsi="Arial" w:cs="Arial"/>
          <w:i/>
          <w:color w:val="000000"/>
          <w:kern w:val="2"/>
          <w:sz w:val="22"/>
          <w:szCs w:val="22"/>
          <w:lang w:bidi="hi-IN"/>
        </w:rPr>
        <w:t xml:space="preserve">. 2313/30-08-2024 Πρόσκληση με κωδικό 58, α/α ΟΠΣ 11454 (ΑΔΑ: 6ΞΥΩ7ΛΗ-7ΘΓ) και τίτλο «Υλοποίηση δράσεων της Στρατηγικής Βιώσιμης Ανάπτυξης του Χωρικού Φορέα </w:t>
      </w:r>
      <w:proofErr w:type="spellStart"/>
      <w:r w:rsidRPr="000C5827">
        <w:rPr>
          <w:rFonts w:ascii="Arial" w:eastAsia="SimSun" w:hAnsi="Arial" w:cs="Arial"/>
          <w:i/>
          <w:color w:val="000000"/>
          <w:kern w:val="2"/>
          <w:sz w:val="22"/>
          <w:szCs w:val="22"/>
          <w:lang w:bidi="hi-IN"/>
        </w:rPr>
        <w:t>΄΄Δήμοι</w:t>
      </w:r>
      <w:proofErr w:type="spellEnd"/>
      <w:r w:rsidRPr="000C5827">
        <w:rPr>
          <w:rFonts w:ascii="Arial" w:eastAsia="SimSun" w:hAnsi="Arial" w:cs="Arial"/>
          <w:i/>
          <w:color w:val="000000"/>
          <w:kern w:val="2"/>
          <w:sz w:val="22"/>
          <w:szCs w:val="22"/>
          <w:lang w:bidi="hi-IN"/>
        </w:rPr>
        <w:t xml:space="preserve">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 Θηβαίων &amp; Αλιάρτου </w:t>
      </w:r>
      <w:proofErr w:type="spellStart"/>
      <w:r w:rsidRPr="000C5827">
        <w:rPr>
          <w:rFonts w:ascii="Arial" w:eastAsia="SimSun" w:hAnsi="Arial" w:cs="Arial"/>
          <w:i/>
          <w:color w:val="000000"/>
          <w:kern w:val="2"/>
          <w:sz w:val="22"/>
          <w:szCs w:val="22"/>
          <w:lang w:bidi="hi-IN"/>
        </w:rPr>
        <w:t>Θεσπιέων</w:t>
      </w:r>
      <w:proofErr w:type="spellEnd"/>
      <w:r w:rsidRPr="000C5827">
        <w:rPr>
          <w:rFonts w:ascii="Arial" w:eastAsia="SimSun" w:hAnsi="Arial" w:cs="Arial"/>
          <w:i/>
          <w:color w:val="000000"/>
          <w:kern w:val="2"/>
          <w:sz w:val="22"/>
          <w:szCs w:val="22"/>
          <w:lang w:bidi="hi-IN"/>
        </w:rPr>
        <w:t xml:space="preserve">’’ - Νέα Έργα» στις περιοχές παρέμβασης του Ολοκληρωμένου Σχεδίου Βιώσιμης Αστικής Ανάπτυξης (ΟΣΒΑΑ)»  για την υποβολή προτάσεων στο Πρόγραμμα </w:t>
      </w:r>
      <w:proofErr w:type="spellStart"/>
      <w:r w:rsidRPr="000C5827">
        <w:rPr>
          <w:rFonts w:ascii="Arial" w:eastAsia="SimSun" w:hAnsi="Arial" w:cs="Arial"/>
          <w:i/>
          <w:color w:val="000000"/>
          <w:kern w:val="2"/>
          <w:sz w:val="22"/>
          <w:szCs w:val="22"/>
          <w:lang w:bidi="hi-IN"/>
        </w:rPr>
        <w:t>΅ΣΤΕΡΕΑ</w:t>
      </w:r>
      <w:proofErr w:type="spellEnd"/>
      <w:r w:rsidRPr="000C5827">
        <w:rPr>
          <w:rFonts w:ascii="Arial" w:eastAsia="SimSun" w:hAnsi="Arial" w:cs="Arial"/>
          <w:i/>
          <w:color w:val="000000"/>
          <w:kern w:val="2"/>
          <w:sz w:val="22"/>
          <w:szCs w:val="22"/>
          <w:lang w:bidi="hi-IN"/>
        </w:rPr>
        <w:t xml:space="preserve"> ΕΛΛΑΔΑ΄΄.2021-2027                                                                                                                                                                                                                                                                                                                                                                                                                                                                                                                                                                                                                                                                                                                                                                                                                                                                                                                                                                                                                                                                                                                                                                                                                                                                                                                                                                                                                                                                                                                                                                                                                                                                                                                                                                                                                                                                                                                                                                                                                                                                                                                                                                                                                                                                                                                                                                                                                                                                                                                                                                                                                                                                                                                                                                                                                                                                                                                                                                                                                                                                                                                                                                                                                                                                                                                                                                                                                                       </w:t>
      </w:r>
    </w:p>
    <w:p w:rsidR="000C5827" w:rsidRPr="000C5827" w:rsidRDefault="000C5827" w:rsidP="000C5827">
      <w:pPr>
        <w:numPr>
          <w:ilvl w:val="0"/>
          <w:numId w:val="11"/>
        </w:numPr>
        <w:shd w:val="clear" w:color="auto" w:fill="FFFFFF"/>
        <w:contextualSpacing/>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09/2025 τεχνική μελέτη προϋπολογισμού 312.500,00€ συμπεριλαμβανομένου του ΦΠΑ</w:t>
      </w:r>
    </w:p>
    <w:p w:rsidR="000C5827" w:rsidRPr="000C5827" w:rsidRDefault="000C5827" w:rsidP="000C5827">
      <w:pPr>
        <w:pStyle w:val="216"/>
        <w:widowControl/>
        <w:numPr>
          <w:ilvl w:val="0"/>
          <w:numId w:val="11"/>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Την </w:t>
      </w:r>
      <w:proofErr w:type="spellStart"/>
      <w:r w:rsidRPr="000C5827">
        <w:rPr>
          <w:rFonts w:ascii="Arial" w:hAnsi="Arial" w:cs="Arial"/>
          <w:i/>
          <w:color w:val="000000"/>
          <w:sz w:val="22"/>
          <w:szCs w:val="22"/>
        </w:rPr>
        <w:t>υπ΄</w:t>
      </w:r>
      <w:proofErr w:type="spellEnd"/>
      <w:r w:rsidRPr="000C5827">
        <w:rPr>
          <w:rFonts w:ascii="Arial" w:hAnsi="Arial" w:cs="Arial"/>
          <w:i/>
          <w:color w:val="000000"/>
          <w:sz w:val="22"/>
          <w:szCs w:val="22"/>
        </w:rPr>
        <w:t xml:space="preserve"> αριθμό 82/2025 (ΑΔΑ: 626ΕΩΛΗ-82Ο) απόφαση της  Δημοτικής Επιτροπής περί αποδοχής της με αριθμό 09/2024 τεχνικής μελέτης του έργου με τίτλο: «ΕΝΙΣΧΥΣΗ ΠΡΟΣΒΑΣΙΜΟΤΗΤΑΣ ΠΕΖΩΝ ΣΤΟ ΠΛΑΙΣΙΟ ΒΙΩΣΙΜΗΣ ΑΣΤΙΚΗΣ ΚΙΝΗΤΙΚΟΤΗΤΑΣ ΜΕ </w:t>
      </w:r>
      <w:r w:rsidRPr="000C5827">
        <w:rPr>
          <w:rFonts w:ascii="Arial" w:hAnsi="Arial" w:cs="Arial"/>
          <w:i/>
          <w:color w:val="000000"/>
          <w:sz w:val="22"/>
          <w:szCs w:val="22"/>
        </w:rPr>
        <w:lastRenderedPageBreak/>
        <w:t>ΑΡΧΕΣ ΒΙΟΚΛΙΜΑΤΙΚΟΥ ΣΧΕΔΙΑΣΜΟΥ ΣΕ ΠΕΖΟΔΡΟΜΙΑ ΤΗΣ ΟΔΟΥ ΚΑΡΑΓΙΑΝΝΟΠΟΥΛΟΥ ΣΤΗΝ ΠΟΛΗ ΤΗΣ ΛΙΒΑΔΕΙΑΣ»</w:t>
      </w:r>
    </w:p>
    <w:p w:rsidR="000C5827" w:rsidRPr="000C5827" w:rsidRDefault="000C5827" w:rsidP="000C5827">
      <w:pPr>
        <w:pStyle w:val="216"/>
        <w:widowControl/>
        <w:numPr>
          <w:ilvl w:val="0"/>
          <w:numId w:val="4"/>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Την </w:t>
      </w:r>
      <w:proofErr w:type="spellStart"/>
      <w:r w:rsidRPr="000C5827">
        <w:rPr>
          <w:rFonts w:ascii="Arial" w:hAnsi="Arial" w:cs="Arial"/>
          <w:i/>
          <w:color w:val="000000"/>
          <w:sz w:val="22"/>
          <w:szCs w:val="22"/>
        </w:rPr>
        <w:t>υπ΄</w:t>
      </w:r>
      <w:proofErr w:type="spellEnd"/>
      <w:r w:rsidRPr="000C5827">
        <w:rPr>
          <w:rFonts w:ascii="Arial" w:hAnsi="Arial" w:cs="Arial"/>
          <w:i/>
          <w:color w:val="000000"/>
          <w:sz w:val="22"/>
          <w:szCs w:val="22"/>
        </w:rPr>
        <w:t xml:space="preserve"> αριθμό 139/2025 (ΑΔΑ: ΨΡΦ1ΩΛΗ-1ΧΗ) απόφαση της Δημοτικής Επιτροπής περί υποβολής αίτησης – φακέλου χρηματοδότησης της πράξης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p>
    <w:p w:rsidR="000C5827" w:rsidRPr="000C5827" w:rsidRDefault="000C5827" w:rsidP="000C5827">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Το </w:t>
      </w:r>
      <w:r w:rsidRPr="000C5827">
        <w:rPr>
          <w:rFonts w:ascii="Arial" w:hAnsi="Arial" w:cs="Arial"/>
          <w:i/>
          <w:color w:val="000000"/>
          <w:sz w:val="22"/>
          <w:szCs w:val="22"/>
          <w:lang w:val="en-US"/>
        </w:rPr>
        <w:t>ID</w:t>
      </w:r>
      <w:r w:rsidRPr="000C5827">
        <w:rPr>
          <w:rFonts w:ascii="Arial" w:hAnsi="Arial" w:cs="Arial"/>
          <w:i/>
          <w:color w:val="000000"/>
          <w:sz w:val="22"/>
          <w:szCs w:val="22"/>
        </w:rPr>
        <w:t>55020-11/04/2025Τεχνικό Δελτίο Πράξης και των συνημμένων σε αυτό εγγράφων της πράξης με τίτλο έργου «Διαμόρφωση περιβάλλοντος χώρου νέου Δημαρχείου και ανάπλαση πλατείας Λάμπρου Κατσώνη στη Λιβαδειά» με κωδ. ΟΠΣ 6027851 που υποβλήθηκε για χρηματοδότηση από το Πρόγραμμα «ΣΤΕΡΕΑ ΕΛΛΑΔΑ» 2021-2027</w:t>
      </w:r>
    </w:p>
    <w:p w:rsidR="000C5827" w:rsidRPr="000C5827" w:rsidRDefault="000C5827" w:rsidP="000C5827">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Την υπ αριθμό 2058/15.07.2025 (ΑΔΑ: ΨΒΤΝ7ΛΗ-ΔΜΤ) απόφαση του Περιφερειάρχη Στερεάς Ελλάδας περί ένταξης της Πράξης: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w:t>
      </w:r>
      <w:proofErr w:type="spellStart"/>
      <w:r w:rsidRPr="000C5827">
        <w:rPr>
          <w:rFonts w:ascii="Arial" w:hAnsi="Arial" w:cs="Arial"/>
          <w:i/>
          <w:color w:val="000000"/>
          <w:sz w:val="22"/>
          <w:szCs w:val="22"/>
        </w:rPr>
        <w:t>ΛΙΒΑΔΕΙΑΣ»συνολικής</w:t>
      </w:r>
      <w:proofErr w:type="spellEnd"/>
      <w:r w:rsidRPr="000C5827">
        <w:rPr>
          <w:rFonts w:ascii="Arial" w:hAnsi="Arial" w:cs="Arial"/>
          <w:i/>
          <w:color w:val="000000"/>
          <w:sz w:val="22"/>
          <w:szCs w:val="22"/>
        </w:rPr>
        <w:t xml:space="preserve"> δημόσιας δαπάνης πράξης 312.500,00€ στο Πρόγραμμα «ΣΤΕΡΕΑ ΕΛΛΑΔΑ 2021-2027»</w:t>
      </w:r>
    </w:p>
    <w:p w:rsidR="000C5827" w:rsidRPr="000C5827" w:rsidRDefault="000C5827" w:rsidP="000C5827">
      <w:pPr>
        <w:pStyle w:val="af9"/>
        <w:numPr>
          <w:ilvl w:val="0"/>
          <w:numId w:val="11"/>
        </w:numPr>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277/2025 (ΑΔΑ: 90ΘΓΩΛΗ-ΛΑΤ) απόφαση της Δημοτικής Επιτροπής  τροποποίησης Τεχνικού Προγράμματος εκτελεστέων έργων έτους 2025</w:t>
      </w:r>
    </w:p>
    <w:p w:rsidR="000C5827" w:rsidRPr="000C5827" w:rsidRDefault="000C5827" w:rsidP="000C5827">
      <w:pPr>
        <w:numPr>
          <w:ilvl w:val="0"/>
          <w:numId w:val="4"/>
        </w:numPr>
        <w:tabs>
          <w:tab w:val="left" w:pos="709"/>
          <w:tab w:val="center" w:pos="1701"/>
          <w:tab w:val="left" w:pos="5103"/>
        </w:tabs>
        <w:spacing w:after="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υπ’ αριθμόν 118/2025 (ΑΔΑ:  91ΘΛΩΛΗ-Ι0Β) Απόφαση του Δημοτικού Συμβουλίου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με την οποία εγκρίθηκε η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277/2025 (ΑΔΑ: 90ΘΓΩΛΗ-ΛΑΤ) απόφαση της Δημοτικής Επιτροπής περί τροποποίησης Τεχνικού Προγράμματος εκτελεστέων έργων έτους 2025η οποία επικυρώθηκε με 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46170/29-09-2025 (ΑΔΑ:Ψ1Α0ΟΡ10-ΗΕΤ) απόφαση του Συντονιστή  Αποκεντρωμένης Διοίκησης Θεσσαλίας - Στερεάς Ελλάδας</w:t>
      </w:r>
    </w:p>
    <w:p w:rsidR="000C5827" w:rsidRPr="000C5827" w:rsidRDefault="000C5827" w:rsidP="000C5827">
      <w:pPr>
        <w:numPr>
          <w:ilvl w:val="0"/>
          <w:numId w:val="12"/>
        </w:numPr>
        <w:shd w:val="clear" w:color="auto" w:fill="FFFFFF"/>
        <w:spacing w:after="60"/>
        <w:contextualSpacing/>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υπ’  αριθμόν 127/2025 (ΑΔΑ:9Ψ0ΖΩΛΗ-ΟΟΘ) Απόφαση  του  Δημοτικού  Συμβουλίου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με  την οποία  ψηφίσθηκε  και  εγκρίθηκε  η υποχρεωτική αναμόρφωση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έτους 2025 και επικυρώθηκε με την υπ’ αριθμό </w:t>
      </w:r>
      <w:proofErr w:type="spellStart"/>
      <w:r w:rsidRPr="000C5827">
        <w:rPr>
          <w:rFonts w:ascii="Arial" w:eastAsia="SimSun" w:hAnsi="Arial" w:cs="Arial"/>
          <w:i/>
          <w:color w:val="000000"/>
          <w:kern w:val="2"/>
          <w:sz w:val="22"/>
          <w:szCs w:val="22"/>
          <w:lang w:bidi="hi-IN"/>
        </w:rPr>
        <w:t>πρωτ</w:t>
      </w:r>
      <w:proofErr w:type="spellEnd"/>
      <w:r w:rsidRPr="000C5827">
        <w:rPr>
          <w:rFonts w:ascii="Arial" w:eastAsia="SimSun" w:hAnsi="Arial" w:cs="Arial"/>
          <w:i/>
          <w:color w:val="000000"/>
          <w:kern w:val="2"/>
          <w:sz w:val="22"/>
          <w:szCs w:val="22"/>
          <w:lang w:bidi="hi-IN"/>
        </w:rPr>
        <w:t xml:space="preserve">.: 46170/29-09-2025 (ΑΔΑ:Ψ1Α0ΟΡ10-ΗΕΤ) απόφαση του Συντονιστή  Αποκεντρωμένης Διοίκησης Θεσσαλίας - Στερεάς Ελλάδας </w:t>
      </w:r>
    </w:p>
    <w:p w:rsidR="000C5827" w:rsidRPr="000C5827" w:rsidRDefault="000C5827" w:rsidP="000C5827">
      <w:pPr>
        <w:numPr>
          <w:ilvl w:val="0"/>
          <w:numId w:val="12"/>
        </w:numPr>
        <w:shd w:val="clear" w:color="auto" w:fill="FFFFFF"/>
        <w:spacing w:after="60"/>
        <w:contextualSpacing/>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Τον Κ.Α.  64/7341.047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του Προϋπολογισμού εσόδων –εξόδων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 xml:space="preserve"> Οικονομικού έτους 2025 που είναι εγγεγραμμένο το έργο</w:t>
      </w:r>
    </w:p>
    <w:p w:rsidR="000C5827" w:rsidRPr="000C5827" w:rsidRDefault="000C5827" w:rsidP="000C5827">
      <w:pPr>
        <w:pStyle w:val="61"/>
        <w:widowControl/>
        <w:numPr>
          <w:ilvl w:val="0"/>
          <w:numId w:val="9"/>
        </w:numPr>
        <w:spacing w:after="60"/>
        <w:jc w:val="both"/>
        <w:rPr>
          <w:rFonts w:ascii="Arial" w:hAnsi="Arial" w:cs="Arial"/>
          <w:i/>
          <w:color w:val="000000"/>
          <w:sz w:val="22"/>
          <w:szCs w:val="22"/>
        </w:rPr>
      </w:pPr>
      <w:r w:rsidRPr="000C5827">
        <w:rPr>
          <w:rFonts w:ascii="Arial" w:hAnsi="Arial" w:cs="Arial"/>
          <w:i/>
          <w:color w:val="000000"/>
          <w:sz w:val="22"/>
          <w:szCs w:val="22"/>
        </w:rPr>
        <w:t xml:space="preserve">Το άρθρο 9 του Ν. 5056/2023 «Αναμόρφωση του συστήματος διακυβέρνησης Οργανισμών Τοπικής Αυτοδιοίκησης </w:t>
      </w:r>
      <w:proofErr w:type="spellStart"/>
      <w:r w:rsidRPr="000C5827">
        <w:rPr>
          <w:rFonts w:ascii="Arial" w:hAnsi="Arial" w:cs="Arial"/>
          <w:i/>
          <w:color w:val="000000"/>
          <w:sz w:val="22"/>
          <w:szCs w:val="22"/>
        </w:rPr>
        <w:t>α΄</w:t>
      </w:r>
      <w:proofErr w:type="spellEnd"/>
      <w:r w:rsidRPr="000C5827">
        <w:rPr>
          <w:rFonts w:ascii="Arial" w:hAnsi="Arial" w:cs="Arial"/>
          <w:i/>
          <w:color w:val="000000"/>
          <w:sz w:val="22"/>
          <w:szCs w:val="22"/>
        </w:rPr>
        <w:t xml:space="preserve"> και </w:t>
      </w:r>
      <w:proofErr w:type="spellStart"/>
      <w:r w:rsidRPr="000C5827">
        <w:rPr>
          <w:rFonts w:ascii="Arial" w:hAnsi="Arial" w:cs="Arial"/>
          <w:i/>
          <w:color w:val="000000"/>
          <w:sz w:val="22"/>
          <w:szCs w:val="22"/>
        </w:rPr>
        <w:t>β΄</w:t>
      </w:r>
      <w:proofErr w:type="spellEnd"/>
      <w:r w:rsidRPr="000C5827">
        <w:rPr>
          <w:rFonts w:ascii="Arial" w:hAnsi="Arial" w:cs="Arial"/>
          <w:i/>
          <w:color w:val="000000"/>
          <w:sz w:val="22"/>
          <w:szCs w:val="22"/>
        </w:rPr>
        <w:t xml:space="preserve"> βαθμού, » (ΦΕΚ 163 Α΄ /06.10.2023) με την προσθήκη άρθρου 74Α στον ν. 3852/2010.</w:t>
      </w:r>
    </w:p>
    <w:p w:rsidR="000C5827" w:rsidRPr="000C5827" w:rsidRDefault="000C5827" w:rsidP="000C5827">
      <w:pPr>
        <w:pStyle w:val="61"/>
        <w:widowControl/>
        <w:numPr>
          <w:ilvl w:val="0"/>
          <w:numId w:val="9"/>
        </w:numPr>
        <w:jc w:val="both"/>
        <w:rPr>
          <w:rFonts w:ascii="Arial" w:hAnsi="Arial" w:cs="Arial"/>
          <w:i/>
          <w:color w:val="000000"/>
          <w:sz w:val="22"/>
          <w:szCs w:val="22"/>
        </w:rPr>
      </w:pPr>
      <w:r w:rsidRPr="000C5827">
        <w:rPr>
          <w:rFonts w:ascii="Arial" w:hAnsi="Arial" w:cs="Arial"/>
          <w:i/>
          <w:color w:val="000000"/>
          <w:sz w:val="22"/>
          <w:szCs w:val="22"/>
        </w:rPr>
        <w:t xml:space="preserve">Το άρθρο 101 του Ν. 5043/2023 «ρυθμίσεις σχετικά με τους Οργανισμούς Τοπικής </w:t>
      </w:r>
      <w:proofErr w:type="spellStart"/>
      <w:r w:rsidRPr="000C5827">
        <w:rPr>
          <w:rFonts w:ascii="Arial" w:hAnsi="Arial" w:cs="Arial"/>
          <w:i/>
          <w:color w:val="000000"/>
          <w:sz w:val="22"/>
          <w:szCs w:val="22"/>
        </w:rPr>
        <w:t>Αυδιοίκησης</w:t>
      </w:r>
      <w:proofErr w:type="spellEnd"/>
      <w:r w:rsidRPr="000C5827">
        <w:rPr>
          <w:rFonts w:ascii="Arial" w:hAnsi="Arial" w:cs="Arial"/>
          <w:i/>
          <w:color w:val="000000"/>
          <w:sz w:val="22"/>
          <w:szCs w:val="22"/>
        </w:rPr>
        <w:t xml:space="preserve"> </w:t>
      </w:r>
      <w:proofErr w:type="spellStart"/>
      <w:r w:rsidRPr="000C5827">
        <w:rPr>
          <w:rFonts w:ascii="Arial" w:hAnsi="Arial" w:cs="Arial"/>
          <w:i/>
          <w:color w:val="000000"/>
          <w:sz w:val="22"/>
          <w:szCs w:val="22"/>
        </w:rPr>
        <w:t>α΄</w:t>
      </w:r>
      <w:proofErr w:type="spellEnd"/>
      <w:r w:rsidRPr="000C5827">
        <w:rPr>
          <w:rFonts w:ascii="Arial" w:hAnsi="Arial" w:cs="Arial"/>
          <w:i/>
          <w:color w:val="000000"/>
          <w:sz w:val="22"/>
          <w:szCs w:val="22"/>
        </w:rPr>
        <w:t xml:space="preserve"> και </w:t>
      </w:r>
      <w:proofErr w:type="spellStart"/>
      <w:r w:rsidRPr="000C5827">
        <w:rPr>
          <w:rFonts w:ascii="Arial" w:hAnsi="Arial" w:cs="Arial"/>
          <w:i/>
          <w:color w:val="000000"/>
          <w:sz w:val="22"/>
          <w:szCs w:val="22"/>
        </w:rPr>
        <w:t>β΄</w:t>
      </w:r>
      <w:proofErr w:type="spellEnd"/>
      <w:r w:rsidRPr="000C5827">
        <w:rPr>
          <w:rFonts w:ascii="Arial" w:hAnsi="Arial" w:cs="Arial"/>
          <w:i/>
          <w:color w:val="000000"/>
          <w:sz w:val="22"/>
          <w:szCs w:val="22"/>
        </w:rPr>
        <w:t xml:space="preserve"> βαθμού» (ΦΕΚ 91Α΄/13.04.2023) </w:t>
      </w:r>
    </w:p>
    <w:p w:rsidR="000C5827" w:rsidRPr="000C5827" w:rsidRDefault="000C5827" w:rsidP="000C5827">
      <w:pPr>
        <w:pStyle w:val="61"/>
        <w:widowControl/>
        <w:numPr>
          <w:ilvl w:val="0"/>
          <w:numId w:val="9"/>
        </w:numPr>
        <w:jc w:val="both"/>
        <w:rPr>
          <w:rFonts w:ascii="Arial" w:hAnsi="Arial" w:cs="Arial"/>
          <w:i/>
          <w:color w:val="000000"/>
          <w:sz w:val="22"/>
          <w:szCs w:val="22"/>
        </w:rPr>
      </w:pPr>
      <w:r w:rsidRPr="000C5827">
        <w:rPr>
          <w:rFonts w:ascii="Arial" w:hAnsi="Arial" w:cs="Arial"/>
          <w:i/>
          <w:color w:val="000000"/>
          <w:sz w:val="22"/>
          <w:szCs w:val="22"/>
        </w:rPr>
        <w:t xml:space="preserve">Τις </w:t>
      </w:r>
      <w:r w:rsidRPr="000C5827">
        <w:rPr>
          <w:rFonts w:ascii="Arial" w:hAnsi="Arial" w:cs="Arial"/>
          <w:bCs/>
          <w:i/>
          <w:color w:val="000000"/>
          <w:sz w:val="22"/>
          <w:szCs w:val="22"/>
        </w:rPr>
        <w:t xml:space="preserve">διατάξεις του Ν. 4412/2016 ( Φ.Ε.Κ. 147 Α / 08.08.2016) «Δημόσιες Συμβάσεις Έργων, </w:t>
      </w:r>
    </w:p>
    <w:p w:rsidR="000C5827" w:rsidRPr="000C5827" w:rsidRDefault="000C5827" w:rsidP="000C5827">
      <w:pPr>
        <w:pStyle w:val="61"/>
        <w:widowControl/>
        <w:tabs>
          <w:tab w:val="center" w:pos="851"/>
          <w:tab w:val="left" w:pos="1418"/>
          <w:tab w:val="center" w:pos="1701"/>
          <w:tab w:val="left" w:pos="2552"/>
          <w:tab w:val="left" w:pos="5103"/>
        </w:tabs>
        <w:ind w:left="0"/>
        <w:jc w:val="both"/>
        <w:rPr>
          <w:rFonts w:ascii="Arial" w:hAnsi="Arial" w:cs="Arial"/>
          <w:i/>
          <w:color w:val="000000"/>
          <w:sz w:val="22"/>
          <w:szCs w:val="22"/>
        </w:rPr>
      </w:pPr>
      <w:r w:rsidRPr="000C5827">
        <w:rPr>
          <w:rFonts w:ascii="Arial" w:hAnsi="Arial" w:cs="Arial"/>
          <w:bCs/>
          <w:i/>
          <w:color w:val="000000"/>
          <w:sz w:val="22"/>
          <w:szCs w:val="22"/>
        </w:rPr>
        <w:t xml:space="preserve">               Προμηθειών </w:t>
      </w:r>
      <w:r w:rsidRPr="000C5827">
        <w:rPr>
          <w:rFonts w:ascii="Arial" w:hAnsi="Arial" w:cs="Arial"/>
          <w:i/>
          <w:color w:val="000000"/>
          <w:sz w:val="22"/>
          <w:szCs w:val="22"/>
        </w:rPr>
        <w:t xml:space="preserve">και Υπηρεσιών (Προσαρμογή στις Οδηγίες 2014/24/ΕΕ και 2014/25/ΕΕ» (Α΄ </w:t>
      </w:r>
    </w:p>
    <w:p w:rsidR="000C5827" w:rsidRDefault="000C5827" w:rsidP="000C5827">
      <w:pPr>
        <w:pStyle w:val="61"/>
        <w:widowControl/>
        <w:tabs>
          <w:tab w:val="center" w:pos="851"/>
          <w:tab w:val="left" w:pos="1418"/>
          <w:tab w:val="center" w:pos="1701"/>
          <w:tab w:val="left" w:pos="2552"/>
          <w:tab w:val="left" w:pos="5103"/>
        </w:tabs>
        <w:ind w:left="0"/>
        <w:jc w:val="both"/>
        <w:rPr>
          <w:rFonts w:ascii="Arial" w:hAnsi="Arial" w:cs="Arial"/>
          <w:bCs/>
          <w:i/>
          <w:color w:val="000000"/>
          <w:sz w:val="22"/>
          <w:szCs w:val="22"/>
        </w:rPr>
      </w:pPr>
      <w:r w:rsidRPr="000C5827">
        <w:rPr>
          <w:rFonts w:ascii="Arial" w:hAnsi="Arial" w:cs="Arial"/>
          <w:i/>
          <w:color w:val="000000"/>
          <w:sz w:val="22"/>
          <w:szCs w:val="22"/>
        </w:rPr>
        <w:t xml:space="preserve">               147)».όπως διορθώθηκε,</w:t>
      </w:r>
      <w:r w:rsidRPr="000C5827">
        <w:rPr>
          <w:rFonts w:ascii="Arial" w:hAnsi="Arial" w:cs="Arial"/>
          <w:bCs/>
          <w:i/>
          <w:color w:val="000000"/>
          <w:sz w:val="22"/>
          <w:szCs w:val="22"/>
        </w:rPr>
        <w:t xml:space="preserve">  τροποποιήθηκε με τον ν. 4782/2021 (ΦΕΚ 36 Α΄/09-03-2021) </w:t>
      </w:r>
    </w:p>
    <w:p w:rsidR="000C5827" w:rsidRPr="000C5827" w:rsidRDefault="000C5827" w:rsidP="000C5827">
      <w:pPr>
        <w:pStyle w:val="61"/>
        <w:widowControl/>
        <w:tabs>
          <w:tab w:val="center" w:pos="851"/>
          <w:tab w:val="left" w:pos="1418"/>
          <w:tab w:val="center" w:pos="1701"/>
          <w:tab w:val="left" w:pos="2552"/>
          <w:tab w:val="left" w:pos="5103"/>
        </w:tabs>
        <w:ind w:left="0"/>
        <w:jc w:val="both"/>
        <w:rPr>
          <w:rFonts w:ascii="Arial" w:hAnsi="Arial" w:cs="Arial"/>
          <w:bCs/>
          <w:i/>
          <w:color w:val="000000"/>
          <w:sz w:val="22"/>
          <w:szCs w:val="22"/>
        </w:rPr>
      </w:pPr>
      <w:r>
        <w:rPr>
          <w:rFonts w:ascii="Arial" w:hAnsi="Arial" w:cs="Arial"/>
          <w:bCs/>
          <w:i/>
          <w:color w:val="000000"/>
          <w:sz w:val="22"/>
          <w:szCs w:val="22"/>
        </w:rPr>
        <w:t xml:space="preserve">            </w:t>
      </w:r>
      <w:r w:rsidRPr="000C5827">
        <w:rPr>
          <w:rFonts w:ascii="Arial" w:hAnsi="Arial" w:cs="Arial"/>
          <w:bCs/>
          <w:i/>
          <w:color w:val="000000"/>
          <w:sz w:val="22"/>
          <w:szCs w:val="22"/>
        </w:rPr>
        <w:t xml:space="preserve"> και  ισχύει.</w:t>
      </w:r>
    </w:p>
    <w:p w:rsidR="000C5827" w:rsidRPr="000C5827" w:rsidRDefault="000C5827" w:rsidP="000C5827">
      <w:pPr>
        <w:pStyle w:val="61"/>
        <w:widowControl/>
        <w:numPr>
          <w:ilvl w:val="0"/>
          <w:numId w:val="13"/>
        </w:numPr>
        <w:tabs>
          <w:tab w:val="left" w:pos="1418"/>
          <w:tab w:val="center" w:pos="1701"/>
          <w:tab w:val="left" w:pos="2552"/>
          <w:tab w:val="left" w:pos="5103"/>
        </w:tabs>
        <w:jc w:val="both"/>
        <w:rPr>
          <w:rFonts w:ascii="Arial" w:hAnsi="Arial" w:cs="Arial"/>
          <w:i/>
          <w:color w:val="000000"/>
          <w:sz w:val="22"/>
          <w:szCs w:val="22"/>
        </w:rPr>
      </w:pPr>
      <w:r w:rsidRPr="000C5827">
        <w:rPr>
          <w:rFonts w:ascii="Arial" w:hAnsi="Arial" w:cs="Arial"/>
          <w:bCs/>
          <w:i/>
          <w:color w:val="000000"/>
          <w:sz w:val="22"/>
          <w:szCs w:val="22"/>
        </w:rPr>
        <w:t>Τις διατάξεις του άρθρου 59 του Ν. 4278/2014 (ΦΕΚ Α΄157/4-8-2014) «Άρση περιορισμών συμμετοχής  εργοληπτικών επιχειρήσεων σε δημόσια έργα».</w:t>
      </w:r>
    </w:p>
    <w:p w:rsidR="000C5827" w:rsidRPr="000C5827" w:rsidRDefault="000C5827" w:rsidP="000C5827">
      <w:pPr>
        <w:pStyle w:val="140"/>
        <w:numPr>
          <w:ilvl w:val="0"/>
          <w:numId w:val="13"/>
        </w:numPr>
        <w:jc w:val="both"/>
        <w:rPr>
          <w:rFonts w:ascii="Arial" w:hAnsi="Arial" w:cs="Arial"/>
          <w:i/>
          <w:color w:val="000000"/>
          <w:sz w:val="22"/>
          <w:szCs w:val="22"/>
        </w:rPr>
      </w:pPr>
      <w:r w:rsidRPr="000C5827">
        <w:rPr>
          <w:rFonts w:ascii="Arial" w:hAnsi="Arial" w:cs="Arial"/>
          <w:bCs/>
          <w:i/>
          <w:color w:val="000000"/>
          <w:sz w:val="22"/>
          <w:szCs w:val="22"/>
        </w:rPr>
        <w:t>Τις διατάξεις της παρ.2 του άρθρου 1 του Ν. 4250/2014 (ΦΕΚ Α΄ 74/26.03.2014) «Διοικητικές                απλουστεύσεις,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το  άρθρο 1 αυτού …».</w:t>
      </w:r>
    </w:p>
    <w:p w:rsidR="000C5827" w:rsidRPr="000C5827" w:rsidRDefault="000C5827" w:rsidP="000C5827">
      <w:pPr>
        <w:pStyle w:val="140"/>
        <w:numPr>
          <w:ilvl w:val="0"/>
          <w:numId w:val="10"/>
        </w:numPr>
        <w:jc w:val="both"/>
        <w:rPr>
          <w:rFonts w:ascii="Arial" w:hAnsi="Arial" w:cs="Arial"/>
          <w:bCs/>
          <w:i/>
          <w:color w:val="000000"/>
          <w:sz w:val="22"/>
          <w:szCs w:val="22"/>
        </w:rPr>
      </w:pPr>
      <w:r w:rsidRPr="000C5827">
        <w:rPr>
          <w:rFonts w:ascii="Arial" w:hAnsi="Arial" w:cs="Arial"/>
          <w:bCs/>
          <w:i/>
          <w:color w:val="000000"/>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0C5827" w:rsidRPr="000C5827" w:rsidRDefault="000C5827" w:rsidP="000C5827">
      <w:pPr>
        <w:pStyle w:val="140"/>
        <w:numPr>
          <w:ilvl w:val="0"/>
          <w:numId w:val="9"/>
        </w:numPr>
        <w:tabs>
          <w:tab w:val="left" w:pos="709"/>
        </w:tabs>
        <w:jc w:val="both"/>
        <w:rPr>
          <w:rFonts w:ascii="Arial" w:hAnsi="Arial" w:cs="Arial"/>
          <w:i/>
          <w:color w:val="000000"/>
          <w:sz w:val="22"/>
          <w:szCs w:val="22"/>
        </w:rPr>
      </w:pPr>
      <w:r w:rsidRPr="000C5827">
        <w:rPr>
          <w:rFonts w:ascii="Arial" w:hAnsi="Arial" w:cs="Arial"/>
          <w:bCs/>
          <w:i/>
          <w:color w:val="000000"/>
          <w:sz w:val="22"/>
          <w:szCs w:val="22"/>
        </w:rPr>
        <w:t xml:space="preserve">Τον Ν. 3861/2010 (Α΄112) «Ενίσχυση της διαφάνειας με την υποχρεωτική ανάρτηση νόμων </w:t>
      </w:r>
      <w:r w:rsidRPr="000C5827">
        <w:rPr>
          <w:rFonts w:ascii="Arial" w:hAnsi="Arial" w:cs="Arial"/>
          <w:bCs/>
          <w:i/>
          <w:color w:val="000000"/>
          <w:sz w:val="22"/>
          <w:szCs w:val="22"/>
        </w:rPr>
        <w:lastRenderedPageBreak/>
        <w:t>και πράξεων</w:t>
      </w:r>
      <w:r w:rsidRPr="000C5827">
        <w:rPr>
          <w:rFonts w:ascii="Arial" w:hAnsi="Arial" w:cs="Arial"/>
          <w:i/>
          <w:color w:val="000000"/>
          <w:sz w:val="22"/>
          <w:szCs w:val="22"/>
        </w:rPr>
        <w:t xml:space="preserve"> των κυβερνητικών, διοικητικών και </w:t>
      </w:r>
      <w:proofErr w:type="spellStart"/>
      <w:r w:rsidRPr="000C5827">
        <w:rPr>
          <w:rFonts w:ascii="Arial" w:hAnsi="Arial" w:cs="Arial"/>
          <w:i/>
          <w:color w:val="000000"/>
          <w:sz w:val="22"/>
          <w:szCs w:val="22"/>
        </w:rPr>
        <w:t>αυτοδιοικητικών</w:t>
      </w:r>
      <w:proofErr w:type="spellEnd"/>
      <w:r w:rsidRPr="000C5827">
        <w:rPr>
          <w:rFonts w:ascii="Arial" w:hAnsi="Arial" w:cs="Arial"/>
          <w:i/>
          <w:color w:val="000000"/>
          <w:sz w:val="22"/>
          <w:szCs w:val="22"/>
        </w:rPr>
        <w:t xml:space="preserve"> οργάνων στο διαδίκτυο ''Πρόγραμμα Διαύγεια'' και</w:t>
      </w:r>
      <w:r w:rsidRPr="000C5827">
        <w:rPr>
          <w:rFonts w:ascii="Arial" w:hAnsi="Arial" w:cs="Arial"/>
          <w:bCs/>
          <w:i/>
          <w:color w:val="000000"/>
          <w:sz w:val="22"/>
          <w:szCs w:val="22"/>
        </w:rPr>
        <w:t xml:space="preserve">  άλλες διατάξεις».</w:t>
      </w:r>
    </w:p>
    <w:p w:rsidR="000C5827" w:rsidRPr="000C5827" w:rsidRDefault="000C5827" w:rsidP="000C5827">
      <w:pPr>
        <w:pStyle w:val="140"/>
        <w:numPr>
          <w:ilvl w:val="0"/>
          <w:numId w:val="9"/>
        </w:numPr>
        <w:tabs>
          <w:tab w:val="left" w:pos="709"/>
        </w:tabs>
        <w:jc w:val="both"/>
        <w:rPr>
          <w:rFonts w:ascii="Arial" w:hAnsi="Arial" w:cs="Arial"/>
          <w:i/>
          <w:color w:val="000000"/>
          <w:sz w:val="22"/>
          <w:szCs w:val="22"/>
        </w:rPr>
      </w:pPr>
      <w:r w:rsidRPr="000C5827">
        <w:rPr>
          <w:rFonts w:ascii="Arial" w:hAnsi="Arial" w:cs="Arial"/>
          <w:bCs/>
          <w:i/>
          <w:color w:val="000000"/>
          <w:sz w:val="22"/>
          <w:szCs w:val="22"/>
        </w:rPr>
        <w:t>Τον  Ν. 4129/2013 (Α΄52) «Κύρωση του Κώδικα Νόμων για το Ελεγκτικό Συνέδριο».</w:t>
      </w:r>
    </w:p>
    <w:p w:rsidR="000C5827" w:rsidRPr="000C5827" w:rsidRDefault="000C5827" w:rsidP="000C5827">
      <w:pPr>
        <w:pStyle w:val="140"/>
        <w:numPr>
          <w:ilvl w:val="0"/>
          <w:numId w:val="9"/>
        </w:numPr>
        <w:tabs>
          <w:tab w:val="left" w:pos="709"/>
        </w:tabs>
        <w:jc w:val="both"/>
        <w:rPr>
          <w:rFonts w:ascii="Arial" w:hAnsi="Arial" w:cs="Arial"/>
          <w:i/>
          <w:color w:val="000000"/>
          <w:sz w:val="22"/>
          <w:szCs w:val="22"/>
        </w:rPr>
      </w:pPr>
      <w:r w:rsidRPr="000C5827">
        <w:rPr>
          <w:rFonts w:ascii="Arial" w:hAnsi="Arial" w:cs="Arial"/>
          <w:bCs/>
          <w:i/>
          <w:color w:val="000000"/>
          <w:sz w:val="22"/>
          <w:szCs w:val="22"/>
        </w:rPr>
        <w:t>Τον Ν. 4013/2011 (Α΄204) «Σύσταση Ενιαίας Ανεξάρτητης Αρχής Δημοσίων Συμβάσεων και Κεντρικού Ηλεκτρονικού Μητρώου Δημόσιων Συμβάσεων».</w:t>
      </w:r>
    </w:p>
    <w:p w:rsidR="000C5827" w:rsidRPr="000C5827" w:rsidRDefault="000C5827" w:rsidP="000C5827">
      <w:pPr>
        <w:pStyle w:val="140"/>
        <w:numPr>
          <w:ilvl w:val="0"/>
          <w:numId w:val="9"/>
        </w:numPr>
        <w:tabs>
          <w:tab w:val="left" w:pos="709"/>
        </w:tabs>
        <w:jc w:val="both"/>
        <w:rPr>
          <w:rFonts w:ascii="Arial" w:hAnsi="Arial" w:cs="Arial"/>
          <w:i/>
          <w:color w:val="000000"/>
          <w:sz w:val="22"/>
          <w:szCs w:val="22"/>
        </w:rPr>
      </w:pPr>
      <w:r w:rsidRPr="000C5827">
        <w:rPr>
          <w:rFonts w:ascii="Arial" w:hAnsi="Arial" w:cs="Arial"/>
          <w:bCs/>
          <w:i/>
          <w:color w:val="000000"/>
          <w:sz w:val="22"/>
          <w:szCs w:val="22"/>
        </w:rPr>
        <w:t xml:space="preserve">Τα </w:t>
      </w:r>
      <w:proofErr w:type="spellStart"/>
      <w:r w:rsidRPr="000C5827">
        <w:rPr>
          <w:rFonts w:ascii="Arial" w:hAnsi="Arial" w:cs="Arial"/>
          <w:bCs/>
          <w:i/>
          <w:color w:val="000000"/>
          <w:sz w:val="22"/>
          <w:szCs w:val="22"/>
        </w:rPr>
        <w:t>επικαιροποιημένα</w:t>
      </w:r>
      <w:proofErr w:type="spellEnd"/>
      <w:r w:rsidRPr="000C5827">
        <w:rPr>
          <w:rFonts w:ascii="Arial" w:hAnsi="Arial" w:cs="Arial"/>
          <w:bCs/>
          <w:i/>
          <w:color w:val="000000"/>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0C5827">
        <w:rPr>
          <w:rFonts w:ascii="Arial" w:hAnsi="Arial" w:cs="Arial"/>
          <w:i/>
          <w:color w:val="000000"/>
          <w:sz w:val="22"/>
          <w:szCs w:val="22"/>
        </w:rPr>
        <w:t xml:space="preserve">2021 </w:t>
      </w:r>
      <w:r w:rsidRPr="000C5827">
        <w:rPr>
          <w:rFonts w:ascii="Arial" w:hAnsi="Arial" w:cs="Arial"/>
          <w:bCs/>
          <w:i/>
          <w:color w:val="000000"/>
          <w:sz w:val="22"/>
          <w:szCs w:val="22"/>
        </w:rPr>
        <w:t>(ΦΕΚ 36 Α΄/09-03-2021) «</w:t>
      </w:r>
      <w:r w:rsidRPr="000C5827">
        <w:rPr>
          <w:rFonts w:ascii="Arial" w:hAnsi="Arial" w:cs="Arial"/>
          <w:i/>
          <w:color w:val="000000"/>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C5827" w:rsidRPr="000C5827" w:rsidRDefault="000C5827" w:rsidP="000C5827">
      <w:pPr>
        <w:pStyle w:val="140"/>
        <w:numPr>
          <w:ilvl w:val="0"/>
          <w:numId w:val="9"/>
        </w:numPr>
        <w:tabs>
          <w:tab w:val="left" w:pos="709"/>
        </w:tabs>
        <w:jc w:val="both"/>
        <w:rPr>
          <w:rFonts w:ascii="Arial" w:hAnsi="Arial" w:cs="Arial"/>
          <w:i/>
          <w:color w:val="000000"/>
          <w:sz w:val="22"/>
          <w:szCs w:val="22"/>
        </w:rPr>
      </w:pPr>
      <w:r w:rsidRPr="000C5827">
        <w:rPr>
          <w:rFonts w:ascii="Arial" w:hAnsi="Arial" w:cs="Arial"/>
          <w:bCs/>
          <w:i/>
          <w:color w:val="000000"/>
          <w:sz w:val="22"/>
          <w:szCs w:val="22"/>
        </w:rPr>
        <w:t xml:space="preserve">Την </w:t>
      </w:r>
      <w:proofErr w:type="spellStart"/>
      <w:r w:rsidRPr="000C5827">
        <w:rPr>
          <w:rFonts w:ascii="Arial" w:hAnsi="Arial" w:cs="Arial"/>
          <w:bCs/>
          <w:i/>
          <w:color w:val="000000"/>
          <w:sz w:val="22"/>
          <w:szCs w:val="22"/>
        </w:rPr>
        <w:t>υπ΄</w:t>
      </w:r>
      <w:proofErr w:type="spellEnd"/>
      <w:r w:rsidRPr="000C5827">
        <w:rPr>
          <w:rFonts w:ascii="Arial" w:hAnsi="Arial" w:cs="Arial"/>
          <w:bCs/>
          <w:i/>
          <w:color w:val="000000"/>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0C5827" w:rsidRPr="000C5827" w:rsidRDefault="000C5827" w:rsidP="000C5827">
      <w:pPr>
        <w:pStyle w:val="af9"/>
        <w:numPr>
          <w:ilvl w:val="0"/>
          <w:numId w:val="6"/>
        </w:numPr>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Το ν. 4700/2020 (Α’ 127) «Ενιαίο κείμενο Δικονομίας για το Ελεγκτικό Συνέδριο, ολοκληρωμένο νομοθετικό πλαίσιο για τον </w:t>
      </w:r>
      <w:proofErr w:type="spellStart"/>
      <w:r w:rsidRPr="000C5827">
        <w:rPr>
          <w:rFonts w:ascii="Arial" w:eastAsia="SimSun" w:hAnsi="Arial" w:cs="Arial"/>
          <w:i/>
          <w:color w:val="000000"/>
          <w:kern w:val="2"/>
          <w:sz w:val="22"/>
          <w:szCs w:val="22"/>
          <w:lang w:bidi="hi-IN"/>
        </w:rPr>
        <w:t>προσυμβατικό</w:t>
      </w:r>
      <w:proofErr w:type="spellEnd"/>
      <w:r w:rsidRPr="000C5827">
        <w:rPr>
          <w:rFonts w:ascii="Arial" w:eastAsia="SimSun" w:hAnsi="Arial" w:cs="Arial"/>
          <w:i/>
          <w:color w:val="000000"/>
          <w:kern w:val="2"/>
          <w:sz w:val="22"/>
          <w:szCs w:val="22"/>
          <w:lang w:bidi="hi-IN"/>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0C5827" w:rsidRPr="000C5827" w:rsidRDefault="000C5827" w:rsidP="000C5827">
      <w:pPr>
        <w:numPr>
          <w:ilvl w:val="0"/>
          <w:numId w:val="3"/>
        </w:numPr>
        <w:spacing w:after="12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Τον ν .4912/2022 (ΦΕΚ 59 Α΄/17.03.2022) Ενιαία Αρχή Δημοσίων Συμβάσεων και άλλες διατάξεις του Υπουργείου Δικαιοσύνης</w:t>
      </w:r>
    </w:p>
    <w:p w:rsidR="000C5827" w:rsidRPr="000C5827" w:rsidRDefault="000C5827" w:rsidP="000C5827">
      <w:pPr>
        <w:numPr>
          <w:ilvl w:val="0"/>
          <w:numId w:val="3"/>
        </w:numPr>
        <w:spacing w:after="12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Το Π.Δ. 80/2016  </w:t>
      </w:r>
      <w:proofErr w:type="spellStart"/>
      <w:r w:rsidRPr="000C5827">
        <w:rPr>
          <w:rFonts w:ascii="Arial" w:eastAsia="SimSun" w:hAnsi="Arial" w:cs="Arial"/>
          <w:i/>
          <w:color w:val="000000"/>
          <w:kern w:val="2"/>
          <w:sz w:val="22"/>
          <w:szCs w:val="22"/>
          <w:lang w:bidi="hi-IN"/>
        </w:rPr>
        <w:t>΄΄Ανάληψη</w:t>
      </w:r>
      <w:proofErr w:type="spellEnd"/>
      <w:r w:rsidRPr="000C5827">
        <w:rPr>
          <w:rFonts w:ascii="Arial" w:eastAsia="SimSun" w:hAnsi="Arial" w:cs="Arial"/>
          <w:i/>
          <w:color w:val="000000"/>
          <w:kern w:val="2"/>
          <w:sz w:val="22"/>
          <w:szCs w:val="22"/>
          <w:lang w:bidi="hi-IN"/>
        </w:rPr>
        <w:t xml:space="preserve"> υποχρεώσεων από τους </w:t>
      </w:r>
      <w:proofErr w:type="spellStart"/>
      <w:r w:rsidRPr="000C5827">
        <w:rPr>
          <w:rFonts w:ascii="Arial" w:eastAsia="SimSun" w:hAnsi="Arial" w:cs="Arial"/>
          <w:i/>
          <w:color w:val="000000"/>
          <w:kern w:val="2"/>
          <w:sz w:val="22"/>
          <w:szCs w:val="22"/>
          <w:lang w:bidi="hi-IN"/>
        </w:rPr>
        <w:t>διατάκτες</w:t>
      </w:r>
      <w:proofErr w:type="spellEnd"/>
      <w:r w:rsidRPr="000C5827">
        <w:rPr>
          <w:rFonts w:ascii="Arial" w:eastAsia="SimSun" w:hAnsi="Arial" w:cs="Arial"/>
          <w:i/>
          <w:color w:val="000000"/>
          <w:kern w:val="2"/>
          <w:sz w:val="22"/>
          <w:szCs w:val="22"/>
          <w:lang w:bidi="hi-IN"/>
        </w:rPr>
        <w:t xml:space="preserve"> ‘’ (Α΄145)</w:t>
      </w:r>
    </w:p>
    <w:p w:rsidR="000C5827" w:rsidRPr="000C5827" w:rsidRDefault="000C5827" w:rsidP="000C5827">
      <w:pPr>
        <w:pStyle w:val="70"/>
        <w:numPr>
          <w:ilvl w:val="0"/>
          <w:numId w:val="3"/>
        </w:numPr>
        <w:tabs>
          <w:tab w:val="left" w:pos="1418"/>
          <w:tab w:val="center" w:pos="1701"/>
          <w:tab w:val="left" w:pos="2552"/>
          <w:tab w:val="left" w:pos="5103"/>
        </w:tabs>
        <w:jc w:val="both"/>
        <w:rPr>
          <w:rFonts w:ascii="Arial" w:hAnsi="Arial" w:cs="Arial"/>
          <w:i/>
          <w:color w:val="000000"/>
          <w:sz w:val="22"/>
          <w:szCs w:val="22"/>
        </w:rPr>
      </w:pPr>
      <w:r w:rsidRPr="000C5827">
        <w:rPr>
          <w:rFonts w:ascii="Arial" w:hAnsi="Arial" w:cs="Arial"/>
          <w:i/>
          <w:color w:val="000000"/>
          <w:sz w:val="22"/>
          <w:szCs w:val="22"/>
        </w:rPr>
        <w:t>Το Π.Δ. 28/2015 (Α' 34) “Κωδικοποίηση διατάξεων για την πρόσβαση σε δημόσια έγγραφα και στοιχεία</w:t>
      </w:r>
    </w:p>
    <w:p w:rsidR="000C5827" w:rsidRPr="000C5827" w:rsidRDefault="000C5827" w:rsidP="000C5827">
      <w:pPr>
        <w:widowControl w:val="0"/>
        <w:numPr>
          <w:ilvl w:val="0"/>
          <w:numId w:val="9"/>
        </w:numPr>
        <w:suppressAutoHyphens w:val="0"/>
        <w:spacing w:after="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της </w:t>
      </w:r>
      <w:proofErr w:type="spellStart"/>
      <w:r w:rsidRPr="000C5827">
        <w:rPr>
          <w:rFonts w:ascii="Arial" w:eastAsia="SimSun" w:hAnsi="Arial" w:cs="Arial"/>
          <w:i/>
          <w:color w:val="000000"/>
          <w:kern w:val="2"/>
          <w:sz w:val="22"/>
          <w:szCs w:val="22"/>
          <w:lang w:bidi="hi-IN"/>
        </w:rPr>
        <w:t>αριθμ</w:t>
      </w:r>
      <w:proofErr w:type="spellEnd"/>
      <w:r w:rsidRPr="000C5827">
        <w:rPr>
          <w:rFonts w:ascii="Arial" w:eastAsia="SimSun" w:hAnsi="Arial" w:cs="Arial"/>
          <w:i/>
          <w:color w:val="000000"/>
          <w:kern w:val="2"/>
          <w:sz w:val="22"/>
          <w:szCs w:val="22"/>
          <w:lang w:bidi="hi-IN"/>
        </w:rPr>
        <w:t>. Κ.Υ.Α. οικ. 60967 ΕΞ 2020 (B’ 2425/18.06.2020) «Ηλεκτρονική Τιμολόγηση στο πλαίσιο των Δημόσιων Συμβάσεων δυνάμει του ν. 4601/2019» (Α΄44)</w:t>
      </w:r>
    </w:p>
    <w:p w:rsidR="000C5827" w:rsidRPr="000C5827" w:rsidRDefault="000C5827" w:rsidP="000C5827">
      <w:pPr>
        <w:widowControl w:val="0"/>
        <w:numPr>
          <w:ilvl w:val="0"/>
          <w:numId w:val="9"/>
        </w:numPr>
        <w:suppressAutoHyphens w:val="0"/>
        <w:spacing w:after="60"/>
        <w:jc w:val="both"/>
        <w:rPr>
          <w:rFonts w:ascii="Arial" w:eastAsia="SimSun" w:hAnsi="Arial" w:cs="Arial"/>
          <w:i/>
          <w:color w:val="000000"/>
          <w:kern w:val="2"/>
          <w:sz w:val="22"/>
          <w:szCs w:val="22"/>
          <w:lang w:bidi="hi-IN"/>
        </w:rPr>
      </w:pPr>
      <w:r w:rsidRPr="000C5827">
        <w:rPr>
          <w:rFonts w:ascii="Arial" w:eastAsia="SimSun" w:hAnsi="Arial" w:cs="Arial"/>
          <w:bCs/>
          <w:i/>
          <w:color w:val="000000"/>
          <w:kern w:val="2"/>
          <w:sz w:val="22"/>
          <w:szCs w:val="22"/>
          <w:lang w:bidi="hi-IN"/>
        </w:rPr>
        <w:t>Τις διατάξεις των άρθρων 30 και 32 του Ν</w:t>
      </w:r>
      <w:r w:rsidRPr="000C5827">
        <w:rPr>
          <w:rFonts w:ascii="Arial" w:eastAsia="SimSun" w:hAnsi="Arial" w:cs="Arial"/>
          <w:i/>
          <w:color w:val="000000"/>
          <w:kern w:val="2"/>
          <w:sz w:val="22"/>
          <w:szCs w:val="22"/>
          <w:lang w:bidi="hi-IN"/>
        </w:rPr>
        <w:t>. 5167/2024 (ΦΕΚ Α΄ 207/20-12-2024) του οποίου ρυθμίζουν ζητήματα δημοσίων συμβάσεων</w:t>
      </w:r>
    </w:p>
    <w:p w:rsidR="000C5827" w:rsidRPr="000C5827" w:rsidRDefault="000C5827" w:rsidP="000C5827">
      <w:pPr>
        <w:pStyle w:val="216"/>
        <w:numPr>
          <w:ilvl w:val="0"/>
          <w:numId w:val="9"/>
        </w:numPr>
        <w:spacing w:after="0" w:line="240" w:lineRule="auto"/>
        <w:jc w:val="both"/>
        <w:rPr>
          <w:rFonts w:ascii="Arial" w:hAnsi="Arial" w:cs="Arial"/>
          <w:i/>
          <w:color w:val="000000"/>
          <w:sz w:val="22"/>
          <w:szCs w:val="22"/>
          <w:specVanish/>
        </w:rPr>
      </w:pPr>
      <w:r w:rsidRPr="000C5827">
        <w:rPr>
          <w:rFonts w:ascii="Arial" w:hAnsi="Arial" w:cs="Arial"/>
          <w:i/>
          <w:color w:val="000000"/>
          <w:sz w:val="22"/>
          <w:szCs w:val="22"/>
        </w:rPr>
        <w:t>Το χρονοδιάγραμμα υλοποίησης του έργου το οποίο είναι δεκαπέντε (15) μήνες από την υπογραφή της σύμβασης.</w:t>
      </w:r>
    </w:p>
    <w:p w:rsidR="000C5827" w:rsidRPr="000C5827" w:rsidRDefault="000C5827" w:rsidP="000C5827">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Το </w:t>
      </w:r>
      <w:proofErr w:type="spellStart"/>
      <w:r w:rsidRPr="000C5827">
        <w:rPr>
          <w:rFonts w:ascii="Arial" w:hAnsi="Arial" w:cs="Arial"/>
          <w:i/>
          <w:color w:val="000000"/>
          <w:sz w:val="22"/>
          <w:szCs w:val="22"/>
        </w:rPr>
        <w:t>υπ΄</w:t>
      </w:r>
      <w:proofErr w:type="spellEnd"/>
      <w:r w:rsidRPr="000C5827">
        <w:rPr>
          <w:rFonts w:ascii="Arial" w:hAnsi="Arial" w:cs="Arial"/>
          <w:i/>
          <w:color w:val="000000"/>
          <w:sz w:val="22"/>
          <w:szCs w:val="22"/>
        </w:rPr>
        <w:t xml:space="preserve"> αριθμό 21312/21.10.2025 Πρωτογενές Αίτημα του έργου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το οποίο καταχωρήθηκε στο ΚΗΜΔΗΣ με τον κωδικό  25REQ017779768 2025-10-22</w:t>
      </w:r>
    </w:p>
    <w:p w:rsidR="000C5827" w:rsidRPr="000C5827" w:rsidRDefault="000C5827" w:rsidP="000C5827">
      <w:pPr>
        <w:pStyle w:val="af9"/>
        <w:numPr>
          <w:ilvl w:val="0"/>
          <w:numId w:val="4"/>
        </w:numPr>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Το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21475/22.10.2025 τεκμηριωμένο αίτημα έγκρισης πολυετούς δαπάνης ποσού 312.500,00 για τα έτη  2026, 2027</w:t>
      </w:r>
    </w:p>
    <w:p w:rsidR="000C5827" w:rsidRPr="000C5827" w:rsidRDefault="000C5827" w:rsidP="000C5827">
      <w:pPr>
        <w:pStyle w:val="216"/>
        <w:widowControl/>
        <w:numPr>
          <w:ilvl w:val="0"/>
          <w:numId w:val="7"/>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Τον Κωδικό Πράξης/MIS (ΟΠΣ) 6027851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στο Πρόγραμμα </w:t>
      </w:r>
      <w:proofErr w:type="spellStart"/>
      <w:r w:rsidRPr="000C5827">
        <w:rPr>
          <w:rFonts w:ascii="Arial" w:hAnsi="Arial" w:cs="Arial"/>
          <w:i/>
          <w:color w:val="000000"/>
          <w:sz w:val="22"/>
          <w:szCs w:val="22"/>
        </w:rPr>
        <w:t>΅Στερεά</w:t>
      </w:r>
      <w:proofErr w:type="spellEnd"/>
      <w:r w:rsidRPr="000C5827">
        <w:rPr>
          <w:rFonts w:ascii="Arial" w:hAnsi="Arial" w:cs="Arial"/>
          <w:i/>
          <w:color w:val="000000"/>
          <w:sz w:val="22"/>
          <w:szCs w:val="22"/>
        </w:rPr>
        <w:t xml:space="preserve"> Ελλάδα 2021-2027 με Κωδικό ΣΑ ΕΠ0567 και ΚΩΔΙΚΟ ΕΝΑΡΙΘΜΟΥ 2025ΕΠ05670052</w:t>
      </w:r>
    </w:p>
    <w:p w:rsidR="000C5827" w:rsidRPr="000C5827" w:rsidRDefault="000C5827" w:rsidP="000C5827">
      <w:pPr>
        <w:numPr>
          <w:ilvl w:val="0"/>
          <w:numId w:val="8"/>
        </w:numPr>
        <w:tabs>
          <w:tab w:val="left" w:pos="709"/>
          <w:tab w:val="center" w:pos="1701"/>
          <w:tab w:val="left" w:pos="5103"/>
        </w:tabs>
        <w:spacing w:after="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 xml:space="preserve">Την </w:t>
      </w:r>
      <w:proofErr w:type="spellStart"/>
      <w:r w:rsidRPr="000C5827">
        <w:rPr>
          <w:rFonts w:ascii="Arial" w:eastAsia="SimSun" w:hAnsi="Arial" w:cs="Arial"/>
          <w:i/>
          <w:color w:val="000000"/>
          <w:kern w:val="2"/>
          <w:sz w:val="22"/>
          <w:szCs w:val="22"/>
          <w:lang w:bidi="hi-IN"/>
        </w:rPr>
        <w:t>υπ΄</w:t>
      </w:r>
      <w:proofErr w:type="spellEnd"/>
      <w:r w:rsidRPr="000C5827">
        <w:rPr>
          <w:rFonts w:ascii="Arial" w:eastAsia="SimSun" w:hAnsi="Arial" w:cs="Arial"/>
          <w:i/>
          <w:color w:val="000000"/>
          <w:kern w:val="2"/>
          <w:sz w:val="22"/>
          <w:szCs w:val="22"/>
          <w:lang w:bidi="hi-IN"/>
        </w:rPr>
        <w:t xml:space="preserve"> αριθμό 21815/24.10.2025 (ΑΔΑ: 6ΔΓ2ΩΛΗ-Θ1Υ)Απόφαση έγκρισης πολυετούς δαπάνης για το έργο η οποία αναρτήθηκε στο ΚΗΜΔΗΣ με αριθμό καταχώρησης   25REQ017820913 2025-10-29.</w:t>
      </w:r>
    </w:p>
    <w:p w:rsidR="000C5827" w:rsidRPr="000C5827" w:rsidRDefault="000C5827" w:rsidP="000C5827">
      <w:pPr>
        <w:pStyle w:val="216"/>
        <w:widowControl/>
        <w:numPr>
          <w:ilvl w:val="0"/>
          <w:numId w:val="4"/>
        </w:numPr>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Την </w:t>
      </w:r>
      <w:proofErr w:type="spellStart"/>
      <w:r w:rsidRPr="000C5827">
        <w:rPr>
          <w:rFonts w:ascii="Arial" w:hAnsi="Arial" w:cs="Arial"/>
          <w:i/>
          <w:color w:val="000000"/>
          <w:sz w:val="22"/>
          <w:szCs w:val="22"/>
        </w:rPr>
        <w:t>υπ΄</w:t>
      </w:r>
      <w:proofErr w:type="spellEnd"/>
      <w:r w:rsidRPr="000C5827">
        <w:rPr>
          <w:rFonts w:ascii="Arial" w:hAnsi="Arial" w:cs="Arial"/>
          <w:i/>
          <w:color w:val="000000"/>
          <w:sz w:val="22"/>
          <w:szCs w:val="22"/>
        </w:rPr>
        <w:t xml:space="preserve"> αριθμό 3573/21-11-2025 προέγκριση δημοπράτησης του υποέργου 1 της πράξης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με κωδικό MIS 6027851 της </w:t>
      </w:r>
      <w:r w:rsidRPr="000C5827">
        <w:rPr>
          <w:rFonts w:ascii="Arial" w:hAnsi="Arial" w:cs="Arial"/>
          <w:i/>
          <w:color w:val="000000"/>
          <w:sz w:val="22"/>
          <w:szCs w:val="22"/>
        </w:rPr>
        <w:lastRenderedPageBreak/>
        <w:t xml:space="preserve">Ειδικής Υπηρεσίας Διαχείρισης Προγράμματος «ΣΤΕΡΕΑ ΕΛΛΑΔΑ»  της Περιφέρειας Στερεάς Ελλάδας συνολικής δημόσιας δαπάνης  </w:t>
      </w:r>
      <w:r w:rsidRPr="000C5827">
        <w:rPr>
          <w:rFonts w:ascii="Arial" w:hAnsi="Arial" w:cs="Arial"/>
          <w:bCs/>
          <w:i/>
          <w:color w:val="000000"/>
          <w:sz w:val="22"/>
          <w:szCs w:val="22"/>
        </w:rPr>
        <w:t xml:space="preserve">312.500,00 </w:t>
      </w:r>
      <w:r w:rsidRPr="000C5827">
        <w:rPr>
          <w:rFonts w:ascii="Arial" w:hAnsi="Arial" w:cs="Arial"/>
          <w:i/>
          <w:color w:val="000000"/>
          <w:sz w:val="22"/>
          <w:szCs w:val="22"/>
        </w:rPr>
        <w:t xml:space="preserve">€    με ΦΠΑ, </w:t>
      </w:r>
    </w:p>
    <w:p w:rsidR="000C5827" w:rsidRPr="000C5827" w:rsidRDefault="000C5827" w:rsidP="000C5827">
      <w:pPr>
        <w:pStyle w:val="af9"/>
        <w:numPr>
          <w:ilvl w:val="0"/>
          <w:numId w:val="4"/>
        </w:numPr>
        <w:tabs>
          <w:tab w:val="left" w:pos="709"/>
          <w:tab w:val="center" w:pos="1701"/>
          <w:tab w:val="left" w:pos="5103"/>
        </w:tabs>
        <w:spacing w:after="60"/>
        <w:jc w:val="both"/>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Το άρθρο 125 του ν. 5209/2025 «θέματα Μητρώων Συντελεστών παραγωγής δημοσίων και ιδιωτικών έργων, μελετών, τεχνικών και λοιπών συναφών επιστημονικών υπηρεσιών-τροποποίηση παρ. 1 και 2 του άρθρου 39 και παρ.1 και 6 του άρθρου 65 του Π.Δ. 71/2019 (ΦΕΚ 100Α΄/13-06-2025)</w:t>
      </w:r>
      <w:bookmarkStart w:id="0" w:name="__DdeLink__493_2522165101123"/>
      <w:bookmarkStart w:id="1" w:name="__DdeLink__493_25221651011211"/>
      <w:bookmarkEnd w:id="0"/>
      <w:bookmarkEnd w:id="1"/>
      <w:r w:rsidRPr="000C5827">
        <w:rPr>
          <w:rFonts w:ascii="Arial" w:eastAsia="SimSun" w:hAnsi="Arial" w:cs="Arial"/>
          <w:i/>
          <w:color w:val="000000"/>
          <w:kern w:val="2"/>
          <w:sz w:val="22"/>
          <w:szCs w:val="22"/>
          <w:lang w:bidi="hi-IN"/>
        </w:rPr>
        <w:t xml:space="preserve">Και προκειμένου να προβούμε στην διακήρυξη ανοικτού ηλεκτρονικού διαγωνισμού για τη σύναψη Δημόσιας </w:t>
      </w:r>
      <w:r w:rsidRPr="000C5827">
        <w:rPr>
          <w:rFonts w:ascii="Arial" w:hAnsi="Arial" w:cs="Arial"/>
          <w:i/>
          <w:color w:val="000000"/>
          <w:sz w:val="22"/>
          <w:szCs w:val="22"/>
        </w:rPr>
        <w:t>Σύμβασης κατασκευής του έργου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p>
    <w:p w:rsidR="000C5827" w:rsidRPr="000C5827" w:rsidRDefault="000C5827" w:rsidP="000C5827">
      <w:pPr>
        <w:tabs>
          <w:tab w:val="left" w:pos="567"/>
        </w:tabs>
        <w:rPr>
          <w:rFonts w:ascii="Arial" w:eastAsia="SimSun" w:hAnsi="Arial" w:cs="Arial"/>
          <w:i/>
          <w:color w:val="000000"/>
          <w:kern w:val="2"/>
          <w:sz w:val="22"/>
          <w:szCs w:val="22"/>
          <w:lang w:bidi="hi-IN"/>
        </w:rPr>
      </w:pPr>
      <w:bookmarkStart w:id="2" w:name="__DdeLink__828_1844934783211"/>
      <w:bookmarkStart w:id="3" w:name="__DdeLink__9355_632361711"/>
      <w:bookmarkStart w:id="4" w:name="__DdeLink__1253_3482174359"/>
      <w:bookmarkEnd w:id="2"/>
      <w:bookmarkEnd w:id="3"/>
      <w:bookmarkEnd w:id="4"/>
    </w:p>
    <w:p w:rsidR="000C5827" w:rsidRPr="000C5827" w:rsidRDefault="000C5827" w:rsidP="000C5827">
      <w:pPr>
        <w:pStyle w:val="27"/>
        <w:rPr>
          <w:rFonts w:ascii="Arial" w:eastAsia="SimSun" w:hAnsi="Arial" w:cs="Arial"/>
          <w:i/>
          <w:color w:val="000000"/>
          <w:kern w:val="2"/>
          <w:sz w:val="22"/>
          <w:szCs w:val="22"/>
          <w:lang w:bidi="hi-IN"/>
        </w:rPr>
      </w:pPr>
      <w:r w:rsidRPr="000C5827">
        <w:rPr>
          <w:rFonts w:ascii="Arial" w:eastAsia="SimSun" w:hAnsi="Arial" w:cs="Arial"/>
          <w:i/>
          <w:color w:val="000000"/>
          <w:kern w:val="2"/>
          <w:sz w:val="22"/>
          <w:szCs w:val="22"/>
          <w:lang w:bidi="hi-IN"/>
        </w:rPr>
        <w:t>ΠΡΟΤ</w:t>
      </w:r>
      <w:r w:rsidR="0012691A">
        <w:rPr>
          <w:rFonts w:ascii="Arial" w:eastAsia="SimSun" w:hAnsi="Arial" w:cs="Arial"/>
          <w:i/>
          <w:color w:val="000000"/>
          <w:kern w:val="2"/>
          <w:sz w:val="22"/>
          <w:szCs w:val="22"/>
          <w:lang w:bidi="hi-IN"/>
        </w:rPr>
        <w:t>Ε</w:t>
      </w:r>
      <w:r w:rsidRPr="000C5827">
        <w:rPr>
          <w:rFonts w:ascii="Arial" w:eastAsia="SimSun" w:hAnsi="Arial" w:cs="Arial"/>
          <w:i/>
          <w:color w:val="000000"/>
          <w:kern w:val="2"/>
          <w:sz w:val="22"/>
          <w:szCs w:val="22"/>
          <w:lang w:bidi="hi-IN"/>
        </w:rPr>
        <w:t xml:space="preserve">ΙΝΕΤΑΙ στην Δημοτική Επιτροπή του Δήμου </w:t>
      </w:r>
      <w:proofErr w:type="spellStart"/>
      <w:r w:rsidRPr="000C5827">
        <w:rPr>
          <w:rFonts w:ascii="Arial" w:eastAsia="SimSun" w:hAnsi="Arial" w:cs="Arial"/>
          <w:i/>
          <w:color w:val="000000"/>
          <w:kern w:val="2"/>
          <w:sz w:val="22"/>
          <w:szCs w:val="22"/>
          <w:lang w:bidi="hi-IN"/>
        </w:rPr>
        <w:t>Λεβαδέων</w:t>
      </w:r>
      <w:proofErr w:type="spellEnd"/>
      <w:r w:rsidRPr="000C5827">
        <w:rPr>
          <w:rFonts w:ascii="Arial" w:eastAsia="SimSun" w:hAnsi="Arial" w:cs="Arial"/>
          <w:i/>
          <w:color w:val="000000"/>
          <w:kern w:val="2"/>
          <w:sz w:val="22"/>
          <w:szCs w:val="22"/>
          <w:lang w:bidi="hi-IN"/>
        </w:rPr>
        <w:t>:</w:t>
      </w:r>
    </w:p>
    <w:p w:rsidR="000C5827" w:rsidRPr="000C5827" w:rsidRDefault="000C5827" w:rsidP="000C5827">
      <w:pPr>
        <w:pStyle w:val="216"/>
        <w:widowControl/>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 xml:space="preserve">1. Να εγκρίνει την διενέργεια ανοικτού ηλεκτρονικού διαγωνισμού για την κατασκευή του έργου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με κωδικό Πράξης/MIS (ΟΠΣ) 6027851 στο Πρόγραμμα </w:t>
      </w:r>
      <w:proofErr w:type="spellStart"/>
      <w:r w:rsidRPr="000C5827">
        <w:rPr>
          <w:rFonts w:ascii="Arial" w:hAnsi="Arial" w:cs="Arial"/>
          <w:i/>
          <w:color w:val="000000"/>
          <w:sz w:val="22"/>
          <w:szCs w:val="22"/>
        </w:rPr>
        <w:t>΅Στερεά</w:t>
      </w:r>
      <w:proofErr w:type="spellEnd"/>
      <w:r w:rsidRPr="000C5827">
        <w:rPr>
          <w:rFonts w:ascii="Arial" w:hAnsi="Arial" w:cs="Arial"/>
          <w:i/>
          <w:color w:val="000000"/>
          <w:sz w:val="22"/>
          <w:szCs w:val="22"/>
        </w:rPr>
        <w:t xml:space="preserve"> Ελλάδα 2021-2027’’, με Κωδικό ΣΑ ΕΠ0567 και ΚΩΔΙΚΟ ΕΝΑΡΙΘΜΟΥ 2025ΕΠ05670052 συνολικής δημόσιας δαπάνης 312.500,00€    με ΦΠΑ (</w:t>
      </w:r>
      <w:proofErr w:type="spellStart"/>
      <w:r w:rsidRPr="000C5827">
        <w:rPr>
          <w:rFonts w:ascii="Arial" w:hAnsi="Arial" w:cs="Arial"/>
          <w:i/>
          <w:color w:val="000000"/>
          <w:sz w:val="22"/>
          <w:szCs w:val="22"/>
        </w:rPr>
        <w:t>αρ.μελέτης</w:t>
      </w:r>
      <w:proofErr w:type="spellEnd"/>
      <w:r w:rsidRPr="000C5827">
        <w:rPr>
          <w:rFonts w:ascii="Arial" w:hAnsi="Arial" w:cs="Arial"/>
          <w:i/>
          <w:color w:val="000000"/>
          <w:sz w:val="22"/>
          <w:szCs w:val="22"/>
        </w:rPr>
        <w:t xml:space="preserve"> 09/2025) </w:t>
      </w:r>
    </w:p>
    <w:p w:rsidR="000C5827" w:rsidRPr="000C5827" w:rsidRDefault="000C5827" w:rsidP="000C5827">
      <w:pPr>
        <w:pStyle w:val="216"/>
        <w:widowControl/>
        <w:tabs>
          <w:tab w:val="left" w:pos="709"/>
          <w:tab w:val="center" w:pos="1701"/>
          <w:tab w:val="left" w:pos="5103"/>
        </w:tabs>
        <w:spacing w:after="60" w:line="240" w:lineRule="auto"/>
        <w:jc w:val="both"/>
        <w:rPr>
          <w:rFonts w:ascii="Arial" w:hAnsi="Arial" w:cs="Arial"/>
          <w:i/>
          <w:color w:val="000000"/>
          <w:sz w:val="22"/>
          <w:szCs w:val="22"/>
        </w:rPr>
      </w:pPr>
    </w:p>
    <w:p w:rsidR="000C5827" w:rsidRPr="000C5827" w:rsidRDefault="000C5827" w:rsidP="000C5827">
      <w:pPr>
        <w:pStyle w:val="216"/>
        <w:widowControl/>
        <w:tabs>
          <w:tab w:val="left" w:pos="709"/>
          <w:tab w:val="center" w:pos="1701"/>
          <w:tab w:val="left" w:pos="5103"/>
        </w:tabs>
        <w:spacing w:after="60" w:line="240" w:lineRule="auto"/>
        <w:jc w:val="both"/>
        <w:rPr>
          <w:rFonts w:ascii="Arial" w:hAnsi="Arial" w:cs="Arial"/>
          <w:i/>
          <w:color w:val="000000"/>
          <w:sz w:val="22"/>
          <w:szCs w:val="22"/>
        </w:rPr>
      </w:pPr>
      <w:r w:rsidRPr="000C5827">
        <w:rPr>
          <w:rFonts w:ascii="Arial" w:hAnsi="Arial" w:cs="Arial"/>
          <w:i/>
          <w:color w:val="000000"/>
          <w:sz w:val="22"/>
          <w:szCs w:val="22"/>
        </w:rPr>
        <w:t>2. Να καθορίσει τους όρους της διακήρυξης του ανοικτού διαγωνισμού (με χρήση ηλεκτρονικών μέσων - ΕΣΗΔΗΣ)</w:t>
      </w:r>
      <w:bookmarkStart w:id="5" w:name="__DdeLink__1253_348217435911"/>
      <w:bookmarkStart w:id="6" w:name="__DdeLink__266_13145974842"/>
      <w:bookmarkStart w:id="7" w:name="__DdeLink__949_3321525810211"/>
      <w:bookmarkStart w:id="8" w:name="__DdeLink__630_1036649901"/>
      <w:bookmarkStart w:id="9" w:name="__DdeLink__3810_2705433778"/>
      <w:r w:rsidRPr="000C5827">
        <w:rPr>
          <w:rFonts w:ascii="Arial" w:hAnsi="Arial" w:cs="Arial"/>
          <w:i/>
          <w:color w:val="000000"/>
          <w:sz w:val="22"/>
          <w:szCs w:val="22"/>
        </w:rPr>
        <w:t xml:space="preserve"> για την ανάθεση κατασκευής του έργου</w:t>
      </w:r>
      <w:bookmarkStart w:id="10" w:name="__DdeLink__236_555277762121"/>
      <w:bookmarkStart w:id="11" w:name="__DdeLink__167_3867582751121"/>
      <w:bookmarkStart w:id="12" w:name="__DdeLink__630_10366499021"/>
      <w:bookmarkEnd w:id="10"/>
      <w:bookmarkEnd w:id="11"/>
      <w:bookmarkEnd w:id="12"/>
      <w:r w:rsidRPr="000C5827">
        <w:rPr>
          <w:rFonts w:ascii="Arial" w:hAnsi="Arial" w:cs="Arial"/>
          <w:i/>
          <w:color w:val="000000"/>
          <w:sz w:val="22"/>
          <w:szCs w:val="22"/>
        </w:rPr>
        <w:t xml:space="preserve">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με κωδικό MIS 6027851 συνολικής δημόσιας δαπάνης </w:t>
      </w:r>
      <w:r w:rsidRPr="000C5827">
        <w:rPr>
          <w:rFonts w:ascii="Arial" w:hAnsi="Arial" w:cs="Arial"/>
          <w:bCs/>
          <w:i/>
          <w:color w:val="000000"/>
          <w:sz w:val="22"/>
          <w:szCs w:val="22"/>
        </w:rPr>
        <w:t>312.500,00</w:t>
      </w:r>
      <w:r w:rsidRPr="000C5827">
        <w:rPr>
          <w:rFonts w:ascii="Arial" w:hAnsi="Arial" w:cs="Arial"/>
          <w:i/>
          <w:color w:val="000000"/>
          <w:sz w:val="22"/>
          <w:szCs w:val="22"/>
        </w:rPr>
        <w:t>€      με ΦΠΑ, (</w:t>
      </w:r>
      <w:proofErr w:type="spellStart"/>
      <w:r w:rsidRPr="000C5827">
        <w:rPr>
          <w:rFonts w:ascii="Arial" w:hAnsi="Arial" w:cs="Arial"/>
          <w:i/>
          <w:color w:val="000000"/>
          <w:sz w:val="22"/>
          <w:szCs w:val="22"/>
        </w:rPr>
        <w:t>αρ.μελέτης</w:t>
      </w:r>
      <w:proofErr w:type="spellEnd"/>
      <w:r w:rsidRPr="000C5827">
        <w:rPr>
          <w:rFonts w:ascii="Arial" w:hAnsi="Arial" w:cs="Arial"/>
          <w:i/>
          <w:color w:val="000000"/>
          <w:sz w:val="22"/>
          <w:szCs w:val="22"/>
        </w:rPr>
        <w:t xml:space="preserve"> 09/2025) σύμφωνα με τη συνημμένη διακήρυξη.</w:t>
      </w:r>
    </w:p>
    <w:bookmarkEnd w:id="5"/>
    <w:bookmarkEnd w:id="6"/>
    <w:bookmarkEnd w:id="7"/>
    <w:bookmarkEnd w:id="8"/>
    <w:bookmarkEnd w:id="9"/>
    <w:p w:rsidR="00D105F2" w:rsidRPr="00F54A5D" w:rsidRDefault="00D105F2" w:rsidP="00D105F2">
      <w:pPr>
        <w:jc w:val="both"/>
        <w:rPr>
          <w:rFonts w:ascii="Arial" w:hAnsi="Arial" w:cs="Arial"/>
          <w:b/>
          <w:sz w:val="22"/>
          <w:szCs w:val="22"/>
        </w:rPr>
      </w:pP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13" w:name="__DdeLink__230_118263685423"/>
      <w:bookmarkStart w:id="14" w:name="__DdeLink__230_11826368543"/>
      <w:bookmarkEnd w:id="13"/>
      <w:bookmarkEnd w:id="14"/>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F54A5D" w:rsidRDefault="00F54A5D" w:rsidP="003947BE">
      <w:pPr>
        <w:ind w:hanging="432"/>
        <w:rPr>
          <w:rFonts w:ascii="Arial" w:eastAsia="Arial" w:hAnsi="Arial" w:cs="Arial"/>
          <w:b/>
          <w:kern w:val="1"/>
          <w:sz w:val="22"/>
          <w:szCs w:val="22"/>
          <w:lang w:bidi="hi-IN"/>
        </w:rPr>
      </w:pPr>
    </w:p>
    <w:p w:rsidR="002520A7" w:rsidRPr="00824EAF" w:rsidRDefault="002520A7" w:rsidP="002520A7">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2520A7" w:rsidRPr="00824EAF" w:rsidRDefault="002520A7" w:rsidP="002520A7">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520A7" w:rsidRDefault="002520A7" w:rsidP="002520A7">
      <w:pPr>
        <w:widowControl w:val="0"/>
        <w:spacing w:line="276" w:lineRule="auto"/>
        <w:jc w:val="both"/>
        <w:rPr>
          <w:rFonts w:ascii="Arial" w:hAnsi="Arial" w:cs="Arial"/>
          <w:sz w:val="22"/>
          <w:szCs w:val="22"/>
          <w:highlight w:val="white"/>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2520A7" w:rsidRPr="00F56B03" w:rsidRDefault="002520A7" w:rsidP="00F56B03">
      <w:pPr>
        <w:shd w:val="clear" w:color="auto" w:fill="FFFFFF"/>
        <w:contextualSpacing/>
        <w:jc w:val="both"/>
        <w:rPr>
          <w:rFonts w:ascii="Arial" w:hAnsi="Arial" w:cs="Arial"/>
          <w:sz w:val="22"/>
          <w:szCs w:val="22"/>
        </w:rPr>
      </w:pPr>
      <w:r w:rsidRPr="00E95979">
        <w:rPr>
          <w:rFonts w:ascii="Arial" w:hAnsi="Arial" w:cs="Arial"/>
          <w:sz w:val="22"/>
          <w:szCs w:val="22"/>
        </w:rPr>
        <w:t xml:space="preserve">- </w:t>
      </w:r>
      <w:r w:rsidR="00F56B03" w:rsidRPr="00F56B03">
        <w:rPr>
          <w:rFonts w:ascii="Arial" w:eastAsia="SimSun" w:hAnsi="Arial" w:cs="Arial"/>
          <w:color w:val="000000"/>
          <w:kern w:val="2"/>
          <w:sz w:val="22"/>
          <w:szCs w:val="22"/>
          <w:lang w:bidi="hi-IN"/>
        </w:rPr>
        <w:t xml:space="preserve">Την </w:t>
      </w:r>
      <w:proofErr w:type="spellStart"/>
      <w:r w:rsidR="00F56B03" w:rsidRPr="00F56B03">
        <w:rPr>
          <w:rFonts w:ascii="Arial" w:eastAsia="SimSun" w:hAnsi="Arial" w:cs="Arial"/>
          <w:color w:val="000000"/>
          <w:kern w:val="2"/>
          <w:sz w:val="22"/>
          <w:szCs w:val="22"/>
          <w:lang w:bidi="hi-IN"/>
        </w:rPr>
        <w:t>υπ΄</w:t>
      </w:r>
      <w:proofErr w:type="spellEnd"/>
      <w:r w:rsidR="00F56B03" w:rsidRPr="00F56B03">
        <w:rPr>
          <w:rFonts w:ascii="Arial" w:eastAsia="SimSun" w:hAnsi="Arial" w:cs="Arial"/>
          <w:color w:val="000000"/>
          <w:kern w:val="2"/>
          <w:sz w:val="22"/>
          <w:szCs w:val="22"/>
          <w:lang w:bidi="hi-IN"/>
        </w:rPr>
        <w:t xml:space="preserve"> αριθμό 09/2025 τεχνική μελέτη προϋπολογισμού 312.500,00€ συμπεριλαμβανομένου του ΦΠΑ </w:t>
      </w:r>
    </w:p>
    <w:p w:rsidR="002520A7" w:rsidRPr="00E95979" w:rsidRDefault="002520A7" w:rsidP="002520A7">
      <w:pPr>
        <w:suppressAutoHyphens w:val="0"/>
        <w:jc w:val="both"/>
        <w:rPr>
          <w:rFonts w:ascii="Arial" w:hAnsi="Arial" w:cs="Arial"/>
          <w:sz w:val="22"/>
          <w:szCs w:val="22"/>
          <w:highlight w:val="white"/>
        </w:rPr>
      </w:pPr>
      <w:r w:rsidRPr="00E95979">
        <w:rPr>
          <w:rFonts w:ascii="Arial" w:hAnsi="Arial" w:cs="Arial"/>
          <w:sz w:val="22"/>
          <w:szCs w:val="22"/>
        </w:rPr>
        <w:t>-</w:t>
      </w:r>
      <w:r w:rsidRPr="00E95979">
        <w:rPr>
          <w:rFonts w:ascii="Arial" w:hAnsi="Arial" w:cs="Arial"/>
          <w:sz w:val="22"/>
          <w:szCs w:val="22"/>
          <w:highlight w:val="white"/>
        </w:rPr>
        <w:t xml:space="preserve"> </w:t>
      </w:r>
      <w:r w:rsidRPr="00E95979">
        <w:rPr>
          <w:rFonts w:ascii="Arial" w:hAnsi="Arial" w:cs="Arial"/>
          <w:sz w:val="22"/>
          <w:szCs w:val="22"/>
        </w:rPr>
        <w:t xml:space="preserve">Την αριθ. </w:t>
      </w:r>
      <w:r w:rsidR="00F56B03">
        <w:rPr>
          <w:rFonts w:ascii="Arial" w:hAnsi="Arial" w:cs="Arial"/>
          <w:sz w:val="22"/>
          <w:szCs w:val="22"/>
        </w:rPr>
        <w:t>82</w:t>
      </w:r>
      <w:r w:rsidRPr="00E95979">
        <w:rPr>
          <w:rFonts w:ascii="Arial" w:eastAsia="Cambria" w:hAnsi="Arial" w:cs="Arial"/>
          <w:sz w:val="22"/>
          <w:szCs w:val="22"/>
        </w:rPr>
        <w:t>/</w:t>
      </w:r>
      <w:r w:rsidRPr="00F56B03">
        <w:rPr>
          <w:rFonts w:ascii="Arial" w:eastAsia="Cambria" w:hAnsi="Arial" w:cs="Arial"/>
          <w:sz w:val="22"/>
          <w:szCs w:val="22"/>
        </w:rPr>
        <w:t>2025</w:t>
      </w:r>
      <w:r w:rsidRPr="00F56B03">
        <w:rPr>
          <w:rFonts w:ascii="Arial" w:eastAsia="Cambria" w:hAnsi="Arial" w:cs="Arial"/>
          <w:color w:val="000000"/>
          <w:sz w:val="22"/>
          <w:szCs w:val="22"/>
        </w:rPr>
        <w:t xml:space="preserve"> </w:t>
      </w:r>
      <w:r w:rsidR="00F56B03" w:rsidRPr="00F56B03">
        <w:rPr>
          <w:rFonts w:ascii="Arial" w:hAnsi="Arial" w:cs="Arial"/>
          <w:color w:val="000000"/>
          <w:sz w:val="22"/>
          <w:szCs w:val="22"/>
        </w:rPr>
        <w:t>(ΑΔΑ: 626ΕΩΛΗ-82Ο)</w:t>
      </w:r>
      <w:r w:rsidR="00F56B03" w:rsidRPr="002520A7">
        <w:rPr>
          <w:rFonts w:ascii="Arial" w:hAnsi="Arial" w:cs="Arial"/>
          <w:i/>
          <w:color w:val="000000"/>
          <w:sz w:val="22"/>
          <w:szCs w:val="22"/>
        </w:rPr>
        <w:t xml:space="preserve"> </w:t>
      </w:r>
      <w:r w:rsidRPr="00E95979">
        <w:rPr>
          <w:rFonts w:ascii="Arial" w:hAnsi="Arial" w:cs="Arial"/>
          <w:sz w:val="22"/>
          <w:szCs w:val="22"/>
        </w:rPr>
        <w:t>Απόφαση της Δημοτικής Επιτροπής</w:t>
      </w:r>
    </w:p>
    <w:p w:rsidR="00F56B03" w:rsidRPr="00F56B03" w:rsidRDefault="002520A7" w:rsidP="00F56B03">
      <w:pPr>
        <w:tabs>
          <w:tab w:val="left" w:pos="709"/>
          <w:tab w:val="center" w:pos="1701"/>
          <w:tab w:val="left" w:pos="5103"/>
        </w:tabs>
        <w:spacing w:after="60"/>
        <w:jc w:val="both"/>
        <w:rPr>
          <w:rFonts w:ascii="Arial" w:eastAsia="SimSun" w:hAnsi="Arial" w:cs="Arial"/>
          <w:color w:val="000000"/>
          <w:kern w:val="2"/>
          <w:sz w:val="22"/>
          <w:szCs w:val="22"/>
          <w:lang w:bidi="hi-IN"/>
        </w:rPr>
      </w:pPr>
      <w:r w:rsidRPr="00F56B03">
        <w:rPr>
          <w:rFonts w:ascii="Arial" w:hAnsi="Arial" w:cs="Arial"/>
          <w:sz w:val="22"/>
          <w:szCs w:val="22"/>
        </w:rPr>
        <w:t xml:space="preserve">- </w:t>
      </w:r>
      <w:r w:rsidR="00F56B03" w:rsidRPr="00F56B03">
        <w:rPr>
          <w:rFonts w:ascii="Arial" w:eastAsia="SimSun" w:hAnsi="Arial" w:cs="Arial"/>
          <w:color w:val="000000"/>
          <w:kern w:val="2"/>
          <w:sz w:val="22"/>
          <w:szCs w:val="22"/>
          <w:lang w:bidi="hi-IN"/>
        </w:rPr>
        <w:t xml:space="preserve">Την </w:t>
      </w:r>
      <w:proofErr w:type="spellStart"/>
      <w:r w:rsidR="00F56B03" w:rsidRPr="00F56B03">
        <w:rPr>
          <w:rFonts w:ascii="Arial" w:eastAsia="SimSun" w:hAnsi="Arial" w:cs="Arial"/>
          <w:color w:val="000000"/>
          <w:kern w:val="2"/>
          <w:sz w:val="22"/>
          <w:szCs w:val="22"/>
          <w:lang w:bidi="hi-IN"/>
        </w:rPr>
        <w:t>υπ΄</w:t>
      </w:r>
      <w:proofErr w:type="spellEnd"/>
      <w:r w:rsidR="00F56B03" w:rsidRPr="00F56B03">
        <w:rPr>
          <w:rFonts w:ascii="Arial" w:eastAsia="SimSun" w:hAnsi="Arial" w:cs="Arial"/>
          <w:color w:val="000000"/>
          <w:kern w:val="2"/>
          <w:sz w:val="22"/>
          <w:szCs w:val="22"/>
          <w:lang w:bidi="hi-IN"/>
        </w:rPr>
        <w:t xml:space="preserve"> αριθμό 21815/24.10.2025 (ΑΔΑ: 6ΔΓ2ΩΛΗ-Θ1Υ)Απόφαση έγκρισης πολυετούς δαπάνης για το έργο η οποία αναρτήθηκε στο ΚΗΜΔΗΣ με αριθμό καταχώρησης   25REQ017820913 2025-10-29.</w:t>
      </w:r>
    </w:p>
    <w:p w:rsidR="002520A7" w:rsidRPr="00E95979" w:rsidRDefault="002520A7" w:rsidP="00F56B03">
      <w:pPr>
        <w:tabs>
          <w:tab w:val="left" w:pos="709"/>
          <w:tab w:val="center" w:pos="1701"/>
          <w:tab w:val="left" w:pos="5103"/>
        </w:tabs>
        <w:spacing w:after="60"/>
        <w:rPr>
          <w:rFonts w:ascii="Arial" w:hAnsi="Arial" w:cs="Arial"/>
          <w:sz w:val="22"/>
          <w:szCs w:val="22"/>
        </w:rPr>
      </w:pPr>
      <w:r w:rsidRPr="00E95979">
        <w:rPr>
          <w:rFonts w:ascii="Arial" w:eastAsia="Calibri" w:hAnsi="Arial" w:cs="Arial"/>
          <w:sz w:val="22"/>
          <w:szCs w:val="22"/>
        </w:rPr>
        <w:t>-</w:t>
      </w:r>
      <w:r w:rsidRPr="00E95979">
        <w:rPr>
          <w:rFonts w:ascii="Arial" w:eastAsia="Cambria" w:hAnsi="Arial" w:cs="Arial"/>
          <w:sz w:val="22"/>
          <w:szCs w:val="22"/>
        </w:rPr>
        <w:t xml:space="preserve"> Το Σχέδιο Διακήρυξης</w:t>
      </w:r>
    </w:p>
    <w:p w:rsidR="002520A7" w:rsidRDefault="002520A7" w:rsidP="002520A7">
      <w:pPr>
        <w:suppressAutoHyphens w:val="0"/>
        <w:jc w:val="both"/>
        <w:rPr>
          <w:rFonts w:ascii="Arial" w:hAnsi="Arial" w:cs="Arial"/>
          <w:sz w:val="22"/>
          <w:szCs w:val="22"/>
        </w:rPr>
      </w:pPr>
      <w:r w:rsidRPr="00006C56">
        <w:rPr>
          <w:rFonts w:ascii="Arial" w:hAnsi="Arial" w:cs="Arial"/>
          <w:sz w:val="22"/>
          <w:szCs w:val="22"/>
        </w:rPr>
        <w:t xml:space="preserve"> - Τ</w:t>
      </w:r>
      <w:r>
        <w:rPr>
          <w:rFonts w:ascii="Arial" w:hAnsi="Arial" w:cs="Arial"/>
          <w:sz w:val="22"/>
          <w:szCs w:val="22"/>
        </w:rPr>
        <w:t xml:space="preserve">ην </w:t>
      </w:r>
      <w:r w:rsidRPr="00006C56">
        <w:rPr>
          <w:rFonts w:ascii="Arial" w:hAnsi="Arial" w:cs="Arial"/>
          <w:sz w:val="22"/>
          <w:szCs w:val="22"/>
        </w:rPr>
        <w:t xml:space="preserve"> με αρ. </w:t>
      </w:r>
      <w:proofErr w:type="spellStart"/>
      <w:r w:rsidRPr="00006C56">
        <w:rPr>
          <w:rFonts w:ascii="Arial" w:hAnsi="Arial" w:cs="Arial"/>
          <w:sz w:val="22"/>
          <w:szCs w:val="22"/>
        </w:rPr>
        <w:t>πρωτ</w:t>
      </w:r>
      <w:proofErr w:type="spellEnd"/>
      <w:r w:rsidRPr="00006C56">
        <w:rPr>
          <w:rFonts w:ascii="Arial" w:hAnsi="Arial" w:cs="Arial"/>
          <w:sz w:val="22"/>
          <w:szCs w:val="22"/>
        </w:rPr>
        <w:t xml:space="preserve">. </w:t>
      </w:r>
      <w:r w:rsidRPr="00E95979">
        <w:rPr>
          <w:rFonts w:ascii="Arial" w:hAnsi="Arial" w:cs="Arial"/>
          <w:sz w:val="22"/>
          <w:szCs w:val="22"/>
        </w:rPr>
        <w:t>24</w:t>
      </w:r>
      <w:r w:rsidR="00F56B03">
        <w:rPr>
          <w:rFonts w:ascii="Arial" w:hAnsi="Arial" w:cs="Arial"/>
          <w:sz w:val="22"/>
          <w:szCs w:val="22"/>
        </w:rPr>
        <w:t>536</w:t>
      </w:r>
      <w:r w:rsidRPr="00006C56">
        <w:rPr>
          <w:rFonts w:ascii="Arial" w:eastAsia="Arial" w:hAnsi="Arial" w:cs="Arial"/>
          <w:sz w:val="22"/>
          <w:szCs w:val="22"/>
        </w:rPr>
        <w:t>/</w:t>
      </w:r>
      <w:r w:rsidRPr="00E95979">
        <w:rPr>
          <w:rFonts w:ascii="Arial" w:eastAsia="Arial" w:hAnsi="Arial" w:cs="Arial"/>
          <w:sz w:val="22"/>
          <w:szCs w:val="22"/>
        </w:rPr>
        <w:t>0</w:t>
      </w:r>
      <w:r w:rsidR="00F56B03">
        <w:rPr>
          <w:rFonts w:ascii="Arial" w:eastAsia="Arial" w:hAnsi="Arial" w:cs="Arial"/>
          <w:sz w:val="22"/>
          <w:szCs w:val="22"/>
        </w:rPr>
        <w:t>2</w:t>
      </w:r>
      <w:r w:rsidRPr="00006C56">
        <w:rPr>
          <w:rFonts w:ascii="Arial" w:eastAsia="Arial" w:hAnsi="Arial" w:cs="Arial"/>
          <w:sz w:val="22"/>
          <w:szCs w:val="22"/>
        </w:rPr>
        <w:t>-</w:t>
      </w:r>
      <w:r w:rsidRPr="00E95979">
        <w:rPr>
          <w:rFonts w:ascii="Arial" w:eastAsia="Arial" w:hAnsi="Arial" w:cs="Arial"/>
          <w:sz w:val="22"/>
          <w:szCs w:val="22"/>
        </w:rPr>
        <w:t>12</w:t>
      </w:r>
      <w:r w:rsidRPr="00006C56">
        <w:rPr>
          <w:rFonts w:ascii="Arial" w:eastAsia="Arial" w:hAnsi="Arial" w:cs="Arial"/>
          <w:sz w:val="22"/>
          <w:szCs w:val="22"/>
        </w:rPr>
        <w:t xml:space="preserve">-2025 </w:t>
      </w:r>
      <w:r w:rsidRPr="00006C56">
        <w:rPr>
          <w:rFonts w:ascii="Arial" w:hAnsi="Arial" w:cs="Arial"/>
          <w:sz w:val="22"/>
          <w:szCs w:val="22"/>
        </w:rPr>
        <w:t>έγγραφ</w:t>
      </w:r>
      <w:r>
        <w:rPr>
          <w:rFonts w:ascii="Arial" w:hAnsi="Arial" w:cs="Arial"/>
          <w:sz w:val="22"/>
          <w:szCs w:val="22"/>
        </w:rPr>
        <w:t xml:space="preserve">η εισήγηση </w:t>
      </w:r>
      <w:r w:rsidRPr="00006C56">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w:t>
      </w:r>
      <w:r w:rsidRPr="00727966">
        <w:rPr>
          <w:rFonts w:ascii="Arial" w:eastAsia="Arial" w:hAnsi="Arial" w:cs="Arial"/>
          <w:sz w:val="22"/>
          <w:szCs w:val="22"/>
        </w:rPr>
        <w:t xml:space="preserve">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r w:rsidRPr="00006C56">
        <w:rPr>
          <w:rFonts w:ascii="Arial" w:hAnsi="Arial" w:cs="Arial"/>
          <w:sz w:val="22"/>
          <w:szCs w:val="22"/>
        </w:rPr>
        <w:t xml:space="preserve"> </w:t>
      </w:r>
    </w:p>
    <w:p w:rsidR="002520A7" w:rsidRPr="00006C56" w:rsidRDefault="002520A7" w:rsidP="002520A7">
      <w:pPr>
        <w:suppressAutoHyphens w:val="0"/>
        <w:jc w:val="both"/>
        <w:rPr>
          <w:rFonts w:ascii="Arial" w:hAnsi="Arial" w:cs="Arial"/>
          <w:sz w:val="22"/>
          <w:szCs w:val="22"/>
        </w:rPr>
      </w:pPr>
      <w:r w:rsidRPr="00006C56">
        <w:rPr>
          <w:rFonts w:ascii="Arial" w:hAnsi="Arial" w:cs="Arial"/>
          <w:sz w:val="22"/>
          <w:szCs w:val="22"/>
        </w:rPr>
        <w:t>-Την μεταξύ των μελών συζήτηση σύμφωνα με τα πρακτικά</w:t>
      </w:r>
    </w:p>
    <w:p w:rsidR="002520A7" w:rsidRDefault="002520A7" w:rsidP="002520A7">
      <w:pPr>
        <w:widowControl w:val="0"/>
        <w:suppressAutoHyphens w:val="0"/>
        <w:spacing w:line="276" w:lineRule="auto"/>
        <w:jc w:val="both"/>
        <w:rPr>
          <w:rFonts w:ascii="Arial" w:hAnsi="Arial" w:cs="Arial"/>
          <w:sz w:val="22"/>
          <w:szCs w:val="22"/>
        </w:rPr>
      </w:pPr>
      <w:r w:rsidRPr="00006C56">
        <w:rPr>
          <w:rFonts w:ascii="Arial" w:hAnsi="Arial" w:cs="Arial"/>
          <w:sz w:val="22"/>
          <w:szCs w:val="22"/>
        </w:rPr>
        <w:t>- Την ψήφο των μελών της όπως αυτή  διατυπώθηκε και δηλώθηκε δια ζώσης στην συνεδρίαση</w:t>
      </w:r>
    </w:p>
    <w:p w:rsidR="002520A7" w:rsidRDefault="002520A7" w:rsidP="002520A7">
      <w:pPr>
        <w:widowControl w:val="0"/>
        <w:suppressAutoHyphens w:val="0"/>
        <w:spacing w:line="276" w:lineRule="auto"/>
        <w:jc w:val="both"/>
        <w:rPr>
          <w:rFonts w:ascii="Arial" w:hAnsi="Arial" w:cs="Arial"/>
          <w:sz w:val="22"/>
          <w:szCs w:val="22"/>
        </w:rPr>
      </w:pPr>
    </w:p>
    <w:p w:rsidR="002520A7" w:rsidRDefault="002520A7" w:rsidP="002520A7">
      <w:pPr>
        <w:widowControl w:val="0"/>
        <w:suppressAutoHyphens w:val="0"/>
        <w:spacing w:line="276" w:lineRule="auto"/>
        <w:jc w:val="both"/>
        <w:rPr>
          <w:rFonts w:ascii="Arial" w:hAnsi="Arial" w:cs="Arial"/>
          <w:sz w:val="20"/>
          <w:szCs w:val="20"/>
        </w:rPr>
      </w:pPr>
    </w:p>
    <w:p w:rsidR="002520A7" w:rsidRPr="00A35441" w:rsidRDefault="002520A7" w:rsidP="002520A7">
      <w:pPr>
        <w:tabs>
          <w:tab w:val="left" w:pos="559"/>
          <w:tab w:val="left" w:pos="1555"/>
        </w:tabs>
        <w:jc w:val="center"/>
        <w:rPr>
          <w:rFonts w:ascii="Arial" w:hAnsi="Arial" w:cs="Arial"/>
          <w:b/>
          <w:bCs/>
          <w:sz w:val="22"/>
          <w:szCs w:val="22"/>
        </w:rPr>
      </w:pPr>
      <w:r w:rsidRPr="00A35441">
        <w:rPr>
          <w:rFonts w:ascii="Arial" w:hAnsi="Arial" w:cs="Arial"/>
          <w:b/>
          <w:bCs/>
          <w:sz w:val="22"/>
          <w:szCs w:val="22"/>
        </w:rPr>
        <w:t xml:space="preserve">ΑΠΟΦΑΣΙΖΕΙ  ΟΜΟΦΩΝΑ </w:t>
      </w:r>
    </w:p>
    <w:p w:rsidR="002520A7" w:rsidRPr="00A35441" w:rsidRDefault="002520A7" w:rsidP="002520A7">
      <w:pPr>
        <w:tabs>
          <w:tab w:val="left" w:pos="559"/>
          <w:tab w:val="left" w:pos="1555"/>
        </w:tabs>
        <w:jc w:val="center"/>
        <w:rPr>
          <w:rFonts w:ascii="Arial" w:hAnsi="Arial" w:cs="Arial"/>
          <w:b/>
          <w:bCs/>
          <w:sz w:val="22"/>
          <w:szCs w:val="22"/>
        </w:rPr>
      </w:pPr>
    </w:p>
    <w:p w:rsidR="00F56B03" w:rsidRPr="00F56B03" w:rsidRDefault="002520A7" w:rsidP="00F56B03">
      <w:pPr>
        <w:pStyle w:val="216"/>
        <w:widowControl/>
        <w:tabs>
          <w:tab w:val="left" w:pos="709"/>
          <w:tab w:val="center" w:pos="1701"/>
          <w:tab w:val="left" w:pos="5103"/>
        </w:tabs>
        <w:spacing w:after="60" w:line="240" w:lineRule="auto"/>
        <w:jc w:val="both"/>
        <w:rPr>
          <w:rFonts w:ascii="Arial" w:hAnsi="Arial" w:cs="Arial"/>
          <w:color w:val="000000"/>
          <w:sz w:val="22"/>
          <w:szCs w:val="22"/>
        </w:rPr>
      </w:pPr>
      <w:r w:rsidRPr="00F56B03">
        <w:rPr>
          <w:rFonts w:ascii="Arial" w:hAnsi="Arial" w:cs="Arial"/>
          <w:sz w:val="22"/>
          <w:szCs w:val="22"/>
        </w:rPr>
        <w:t>Α)</w:t>
      </w:r>
      <w:r w:rsidRPr="00F56B03">
        <w:rPr>
          <w:rFonts w:ascii="Arial" w:hAnsi="Arial" w:cs="Arial"/>
          <w:color w:val="FF0000"/>
          <w:sz w:val="22"/>
          <w:szCs w:val="22"/>
        </w:rPr>
        <w:t xml:space="preserve"> </w:t>
      </w:r>
      <w:r w:rsidRPr="00F56B03">
        <w:rPr>
          <w:rFonts w:ascii="Arial" w:hAnsi="Arial" w:cs="Arial"/>
          <w:sz w:val="22"/>
          <w:szCs w:val="22"/>
        </w:rPr>
        <w:t xml:space="preserve">Εγκρίνει την διενέργεια </w:t>
      </w:r>
      <w:r w:rsidR="00F56B03" w:rsidRPr="00F56B03">
        <w:rPr>
          <w:rFonts w:ascii="Arial" w:hAnsi="Arial" w:cs="Arial"/>
          <w:color w:val="000000"/>
          <w:sz w:val="22"/>
          <w:szCs w:val="22"/>
        </w:rPr>
        <w:t xml:space="preserve">ανοικτού ηλεκτρονικού διαγωνισμού για την κατασκευή του έργου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με κωδικό Πράξης/MIS (ΟΠΣ) 6027851 στο Πρόγραμμα </w:t>
      </w:r>
      <w:proofErr w:type="spellStart"/>
      <w:r w:rsidR="00F56B03" w:rsidRPr="00F56B03">
        <w:rPr>
          <w:rFonts w:ascii="Arial" w:hAnsi="Arial" w:cs="Arial"/>
          <w:color w:val="000000"/>
          <w:sz w:val="22"/>
          <w:szCs w:val="22"/>
        </w:rPr>
        <w:t>΅Στερεά</w:t>
      </w:r>
      <w:proofErr w:type="spellEnd"/>
      <w:r w:rsidR="00F56B03" w:rsidRPr="00F56B03">
        <w:rPr>
          <w:rFonts w:ascii="Arial" w:hAnsi="Arial" w:cs="Arial"/>
          <w:color w:val="000000"/>
          <w:sz w:val="22"/>
          <w:szCs w:val="22"/>
        </w:rPr>
        <w:t xml:space="preserve"> Ελλάδα 2021-2027’’, με Κωδικό ΣΑ ΕΠ0567 και ΚΩΔΙΚΟ ΕΝΑΡΙΘΜΟΥ 2025ΕΠ05670052 συνολικής δημόσιας δαπάνης 312.500,00€    με ΦΠΑ (</w:t>
      </w:r>
      <w:proofErr w:type="spellStart"/>
      <w:r w:rsidR="00F56B03" w:rsidRPr="00F56B03">
        <w:rPr>
          <w:rFonts w:ascii="Arial" w:hAnsi="Arial" w:cs="Arial"/>
          <w:color w:val="000000"/>
          <w:sz w:val="22"/>
          <w:szCs w:val="22"/>
        </w:rPr>
        <w:t>αρ.μελέτης</w:t>
      </w:r>
      <w:proofErr w:type="spellEnd"/>
      <w:r w:rsidR="00F56B03" w:rsidRPr="00F56B03">
        <w:rPr>
          <w:rFonts w:ascii="Arial" w:hAnsi="Arial" w:cs="Arial"/>
          <w:color w:val="000000"/>
          <w:sz w:val="22"/>
          <w:szCs w:val="22"/>
        </w:rPr>
        <w:t xml:space="preserve"> 09/2025). </w:t>
      </w:r>
    </w:p>
    <w:p w:rsidR="002520A7" w:rsidRPr="00907777" w:rsidRDefault="002520A7" w:rsidP="00F56B03">
      <w:pPr>
        <w:pStyle w:val="216"/>
        <w:widowControl/>
        <w:tabs>
          <w:tab w:val="left" w:pos="709"/>
          <w:tab w:val="center" w:pos="1701"/>
          <w:tab w:val="left" w:pos="5103"/>
        </w:tabs>
        <w:spacing w:after="60" w:line="240" w:lineRule="auto"/>
        <w:rPr>
          <w:rFonts w:ascii="Arial" w:eastAsia="Arial" w:hAnsi="Arial" w:cs="Arial"/>
          <w:sz w:val="22"/>
          <w:szCs w:val="22"/>
        </w:rPr>
      </w:pPr>
    </w:p>
    <w:p w:rsidR="002520A7" w:rsidRDefault="002520A7" w:rsidP="00F56B03">
      <w:pPr>
        <w:pStyle w:val="216"/>
        <w:widowControl/>
        <w:tabs>
          <w:tab w:val="left" w:pos="709"/>
          <w:tab w:val="center" w:pos="1701"/>
          <w:tab w:val="left" w:pos="5103"/>
        </w:tabs>
        <w:spacing w:after="60" w:line="240" w:lineRule="auto"/>
        <w:jc w:val="both"/>
        <w:rPr>
          <w:rFonts w:ascii="Arial" w:hAnsi="Arial" w:cs="Arial"/>
          <w:sz w:val="22"/>
          <w:szCs w:val="22"/>
        </w:rPr>
      </w:pPr>
      <w:r w:rsidRPr="00F56B03">
        <w:rPr>
          <w:rFonts w:ascii="Arial" w:eastAsia="Arial" w:hAnsi="Arial" w:cs="Arial"/>
          <w:sz w:val="22"/>
          <w:szCs w:val="22"/>
        </w:rPr>
        <w:t xml:space="preserve">Β) Καθορίζει </w:t>
      </w:r>
      <w:r w:rsidRPr="00F56B03">
        <w:rPr>
          <w:rFonts w:ascii="Arial" w:hAnsi="Arial" w:cs="Arial"/>
          <w:sz w:val="22"/>
          <w:szCs w:val="22"/>
        </w:rPr>
        <w:t xml:space="preserve">τους όρους της διακήρυξης του </w:t>
      </w:r>
      <w:r w:rsidR="00F56B03" w:rsidRPr="00F56B03">
        <w:rPr>
          <w:rFonts w:ascii="Arial" w:hAnsi="Arial" w:cs="Arial"/>
          <w:color w:val="000000"/>
          <w:sz w:val="22"/>
          <w:szCs w:val="22"/>
        </w:rPr>
        <w:t xml:space="preserve">ανοικτού διαγωνισμού (με χρήση ηλεκτρονικών μέσων - ΕΣΗΔΗΣ) για την ανάθεση κατασκευής του έργου με τίτλο «ΕΝΙΣΧΥΣΗ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 με κωδικό MIS 6027851 συνολικής δημόσιας δαπάνης </w:t>
      </w:r>
      <w:r w:rsidR="00F56B03" w:rsidRPr="00F56B03">
        <w:rPr>
          <w:rFonts w:ascii="Arial" w:hAnsi="Arial" w:cs="Arial"/>
          <w:bCs/>
          <w:color w:val="000000"/>
          <w:sz w:val="22"/>
          <w:szCs w:val="22"/>
        </w:rPr>
        <w:t>312.500,00</w:t>
      </w:r>
      <w:r w:rsidR="00F56B03" w:rsidRPr="00F56B03">
        <w:rPr>
          <w:rFonts w:ascii="Arial" w:hAnsi="Arial" w:cs="Arial"/>
          <w:color w:val="000000"/>
          <w:sz w:val="22"/>
          <w:szCs w:val="22"/>
        </w:rPr>
        <w:t xml:space="preserve">€      με ΦΠΑ, </w:t>
      </w:r>
      <w:r w:rsidRPr="00F56B03">
        <w:rPr>
          <w:rFonts w:ascii="Arial" w:hAnsi="Arial" w:cs="Arial"/>
          <w:sz w:val="22"/>
          <w:szCs w:val="22"/>
        </w:rPr>
        <w:t xml:space="preserve">  ως παρακάτω :</w:t>
      </w:r>
    </w:p>
    <w:p w:rsidR="006B70A4" w:rsidRPr="00F56B03" w:rsidRDefault="006B70A4" w:rsidP="00F56B03">
      <w:pPr>
        <w:pStyle w:val="216"/>
        <w:widowControl/>
        <w:tabs>
          <w:tab w:val="left" w:pos="709"/>
          <w:tab w:val="center" w:pos="1701"/>
          <w:tab w:val="left" w:pos="5103"/>
        </w:tabs>
        <w:spacing w:after="60" w:line="240" w:lineRule="auto"/>
        <w:jc w:val="both"/>
        <w:rPr>
          <w:rFonts w:ascii="Arial" w:hAnsi="Arial" w:cs="Arial"/>
          <w:sz w:val="22"/>
          <w:szCs w:val="22"/>
        </w:rPr>
      </w:pPr>
    </w:p>
    <w:p w:rsidR="00964F2D" w:rsidRPr="000079A5" w:rsidRDefault="00964F2D" w:rsidP="006B70A4">
      <w:pPr>
        <w:pStyle w:val="2"/>
        <w:widowControl w:val="0"/>
        <w:numPr>
          <w:ilvl w:val="0"/>
          <w:numId w:val="0"/>
        </w:numPr>
        <w:ind w:left="432"/>
        <w:jc w:val="left"/>
        <w:rPr>
          <w:rFonts w:ascii="Arial" w:hAnsi="Arial" w:cs="Arial"/>
          <w:sz w:val="22"/>
          <w:szCs w:val="22"/>
        </w:rPr>
      </w:pPr>
      <w:bookmarkStart w:id="15" w:name="_Toc73524238"/>
      <w:r w:rsidRPr="000079A5">
        <w:rPr>
          <w:rFonts w:ascii="Arial" w:hAnsi="Arial" w:cs="Arial"/>
          <w:sz w:val="22"/>
          <w:szCs w:val="22"/>
        </w:rPr>
        <w:t>Άρθρο 1:  Κύριος του Έργου/ Αναθέτουσα Αρχή/ Στοιχεία επικοινωνίας</w:t>
      </w:r>
      <w:bookmarkEnd w:id="15"/>
      <w:r w:rsidRPr="000079A5">
        <w:rPr>
          <w:rFonts w:ascii="Arial" w:hAnsi="Arial" w:cs="Arial"/>
          <w:sz w:val="22"/>
          <w:szCs w:val="22"/>
        </w:rPr>
        <w:t xml:space="preserve"> </w:t>
      </w:r>
    </w:p>
    <w:p w:rsidR="00964F2D" w:rsidRPr="000079A5" w:rsidRDefault="00964F2D" w:rsidP="00964F2D">
      <w:pPr>
        <w:rPr>
          <w:rFonts w:ascii="Arial" w:hAnsi="Arial" w:cs="Arial"/>
          <w:sz w:val="22"/>
          <w:szCs w:val="22"/>
        </w:rPr>
      </w:pPr>
    </w:p>
    <w:p w:rsidR="00964F2D" w:rsidRPr="000079A5" w:rsidRDefault="00964F2D" w:rsidP="002E65B4">
      <w:pPr>
        <w:pStyle w:val="311"/>
        <w:widowControl w:val="0"/>
        <w:numPr>
          <w:ilvl w:val="1"/>
          <w:numId w:val="15"/>
        </w:numPr>
        <w:tabs>
          <w:tab w:val="clear" w:pos="8460"/>
        </w:tabs>
        <w:jc w:val="both"/>
        <w:rPr>
          <w:rFonts w:ascii="Arial" w:hAnsi="Arial" w:cs="Arial"/>
          <w:sz w:val="22"/>
          <w:szCs w:val="22"/>
        </w:rPr>
      </w:pPr>
      <w:r w:rsidRPr="000079A5">
        <w:rPr>
          <w:rFonts w:ascii="Arial" w:hAnsi="Arial" w:cs="Arial"/>
          <w:sz w:val="22"/>
          <w:szCs w:val="22"/>
        </w:rPr>
        <w:t xml:space="preserve">Αναθέτουσα αρχή: Δήμος </w:t>
      </w:r>
      <w:proofErr w:type="spellStart"/>
      <w:r w:rsidRPr="000079A5">
        <w:rPr>
          <w:rFonts w:ascii="Arial" w:hAnsi="Arial" w:cs="Arial"/>
          <w:sz w:val="22"/>
          <w:szCs w:val="22"/>
        </w:rPr>
        <w:t>Λεβαδέων</w:t>
      </w:r>
      <w:proofErr w:type="spellEnd"/>
      <w:r w:rsidRPr="000079A5">
        <w:rPr>
          <w:rFonts w:ascii="Arial" w:hAnsi="Arial" w:cs="Arial"/>
          <w:sz w:val="22"/>
          <w:szCs w:val="22"/>
        </w:rPr>
        <w:t xml:space="preserve">    </w:t>
      </w:r>
    </w:p>
    <w:p w:rsidR="00964F2D" w:rsidRPr="000079A5" w:rsidRDefault="00964F2D" w:rsidP="00964F2D">
      <w:pPr>
        <w:pStyle w:val="311"/>
        <w:rPr>
          <w:rFonts w:ascii="Arial" w:hAnsi="Arial" w:cs="Arial"/>
          <w:sz w:val="22"/>
          <w:szCs w:val="22"/>
        </w:rPr>
      </w:pPr>
      <w:r w:rsidRPr="000079A5">
        <w:rPr>
          <w:rFonts w:ascii="Arial" w:hAnsi="Arial" w:cs="Arial"/>
          <w:sz w:val="22"/>
          <w:szCs w:val="22"/>
        </w:rPr>
        <w:t xml:space="preserve">                         Αριθμός Φορολογικού Μητρώου (Α.Φ.Μ.):</w:t>
      </w:r>
      <w:r w:rsidRPr="000079A5">
        <w:rPr>
          <w:rFonts w:ascii="Arial" w:eastAsia="Calibri" w:hAnsi="Arial" w:cs="Arial"/>
          <w:sz w:val="22"/>
          <w:szCs w:val="22"/>
        </w:rPr>
        <w:t xml:space="preserve"> 998016227</w:t>
      </w:r>
    </w:p>
    <w:p w:rsidR="00964F2D" w:rsidRPr="000079A5" w:rsidRDefault="00964F2D" w:rsidP="00964F2D">
      <w:pPr>
        <w:pStyle w:val="311"/>
        <w:rPr>
          <w:rFonts w:ascii="Arial" w:hAnsi="Arial" w:cs="Arial"/>
          <w:sz w:val="22"/>
          <w:szCs w:val="22"/>
        </w:rPr>
      </w:pPr>
      <w:r w:rsidRPr="000079A5">
        <w:rPr>
          <w:rFonts w:ascii="Arial" w:hAnsi="Arial" w:cs="Arial"/>
          <w:sz w:val="22"/>
          <w:szCs w:val="22"/>
        </w:rPr>
        <w:t xml:space="preserve">                         Κωδικός ηλεκτρονικής τιμολόγησης 1007.Ε82801.0001</w:t>
      </w:r>
    </w:p>
    <w:tbl>
      <w:tblPr>
        <w:tblW w:w="8651" w:type="dxa"/>
        <w:tblInd w:w="1242" w:type="dxa"/>
        <w:tblLayout w:type="fixed"/>
        <w:tblLook w:val="0000"/>
      </w:tblPr>
      <w:tblGrid>
        <w:gridCol w:w="1985"/>
        <w:gridCol w:w="236"/>
        <w:gridCol w:w="6430"/>
      </w:tblGrid>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szCs w:val="22"/>
              </w:rPr>
              <w:t xml:space="preserve">Οδός </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rFonts w:eastAsia="Calibri"/>
                <w:szCs w:val="22"/>
              </w:rPr>
            </w:pPr>
            <w:r w:rsidRPr="000079A5">
              <w:rPr>
                <w:szCs w:val="22"/>
              </w:rPr>
              <w:t>:</w:t>
            </w: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rFonts w:eastAsia="Calibri"/>
                <w:szCs w:val="22"/>
              </w:rPr>
              <w:t>Πλατεία Λάμπρου Κατσώνη</w:t>
            </w:r>
            <w:r w:rsidRPr="000079A5">
              <w:rPr>
                <w:szCs w:val="22"/>
              </w:rPr>
              <w:t xml:space="preserve">    </w:t>
            </w:r>
          </w:p>
        </w:tc>
      </w:tr>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0079A5">
              <w:rPr>
                <w:szCs w:val="22"/>
              </w:rPr>
              <w:t>Ταχ.Κωδ</w:t>
            </w:r>
            <w:proofErr w:type="spellEnd"/>
            <w:r w:rsidRPr="000079A5">
              <w:rPr>
                <w:szCs w:val="22"/>
              </w:rPr>
              <w:t>.</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rFonts w:eastAsia="Calibri"/>
                <w:szCs w:val="22"/>
                <w:lang w:val="de-DE"/>
              </w:rPr>
            </w:pPr>
            <w:r w:rsidRPr="000079A5">
              <w:rPr>
                <w:szCs w:val="22"/>
                <w:lang w:val="de-DE"/>
              </w:rPr>
              <w:t>:</w:t>
            </w: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rFonts w:eastAsia="Calibri"/>
                <w:szCs w:val="22"/>
              </w:rPr>
              <w:t>32131</w:t>
            </w:r>
          </w:p>
        </w:tc>
      </w:tr>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0079A5">
              <w:rPr>
                <w:szCs w:val="22"/>
              </w:rPr>
              <w:t>Τηλ</w:t>
            </w:r>
            <w:proofErr w:type="spellEnd"/>
            <w:r w:rsidRPr="000079A5">
              <w:rPr>
                <w:szCs w:val="22"/>
                <w:lang w:val="de-DE"/>
              </w:rPr>
              <w:t>.</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rFonts w:eastAsia="Calibri"/>
                <w:szCs w:val="22"/>
                <w:lang w:val="de-DE"/>
              </w:rPr>
            </w:pPr>
            <w:r w:rsidRPr="000079A5">
              <w:rPr>
                <w:szCs w:val="22"/>
                <w:lang w:val="de-DE"/>
              </w:rPr>
              <w:t>:</w:t>
            </w: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rFonts w:eastAsia="Calibri"/>
                <w:szCs w:val="22"/>
              </w:rPr>
              <w:t>22613 50852</w:t>
            </w:r>
            <w:r w:rsidRPr="000079A5">
              <w:rPr>
                <w:szCs w:val="22"/>
                <w:lang w:val="de-DE"/>
              </w:rPr>
              <w:t>.</w:t>
            </w:r>
          </w:p>
        </w:tc>
      </w:tr>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szCs w:val="22"/>
              </w:rPr>
              <w:t>Γενική Διεύθυνση στο Διαδίκτυο (</w:t>
            </w:r>
            <w:r w:rsidRPr="000079A5">
              <w:rPr>
                <w:szCs w:val="22"/>
                <w:lang w:val="en-US"/>
              </w:rPr>
              <w:t>URL</w:t>
            </w:r>
            <w:r w:rsidRPr="000079A5">
              <w:rPr>
                <w:szCs w:val="22"/>
              </w:rPr>
              <w:t xml:space="preserve">)                      </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rFonts w:eastAsia="Calibri"/>
                <w:szCs w:val="22"/>
                <w:lang w:val="de-DE"/>
              </w:rPr>
            </w:pP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p>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p>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szCs w:val="22"/>
                <w:lang w:val="en-US"/>
              </w:rPr>
              <w:t>http</w:t>
            </w:r>
            <w:r w:rsidRPr="000079A5">
              <w:rPr>
                <w:szCs w:val="22"/>
              </w:rPr>
              <w:t>:</w:t>
            </w:r>
            <w:r w:rsidRPr="000079A5">
              <w:rPr>
                <w:szCs w:val="22"/>
                <w:lang w:val="en-US"/>
              </w:rPr>
              <w:t>//www.</w:t>
            </w:r>
            <w:proofErr w:type="spellStart"/>
            <w:r w:rsidRPr="000079A5">
              <w:rPr>
                <w:szCs w:val="22"/>
              </w:rPr>
              <w:t>dimoslevadeon.gr</w:t>
            </w:r>
            <w:proofErr w:type="spellEnd"/>
            <w:r w:rsidRPr="000079A5">
              <w:rPr>
                <w:szCs w:val="22"/>
                <w:lang w:val="en-US"/>
              </w:rPr>
              <w:t xml:space="preserve"> </w:t>
            </w:r>
          </w:p>
        </w:tc>
      </w:tr>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lang w:val="de-DE"/>
              </w:rPr>
            </w:pPr>
            <w:r w:rsidRPr="000079A5">
              <w:rPr>
                <w:szCs w:val="22"/>
                <w:lang w:val="de-DE"/>
              </w:rPr>
              <w:t>E-Mail</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rFonts w:eastAsia="Calibri"/>
                <w:szCs w:val="22"/>
                <w:lang w:val="de-DE"/>
              </w:rPr>
            </w:pPr>
            <w:r w:rsidRPr="000079A5">
              <w:rPr>
                <w:szCs w:val="22"/>
                <w:lang w:val="de-DE"/>
              </w:rPr>
              <w:t>:</w:t>
            </w: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proofErr w:type="spellStart"/>
            <w:r w:rsidRPr="000079A5">
              <w:rPr>
                <w:rFonts w:eastAsia="Calibri"/>
                <w:szCs w:val="22"/>
                <w:lang w:val="en-US"/>
              </w:rPr>
              <w:t>hpelekis</w:t>
            </w:r>
            <w:proofErr w:type="spellEnd"/>
            <w:r w:rsidRPr="000079A5">
              <w:rPr>
                <w:rFonts w:eastAsia="Calibri"/>
                <w:szCs w:val="22"/>
              </w:rPr>
              <w:t>@</w:t>
            </w:r>
            <w:proofErr w:type="spellStart"/>
            <w:r w:rsidRPr="000079A5">
              <w:rPr>
                <w:rFonts w:eastAsia="Calibri"/>
                <w:szCs w:val="22"/>
              </w:rPr>
              <w:t>livadia.gr</w:t>
            </w:r>
            <w:proofErr w:type="spellEnd"/>
            <w:r w:rsidRPr="000079A5">
              <w:rPr>
                <w:szCs w:val="22"/>
                <w:lang w:val="de-DE"/>
              </w:rPr>
              <w:t>.</w:t>
            </w:r>
          </w:p>
        </w:tc>
      </w:tr>
      <w:tr w:rsidR="00964F2D" w:rsidRPr="000079A5" w:rsidTr="008277BA">
        <w:tc>
          <w:tcPr>
            <w:tcW w:w="1985"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szCs w:val="22"/>
              </w:rPr>
              <w:t xml:space="preserve">Πληροφορίες: </w:t>
            </w:r>
          </w:p>
        </w:tc>
        <w:tc>
          <w:tcPr>
            <w:tcW w:w="236"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r w:rsidRPr="000079A5">
              <w:rPr>
                <w:szCs w:val="22"/>
              </w:rPr>
              <w:t>:</w:t>
            </w:r>
          </w:p>
        </w:tc>
        <w:tc>
          <w:tcPr>
            <w:tcW w:w="6430" w:type="dxa"/>
            <w:shd w:val="clear" w:color="auto" w:fill="auto"/>
          </w:tcPr>
          <w:p w:rsidR="00964F2D" w:rsidRPr="000079A5" w:rsidRDefault="00964F2D" w:rsidP="008277BA">
            <w:pPr>
              <w:pStyle w:val="para-1"/>
              <w:tabs>
                <w:tab w:val="clear" w:pos="1021"/>
                <w:tab w:val="clear" w:pos="1588"/>
                <w:tab w:val="clear" w:pos="2155"/>
                <w:tab w:val="clear" w:pos="2722"/>
                <w:tab w:val="clear" w:pos="3289"/>
              </w:tabs>
              <w:snapToGrid w:val="0"/>
              <w:ind w:left="0" w:firstLine="0"/>
              <w:rPr>
                <w:szCs w:val="22"/>
              </w:rPr>
            </w:pPr>
            <w:proofErr w:type="spellStart"/>
            <w:r w:rsidRPr="000079A5">
              <w:rPr>
                <w:szCs w:val="22"/>
              </w:rPr>
              <w:t>Πελέκης</w:t>
            </w:r>
            <w:proofErr w:type="spellEnd"/>
            <w:r w:rsidRPr="000079A5">
              <w:rPr>
                <w:szCs w:val="22"/>
              </w:rPr>
              <w:t xml:space="preserve"> Ηλίας</w:t>
            </w:r>
          </w:p>
        </w:tc>
      </w:tr>
    </w:tbl>
    <w:p w:rsidR="00964F2D" w:rsidRPr="000079A5" w:rsidRDefault="00964F2D" w:rsidP="00964F2D">
      <w:pPr>
        <w:pStyle w:val="311"/>
        <w:rPr>
          <w:rFonts w:ascii="Arial" w:eastAsia="Cambria" w:hAnsi="Arial" w:cs="Arial"/>
          <w:sz w:val="22"/>
          <w:szCs w:val="22"/>
          <w:lang w:bidi="en-US"/>
        </w:rPr>
      </w:pPr>
      <w:r w:rsidRPr="000079A5">
        <w:rPr>
          <w:rFonts w:ascii="Arial" w:eastAsia="Cambria" w:hAnsi="Arial" w:cs="Arial"/>
          <w:b/>
          <w:sz w:val="22"/>
          <w:szCs w:val="22"/>
          <w:lang w:bidi="en-US"/>
        </w:rPr>
        <w:t>1.2</w:t>
      </w:r>
      <w:r w:rsidRPr="000079A5">
        <w:rPr>
          <w:rFonts w:ascii="Arial" w:eastAsia="Cambria" w:hAnsi="Arial" w:cs="Arial"/>
          <w:sz w:val="22"/>
          <w:szCs w:val="22"/>
          <w:lang w:bidi="en-US"/>
        </w:rPr>
        <w:t xml:space="preserve">       </w:t>
      </w:r>
      <w:r w:rsidRPr="000079A5">
        <w:rPr>
          <w:rFonts w:ascii="Arial" w:hAnsi="Arial" w:cs="Arial"/>
          <w:sz w:val="22"/>
          <w:szCs w:val="22"/>
          <w:lang w:bidi="en-US"/>
        </w:rPr>
        <w:t xml:space="preserve">Εργοδότης ή Κύριος του Έργου: </w:t>
      </w:r>
      <w:r w:rsidRPr="000079A5">
        <w:rPr>
          <w:rFonts w:ascii="Arial" w:hAnsi="Arial" w:cs="Arial"/>
          <w:sz w:val="22"/>
          <w:szCs w:val="22"/>
        </w:rPr>
        <w:t xml:space="preserve">Δήμος </w:t>
      </w:r>
      <w:proofErr w:type="spellStart"/>
      <w:r w:rsidRPr="000079A5">
        <w:rPr>
          <w:rFonts w:ascii="Arial" w:hAnsi="Arial" w:cs="Arial"/>
          <w:sz w:val="22"/>
          <w:szCs w:val="22"/>
        </w:rPr>
        <w:t>Λεβαδέων</w:t>
      </w:r>
      <w:proofErr w:type="spellEnd"/>
      <w:r w:rsidRPr="000079A5">
        <w:rPr>
          <w:rFonts w:ascii="Arial" w:hAnsi="Arial" w:cs="Arial"/>
          <w:sz w:val="22"/>
          <w:szCs w:val="22"/>
        </w:rPr>
        <w:t xml:space="preserve">   </w:t>
      </w:r>
    </w:p>
    <w:p w:rsidR="00964F2D" w:rsidRPr="000079A5" w:rsidRDefault="00964F2D" w:rsidP="00964F2D">
      <w:pPr>
        <w:jc w:val="both"/>
        <w:textAlignment w:val="baseline"/>
        <w:rPr>
          <w:rFonts w:ascii="Arial" w:eastAsia="Cambria" w:hAnsi="Arial" w:cs="Arial"/>
          <w:sz w:val="22"/>
          <w:szCs w:val="22"/>
          <w:lang w:bidi="en-US"/>
        </w:rPr>
      </w:pPr>
      <w:r w:rsidRPr="000079A5">
        <w:rPr>
          <w:rFonts w:ascii="Arial" w:eastAsia="Cambria" w:hAnsi="Arial" w:cs="Arial"/>
          <w:b/>
          <w:sz w:val="22"/>
          <w:szCs w:val="22"/>
          <w:lang w:bidi="en-US"/>
        </w:rPr>
        <w:t>1.3</w:t>
      </w:r>
      <w:r w:rsidRPr="000079A5">
        <w:rPr>
          <w:rFonts w:ascii="Arial" w:eastAsia="Cambria" w:hAnsi="Arial" w:cs="Arial"/>
          <w:sz w:val="22"/>
          <w:szCs w:val="22"/>
          <w:lang w:bidi="en-US"/>
        </w:rPr>
        <w:t xml:space="preserve">       </w:t>
      </w:r>
      <w:r w:rsidRPr="000079A5">
        <w:rPr>
          <w:rFonts w:ascii="Arial" w:hAnsi="Arial" w:cs="Arial"/>
          <w:sz w:val="22"/>
          <w:szCs w:val="22"/>
          <w:lang w:bidi="en-US"/>
        </w:rPr>
        <w:t xml:space="preserve">Φορέας κατασκευής του έργου: </w:t>
      </w:r>
      <w:r w:rsidRPr="000079A5">
        <w:rPr>
          <w:rFonts w:ascii="Arial" w:hAnsi="Arial" w:cs="Arial"/>
          <w:sz w:val="22"/>
          <w:szCs w:val="22"/>
        </w:rPr>
        <w:t xml:space="preserve">Δήμος </w:t>
      </w:r>
      <w:proofErr w:type="spellStart"/>
      <w:r w:rsidRPr="000079A5">
        <w:rPr>
          <w:rFonts w:ascii="Arial" w:hAnsi="Arial" w:cs="Arial"/>
          <w:sz w:val="22"/>
          <w:szCs w:val="22"/>
        </w:rPr>
        <w:t>Λεβαδέων</w:t>
      </w:r>
      <w:proofErr w:type="spellEnd"/>
      <w:r w:rsidRPr="000079A5">
        <w:rPr>
          <w:rFonts w:ascii="Arial" w:hAnsi="Arial" w:cs="Arial"/>
          <w:sz w:val="22"/>
          <w:szCs w:val="22"/>
        </w:rPr>
        <w:t xml:space="preserve">   </w:t>
      </w:r>
    </w:p>
    <w:p w:rsidR="00964F2D" w:rsidRPr="000079A5" w:rsidRDefault="00964F2D" w:rsidP="00964F2D">
      <w:pPr>
        <w:jc w:val="both"/>
        <w:textAlignment w:val="baseline"/>
        <w:rPr>
          <w:rFonts w:ascii="Arial" w:eastAsia="Cambria" w:hAnsi="Arial" w:cs="Arial"/>
          <w:sz w:val="22"/>
          <w:szCs w:val="22"/>
          <w:lang w:bidi="en-US"/>
        </w:rPr>
      </w:pPr>
      <w:r w:rsidRPr="000079A5">
        <w:rPr>
          <w:rFonts w:ascii="Arial" w:eastAsia="Cambria" w:hAnsi="Arial" w:cs="Arial"/>
          <w:b/>
          <w:sz w:val="22"/>
          <w:szCs w:val="22"/>
          <w:lang w:bidi="en-US"/>
        </w:rPr>
        <w:t>1.4</w:t>
      </w:r>
      <w:r w:rsidRPr="000079A5">
        <w:rPr>
          <w:rFonts w:ascii="Arial" w:eastAsia="Cambria" w:hAnsi="Arial" w:cs="Arial"/>
          <w:sz w:val="22"/>
          <w:szCs w:val="22"/>
          <w:lang w:bidi="en-US"/>
        </w:rPr>
        <w:t xml:space="preserve">       </w:t>
      </w:r>
      <w:r w:rsidRPr="000079A5">
        <w:rPr>
          <w:rFonts w:ascii="Arial" w:hAnsi="Arial" w:cs="Arial"/>
          <w:sz w:val="22"/>
          <w:szCs w:val="22"/>
          <w:lang w:bidi="en-US"/>
        </w:rPr>
        <w:t xml:space="preserve">Προϊσταμένη Αρχή : Δημοτική Επιτροπή  Δήμου </w:t>
      </w:r>
      <w:proofErr w:type="spellStart"/>
      <w:r w:rsidRPr="000079A5">
        <w:rPr>
          <w:rFonts w:ascii="Arial" w:hAnsi="Arial" w:cs="Arial"/>
          <w:sz w:val="22"/>
          <w:szCs w:val="22"/>
          <w:lang w:bidi="en-US"/>
        </w:rPr>
        <w:t>Λεβαδέων</w:t>
      </w:r>
      <w:proofErr w:type="spellEnd"/>
      <w:r w:rsidRPr="000079A5">
        <w:rPr>
          <w:rFonts w:ascii="Arial" w:hAnsi="Arial" w:cs="Arial"/>
          <w:sz w:val="22"/>
          <w:szCs w:val="22"/>
          <w:lang w:bidi="en-US"/>
        </w:rPr>
        <w:t xml:space="preserve"> </w:t>
      </w:r>
    </w:p>
    <w:p w:rsidR="00964F2D" w:rsidRPr="000079A5" w:rsidRDefault="00964F2D" w:rsidP="00964F2D">
      <w:pPr>
        <w:jc w:val="both"/>
        <w:textAlignment w:val="baseline"/>
        <w:rPr>
          <w:rFonts w:ascii="Arial" w:eastAsia="Cambria" w:hAnsi="Arial" w:cs="Arial"/>
          <w:sz w:val="22"/>
          <w:szCs w:val="22"/>
          <w:lang w:bidi="en-US"/>
        </w:rPr>
      </w:pPr>
      <w:r w:rsidRPr="000079A5">
        <w:rPr>
          <w:rFonts w:ascii="Arial" w:eastAsia="Cambria" w:hAnsi="Arial" w:cs="Arial"/>
          <w:b/>
          <w:sz w:val="22"/>
          <w:szCs w:val="22"/>
          <w:lang w:bidi="en-US"/>
        </w:rPr>
        <w:t>1.5</w:t>
      </w:r>
      <w:r w:rsidRPr="000079A5">
        <w:rPr>
          <w:rFonts w:ascii="Arial" w:eastAsia="Cambria" w:hAnsi="Arial" w:cs="Arial"/>
          <w:sz w:val="22"/>
          <w:szCs w:val="22"/>
          <w:lang w:bidi="en-US"/>
        </w:rPr>
        <w:t xml:space="preserve">       </w:t>
      </w:r>
      <w:r w:rsidRPr="000079A5">
        <w:rPr>
          <w:rFonts w:ascii="Arial" w:hAnsi="Arial" w:cs="Arial"/>
          <w:sz w:val="22"/>
          <w:szCs w:val="22"/>
          <w:lang w:bidi="en-US"/>
        </w:rPr>
        <w:t xml:space="preserve">Διευθύνουσα Υπηρεσία : Τεχνική Υπηρεσία Δήμου </w:t>
      </w:r>
      <w:proofErr w:type="spellStart"/>
      <w:r w:rsidRPr="000079A5">
        <w:rPr>
          <w:rFonts w:ascii="Arial" w:hAnsi="Arial" w:cs="Arial"/>
          <w:sz w:val="22"/>
          <w:szCs w:val="22"/>
          <w:lang w:bidi="en-US"/>
        </w:rPr>
        <w:t>Λεβαδέων</w:t>
      </w:r>
      <w:proofErr w:type="spellEnd"/>
      <w:r w:rsidRPr="000079A5">
        <w:rPr>
          <w:rFonts w:ascii="Arial" w:hAnsi="Arial" w:cs="Arial"/>
          <w:sz w:val="22"/>
          <w:szCs w:val="22"/>
          <w:lang w:bidi="en-US"/>
        </w:rPr>
        <w:t xml:space="preserve"> </w:t>
      </w:r>
    </w:p>
    <w:p w:rsidR="00964F2D" w:rsidRPr="000079A5" w:rsidRDefault="00964F2D" w:rsidP="00964F2D">
      <w:pPr>
        <w:jc w:val="both"/>
        <w:textAlignment w:val="baseline"/>
        <w:rPr>
          <w:rFonts w:ascii="Arial" w:hAnsi="Arial" w:cs="Arial"/>
          <w:b/>
          <w:bCs/>
          <w:sz w:val="22"/>
          <w:szCs w:val="22"/>
        </w:rPr>
      </w:pPr>
      <w:r w:rsidRPr="000079A5">
        <w:rPr>
          <w:rFonts w:ascii="Arial" w:eastAsia="Cambria" w:hAnsi="Arial" w:cs="Arial"/>
          <w:b/>
          <w:sz w:val="22"/>
          <w:szCs w:val="22"/>
          <w:lang w:bidi="en-US"/>
        </w:rPr>
        <w:t>1.6</w:t>
      </w:r>
      <w:r w:rsidRPr="000079A5">
        <w:rPr>
          <w:rFonts w:ascii="Arial" w:eastAsia="Cambria" w:hAnsi="Arial" w:cs="Arial"/>
          <w:sz w:val="22"/>
          <w:szCs w:val="22"/>
          <w:lang w:bidi="en-US"/>
        </w:rPr>
        <w:t xml:space="preserve">       </w:t>
      </w:r>
      <w:r w:rsidRPr="000079A5">
        <w:rPr>
          <w:rFonts w:ascii="Arial" w:hAnsi="Arial" w:cs="Arial"/>
          <w:sz w:val="22"/>
          <w:szCs w:val="22"/>
          <w:lang w:bidi="en-US"/>
        </w:rPr>
        <w:t>Αρμόδιο Τεχνικό Συμβούλιο :Τ</w:t>
      </w:r>
      <w:r w:rsidRPr="000079A5">
        <w:rPr>
          <w:rFonts w:ascii="Arial" w:hAnsi="Arial" w:cs="Arial"/>
          <w:sz w:val="22"/>
          <w:szCs w:val="22"/>
        </w:rPr>
        <w:t>εχνικό Συμβούλιο Δημοσίων Έργων Π. Ε Βοιωτίας</w:t>
      </w:r>
      <w:r w:rsidRPr="000079A5">
        <w:rPr>
          <w:rFonts w:ascii="Arial" w:hAnsi="Arial" w:cs="Arial"/>
          <w:sz w:val="22"/>
          <w:szCs w:val="22"/>
          <w:lang w:bidi="en-US"/>
        </w:rPr>
        <w:t xml:space="preserve"> </w:t>
      </w:r>
    </w:p>
    <w:p w:rsidR="00964F2D" w:rsidRPr="000079A5" w:rsidRDefault="00964F2D" w:rsidP="00964F2D">
      <w:pPr>
        <w:pStyle w:val="311"/>
        <w:tabs>
          <w:tab w:val="left" w:pos="1134"/>
        </w:tabs>
        <w:rPr>
          <w:rFonts w:ascii="Arial" w:hAnsi="Arial" w:cs="Arial"/>
          <w:sz w:val="22"/>
          <w:szCs w:val="22"/>
        </w:rPr>
      </w:pPr>
    </w:p>
    <w:p w:rsidR="00964F2D" w:rsidRPr="000079A5" w:rsidRDefault="00964F2D" w:rsidP="00964F2D">
      <w:pPr>
        <w:jc w:val="both"/>
        <w:textAlignment w:val="baseline"/>
        <w:rPr>
          <w:rFonts w:ascii="Arial" w:hAnsi="Arial" w:cs="Arial"/>
          <w:b/>
          <w:bCs/>
          <w:sz w:val="22"/>
          <w:szCs w:val="22"/>
          <w:lang w:bidi="en-US"/>
        </w:rPr>
      </w:pPr>
    </w:p>
    <w:p w:rsidR="00964F2D" w:rsidRPr="000079A5" w:rsidRDefault="00C64A26" w:rsidP="00C64A26">
      <w:pPr>
        <w:pStyle w:val="311"/>
        <w:widowControl w:val="0"/>
        <w:tabs>
          <w:tab w:val="clear" w:pos="8460"/>
        </w:tabs>
        <w:ind w:firstLine="0"/>
        <w:jc w:val="both"/>
        <w:rPr>
          <w:rFonts w:ascii="Arial" w:hAnsi="Arial" w:cs="Arial"/>
          <w:sz w:val="22"/>
          <w:szCs w:val="22"/>
        </w:rPr>
      </w:pPr>
      <w:r>
        <w:rPr>
          <w:rFonts w:ascii="Arial" w:hAnsi="Arial" w:cs="Arial"/>
          <w:sz w:val="22"/>
          <w:szCs w:val="22"/>
        </w:rPr>
        <w:t xml:space="preserve">    </w:t>
      </w:r>
      <w:r w:rsidR="00964F2D" w:rsidRPr="000079A5">
        <w:rPr>
          <w:rFonts w:ascii="Arial" w:hAnsi="Arial" w:cs="Arial"/>
          <w:sz w:val="22"/>
          <w:szCs w:val="22"/>
        </w:rPr>
        <w:t>Εφόσον οι ανωτέρω υπηρεσίες μεταστεγασθούν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rsidR="00964F2D" w:rsidRPr="000079A5" w:rsidRDefault="00C64A26" w:rsidP="00C64A26">
      <w:pPr>
        <w:pStyle w:val="311"/>
        <w:widowControl w:val="0"/>
        <w:tabs>
          <w:tab w:val="clear" w:pos="8460"/>
        </w:tabs>
        <w:ind w:firstLine="0"/>
        <w:jc w:val="both"/>
        <w:rPr>
          <w:rFonts w:ascii="Arial" w:hAnsi="Arial" w:cs="Arial"/>
          <w:sz w:val="22"/>
          <w:szCs w:val="22"/>
        </w:rPr>
      </w:pPr>
      <w:r>
        <w:rPr>
          <w:rFonts w:ascii="Arial" w:hAnsi="Arial" w:cs="Arial"/>
          <w:sz w:val="22"/>
          <w:szCs w:val="22"/>
        </w:rPr>
        <w:t xml:space="preserve">   </w:t>
      </w:r>
      <w:r w:rsidR="00964F2D" w:rsidRPr="000079A5">
        <w:rPr>
          <w:rFonts w:ascii="Arial" w:hAnsi="Arial" w:cs="Arial"/>
          <w:sz w:val="22"/>
          <w:szCs w:val="22"/>
        </w:rPr>
        <w:t>Εφόσον οι ανωτέρω υπηρεσίες ή/και τα αποφαινόμενα όργανα του Φορέα Κατασκευής καταργηθούν, συγχωνευτούν ή με οποιονδήποτε τρόπο μεταβληθούν κατά τη διάρκεια της διαδικασίας σύναψης ή εκτέλεσης του έργου, υποχρεούνται να δηλώσουν άμεσα,  στους προσφέροντες ή στον ανάδοχο τα στοιχεία των υπηρεσιών ή αποφαινόμενων οργάνων, τα οποία κατά τον νόμο αποτελούν καθολικό διάδοχο των εν λόγω οργάνων που υπεισέρχονται στα δικαιώματα και υποχρεώσεις τους.</w:t>
      </w:r>
    </w:p>
    <w:p w:rsidR="00964F2D" w:rsidRPr="000079A5" w:rsidRDefault="00964F2D" w:rsidP="00964F2D">
      <w:pPr>
        <w:pStyle w:val="1c"/>
        <w:spacing w:line="240" w:lineRule="auto"/>
      </w:pPr>
    </w:p>
    <w:p w:rsidR="00964F2D" w:rsidRPr="000079A5" w:rsidRDefault="00964F2D" w:rsidP="006B70A4">
      <w:pPr>
        <w:pStyle w:val="2"/>
        <w:widowControl w:val="0"/>
        <w:numPr>
          <w:ilvl w:val="0"/>
          <w:numId w:val="0"/>
        </w:numPr>
        <w:ind w:left="432"/>
        <w:jc w:val="left"/>
        <w:rPr>
          <w:rFonts w:ascii="Arial" w:eastAsia="Calibri" w:hAnsi="Arial" w:cs="Arial"/>
          <w:sz w:val="22"/>
          <w:szCs w:val="22"/>
        </w:rPr>
      </w:pPr>
      <w:bookmarkStart w:id="16" w:name="_Toc73524239"/>
      <w:r w:rsidRPr="000079A5">
        <w:rPr>
          <w:rFonts w:ascii="Arial" w:hAnsi="Arial" w:cs="Arial"/>
          <w:sz w:val="22"/>
          <w:szCs w:val="22"/>
        </w:rPr>
        <w:t>Άρθρο 2:  Έγγραφα της σύμβασης και τεύχη</w:t>
      </w:r>
      <w:bookmarkEnd w:id="16"/>
    </w:p>
    <w:p w:rsidR="00964F2D" w:rsidRPr="000079A5" w:rsidRDefault="00964F2D" w:rsidP="00964F2D">
      <w:pPr>
        <w:pStyle w:val="1c"/>
        <w:spacing w:line="240" w:lineRule="auto"/>
      </w:pPr>
      <w:r w:rsidRPr="000079A5">
        <w:rPr>
          <w:rFonts w:eastAsia="Calibri"/>
        </w:rPr>
        <w:t xml:space="preserve"> </w:t>
      </w:r>
    </w:p>
    <w:p w:rsidR="00964F2D" w:rsidRPr="000079A5" w:rsidRDefault="00964F2D" w:rsidP="00964F2D">
      <w:pPr>
        <w:jc w:val="both"/>
        <w:rPr>
          <w:rFonts w:ascii="Arial" w:hAnsi="Arial" w:cs="Arial"/>
          <w:sz w:val="22"/>
          <w:szCs w:val="22"/>
        </w:rPr>
      </w:pPr>
      <w:r w:rsidRPr="000079A5">
        <w:rPr>
          <w:rFonts w:ascii="Arial" w:hAnsi="Arial" w:cs="Arial"/>
          <w:b/>
          <w:sz w:val="22"/>
          <w:szCs w:val="22"/>
        </w:rPr>
        <w:t>2.1.</w:t>
      </w:r>
      <w:r w:rsidRPr="000079A5">
        <w:rPr>
          <w:rFonts w:ascii="Arial" w:hAnsi="Arial" w:cs="Arial"/>
          <w:sz w:val="22"/>
          <w:szCs w:val="22"/>
        </w:rPr>
        <w:t xml:space="preserve"> Τα έγγραφα της σύμβασης κατά την έννοια της </w:t>
      </w:r>
      <w:proofErr w:type="spellStart"/>
      <w:r w:rsidRPr="000079A5">
        <w:rPr>
          <w:rFonts w:ascii="Arial" w:hAnsi="Arial" w:cs="Arial"/>
          <w:sz w:val="22"/>
          <w:szCs w:val="22"/>
        </w:rPr>
        <w:t>περιπτ</w:t>
      </w:r>
      <w:proofErr w:type="spellEnd"/>
      <w:r w:rsidRPr="000079A5">
        <w:rPr>
          <w:rFonts w:ascii="Arial" w:hAnsi="Arial" w:cs="Arial"/>
          <w:sz w:val="22"/>
          <w:szCs w:val="22"/>
        </w:rPr>
        <w:t>. 14 της παρ. 1 του άρθρου 2 του ν. 4412/2016, για τον παρόντα ηλεκτρονικό διαγωνισμό, είναι τα ακόλουθα</w:t>
      </w:r>
      <w:r w:rsidRPr="000079A5">
        <w:rPr>
          <w:rStyle w:val="a6"/>
          <w:rFonts w:ascii="Arial" w:hAnsi="Arial" w:cs="Arial"/>
          <w:sz w:val="22"/>
          <w:szCs w:val="22"/>
        </w:rPr>
        <w:t xml:space="preserve"> </w:t>
      </w:r>
      <w:r w:rsidRPr="000079A5">
        <w:rPr>
          <w:rFonts w:ascii="Arial" w:hAnsi="Arial" w:cs="Arial"/>
          <w:sz w:val="22"/>
          <w:szCs w:val="22"/>
        </w:rPr>
        <w:t>:</w:t>
      </w:r>
    </w:p>
    <w:p w:rsidR="00964F2D" w:rsidRPr="000079A5" w:rsidRDefault="00964F2D" w:rsidP="00964F2D">
      <w:pPr>
        <w:jc w:val="both"/>
        <w:rPr>
          <w:rFonts w:ascii="Arial" w:hAnsi="Arial" w:cs="Arial"/>
          <w:sz w:val="22"/>
          <w:szCs w:val="22"/>
        </w:rPr>
      </w:pPr>
      <w:r w:rsidRPr="000079A5">
        <w:rPr>
          <w:rFonts w:ascii="Arial" w:hAnsi="Arial" w:cs="Arial"/>
          <w:sz w:val="22"/>
          <w:szCs w:val="22"/>
        </w:rPr>
        <w:t>α) η παρούσα διακήρυξη,</w:t>
      </w:r>
    </w:p>
    <w:p w:rsidR="00964F2D" w:rsidRPr="000079A5" w:rsidRDefault="00964F2D" w:rsidP="00964F2D">
      <w:pPr>
        <w:jc w:val="both"/>
        <w:rPr>
          <w:rFonts w:ascii="Arial" w:hAnsi="Arial" w:cs="Arial"/>
          <w:sz w:val="22"/>
          <w:szCs w:val="22"/>
        </w:rPr>
      </w:pPr>
      <w:r w:rsidRPr="000079A5">
        <w:rPr>
          <w:rFonts w:ascii="Arial" w:hAnsi="Arial" w:cs="Arial"/>
          <w:sz w:val="22"/>
          <w:szCs w:val="22"/>
        </w:rPr>
        <w:t>β)</w:t>
      </w:r>
      <w:r w:rsidRPr="000079A5">
        <w:rPr>
          <w:rFonts w:ascii="Arial" w:hAnsi="Arial" w:cs="Arial"/>
          <w:b/>
          <w:bCs/>
          <w:sz w:val="22"/>
          <w:szCs w:val="22"/>
        </w:rPr>
        <w:t xml:space="preserve"> </w:t>
      </w:r>
      <w:r w:rsidRPr="000079A5">
        <w:rPr>
          <w:rFonts w:ascii="Arial" w:hAnsi="Arial" w:cs="Arial"/>
          <w:sz w:val="22"/>
          <w:szCs w:val="22"/>
          <w:lang w:bidi="en-US"/>
        </w:rPr>
        <w:t xml:space="preserve">το Ευρωπαϊκό Ενιαίο Έγγραφο Σύμβασης (ΕΕΕΣ)  </w:t>
      </w:r>
    </w:p>
    <w:p w:rsidR="00964F2D" w:rsidRPr="000079A5" w:rsidRDefault="00964F2D" w:rsidP="00964F2D">
      <w:pPr>
        <w:pStyle w:val="Standard"/>
        <w:jc w:val="both"/>
        <w:rPr>
          <w:rFonts w:ascii="Arial" w:hAnsi="Arial" w:cs="Arial"/>
          <w:sz w:val="22"/>
          <w:szCs w:val="22"/>
          <w:lang w:val="el-GR"/>
        </w:rPr>
      </w:pPr>
      <w:r w:rsidRPr="000079A5">
        <w:rPr>
          <w:rFonts w:ascii="Arial" w:hAnsi="Arial" w:cs="Arial"/>
          <w:sz w:val="22"/>
          <w:szCs w:val="22"/>
          <w:lang w:val="el-GR"/>
        </w:rPr>
        <w:lastRenderedPageBreak/>
        <w:t>γ)το έντυπο οικονομικής προσφοράς, όπως παράγεται από την ειδική ηλεκτρονική φόρμα του υποσυστήματος,</w:t>
      </w:r>
    </w:p>
    <w:p w:rsidR="00964F2D" w:rsidRPr="000079A5" w:rsidRDefault="00964F2D" w:rsidP="00964F2D">
      <w:pPr>
        <w:jc w:val="both"/>
        <w:rPr>
          <w:rFonts w:ascii="Arial" w:hAnsi="Arial" w:cs="Arial"/>
          <w:sz w:val="22"/>
          <w:szCs w:val="22"/>
        </w:rPr>
      </w:pPr>
      <w:r w:rsidRPr="000079A5">
        <w:rPr>
          <w:rFonts w:ascii="Arial" w:hAnsi="Arial" w:cs="Arial"/>
          <w:sz w:val="22"/>
          <w:szCs w:val="22"/>
        </w:rPr>
        <w:t xml:space="preserve">δ) ο προϋπολογισμός δημοπράτησης, </w:t>
      </w:r>
    </w:p>
    <w:p w:rsidR="00964F2D" w:rsidRPr="000079A5" w:rsidRDefault="00964F2D" w:rsidP="00964F2D">
      <w:pPr>
        <w:jc w:val="both"/>
        <w:rPr>
          <w:rFonts w:ascii="Arial" w:hAnsi="Arial" w:cs="Arial"/>
          <w:sz w:val="22"/>
          <w:szCs w:val="22"/>
        </w:rPr>
      </w:pPr>
      <w:r w:rsidRPr="000079A5">
        <w:rPr>
          <w:rFonts w:ascii="Arial" w:hAnsi="Arial" w:cs="Arial"/>
          <w:sz w:val="22"/>
          <w:szCs w:val="22"/>
        </w:rPr>
        <w:t xml:space="preserve">ε) το τιμολόγιο δημοπράτησης, </w:t>
      </w:r>
    </w:p>
    <w:p w:rsidR="00964F2D" w:rsidRPr="000079A5" w:rsidRDefault="00964F2D" w:rsidP="00964F2D">
      <w:pPr>
        <w:jc w:val="both"/>
        <w:rPr>
          <w:rFonts w:ascii="Arial" w:hAnsi="Arial" w:cs="Arial"/>
          <w:sz w:val="22"/>
          <w:szCs w:val="22"/>
        </w:rPr>
      </w:pPr>
      <w:r w:rsidRPr="000079A5">
        <w:rPr>
          <w:rFonts w:ascii="Arial" w:hAnsi="Arial" w:cs="Arial"/>
          <w:sz w:val="22"/>
          <w:szCs w:val="22"/>
        </w:rPr>
        <w:t>στ) η ειδική συγγραφή υποχρεώσεων,</w:t>
      </w:r>
    </w:p>
    <w:p w:rsidR="00964F2D" w:rsidRPr="000079A5" w:rsidRDefault="00964F2D" w:rsidP="00964F2D">
      <w:pPr>
        <w:jc w:val="both"/>
        <w:rPr>
          <w:rFonts w:ascii="Arial" w:hAnsi="Arial" w:cs="Arial"/>
          <w:sz w:val="22"/>
          <w:szCs w:val="22"/>
        </w:rPr>
      </w:pPr>
      <w:r w:rsidRPr="000079A5">
        <w:rPr>
          <w:rFonts w:ascii="Arial" w:hAnsi="Arial" w:cs="Arial"/>
          <w:sz w:val="22"/>
          <w:szCs w:val="22"/>
        </w:rPr>
        <w:t xml:space="preserve">ζ) η τεχνική συγγραφή υποχρεώσεων </w:t>
      </w:r>
    </w:p>
    <w:p w:rsidR="00964F2D" w:rsidRPr="000079A5" w:rsidRDefault="00964F2D" w:rsidP="00964F2D">
      <w:pPr>
        <w:jc w:val="both"/>
        <w:rPr>
          <w:rFonts w:ascii="Arial" w:hAnsi="Arial" w:cs="Arial"/>
          <w:sz w:val="22"/>
          <w:szCs w:val="22"/>
        </w:rPr>
      </w:pPr>
      <w:r w:rsidRPr="000079A5">
        <w:rPr>
          <w:rFonts w:ascii="Arial" w:hAnsi="Arial" w:cs="Arial"/>
          <w:sz w:val="22"/>
          <w:szCs w:val="22"/>
        </w:rPr>
        <w:t>η) το τεύχος συμπληρωματικών τεχνικών προδιαγραφών,</w:t>
      </w:r>
    </w:p>
    <w:p w:rsidR="00964F2D" w:rsidRPr="000079A5" w:rsidRDefault="00964F2D" w:rsidP="00964F2D">
      <w:pPr>
        <w:jc w:val="both"/>
        <w:rPr>
          <w:rFonts w:ascii="Arial" w:hAnsi="Arial" w:cs="Arial"/>
          <w:sz w:val="22"/>
          <w:szCs w:val="22"/>
        </w:rPr>
      </w:pPr>
      <w:r w:rsidRPr="000079A5">
        <w:rPr>
          <w:rFonts w:ascii="Arial" w:hAnsi="Arial" w:cs="Arial"/>
          <w:sz w:val="22"/>
          <w:szCs w:val="22"/>
        </w:rPr>
        <w:t>θ)  το τεύχος τεχνικής περιγραφής,</w:t>
      </w:r>
    </w:p>
    <w:p w:rsidR="00964F2D" w:rsidRPr="000079A5" w:rsidRDefault="00964F2D" w:rsidP="00964F2D">
      <w:pPr>
        <w:jc w:val="both"/>
        <w:rPr>
          <w:rFonts w:ascii="Arial" w:hAnsi="Arial" w:cs="Arial"/>
          <w:sz w:val="22"/>
          <w:szCs w:val="22"/>
        </w:rPr>
      </w:pPr>
      <w:r w:rsidRPr="000079A5">
        <w:rPr>
          <w:rFonts w:ascii="Arial" w:hAnsi="Arial" w:cs="Arial"/>
          <w:sz w:val="22"/>
          <w:szCs w:val="22"/>
        </w:rPr>
        <w:t>ι) η τεχνική μελέτη,</w:t>
      </w:r>
    </w:p>
    <w:p w:rsidR="00964F2D" w:rsidRPr="000079A5" w:rsidRDefault="00964F2D" w:rsidP="00964F2D">
      <w:pPr>
        <w:jc w:val="both"/>
        <w:rPr>
          <w:rFonts w:ascii="Arial" w:hAnsi="Arial" w:cs="Arial"/>
          <w:sz w:val="22"/>
          <w:szCs w:val="22"/>
        </w:rPr>
      </w:pPr>
      <w:r w:rsidRPr="000079A5">
        <w:rPr>
          <w:rFonts w:ascii="Arial" w:hAnsi="Arial" w:cs="Arial"/>
          <w:sz w:val="22"/>
          <w:szCs w:val="22"/>
        </w:rPr>
        <w:t>ια)τυχόν συμπληρωματικές πληροφορίες και διευκρινίσεις που θα παρασχεθούν από την αναθέτουσα αρχή  επί όλων των ανωτέρω</w:t>
      </w:r>
    </w:p>
    <w:p w:rsidR="00964F2D" w:rsidRPr="000079A5" w:rsidRDefault="00964F2D" w:rsidP="00964F2D">
      <w:pPr>
        <w:pStyle w:val="Standard"/>
        <w:jc w:val="both"/>
        <w:rPr>
          <w:rFonts w:ascii="Arial" w:hAnsi="Arial" w:cs="Arial"/>
          <w:b/>
          <w:i/>
          <w:sz w:val="22"/>
          <w:szCs w:val="22"/>
          <w:lang w:val="el-GR"/>
        </w:rPr>
      </w:pPr>
    </w:p>
    <w:p w:rsidR="00964F2D" w:rsidRPr="000079A5" w:rsidRDefault="00964F2D" w:rsidP="00964F2D">
      <w:pPr>
        <w:pStyle w:val="Standarduser"/>
        <w:jc w:val="both"/>
        <w:rPr>
          <w:rFonts w:ascii="Arial" w:hAnsi="Arial" w:cs="Arial"/>
          <w:sz w:val="22"/>
          <w:szCs w:val="22"/>
          <w:lang w:val="el-GR"/>
        </w:rPr>
      </w:pPr>
      <w:r w:rsidRPr="000079A5">
        <w:rPr>
          <w:rFonts w:ascii="Arial" w:hAnsi="Arial" w:cs="Arial"/>
          <w:b/>
          <w:sz w:val="22"/>
          <w:szCs w:val="22"/>
          <w:lang w:val="el-GR"/>
        </w:rPr>
        <w:t>2.2</w:t>
      </w:r>
      <w:r w:rsidRPr="000079A5">
        <w:rPr>
          <w:rFonts w:ascii="Arial" w:hAnsi="Arial" w:cs="Arial"/>
          <w:b/>
          <w:bCs/>
          <w:sz w:val="22"/>
          <w:szCs w:val="22"/>
          <w:lang w:val="el-GR"/>
        </w:rPr>
        <w:t xml:space="preserve"> </w:t>
      </w:r>
      <w:r w:rsidRPr="000079A5">
        <w:rPr>
          <w:rFonts w:ascii="Arial" w:hAnsi="Arial" w:cs="Arial"/>
          <w:sz w:val="22"/>
          <w:szCs w:val="22"/>
          <w:lang w:val="el-GR"/>
        </w:rPr>
        <w:t>Προσφέρεται ελεύθερη, πλήρης, άμεση και δωρεάν ηλεκτρονική πρόσβαση στα έγγραφα της σύμβασης</w:t>
      </w:r>
      <w:r w:rsidRPr="000079A5">
        <w:rPr>
          <w:rFonts w:ascii="Arial" w:hAnsi="Arial" w:cs="Arial"/>
          <w:sz w:val="22"/>
          <w:szCs w:val="22"/>
          <w:vertAlign w:val="superscript"/>
          <w:lang w:val="el-GR"/>
        </w:rPr>
        <w:t xml:space="preserve"> </w:t>
      </w:r>
      <w:r w:rsidRPr="000079A5">
        <w:rPr>
          <w:rFonts w:ascii="Arial" w:hAnsi="Arial" w:cs="Arial"/>
          <w:sz w:val="22"/>
          <w:szCs w:val="22"/>
          <w:lang w:val="el-GR"/>
        </w:rPr>
        <w:t xml:space="preserve">στον ειδικό, δημόσια </w:t>
      </w:r>
      <w:proofErr w:type="spellStart"/>
      <w:r w:rsidRPr="000079A5">
        <w:rPr>
          <w:rFonts w:ascii="Arial" w:hAnsi="Arial" w:cs="Arial"/>
          <w:sz w:val="22"/>
          <w:szCs w:val="22"/>
          <w:lang w:val="el-GR"/>
        </w:rPr>
        <w:t>προσβάσιμο</w:t>
      </w:r>
      <w:proofErr w:type="spellEnd"/>
      <w:r w:rsidRPr="000079A5">
        <w:rPr>
          <w:rFonts w:ascii="Arial" w:hAnsi="Arial" w:cs="Arial"/>
          <w:sz w:val="22"/>
          <w:szCs w:val="22"/>
          <w:lang w:val="el-GR"/>
        </w:rPr>
        <w:t xml:space="preserve">, χώρο “ηλεκτρονικοί διαγωνισμοί” της πύλης </w:t>
      </w:r>
      <w:hyperlink r:id="rId8" w:history="1">
        <w:r w:rsidRPr="000079A5">
          <w:rPr>
            <w:rFonts w:ascii="Arial" w:hAnsi="Arial" w:cs="Arial"/>
            <w:color w:val="0000FF"/>
            <w:sz w:val="22"/>
            <w:szCs w:val="22"/>
            <w:u w:val="single"/>
            <w:lang w:val="el-GR"/>
          </w:rPr>
          <w:t>www.promitheus.gov.gr</w:t>
        </w:r>
      </w:hyperlink>
      <w:r w:rsidRPr="000079A5">
        <w:rPr>
          <w:rFonts w:ascii="Arial" w:hAnsi="Arial" w:cs="Arial"/>
          <w:sz w:val="22"/>
          <w:szCs w:val="22"/>
          <w:lang w:val="el-GR"/>
        </w:rPr>
        <w:t>. του ΕΣΗΔΗΣ- ΔΗΜΟΣΙΑ ΕΡΓΑ Στην ιστοσελίδα της αναθέτουσας αρχής (</w:t>
      </w:r>
      <w:r w:rsidRPr="000079A5">
        <w:rPr>
          <w:rFonts w:ascii="Arial" w:hAnsi="Arial" w:cs="Arial"/>
          <w:sz w:val="22"/>
          <w:szCs w:val="22"/>
        </w:rPr>
        <w:t>www</w:t>
      </w:r>
      <w:r w:rsidRPr="000079A5">
        <w:rPr>
          <w:rFonts w:ascii="Arial" w:hAnsi="Arial" w:cs="Arial"/>
          <w:sz w:val="22"/>
          <w:szCs w:val="22"/>
          <w:lang w:val="el-GR"/>
        </w:rPr>
        <w:t>.</w:t>
      </w:r>
      <w:proofErr w:type="spellStart"/>
      <w:r w:rsidRPr="000079A5">
        <w:rPr>
          <w:rFonts w:ascii="Arial" w:hAnsi="Arial" w:cs="Arial"/>
          <w:sz w:val="22"/>
          <w:szCs w:val="22"/>
        </w:rPr>
        <w:t>dimoslevadeon</w:t>
      </w:r>
      <w:proofErr w:type="spellEnd"/>
      <w:r w:rsidRPr="000079A5">
        <w:rPr>
          <w:rFonts w:ascii="Arial" w:hAnsi="Arial" w:cs="Arial"/>
          <w:sz w:val="22"/>
          <w:szCs w:val="22"/>
          <w:lang w:val="el-GR"/>
        </w:rPr>
        <w:t>.</w:t>
      </w:r>
      <w:proofErr w:type="spellStart"/>
      <w:r w:rsidRPr="000079A5">
        <w:rPr>
          <w:rFonts w:ascii="Arial" w:hAnsi="Arial" w:cs="Arial"/>
          <w:sz w:val="22"/>
          <w:szCs w:val="22"/>
        </w:rPr>
        <w:t>gr</w:t>
      </w:r>
      <w:proofErr w:type="spellEnd"/>
      <w:r w:rsidRPr="000079A5">
        <w:rPr>
          <w:rFonts w:ascii="Arial" w:hAnsi="Arial" w:cs="Arial"/>
          <w:sz w:val="22"/>
          <w:szCs w:val="22"/>
          <w:lang w:val="el-GR"/>
        </w:rPr>
        <w:t>) αναρτάται σχετική ενημέρωση με</w:t>
      </w:r>
      <w:r w:rsidRPr="000079A5">
        <w:rPr>
          <w:rFonts w:ascii="Arial" w:hAnsi="Arial" w:cs="Arial"/>
          <w:kern w:val="0"/>
          <w:sz w:val="22"/>
          <w:szCs w:val="22"/>
          <w:lang w:val="el-GR"/>
        </w:rPr>
        <w:t xml:space="preserve"> </w:t>
      </w:r>
      <w:r w:rsidRPr="000079A5">
        <w:rPr>
          <w:rFonts w:ascii="Arial" w:hAnsi="Arial" w:cs="Arial"/>
          <w:sz w:val="22"/>
          <w:szCs w:val="22"/>
          <w:lang w:val="el-GR"/>
        </w:rPr>
        <w:t xml:space="preserve">αναφορά στον </w:t>
      </w:r>
      <w:proofErr w:type="spellStart"/>
      <w:r w:rsidRPr="000079A5">
        <w:rPr>
          <w:rFonts w:ascii="Arial" w:hAnsi="Arial" w:cs="Arial"/>
          <w:color w:val="FF0000"/>
          <w:sz w:val="22"/>
          <w:szCs w:val="22"/>
          <w:lang w:val="el-GR"/>
        </w:rPr>
        <w:t>συστημικό</w:t>
      </w:r>
      <w:proofErr w:type="spellEnd"/>
      <w:r w:rsidRPr="000079A5">
        <w:rPr>
          <w:rFonts w:ascii="Arial" w:hAnsi="Arial" w:cs="Arial"/>
          <w:color w:val="FF0000"/>
          <w:sz w:val="22"/>
          <w:szCs w:val="22"/>
          <w:lang w:val="el-GR"/>
        </w:rPr>
        <w:t xml:space="preserve"> αριθμό</w:t>
      </w:r>
      <w:r w:rsidRPr="000079A5">
        <w:rPr>
          <w:rFonts w:ascii="Arial" w:hAnsi="Arial" w:cs="Arial"/>
          <w:sz w:val="22"/>
          <w:szCs w:val="22"/>
          <w:lang w:val="el-GR"/>
        </w:rPr>
        <w:t xml:space="preserve"> (217232) διαγωνισμού και διασύνδεση στον ανωτέρω ψηφιακό χώρο του «ΕΣΗΔΗΣ - ΔΗΜΟΣΙΑ ΕΡΓΑ».</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t xml:space="preserve">Κάθε είδους επικοινωνία και ανταλλαγή πληροφοριών πραγματοποιείται μέσω της διαδικτυακής πύλης </w:t>
      </w:r>
      <w:proofErr w:type="spellStart"/>
      <w:r w:rsidRPr="000079A5">
        <w:rPr>
          <w:rFonts w:ascii="Arial" w:hAnsi="Arial" w:cs="Arial"/>
          <w:sz w:val="22"/>
          <w:szCs w:val="22"/>
        </w:rPr>
        <w:t>www.promitheus.gov.gr</w:t>
      </w:r>
      <w:proofErr w:type="spellEnd"/>
      <w:r w:rsidRPr="000079A5">
        <w:rPr>
          <w:rFonts w:ascii="Arial" w:hAnsi="Arial" w:cs="Arial"/>
          <w:sz w:val="22"/>
          <w:szCs w:val="22"/>
        </w:rPr>
        <w:t xml:space="preserve"> του «ΟΠΣ- Ε.Σ.Η.ΔΗ.Σ».</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p>
    <w:p w:rsidR="00964F2D" w:rsidRPr="005C2FEE" w:rsidRDefault="00964F2D" w:rsidP="00964F2D">
      <w:pPr>
        <w:jc w:val="both"/>
        <w:textAlignment w:val="baseline"/>
        <w:rPr>
          <w:rFonts w:ascii="Arial" w:hAnsi="Arial" w:cs="Arial"/>
          <w:sz w:val="22"/>
          <w:szCs w:val="22"/>
        </w:rPr>
      </w:pPr>
      <w:r w:rsidRPr="000079A5">
        <w:rPr>
          <w:rFonts w:ascii="Arial" w:hAnsi="Arial" w:cs="Arial"/>
          <w:b/>
          <w:sz w:val="22"/>
          <w:szCs w:val="22"/>
        </w:rPr>
        <w:t>2.3</w:t>
      </w:r>
      <w:r w:rsidRPr="000079A5">
        <w:rPr>
          <w:rFonts w:ascii="Arial" w:hAnsi="Arial" w:cs="Arial"/>
          <w:sz w:val="22"/>
          <w:szCs w:val="22"/>
        </w:rPr>
        <w:t xml:space="preserve"> Εφόσον έχουν ζητηθεί εγκαίρως, ήτοι έως </w:t>
      </w:r>
      <w:r w:rsidRPr="005C2FEE">
        <w:rPr>
          <w:rFonts w:ascii="Arial" w:hAnsi="Arial" w:cs="Arial"/>
          <w:sz w:val="22"/>
          <w:szCs w:val="22"/>
        </w:rPr>
        <w:t>την 30/01/2026</w:t>
      </w:r>
      <w:r w:rsidRPr="005C2FEE">
        <w:rPr>
          <w:rFonts w:ascii="Arial" w:hAnsi="Arial" w:cs="Arial"/>
          <w:sz w:val="22"/>
          <w:szCs w:val="22"/>
          <w:vertAlign w:val="superscript"/>
        </w:rPr>
        <w:endnoteReference w:id="1"/>
      </w:r>
      <w:r w:rsidRPr="005C2FEE">
        <w:rPr>
          <w:rFonts w:ascii="Arial" w:hAnsi="Arial" w:cs="Arial"/>
          <w:sz w:val="22"/>
          <w:szCs w:val="22"/>
          <w:vertAlign w:val="superscript"/>
        </w:rPr>
        <w:t xml:space="preserve">  </w:t>
      </w:r>
      <w:r w:rsidRPr="005C2FEE">
        <w:rPr>
          <w:rFonts w:ascii="Arial" w:hAnsi="Arial" w:cs="Arial"/>
          <w:sz w:val="22"/>
          <w:szCs w:val="22"/>
        </w:rPr>
        <w:t>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w:t>
      </w:r>
      <w:r w:rsidR="00C048CB">
        <w:rPr>
          <w:rFonts w:ascii="Arial" w:hAnsi="Arial" w:cs="Arial"/>
          <w:sz w:val="22"/>
          <w:szCs w:val="22"/>
        </w:rPr>
        <w:t>ς σύμβασης, το αργότερο στις  04</w:t>
      </w:r>
      <w:r w:rsidRPr="005C2FEE">
        <w:rPr>
          <w:rFonts w:ascii="Arial" w:hAnsi="Arial" w:cs="Arial"/>
          <w:sz w:val="22"/>
          <w:szCs w:val="22"/>
        </w:rPr>
        <w:t>/02/2026</w:t>
      </w:r>
      <w:r w:rsidRPr="005C2FEE">
        <w:rPr>
          <w:rStyle w:val="FootnoteReference1"/>
          <w:rFonts w:ascii="Arial" w:hAnsi="Arial" w:cs="Arial"/>
          <w:sz w:val="22"/>
          <w:szCs w:val="22"/>
        </w:rPr>
        <w:endnoteReference w:id="2"/>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t xml:space="preserve">Απαντήσεις σε τυχόν διευκρινίσεις που ζητηθούν, αναρτώνται στον δημόσια </w:t>
      </w:r>
      <w:proofErr w:type="spellStart"/>
      <w:r w:rsidRPr="000079A5">
        <w:rPr>
          <w:rFonts w:ascii="Arial" w:hAnsi="Arial" w:cs="Arial"/>
          <w:sz w:val="22"/>
          <w:szCs w:val="22"/>
        </w:rPr>
        <w:t>προσβάσιμο</w:t>
      </w:r>
      <w:proofErr w:type="spellEnd"/>
      <w:r w:rsidRPr="000079A5">
        <w:rPr>
          <w:rFonts w:ascii="Arial" w:hAnsi="Arial" w:cs="Arial"/>
          <w:sz w:val="22"/>
          <w:szCs w:val="22"/>
        </w:rPr>
        <w:t xml:space="preserve"> ηλεκτρονικό χώρο του διαγωνισμού στην προαναφερόμενη πύλη </w:t>
      </w:r>
      <w:hyperlink r:id="rId9" w:history="1">
        <w:r w:rsidRPr="000079A5">
          <w:rPr>
            <w:rFonts w:ascii="Arial" w:hAnsi="Arial" w:cs="Arial"/>
            <w:color w:val="0000FF"/>
            <w:sz w:val="22"/>
            <w:szCs w:val="22"/>
            <w:u w:val="single"/>
            <w:lang w:val="en-US"/>
          </w:rPr>
          <w:t>www</w:t>
        </w:r>
        <w:r w:rsidRPr="000079A5">
          <w:rPr>
            <w:rFonts w:ascii="Arial" w:hAnsi="Arial" w:cs="Arial"/>
            <w:color w:val="0000FF"/>
            <w:sz w:val="22"/>
            <w:szCs w:val="22"/>
            <w:u w:val="single"/>
          </w:rPr>
          <w:t>.</w:t>
        </w:r>
        <w:proofErr w:type="spellStart"/>
        <w:r w:rsidRPr="000079A5">
          <w:rPr>
            <w:rFonts w:ascii="Arial" w:hAnsi="Arial" w:cs="Arial"/>
            <w:color w:val="0000FF"/>
            <w:sz w:val="22"/>
            <w:szCs w:val="22"/>
            <w:u w:val="single"/>
            <w:lang w:val="en-US"/>
          </w:rPr>
          <w:t>promitheus</w:t>
        </w:r>
        <w:proofErr w:type="spellEnd"/>
        <w:r w:rsidRPr="000079A5">
          <w:rPr>
            <w:rFonts w:ascii="Arial" w:hAnsi="Arial" w:cs="Arial"/>
            <w:color w:val="0000FF"/>
            <w:sz w:val="22"/>
            <w:szCs w:val="22"/>
            <w:u w:val="single"/>
          </w:rPr>
          <w:t>.</w:t>
        </w:r>
        <w:proofErr w:type="spellStart"/>
        <w:r w:rsidRPr="000079A5">
          <w:rPr>
            <w:rFonts w:ascii="Arial" w:hAnsi="Arial" w:cs="Arial"/>
            <w:color w:val="0000FF"/>
            <w:sz w:val="22"/>
            <w:szCs w:val="22"/>
            <w:u w:val="single"/>
            <w:lang w:val="en-US"/>
          </w:rPr>
          <w:t>gov</w:t>
        </w:r>
        <w:proofErr w:type="spellEnd"/>
        <w:r w:rsidRPr="000079A5">
          <w:rPr>
            <w:rFonts w:ascii="Arial" w:hAnsi="Arial" w:cs="Arial"/>
            <w:color w:val="0000FF"/>
            <w:sz w:val="22"/>
            <w:szCs w:val="22"/>
            <w:u w:val="single"/>
          </w:rPr>
          <w:t>.</w:t>
        </w:r>
        <w:proofErr w:type="spellStart"/>
        <w:r w:rsidRPr="000079A5">
          <w:rPr>
            <w:rFonts w:ascii="Arial" w:hAnsi="Arial" w:cs="Arial"/>
            <w:color w:val="0000FF"/>
            <w:sz w:val="22"/>
            <w:szCs w:val="22"/>
            <w:u w:val="single"/>
            <w:lang w:val="en-US"/>
          </w:rPr>
          <w:t>gr</w:t>
        </w:r>
        <w:proofErr w:type="spellEnd"/>
      </w:hyperlink>
      <w:r w:rsidRPr="000079A5">
        <w:rPr>
          <w:rFonts w:ascii="Arial" w:hAnsi="Arial" w:cs="Arial"/>
          <w:sz w:val="22"/>
          <w:szCs w:val="22"/>
        </w:rPr>
        <w:t xml:space="preserve"> του ΕΣΗΔΗΣ- ΔΗΜΟΣΙΑ ΕΡΓΑ μαζί με τα υπόλοιπα έγγραφα της σύμβασης προς ενημέρωση των ενδιαφερόμενων οικονομικών φορέων, οι οποίοι είναι υποχρεωμένοι να ενημερώνονται με δική τους ευθύνη μέσα από τον υπόψη ηλεκτρονικό χώρο.</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α)</w:t>
      </w:r>
      <w:r w:rsidRPr="000079A5">
        <w:rPr>
          <w:rFonts w:ascii="Arial" w:hAnsi="Arial" w:cs="Arial"/>
          <w:sz w:val="22"/>
          <w:szCs w:val="22"/>
        </w:rPr>
        <w:t xml:space="preserve">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β)</w:t>
      </w:r>
      <w:r w:rsidRPr="000079A5">
        <w:rPr>
          <w:rFonts w:ascii="Arial" w:hAnsi="Arial" w:cs="Arial"/>
          <w:sz w:val="22"/>
          <w:szCs w:val="22"/>
        </w:rPr>
        <w:t xml:space="preserve"> όταν τα έγγραφα της σύμβασης υφίστανται σημαντικές αλλαγές. </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t>Η διάρκεια της παράτασης θα είναι ανάλογη με τη σπουδαιότητα των πληροφοριών που ζητήθηκαν ή των αλλαγών.</w:t>
      </w:r>
    </w:p>
    <w:p w:rsidR="00964F2D" w:rsidRPr="000079A5" w:rsidRDefault="00964F2D" w:rsidP="00964F2D">
      <w:pPr>
        <w:jc w:val="both"/>
        <w:textAlignment w:val="baseline"/>
        <w:rPr>
          <w:rFonts w:ascii="Arial" w:hAnsi="Arial" w:cs="Arial"/>
          <w:iCs/>
          <w:sz w:val="22"/>
          <w:szCs w:val="22"/>
        </w:rPr>
      </w:pPr>
    </w:p>
    <w:p w:rsidR="00964F2D" w:rsidRPr="000079A5" w:rsidRDefault="00964F2D" w:rsidP="00964F2D">
      <w:pPr>
        <w:jc w:val="both"/>
        <w:textAlignment w:val="baseline"/>
        <w:rPr>
          <w:rFonts w:ascii="Arial" w:hAnsi="Arial" w:cs="Arial"/>
          <w:iCs/>
          <w:sz w:val="22"/>
          <w:szCs w:val="22"/>
        </w:rPr>
      </w:pPr>
      <w:r w:rsidRPr="000079A5">
        <w:rPr>
          <w:rFonts w:ascii="Arial" w:hAnsi="Arial" w:cs="Arial"/>
          <w:iCs/>
          <w:sz w:val="22"/>
          <w:szCs w:val="22"/>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964F2D" w:rsidRPr="000079A5" w:rsidRDefault="00964F2D" w:rsidP="00964F2D">
      <w:pPr>
        <w:pStyle w:val="Standarduser"/>
        <w:jc w:val="both"/>
        <w:rPr>
          <w:rFonts w:ascii="Arial" w:hAnsi="Arial" w:cs="Arial"/>
          <w:sz w:val="22"/>
          <w:szCs w:val="22"/>
          <w:lang w:val="el-GR"/>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2.4</w:t>
      </w:r>
      <w:r w:rsidRPr="000079A5">
        <w:rPr>
          <w:rFonts w:ascii="Arial" w:hAnsi="Arial" w:cs="Arial"/>
          <w:sz w:val="22"/>
          <w:szCs w:val="22"/>
        </w:rPr>
        <w:t xml:space="preserve"> 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δημοσιεύονται στο ΚΗΜΔΗΣ.</w:t>
      </w:r>
    </w:p>
    <w:p w:rsidR="00964F2D" w:rsidRPr="000079A5" w:rsidRDefault="00964F2D" w:rsidP="00964F2D">
      <w:pPr>
        <w:jc w:val="both"/>
        <w:rPr>
          <w:rFonts w:ascii="Arial" w:hAnsi="Arial" w:cs="Arial"/>
          <w:sz w:val="22"/>
          <w:szCs w:val="22"/>
        </w:rPr>
      </w:pPr>
    </w:p>
    <w:p w:rsidR="00964F2D" w:rsidRPr="000079A5" w:rsidRDefault="00964F2D" w:rsidP="00964F2D">
      <w:pPr>
        <w:jc w:val="both"/>
        <w:rPr>
          <w:rFonts w:ascii="Arial" w:hAnsi="Arial" w:cs="Arial"/>
          <w:b/>
          <w:sz w:val="22"/>
          <w:szCs w:val="22"/>
        </w:rPr>
      </w:pPr>
      <w:r w:rsidRPr="000079A5">
        <w:rPr>
          <w:rFonts w:ascii="Arial" w:hAnsi="Arial" w:cs="Arial"/>
          <w:b/>
          <w:sz w:val="22"/>
          <w:szCs w:val="22"/>
        </w:rPr>
        <w:lastRenderedPageBreak/>
        <w:t xml:space="preserve">Άρθρο 2 Α Αρχές εφαρμοζόμενες στη διαδικασία σύναψης </w:t>
      </w:r>
    </w:p>
    <w:p w:rsidR="00964F2D" w:rsidRPr="000079A5" w:rsidRDefault="00964F2D" w:rsidP="00964F2D">
      <w:pPr>
        <w:jc w:val="both"/>
        <w:rPr>
          <w:rFonts w:ascii="Arial" w:hAnsi="Arial" w:cs="Arial"/>
          <w:sz w:val="22"/>
          <w:szCs w:val="22"/>
        </w:rPr>
      </w:pPr>
    </w:p>
    <w:p w:rsidR="00964F2D" w:rsidRPr="000079A5" w:rsidRDefault="00964F2D" w:rsidP="00964F2D">
      <w:pPr>
        <w:jc w:val="both"/>
        <w:rPr>
          <w:rFonts w:ascii="Arial" w:hAnsi="Arial" w:cs="Arial"/>
          <w:sz w:val="22"/>
          <w:szCs w:val="22"/>
        </w:rPr>
      </w:pPr>
      <w:r w:rsidRPr="000079A5">
        <w:rPr>
          <w:rFonts w:ascii="Arial" w:hAnsi="Arial" w:cs="Arial"/>
          <w:sz w:val="22"/>
          <w:szCs w:val="22"/>
        </w:rPr>
        <w:t>Οι οικονομικοί φορείς δεσμεύονται ότι:</w:t>
      </w:r>
    </w:p>
    <w:p w:rsidR="00964F2D" w:rsidRPr="000079A5" w:rsidRDefault="00964F2D" w:rsidP="00964F2D">
      <w:pPr>
        <w:jc w:val="both"/>
        <w:rPr>
          <w:rFonts w:ascii="Arial" w:hAnsi="Arial" w:cs="Arial"/>
          <w:sz w:val="22"/>
          <w:szCs w:val="22"/>
        </w:rPr>
      </w:pPr>
    </w:p>
    <w:p w:rsidR="00964F2D" w:rsidRPr="000079A5" w:rsidRDefault="00964F2D" w:rsidP="00964F2D">
      <w:pPr>
        <w:jc w:val="both"/>
        <w:rPr>
          <w:rFonts w:ascii="Arial" w:hAnsi="Arial" w:cs="Arial"/>
          <w:sz w:val="22"/>
          <w:szCs w:val="22"/>
        </w:rPr>
      </w:pPr>
      <w:r w:rsidRPr="000079A5">
        <w:rPr>
          <w:rFonts w:ascii="Arial" w:hAnsi="Arial" w:cs="Arial"/>
          <w:b/>
          <w:sz w:val="22"/>
          <w:szCs w:val="22"/>
        </w:rPr>
        <w:t>α)</w:t>
      </w:r>
      <w:r w:rsidRPr="000079A5">
        <w:rPr>
          <w:rFonts w:ascii="Arial" w:hAnsi="Arial" w:cs="Arial"/>
          <w:sz w:val="22"/>
          <w:szCs w:val="22"/>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964F2D" w:rsidRPr="000079A5" w:rsidRDefault="00964F2D" w:rsidP="00964F2D">
      <w:pPr>
        <w:ind w:left="227"/>
        <w:textAlignment w:val="baseline"/>
        <w:rPr>
          <w:rFonts w:ascii="Arial" w:hAnsi="Arial" w:cs="Arial"/>
          <w:sz w:val="22"/>
          <w:szCs w:val="22"/>
        </w:rPr>
      </w:pPr>
    </w:p>
    <w:p w:rsidR="00964F2D" w:rsidRPr="000079A5" w:rsidRDefault="00964F2D" w:rsidP="00964F2D">
      <w:pPr>
        <w:jc w:val="both"/>
        <w:rPr>
          <w:rFonts w:ascii="Arial" w:hAnsi="Arial" w:cs="Arial"/>
          <w:sz w:val="22"/>
          <w:szCs w:val="22"/>
        </w:rPr>
      </w:pPr>
      <w:r w:rsidRPr="000079A5">
        <w:rPr>
          <w:rFonts w:ascii="Arial" w:hAnsi="Arial" w:cs="Arial"/>
          <w:b/>
          <w:sz w:val="22"/>
          <w:szCs w:val="22"/>
        </w:rPr>
        <w:t>β)</w:t>
      </w:r>
      <w:r w:rsidRPr="000079A5">
        <w:rPr>
          <w:rFonts w:ascii="Arial" w:hAnsi="Arial" w:cs="Arial"/>
          <w:sz w:val="22"/>
          <w:szCs w:val="22"/>
        </w:rPr>
        <w:t xml:space="preserve"> δεν θα ενεργήσουν αθέμιτα, παράνομα ή καταχρηστικά </w:t>
      </w:r>
      <w:proofErr w:type="spellStart"/>
      <w:r w:rsidRPr="000079A5">
        <w:rPr>
          <w:rFonts w:ascii="Arial" w:hAnsi="Arial" w:cs="Arial"/>
          <w:sz w:val="22"/>
          <w:szCs w:val="22"/>
        </w:rPr>
        <w:t>καθ΄</w:t>
      </w:r>
      <w:proofErr w:type="spellEnd"/>
      <w:r w:rsidRPr="000079A5">
        <w:rPr>
          <w:rFonts w:ascii="Arial" w:hAnsi="Arial" w:cs="Arial"/>
          <w:sz w:val="22"/>
          <w:szCs w:val="22"/>
        </w:rPr>
        <w:t xml:space="preserve"> όλη τη διάρκεια της διαδικασίας ανάθεσης, αλλά και κατά το στάδιο εκτέλεσης της σύμβασης, εφόσον επιλεγούν και</w:t>
      </w:r>
    </w:p>
    <w:p w:rsidR="00964F2D" w:rsidRPr="000079A5" w:rsidRDefault="00964F2D" w:rsidP="00964F2D">
      <w:pPr>
        <w:jc w:val="both"/>
        <w:rPr>
          <w:rFonts w:ascii="Arial" w:hAnsi="Arial" w:cs="Arial"/>
          <w:sz w:val="22"/>
          <w:szCs w:val="22"/>
        </w:rPr>
      </w:pPr>
    </w:p>
    <w:p w:rsidR="00964F2D" w:rsidRPr="000079A5" w:rsidRDefault="00964F2D" w:rsidP="00964F2D">
      <w:pPr>
        <w:jc w:val="both"/>
        <w:rPr>
          <w:rFonts w:ascii="Arial" w:hAnsi="Arial" w:cs="Arial"/>
          <w:sz w:val="22"/>
          <w:szCs w:val="22"/>
        </w:rPr>
      </w:pPr>
      <w:r w:rsidRPr="000079A5">
        <w:rPr>
          <w:rFonts w:ascii="Arial" w:hAnsi="Arial" w:cs="Arial"/>
          <w:b/>
          <w:sz w:val="22"/>
          <w:szCs w:val="22"/>
        </w:rPr>
        <w:t>γ)</w:t>
      </w:r>
      <w:r w:rsidRPr="000079A5">
        <w:rPr>
          <w:rFonts w:ascii="Arial" w:hAnsi="Arial" w:cs="Arial"/>
          <w:sz w:val="22"/>
          <w:szCs w:val="22"/>
        </w:rPr>
        <w:t xml:space="preserve"> λαμβάνουν τα κατάλληλα μέτρα για να διαφυλάξουν την εμπιστευτικότητα των πληροφοριών που έχουν χαρακτηρισθεί ως τέτοιες από την αναθέτουσα αρχή.</w:t>
      </w:r>
    </w:p>
    <w:p w:rsidR="00964F2D" w:rsidRPr="000079A5" w:rsidRDefault="00964F2D" w:rsidP="00964F2D">
      <w:pPr>
        <w:jc w:val="both"/>
        <w:rPr>
          <w:rFonts w:ascii="Arial" w:hAnsi="Arial" w:cs="Arial"/>
          <w:sz w:val="22"/>
          <w:szCs w:val="22"/>
        </w:rPr>
      </w:pPr>
    </w:p>
    <w:p w:rsidR="00964F2D" w:rsidRPr="000079A5" w:rsidRDefault="00964F2D" w:rsidP="006B70A4">
      <w:pPr>
        <w:pStyle w:val="2"/>
        <w:widowControl w:val="0"/>
        <w:numPr>
          <w:ilvl w:val="0"/>
          <w:numId w:val="0"/>
        </w:numPr>
        <w:ind w:left="432"/>
        <w:jc w:val="left"/>
        <w:rPr>
          <w:rFonts w:ascii="Arial" w:hAnsi="Arial" w:cs="Arial"/>
          <w:sz w:val="22"/>
          <w:szCs w:val="22"/>
        </w:rPr>
      </w:pPr>
      <w:bookmarkStart w:id="17" w:name="_Toc73524240"/>
      <w:r w:rsidRPr="000079A5">
        <w:rPr>
          <w:rFonts w:ascii="Arial" w:hAnsi="Arial" w:cs="Arial"/>
          <w:sz w:val="22"/>
          <w:szCs w:val="22"/>
        </w:rPr>
        <w:t>Άρθρο 3: Ηλεκτρονική υποβολή φακέλου προσφοράς</w:t>
      </w:r>
      <w:bookmarkEnd w:id="17"/>
    </w:p>
    <w:p w:rsidR="00964F2D" w:rsidRPr="000079A5" w:rsidRDefault="00964F2D" w:rsidP="00964F2D">
      <w:pPr>
        <w:pStyle w:val="para-1"/>
        <w:tabs>
          <w:tab w:val="clear" w:pos="1021"/>
          <w:tab w:val="clear" w:pos="1588"/>
          <w:tab w:val="left" w:pos="1134"/>
        </w:tabs>
        <w:ind w:left="1134" w:hanging="1134"/>
        <w:rPr>
          <w:b/>
          <w:szCs w:val="22"/>
        </w:rPr>
      </w:pPr>
    </w:p>
    <w:p w:rsidR="00964F2D" w:rsidRPr="000079A5" w:rsidRDefault="00964F2D" w:rsidP="00964F2D">
      <w:pPr>
        <w:tabs>
          <w:tab w:val="left" w:pos="0"/>
          <w:tab w:val="left" w:pos="1843"/>
          <w:tab w:val="left" w:pos="2155"/>
          <w:tab w:val="left" w:pos="2722"/>
          <w:tab w:val="left" w:pos="3289"/>
        </w:tabs>
        <w:jc w:val="both"/>
        <w:rPr>
          <w:rFonts w:ascii="Arial" w:hAnsi="Arial" w:cs="Arial"/>
          <w:spacing w:val="5"/>
          <w:sz w:val="22"/>
          <w:szCs w:val="22"/>
          <w:lang w:bidi="en-US"/>
        </w:rPr>
      </w:pPr>
      <w:r w:rsidRPr="000079A5">
        <w:rPr>
          <w:rFonts w:ascii="Arial" w:hAnsi="Arial" w:cs="Arial"/>
          <w:b/>
          <w:spacing w:val="5"/>
          <w:sz w:val="22"/>
          <w:szCs w:val="22"/>
          <w:lang w:bidi="en-US"/>
        </w:rPr>
        <w:t>3.1.</w:t>
      </w:r>
      <w:r w:rsidRPr="000079A5">
        <w:rPr>
          <w:rFonts w:ascii="Arial" w:hAnsi="Arial" w:cs="Arial"/>
          <w:spacing w:val="5"/>
          <w:sz w:val="22"/>
          <w:szCs w:val="22"/>
          <w:lang w:bidi="en-US"/>
        </w:rPr>
        <w:t xml:space="preserve"> Οι προσφορές υποβάλλονται από τους ενδιαφερομένους ηλεκτρονικά, μέσω της διαδικτυακής πύλης </w:t>
      </w:r>
      <w:hyperlink r:id="rId10" w:history="1">
        <w:r w:rsidRPr="000079A5">
          <w:rPr>
            <w:rFonts w:ascii="Arial" w:hAnsi="Arial" w:cs="Arial"/>
            <w:color w:val="0000FF"/>
            <w:spacing w:val="5"/>
            <w:sz w:val="22"/>
            <w:szCs w:val="22"/>
            <w:u w:val="single"/>
            <w:lang w:bidi="en-US"/>
          </w:rPr>
          <w:t>www.promitheus.gov.gr</w:t>
        </w:r>
      </w:hyperlink>
      <w:r w:rsidRPr="000079A5">
        <w:rPr>
          <w:rFonts w:ascii="Arial" w:hAnsi="Arial" w:cs="Arial"/>
          <w:spacing w:val="5"/>
          <w:sz w:val="22"/>
          <w:szCs w:val="22"/>
          <w:lang w:bidi="en-US"/>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  </w:t>
      </w:r>
    </w:p>
    <w:p w:rsidR="00964F2D" w:rsidRPr="000079A5" w:rsidRDefault="00964F2D" w:rsidP="00964F2D">
      <w:pPr>
        <w:tabs>
          <w:tab w:val="left" w:pos="0"/>
          <w:tab w:val="left" w:pos="1843"/>
          <w:tab w:val="left" w:pos="2155"/>
          <w:tab w:val="left" w:pos="2722"/>
          <w:tab w:val="left" w:pos="3289"/>
        </w:tabs>
        <w:jc w:val="both"/>
        <w:rPr>
          <w:rFonts w:ascii="Arial" w:hAnsi="Arial" w:cs="Arial"/>
          <w:spacing w:val="5"/>
          <w:sz w:val="22"/>
          <w:szCs w:val="22"/>
          <w:lang w:bidi="en-US"/>
        </w:rPr>
      </w:pPr>
    </w:p>
    <w:p w:rsidR="00964F2D" w:rsidRPr="000079A5" w:rsidRDefault="00964F2D" w:rsidP="00964F2D">
      <w:pPr>
        <w:tabs>
          <w:tab w:val="left" w:pos="0"/>
          <w:tab w:val="left" w:pos="1843"/>
          <w:tab w:val="left" w:pos="2155"/>
          <w:tab w:val="left" w:pos="2722"/>
          <w:tab w:val="left" w:pos="3289"/>
        </w:tabs>
        <w:jc w:val="both"/>
        <w:textAlignment w:val="baseline"/>
        <w:rPr>
          <w:rFonts w:ascii="Arial" w:hAnsi="Arial" w:cs="Arial"/>
          <w:sz w:val="22"/>
          <w:szCs w:val="22"/>
          <w:lang w:bidi="en-US"/>
        </w:rPr>
      </w:pPr>
      <w:r w:rsidRPr="000079A5">
        <w:rPr>
          <w:rFonts w:ascii="Arial" w:hAnsi="Arial" w:cs="Arial"/>
          <w:sz w:val="22"/>
          <w:szCs w:val="22"/>
          <w:lang w:bidi="en-US"/>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0079A5">
        <w:rPr>
          <w:rFonts w:ascii="Arial" w:hAnsi="Arial" w:cs="Arial"/>
          <w:i/>
          <w:iCs/>
          <w:sz w:val="22"/>
          <w:szCs w:val="22"/>
          <w:lang w:bidi="en-US"/>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w:t>
      </w:r>
      <w:r w:rsidRPr="000079A5">
        <w:rPr>
          <w:rFonts w:ascii="Arial" w:hAnsi="Arial" w:cs="Arial"/>
          <w:i/>
          <w:iCs/>
          <w:sz w:val="22"/>
          <w:szCs w:val="22"/>
        </w:rPr>
        <w:t>(εφεξής «ΚΥΑ ΕΣΗΔΗΣ-ΕΡΓΑ)</w:t>
      </w:r>
      <w:r w:rsidRPr="000079A5">
        <w:rPr>
          <w:rFonts w:ascii="Arial" w:hAnsi="Arial" w:cs="Arial"/>
          <w:i/>
          <w:iCs/>
          <w:sz w:val="22"/>
          <w:szCs w:val="22"/>
          <w:lang w:bidi="en-US"/>
        </w:rPr>
        <w:t>».</w:t>
      </w:r>
    </w:p>
    <w:p w:rsidR="00964F2D" w:rsidRPr="000079A5" w:rsidRDefault="00964F2D" w:rsidP="00964F2D">
      <w:pPr>
        <w:tabs>
          <w:tab w:val="left" w:pos="0"/>
          <w:tab w:val="left" w:pos="1843"/>
          <w:tab w:val="left" w:pos="2155"/>
          <w:tab w:val="left" w:pos="2722"/>
          <w:tab w:val="left" w:pos="3289"/>
        </w:tabs>
        <w:jc w:val="both"/>
        <w:rPr>
          <w:rFonts w:ascii="Arial" w:hAnsi="Arial" w:cs="Arial"/>
          <w:spacing w:val="5"/>
          <w:sz w:val="22"/>
          <w:szCs w:val="22"/>
          <w:lang w:bidi="en-US"/>
        </w:rPr>
      </w:pPr>
    </w:p>
    <w:p w:rsidR="00964F2D" w:rsidRPr="000079A5" w:rsidRDefault="00964F2D" w:rsidP="00964F2D">
      <w:pPr>
        <w:tabs>
          <w:tab w:val="left" w:pos="0"/>
          <w:tab w:val="left" w:pos="1843"/>
          <w:tab w:val="left" w:pos="2155"/>
          <w:tab w:val="left" w:pos="2722"/>
          <w:tab w:val="left" w:pos="3289"/>
        </w:tabs>
        <w:jc w:val="both"/>
        <w:rPr>
          <w:rFonts w:ascii="Arial" w:hAnsi="Arial" w:cs="Arial"/>
          <w:spacing w:val="5"/>
          <w:sz w:val="22"/>
          <w:szCs w:val="22"/>
          <w:lang w:bidi="en-US"/>
        </w:rPr>
      </w:pPr>
      <w:r w:rsidRPr="000079A5">
        <w:rPr>
          <w:rFonts w:ascii="Arial" w:eastAsia="Cambria" w:hAnsi="Arial" w:cs="Arial"/>
          <w:spacing w:val="5"/>
          <w:sz w:val="22"/>
          <w:szCs w:val="22"/>
          <w:lang w:bidi="en-US"/>
        </w:rPr>
        <w:t>Η ένωση οικονομικών φορέων υποβάλλει κοινή προσφορά, η οποία υποχρεωτικά υπογράφεται, σύμφωνα με τα ανωτέρω, είτε από όλους τους οικονομικούς φορείς που αποτελούν την ένωση, είτε από εκπρόσωπό τους, νομίμως εξουσιοδοτημένο. Στην προσφορά,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υπεύθυνη δήλωση που δύναται να υποβάλλουν τα μέλη της ένωσης.</w:t>
      </w:r>
    </w:p>
    <w:p w:rsidR="00964F2D" w:rsidRPr="000079A5" w:rsidRDefault="00964F2D" w:rsidP="00964F2D">
      <w:pPr>
        <w:tabs>
          <w:tab w:val="left" w:pos="0"/>
          <w:tab w:val="left" w:pos="1843"/>
          <w:tab w:val="left" w:pos="2155"/>
          <w:tab w:val="left" w:pos="2722"/>
          <w:tab w:val="left" w:pos="3289"/>
        </w:tabs>
        <w:jc w:val="both"/>
        <w:rPr>
          <w:rFonts w:ascii="Arial" w:hAnsi="Arial" w:cs="Arial"/>
          <w:spacing w:val="5"/>
          <w:sz w:val="22"/>
          <w:szCs w:val="22"/>
          <w:lang w:bidi="en-US"/>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 xml:space="preserve">3.2 </w:t>
      </w:r>
      <w:r w:rsidRPr="000079A5">
        <w:rPr>
          <w:rFonts w:ascii="Arial" w:eastAsia="Arial" w:hAnsi="Arial" w:cs="Arial"/>
          <w:color w:val="000000"/>
          <w:sz w:val="22"/>
          <w:szCs w:val="22"/>
        </w:rPr>
        <w:t>Στον ηλεκτρονικό φάκελο προσφοράς περιέχονται:</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Calibri" w:hAnsi="Arial" w:cs="Arial"/>
          <w:color w:val="000000"/>
          <w:sz w:val="22"/>
          <w:szCs w:val="22"/>
        </w:rPr>
        <w:t xml:space="preserve"> </w:t>
      </w:r>
      <w:r w:rsidRPr="000079A5">
        <w:rPr>
          <w:rFonts w:ascii="Arial" w:eastAsia="Arial" w:hAnsi="Arial" w:cs="Arial"/>
          <w:color w:val="000000"/>
          <w:sz w:val="22"/>
          <w:szCs w:val="22"/>
        </w:rPr>
        <w:t>(α) ένας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)φάκελος με την ένδειξη «Δικαιολογητικά Συμμετοχής».</w:t>
      </w:r>
    </w:p>
    <w:p w:rsidR="00964F2D" w:rsidRPr="000079A5" w:rsidRDefault="00964F2D" w:rsidP="00964F2D">
      <w:pPr>
        <w:jc w:val="both"/>
        <w:rPr>
          <w:rFonts w:ascii="Arial" w:eastAsia="Arial" w:hAnsi="Arial" w:cs="Arial"/>
          <w:color w:val="000000"/>
          <w:sz w:val="22"/>
          <w:szCs w:val="22"/>
        </w:rPr>
      </w:pPr>
      <w:r w:rsidRPr="000079A5">
        <w:rPr>
          <w:rFonts w:ascii="Arial" w:eastAsia="Calibri" w:hAnsi="Arial" w:cs="Arial"/>
          <w:color w:val="000000"/>
          <w:sz w:val="22"/>
          <w:szCs w:val="22"/>
        </w:rPr>
        <w:t xml:space="preserve"> </w:t>
      </w:r>
      <w:r w:rsidRPr="000079A5">
        <w:rPr>
          <w:rFonts w:ascii="Arial" w:eastAsia="Arial" w:hAnsi="Arial" w:cs="Arial"/>
          <w:color w:val="000000"/>
          <w:sz w:val="22"/>
          <w:szCs w:val="22"/>
        </w:rPr>
        <w:t>(β)  ένας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)φάκελος με την ένδειξη  «Οικονομική Προσφορά».</w:t>
      </w:r>
    </w:p>
    <w:p w:rsidR="00964F2D" w:rsidRPr="000079A5" w:rsidRDefault="00964F2D" w:rsidP="00964F2D">
      <w:pPr>
        <w:jc w:val="center"/>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3.3</w:t>
      </w:r>
      <w:r w:rsidRPr="000079A5">
        <w:rPr>
          <w:rFonts w:ascii="Arial" w:eastAsia="Arial" w:hAnsi="Arial" w:cs="Arial"/>
          <w:color w:val="000000"/>
          <w:sz w:val="22"/>
          <w:szCs w:val="22"/>
        </w:rPr>
        <w:t xml:space="preserve"> Από τον προσφέροντα σημαίνονται, με χρήση του σχετικού πεδίου του υποσυστήματος, κατά την σύνταξη της προσφοράς, τα στοιχεία εκείνα που έχουν εμπιστευτικό χαρακτήρα, σύμφωνα με τα οριζόμενα στο άρθρο 21  του ν. 4412/2016. </w:t>
      </w: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color w:val="000000"/>
          <w:sz w:val="22"/>
          <w:szCs w:val="22"/>
        </w:rPr>
        <w:t>Στην περίπτωση αυτή, ο προσφέρων υποβάλει στον οικείο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 xml:space="preserve">)φάκελο σχετική αιτιολόγηση με τη μορφή ψηφιακά υπογεγραμμένου αρχείου </w:t>
      </w:r>
      <w:proofErr w:type="spellStart"/>
      <w:r w:rsidRPr="000079A5">
        <w:rPr>
          <w:rFonts w:ascii="Arial" w:eastAsia="Arial" w:hAnsi="Arial" w:cs="Arial"/>
          <w:color w:val="000000"/>
          <w:sz w:val="22"/>
          <w:szCs w:val="22"/>
          <w:lang w:val="en-US"/>
        </w:rPr>
        <w:t>pdf</w:t>
      </w:r>
      <w:proofErr w:type="spellEnd"/>
      <w:r w:rsidRPr="000079A5">
        <w:rPr>
          <w:rFonts w:ascii="Arial" w:eastAsia="Arial" w:hAnsi="Arial" w:cs="Arial"/>
          <w:color w:val="000000"/>
          <w:sz w:val="22"/>
          <w:szCs w:val="22"/>
        </w:rPr>
        <w:t xml:space="preserve">, αναφέροντας ρητά όλες τις σχετικές διατάξεις νόμου ή διοικητικές πράξεις που επιβάλλουν την εμπιστευτικότητα της συγκεκριμένης πληροφορίας, ως </w:t>
      </w:r>
      <w:r w:rsidRPr="000079A5">
        <w:rPr>
          <w:rFonts w:ascii="Arial" w:eastAsia="Arial" w:hAnsi="Arial" w:cs="Arial"/>
          <w:color w:val="000000"/>
          <w:sz w:val="22"/>
          <w:szCs w:val="22"/>
        </w:rPr>
        <w:lastRenderedPageBreak/>
        <w:t xml:space="preserve">συνημμένο της ηλεκτρονικής του προσφοράς. Δεν χαρακτηρίζονται ως εμπιστευτικές πληροφορίες σχετικά με τις τιμές μονάδος, τις προσφερόμενες ποσότητες και την οικονομική προσφορά.  </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3.4</w:t>
      </w:r>
      <w:r w:rsidRPr="000079A5">
        <w:rPr>
          <w:rFonts w:ascii="Arial" w:eastAsia="Arial" w:hAnsi="Arial" w:cs="Arial"/>
          <w:color w:val="000000"/>
          <w:sz w:val="22"/>
          <w:szCs w:val="22"/>
        </w:rPr>
        <w:t xml:space="preserve"> Στην περίπτωση της υποβολής στοιχείων με χρήση </w:t>
      </w:r>
      <w:proofErr w:type="spellStart"/>
      <w:r w:rsidRPr="000079A5">
        <w:rPr>
          <w:rFonts w:ascii="Arial" w:eastAsia="Arial" w:hAnsi="Arial" w:cs="Arial"/>
          <w:color w:val="000000"/>
          <w:sz w:val="22"/>
          <w:szCs w:val="22"/>
        </w:rPr>
        <w:t>μορφότυπου</w:t>
      </w:r>
      <w:proofErr w:type="spellEnd"/>
      <w:r w:rsidRPr="000079A5">
        <w:rPr>
          <w:rFonts w:ascii="Arial" w:eastAsia="Arial" w:hAnsi="Arial" w:cs="Arial"/>
          <w:color w:val="000000"/>
          <w:sz w:val="22"/>
          <w:szCs w:val="22"/>
        </w:rPr>
        <w:t xml:space="preserve"> φακέλου συμπιεσμένων ηλεκτρονικών αρχείων (π.χ. ηλεκτρονικό αρχείο με μορφή ZIP), εκείνα τα οποία επιθυμεί ο προσφέρων να χαρακτηρίσει ως εμπιστευτικά, σύμφωνα με τα ανωτέρω αναφερόμενα, θα πρέπει να τα υποβάλλει ως χωριστά ηλεκτρονικά αρχεία με μορφή </w:t>
      </w:r>
      <w:proofErr w:type="spellStart"/>
      <w:r w:rsidRPr="000079A5">
        <w:rPr>
          <w:rFonts w:ascii="Arial" w:eastAsia="Arial" w:hAnsi="Arial" w:cs="Arial"/>
          <w:color w:val="000000"/>
          <w:sz w:val="22"/>
          <w:szCs w:val="22"/>
        </w:rPr>
        <w:t>Portable</w:t>
      </w:r>
      <w:proofErr w:type="spellEnd"/>
      <w:r w:rsidRPr="000079A5">
        <w:rPr>
          <w:rFonts w:ascii="Arial" w:eastAsia="Arial" w:hAnsi="Arial" w:cs="Arial"/>
          <w:color w:val="000000"/>
          <w:sz w:val="22"/>
          <w:szCs w:val="22"/>
        </w:rPr>
        <w:t xml:space="preserve"> </w:t>
      </w:r>
      <w:proofErr w:type="spellStart"/>
      <w:r w:rsidRPr="000079A5">
        <w:rPr>
          <w:rFonts w:ascii="Arial" w:eastAsia="Arial" w:hAnsi="Arial" w:cs="Arial"/>
          <w:color w:val="000000"/>
          <w:sz w:val="22"/>
          <w:szCs w:val="22"/>
        </w:rPr>
        <w:t>Document</w:t>
      </w:r>
      <w:proofErr w:type="spellEnd"/>
      <w:r w:rsidRPr="000079A5">
        <w:rPr>
          <w:rFonts w:ascii="Arial" w:eastAsia="Arial" w:hAnsi="Arial" w:cs="Arial"/>
          <w:color w:val="000000"/>
          <w:sz w:val="22"/>
          <w:szCs w:val="22"/>
        </w:rPr>
        <w:t xml:space="preserve"> </w:t>
      </w:r>
      <w:proofErr w:type="spellStart"/>
      <w:r w:rsidRPr="000079A5">
        <w:rPr>
          <w:rFonts w:ascii="Arial" w:eastAsia="Arial" w:hAnsi="Arial" w:cs="Arial"/>
          <w:color w:val="000000"/>
          <w:sz w:val="22"/>
          <w:szCs w:val="22"/>
        </w:rPr>
        <w:t>Format</w:t>
      </w:r>
      <w:proofErr w:type="spellEnd"/>
      <w:r w:rsidRPr="000079A5">
        <w:rPr>
          <w:rFonts w:ascii="Arial" w:eastAsia="Arial" w:hAnsi="Arial" w:cs="Arial"/>
          <w:color w:val="000000"/>
          <w:sz w:val="22"/>
          <w:szCs w:val="22"/>
        </w:rPr>
        <w:t xml:space="preserve"> (PDF) ή ως χωριστό ηλεκτρονικό αρχείο </w:t>
      </w:r>
      <w:proofErr w:type="spellStart"/>
      <w:r w:rsidRPr="000079A5">
        <w:rPr>
          <w:rFonts w:ascii="Arial" w:eastAsia="Arial" w:hAnsi="Arial" w:cs="Arial"/>
          <w:color w:val="000000"/>
          <w:sz w:val="22"/>
          <w:szCs w:val="22"/>
        </w:rPr>
        <w:t>μορφότυπου</w:t>
      </w:r>
      <w:proofErr w:type="spellEnd"/>
      <w:r w:rsidRPr="000079A5">
        <w:rPr>
          <w:rFonts w:ascii="Arial" w:eastAsia="Arial" w:hAnsi="Arial" w:cs="Arial"/>
          <w:color w:val="000000"/>
          <w:sz w:val="22"/>
          <w:szCs w:val="22"/>
        </w:rPr>
        <w:t xml:space="preserve"> φακέλου συμπιεσμένων ηλεκτρονικών αρχείων που να περιλαμβάνει αυτά.</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3.5</w:t>
      </w:r>
      <w:r w:rsidRPr="000079A5">
        <w:rPr>
          <w:rFonts w:ascii="Arial" w:eastAsia="Arial" w:hAnsi="Arial" w:cs="Arial"/>
          <w:color w:val="000000"/>
          <w:sz w:val="22"/>
          <w:szCs w:val="22"/>
        </w:rPr>
        <w:t xml:space="preserve"> Ο χρήστης – οικονομικός φορέας υποβάλλει τους ανωτέρω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)φακέλους μέσω του υποσυστήματος, όπως περιγράφεται κατωτέρω:</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α)</w:t>
      </w:r>
      <w:r w:rsidRPr="000079A5">
        <w:rPr>
          <w:rFonts w:ascii="Arial" w:eastAsia="Arial" w:hAnsi="Arial" w:cs="Arial"/>
          <w:color w:val="000000"/>
          <w:sz w:val="22"/>
          <w:szCs w:val="22"/>
        </w:rPr>
        <w:t xml:space="preserve"> Τα στοιχεία και δικαιολογητικά που περιλαμβάνονται στον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 xml:space="preserve">)φάκελο με την ένδειξη «Δικαιολογητικά Συμμετοχής»  είναι τα οριζόμενα στο άρθρο 24.2 της παρούσας, υποβάλλονται από τον οικονομικό φορέα ηλεκτρονικά σε μορφή αρχείου </w:t>
      </w:r>
      <w:r w:rsidRPr="000079A5">
        <w:rPr>
          <w:rFonts w:ascii="Arial" w:eastAsia="Arial" w:hAnsi="Arial" w:cs="Arial"/>
          <w:color w:val="000000"/>
          <w:sz w:val="22"/>
          <w:szCs w:val="22"/>
          <w:lang w:val="en-US"/>
        </w:rPr>
        <w:t>Portable</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Document</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Format</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PDF</w:t>
      </w:r>
      <w:r w:rsidRPr="000079A5">
        <w:rPr>
          <w:rFonts w:ascii="Arial" w:eastAsia="Arial" w:hAnsi="Arial" w:cs="Arial"/>
          <w:color w:val="000000"/>
          <w:sz w:val="22"/>
          <w:szCs w:val="22"/>
        </w:rPr>
        <w:t xml:space="preserve">) και γίνονται αποδεκτά, ανά περίπτωση, </w:t>
      </w:r>
      <w:r w:rsidRPr="000079A5">
        <w:rPr>
          <w:rFonts w:ascii="Arial" w:eastAsia="Arial" w:hAnsi="Arial" w:cs="Arial"/>
          <w:color w:val="000000"/>
          <w:sz w:val="22"/>
          <w:szCs w:val="22"/>
          <w:lang w:bidi="en-US"/>
        </w:rPr>
        <w:t>σύμφωνα με την</w:t>
      </w:r>
      <w:r w:rsidRPr="000079A5">
        <w:rPr>
          <w:rFonts w:ascii="Arial" w:eastAsia="Arial" w:hAnsi="Arial" w:cs="Arial"/>
          <w:color w:val="000000"/>
          <w:sz w:val="22"/>
          <w:szCs w:val="22"/>
        </w:rPr>
        <w:t xml:space="preserve"> παρ. β του άρθρου 4.2.της παρούσας.</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β)</w:t>
      </w:r>
      <w:bookmarkStart w:id="18" w:name="_Hlk69491448"/>
      <w:r w:rsidRPr="000079A5">
        <w:rPr>
          <w:rFonts w:ascii="Arial" w:eastAsia="Arial" w:hAnsi="Arial" w:cs="Arial"/>
          <w:color w:val="000000"/>
          <w:sz w:val="22"/>
          <w:szCs w:val="22"/>
        </w:rPr>
        <w:t xml:space="preserve"> Το αργότερο πριν από την ημερομηνία και ώρα αποσφράγισης των προσφορών που ορίζεται στο άρθρο 18 της παρούσας, προσκομίζονται </w:t>
      </w:r>
      <w:r w:rsidRPr="000079A5">
        <w:rPr>
          <w:rFonts w:ascii="Arial" w:eastAsia="Arial" w:hAnsi="Arial" w:cs="Arial"/>
          <w:color w:val="000000"/>
          <w:sz w:val="22"/>
          <w:szCs w:val="22"/>
          <w:lang w:bidi="en-US"/>
        </w:rPr>
        <w:t xml:space="preserve">στην Αναθέτουσα Αρχή, </w:t>
      </w:r>
      <w:r w:rsidRPr="000079A5">
        <w:rPr>
          <w:rFonts w:ascii="Arial" w:eastAsia="Arial" w:hAnsi="Arial" w:cs="Arial"/>
          <w:color w:val="231F20"/>
          <w:sz w:val="22"/>
          <w:szCs w:val="22"/>
        </w:rPr>
        <w:t xml:space="preserve">με </w:t>
      </w:r>
      <w:r w:rsidRPr="000079A5">
        <w:rPr>
          <w:rFonts w:ascii="Arial" w:eastAsia="Arial" w:hAnsi="Arial" w:cs="Arial"/>
          <w:color w:val="231F20"/>
          <w:spacing w:val="-29"/>
          <w:sz w:val="22"/>
          <w:szCs w:val="22"/>
        </w:rPr>
        <w:t xml:space="preserve"> </w:t>
      </w:r>
      <w:r w:rsidRPr="000079A5">
        <w:rPr>
          <w:rFonts w:ascii="Arial" w:eastAsia="Arial" w:hAnsi="Arial" w:cs="Arial"/>
          <w:color w:val="231F20"/>
          <w:sz w:val="22"/>
          <w:szCs w:val="22"/>
        </w:rPr>
        <w:t>ευθύνη</w:t>
      </w:r>
      <w:r w:rsidRPr="000079A5">
        <w:rPr>
          <w:rFonts w:ascii="Arial" w:eastAsia="Arial" w:hAnsi="Arial" w:cs="Arial"/>
          <w:color w:val="231F20"/>
          <w:spacing w:val="-29"/>
          <w:sz w:val="22"/>
          <w:szCs w:val="22"/>
        </w:rPr>
        <w:t xml:space="preserve"> </w:t>
      </w:r>
      <w:r w:rsidRPr="000079A5">
        <w:rPr>
          <w:rFonts w:ascii="Arial" w:eastAsia="Arial" w:hAnsi="Arial" w:cs="Arial"/>
          <w:color w:val="231F20"/>
          <w:sz w:val="22"/>
          <w:szCs w:val="22"/>
        </w:rPr>
        <w:t>του οικονομικού</w:t>
      </w:r>
      <w:r w:rsidRPr="000079A5">
        <w:rPr>
          <w:rFonts w:ascii="Arial" w:eastAsia="Arial" w:hAnsi="Arial" w:cs="Arial"/>
          <w:color w:val="231F20"/>
          <w:spacing w:val="-7"/>
          <w:sz w:val="22"/>
          <w:szCs w:val="22"/>
        </w:rPr>
        <w:t xml:space="preserve"> </w:t>
      </w:r>
      <w:r w:rsidRPr="000079A5">
        <w:rPr>
          <w:rFonts w:ascii="Arial" w:eastAsia="Arial" w:hAnsi="Arial" w:cs="Arial"/>
          <w:color w:val="231F20"/>
          <w:sz w:val="22"/>
          <w:szCs w:val="22"/>
        </w:rPr>
        <w:t>φορέα</w:t>
      </w:r>
      <w:r w:rsidRPr="000079A5">
        <w:rPr>
          <w:rFonts w:ascii="Arial" w:eastAsia="Arial" w:hAnsi="Arial" w:cs="Arial"/>
          <w:color w:val="000000"/>
          <w:sz w:val="22"/>
          <w:szCs w:val="22"/>
          <w:lang w:bidi="en-US"/>
        </w:rPr>
        <w:t xml:space="preserve"> οι πρωτότυπες εγγυήσεις συμμετοχής, πλην των εγγυήσεων που εκδίδονται ηλεκτρονικά, άλλως η προσφορά απορρίπτεται ως απαράδεκτη.</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color w:val="000000"/>
          <w:sz w:val="22"/>
          <w:szCs w:val="22"/>
        </w:rPr>
        <w:t>Οι ανωτέρω πρωτότυπες εγγυητικές επιστολές συμμετοχής προσκομίζονται σε κλειστό φάκελο, στον οποίο αναγράφεται τουλάχιστον ο αποστολέας, τα στοιχεία του παρόντος διαγωνισμού και ως παραλήπτης η Επιτροπή Διαγωνισμού.</w:t>
      </w:r>
    </w:p>
    <w:p w:rsidR="00964F2D" w:rsidRPr="000079A5" w:rsidRDefault="00964F2D" w:rsidP="00964F2D">
      <w:pPr>
        <w:rPr>
          <w:rFonts w:ascii="Arial" w:eastAsia="Arial" w:hAnsi="Arial" w:cs="Arial"/>
          <w:color w:val="000000"/>
          <w:sz w:val="22"/>
          <w:szCs w:val="22"/>
        </w:rPr>
      </w:pPr>
    </w:p>
    <w:p w:rsidR="00964F2D" w:rsidRPr="000079A5" w:rsidRDefault="00964F2D" w:rsidP="00964F2D">
      <w:pPr>
        <w:pStyle w:val="1c"/>
        <w:spacing w:line="240" w:lineRule="auto"/>
        <w:jc w:val="both"/>
        <w:rPr>
          <w:bCs/>
        </w:rPr>
      </w:pPr>
      <w:r w:rsidRPr="000079A5">
        <w:rPr>
          <w:bCs/>
        </w:rPr>
        <w:t>Η προσκόμιση των πρωτότυπων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rsidR="00964F2D" w:rsidRPr="000079A5" w:rsidRDefault="00964F2D" w:rsidP="00964F2D">
      <w:pPr>
        <w:pStyle w:val="1c"/>
        <w:spacing w:line="240" w:lineRule="auto"/>
        <w:jc w:val="both"/>
        <w:rPr>
          <w:bCs/>
        </w:rPr>
      </w:pPr>
    </w:p>
    <w:p w:rsidR="00964F2D" w:rsidRPr="000079A5" w:rsidRDefault="00964F2D" w:rsidP="00964F2D">
      <w:pPr>
        <w:pStyle w:val="1c"/>
        <w:spacing w:line="240" w:lineRule="auto"/>
        <w:jc w:val="both"/>
      </w:pPr>
      <w:r w:rsidRPr="000079A5">
        <w:rPr>
          <w:bCs/>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λειτουργίας «επικοινωνία», τα σχετικό αποδεικτικό στοιχείο προσκόμισης (αποδεικτικό κατάθεσης σε υπηρεσίες ταχυδρομείου -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964F2D" w:rsidRPr="000079A5" w:rsidRDefault="00964F2D" w:rsidP="00964F2D">
      <w:pPr>
        <w:jc w:val="both"/>
        <w:rPr>
          <w:rFonts w:ascii="Arial" w:eastAsia="Arial" w:hAnsi="Arial" w:cs="Arial"/>
          <w:color w:val="000000"/>
          <w:sz w:val="22"/>
          <w:szCs w:val="22"/>
          <w:highlight w:val="green"/>
        </w:rPr>
      </w:pPr>
    </w:p>
    <w:bookmarkEnd w:id="18"/>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γ)</w:t>
      </w:r>
      <w:r w:rsidRPr="000079A5">
        <w:rPr>
          <w:rFonts w:ascii="Arial" w:eastAsia="Arial" w:hAnsi="Arial" w:cs="Arial"/>
          <w:color w:val="000000"/>
          <w:sz w:val="22"/>
          <w:szCs w:val="22"/>
        </w:rPr>
        <w:t xml:space="preserve"> Οι προσφέροντες συντάσσουν την οικονομική τους προσφορά, συμπληρώνοντας την αντίστοιχη ειδική ηλεκτρονική φόρμα του υποσυστήματος. </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δ)</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O</w:t>
      </w:r>
      <w:r w:rsidRPr="000079A5">
        <w:rPr>
          <w:rFonts w:ascii="Arial" w:eastAsia="Arial" w:hAnsi="Arial" w:cs="Arial"/>
          <w:color w:val="000000"/>
          <w:sz w:val="22"/>
          <w:szCs w:val="22"/>
        </w:rPr>
        <w:t>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περίπτωση υποβολής προσφοράς με επιμέρους ποσοστά έκπτωσης, κατ’ εφαρμογή της παρ. 2α του άρθρου 95 του ν.4412/2016.</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ε)</w:t>
      </w:r>
      <w:r w:rsidRPr="000079A5">
        <w:rPr>
          <w:rFonts w:ascii="Arial" w:eastAsia="Arial" w:hAnsi="Arial" w:cs="Arial"/>
          <w:color w:val="000000"/>
          <w:sz w:val="22"/>
          <w:szCs w:val="22"/>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rsidRPr="000079A5">
        <w:rPr>
          <w:rFonts w:ascii="Arial" w:eastAsia="Arial" w:hAnsi="Arial" w:cs="Arial"/>
          <w:color w:val="000000"/>
          <w:sz w:val="22"/>
          <w:szCs w:val="22"/>
        </w:rPr>
        <w:t>Portable</w:t>
      </w:r>
      <w:proofErr w:type="spellEnd"/>
      <w:r w:rsidRPr="000079A5">
        <w:rPr>
          <w:rFonts w:ascii="Arial" w:eastAsia="Arial" w:hAnsi="Arial" w:cs="Arial"/>
          <w:color w:val="000000"/>
          <w:sz w:val="22"/>
          <w:szCs w:val="22"/>
        </w:rPr>
        <w:t xml:space="preserve"> </w:t>
      </w:r>
      <w:proofErr w:type="spellStart"/>
      <w:r w:rsidRPr="000079A5">
        <w:rPr>
          <w:rFonts w:ascii="Arial" w:eastAsia="Arial" w:hAnsi="Arial" w:cs="Arial"/>
          <w:color w:val="000000"/>
          <w:sz w:val="22"/>
          <w:szCs w:val="22"/>
        </w:rPr>
        <w:t>Document</w:t>
      </w:r>
      <w:proofErr w:type="spellEnd"/>
      <w:r w:rsidRPr="000079A5">
        <w:rPr>
          <w:rFonts w:ascii="Arial" w:eastAsia="Arial" w:hAnsi="Arial" w:cs="Arial"/>
          <w:color w:val="000000"/>
          <w:sz w:val="22"/>
          <w:szCs w:val="22"/>
        </w:rPr>
        <w:t xml:space="preserve"> </w:t>
      </w:r>
      <w:proofErr w:type="spellStart"/>
      <w:r w:rsidRPr="000079A5">
        <w:rPr>
          <w:rFonts w:ascii="Arial" w:eastAsia="Arial" w:hAnsi="Arial" w:cs="Arial"/>
          <w:color w:val="000000"/>
          <w:sz w:val="22"/>
          <w:szCs w:val="22"/>
        </w:rPr>
        <w:t>Format</w:t>
      </w:r>
      <w:proofErr w:type="spellEnd"/>
      <w:r w:rsidRPr="000079A5">
        <w:rPr>
          <w:rFonts w:ascii="Arial" w:eastAsia="Arial" w:hAnsi="Arial" w:cs="Arial"/>
          <w:color w:val="000000"/>
          <w:sz w:val="22"/>
          <w:szCs w:val="22"/>
        </w:rPr>
        <w:t xml:space="preserve"> (PDF)]. Τα αρχεία αυτά γίνονται αποδεκτά, εφόσον φέρουν, τουλάχιστον προηγμένη ηλεκτρονική υπογραφή, η οποία υποστηρίζεται από </w:t>
      </w:r>
      <w:r w:rsidRPr="000079A5">
        <w:rPr>
          <w:rFonts w:ascii="Arial" w:eastAsia="Arial" w:hAnsi="Arial" w:cs="Arial"/>
          <w:color w:val="000000"/>
          <w:sz w:val="22"/>
          <w:szCs w:val="22"/>
          <w:lang w:bidi="en-US"/>
        </w:rPr>
        <w:t xml:space="preserve">αναγνωρισμένο (εγκεκριμένο) </w:t>
      </w:r>
      <w:r w:rsidRPr="000079A5">
        <w:rPr>
          <w:rFonts w:ascii="Arial" w:eastAsia="Arial" w:hAnsi="Arial" w:cs="Arial"/>
          <w:color w:val="000000"/>
          <w:sz w:val="22"/>
          <w:szCs w:val="22"/>
        </w:rPr>
        <w:t>πιστοποιητικό και επισυνάπτονται στους αντίστοιχους (</w:t>
      </w:r>
      <w:proofErr w:type="spellStart"/>
      <w:r w:rsidRPr="000079A5">
        <w:rPr>
          <w:rFonts w:ascii="Arial" w:eastAsia="Arial" w:hAnsi="Arial" w:cs="Arial"/>
          <w:color w:val="000000"/>
          <w:sz w:val="22"/>
          <w:szCs w:val="22"/>
        </w:rPr>
        <w:t>υπο</w:t>
      </w:r>
      <w:proofErr w:type="spellEnd"/>
      <w:r w:rsidRPr="000079A5">
        <w:rPr>
          <w:rFonts w:ascii="Arial" w:eastAsia="Arial" w:hAnsi="Arial" w:cs="Arial"/>
          <w:color w:val="000000"/>
          <w:sz w:val="22"/>
          <w:szCs w:val="22"/>
        </w:rPr>
        <w:t xml:space="preserve">)φακέλους της προσφοράς. Κατά τη </w:t>
      </w:r>
      <w:proofErr w:type="spellStart"/>
      <w:r w:rsidRPr="000079A5">
        <w:rPr>
          <w:rFonts w:ascii="Arial" w:eastAsia="Arial" w:hAnsi="Arial" w:cs="Arial"/>
          <w:color w:val="000000"/>
          <w:sz w:val="22"/>
          <w:szCs w:val="22"/>
        </w:rPr>
        <w:t>συστημική</w:t>
      </w:r>
      <w:proofErr w:type="spellEnd"/>
      <w:r w:rsidRPr="000079A5">
        <w:rPr>
          <w:rFonts w:ascii="Arial" w:eastAsia="Arial" w:hAnsi="Arial" w:cs="Arial"/>
          <w:color w:val="000000"/>
          <w:sz w:val="22"/>
          <w:szCs w:val="22"/>
        </w:rPr>
        <w:t xml:space="preserve"> υποβολή της προσφοράς το υποσύστημα πραγματοποιεί </w:t>
      </w:r>
      <w:r w:rsidRPr="000079A5">
        <w:rPr>
          <w:rFonts w:ascii="Arial" w:eastAsia="Arial" w:hAnsi="Arial" w:cs="Arial"/>
          <w:color w:val="000000"/>
          <w:sz w:val="22"/>
          <w:szCs w:val="22"/>
        </w:rPr>
        <w:lastRenderedPageBreak/>
        <w:t xml:space="preserve">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 με σχετικό μήνυμα σφάλματος στη </w:t>
      </w:r>
      <w:proofErr w:type="spellStart"/>
      <w:r w:rsidRPr="000079A5">
        <w:rPr>
          <w:rFonts w:ascii="Arial" w:eastAsia="Arial" w:hAnsi="Arial" w:cs="Arial"/>
          <w:color w:val="000000"/>
          <w:sz w:val="22"/>
          <w:szCs w:val="22"/>
        </w:rPr>
        <w:t>διεπαφή</w:t>
      </w:r>
      <w:proofErr w:type="spellEnd"/>
      <w:r w:rsidRPr="000079A5">
        <w:rPr>
          <w:rFonts w:ascii="Arial" w:eastAsia="Arial" w:hAnsi="Arial" w:cs="Arial"/>
          <w:color w:val="000000"/>
          <w:sz w:val="22"/>
          <w:szCs w:val="22"/>
        </w:rPr>
        <w:t xml:space="preserve"> του χρήστη των προσφερόντων, προκειμένου οι τελευταίοι να προβούν στις σχετικές ενέργειες διόρθωσης.</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στ)</w:t>
      </w:r>
      <w:r w:rsidRPr="000079A5">
        <w:rPr>
          <w:rFonts w:ascii="Arial" w:eastAsia="Arial" w:hAnsi="Arial" w:cs="Arial"/>
          <w:color w:val="000000"/>
          <w:sz w:val="22"/>
          <w:szCs w:val="22"/>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b/>
          <w:color w:val="000000"/>
          <w:sz w:val="22"/>
          <w:szCs w:val="22"/>
        </w:rPr>
        <w:t>ζ)</w:t>
      </w:r>
      <w:r w:rsidRPr="000079A5">
        <w:rPr>
          <w:rFonts w:ascii="Arial" w:eastAsia="Arial" w:hAnsi="Arial" w:cs="Arial"/>
          <w:color w:val="000000"/>
          <w:sz w:val="22"/>
          <w:szCs w:val="22"/>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spacing w:after="144"/>
        <w:jc w:val="both"/>
        <w:textAlignment w:val="baseline"/>
        <w:rPr>
          <w:rFonts w:ascii="Arial" w:hAnsi="Arial" w:cs="Arial"/>
          <w:strike/>
          <w:sz w:val="22"/>
          <w:szCs w:val="22"/>
        </w:rPr>
      </w:pPr>
      <w:r w:rsidRPr="000079A5">
        <w:rPr>
          <w:rFonts w:ascii="Arial" w:hAnsi="Arial" w:cs="Arial"/>
          <w:sz w:val="22"/>
          <w:szCs w:val="22"/>
          <w:lang w:bidi="en-US"/>
        </w:rPr>
        <w:t xml:space="preserve">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4.2.της παρούσας </w:t>
      </w:r>
    </w:p>
    <w:p w:rsidR="00964F2D" w:rsidRPr="000079A5" w:rsidRDefault="00964F2D" w:rsidP="00964F2D">
      <w:pPr>
        <w:spacing w:after="144"/>
        <w:jc w:val="both"/>
        <w:textAlignment w:val="baseline"/>
        <w:rPr>
          <w:rFonts w:ascii="Arial" w:hAnsi="Arial" w:cs="Arial"/>
          <w:sz w:val="22"/>
          <w:szCs w:val="22"/>
          <w:lang w:eastAsia="ar-SA" w:bidi="en-US"/>
        </w:rPr>
      </w:pPr>
      <w:r w:rsidRPr="000079A5">
        <w:rPr>
          <w:rFonts w:ascii="Arial" w:hAnsi="Arial" w:cs="Arial"/>
          <w:b/>
          <w:sz w:val="22"/>
          <w:szCs w:val="22"/>
          <w:lang w:bidi="en-US"/>
        </w:rPr>
        <w:t>η)</w:t>
      </w:r>
      <w:r w:rsidRPr="000079A5">
        <w:rPr>
          <w:rFonts w:ascii="Arial" w:hAnsi="Arial" w:cs="Arial"/>
          <w:sz w:val="22"/>
          <w:szCs w:val="22"/>
          <w:lang w:bidi="en-US"/>
        </w:rPr>
        <w:t xml:space="preserve"> </w:t>
      </w:r>
      <w:r w:rsidRPr="000079A5">
        <w:rPr>
          <w:rFonts w:ascii="Arial" w:hAnsi="Arial" w:cs="Arial"/>
          <w:sz w:val="22"/>
          <w:szCs w:val="22"/>
          <w:lang w:eastAsia="ar-SA" w:bidi="en-US"/>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 </w:t>
      </w:r>
      <w:proofErr w:type="spellStart"/>
      <w:r w:rsidRPr="000079A5">
        <w:rPr>
          <w:rFonts w:ascii="Arial" w:hAnsi="Arial" w:cs="Arial"/>
          <w:sz w:val="22"/>
          <w:szCs w:val="22"/>
          <w:lang w:eastAsia="ar-SA" w:bidi="en-US"/>
        </w:rPr>
        <w:t>υποφακέλων</w:t>
      </w:r>
      <w:proofErr w:type="spellEnd"/>
      <w:r w:rsidRPr="000079A5">
        <w:rPr>
          <w:rFonts w:ascii="Arial" w:hAnsi="Arial" w:cs="Arial"/>
          <w:sz w:val="22"/>
          <w:szCs w:val="22"/>
          <w:lang w:eastAsia="ar-SA" w:bidi="en-US"/>
        </w:rPr>
        <w:t xml:space="preserve"> «Δικαιολογητικά Συμμετοχής» και «Οικονομική Προσφορά», τα οποία απαιτείται να προσκομισθούν σε πρωτότυπα ή ακριβή αντίγραφα.</w:t>
      </w: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eastAsia="ar-SA" w:bidi="en-US"/>
        </w:rPr>
        <w:t>Τέτοια στοιχεία και δικαιολογητικά ενδεικτικά είναι :</w:t>
      </w:r>
    </w:p>
    <w:p w:rsidR="00964F2D" w:rsidRPr="000079A5" w:rsidRDefault="00964F2D" w:rsidP="00964F2D">
      <w:pPr>
        <w:spacing w:after="120"/>
        <w:jc w:val="both"/>
        <w:rPr>
          <w:rFonts w:ascii="Arial" w:hAnsi="Arial" w:cs="Arial"/>
          <w:sz w:val="22"/>
          <w:szCs w:val="22"/>
          <w:lang w:eastAsia="ar-SA" w:bidi="en-US"/>
        </w:rPr>
      </w:pPr>
      <w:proofErr w:type="spellStart"/>
      <w:r w:rsidRPr="000079A5">
        <w:rPr>
          <w:rFonts w:ascii="Arial" w:hAnsi="Arial" w:cs="Arial"/>
          <w:sz w:val="22"/>
          <w:szCs w:val="22"/>
          <w:lang w:val="en-US" w:eastAsia="ar-SA" w:bidi="en-US"/>
        </w:rPr>
        <w:t>i</w:t>
      </w:r>
      <w:proofErr w:type="spellEnd"/>
      <w:r w:rsidRPr="000079A5">
        <w:rPr>
          <w:rFonts w:ascii="Arial" w:hAnsi="Arial" w:cs="Arial"/>
          <w:sz w:val="22"/>
          <w:szCs w:val="22"/>
          <w:lang w:eastAsia="ar-SA" w:bidi="en-US"/>
        </w:rPr>
        <w:t xml:space="preserve">) </w:t>
      </w:r>
      <w:proofErr w:type="gramStart"/>
      <w:r w:rsidRPr="000079A5">
        <w:rPr>
          <w:rFonts w:ascii="Arial" w:hAnsi="Arial" w:cs="Arial"/>
          <w:sz w:val="22"/>
          <w:szCs w:val="22"/>
          <w:lang w:eastAsia="ar-SA" w:bidi="en-US"/>
        </w:rPr>
        <w:t>η</w:t>
      </w:r>
      <w:proofErr w:type="gramEnd"/>
      <w:r w:rsidRPr="000079A5">
        <w:rPr>
          <w:rFonts w:ascii="Arial" w:hAnsi="Arial" w:cs="Arial"/>
          <w:sz w:val="22"/>
          <w:szCs w:val="22"/>
          <w:lang w:eastAsia="ar-SA" w:bidi="en-US"/>
        </w:rPr>
        <w:t xml:space="preserve">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val="en-US" w:eastAsia="ar-SA" w:bidi="en-US"/>
        </w:rPr>
        <w:t>ii</w:t>
      </w:r>
      <w:r w:rsidRPr="000079A5">
        <w:rPr>
          <w:rFonts w:ascii="Arial" w:hAnsi="Arial" w:cs="Arial"/>
          <w:sz w:val="22"/>
          <w:szCs w:val="22"/>
          <w:lang w:eastAsia="ar-SA" w:bidi="en-US"/>
        </w:rPr>
        <w:t xml:space="preserve">) </w:t>
      </w:r>
      <w:proofErr w:type="gramStart"/>
      <w:r w:rsidRPr="000079A5">
        <w:rPr>
          <w:rFonts w:ascii="Arial" w:hAnsi="Arial" w:cs="Arial"/>
          <w:sz w:val="22"/>
          <w:szCs w:val="22"/>
          <w:lang w:eastAsia="ar-SA" w:bidi="en-US"/>
        </w:rPr>
        <w:t>αυτά</w:t>
      </w:r>
      <w:proofErr w:type="gramEnd"/>
      <w:r w:rsidRPr="000079A5">
        <w:rPr>
          <w:rFonts w:ascii="Arial" w:hAnsi="Arial" w:cs="Arial"/>
          <w:sz w:val="22"/>
          <w:szCs w:val="22"/>
          <w:lang w:eastAsia="ar-SA" w:bidi="en-US"/>
        </w:rPr>
        <w:t xml:space="preserve"> που δεν υπάγονται στις διατάξεις του άρθρου 11 παρ. 2 του ν. 2690/1999, (ενδεικτικά συμβολαιογραφικές ένορκες βεβαιώσεις ή λοιπά συμβολαιογραφικά έγγραφα),</w:t>
      </w: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val="en-US" w:eastAsia="ar-SA" w:bidi="en-US"/>
        </w:rPr>
        <w:t>iii</w:t>
      </w:r>
      <w:r w:rsidRPr="000079A5">
        <w:rPr>
          <w:rFonts w:ascii="Arial" w:hAnsi="Arial" w:cs="Arial"/>
          <w:sz w:val="22"/>
          <w:szCs w:val="22"/>
          <w:lang w:eastAsia="ar-SA" w:bidi="en-US"/>
        </w:rPr>
        <w:t xml:space="preserve">) </w:t>
      </w:r>
      <w:proofErr w:type="gramStart"/>
      <w:r w:rsidRPr="000079A5">
        <w:rPr>
          <w:rFonts w:ascii="Arial" w:hAnsi="Arial" w:cs="Arial"/>
          <w:sz w:val="22"/>
          <w:szCs w:val="22"/>
          <w:lang w:eastAsia="ar-SA" w:bidi="en-US"/>
        </w:rPr>
        <w:t>ιδιωτικά</w:t>
      </w:r>
      <w:proofErr w:type="gramEnd"/>
      <w:r w:rsidRPr="000079A5">
        <w:rPr>
          <w:rFonts w:ascii="Arial" w:hAnsi="Arial" w:cs="Arial"/>
          <w:sz w:val="22"/>
          <w:szCs w:val="22"/>
          <w:lang w:eastAsia="ar-SA"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val="en-US" w:eastAsia="ar-SA" w:bidi="en-US"/>
        </w:rPr>
        <w:t>iv</w:t>
      </w:r>
      <w:r w:rsidRPr="000079A5">
        <w:rPr>
          <w:rFonts w:ascii="Arial" w:hAnsi="Arial" w:cs="Arial"/>
          <w:sz w:val="22"/>
          <w:szCs w:val="22"/>
          <w:lang w:eastAsia="ar-SA" w:bidi="en-US"/>
        </w:rPr>
        <w:t xml:space="preserve">) </w:t>
      </w:r>
      <w:proofErr w:type="gramStart"/>
      <w:r w:rsidRPr="000079A5">
        <w:rPr>
          <w:rFonts w:ascii="Arial" w:hAnsi="Arial" w:cs="Arial"/>
          <w:sz w:val="22"/>
          <w:szCs w:val="22"/>
          <w:lang w:eastAsia="ar-SA" w:bidi="en-US"/>
        </w:rPr>
        <w:t>αλλοδαπά</w:t>
      </w:r>
      <w:proofErr w:type="gramEnd"/>
      <w:r w:rsidRPr="000079A5">
        <w:rPr>
          <w:rFonts w:ascii="Arial" w:hAnsi="Arial" w:cs="Arial"/>
          <w:sz w:val="22"/>
          <w:szCs w:val="22"/>
          <w:lang w:eastAsia="ar-SA" w:bidi="en-US"/>
        </w:rPr>
        <w:t xml:space="preserve"> δημόσια έντυπα έγγραφα που φέρουν την επισημείωση της Χάγης (</w:t>
      </w:r>
      <w:proofErr w:type="spellStart"/>
      <w:r w:rsidRPr="000079A5">
        <w:rPr>
          <w:rFonts w:ascii="Arial" w:hAnsi="Arial" w:cs="Arial"/>
          <w:sz w:val="22"/>
          <w:szCs w:val="22"/>
          <w:lang w:eastAsia="ar-SA" w:bidi="en-US"/>
        </w:rPr>
        <w:t>Apostille</w:t>
      </w:r>
      <w:proofErr w:type="spellEnd"/>
      <w:r w:rsidRPr="000079A5">
        <w:rPr>
          <w:rFonts w:ascii="Arial" w:hAnsi="Arial" w:cs="Arial"/>
          <w:sz w:val="22"/>
          <w:szCs w:val="22"/>
          <w:lang w:eastAsia="ar-SA" w:bidi="en-US"/>
        </w:rPr>
        <w:t xml:space="preserve">), ή προξενική θεώρηση και δεν έχουν επικυρωθεί  από δικηγόρο. </w:t>
      </w: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eastAsia="ar-SA" w:bidi="en-US"/>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 συμπληρώνονται και να υποβάλλονται σύμφωνα με το άρθρο 102 του ν. 4412/2016.</w:t>
      </w:r>
    </w:p>
    <w:p w:rsidR="00964F2D" w:rsidRPr="000079A5" w:rsidRDefault="00964F2D" w:rsidP="00964F2D">
      <w:pPr>
        <w:ind w:left="227" w:hanging="227"/>
        <w:textAlignment w:val="baseline"/>
        <w:rPr>
          <w:rFonts w:ascii="Arial" w:hAnsi="Arial" w:cs="Arial"/>
          <w:sz w:val="22"/>
          <w:szCs w:val="22"/>
          <w:lang w:eastAsia="ar-SA" w:bidi="en-US"/>
        </w:rPr>
      </w:pPr>
    </w:p>
    <w:p w:rsidR="00964F2D" w:rsidRPr="000079A5" w:rsidRDefault="00964F2D" w:rsidP="00964F2D">
      <w:pPr>
        <w:jc w:val="both"/>
        <w:rPr>
          <w:rFonts w:ascii="Arial" w:eastAsia="Arial" w:hAnsi="Arial" w:cs="Arial"/>
          <w:b/>
          <w:color w:val="000000"/>
          <w:sz w:val="22"/>
          <w:szCs w:val="22"/>
        </w:rPr>
      </w:pPr>
      <w:r w:rsidRPr="000079A5">
        <w:rPr>
          <w:rFonts w:ascii="Arial" w:eastAsia="Arial" w:hAnsi="Arial" w:cs="Arial"/>
          <w:b/>
          <w:color w:val="000000"/>
          <w:sz w:val="22"/>
          <w:szCs w:val="22"/>
        </w:rPr>
        <w:t>3.6  Απόσυρση προσφοράς</w:t>
      </w:r>
    </w:p>
    <w:p w:rsidR="00964F2D" w:rsidRPr="000079A5" w:rsidRDefault="00964F2D" w:rsidP="00964F2D">
      <w:pPr>
        <w:jc w:val="both"/>
        <w:rPr>
          <w:rFonts w:ascii="Arial" w:eastAsia="Arial" w:hAnsi="Arial" w:cs="Arial"/>
          <w:color w:val="000000"/>
          <w:sz w:val="22"/>
          <w:szCs w:val="22"/>
        </w:rPr>
      </w:pPr>
      <w:r w:rsidRPr="000079A5">
        <w:rPr>
          <w:rFonts w:ascii="Arial" w:eastAsia="Arial" w:hAnsi="Arial" w:cs="Arial"/>
          <w:color w:val="000000"/>
          <w:sz w:val="22"/>
          <w:szCs w:val="22"/>
        </w:rP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αίτημα τους προς την αναθέτουσα αρχή, σε μορφή ηλεκτρονικού αρχείου </w:t>
      </w:r>
      <w:r w:rsidRPr="000079A5">
        <w:rPr>
          <w:rFonts w:ascii="Arial" w:eastAsia="Arial" w:hAnsi="Arial" w:cs="Arial"/>
          <w:color w:val="000000"/>
          <w:sz w:val="22"/>
          <w:szCs w:val="22"/>
          <w:lang w:val="en-US"/>
        </w:rPr>
        <w:t>Portable</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Document</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Format</w:t>
      </w:r>
      <w:r w:rsidRPr="000079A5">
        <w:rPr>
          <w:rFonts w:ascii="Arial" w:eastAsia="Arial" w:hAnsi="Arial" w:cs="Arial"/>
          <w:color w:val="000000"/>
          <w:sz w:val="22"/>
          <w:szCs w:val="22"/>
        </w:rPr>
        <w:t xml:space="preserve"> (</w:t>
      </w:r>
      <w:r w:rsidRPr="000079A5">
        <w:rPr>
          <w:rFonts w:ascii="Arial" w:eastAsia="Arial" w:hAnsi="Arial" w:cs="Arial"/>
          <w:color w:val="000000"/>
          <w:sz w:val="22"/>
          <w:szCs w:val="22"/>
          <w:lang w:val="en-US"/>
        </w:rPr>
        <w:t>PDF</w:t>
      </w:r>
      <w:r w:rsidRPr="000079A5">
        <w:rPr>
          <w:rFonts w:ascii="Arial" w:eastAsia="Arial" w:hAnsi="Arial" w:cs="Arial"/>
          <w:color w:val="000000"/>
          <w:sz w:val="22"/>
          <w:szCs w:val="22"/>
        </w:rPr>
        <w:t xml:space="preserve">) που υποβάλλεται </w:t>
      </w:r>
      <w:r w:rsidRPr="000079A5">
        <w:rPr>
          <w:rFonts w:ascii="Arial" w:hAnsi="Arial" w:cs="Arial"/>
          <w:sz w:val="22"/>
          <w:szCs w:val="22"/>
          <w:lang w:eastAsia="el-GR"/>
        </w:rPr>
        <w:t xml:space="preserve">σύμφωνα </w:t>
      </w:r>
      <w:r w:rsidRPr="000079A5">
        <w:rPr>
          <w:rFonts w:ascii="Arial" w:eastAsia="Arial" w:hAnsi="Arial" w:cs="Arial"/>
          <w:color w:val="000000"/>
          <w:sz w:val="22"/>
          <w:szCs w:val="22"/>
          <w:lang w:bidi="en-US"/>
        </w:rPr>
        <w:t xml:space="preserve">με τις </w:t>
      </w:r>
      <w:proofErr w:type="spellStart"/>
      <w:r w:rsidRPr="000079A5">
        <w:rPr>
          <w:rFonts w:ascii="Arial" w:eastAsia="Arial" w:hAnsi="Arial" w:cs="Arial"/>
          <w:color w:val="000000"/>
          <w:sz w:val="22"/>
          <w:szCs w:val="22"/>
          <w:lang w:bidi="en-US"/>
        </w:rPr>
        <w:t>περ</w:t>
      </w:r>
      <w:proofErr w:type="spellEnd"/>
      <w:r w:rsidRPr="000079A5">
        <w:rPr>
          <w:rFonts w:ascii="Arial" w:eastAsia="Arial" w:hAnsi="Arial" w:cs="Arial"/>
          <w:color w:val="000000"/>
          <w:sz w:val="22"/>
          <w:szCs w:val="22"/>
          <w:lang w:bidi="en-US"/>
        </w:rPr>
        <w:t xml:space="preserve">. </w:t>
      </w:r>
      <w:r w:rsidRPr="000079A5">
        <w:rPr>
          <w:rFonts w:ascii="Arial" w:eastAsia="Arial" w:hAnsi="Arial" w:cs="Arial"/>
          <w:color w:val="000000"/>
          <w:sz w:val="22"/>
          <w:szCs w:val="22"/>
          <w:lang w:val="en-US" w:bidi="en-US"/>
        </w:rPr>
        <w:t>ii</w:t>
      </w:r>
      <w:r w:rsidRPr="000079A5">
        <w:rPr>
          <w:rFonts w:ascii="Arial" w:eastAsia="Arial" w:hAnsi="Arial" w:cs="Arial"/>
          <w:color w:val="000000"/>
          <w:sz w:val="22"/>
          <w:szCs w:val="22"/>
          <w:lang w:bidi="en-US"/>
        </w:rPr>
        <w:t xml:space="preserve">) </w:t>
      </w:r>
      <w:proofErr w:type="gramStart"/>
      <w:r w:rsidRPr="000079A5">
        <w:rPr>
          <w:rFonts w:ascii="Arial" w:eastAsia="Arial" w:hAnsi="Arial" w:cs="Arial"/>
          <w:color w:val="000000"/>
          <w:sz w:val="22"/>
          <w:szCs w:val="22"/>
          <w:lang w:bidi="en-US"/>
        </w:rPr>
        <w:t>ή</w:t>
      </w:r>
      <w:proofErr w:type="gramEnd"/>
      <w:r w:rsidRPr="000079A5">
        <w:rPr>
          <w:rFonts w:ascii="Arial" w:eastAsia="Arial" w:hAnsi="Arial" w:cs="Arial"/>
          <w:color w:val="000000"/>
          <w:sz w:val="22"/>
          <w:szCs w:val="22"/>
          <w:lang w:bidi="en-US"/>
        </w:rPr>
        <w:t xml:space="preserve"> iv)  της </w:t>
      </w:r>
      <w:r w:rsidRPr="000079A5">
        <w:rPr>
          <w:rFonts w:ascii="Arial" w:eastAsia="Arial" w:hAnsi="Arial" w:cs="Arial"/>
          <w:color w:val="000000"/>
          <w:sz w:val="22"/>
          <w:szCs w:val="22"/>
        </w:rPr>
        <w:t>παρ. β του άρθρου 4.2. της παρούσας,  μέσω της λειτουργικότητας «Επικοινωνία»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 προσφοράς στο υποσύστημα πριν την καταληκτική ημερομηνία υποβολής της προσφοράς. Κατόπιν, ο οικονομικός φορέας δύναται να υποβάλει εκ νέου προσφορά μέσω του υποσυστήματος έως την καταληκτική ημερομηνία υποβολής  των προσφορών.</w:t>
      </w:r>
    </w:p>
    <w:p w:rsidR="00964F2D" w:rsidRDefault="00964F2D" w:rsidP="00964F2D">
      <w:pPr>
        <w:jc w:val="both"/>
        <w:rPr>
          <w:rFonts w:ascii="Arial" w:eastAsia="Arial" w:hAnsi="Arial" w:cs="Arial"/>
          <w:color w:val="000000"/>
          <w:sz w:val="22"/>
          <w:szCs w:val="22"/>
        </w:rPr>
      </w:pPr>
    </w:p>
    <w:p w:rsidR="005C2FEE" w:rsidRDefault="005C2FEE" w:rsidP="00964F2D">
      <w:pPr>
        <w:jc w:val="both"/>
        <w:rPr>
          <w:rFonts w:ascii="Arial" w:eastAsia="Arial" w:hAnsi="Arial" w:cs="Arial"/>
          <w:color w:val="000000"/>
          <w:sz w:val="22"/>
          <w:szCs w:val="22"/>
        </w:rPr>
      </w:pPr>
    </w:p>
    <w:p w:rsidR="005C2FEE" w:rsidRPr="000079A5" w:rsidRDefault="005C2FEE" w:rsidP="00964F2D">
      <w:pPr>
        <w:jc w:val="both"/>
        <w:rPr>
          <w:rFonts w:ascii="Arial" w:eastAsia="Arial" w:hAnsi="Arial" w:cs="Arial"/>
          <w:color w:val="000000"/>
          <w:sz w:val="22"/>
          <w:szCs w:val="22"/>
        </w:rPr>
      </w:pPr>
    </w:p>
    <w:p w:rsidR="00964F2D" w:rsidRPr="000079A5" w:rsidRDefault="00964F2D" w:rsidP="00964F2D">
      <w:pPr>
        <w:pStyle w:val="para-2"/>
        <w:tabs>
          <w:tab w:val="clear" w:pos="1021"/>
          <w:tab w:val="clear" w:pos="1588"/>
          <w:tab w:val="left" w:pos="0"/>
          <w:tab w:val="left" w:pos="1843"/>
        </w:tabs>
        <w:ind w:left="0" w:firstLine="0"/>
        <w:rPr>
          <w:szCs w:val="22"/>
        </w:rPr>
      </w:pPr>
    </w:p>
    <w:p w:rsidR="00964F2D" w:rsidRPr="000079A5" w:rsidRDefault="00964F2D" w:rsidP="006B70A4">
      <w:pPr>
        <w:pStyle w:val="2"/>
        <w:widowControl w:val="0"/>
        <w:numPr>
          <w:ilvl w:val="0"/>
          <w:numId w:val="0"/>
        </w:numPr>
        <w:ind w:left="432"/>
        <w:jc w:val="both"/>
        <w:rPr>
          <w:rFonts w:ascii="Arial" w:hAnsi="Arial" w:cs="Arial"/>
          <w:sz w:val="22"/>
          <w:szCs w:val="22"/>
        </w:rPr>
      </w:pPr>
      <w:bookmarkStart w:id="19" w:name="_Toc73524241"/>
      <w:r w:rsidRPr="000079A5">
        <w:rPr>
          <w:rFonts w:ascii="Arial" w:hAnsi="Arial" w:cs="Arial"/>
          <w:sz w:val="22"/>
          <w:szCs w:val="22"/>
        </w:rPr>
        <w:t xml:space="preserve">Άρθρο 4: Διαδικασία  </w:t>
      </w:r>
      <w:r w:rsidRPr="000079A5">
        <w:rPr>
          <w:rFonts w:ascii="Arial" w:hAnsi="Arial" w:cs="Arial"/>
          <w:bCs/>
          <w:sz w:val="22"/>
          <w:szCs w:val="22"/>
        </w:rPr>
        <w:t>ηλεκτρονικής αποσφράγισης και αξιο</w:t>
      </w:r>
      <w:r w:rsidRPr="000079A5">
        <w:rPr>
          <w:rFonts w:ascii="Arial" w:hAnsi="Arial" w:cs="Arial"/>
          <w:sz w:val="22"/>
          <w:szCs w:val="22"/>
        </w:rPr>
        <w:t>λόγησης των προσφορών/ Κατακύρωση/  Σύναψη σύμβασης/ Προδικαστικές προσφυγές/Προσωρινή δικαστική προστασία</w:t>
      </w:r>
      <w:bookmarkEnd w:id="19"/>
    </w:p>
    <w:p w:rsidR="00964F2D" w:rsidRPr="000079A5" w:rsidRDefault="00964F2D" w:rsidP="00964F2D">
      <w:pPr>
        <w:jc w:val="both"/>
        <w:rPr>
          <w:rFonts w:ascii="Arial" w:hAnsi="Arial" w:cs="Arial"/>
          <w:sz w:val="22"/>
          <w:szCs w:val="22"/>
        </w:rPr>
      </w:pPr>
    </w:p>
    <w:p w:rsidR="00964F2D" w:rsidRPr="000079A5" w:rsidRDefault="00964F2D" w:rsidP="00964F2D">
      <w:pPr>
        <w:rPr>
          <w:rFonts w:ascii="Arial" w:eastAsia="Arial" w:hAnsi="Arial" w:cs="Arial"/>
          <w:color w:val="000000"/>
          <w:sz w:val="22"/>
          <w:szCs w:val="22"/>
        </w:rPr>
      </w:pPr>
      <w:r w:rsidRPr="000079A5">
        <w:rPr>
          <w:rFonts w:ascii="Arial" w:eastAsia="Arial" w:hAnsi="Arial" w:cs="Arial"/>
          <w:b/>
          <w:bCs/>
          <w:color w:val="000000"/>
          <w:sz w:val="22"/>
          <w:szCs w:val="22"/>
        </w:rPr>
        <w:t>4.1 Ηλεκτρονική Αποσφράγιση/ Αξιολόγηση/  Έγκριση πρακτικού</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α)</w:t>
      </w:r>
      <w:r w:rsidRPr="000079A5">
        <w:rPr>
          <w:rFonts w:ascii="Arial" w:hAnsi="Arial" w:cs="Arial"/>
          <w:sz w:val="22"/>
          <w:szCs w:val="22"/>
        </w:rPr>
        <w:t xml:space="preserve"> </w:t>
      </w:r>
      <w:r w:rsidRPr="000079A5">
        <w:rPr>
          <w:rFonts w:ascii="Arial" w:eastAsia="Calibri" w:hAnsi="Arial" w:cs="Arial"/>
          <w:sz w:val="22"/>
          <w:szCs w:val="22"/>
          <w:lang w:eastAsia="ar-SA"/>
        </w:rPr>
        <w:t>Μετά την καταληκτική ημερομηνία υποβολής προσφορών, όπως ορίζεται στο άρθρο 18 της παρούσας, και πριν από την ηλεκτρονική αποσφράγιση</w:t>
      </w:r>
      <w:r w:rsidRPr="000079A5">
        <w:rPr>
          <w:rFonts w:ascii="Arial" w:eastAsia="Calibri" w:hAnsi="Arial" w:cs="Arial"/>
          <w:color w:val="000000"/>
          <w:sz w:val="22"/>
          <w:szCs w:val="22"/>
          <w:lang w:eastAsia="ar-SA"/>
        </w:rPr>
        <w:t>, πιστοποιημένος χρήστης της Αναθέτουσας Αρχής μεταβιβάζει την αρμοδιότητα διαχείρισης του ηλεκτρονικού διαγωνισμού σε πιστοποιημένο χρήστη της Επιτροπής Διαγωνισμού.</w:t>
      </w:r>
    </w:p>
    <w:p w:rsidR="00964F2D" w:rsidRPr="000079A5" w:rsidRDefault="00964F2D" w:rsidP="00964F2D">
      <w:pPr>
        <w:jc w:val="both"/>
        <w:textAlignment w:val="baseline"/>
        <w:rPr>
          <w:rFonts w:ascii="Arial" w:eastAsia="Calibri" w:hAnsi="Arial" w:cs="Arial"/>
          <w:color w:val="000000"/>
          <w:sz w:val="22"/>
          <w:szCs w:val="22"/>
          <w:lang w:eastAsia="ar-SA"/>
        </w:rPr>
      </w:pP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b/>
          <w:color w:val="000000"/>
          <w:sz w:val="22"/>
          <w:szCs w:val="22"/>
          <w:lang w:eastAsia="ar-SA"/>
        </w:rPr>
        <w:t>β)</w:t>
      </w:r>
      <w:r w:rsidRPr="000079A5">
        <w:rPr>
          <w:rFonts w:ascii="Arial" w:eastAsia="Calibri" w:hAnsi="Arial" w:cs="Arial"/>
          <w:color w:val="000000"/>
          <w:sz w:val="22"/>
          <w:szCs w:val="22"/>
          <w:lang w:eastAsia="ar-SA"/>
        </w:rPr>
        <w:t xml:space="preserve"> Η αναθέτουσα αρχή διαβιβάζει στον Πρόεδρο της Επιτροπής Διαγωνισμού τους κλειστούς φακέλους  με τις πρωτότυπες εγγυήσεις συμμετοχής, που έχουν προσκομιστεί, πριν από την ημερομηνία και ώρα αποσφράγισης των προσφορών που ορίζεται, ομοίως, στο άρθρο 18 της παρούσας.  </w:t>
      </w:r>
    </w:p>
    <w:p w:rsidR="00964F2D" w:rsidRPr="000079A5" w:rsidRDefault="00964F2D" w:rsidP="00964F2D">
      <w:pPr>
        <w:jc w:val="both"/>
        <w:textAlignment w:val="baseline"/>
        <w:rPr>
          <w:rFonts w:ascii="Arial" w:eastAsia="Calibri" w:hAnsi="Arial" w:cs="Arial"/>
          <w:color w:val="000000"/>
          <w:sz w:val="22"/>
          <w:szCs w:val="22"/>
          <w:lang w:eastAsia="ar-SA"/>
        </w:rPr>
      </w:pP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color w:val="000000"/>
          <w:sz w:val="22"/>
          <w:szCs w:val="22"/>
          <w:lang w:eastAsia="ar-SA"/>
        </w:rPr>
        <w:t xml:space="preserve">Η  Επιτροπή Διαγωνισμού, κατά την ημερομηνία και ώρα που ορίζεται στο άρθρο 18, προβαίνει σε ηλεκτρονική αποσφράγιση του </w:t>
      </w:r>
      <w:proofErr w:type="spellStart"/>
      <w:r w:rsidRPr="000079A5">
        <w:rPr>
          <w:rFonts w:ascii="Arial" w:eastAsia="Calibri" w:hAnsi="Arial" w:cs="Arial"/>
          <w:color w:val="000000"/>
          <w:sz w:val="22"/>
          <w:szCs w:val="22"/>
          <w:lang w:eastAsia="ar-SA"/>
        </w:rPr>
        <w:t>υποφακέλου</w:t>
      </w:r>
      <w:proofErr w:type="spellEnd"/>
      <w:r w:rsidRPr="000079A5">
        <w:rPr>
          <w:rFonts w:ascii="Arial" w:eastAsia="Calibri" w:hAnsi="Arial" w:cs="Arial"/>
          <w:color w:val="000000"/>
          <w:sz w:val="22"/>
          <w:szCs w:val="22"/>
          <w:lang w:eastAsia="ar-SA"/>
        </w:rPr>
        <w:t xml:space="preserve"> «Δικαιολογητικά Συμμετοχής» και του </w:t>
      </w:r>
      <w:proofErr w:type="spellStart"/>
      <w:r w:rsidRPr="000079A5">
        <w:rPr>
          <w:rFonts w:ascii="Arial" w:eastAsia="Calibri" w:hAnsi="Arial" w:cs="Arial"/>
          <w:color w:val="000000"/>
          <w:sz w:val="22"/>
          <w:szCs w:val="22"/>
          <w:lang w:eastAsia="ar-SA"/>
        </w:rPr>
        <w:t>υποφακέλου</w:t>
      </w:r>
      <w:proofErr w:type="spellEnd"/>
      <w:r w:rsidRPr="000079A5">
        <w:rPr>
          <w:rFonts w:ascii="Arial" w:eastAsia="Calibri" w:hAnsi="Arial" w:cs="Arial"/>
          <w:color w:val="000000"/>
          <w:sz w:val="22"/>
          <w:szCs w:val="22"/>
          <w:lang w:eastAsia="ar-SA"/>
        </w:rPr>
        <w:t xml:space="preserve"> “Οικονομική Προσφορά”, χωρίς να παρέχει στους προσφέροντες πρόσβαση στα υποβληθέντα δικαιολογητικά συμμετοχής ή στις υποβληθείσες οικονομικές προσφορές.</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b/>
          <w:color w:val="000000"/>
          <w:sz w:val="22"/>
          <w:szCs w:val="22"/>
          <w:lang w:eastAsia="ar-SA"/>
        </w:rPr>
        <w:t>γ)</w:t>
      </w:r>
      <w:r w:rsidRPr="000079A5">
        <w:rPr>
          <w:rFonts w:ascii="Arial" w:eastAsia="Calibri" w:hAnsi="Arial" w:cs="Arial"/>
          <w:color w:val="000000"/>
          <w:sz w:val="22"/>
          <w:szCs w:val="22"/>
          <w:lang w:eastAsia="ar-SA"/>
        </w:rPr>
        <w:t xml:space="preserve">  Μετά την ως άνω αποσφράγιση, και πριν από την έκδοση οποιασδήποτε απόφασης σχετικά με την αξιολόγηση των προσφορών της παρούσας, η Επιτροπή Διαγωνισμού, προβαίνει στις ακόλουθες ενέργειες:</w:t>
      </w:r>
    </w:p>
    <w:p w:rsidR="00964F2D" w:rsidRPr="000079A5" w:rsidRDefault="00964F2D" w:rsidP="00964F2D">
      <w:pPr>
        <w:jc w:val="both"/>
        <w:textAlignment w:val="baseline"/>
        <w:rPr>
          <w:rFonts w:ascii="Arial" w:eastAsia="Calibri" w:hAnsi="Arial" w:cs="Arial"/>
          <w:color w:val="000000"/>
          <w:sz w:val="22"/>
          <w:szCs w:val="22"/>
          <w:lang w:eastAsia="ar-SA"/>
        </w:rPr>
      </w:pP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color w:val="000000"/>
          <w:sz w:val="22"/>
          <w:szCs w:val="22"/>
          <w:lang w:eastAsia="ar-SA"/>
        </w:rPr>
        <w:t>(</w:t>
      </w:r>
      <w:proofErr w:type="spellStart"/>
      <w:r w:rsidRPr="000079A5">
        <w:rPr>
          <w:rFonts w:ascii="Arial" w:eastAsia="Calibri" w:hAnsi="Arial" w:cs="Arial"/>
          <w:color w:val="000000"/>
          <w:sz w:val="22"/>
          <w:szCs w:val="22"/>
          <w:lang w:val="en-US" w:eastAsia="ar-SA"/>
        </w:rPr>
        <w:t>i</w:t>
      </w:r>
      <w:proofErr w:type="spellEnd"/>
      <w:r w:rsidRPr="000079A5">
        <w:rPr>
          <w:rFonts w:ascii="Arial" w:eastAsia="Calibri" w:hAnsi="Arial" w:cs="Arial"/>
          <w:color w:val="000000"/>
          <w:sz w:val="22"/>
          <w:szCs w:val="22"/>
          <w:lang w:eastAsia="ar-SA"/>
        </w:rPr>
        <w:t>) αναρτά στον ηλεκτρονικό χώρο «Συνημμένα Ηλεκτρονικού Διαγωνισμού», τον σχετικό κατάλογο προσφερόντων,</w:t>
      </w:r>
      <w:r w:rsidRPr="000079A5">
        <w:rPr>
          <w:rFonts w:ascii="Arial" w:hAnsi="Arial" w:cs="Arial"/>
          <w:sz w:val="22"/>
          <w:szCs w:val="22"/>
        </w:rPr>
        <w:t xml:space="preserve"> </w:t>
      </w:r>
      <w:r w:rsidRPr="000079A5">
        <w:rPr>
          <w:rFonts w:ascii="Arial" w:eastAsia="Calibri" w:hAnsi="Arial" w:cs="Arial"/>
          <w:color w:val="000000"/>
          <w:sz w:val="22"/>
          <w:szCs w:val="22"/>
          <w:lang w:eastAsia="ar-SA"/>
        </w:rPr>
        <w:t xml:space="preserve">όπως αυτός παράγεται από το υποσύστημα, με δικαίωμα πρόσβασης μόνον στους προσφέροντες, </w:t>
      </w:r>
    </w:p>
    <w:p w:rsidR="00964F2D" w:rsidRPr="000079A5" w:rsidRDefault="00964F2D" w:rsidP="00964F2D">
      <w:pPr>
        <w:jc w:val="both"/>
        <w:textAlignment w:val="baseline"/>
        <w:rPr>
          <w:rFonts w:ascii="Arial" w:eastAsia="Calibri" w:hAnsi="Arial" w:cs="Arial"/>
          <w:color w:val="000000"/>
          <w:sz w:val="22"/>
          <w:szCs w:val="22"/>
          <w:lang w:eastAsia="ar-SA"/>
        </w:rPr>
      </w:pP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color w:val="000000"/>
          <w:sz w:val="22"/>
          <w:szCs w:val="22"/>
          <w:lang w:val="en-US" w:eastAsia="ar-SA"/>
        </w:rPr>
        <w:t>ii</w:t>
      </w:r>
      <w:r w:rsidRPr="000079A5">
        <w:rPr>
          <w:rFonts w:ascii="Arial" w:eastAsia="Calibri" w:hAnsi="Arial" w:cs="Arial"/>
          <w:color w:val="000000"/>
          <w:sz w:val="22"/>
          <w:szCs w:val="22"/>
          <w:lang w:eastAsia="ar-SA"/>
        </w:rPr>
        <w:t xml:space="preserve">) </w:t>
      </w:r>
      <w:proofErr w:type="gramStart"/>
      <w:r w:rsidRPr="000079A5">
        <w:rPr>
          <w:rFonts w:ascii="Arial" w:eastAsia="Calibri" w:hAnsi="Arial" w:cs="Arial"/>
          <w:color w:val="000000"/>
          <w:sz w:val="22"/>
          <w:szCs w:val="22"/>
          <w:lang w:eastAsia="ar-SA"/>
        </w:rPr>
        <w:t>ελέγχει</w:t>
      </w:r>
      <w:proofErr w:type="gramEnd"/>
      <w:r w:rsidRPr="000079A5">
        <w:rPr>
          <w:rFonts w:ascii="Arial" w:eastAsia="Calibri" w:hAnsi="Arial" w:cs="Arial"/>
          <w:color w:val="000000"/>
          <w:sz w:val="22"/>
          <w:szCs w:val="22"/>
          <w:lang w:eastAsia="ar-SA"/>
        </w:rPr>
        <w:t xml:space="preserve"> εάν προσκομίστηκαν οι απαιτούμενες πρωτότυπες εγγυητικές επιστολές συμμετοχής σύμφωνα με την παρ. 3.5 </w:t>
      </w:r>
      <w:proofErr w:type="spellStart"/>
      <w:r w:rsidRPr="000079A5">
        <w:rPr>
          <w:rFonts w:ascii="Arial" w:eastAsia="Calibri" w:hAnsi="Arial" w:cs="Arial"/>
          <w:color w:val="000000"/>
          <w:sz w:val="22"/>
          <w:szCs w:val="22"/>
          <w:lang w:eastAsia="ar-SA"/>
        </w:rPr>
        <w:t>περ</w:t>
      </w:r>
      <w:proofErr w:type="spellEnd"/>
      <w:r w:rsidRPr="000079A5">
        <w:rPr>
          <w:rFonts w:ascii="Arial" w:eastAsia="Calibri" w:hAnsi="Arial" w:cs="Arial"/>
          <w:color w:val="000000"/>
          <w:sz w:val="22"/>
          <w:szCs w:val="22"/>
          <w:lang w:eastAsia="ar-SA"/>
        </w:rPr>
        <w:t xml:space="preserve">. β του άρθρου 3 της παρούσας. </w:t>
      </w:r>
      <w:r w:rsidRPr="000079A5">
        <w:rPr>
          <w:rFonts w:ascii="Arial" w:hAnsi="Arial" w:cs="Arial"/>
          <w:sz w:val="22"/>
          <w:szCs w:val="22"/>
        </w:rPr>
        <w:t xml:space="preserve">Η προσφορά οικονομικού φορέα που παρέλειψε είτε να προσκομίσει την απαιτούμενη πρωτότυπη εγγύηση συμμετοχής, σε περίπτωση υποβολής </w:t>
      </w:r>
      <w:proofErr w:type="spellStart"/>
      <w:r w:rsidRPr="000079A5">
        <w:rPr>
          <w:rFonts w:ascii="Arial" w:hAnsi="Arial" w:cs="Arial"/>
          <w:sz w:val="22"/>
          <w:szCs w:val="22"/>
        </w:rPr>
        <w:t>έγχαρτης</w:t>
      </w:r>
      <w:proofErr w:type="spellEnd"/>
      <w:r w:rsidRPr="000079A5">
        <w:rPr>
          <w:rFonts w:ascii="Arial" w:hAnsi="Arial" w:cs="Arial"/>
          <w:sz w:val="22"/>
          <w:szCs w:val="22"/>
        </w:rPr>
        <w:t xml:space="preserve"> εγγύησης συμμετοχής, είτε να υποβάλει την απαιτούμενη εγγύηση ηλεκτρονικής έκδοσης στον οικείο ηλεκτρονικό (υπό)-φάκελο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στο οποίο περιλαμβάνονται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r w:rsidRPr="000079A5">
        <w:rPr>
          <w:rFonts w:ascii="Arial" w:eastAsia="Calibri" w:hAnsi="Arial" w:cs="Arial"/>
          <w:color w:val="000000"/>
          <w:sz w:val="22"/>
          <w:szCs w:val="22"/>
          <w:lang w:eastAsia="ar-SA"/>
        </w:rPr>
        <w:t xml:space="preserve"> </w:t>
      </w:r>
    </w:p>
    <w:p w:rsidR="00964F2D" w:rsidRPr="000079A5" w:rsidRDefault="00964F2D" w:rsidP="00964F2D">
      <w:pPr>
        <w:jc w:val="both"/>
        <w:textAlignment w:val="baseline"/>
        <w:rPr>
          <w:rFonts w:ascii="Arial" w:eastAsia="Calibri" w:hAnsi="Arial" w:cs="Arial"/>
          <w:color w:val="000000"/>
          <w:sz w:val="22"/>
          <w:szCs w:val="22"/>
          <w:lang w:eastAsia="ar-SA"/>
        </w:rPr>
      </w:pPr>
      <w:r w:rsidRPr="000079A5">
        <w:rPr>
          <w:rFonts w:ascii="Arial" w:eastAsia="Calibri" w:hAnsi="Arial" w:cs="Arial"/>
          <w:color w:val="000000"/>
          <w:sz w:val="22"/>
          <w:szCs w:val="22"/>
          <w:lang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rsidR="00964F2D" w:rsidRPr="000079A5" w:rsidRDefault="00964F2D" w:rsidP="00964F2D">
      <w:pPr>
        <w:jc w:val="both"/>
        <w:textAlignment w:val="baseline"/>
        <w:rPr>
          <w:rFonts w:ascii="Arial" w:hAnsi="Arial" w:cs="Arial"/>
          <w:sz w:val="22"/>
          <w:szCs w:val="22"/>
        </w:rPr>
      </w:pPr>
      <w:r w:rsidRPr="000079A5">
        <w:rPr>
          <w:rFonts w:ascii="Arial" w:eastAsia="Calibri" w:hAnsi="Arial" w:cs="Arial"/>
          <w:color w:val="000000"/>
          <w:sz w:val="22"/>
          <w:szCs w:val="22"/>
          <w:lang w:eastAsia="ar-SA"/>
        </w:rPr>
        <w:t>Η απόφαση απόρριψης της προσφοράς εκδίδεται πριν από την έκδοση οποιασδήποτε άλλης απόφασης σχετικά με την αξιολόγηση των προσφορών της παρούσας διαδικασίας.</w:t>
      </w:r>
      <w:r w:rsidRPr="000079A5">
        <w:rPr>
          <w:rFonts w:ascii="Arial" w:hAnsi="Arial" w:cs="Arial"/>
          <w:sz w:val="22"/>
          <w:szCs w:val="22"/>
        </w:rPr>
        <w:t xml:space="preserve"> </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eastAsia="Calibri" w:hAnsi="Arial" w:cs="Arial"/>
          <w:color w:val="000000"/>
          <w:sz w:val="22"/>
          <w:szCs w:val="22"/>
          <w:lang w:val="en-US" w:eastAsia="ar-SA"/>
        </w:rPr>
        <w:t>iii</w:t>
      </w:r>
      <w:r w:rsidRPr="000079A5">
        <w:rPr>
          <w:rFonts w:ascii="Arial" w:eastAsia="Calibri" w:hAnsi="Arial" w:cs="Arial"/>
          <w:color w:val="000000"/>
          <w:sz w:val="22"/>
          <w:szCs w:val="22"/>
          <w:lang w:eastAsia="ar-SA"/>
        </w:rPr>
        <w:t xml:space="preserve">) Στη συνέχεια διαβιβάζει τον σχετικό κατάλογο προσφερόντων, κατά σειρά μειοδοσίας, </w:t>
      </w:r>
      <w:bookmarkStart w:id="20" w:name="_Hlk69497917"/>
      <w:r w:rsidRPr="000079A5">
        <w:rPr>
          <w:rFonts w:ascii="Arial" w:eastAsia="Calibri" w:hAnsi="Arial" w:cs="Arial"/>
          <w:color w:val="000000"/>
          <w:sz w:val="22"/>
          <w:szCs w:val="22"/>
          <w:lang w:eastAsia="ar-SA"/>
        </w:rPr>
        <w:t xml:space="preserve">στην αναθέτουσα αρχή και στους προσφέροντες, </w:t>
      </w:r>
      <w:bookmarkEnd w:id="20"/>
      <w:r w:rsidRPr="000079A5">
        <w:rPr>
          <w:rFonts w:ascii="Arial" w:eastAsia="Calibri" w:hAnsi="Arial" w:cs="Arial"/>
          <w:color w:val="000000"/>
          <w:sz w:val="22"/>
          <w:szCs w:val="22"/>
          <w:lang w:eastAsia="ar-SA"/>
        </w:rPr>
        <w:t>προκειμένου να λάβουν γνώση και αναρτά στον ηλεκτρονικό χώρο «Συνημμένα Ηλεκτρονικού Διαγωνισμού», τον ως άνω κατάλογο, με δικαίωμα πρόσβασης μόνο στους προσφέροντες.</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δ)</w:t>
      </w:r>
      <w:r w:rsidRPr="000079A5">
        <w:rPr>
          <w:rFonts w:ascii="Arial" w:hAnsi="Arial" w:cs="Arial"/>
          <w:sz w:val="22"/>
          <w:szCs w:val="22"/>
        </w:rPr>
        <w:t xml:space="preserve"> </w:t>
      </w:r>
      <w:r w:rsidRPr="000079A5">
        <w:rPr>
          <w:rFonts w:ascii="Arial" w:eastAsia="Calibri" w:hAnsi="Arial" w:cs="Arial"/>
          <w:color w:val="000000"/>
          <w:sz w:val="22"/>
          <w:szCs w:val="22"/>
          <w:lang w:eastAsia="ar-SA"/>
        </w:rPr>
        <w:t>Ακολούθως, η</w:t>
      </w:r>
      <w:r w:rsidRPr="000079A5">
        <w:rPr>
          <w:rFonts w:ascii="Arial" w:hAnsi="Arial" w:cs="Arial"/>
          <w:sz w:val="22"/>
          <w:szCs w:val="22"/>
        </w:rPr>
        <w:t xml:space="preserve"> Επιτροπή Διαγωνισμού προβαίνει, κατά σειρά μειοδοσίας, σε έλεγχο της ολόγραφης και αριθμητικής αναγραφής  των επιμέρους ποσοστών έκπτωσης και της ομαλής μεταξύ τους σχέσης, βάσει της παραγωγής σχετικού ψηφιακού αρχείου, μέσα από το υποσύστημα. </w:t>
      </w: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lastRenderedPageBreak/>
        <w:t>Για την εφαρμογή του ελέγχου ομαλότητας, χρησιμοποιείται από την Επιτροπή Διαγωνισμού η μέση έκπτωση προσφοράς (</w:t>
      </w:r>
      <w:proofErr w:type="spellStart"/>
      <w:r w:rsidRPr="000079A5">
        <w:rPr>
          <w:rFonts w:ascii="Arial" w:hAnsi="Arial" w:cs="Arial"/>
          <w:sz w:val="22"/>
          <w:szCs w:val="22"/>
        </w:rPr>
        <w:t>Εμ</w:t>
      </w:r>
      <w:proofErr w:type="spellEnd"/>
      <w:r w:rsidRPr="000079A5">
        <w:rPr>
          <w:rFonts w:ascii="Arial" w:hAnsi="Arial" w:cs="Arial"/>
          <w:sz w:val="22"/>
          <w:szCs w:val="22"/>
        </w:rPr>
        <w:t xml:space="preserve">), σύμφωνα με τα οριζόμενα στα άρθρα 95 και 98 του ν. 4412/2016 </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b/>
          <w:sz w:val="22"/>
          <w:szCs w:val="22"/>
        </w:rPr>
        <w:t>ε)</w:t>
      </w:r>
      <w:r w:rsidRPr="000079A5">
        <w:rPr>
          <w:rFonts w:ascii="Arial" w:hAnsi="Arial" w:cs="Arial"/>
          <w:sz w:val="22"/>
          <w:szCs w:val="22"/>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rsidR="00964F2D" w:rsidRPr="000079A5" w:rsidRDefault="00964F2D" w:rsidP="00964F2D">
      <w:pPr>
        <w:jc w:val="both"/>
        <w:rPr>
          <w:rFonts w:ascii="Arial" w:eastAsia="Arial" w:hAnsi="Arial" w:cs="Arial"/>
          <w:color w:val="000000"/>
          <w:sz w:val="22"/>
          <w:szCs w:val="22"/>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στ)</w:t>
      </w:r>
      <w:r w:rsidRPr="000079A5">
        <w:rPr>
          <w:rFonts w:ascii="Arial" w:hAnsi="Arial" w:cs="Arial"/>
          <w:sz w:val="22"/>
          <w:szCs w:val="22"/>
          <w:lang w:bidi="en-US"/>
        </w:rPr>
        <w:t xml:space="preserve"> Στη συνέχεια, η Επιτροπή Διαγωνισμού, την ίδια ημέρα,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 Στην περίπτωση αυτή  η διαδικασία συνεχίζεται τις επόμενες εργάσιμες ημέρες.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trike/>
          <w:sz w:val="22"/>
          <w:szCs w:val="22"/>
          <w:lang w:bidi="en-US"/>
        </w:rPr>
      </w:pPr>
      <w:r w:rsidRPr="000079A5">
        <w:rPr>
          <w:rFonts w:ascii="Arial" w:hAnsi="Arial" w:cs="Arial"/>
          <w:b/>
          <w:sz w:val="22"/>
          <w:szCs w:val="22"/>
          <w:lang w:bidi="en-US"/>
        </w:rPr>
        <w:t>ζ)</w:t>
      </w:r>
      <w:r w:rsidRPr="000079A5">
        <w:rPr>
          <w:rFonts w:ascii="Arial" w:hAnsi="Arial" w:cs="Arial"/>
          <w:sz w:val="22"/>
          <w:szCs w:val="22"/>
          <w:lang w:bidi="en-US"/>
        </w:rPr>
        <w:t xml:space="preserve"> Η Επιτροπή Διαγωνισμού, παράλληλα με τις ως άνω ενέργειες, επικοινωνεί με τους εκδότες που αναγράφονται στις υποβληθείσες εγγυητικές επιστολές, προκειμένου να διαπιστώσει την εγκυρότητά τους. Αν διαπιστωθεί πλαστότητα εγγυητικής επιστολής, ο υποψήφιος αποκλείεται από τον διαγωνισμό, υποβάλλεται μηνυτήρια αναφορά στον αρμόδιο εισαγγελέα. </w:t>
      </w:r>
    </w:p>
    <w:p w:rsidR="00964F2D" w:rsidRPr="000079A5" w:rsidRDefault="00964F2D" w:rsidP="00964F2D">
      <w:pPr>
        <w:jc w:val="both"/>
        <w:textAlignment w:val="baseline"/>
        <w:rPr>
          <w:rFonts w:ascii="Arial" w:hAnsi="Arial" w:cs="Arial"/>
          <w:strike/>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η)</w:t>
      </w:r>
      <w:r w:rsidRPr="000079A5">
        <w:rPr>
          <w:rFonts w:ascii="Arial" w:hAnsi="Arial" w:cs="Arial"/>
          <w:sz w:val="22"/>
          <w:szCs w:val="22"/>
          <w:lang w:bidi="en-US"/>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Ως ασυνήθιστα χαμηλές προσφορές, τεκμαίρονται οικονομικές προσφορές που εμφανίζουν απόκλιση μεγαλύτερη των δέκα (10) ποσοστιαίων μονάδων από τον μέσο όρο του συνόλου των εκπτώσεων των παραδεκτών προσφορών που υποβλήθηκαν.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textAlignment w:val="baseline"/>
        <w:rPr>
          <w:rFonts w:ascii="Arial" w:hAnsi="Arial" w:cs="Arial"/>
          <w:sz w:val="22"/>
          <w:szCs w:val="22"/>
          <w:lang w:bidi="en-US"/>
        </w:rPr>
      </w:pPr>
      <w:r w:rsidRPr="000079A5">
        <w:rPr>
          <w:rFonts w:ascii="Arial" w:hAnsi="Arial" w:cs="Arial"/>
          <w:sz w:val="22"/>
          <w:szCs w:val="22"/>
          <w:lang w:bidi="en-US"/>
        </w:rPr>
        <w:t xml:space="preserve">Η αναθέτουσα αρχή δύναται να κρίνει ότι συνιστούν ασυνήθιστα χαμηλές προσφορές και προσφορές με μικρότερη ή καθόλου απόκλιση από το ως άνω όριο. </w:t>
      </w:r>
      <w:r w:rsidRPr="000079A5">
        <w:rPr>
          <w:rFonts w:ascii="Arial" w:hAnsi="Arial" w:cs="Arial"/>
          <w:sz w:val="22"/>
          <w:szCs w:val="22"/>
          <w:lang w:bidi="en-US"/>
        </w:rPr>
        <w:br/>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pStyle w:val="Standard"/>
        <w:jc w:val="both"/>
        <w:rPr>
          <w:rFonts w:ascii="Arial" w:hAnsi="Arial" w:cs="Arial"/>
          <w:sz w:val="22"/>
          <w:szCs w:val="22"/>
          <w:lang w:val="el-GR" w:bidi="en-US"/>
        </w:rPr>
      </w:pPr>
      <w:r w:rsidRPr="000079A5">
        <w:rPr>
          <w:rFonts w:ascii="Arial" w:hAnsi="Arial" w:cs="Arial"/>
          <w:sz w:val="22"/>
          <w:szCs w:val="22"/>
          <w:lang w:val="el-GR" w:bidi="en-US"/>
        </w:rPr>
        <w:t>Αν οικονομικός φορέας δεν ανταποκριθεί στη σχετική πρόσκληση της αναθέτουσας αρχής εντός της άνω προθεσμίας και δεν υποβάλλει εξηγήσεις, η προσφορά του απορρίπτεται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Οι παρεχόμενες εξηγήσεις του οικονομικού φορέα, οι οποίες υποβάλλονται, ομοίως, μέσω της λειτουργίας « Επικοινωνία», ιδίως ως προς τον προσδιορισμό οικονομικών μεγεθών, με τις οποίες ο προσφέρων διαμόρφωσε την προσφορά του, αποτελούν δεσμευτικές συμφωνίες και τμήμα της σύμβασης ανάθεσης που δεν μπορούν να μεταβληθούν καθ’ όλη τη διάρκεια εκτέλεσης της σύμβασης.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Κατά τα λοιπά εφαρμόζονται τα αναλυτικά αναφερόμενα στα άρθρα 88 και 89 του ν. 4412/2016</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Η Επιτροπή Διαγωνισμού ολοκληρώνει τη σύνταξη του σχετικού πρακτικού με το αποτέλεσμα της διαδικασίας, με το οποίο εισηγείται την ανάθεση της σύμβασης στον μειοδότη (ή τη ματαίωση της διαδικασίας), και υποβάλλει στην αναθέτουσα αρχή το σχετικό ηλεκτρονικό αρχείο, ως “εσωτερικό”, προς έγκριση,</w:t>
      </w:r>
      <w:r w:rsidRPr="000079A5">
        <w:rPr>
          <w:rFonts w:ascii="Arial" w:hAnsi="Arial" w:cs="Arial"/>
          <w:sz w:val="22"/>
          <w:szCs w:val="22"/>
        </w:rPr>
        <w:t xml:space="preserve"> </w:t>
      </w:r>
      <w:r w:rsidRPr="000079A5">
        <w:rPr>
          <w:rFonts w:ascii="Arial" w:hAnsi="Arial" w:cs="Arial"/>
          <w:sz w:val="22"/>
          <w:szCs w:val="22"/>
          <w:lang w:bidi="en-US"/>
        </w:rPr>
        <w:t xml:space="preserve">μεταβιβάζοντας παράλληλα ξανά την αρμοδιότητα διαχείρισης του ηλεκτρονικού διαγωνισμού στον αρμόδιο πιστοποιημένο χρήστη της αναθέτουσας αρχής.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Η αποδοχή ή απόρριψη των εξηγήσεων των οικονομικών φορέων, κατόπιν γνώμης της Επιτροπής Διαγωνισμού, η οποία περιλαμβάνεται στο ως άνω πρακτικό, ενσωματώνεται στην απόφαση της </w:t>
      </w:r>
      <w:r w:rsidRPr="000079A5">
        <w:rPr>
          <w:rFonts w:ascii="Arial" w:hAnsi="Arial" w:cs="Arial"/>
          <w:sz w:val="22"/>
          <w:szCs w:val="22"/>
          <w:lang w:bidi="en-US"/>
        </w:rPr>
        <w:lastRenderedPageBreak/>
        <w:t>επόμενης περίπτωσης (θ). Για την εξέταση των εξηγήσεων δύναται να συγκροτούνται και έκτακτες επιτροπές ή ομάδες εργασίας, κατά τα οριζόμενα στην παρ. 3 του άρθρου 221 ν. 4412/2016.</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θ)</w:t>
      </w:r>
      <w:r w:rsidRPr="000079A5">
        <w:rPr>
          <w:rFonts w:ascii="Arial" w:hAnsi="Arial" w:cs="Arial"/>
          <w:sz w:val="22"/>
          <w:szCs w:val="22"/>
          <w:lang w:bidi="en-US"/>
        </w:rPr>
        <w:t xml:space="preserve"> Στη συνέχεια, η αναθέτουσα αρχή κοινοποιεί την απόφαση έγκρισης του πρακτικού σε όλους τους προσφέροντες, εκτός από εκείνους, οποίοι αποκλείστηκαν οριστικά, λόγω μη υποβολής ή προσκόμισης της πρωτότυπης εγγύησης συμμετοχής, σύμφωνα με την περίπτωση (γ) της παρούσας παραγράφου 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rsidR="00964F2D" w:rsidRPr="000079A5" w:rsidRDefault="00964F2D" w:rsidP="00964F2D">
      <w:pPr>
        <w:textAlignment w:val="baseline"/>
        <w:rPr>
          <w:rFonts w:ascii="Arial" w:hAnsi="Arial" w:cs="Arial"/>
          <w:sz w:val="22"/>
          <w:szCs w:val="22"/>
          <w:highlight w:val="yellow"/>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ι)</w:t>
      </w:r>
      <w:r w:rsidRPr="000079A5">
        <w:rPr>
          <w:rFonts w:ascii="Arial" w:hAnsi="Arial" w:cs="Arial"/>
          <w:sz w:val="22"/>
          <w:szCs w:val="22"/>
          <w:lang w:bidi="en-US"/>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 σε ημέρα και ώρα που θα τους γνωστοποιηθεί  μέσω της λειτουργικότητας “επικοινωνία” του υποσυστήματος.</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Τα αποτελέσματα της ως άνω κλήρωσης ενσωματώνονται, ομοίως, στην απόφαση της προηγούμενης περίπτωσης (θ).</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pStyle w:val="Standard"/>
        <w:shd w:val="clear" w:color="auto" w:fill="FFFFFF"/>
        <w:jc w:val="both"/>
        <w:rPr>
          <w:rFonts w:ascii="Arial" w:hAnsi="Arial" w:cs="Arial"/>
          <w:b/>
          <w:sz w:val="22"/>
          <w:szCs w:val="22"/>
          <w:lang w:val="el-GR"/>
        </w:rPr>
      </w:pPr>
    </w:p>
    <w:p w:rsidR="00964F2D" w:rsidRPr="000079A5" w:rsidRDefault="00964F2D" w:rsidP="00964F2D">
      <w:pPr>
        <w:pStyle w:val="para-1"/>
        <w:tabs>
          <w:tab w:val="clear" w:pos="1021"/>
          <w:tab w:val="clear" w:pos="1588"/>
        </w:tabs>
        <w:ind w:left="709" w:hanging="709"/>
        <w:rPr>
          <w:szCs w:val="22"/>
        </w:rPr>
      </w:pPr>
      <w:r w:rsidRPr="000079A5">
        <w:rPr>
          <w:b/>
          <w:szCs w:val="22"/>
        </w:rPr>
        <w:t>4.2  Πρόσκληση υποβολής δικαιολογητικών προσωρινού αναδόχου/ Κατακύρωση/ Πρόσκληση για υπογραφή σύμβασης</w:t>
      </w:r>
    </w:p>
    <w:p w:rsidR="00964F2D" w:rsidRPr="000079A5" w:rsidRDefault="00964F2D" w:rsidP="00964F2D">
      <w:pPr>
        <w:pStyle w:val="para-1"/>
        <w:tabs>
          <w:tab w:val="clear" w:pos="1021"/>
          <w:tab w:val="left" w:pos="1100"/>
        </w:tabs>
        <w:ind w:left="1128" w:firstLine="0"/>
        <w:rPr>
          <w:szCs w:val="22"/>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Μετά από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 εντός προθεσμίας δέκα (10) ημερών </w:t>
      </w:r>
      <w:r w:rsidRPr="000079A5">
        <w:rPr>
          <w:rFonts w:ascii="Arial" w:hAnsi="Arial" w:cs="Arial"/>
          <w:sz w:val="22"/>
          <w:szCs w:val="22"/>
          <w:lang w:eastAsia="el-GR" w:bidi="en-US"/>
        </w:rPr>
        <w:t>από την κοινοποίηση της σχετικής έγγραφης ειδοποίησης σε αυτόν</w:t>
      </w:r>
      <w:r w:rsidRPr="000079A5">
        <w:rPr>
          <w:rFonts w:ascii="Arial" w:hAnsi="Arial" w:cs="Arial"/>
          <w:sz w:val="22"/>
          <w:szCs w:val="22"/>
          <w:lang w:bidi="en-US"/>
        </w:rPr>
        <w:t xml:space="preserve"> τα προβλεπόμενα, στο άρθρο 23 της παρούσας, αποδεικτικά μέσα (δικαιολογητικά προσωρινού αναδόχου) και τα αποδεικτικά έγγραφα νομιμοποίησης. Ο προσωρινός ανάδοχος δύναται να υποβάλει, εντός της ως άνω προθεσμίας, αίτημα, προς την αναθέτουσα αρχή, για παράτασή της,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Τα δικαιολογητικά του προσωρινού αναδόχου υποβάλλονται από τον οικονομικό φορέα ηλεκτρονικά, μέσω της λειτουργικότητας της «Επικοινωνίας» στην αναθέτουσα αρχή, δεν απαιτείται να προσκομισθούν και σε έντυπη μορφή και γίνονται αποδεκτά, ανά περίπτωση, εφόσον υποβάλλονται, σύμφωνα με τα προβλεπόμενα στις διατάξεις: </w:t>
      </w:r>
    </w:p>
    <w:p w:rsidR="00964F2D" w:rsidRPr="000079A5" w:rsidRDefault="00964F2D" w:rsidP="00964F2D">
      <w:pPr>
        <w:ind w:firstLine="1134"/>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proofErr w:type="spellStart"/>
      <w:r w:rsidRPr="000079A5">
        <w:rPr>
          <w:rFonts w:ascii="Arial" w:hAnsi="Arial" w:cs="Arial"/>
          <w:sz w:val="22"/>
          <w:szCs w:val="22"/>
          <w:lang w:val="en-US" w:bidi="en-US"/>
        </w:rPr>
        <w:t>i</w:t>
      </w:r>
      <w:proofErr w:type="spellEnd"/>
      <w:r w:rsidRPr="000079A5">
        <w:rPr>
          <w:rFonts w:ascii="Arial" w:hAnsi="Arial" w:cs="Arial"/>
          <w:sz w:val="22"/>
          <w:szCs w:val="22"/>
          <w:lang w:bidi="en-US"/>
        </w:rPr>
        <w:t>) είτε των άρθρων 13, 14 και 28 του ν. 4727/2020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0079A5">
        <w:rPr>
          <w:rFonts w:ascii="Arial" w:hAnsi="Arial" w:cs="Arial"/>
          <w:sz w:val="22"/>
          <w:szCs w:val="22"/>
          <w:lang w:bidi="en-US"/>
        </w:rPr>
        <w:t>Apostille</w:t>
      </w:r>
      <w:proofErr w:type="spellEnd"/>
      <w:r w:rsidRPr="000079A5">
        <w:rPr>
          <w:rFonts w:ascii="Arial" w:hAnsi="Arial" w:cs="Arial"/>
          <w:sz w:val="22"/>
          <w:szCs w:val="22"/>
          <w:lang w:bidi="en-US"/>
        </w:rPr>
        <w:t xml:space="preserve">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w:t>
      </w:r>
      <w:r w:rsidRPr="000079A5">
        <w:rPr>
          <w:rFonts w:ascii="Arial" w:hAnsi="Arial" w:cs="Arial"/>
          <w:sz w:val="22"/>
          <w:szCs w:val="22"/>
          <w:lang w:bidi="en-US"/>
        </w:rPr>
        <w:t>) είτε των άρθρων 15 και 27</w:t>
      </w:r>
      <w:r w:rsidRPr="000079A5">
        <w:rPr>
          <w:rFonts w:ascii="Arial" w:hAnsi="Arial" w:cs="Arial"/>
          <w:color w:val="000000"/>
          <w:sz w:val="22"/>
          <w:szCs w:val="22"/>
          <w:lang w:eastAsia="ar-SA"/>
        </w:rPr>
        <w:t xml:space="preserve"> </w:t>
      </w:r>
      <w:r w:rsidRPr="000079A5">
        <w:rPr>
          <w:rFonts w:ascii="Arial" w:hAnsi="Arial" w:cs="Arial"/>
          <w:sz w:val="22"/>
          <w:szCs w:val="22"/>
          <w:lang w:bidi="en-US"/>
        </w:rPr>
        <w:t>του ν. 4727/2020 περί ηλεκτρονικών ιδιωτικών εγγράφων που φέρουν ηλεκτρονική υπογραφή ή σφραγίδα</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iii</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είτε</w:t>
      </w:r>
      <w:proofErr w:type="gramEnd"/>
      <w:r w:rsidRPr="000079A5">
        <w:rPr>
          <w:rFonts w:ascii="Arial" w:hAnsi="Arial" w:cs="Arial"/>
          <w:sz w:val="22"/>
          <w:szCs w:val="22"/>
          <w:lang w:bidi="en-US"/>
        </w:rPr>
        <w:t xml:space="preserve"> του άρθρου 11 του ν. 2690/1999, όπως ισχύει περί βεβαίωσης του γνησίου της υπογραφής- επικύρωσης των αντιγράφων</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iv</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είτε</w:t>
      </w:r>
      <w:proofErr w:type="gramEnd"/>
      <w:r w:rsidRPr="000079A5">
        <w:rPr>
          <w:rFonts w:ascii="Arial" w:hAnsi="Arial" w:cs="Arial"/>
          <w:sz w:val="22"/>
          <w:szCs w:val="22"/>
          <w:lang w:bidi="en-US"/>
        </w:rPr>
        <w:t xml:space="preserve"> της παρ. 2 του άρθρου 37 του ν. 4412/2016, περί χρήσης ηλεκτρονικών υπογραφών σε ηλεκτρονικές διαδικασίες δημοσίων συμβάσεων,  </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 </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v</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είτε</w:t>
      </w:r>
      <w:proofErr w:type="gramEnd"/>
      <w:r w:rsidRPr="000079A5">
        <w:rPr>
          <w:rFonts w:ascii="Arial" w:hAnsi="Arial" w:cs="Arial"/>
          <w:sz w:val="22"/>
          <w:szCs w:val="22"/>
          <w:lang w:bidi="en-US"/>
        </w:rPr>
        <w:t xml:space="preserve"> της παρ. 13 του άρθρου 80 του ν.4412/2016, περί </w:t>
      </w:r>
      <w:proofErr w:type="spellStart"/>
      <w:r w:rsidRPr="000079A5">
        <w:rPr>
          <w:rFonts w:ascii="Arial" w:hAnsi="Arial" w:cs="Arial"/>
          <w:sz w:val="22"/>
          <w:szCs w:val="22"/>
          <w:lang w:bidi="en-US"/>
        </w:rPr>
        <w:t>συνυποβολής</w:t>
      </w:r>
      <w:proofErr w:type="spellEnd"/>
      <w:r w:rsidRPr="000079A5">
        <w:rPr>
          <w:rFonts w:ascii="Arial" w:hAnsi="Arial" w:cs="Arial"/>
          <w:sz w:val="22"/>
          <w:szCs w:val="22"/>
          <w:lang w:bidi="en-US"/>
        </w:rPr>
        <w:t xml:space="preserve"> υπεύθυνης δήλωσης στην περίπτωση απλής φωτοτυπίας ιδιωτικών εγγράφων. </w:t>
      </w:r>
    </w:p>
    <w:p w:rsidR="00964F2D" w:rsidRPr="000079A5" w:rsidRDefault="00964F2D" w:rsidP="00964F2D">
      <w:pPr>
        <w:jc w:val="both"/>
        <w:textAlignment w:val="baseline"/>
        <w:rPr>
          <w:rFonts w:ascii="Arial" w:hAnsi="Arial" w:cs="Arial"/>
          <w:sz w:val="22"/>
          <w:szCs w:val="22"/>
          <w:highlight w:val="red"/>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lastRenderedPageBreak/>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Τα ως άνω στοιχεία και δικαιολογητικά καταχωρίζονται από αυτόν σε μορφή ηλεκτρονικών αρχείων με </w:t>
      </w:r>
      <w:proofErr w:type="spellStart"/>
      <w:r w:rsidRPr="000079A5">
        <w:rPr>
          <w:rFonts w:ascii="Arial" w:hAnsi="Arial" w:cs="Arial"/>
          <w:sz w:val="22"/>
          <w:szCs w:val="22"/>
          <w:lang w:bidi="en-US"/>
        </w:rPr>
        <w:t>μορφότυπο</w:t>
      </w:r>
      <w:proofErr w:type="spellEnd"/>
      <w:r w:rsidRPr="000079A5">
        <w:rPr>
          <w:rFonts w:ascii="Arial" w:hAnsi="Arial" w:cs="Arial"/>
          <w:sz w:val="22"/>
          <w:szCs w:val="22"/>
          <w:lang w:bidi="en-US"/>
        </w:rPr>
        <w:t xml:space="preserve"> </w:t>
      </w:r>
      <w:r w:rsidRPr="000079A5">
        <w:rPr>
          <w:rFonts w:ascii="Arial" w:hAnsi="Arial" w:cs="Arial"/>
          <w:sz w:val="22"/>
          <w:szCs w:val="22"/>
          <w:lang w:val="en-US" w:bidi="en-US"/>
        </w:rPr>
        <w:t>PDF</w:t>
      </w:r>
      <w:r w:rsidRPr="000079A5">
        <w:rPr>
          <w:rFonts w:ascii="Arial" w:hAnsi="Arial" w:cs="Arial"/>
          <w:sz w:val="22"/>
          <w:szCs w:val="22"/>
          <w:lang w:bidi="en-US"/>
        </w:rPr>
        <w:t>.</w:t>
      </w:r>
    </w:p>
    <w:p w:rsidR="00964F2D" w:rsidRPr="000079A5" w:rsidRDefault="00964F2D" w:rsidP="00964F2D">
      <w:pPr>
        <w:jc w:val="both"/>
        <w:textAlignment w:val="baseline"/>
        <w:rPr>
          <w:rFonts w:ascii="Arial" w:hAnsi="Arial" w:cs="Arial"/>
          <w:i/>
          <w:iCs/>
          <w:sz w:val="22"/>
          <w:szCs w:val="22"/>
          <w:lang w:bidi="en-US"/>
        </w:rPr>
      </w:pPr>
    </w:p>
    <w:p w:rsidR="00964F2D" w:rsidRPr="000079A5" w:rsidRDefault="00964F2D" w:rsidP="00964F2D">
      <w:pPr>
        <w:jc w:val="both"/>
        <w:textAlignment w:val="baseline"/>
        <w:rPr>
          <w:rFonts w:ascii="Arial" w:hAnsi="Arial" w:cs="Arial"/>
          <w:i/>
          <w:iCs/>
          <w:sz w:val="22"/>
          <w:szCs w:val="22"/>
          <w:lang w:bidi="en-US"/>
        </w:rPr>
      </w:pPr>
      <w:r w:rsidRPr="000079A5">
        <w:rPr>
          <w:rFonts w:ascii="Arial" w:hAnsi="Arial" w:cs="Arial"/>
          <w:b/>
          <w:iCs/>
          <w:sz w:val="22"/>
          <w:szCs w:val="22"/>
          <w:lang w:bidi="en-US"/>
        </w:rPr>
        <w:t>β.1)</w:t>
      </w:r>
      <w:r w:rsidRPr="000079A5">
        <w:rPr>
          <w:rFonts w:ascii="Arial" w:hAnsi="Arial" w:cs="Arial"/>
          <w:iCs/>
          <w:sz w:val="22"/>
          <w:szCs w:val="22"/>
          <w:lang w:bidi="en-US"/>
        </w:rPr>
        <w:t xml:space="preserve"> Εντός της προθεσμίας υποβολής των δικαιολογητικών κατακύρωσης και τ</w:t>
      </w:r>
      <w:r w:rsidRPr="000079A5">
        <w:rPr>
          <w:rFonts w:ascii="Arial" w:hAnsi="Arial" w:cs="Arial"/>
          <w:sz w:val="22"/>
          <w:szCs w:val="22"/>
          <w:lang w:bidi="en-US"/>
        </w:rPr>
        <w:t>ο αργότερο έως την τρίτη εργάσιμη ημέρα από την καταληκτική ημερομηνία ηλεκτρονικής υποβολής τους,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τα στοιχεία και δικαιολογητικά, τα οποία απαιτείται να προσκομισθούν σε έντυπη μορφή (ως πρωτότυπα ή ακριβή αντίγραφα).</w:t>
      </w:r>
    </w:p>
    <w:p w:rsidR="00964F2D" w:rsidRPr="000079A5" w:rsidRDefault="00964F2D" w:rsidP="00964F2D">
      <w:pPr>
        <w:spacing w:after="120"/>
        <w:jc w:val="both"/>
        <w:rPr>
          <w:rFonts w:ascii="Arial" w:hAnsi="Arial" w:cs="Arial"/>
          <w:sz w:val="22"/>
          <w:szCs w:val="22"/>
          <w:lang w:eastAsia="ar-SA" w:bidi="en-US"/>
        </w:rPr>
      </w:pPr>
    </w:p>
    <w:p w:rsidR="00964F2D" w:rsidRPr="000079A5" w:rsidRDefault="00964F2D" w:rsidP="00964F2D">
      <w:pPr>
        <w:spacing w:after="120"/>
        <w:jc w:val="both"/>
        <w:rPr>
          <w:rFonts w:ascii="Arial" w:hAnsi="Arial" w:cs="Arial"/>
          <w:sz w:val="22"/>
          <w:szCs w:val="22"/>
          <w:lang w:eastAsia="ar-SA" w:bidi="en-US"/>
        </w:rPr>
      </w:pPr>
      <w:r w:rsidRPr="000079A5">
        <w:rPr>
          <w:rFonts w:ascii="Arial" w:hAnsi="Arial" w:cs="Arial"/>
          <w:sz w:val="22"/>
          <w:szCs w:val="22"/>
          <w:lang w:eastAsia="ar-SA" w:bidi="en-US"/>
        </w:rPr>
        <w:t>Τέτοια στοιχεία και δικαιολογητικά ενδεικτικά είναι :</w:t>
      </w:r>
    </w:p>
    <w:p w:rsidR="00964F2D" w:rsidRPr="000079A5" w:rsidRDefault="00964F2D" w:rsidP="00964F2D">
      <w:pPr>
        <w:spacing w:after="120"/>
        <w:jc w:val="both"/>
        <w:rPr>
          <w:rFonts w:ascii="Arial" w:hAnsi="Arial" w:cs="Arial"/>
          <w:sz w:val="22"/>
          <w:szCs w:val="22"/>
          <w:lang w:eastAsia="ar-SA" w:bidi="en-US"/>
        </w:rPr>
      </w:pPr>
      <w:proofErr w:type="spellStart"/>
      <w:r w:rsidRPr="000079A5">
        <w:rPr>
          <w:rFonts w:ascii="Arial" w:hAnsi="Arial" w:cs="Arial"/>
          <w:sz w:val="22"/>
          <w:szCs w:val="22"/>
          <w:lang w:val="en-US" w:bidi="en-US"/>
        </w:rPr>
        <w:t>i</w:t>
      </w:r>
      <w:proofErr w:type="spellEnd"/>
      <w:r w:rsidRPr="000079A5">
        <w:rPr>
          <w:rFonts w:ascii="Arial" w:hAnsi="Arial" w:cs="Arial"/>
          <w:sz w:val="22"/>
          <w:szCs w:val="22"/>
          <w:lang w:bidi="en-US"/>
        </w:rPr>
        <w:t xml:space="preserve">) </w:t>
      </w:r>
      <w:proofErr w:type="gramStart"/>
      <w:r w:rsidRPr="000079A5">
        <w:rPr>
          <w:rFonts w:ascii="Arial" w:hAnsi="Arial" w:cs="Arial"/>
          <w:sz w:val="22"/>
          <w:szCs w:val="22"/>
          <w:lang w:bidi="en-US"/>
        </w:rPr>
        <w:t>αυτά</w:t>
      </w:r>
      <w:proofErr w:type="gramEnd"/>
      <w:r w:rsidRPr="000079A5">
        <w:rPr>
          <w:rFonts w:ascii="Arial" w:hAnsi="Arial" w:cs="Arial"/>
          <w:sz w:val="22"/>
          <w:szCs w:val="22"/>
          <w:lang w:bidi="en-US"/>
        </w:rPr>
        <w:t xml:space="preserve"> που δεν υπάγονται στις διατάξεις του άρθρου 11 παρ. 2 του ν. 2690/1999, όπως ισχύει, </w:t>
      </w:r>
      <w:r w:rsidRPr="000079A5">
        <w:rPr>
          <w:rFonts w:ascii="Arial" w:hAnsi="Arial" w:cs="Arial"/>
          <w:sz w:val="22"/>
          <w:szCs w:val="22"/>
          <w:lang w:eastAsia="ar-SA" w:bidi="en-US"/>
        </w:rPr>
        <w:t xml:space="preserve">(ενδεικτικά συμβολαιογραφικές ένορκες βεβαιώσεις ή λοιπά συμβολαιογραφικά έγγραφα) </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ιδιωτικά</w:t>
      </w:r>
      <w:proofErr w:type="gramEnd"/>
      <w:r w:rsidRPr="000079A5">
        <w:rPr>
          <w:rFonts w:ascii="Arial" w:hAnsi="Arial" w:cs="Arial"/>
          <w:sz w:val="22"/>
          <w:szCs w:val="22"/>
          <w:lang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iii</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τα</w:t>
      </w:r>
      <w:proofErr w:type="gramEnd"/>
      <w:r w:rsidRPr="000079A5">
        <w:rPr>
          <w:rFonts w:ascii="Arial" w:hAnsi="Arial" w:cs="Arial"/>
          <w:sz w:val="22"/>
          <w:szCs w:val="22"/>
          <w:lang w:bidi="en-US"/>
        </w:rPr>
        <w:t xml:space="preserve"> έντυπα έγγραφα που φέρουν τη Σφραγίδα της Χάγης (</w:t>
      </w:r>
      <w:proofErr w:type="spellStart"/>
      <w:r w:rsidRPr="000079A5">
        <w:rPr>
          <w:rFonts w:ascii="Arial" w:hAnsi="Arial" w:cs="Arial"/>
          <w:sz w:val="22"/>
          <w:szCs w:val="22"/>
          <w:lang w:val="en-US" w:bidi="en-US"/>
        </w:rPr>
        <w:t>Apostille</w:t>
      </w:r>
      <w:proofErr w:type="spellEnd"/>
      <w:r w:rsidRPr="000079A5">
        <w:rPr>
          <w:rFonts w:ascii="Arial" w:hAnsi="Arial" w:cs="Arial"/>
          <w:sz w:val="22"/>
          <w:szCs w:val="22"/>
          <w:lang w:bidi="en-US"/>
        </w:rPr>
        <w:t>) ή προξενική θεώρηση και δεν είναι επικυρωμένα από δικηγόρο.</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Σημειώνεται ότι 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0079A5">
        <w:rPr>
          <w:rFonts w:ascii="Arial" w:hAnsi="Arial" w:cs="Arial"/>
          <w:sz w:val="22"/>
          <w:szCs w:val="22"/>
          <w:lang w:bidi="en-US"/>
        </w:rPr>
        <w:t>Apostille</w:t>
      </w:r>
      <w:proofErr w:type="spellEnd"/>
      <w:r w:rsidRPr="000079A5">
        <w:rPr>
          <w:rFonts w:ascii="Arial" w:hAnsi="Arial" w:cs="Arial"/>
          <w:sz w:val="22"/>
          <w:szCs w:val="22"/>
          <w:lang w:bidi="en-US"/>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proofErr w:type="spellStart"/>
      <w:r w:rsidRPr="000079A5">
        <w:rPr>
          <w:rFonts w:ascii="Arial" w:hAnsi="Arial" w:cs="Arial"/>
          <w:sz w:val="22"/>
          <w:szCs w:val="22"/>
          <w:lang w:bidi="en-US"/>
        </w:rPr>
        <w:t>απο</w:t>
      </w:r>
      <w:proofErr w:type="spellEnd"/>
      <w:r w:rsidRPr="000079A5">
        <w:rPr>
          <w:rFonts w:ascii="Arial" w:hAnsi="Arial" w:cs="Arial"/>
          <w:sz w:val="22"/>
          <w:szCs w:val="22"/>
          <w:lang w:bidi="en-US"/>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β του άρθρου 11 του ν. 2690/1999 “Κώδικας Διοικητικής Διαδικασίας”, όπως αντικαταστάθηκε ως άνω με το άρθρο 1 παρ.2 του ν.4250/2014.</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Αν δεν υποβληθούν τα παραπάνω δικαιολογητικά ή υπάρχουν ελλείψεις σε αυτά που </w:t>
      </w:r>
      <w:proofErr w:type="spellStart"/>
      <w:r w:rsidRPr="000079A5">
        <w:rPr>
          <w:rFonts w:ascii="Arial" w:hAnsi="Arial" w:cs="Arial"/>
          <w:sz w:val="22"/>
          <w:szCs w:val="22"/>
          <w:lang w:bidi="en-US"/>
        </w:rPr>
        <w:t>υπoβλήθηκαν</w:t>
      </w:r>
      <w:proofErr w:type="spellEnd"/>
      <w:r w:rsidRPr="000079A5">
        <w:rPr>
          <w:rFonts w:ascii="Arial" w:hAnsi="Arial" w:cs="Arial"/>
          <w:sz w:val="22"/>
          <w:szCs w:val="22"/>
          <w:lang w:bidi="en-US"/>
        </w:rPr>
        <w:t xml:space="preserve"> ηλεκτρονικά ή σε έντυπη μορφή, εφόσον απαιτείται, σύμφωνα με τα ανωτέρω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ν. 4412/2016, εντός προθεσμίας δέκα (10) ημερών από την κοινοποίηση της σχετικής πρόσκλησης σε αυτόν. Αν ο προσωρινός ανάδοχος υποβάλλει αίτημα προς την αναθέτουσα αρχή για παράταση της ως άνω προθεσμίας,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δημόσιες αρχές.</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lastRenderedPageBreak/>
        <w:t xml:space="preserve">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από το στάδιο κατακύρωσης, κατ’ εφαρμογή της διάταξης του άρθρου 79 παράγραφος 5 εδάφιο </w:t>
      </w:r>
      <w:proofErr w:type="spellStart"/>
      <w:r w:rsidRPr="000079A5">
        <w:rPr>
          <w:rFonts w:ascii="Arial" w:hAnsi="Arial" w:cs="Arial"/>
          <w:sz w:val="22"/>
          <w:szCs w:val="22"/>
          <w:lang w:bidi="en-US"/>
        </w:rPr>
        <w:t>α΄</w:t>
      </w:r>
      <w:proofErr w:type="spellEnd"/>
      <w:r w:rsidRPr="000079A5">
        <w:rPr>
          <w:rFonts w:ascii="Arial" w:hAnsi="Arial" w:cs="Arial"/>
          <w:sz w:val="22"/>
          <w:szCs w:val="22"/>
          <w:lang w:bidi="en-US"/>
        </w:rPr>
        <w:t xml:space="preserve"> ν. 4412/2016, τηρουμένων των αρχών της ίσης μεταχείρισης και της διαφάνειας.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δ)</w:t>
      </w:r>
      <w:r w:rsidRPr="000079A5">
        <w:rPr>
          <w:rFonts w:ascii="Arial" w:hAnsi="Arial" w:cs="Arial"/>
          <w:sz w:val="22"/>
          <w:szCs w:val="22"/>
          <w:lang w:bidi="en-US"/>
        </w:rPr>
        <w:t xml:space="preserve"> Αν, κατά τον έλεγχο των υποβληθέντων δικαιολογητικών, διαπιστωθεί ότι:</w:t>
      </w:r>
    </w:p>
    <w:p w:rsidR="00964F2D" w:rsidRPr="000079A5" w:rsidRDefault="00964F2D" w:rsidP="00964F2D">
      <w:pPr>
        <w:jc w:val="both"/>
        <w:textAlignment w:val="baseline"/>
        <w:rPr>
          <w:rFonts w:ascii="Arial" w:hAnsi="Arial" w:cs="Arial"/>
          <w:sz w:val="22"/>
          <w:szCs w:val="22"/>
          <w:lang w:bidi="en-US"/>
        </w:rPr>
      </w:pPr>
      <w:proofErr w:type="spellStart"/>
      <w:r w:rsidRPr="000079A5">
        <w:rPr>
          <w:rFonts w:ascii="Arial" w:hAnsi="Arial" w:cs="Arial"/>
          <w:sz w:val="22"/>
          <w:szCs w:val="22"/>
          <w:lang w:val="en-US" w:bidi="en-US"/>
        </w:rPr>
        <w:t>i</w:t>
      </w:r>
      <w:proofErr w:type="spellEnd"/>
      <w:r w:rsidRPr="000079A5">
        <w:rPr>
          <w:rFonts w:ascii="Arial" w:hAnsi="Arial" w:cs="Arial"/>
          <w:sz w:val="22"/>
          <w:szCs w:val="22"/>
          <w:lang w:bidi="en-US"/>
        </w:rPr>
        <w:t xml:space="preserve">) </w:t>
      </w:r>
      <w:proofErr w:type="gramStart"/>
      <w:r w:rsidRPr="000079A5">
        <w:rPr>
          <w:rFonts w:ascii="Arial" w:hAnsi="Arial" w:cs="Arial"/>
          <w:sz w:val="22"/>
          <w:szCs w:val="22"/>
          <w:lang w:bidi="en-US"/>
        </w:rPr>
        <w:t>τα</w:t>
      </w:r>
      <w:proofErr w:type="gramEnd"/>
      <w:r w:rsidRPr="000079A5">
        <w:rPr>
          <w:rFonts w:ascii="Arial" w:hAnsi="Arial" w:cs="Arial"/>
          <w:sz w:val="22"/>
          <w:szCs w:val="22"/>
          <w:lang w:bidi="en-US"/>
        </w:rPr>
        <w:t xml:space="preserve"> στοιχεία που δηλώθηκαν με το Ευρωπαϊκό Ενιαίο Έγγραφο Σύμβασης (ΕΕΕΣ), είναι εκ προθέσεως απατηλά ή ότι έχουν υποβληθεί πλαστά αποδεικτικά στοιχεία    ή</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αν</w:t>
      </w:r>
      <w:proofErr w:type="gramEnd"/>
      <w:r w:rsidRPr="000079A5">
        <w:rPr>
          <w:rFonts w:ascii="Arial" w:hAnsi="Arial" w:cs="Arial"/>
          <w:sz w:val="22"/>
          <w:szCs w:val="22"/>
          <w:lang w:bidi="en-US"/>
        </w:rPr>
        <w:t xml:space="preserve"> δεν υποβληθούν στο προκαθορισμένο χρονικό διάστημα τα απαιτούμενα πρωτότυπα ή αντίγραφα, των παραπάνω δικαιολογητικών, ή</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val="en-US" w:bidi="en-US"/>
        </w:rPr>
        <w:t>iii</w:t>
      </w:r>
      <w:r w:rsidRPr="000079A5">
        <w:rPr>
          <w:rFonts w:ascii="Arial" w:hAnsi="Arial" w:cs="Arial"/>
          <w:sz w:val="22"/>
          <w:szCs w:val="22"/>
          <w:lang w:bidi="en-US"/>
        </w:rPr>
        <w:t xml:space="preserve">) </w:t>
      </w:r>
      <w:proofErr w:type="gramStart"/>
      <w:r w:rsidRPr="000079A5">
        <w:rPr>
          <w:rFonts w:ascii="Arial" w:hAnsi="Arial" w:cs="Arial"/>
          <w:sz w:val="22"/>
          <w:szCs w:val="22"/>
          <w:lang w:bidi="en-US"/>
        </w:rPr>
        <w:t>αν</w:t>
      </w:r>
      <w:proofErr w:type="gramEnd"/>
      <w:r w:rsidRPr="000079A5">
        <w:rPr>
          <w:rFonts w:ascii="Arial" w:hAnsi="Arial" w:cs="Arial"/>
          <w:sz w:val="22"/>
          <w:szCs w:val="22"/>
          <w:lang w:bidi="en-US"/>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21, 22 και 23 της παρούσας,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ανωτέρω διαδικασίας.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και οι οποίες επήλθαν ή για τις οποίες έλαβε γνώση μέχρι τη σύναψη της σύμβασης (</w:t>
      </w:r>
      <w:proofErr w:type="spellStart"/>
      <w:r w:rsidRPr="000079A5">
        <w:rPr>
          <w:rFonts w:ascii="Arial" w:hAnsi="Arial" w:cs="Arial"/>
          <w:sz w:val="22"/>
          <w:szCs w:val="22"/>
          <w:lang w:bidi="en-US"/>
        </w:rPr>
        <w:t>οψιγενείς</w:t>
      </w:r>
      <w:proofErr w:type="spellEnd"/>
      <w:r w:rsidRPr="000079A5">
        <w:rPr>
          <w:rFonts w:ascii="Arial" w:hAnsi="Arial" w:cs="Arial"/>
          <w:sz w:val="22"/>
          <w:szCs w:val="22"/>
          <w:lang w:bidi="en-US"/>
        </w:rPr>
        <w:t xml:space="preserve"> μεταβολές), δεν καταπίπτει υπέρ της αναθέτουσας αρχής η προσκομισθείσα, σύμφωνα με το άρθρο 15 της παρούσας, εγγύηση συμμετοχής.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έγγραφα και δικαιολογητικά, ή αν κανένας από τους προσφέροντες δεν αποδείξει ότι:  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 η διαδικασία σύναψης της σύμβασης ματαιώνεται.</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suppressAutoHyphens w:val="0"/>
        <w:autoSpaceDE w:val="0"/>
        <w:jc w:val="both"/>
        <w:textAlignment w:val="baseline"/>
        <w:rPr>
          <w:rFonts w:ascii="Arial" w:hAnsi="Arial" w:cs="Arial"/>
          <w:sz w:val="22"/>
          <w:szCs w:val="22"/>
          <w:lang w:bidi="en-US"/>
        </w:rPr>
      </w:pPr>
      <w:r w:rsidRPr="000079A5">
        <w:rPr>
          <w:rFonts w:ascii="Arial" w:hAnsi="Arial" w:cs="Arial"/>
          <w:sz w:val="22"/>
          <w:szCs w:val="22"/>
          <w:lang w:bidi="en-US"/>
        </w:rPr>
        <w:t xml:space="preserve">Η διαδικασία ελέγχου των ως άνω δικαιολογητικών ολοκληρώνεται με τη σύνταξη πρακτικού από την Επιτροπή Διαγωνισμού, στο οποίο αναγράφεται η τυχόν συμπλήρωση δικαιολογητικών κατά τα οριζόμενα στις παραγράφους (α) και (γ) του παρόντος άρθρου. Η Επιτροπή, στη συνέχεια, </w:t>
      </w:r>
      <w:r w:rsidRPr="000079A5">
        <w:rPr>
          <w:rFonts w:ascii="Arial" w:hAnsi="Arial" w:cs="Arial"/>
          <w:sz w:val="22"/>
          <w:szCs w:val="22"/>
          <w:lang w:eastAsia="el-GR" w:bidi="en-US"/>
        </w:rPr>
        <w:t xml:space="preserve"> το κοινοποιεί, μέσω της «λειτουργικότητας της «Επικοινωνίας», στο αποφαινόμενο όργανο της αναθέτουσας αρχής για τη λήψη απόφασης είτε κατακύρωσης της σύμβασης είτε ματαίωσης της διαδικασίας, ανά περίπτωση.</w:t>
      </w:r>
    </w:p>
    <w:p w:rsidR="00964F2D" w:rsidRPr="000079A5" w:rsidRDefault="00964F2D" w:rsidP="00964F2D">
      <w:pPr>
        <w:suppressAutoHyphens w:val="0"/>
        <w:autoSpaceDE w:val="0"/>
        <w:textAlignment w:val="baseline"/>
        <w:rPr>
          <w:rFonts w:ascii="Arial" w:hAnsi="Arial" w:cs="Arial"/>
          <w:sz w:val="22"/>
          <w:szCs w:val="22"/>
          <w:lang w:bidi="en-US"/>
        </w:rPr>
      </w:pPr>
    </w:p>
    <w:p w:rsidR="00964F2D" w:rsidRPr="000079A5" w:rsidRDefault="00964F2D" w:rsidP="00964F2D">
      <w:pPr>
        <w:suppressAutoHyphens w:val="0"/>
        <w:autoSpaceDE w:val="0"/>
        <w:jc w:val="both"/>
        <w:textAlignment w:val="baseline"/>
        <w:rPr>
          <w:rFonts w:ascii="Arial" w:hAnsi="Arial" w:cs="Arial"/>
          <w:sz w:val="22"/>
          <w:szCs w:val="22"/>
          <w:lang w:eastAsia="el-GR" w:bidi="en-US"/>
        </w:rPr>
      </w:pPr>
      <w:r w:rsidRPr="000079A5">
        <w:rPr>
          <w:rFonts w:ascii="Arial" w:hAnsi="Arial" w:cs="Arial"/>
          <w:sz w:val="22"/>
          <w:szCs w:val="22"/>
          <w:lang w:eastAsia="el-GR" w:bidi="en-US"/>
        </w:rPr>
        <w:t xml:space="preserve">Τα αποτελέσματα του ελέγχου των δικαιολογητικών του προσωρινού αναδόχου επικυρώνονται με την απόφαση κατακύρωσης του άρθρου 105 ν. 4412/2016, ήτοι με την απόφαση του προηγούμενου εδαφίου, στην οποία αναφέρονται υποχρεωτικά οι προθεσμίες για την αναστολή της σύναψης σύμβασης, σύμφωνα με τα άρθρα 360 έως 372 του ιδίου νόμου. </w:t>
      </w:r>
    </w:p>
    <w:p w:rsidR="00964F2D" w:rsidRPr="000079A5" w:rsidRDefault="00964F2D" w:rsidP="00964F2D">
      <w:pPr>
        <w:suppressAutoHyphens w:val="0"/>
        <w:autoSpaceDE w:val="0"/>
        <w:jc w:val="both"/>
        <w:textAlignment w:val="baseline"/>
        <w:rPr>
          <w:rFonts w:ascii="Arial" w:hAnsi="Arial" w:cs="Arial"/>
          <w:sz w:val="22"/>
          <w:szCs w:val="22"/>
          <w:lang w:eastAsia="el-GR" w:bidi="en-US"/>
        </w:rPr>
      </w:pPr>
    </w:p>
    <w:p w:rsidR="00964F2D" w:rsidRPr="000079A5" w:rsidRDefault="00964F2D" w:rsidP="00964F2D">
      <w:pPr>
        <w:suppressAutoHyphens w:val="0"/>
        <w:autoSpaceDE w:val="0"/>
        <w:jc w:val="both"/>
        <w:textAlignment w:val="baseline"/>
        <w:rPr>
          <w:rFonts w:ascii="Arial" w:hAnsi="Arial" w:cs="Arial"/>
          <w:sz w:val="22"/>
          <w:szCs w:val="22"/>
          <w:lang w:eastAsia="el-GR" w:bidi="en-US"/>
        </w:rPr>
      </w:pPr>
      <w:r w:rsidRPr="000079A5">
        <w:rPr>
          <w:rFonts w:ascii="Arial" w:hAnsi="Arial" w:cs="Arial"/>
          <w:sz w:val="22"/>
          <w:szCs w:val="22"/>
          <w:lang w:eastAsia="el-GR" w:bidi="en-US"/>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ανάθεσης, εκτός από τους οριστικώς αποκλεισθέντες και ιδίως όσους αποκλείστηκαν οριστικά δυνάμει της παρ. 1 του άρθρου 72 του ν. 4412/2016 και της αντίστοιχης </w:t>
      </w:r>
      <w:proofErr w:type="spellStart"/>
      <w:r w:rsidRPr="000079A5">
        <w:rPr>
          <w:rFonts w:ascii="Arial" w:hAnsi="Arial" w:cs="Arial"/>
          <w:sz w:val="22"/>
          <w:szCs w:val="22"/>
          <w:lang w:eastAsia="el-GR" w:bidi="en-US"/>
        </w:rPr>
        <w:t>περ</w:t>
      </w:r>
      <w:proofErr w:type="spellEnd"/>
      <w:r w:rsidRPr="000079A5">
        <w:rPr>
          <w:rFonts w:ascii="Arial" w:hAnsi="Arial" w:cs="Arial"/>
          <w:sz w:val="22"/>
          <w:szCs w:val="22"/>
          <w:lang w:eastAsia="el-GR" w:bidi="en-US"/>
        </w:rPr>
        <w:t>. γ</w:t>
      </w:r>
      <w:r w:rsidRPr="000079A5">
        <w:rPr>
          <w:rFonts w:ascii="Arial" w:hAnsi="Arial" w:cs="Arial"/>
          <w:sz w:val="22"/>
          <w:szCs w:val="22"/>
          <w:lang w:bidi="en-US"/>
        </w:rPr>
        <w:t xml:space="preserve"> </w:t>
      </w:r>
      <w:r w:rsidRPr="000079A5">
        <w:rPr>
          <w:rFonts w:ascii="Arial" w:hAnsi="Arial" w:cs="Arial"/>
          <w:sz w:val="22"/>
          <w:szCs w:val="22"/>
          <w:lang w:eastAsia="el-GR" w:bidi="en-US"/>
        </w:rPr>
        <w:t>της παραγράφου 4.1 της παρούσας, μέσω της λειτουργικότητας της «Επικοινωνίας», και επιπλέον αναρτά τα δικαιολογητικά του προσωρινού αναδόχου στον χώρο «Συνημμένα Ηλεκτρονικού Διαγωνισμού».</w:t>
      </w:r>
    </w:p>
    <w:p w:rsidR="00964F2D" w:rsidRPr="000079A5" w:rsidRDefault="00964F2D" w:rsidP="00964F2D">
      <w:pPr>
        <w:suppressAutoHyphens w:val="0"/>
        <w:autoSpaceDE w:val="0"/>
        <w:textAlignment w:val="baseline"/>
        <w:rPr>
          <w:rFonts w:ascii="Arial" w:hAnsi="Arial" w:cs="Arial"/>
          <w:sz w:val="22"/>
          <w:szCs w:val="22"/>
          <w:lang w:eastAsia="el-GR" w:bidi="en-US"/>
        </w:rPr>
      </w:pPr>
    </w:p>
    <w:p w:rsidR="00964F2D" w:rsidRPr="000079A5" w:rsidRDefault="00964F2D" w:rsidP="00964F2D">
      <w:pPr>
        <w:ind w:hanging="142"/>
        <w:jc w:val="both"/>
        <w:textAlignment w:val="baseline"/>
        <w:rPr>
          <w:rFonts w:ascii="Arial" w:hAnsi="Arial" w:cs="Arial"/>
          <w:sz w:val="22"/>
          <w:szCs w:val="22"/>
          <w:lang w:bidi="en-US"/>
        </w:rPr>
      </w:pPr>
      <w:r w:rsidRPr="000079A5">
        <w:rPr>
          <w:rFonts w:ascii="Arial" w:hAnsi="Arial" w:cs="Arial"/>
          <w:b/>
          <w:sz w:val="22"/>
          <w:szCs w:val="22"/>
          <w:lang w:bidi="en-US"/>
        </w:rPr>
        <w:t>ε)</w:t>
      </w:r>
      <w:r w:rsidRPr="000079A5">
        <w:rPr>
          <w:rFonts w:ascii="Arial" w:hAnsi="Arial" w:cs="Arial"/>
          <w:sz w:val="22"/>
          <w:szCs w:val="22"/>
          <w:lang w:bidi="en-US"/>
        </w:rPr>
        <w:t xml:space="preserve">   Η απόφαση κατακύρωσης καθίσταται οριστική, εφόσον συντρέξουν οι ακόλουθες προϋποθέσεις: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2E65B4">
      <w:pPr>
        <w:widowControl w:val="0"/>
        <w:numPr>
          <w:ilvl w:val="0"/>
          <w:numId w:val="22"/>
        </w:numPr>
        <w:jc w:val="both"/>
        <w:textAlignment w:val="baseline"/>
        <w:rPr>
          <w:rFonts w:ascii="Arial" w:hAnsi="Arial" w:cs="Arial"/>
          <w:sz w:val="22"/>
          <w:szCs w:val="22"/>
          <w:lang w:bidi="en-US"/>
        </w:rPr>
      </w:pPr>
      <w:r w:rsidRPr="000079A5">
        <w:rPr>
          <w:rFonts w:ascii="Arial" w:hAnsi="Arial" w:cs="Arial"/>
          <w:sz w:val="22"/>
          <w:szCs w:val="22"/>
          <w:lang w:bidi="en-US"/>
        </w:rPr>
        <w:t>η απόφαση κατακύρωσης έχει κοινοποιηθεί, σύμφωνα με τα ανωτέρω,</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2E65B4">
      <w:pPr>
        <w:widowControl w:val="0"/>
        <w:numPr>
          <w:ilvl w:val="0"/>
          <w:numId w:val="22"/>
        </w:numPr>
        <w:ind w:hanging="294"/>
        <w:jc w:val="both"/>
        <w:textAlignment w:val="baseline"/>
        <w:rPr>
          <w:rFonts w:ascii="Arial" w:hAnsi="Arial" w:cs="Arial"/>
          <w:sz w:val="22"/>
          <w:szCs w:val="22"/>
          <w:lang w:bidi="en-US"/>
        </w:rPr>
      </w:pPr>
      <w:r w:rsidRPr="000079A5">
        <w:rPr>
          <w:rFonts w:ascii="Arial" w:hAnsi="Arial" w:cs="Arial"/>
          <w:sz w:val="22"/>
          <w:szCs w:val="22"/>
          <w:lang w:bidi="en-US"/>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rsidR="00964F2D" w:rsidRPr="000079A5" w:rsidRDefault="00964F2D" w:rsidP="00964F2D">
      <w:pPr>
        <w:ind w:left="720"/>
        <w:textAlignment w:val="baseline"/>
        <w:rPr>
          <w:rFonts w:ascii="Arial" w:hAnsi="Arial" w:cs="Arial"/>
          <w:sz w:val="22"/>
          <w:szCs w:val="22"/>
          <w:lang w:bidi="en-US"/>
        </w:rPr>
      </w:pPr>
    </w:p>
    <w:p w:rsidR="00964F2D" w:rsidRPr="000079A5" w:rsidRDefault="00964F2D" w:rsidP="002E65B4">
      <w:pPr>
        <w:widowControl w:val="0"/>
        <w:numPr>
          <w:ilvl w:val="0"/>
          <w:numId w:val="22"/>
        </w:numPr>
        <w:jc w:val="both"/>
        <w:textAlignment w:val="baseline"/>
        <w:rPr>
          <w:rFonts w:ascii="Arial" w:hAnsi="Arial" w:cs="Arial"/>
          <w:sz w:val="22"/>
          <w:szCs w:val="22"/>
          <w:lang w:bidi="en-US"/>
        </w:rPr>
      </w:pPr>
      <w:r w:rsidRPr="000079A5">
        <w:rPr>
          <w:rFonts w:ascii="Arial" w:hAnsi="Arial" w:cs="Arial"/>
          <w:sz w:val="22"/>
          <w:szCs w:val="22"/>
          <w:lang w:bidi="en-US"/>
        </w:rPr>
        <w:t xml:space="preserve">έχει ολοκληρωθεί επιτυχώς ο </w:t>
      </w:r>
      <w:proofErr w:type="spellStart"/>
      <w:r w:rsidRPr="000079A5">
        <w:rPr>
          <w:rFonts w:ascii="Arial" w:hAnsi="Arial" w:cs="Arial"/>
          <w:sz w:val="22"/>
          <w:szCs w:val="22"/>
          <w:lang w:bidi="en-US"/>
        </w:rPr>
        <w:t>προσυμβατικός</w:t>
      </w:r>
      <w:proofErr w:type="spellEnd"/>
      <w:r w:rsidRPr="000079A5">
        <w:rPr>
          <w:rFonts w:ascii="Arial" w:hAnsi="Arial" w:cs="Arial"/>
          <w:sz w:val="22"/>
          <w:szCs w:val="22"/>
          <w:lang w:bidi="en-US"/>
        </w:rPr>
        <w:t xml:space="preserve"> έλεγχος από το Ελεγκτικό Συνέδριο, σύμφωνα με τα άρθρα 324 έως 327 του ν. 4700/2020, εφόσον απαιτείται, και</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2E65B4">
      <w:pPr>
        <w:widowControl w:val="0"/>
        <w:numPr>
          <w:ilvl w:val="0"/>
          <w:numId w:val="22"/>
        </w:numPr>
        <w:jc w:val="both"/>
        <w:textAlignment w:val="baseline"/>
        <w:rPr>
          <w:rFonts w:ascii="Arial" w:hAnsi="Arial" w:cs="Arial"/>
          <w:sz w:val="22"/>
          <w:szCs w:val="22"/>
          <w:lang w:bidi="en-US"/>
        </w:rPr>
      </w:pPr>
      <w:r w:rsidRPr="000079A5">
        <w:rPr>
          <w:rFonts w:ascii="Arial" w:hAnsi="Arial" w:cs="Arial"/>
          <w:sz w:val="22"/>
          <w:szCs w:val="22"/>
          <w:lang w:bidi="en-US"/>
        </w:rPr>
        <w:t xml:space="preserve"> ο προσωρινός ανάδοχος έχει υποβάλλει, έπειτα από σχετική πρόσκληση της αναθέτουσας αρχής, μέσω της λειτουργικότητας της “Επικοινωνίας” του υποσυστήματος, υπεύθυνη δήλωση, που υπογράφεται σύμφωνα με όσα ορίζονται στο άρθρο 79</w:t>
      </w:r>
      <w:r w:rsidRPr="000079A5">
        <w:rPr>
          <w:rFonts w:ascii="Arial" w:hAnsi="Arial" w:cs="Arial"/>
          <w:sz w:val="22"/>
          <w:szCs w:val="22"/>
          <w:vertAlign w:val="superscript"/>
          <w:lang w:bidi="en-US"/>
        </w:rPr>
        <w:t>Α</w:t>
      </w:r>
      <w:r w:rsidRPr="000079A5">
        <w:rPr>
          <w:rFonts w:ascii="Arial" w:hAnsi="Arial" w:cs="Arial"/>
          <w:sz w:val="22"/>
          <w:szCs w:val="22"/>
          <w:lang w:bidi="en-US"/>
        </w:rPr>
        <w:t xml:space="preserve"> του ν. 4412/2016, στην οποία δηλώνεται ότι, δεν έχουν επέλθει στο πρόσωπό του </w:t>
      </w:r>
      <w:proofErr w:type="spellStart"/>
      <w:r w:rsidRPr="000079A5">
        <w:rPr>
          <w:rFonts w:ascii="Arial" w:hAnsi="Arial" w:cs="Arial"/>
          <w:sz w:val="22"/>
          <w:szCs w:val="22"/>
          <w:lang w:bidi="en-US"/>
        </w:rPr>
        <w:t>οψιγενείς</w:t>
      </w:r>
      <w:proofErr w:type="spellEnd"/>
      <w:r w:rsidRPr="000079A5">
        <w:rPr>
          <w:rFonts w:ascii="Arial" w:hAnsi="Arial" w:cs="Arial"/>
          <w:sz w:val="22"/>
          <w:szCs w:val="22"/>
          <w:lang w:bidi="en-US"/>
        </w:rPr>
        <w:t xml:space="preserve"> μεταβολές, κατά την έννοια του άρθρου 104 του ίδιου νόμου, και μόνον στην περίπτωση του </w:t>
      </w:r>
      <w:proofErr w:type="spellStart"/>
      <w:r w:rsidRPr="000079A5">
        <w:rPr>
          <w:rFonts w:ascii="Arial" w:hAnsi="Arial" w:cs="Arial"/>
          <w:sz w:val="22"/>
          <w:szCs w:val="22"/>
          <w:lang w:bidi="en-US"/>
        </w:rPr>
        <w:t>προσυμβατικού</w:t>
      </w:r>
      <w:proofErr w:type="spellEnd"/>
      <w:r w:rsidRPr="000079A5">
        <w:rPr>
          <w:rFonts w:ascii="Arial" w:hAnsi="Arial" w:cs="Arial"/>
          <w:sz w:val="22"/>
          <w:szCs w:val="22"/>
          <w:lang w:bidi="en-US"/>
        </w:rPr>
        <w:t xml:space="preserve"> ελέγχου ή της άσκησης προδικαστικής προσφυγής κατά της απόφασης κατακύρωσης.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pStyle w:val="Textbodyindent"/>
        <w:ind w:firstLine="0"/>
        <w:rPr>
          <w:szCs w:val="22"/>
          <w:lang w:val="el-GR"/>
        </w:rPr>
      </w:pPr>
      <w:r w:rsidRPr="000079A5">
        <w:rPr>
          <w:szCs w:val="22"/>
          <w:lang w:val="el-GR"/>
        </w:rPr>
        <w:t xml:space="preserve">Η υπεύθυνη δήλωση ελέγχεται από την αναθέτουσα αρχή και μνημονεύεται στο συμφωνητικό. Εφόσον δηλωθούν </w:t>
      </w:r>
      <w:proofErr w:type="spellStart"/>
      <w:r w:rsidRPr="000079A5">
        <w:rPr>
          <w:szCs w:val="22"/>
          <w:lang w:val="el-GR"/>
        </w:rPr>
        <w:t>οψιγενείς</w:t>
      </w:r>
      <w:proofErr w:type="spellEnd"/>
      <w:r w:rsidRPr="000079A5">
        <w:rPr>
          <w:szCs w:val="22"/>
          <w:lang w:val="el-GR"/>
        </w:rPr>
        <w:t xml:space="preserve"> μεταβολές, η δήλωση ελέγχεται από την Επιτροπή Διαγωνισμού, η οποία εισηγείται προς το αρμόδιο αποφαινόμενο όργανο.</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Μετά από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 για την υπογραφή του συμφωνητικού, θέτοντάς του προθεσμία δεκαπέντε (15) ημερών από την κοινοποίηση σχετικής έγγραφης ειδικής πρόσκλησης,</w:t>
      </w:r>
      <w:r w:rsidRPr="000079A5">
        <w:rPr>
          <w:rFonts w:ascii="Arial" w:hAnsi="Arial" w:cs="Arial"/>
          <w:sz w:val="22"/>
          <w:szCs w:val="22"/>
        </w:rPr>
        <w:t xml:space="preserve"> </w:t>
      </w:r>
      <w:r w:rsidRPr="000079A5">
        <w:rPr>
          <w:rFonts w:ascii="Arial" w:hAnsi="Arial" w:cs="Arial"/>
          <w:sz w:val="22"/>
          <w:szCs w:val="22"/>
          <w:lang w:bidi="en-US"/>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p>
    <w:p w:rsidR="00964F2D" w:rsidRPr="000079A5" w:rsidRDefault="00964F2D" w:rsidP="00964F2D">
      <w:pPr>
        <w:suppressAutoHyphens w:val="0"/>
        <w:spacing w:before="280" w:after="280"/>
        <w:jc w:val="both"/>
        <w:rPr>
          <w:rFonts w:ascii="Arial" w:hAnsi="Arial" w:cs="Arial"/>
          <w:color w:val="000000"/>
          <w:sz w:val="22"/>
          <w:szCs w:val="22"/>
          <w:lang w:eastAsia="ar-SA"/>
        </w:rPr>
      </w:pPr>
      <w:r w:rsidRPr="000079A5">
        <w:rPr>
          <w:rFonts w:ascii="Arial" w:hAnsi="Arial" w:cs="Arial"/>
          <w:color w:val="000000"/>
          <w:sz w:val="22"/>
          <w:szCs w:val="22"/>
          <w:lang w:eastAsia="ar-SA"/>
        </w:rPr>
        <w:t>Πριν από την υπογραφή του συμφωνητικού υποβάλλεται η υπεύθυνη δήλωση της κοινής απόφασης των Υπουργών Ανάπτυξης και Επικρατείας 20977/23-8-2007 (Β’ 1673) «</w:t>
      </w:r>
      <w:r w:rsidRPr="000079A5">
        <w:rPr>
          <w:rFonts w:ascii="Arial" w:hAnsi="Arial" w:cs="Arial"/>
          <w:i/>
          <w:color w:val="000000"/>
          <w:sz w:val="22"/>
          <w:szCs w:val="22"/>
          <w:lang w:eastAsia="ar-SA"/>
        </w:rPr>
        <w:t>Δικαιολογητικά για την τήρηση των μητρώων του ν. 3310/2005 όπως τροποποιήθηκε με το ν. 3414/2005</w:t>
      </w:r>
      <w:r w:rsidRPr="000079A5">
        <w:rPr>
          <w:rFonts w:ascii="Arial" w:hAnsi="Arial" w:cs="Arial"/>
          <w:color w:val="000000"/>
          <w:sz w:val="22"/>
          <w:szCs w:val="22"/>
          <w:lang w:eastAsia="ar-SA"/>
        </w:rPr>
        <w:t>».</w:t>
      </w:r>
    </w:p>
    <w:p w:rsidR="00964F2D" w:rsidRPr="000079A5" w:rsidRDefault="00964F2D" w:rsidP="00964F2D">
      <w:pPr>
        <w:tabs>
          <w:tab w:val="left" w:pos="500"/>
          <w:tab w:val="left" w:pos="1021"/>
          <w:tab w:val="left" w:pos="1588"/>
          <w:tab w:val="left" w:pos="2155"/>
          <w:tab w:val="left" w:pos="2722"/>
          <w:tab w:val="left" w:pos="3289"/>
        </w:tabs>
        <w:jc w:val="both"/>
        <w:rPr>
          <w:rFonts w:ascii="Arial" w:hAnsi="Arial" w:cs="Arial"/>
          <w:spacing w:val="5"/>
          <w:sz w:val="22"/>
          <w:szCs w:val="22"/>
          <w:lang w:bidi="en-US"/>
        </w:rPr>
      </w:pPr>
      <w:r w:rsidRPr="000079A5">
        <w:rPr>
          <w:rFonts w:ascii="Arial" w:hAnsi="Arial" w:cs="Arial"/>
          <w:sz w:val="22"/>
          <w:szCs w:val="22"/>
          <w:lang w:bidi="en-US"/>
        </w:rPr>
        <w:t>Εάν ο ανάδοχος δεν προσέλθει να υπογράψει το συμφωνητικό, μέσα στην προθεσμία που ορίζεται στην ειδική πρόκληση, και με την επιφύλαξη αντικειμενικών λόγων ανωτέρας βίας, κηρύσσεται έκπτωτος, καταπίπτει υπέρ της αναθέτουσας αρχής η εγγύηση συμμετοχής του και</w:t>
      </w:r>
      <w:r w:rsidRPr="000079A5">
        <w:rPr>
          <w:rFonts w:ascii="Arial" w:hAnsi="Arial" w:cs="Arial"/>
          <w:color w:val="000000"/>
          <w:spacing w:val="5"/>
          <w:sz w:val="22"/>
          <w:szCs w:val="22"/>
          <w:lang w:eastAsia="ar-SA" w:bidi="en-US"/>
        </w:rPr>
        <w:t xml:space="preserve"> </w:t>
      </w:r>
      <w:r w:rsidRPr="000079A5">
        <w:rPr>
          <w:rFonts w:ascii="Arial" w:hAnsi="Arial" w:cs="Arial"/>
          <w:sz w:val="22"/>
          <w:szCs w:val="22"/>
          <w:lang w:bidi="en-US"/>
        </w:rPr>
        <w:t>ακολουθείται η διαδικασία του παρόντος άρθρου 4.2 για τον προσφέροντα που υπέβαλε την αμέσως επόμενη πλέον συμφέρουσα από οικονομική άποψη προσφορά βάσει τιμής.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Η αναθέτουσα αρχή μπορεί, στην περίπτωση αυτήν, να αναζητήσει αποζημίωση, πέρα από την καταπίπτουσα εγγυητική επιστολή, ιδίως δυνάμει των άρθρων 197 και 198 ΑΚ.</w:t>
      </w:r>
      <w:r w:rsidRPr="000079A5">
        <w:rPr>
          <w:rFonts w:ascii="Arial" w:hAnsi="Arial" w:cs="Arial"/>
          <w:sz w:val="22"/>
          <w:szCs w:val="22"/>
          <w:vertAlign w:val="superscript"/>
          <w:lang w:bidi="en-US"/>
        </w:rPr>
        <w:t xml:space="preserve"> </w:t>
      </w:r>
    </w:p>
    <w:p w:rsidR="00964F2D" w:rsidRPr="000079A5" w:rsidRDefault="00964F2D" w:rsidP="00964F2D">
      <w:pPr>
        <w:ind w:firstLine="1134"/>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και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6B70A4">
      <w:pPr>
        <w:keepNext/>
        <w:spacing w:after="280"/>
        <w:ind w:left="567"/>
        <w:jc w:val="both"/>
        <w:outlineLvl w:val="1"/>
        <w:rPr>
          <w:rFonts w:ascii="Arial" w:hAnsi="Arial" w:cs="Arial"/>
          <w:b/>
          <w:iCs/>
          <w:spacing w:val="5"/>
          <w:sz w:val="22"/>
          <w:szCs w:val="22"/>
          <w:lang w:eastAsia="ar-SA"/>
        </w:rPr>
      </w:pPr>
    </w:p>
    <w:p w:rsidR="00964F2D" w:rsidRPr="000079A5" w:rsidRDefault="00964F2D" w:rsidP="006B70A4">
      <w:pPr>
        <w:keepNext/>
        <w:spacing w:after="280"/>
        <w:ind w:left="426"/>
        <w:jc w:val="both"/>
        <w:outlineLvl w:val="1"/>
        <w:rPr>
          <w:rFonts w:ascii="Arial" w:hAnsi="Arial" w:cs="Arial"/>
          <w:b/>
          <w:iCs/>
          <w:spacing w:val="5"/>
          <w:sz w:val="22"/>
          <w:szCs w:val="22"/>
          <w:lang w:eastAsia="ar-SA"/>
        </w:rPr>
      </w:pPr>
      <w:r w:rsidRPr="000079A5">
        <w:rPr>
          <w:rFonts w:ascii="Arial" w:hAnsi="Arial" w:cs="Arial"/>
          <w:b/>
          <w:sz w:val="22"/>
          <w:szCs w:val="22"/>
        </w:rPr>
        <w:t>4.3 Προδικαστικές Προσφυγές ενώπιον της Αρχής Εξέτασης Προδικαστικών Προσφυγών/ Προσωρινή δικαστική προστασία</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0079A5">
        <w:rPr>
          <w:rFonts w:ascii="Arial" w:hAnsi="Arial" w:cs="Arial"/>
          <w:b/>
          <w:sz w:val="22"/>
          <w:szCs w:val="22"/>
          <w:lang w:eastAsia="el-GR"/>
        </w:rPr>
        <w:t>Α</w:t>
      </w:r>
      <w:r w:rsidRPr="000079A5">
        <w:rPr>
          <w:rFonts w:ascii="Arial" w:hAnsi="Arial" w:cs="Arial"/>
          <w:sz w:val="22"/>
          <w:szCs w:val="22"/>
          <w:lang w:eastAsia="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079A5">
        <w:rPr>
          <w:rFonts w:ascii="Arial" w:hAnsi="Arial" w:cs="Arial"/>
          <w:sz w:val="22"/>
          <w:szCs w:val="22"/>
          <w:lang w:eastAsia="el-GR"/>
        </w:rPr>
        <w:t>ενωσιακής</w:t>
      </w:r>
      <w:proofErr w:type="spellEnd"/>
      <w:r w:rsidRPr="000079A5">
        <w:rPr>
          <w:rFonts w:ascii="Arial" w:hAnsi="Arial" w:cs="Arial"/>
          <w:sz w:val="22"/>
          <w:szCs w:val="22"/>
          <w:lang w:eastAsia="el-GR"/>
        </w:rPr>
        <w:t xml:space="preserve"> ή εσωτερικής νομοθεσίας στον τομέα των δημοσίων συμβάσεων, έχει δικαίωμα να προσφύγει στην Αρχή Εξέτασης Προδικαστικών Προσφυγών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 xml:space="preserve"> σύμφωνα με τα ειδικότερα οριζόμενα στα άρθρα 345επ. Ν. 4412/2016 και 1επ. Π.Δ. 39/2017, στρεφόμενος με προδικαστική προσφυγή, κατά πράξης ή παράλειψης της αναθέτουσας αρχής, </w:t>
      </w:r>
      <w:r w:rsidRPr="000079A5">
        <w:rPr>
          <w:rFonts w:ascii="Arial" w:hAnsi="Arial" w:cs="Arial"/>
          <w:sz w:val="22"/>
          <w:szCs w:val="22"/>
          <w:lang w:bidi="en-US"/>
        </w:rPr>
        <w:t>προσδιορίζοντας ειδικώς τις νομικές και πραγματικές αιτιάσεις που δικαιολογούν το αίτημά του.</w:t>
      </w:r>
    </w:p>
    <w:p w:rsidR="00964F2D" w:rsidRPr="000079A5" w:rsidRDefault="00964F2D" w:rsidP="00964F2D">
      <w:pPr>
        <w:pBdr>
          <w:top w:val="none" w:sz="0" w:space="0" w:color="000000"/>
          <w:left w:val="none" w:sz="0" w:space="0" w:color="000000"/>
          <w:bottom w:val="none" w:sz="0" w:space="0" w:color="000000"/>
          <w:right w:val="none" w:sz="0" w:space="0" w:color="000000"/>
        </w:pBdr>
        <w:ind w:firstLine="737"/>
        <w:jc w:val="both"/>
        <w:textAlignment w:val="baseline"/>
        <w:rPr>
          <w:rFonts w:ascii="Arial" w:hAnsi="Arial" w:cs="Arial"/>
          <w:sz w:val="22"/>
          <w:szCs w:val="22"/>
          <w:highlight w:val="yellow"/>
          <w:lang w:bidi="en-US"/>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0079A5">
        <w:rPr>
          <w:rFonts w:ascii="Arial" w:hAnsi="Arial" w:cs="Arial"/>
          <w:sz w:val="22"/>
          <w:szCs w:val="22"/>
          <w:lang w:bidi="en-US"/>
        </w:rPr>
        <w:t>Σε περίπτωση προσφυγής κατά πράξης της αναθέτουσας αρχής, η προθεσμία για την άσκηση της προδικαστικής προσφυγής είναι:</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δεκαπέντε (15) ημέρες από την κοινοποίηση της προσβαλλόμενης πράξης σε αυτόν αν χρησιμοποιήθηκαν άλλα μέσα επικοινωνίας, άλλως  </w:t>
      </w:r>
    </w:p>
    <w:p w:rsidR="00964F2D" w:rsidRPr="000079A5" w:rsidRDefault="00964F2D" w:rsidP="00964F2D">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0079A5">
        <w:rPr>
          <w:rFonts w:ascii="Arial" w:hAnsi="Arial" w:cs="Arial"/>
          <w:sz w:val="22"/>
          <w:szCs w:val="22"/>
          <w:lang w:bidi="en-US"/>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bidi="en-US"/>
        </w:rPr>
      </w:pPr>
      <w:r w:rsidRPr="000079A5">
        <w:rPr>
          <w:rFonts w:ascii="Arial" w:hAnsi="Arial" w:cs="Arial"/>
          <w:iCs/>
          <w:sz w:val="22"/>
          <w:szCs w:val="22"/>
          <w:lang w:bidi="en-US"/>
        </w:rPr>
        <w:t xml:space="preserve">Η προδικαστική προσφυγή, συντάσσεται υποχρεωτικά με τη χρήση του τυποποιημένου εντύπου του Παραρτήματος Ι του </w:t>
      </w:r>
      <w:proofErr w:type="spellStart"/>
      <w:r w:rsidRPr="000079A5">
        <w:rPr>
          <w:rFonts w:ascii="Arial" w:hAnsi="Arial" w:cs="Arial"/>
          <w:iCs/>
          <w:sz w:val="22"/>
          <w:szCs w:val="22"/>
          <w:lang w:bidi="en-US"/>
        </w:rPr>
        <w:t>π.δ</w:t>
      </w:r>
      <w:proofErr w:type="spellEnd"/>
      <w:r w:rsidRPr="000079A5">
        <w:rPr>
          <w:rFonts w:ascii="Arial" w:hAnsi="Arial" w:cs="Arial"/>
          <w:iCs/>
          <w:sz w:val="22"/>
          <w:szCs w:val="22"/>
          <w:lang w:bidi="en-US"/>
        </w:rPr>
        <w:t>/</w:t>
      </w:r>
      <w:proofErr w:type="spellStart"/>
      <w:r w:rsidRPr="000079A5">
        <w:rPr>
          <w:rFonts w:ascii="Arial" w:hAnsi="Arial" w:cs="Arial"/>
          <w:iCs/>
          <w:sz w:val="22"/>
          <w:szCs w:val="22"/>
          <w:lang w:bidi="en-US"/>
        </w:rPr>
        <w:t>τος</w:t>
      </w:r>
      <w:proofErr w:type="spellEnd"/>
      <w:r w:rsidRPr="000079A5">
        <w:rPr>
          <w:rFonts w:ascii="Arial" w:hAnsi="Arial" w:cs="Arial"/>
          <w:iCs/>
          <w:sz w:val="22"/>
          <w:szCs w:val="22"/>
          <w:lang w:bidi="en-US"/>
        </w:rPr>
        <w:t xml:space="preserve"> 39/2017 και , κατατίθεται ηλεκτρονικά στην ηλεκτρονική περιοχή του συγκεκριμένου διαγωνισμού μέσω της λειτουργικότητας «Επικοινωνία» του υποσυστήματος προς την Αναθέτουσα Αρχή, επιλέγοντας την ένδειξη «Προδικαστική Προσφυγή» σύμφωνα με άρθρο 15 της</w:t>
      </w:r>
      <w:r w:rsidRPr="000079A5">
        <w:rPr>
          <w:rFonts w:ascii="Arial" w:hAnsi="Arial" w:cs="Arial"/>
          <w:sz w:val="22"/>
          <w:szCs w:val="22"/>
          <w:lang w:bidi="en-US"/>
        </w:rPr>
        <w:t xml:space="preserve"> </w:t>
      </w:r>
      <w:r w:rsidRPr="000079A5">
        <w:rPr>
          <w:rFonts w:ascii="Arial" w:hAnsi="Arial" w:cs="Arial"/>
          <w:iCs/>
          <w:sz w:val="22"/>
          <w:szCs w:val="22"/>
          <w:lang w:bidi="en-US"/>
        </w:rPr>
        <w:t>ΚΥΑ ΕΣΗΔΗΣ-Δημόσια Έργα</w:t>
      </w:r>
      <w:r w:rsidRPr="000079A5">
        <w:rPr>
          <w:rFonts w:ascii="Arial" w:hAnsi="Arial" w:cs="Arial"/>
          <w:sz w:val="22"/>
          <w:szCs w:val="22"/>
          <w:lang w:bidi="en-US"/>
        </w:rPr>
        <w:t>.</w:t>
      </w:r>
      <w:r w:rsidRPr="000079A5">
        <w:rPr>
          <w:rFonts w:ascii="Arial" w:hAnsi="Arial" w:cs="Arial"/>
          <w:iCs/>
          <w:sz w:val="22"/>
          <w:szCs w:val="22"/>
          <w:lang w:bidi="en-US"/>
        </w:rPr>
        <w:t xml:space="preserve"> </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0079A5">
        <w:rPr>
          <w:rFonts w:ascii="Arial" w:hAnsi="Arial" w:cs="Arial"/>
          <w:sz w:val="22"/>
          <w:szCs w:val="22"/>
          <w:lang w:bidi="en-US"/>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0079A5">
        <w:rPr>
          <w:rFonts w:ascii="Arial" w:hAnsi="Arial" w:cs="Arial"/>
          <w:sz w:val="22"/>
          <w:szCs w:val="22"/>
          <w:lang w:eastAsia="el-GR"/>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r w:rsidRPr="000079A5">
        <w:rPr>
          <w:rFonts w:ascii="Arial" w:hAnsi="Arial" w:cs="Arial"/>
          <w:sz w:val="22"/>
          <w:szCs w:val="22"/>
          <w:lang w:bidi="en-U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w:t>
      </w:r>
      <w:r w:rsidRPr="000079A5">
        <w:rPr>
          <w:rFonts w:ascii="Arial" w:hAnsi="Arial" w:cs="Arial"/>
          <w:sz w:val="22"/>
          <w:szCs w:val="22"/>
          <w:lang w:eastAsia="el-GR"/>
        </w:rPr>
        <w:t xml:space="preserve">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bidi="en-US"/>
        </w:rPr>
        <w:t>μετά από άσκηση προδικαστικής προσφυγής, σύμφωνα με το </w:t>
      </w:r>
      <w:hyperlink r:id="rId11" w:anchor="_blank" w:history="1">
        <w:r w:rsidRPr="000079A5">
          <w:rPr>
            <w:rFonts w:ascii="Arial" w:hAnsi="Arial" w:cs="Arial"/>
            <w:sz w:val="22"/>
            <w:szCs w:val="22"/>
            <w:lang w:bidi="en-US"/>
          </w:rPr>
          <w:t>άρθρο 368</w:t>
        </w:r>
      </w:hyperlink>
      <w:r w:rsidRPr="000079A5">
        <w:rPr>
          <w:rFonts w:ascii="Arial" w:hAnsi="Arial" w:cs="Arial"/>
          <w:sz w:val="22"/>
          <w:szCs w:val="22"/>
          <w:lang w:bidi="en-US"/>
        </w:rPr>
        <w:t xml:space="preserve"> του Ν. 4412/2016 και 20 Π.Δ. 39/2017. Όμως, μόνη η άσκηση της </w:t>
      </w:r>
      <w:r w:rsidRPr="000079A5">
        <w:rPr>
          <w:rFonts w:ascii="Arial" w:hAnsi="Arial" w:cs="Arial"/>
          <w:sz w:val="22"/>
          <w:szCs w:val="22"/>
          <w:lang w:eastAsia="el-GR"/>
        </w:rPr>
        <w:t xml:space="preserve">προδικαστικής προσφυγής δεν κωλύει την πρόοδο της διαγωνιστικής διαδικασίας, υπό την </w:t>
      </w:r>
      <w:r w:rsidRPr="000079A5">
        <w:rPr>
          <w:rFonts w:ascii="Arial" w:hAnsi="Arial" w:cs="Arial"/>
          <w:sz w:val="22"/>
          <w:szCs w:val="22"/>
          <w:lang w:eastAsia="el-GR"/>
        </w:rPr>
        <w:lastRenderedPageBreak/>
        <w:t xml:space="preserve">επιφύλαξη χορήγησης από το Κλιμάκιο προσωρινής προστασίας σύμφωνα με το άρθρο 366 παρ. 1-2 Ν. 4412/2016 και 15 παρ. 1-4 Π.Δ. 39/2017. </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eastAsia="el-GR"/>
        </w:rPr>
      </w:pPr>
      <w:r w:rsidRPr="000079A5">
        <w:rPr>
          <w:rFonts w:ascii="Arial" w:hAnsi="Arial" w:cs="Arial"/>
          <w:iCs/>
          <w:sz w:val="22"/>
          <w:szCs w:val="22"/>
          <w:lang w:eastAsia="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964F2D" w:rsidRPr="000079A5" w:rsidRDefault="00964F2D" w:rsidP="00964F2D">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0079A5">
        <w:rPr>
          <w:rFonts w:ascii="Arial" w:hAnsi="Arial" w:cs="Arial"/>
          <w:sz w:val="22"/>
          <w:szCs w:val="22"/>
          <w:lang w:eastAsia="el-GR"/>
        </w:rPr>
        <w:t>Μετά την, κατά τα ως άνω, ηλεκτρονική κατάθεση της προδικαστικής προσφυγής η αναθέτουσα αρχή, μέσω της λειτουργίας ¨Επικοινωνία»:</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0079A5">
        <w:rPr>
          <w:rFonts w:ascii="Arial" w:hAnsi="Arial" w:cs="Arial"/>
          <w:sz w:val="22"/>
          <w:szCs w:val="22"/>
          <w:lang w:eastAsia="el-GR"/>
        </w:rPr>
        <w:t xml:space="preserve"> </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0079A5">
        <w:rPr>
          <w:rFonts w:ascii="Arial" w:hAnsi="Arial" w:cs="Arial"/>
          <w:b/>
          <w:sz w:val="22"/>
          <w:szCs w:val="22"/>
          <w:lang w:eastAsia="el-GR"/>
        </w:rPr>
        <w:t>α)</w:t>
      </w:r>
      <w:r w:rsidRPr="000079A5">
        <w:rPr>
          <w:rFonts w:ascii="Arial" w:hAnsi="Arial" w:cs="Arial"/>
          <w:sz w:val="22"/>
          <w:szCs w:val="22"/>
          <w:lang w:eastAsia="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p>
    <w:p w:rsidR="00964F2D" w:rsidRPr="000079A5" w:rsidRDefault="00964F2D" w:rsidP="00964F2D">
      <w:pPr>
        <w:jc w:val="both"/>
        <w:textAlignment w:val="baseline"/>
        <w:rPr>
          <w:rFonts w:ascii="Arial" w:hAnsi="Arial" w:cs="Arial"/>
          <w:sz w:val="22"/>
          <w:szCs w:val="22"/>
          <w:lang w:eastAsia="el-GR"/>
        </w:rPr>
      </w:pPr>
      <w:r w:rsidRPr="000079A5">
        <w:rPr>
          <w:rFonts w:ascii="Arial" w:hAnsi="Arial" w:cs="Arial"/>
          <w:b/>
          <w:sz w:val="22"/>
          <w:szCs w:val="22"/>
          <w:lang w:eastAsia="el-GR"/>
        </w:rPr>
        <w:t>β)</w:t>
      </w:r>
      <w:r w:rsidRPr="000079A5">
        <w:rPr>
          <w:rFonts w:ascii="Arial" w:hAnsi="Arial" w:cs="Arial"/>
          <w:sz w:val="22"/>
          <w:szCs w:val="22"/>
          <w:lang w:eastAsia="el-GR"/>
        </w:rPr>
        <w:t xml:space="preserve"> Διαβιβάζει στην ΑΕΠΠ,  [</w:t>
      </w:r>
      <w:r w:rsidRPr="000079A5">
        <w:rPr>
          <w:rFonts w:ascii="Arial" w:hAnsi="Arial" w:cs="Arial"/>
          <w:bCs/>
          <w:sz w:val="22"/>
          <w:szCs w:val="22"/>
        </w:rPr>
        <w:t>νυν Ενιαία Αρχή Δημόσιων Συμβάσεων (Ε.Α.ΔΗ.ΣΥ.)]</w:t>
      </w:r>
      <w:r w:rsidRPr="000079A5">
        <w:rPr>
          <w:rFonts w:ascii="Arial" w:hAnsi="Arial" w:cs="Arial"/>
          <w:sz w:val="22"/>
          <w:szCs w:val="22"/>
          <w:lang w:eastAsia="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964F2D" w:rsidRPr="000079A5" w:rsidRDefault="00964F2D" w:rsidP="00964F2D">
      <w:pPr>
        <w:jc w:val="both"/>
        <w:textAlignment w:val="baseline"/>
        <w:rPr>
          <w:rFonts w:ascii="Arial" w:hAnsi="Arial" w:cs="Arial"/>
          <w:b/>
          <w:sz w:val="22"/>
          <w:szCs w:val="22"/>
          <w:lang w:eastAsia="el-GR"/>
        </w:rPr>
      </w:pPr>
    </w:p>
    <w:p w:rsidR="00964F2D" w:rsidRPr="000079A5" w:rsidRDefault="00964F2D" w:rsidP="00964F2D">
      <w:pPr>
        <w:jc w:val="both"/>
        <w:textAlignment w:val="baseline"/>
        <w:rPr>
          <w:rFonts w:ascii="Arial" w:hAnsi="Arial" w:cs="Arial"/>
          <w:sz w:val="22"/>
          <w:szCs w:val="22"/>
          <w:lang w:eastAsia="el-GR"/>
        </w:rPr>
      </w:pPr>
      <w:r w:rsidRPr="000079A5">
        <w:rPr>
          <w:rFonts w:ascii="Arial" w:hAnsi="Arial" w:cs="Arial"/>
          <w:b/>
          <w:sz w:val="22"/>
          <w:szCs w:val="22"/>
          <w:lang w:eastAsia="el-GR"/>
        </w:rPr>
        <w:t>γ)</w:t>
      </w:r>
      <w:r w:rsidRPr="000079A5">
        <w:rPr>
          <w:rFonts w:ascii="Arial" w:hAnsi="Arial" w:cs="Arial"/>
          <w:sz w:val="22"/>
          <w:szCs w:val="22"/>
          <w:lang w:eastAsia="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964F2D" w:rsidRPr="000079A5" w:rsidRDefault="00964F2D" w:rsidP="00964F2D">
      <w:pPr>
        <w:jc w:val="both"/>
        <w:textAlignment w:val="baseline"/>
        <w:rPr>
          <w:rFonts w:ascii="Arial" w:hAnsi="Arial" w:cs="Arial"/>
          <w:b/>
          <w:sz w:val="22"/>
          <w:szCs w:val="22"/>
          <w:lang w:eastAsia="el-GR"/>
        </w:rPr>
      </w:pPr>
    </w:p>
    <w:p w:rsidR="00964F2D" w:rsidRPr="000079A5" w:rsidRDefault="00964F2D" w:rsidP="00964F2D">
      <w:pPr>
        <w:jc w:val="both"/>
        <w:textAlignment w:val="baseline"/>
        <w:rPr>
          <w:rFonts w:ascii="Arial" w:hAnsi="Arial" w:cs="Arial"/>
          <w:sz w:val="22"/>
          <w:szCs w:val="22"/>
          <w:lang w:eastAsia="el-GR"/>
        </w:rPr>
      </w:pPr>
      <w:r w:rsidRPr="000079A5">
        <w:rPr>
          <w:rFonts w:ascii="Arial" w:hAnsi="Arial" w:cs="Arial"/>
          <w:b/>
          <w:sz w:val="22"/>
          <w:szCs w:val="22"/>
          <w:lang w:eastAsia="el-GR"/>
        </w:rPr>
        <w:t>δ)</w:t>
      </w:r>
      <w:r w:rsidRPr="000079A5">
        <w:rPr>
          <w:rFonts w:ascii="Arial" w:hAnsi="Arial" w:cs="Arial"/>
          <w:sz w:val="22"/>
          <w:szCs w:val="22"/>
          <w:lang w:eastAsia="el-GR"/>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rsidR="00964F2D" w:rsidRPr="000079A5" w:rsidRDefault="00964F2D" w:rsidP="00964F2D">
      <w:pPr>
        <w:jc w:val="both"/>
        <w:textAlignment w:val="baseline"/>
        <w:rPr>
          <w:rFonts w:ascii="Arial" w:hAnsi="Arial" w:cs="Arial"/>
          <w:sz w:val="22"/>
          <w:szCs w:val="22"/>
          <w:highlight w:val="yellow"/>
          <w:lang w:eastAsia="el-GR"/>
        </w:rPr>
      </w:pPr>
    </w:p>
    <w:p w:rsidR="00964F2D" w:rsidRPr="000079A5" w:rsidRDefault="00964F2D" w:rsidP="00964F2D">
      <w:pPr>
        <w:tabs>
          <w:tab w:val="num" w:pos="720"/>
        </w:tabs>
        <w:jc w:val="both"/>
        <w:textAlignment w:val="baseline"/>
        <w:rPr>
          <w:rFonts w:ascii="Arial" w:hAnsi="Arial" w:cs="Arial"/>
          <w:sz w:val="22"/>
          <w:szCs w:val="22"/>
          <w:lang w:bidi="en-US"/>
        </w:rPr>
      </w:pPr>
      <w:r w:rsidRPr="000079A5">
        <w:rPr>
          <w:rFonts w:ascii="Arial" w:hAnsi="Arial" w:cs="Arial"/>
          <w:sz w:val="22"/>
          <w:szCs w:val="22"/>
          <w:lang w:bidi="en-US"/>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rsidR="00964F2D" w:rsidRPr="000079A5" w:rsidRDefault="00964F2D" w:rsidP="00964F2D">
      <w:pPr>
        <w:tabs>
          <w:tab w:val="num" w:pos="720"/>
        </w:tabs>
        <w:ind w:left="227" w:hanging="227"/>
        <w:jc w:val="both"/>
        <w:textAlignment w:val="baseline"/>
        <w:rPr>
          <w:rFonts w:ascii="Arial" w:hAnsi="Arial" w:cs="Arial"/>
          <w:sz w:val="22"/>
          <w:szCs w:val="22"/>
          <w:highlight w:val="yellow"/>
          <w:lang w:bidi="en-US"/>
        </w:rPr>
      </w:pPr>
    </w:p>
    <w:p w:rsidR="00964F2D" w:rsidRPr="000079A5" w:rsidRDefault="00964F2D" w:rsidP="00964F2D">
      <w:pPr>
        <w:suppressAutoHyphens w:val="0"/>
        <w:spacing w:before="120" w:after="120" w:line="240" w:lineRule="atLeast"/>
        <w:jc w:val="both"/>
        <w:textAlignment w:val="baseline"/>
        <w:rPr>
          <w:rFonts w:ascii="Arial" w:hAnsi="Arial" w:cs="Arial"/>
          <w:sz w:val="22"/>
          <w:szCs w:val="22"/>
          <w:lang w:eastAsia="el-GR"/>
        </w:rPr>
      </w:pPr>
      <w:r w:rsidRPr="000079A5">
        <w:rPr>
          <w:rFonts w:ascii="Arial" w:hAnsi="Arial" w:cs="Arial"/>
          <w:b/>
          <w:sz w:val="22"/>
          <w:szCs w:val="22"/>
          <w:lang w:eastAsia="el-GR"/>
        </w:rPr>
        <w:t>Β.</w:t>
      </w:r>
      <w:r w:rsidRPr="000079A5">
        <w:rPr>
          <w:rFonts w:ascii="Arial" w:hAnsi="Arial" w:cs="Arial"/>
          <w:sz w:val="22"/>
          <w:szCs w:val="22"/>
          <w:lang w:eastAsia="el-GR"/>
        </w:rPr>
        <w:t xml:space="preserve"> Όποιος έχει έννομο συμφέρον μπορεί να ζητήσει, με το ίδιο δικόγραφο εφαρμοζόμενων αναλογικά των διατάξεων του </w:t>
      </w:r>
      <w:proofErr w:type="spellStart"/>
      <w:r w:rsidRPr="000079A5">
        <w:rPr>
          <w:rFonts w:ascii="Arial" w:hAnsi="Arial" w:cs="Arial"/>
          <w:sz w:val="22"/>
          <w:szCs w:val="22"/>
          <w:lang w:eastAsia="el-GR"/>
        </w:rPr>
        <w:t>π.δ</w:t>
      </w:r>
      <w:proofErr w:type="spellEnd"/>
      <w:r w:rsidRPr="000079A5">
        <w:rPr>
          <w:rFonts w:ascii="Arial" w:hAnsi="Arial" w:cs="Arial"/>
          <w:sz w:val="22"/>
          <w:szCs w:val="22"/>
          <w:lang w:eastAsia="el-GR"/>
        </w:rPr>
        <w:t>. 18/1989, την αναστολή εκτέλεσης της απόφασης της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και την ακύρωσή της ενώπιον του Διοικητικού Εφετείου της έδρας της αναθέτουσας αρχής</w:t>
      </w:r>
      <w:r w:rsidRPr="000079A5">
        <w:rPr>
          <w:rFonts w:ascii="Arial" w:hAnsi="Arial" w:cs="Arial"/>
          <w:sz w:val="22"/>
          <w:szCs w:val="22"/>
          <w:vertAlign w:val="superscript"/>
          <w:lang w:eastAsia="el-GR"/>
        </w:rPr>
        <w:t>.</w:t>
      </w:r>
      <w:r w:rsidRPr="000079A5">
        <w:rPr>
          <w:rFonts w:ascii="Arial" w:hAnsi="Arial" w:cs="Arial"/>
          <w:sz w:val="22"/>
          <w:szCs w:val="22"/>
          <w:lang w:eastAsia="el-GR"/>
        </w:rPr>
        <w:t xml:space="preserve"> Το αυτό ισχύει και σε περίπτωση σιωπηρής απόρριψης της προδικαστικής προσφυγής από την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964F2D" w:rsidRPr="000079A5" w:rsidRDefault="00964F2D" w:rsidP="00964F2D">
      <w:pPr>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Με την απόφαση της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 xml:space="preserve">λογίζονται ως </w:t>
      </w:r>
      <w:proofErr w:type="spellStart"/>
      <w:r w:rsidRPr="000079A5">
        <w:rPr>
          <w:rFonts w:ascii="Arial" w:hAnsi="Arial" w:cs="Arial"/>
          <w:sz w:val="22"/>
          <w:szCs w:val="22"/>
          <w:lang w:eastAsia="el-GR"/>
        </w:rPr>
        <w:t>συμπροσβαλλόμενες</w:t>
      </w:r>
      <w:proofErr w:type="spellEnd"/>
      <w:r w:rsidRPr="000079A5">
        <w:rPr>
          <w:rFonts w:ascii="Arial" w:hAnsi="Arial" w:cs="Arial"/>
          <w:sz w:val="22"/>
          <w:szCs w:val="22"/>
          <w:lang w:eastAsia="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964F2D" w:rsidRPr="000079A5" w:rsidRDefault="00964F2D" w:rsidP="00964F2D">
      <w:pPr>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 xml:space="preserve">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0079A5">
        <w:rPr>
          <w:rFonts w:ascii="Arial" w:hAnsi="Arial" w:cs="Arial"/>
          <w:sz w:val="22"/>
          <w:szCs w:val="22"/>
          <w:lang w:eastAsia="el-GR"/>
        </w:rPr>
        <w:t>οψιγενείς</w:t>
      </w:r>
      <w:proofErr w:type="spellEnd"/>
      <w:r w:rsidRPr="000079A5">
        <w:rPr>
          <w:rFonts w:ascii="Arial" w:hAnsi="Arial" w:cs="Arial"/>
          <w:sz w:val="22"/>
          <w:szCs w:val="22"/>
          <w:lang w:eastAsia="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964F2D" w:rsidRPr="000079A5" w:rsidRDefault="00964F2D" w:rsidP="00964F2D">
      <w:pPr>
        <w:tabs>
          <w:tab w:val="num" w:pos="720"/>
        </w:tabs>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lastRenderedPageBreak/>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964F2D" w:rsidRPr="000079A5" w:rsidRDefault="00964F2D" w:rsidP="00964F2D">
      <w:pPr>
        <w:tabs>
          <w:tab w:val="num" w:pos="720"/>
        </w:tabs>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Αντίγραφο της αίτησης με κλήση κοινοποιείται με τη φροντίδα του αιτούντος προς την Α.Ε.Π.Π., [</w:t>
      </w:r>
      <w:r w:rsidRPr="000079A5">
        <w:rPr>
          <w:rFonts w:ascii="Arial" w:hAnsi="Arial" w:cs="Arial"/>
          <w:bCs/>
          <w:sz w:val="22"/>
          <w:szCs w:val="22"/>
        </w:rPr>
        <w:t xml:space="preserve">νυν Ενιαία Αρχή Δημόσιων Συμβάσεων (Ε.Α.ΔΗ.ΣΥ.)] </w:t>
      </w:r>
      <w:r w:rsidRPr="000079A5">
        <w:rPr>
          <w:rFonts w:ascii="Arial" w:hAnsi="Arial" w:cs="Arial"/>
          <w:sz w:val="22"/>
          <w:szCs w:val="22"/>
          <w:lang w:eastAsia="el-GR"/>
        </w:rPr>
        <w:t>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964F2D" w:rsidRPr="000079A5" w:rsidRDefault="00964F2D" w:rsidP="00964F2D">
      <w:pPr>
        <w:tabs>
          <w:tab w:val="num" w:pos="720"/>
        </w:tabs>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964F2D" w:rsidRPr="000079A5" w:rsidRDefault="00964F2D" w:rsidP="00964F2D">
      <w:pPr>
        <w:tabs>
          <w:tab w:val="num" w:pos="720"/>
        </w:tabs>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964F2D" w:rsidRPr="000079A5" w:rsidRDefault="00964F2D" w:rsidP="00964F2D">
      <w:pPr>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0079A5">
        <w:rPr>
          <w:rFonts w:ascii="Arial" w:hAnsi="Arial" w:cs="Arial"/>
          <w:sz w:val="22"/>
          <w:szCs w:val="22"/>
          <w:lang w:eastAsia="el-GR"/>
        </w:rPr>
        <w:t>π.δ</w:t>
      </w:r>
      <w:proofErr w:type="spellEnd"/>
      <w:r w:rsidRPr="000079A5">
        <w:rPr>
          <w:rFonts w:ascii="Arial" w:hAnsi="Arial" w:cs="Arial"/>
          <w:sz w:val="22"/>
          <w:szCs w:val="22"/>
          <w:lang w:eastAsia="el-GR"/>
        </w:rPr>
        <w:t xml:space="preserve">. 18/1989. </w:t>
      </w:r>
    </w:p>
    <w:p w:rsidR="00964F2D" w:rsidRPr="000079A5" w:rsidRDefault="00964F2D" w:rsidP="00964F2D">
      <w:pPr>
        <w:spacing w:before="120" w:after="120" w:line="240" w:lineRule="atLeast"/>
        <w:jc w:val="both"/>
        <w:textAlignment w:val="baseline"/>
        <w:rPr>
          <w:rFonts w:ascii="Arial" w:hAnsi="Arial" w:cs="Arial"/>
          <w:sz w:val="22"/>
          <w:szCs w:val="22"/>
          <w:lang w:eastAsia="el-GR"/>
        </w:rPr>
      </w:pPr>
      <w:r w:rsidRPr="000079A5">
        <w:rPr>
          <w:rFonts w:ascii="Arial" w:hAnsi="Arial" w:cs="Arial"/>
          <w:sz w:val="22"/>
          <w:szCs w:val="22"/>
          <w:lang w:eastAsia="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964F2D" w:rsidRPr="000079A5" w:rsidRDefault="00964F2D" w:rsidP="00964F2D">
      <w:pPr>
        <w:tabs>
          <w:tab w:val="left" w:pos="1021"/>
          <w:tab w:val="left" w:pos="1276"/>
          <w:tab w:val="left" w:pos="1588"/>
          <w:tab w:val="left" w:pos="2155"/>
          <w:tab w:val="left" w:pos="2722"/>
          <w:tab w:val="left" w:pos="3289"/>
        </w:tabs>
        <w:jc w:val="both"/>
        <w:rPr>
          <w:rFonts w:ascii="Arial" w:hAnsi="Arial" w:cs="Arial"/>
          <w:sz w:val="22"/>
          <w:szCs w:val="22"/>
          <w:lang w:eastAsia="el-GR"/>
        </w:rPr>
      </w:pPr>
      <w:r w:rsidRPr="000079A5">
        <w:rPr>
          <w:rFonts w:ascii="Arial" w:hAnsi="Arial" w:cs="Arial"/>
          <w:sz w:val="22"/>
          <w:szCs w:val="22"/>
          <w:lang w:eastAsia="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0079A5">
        <w:rPr>
          <w:rFonts w:ascii="Arial" w:hAnsi="Arial" w:cs="Arial"/>
          <w:sz w:val="22"/>
          <w:szCs w:val="22"/>
          <w:lang w:eastAsia="el-GR"/>
        </w:rPr>
        <w:t>π.δ</w:t>
      </w:r>
      <w:proofErr w:type="spellEnd"/>
      <w:r w:rsidRPr="000079A5">
        <w:rPr>
          <w:rFonts w:ascii="Arial" w:hAnsi="Arial" w:cs="Arial"/>
          <w:sz w:val="22"/>
          <w:szCs w:val="22"/>
          <w:lang w:eastAsia="el-GR"/>
        </w:rPr>
        <w:t>. 18/1989.</w:t>
      </w:r>
    </w:p>
    <w:p w:rsidR="00964F2D" w:rsidRPr="000079A5" w:rsidRDefault="00964F2D" w:rsidP="00964F2D">
      <w:pPr>
        <w:pStyle w:val="2"/>
        <w:numPr>
          <w:ilvl w:val="0"/>
          <w:numId w:val="0"/>
        </w:numPr>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21" w:name="_Toc73524242"/>
      <w:r w:rsidRPr="000079A5">
        <w:rPr>
          <w:rFonts w:ascii="Arial" w:hAnsi="Arial" w:cs="Arial"/>
          <w:sz w:val="22"/>
          <w:szCs w:val="22"/>
        </w:rPr>
        <w:t>Άρθρο 5:  Έγγραφα της σύμβασης κατά το στάδιο της εκτέλεσης – Σειρά ισχύος</w:t>
      </w:r>
      <w:bookmarkEnd w:id="21"/>
    </w:p>
    <w:p w:rsidR="00964F2D" w:rsidRPr="000079A5" w:rsidRDefault="00964F2D" w:rsidP="00964F2D">
      <w:pPr>
        <w:jc w:val="both"/>
        <w:rPr>
          <w:rFonts w:ascii="Arial" w:hAnsi="Arial" w:cs="Arial"/>
          <w:sz w:val="22"/>
          <w:szCs w:val="22"/>
        </w:rPr>
      </w:pPr>
    </w:p>
    <w:p w:rsidR="00964F2D" w:rsidRPr="000079A5" w:rsidRDefault="00964F2D" w:rsidP="00964F2D">
      <w:pPr>
        <w:pStyle w:val="para-1"/>
        <w:tabs>
          <w:tab w:val="clear" w:pos="1021"/>
          <w:tab w:val="left" w:pos="284"/>
          <w:tab w:val="left" w:pos="1276"/>
        </w:tabs>
        <w:ind w:left="0" w:firstLine="0"/>
        <w:rPr>
          <w:iCs/>
          <w:szCs w:val="22"/>
        </w:rPr>
      </w:pPr>
      <w:r w:rsidRPr="000079A5">
        <w:rPr>
          <w:iCs/>
          <w:szCs w:val="22"/>
        </w:rPr>
        <w:t>Σχετικά με την υπογραφή του συμφωνητικού, ισχύουν τα προβλεπόμενα στις παρ. 4, 5, 7, 8 του άρθρου 105 καθώς και στο άρθρο 135 του ν. 4412/2016.</w:t>
      </w:r>
    </w:p>
    <w:p w:rsidR="00964F2D" w:rsidRPr="000079A5" w:rsidRDefault="00964F2D" w:rsidP="00964F2D">
      <w:pPr>
        <w:pStyle w:val="para-1"/>
        <w:tabs>
          <w:tab w:val="clear" w:pos="1021"/>
          <w:tab w:val="left" w:pos="284"/>
          <w:tab w:val="left" w:pos="1276"/>
        </w:tabs>
        <w:ind w:left="0" w:firstLine="0"/>
        <w:rPr>
          <w:szCs w:val="22"/>
        </w:rPr>
      </w:pPr>
      <w:r w:rsidRPr="000079A5">
        <w:rPr>
          <w:iCs/>
          <w:szCs w:val="22"/>
        </w:rPr>
        <w:t xml:space="preserve">Τα  έγγραφα της σύμβασης  με βάση τα οποία θα εκτελεσθεί το έργο είναι τα αναφερόμενα παρακάτω. Σε περίπτωση ασυμφωνίας των περιεχομένων σε αυτά όρων, η σειρά ισχύος καθορίζεται  ως κατωτέρω: </w:t>
      </w:r>
    </w:p>
    <w:p w:rsidR="00964F2D" w:rsidRPr="000079A5" w:rsidRDefault="00964F2D" w:rsidP="00964F2D">
      <w:pPr>
        <w:pStyle w:val="para-1"/>
        <w:tabs>
          <w:tab w:val="clear" w:pos="1021"/>
          <w:tab w:val="clear" w:pos="1588"/>
          <w:tab w:val="left" w:pos="284"/>
          <w:tab w:val="left" w:pos="1100"/>
        </w:tabs>
        <w:ind w:left="0" w:firstLine="0"/>
        <w:rPr>
          <w:szCs w:val="22"/>
        </w:rPr>
      </w:pPr>
      <w:r w:rsidRPr="000079A5">
        <w:rPr>
          <w:szCs w:val="22"/>
        </w:rPr>
        <w:tab/>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1418" w:hanging="709"/>
        <w:rPr>
          <w:szCs w:val="22"/>
        </w:rPr>
      </w:pPr>
      <w:r w:rsidRPr="000079A5">
        <w:rPr>
          <w:szCs w:val="22"/>
        </w:rPr>
        <w:t xml:space="preserve">Το συμφωνητικό, συμπεριλαμβανομένων των </w:t>
      </w:r>
      <w:proofErr w:type="spellStart"/>
      <w:r w:rsidRPr="000079A5">
        <w:rPr>
          <w:szCs w:val="22"/>
        </w:rPr>
        <w:t>παρασχεθεισών</w:t>
      </w:r>
      <w:proofErr w:type="spellEnd"/>
      <w:r w:rsidRPr="000079A5">
        <w:rPr>
          <w:szCs w:val="22"/>
        </w:rPr>
        <w:t xml:space="preserve">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Η παρούσα Διακήρυξη.</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Η Οικονομική Προσφορά.</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lastRenderedPageBreak/>
        <w:t xml:space="preserve">Το Τιμολόγιο Δημοπράτησης </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Η Ειδική Συγγραφή Υποχρεώσεων (Ε.Σ.Υ.).</w:t>
      </w:r>
    </w:p>
    <w:p w:rsidR="00964F2D" w:rsidRDefault="00964F2D" w:rsidP="002E65B4">
      <w:pPr>
        <w:pStyle w:val="para-2"/>
        <w:widowControl w:val="0"/>
        <w:numPr>
          <w:ilvl w:val="0"/>
          <w:numId w:val="16"/>
        </w:numPr>
        <w:tabs>
          <w:tab w:val="clear" w:pos="1021"/>
          <w:tab w:val="clear" w:pos="1588"/>
          <w:tab w:val="clear" w:pos="2155"/>
          <w:tab w:val="clear" w:pos="2722"/>
          <w:tab w:val="clear" w:pos="3289"/>
          <w:tab w:val="left" w:pos="284"/>
          <w:tab w:val="left" w:pos="590"/>
        </w:tabs>
        <w:ind w:left="709" w:firstLine="0"/>
        <w:rPr>
          <w:szCs w:val="22"/>
        </w:rPr>
      </w:pPr>
      <w:r w:rsidRPr="000079A5">
        <w:rPr>
          <w:szCs w:val="22"/>
        </w:rPr>
        <w:t xml:space="preserve">Η Τεχνική Συγγραφή Υποχρεώσεων (Τ.Σ.Υ) με τις Τεχνικές Προδιαγραφές και τα </w:t>
      </w:r>
    </w:p>
    <w:p w:rsidR="00964F2D" w:rsidRPr="000079A5" w:rsidRDefault="00EC584A" w:rsidP="00964F2D">
      <w:pPr>
        <w:pStyle w:val="para-2"/>
        <w:tabs>
          <w:tab w:val="clear" w:pos="1021"/>
          <w:tab w:val="clear" w:pos="1588"/>
          <w:tab w:val="clear" w:pos="2155"/>
          <w:tab w:val="clear" w:pos="2722"/>
          <w:tab w:val="clear" w:pos="3289"/>
          <w:tab w:val="left" w:pos="284"/>
        </w:tabs>
        <w:ind w:left="709" w:firstLine="0"/>
        <w:rPr>
          <w:szCs w:val="22"/>
        </w:rPr>
      </w:pPr>
      <w:r>
        <w:rPr>
          <w:szCs w:val="22"/>
        </w:rPr>
        <w:t xml:space="preserve">     </w:t>
      </w:r>
      <w:r w:rsidR="00964F2D" w:rsidRPr="000079A5">
        <w:rPr>
          <w:szCs w:val="22"/>
        </w:rPr>
        <w:tab/>
        <w:t xml:space="preserve">Παραρτήματα τους, </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 xml:space="preserve">Η Τεχνική Περιγραφή (Τ.Π.). </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Ο Προϋπολογισμός Δημοπράτησης.</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 xml:space="preserve">Οι εγκεκριμένες μελέτες του έργου. </w:t>
      </w:r>
    </w:p>
    <w:p w:rsidR="00964F2D" w:rsidRPr="000079A5" w:rsidRDefault="00964F2D" w:rsidP="002E65B4">
      <w:pPr>
        <w:pStyle w:val="para-2"/>
        <w:widowControl w:val="0"/>
        <w:numPr>
          <w:ilvl w:val="0"/>
          <w:numId w:val="16"/>
        </w:numPr>
        <w:tabs>
          <w:tab w:val="clear" w:pos="1021"/>
          <w:tab w:val="clear" w:pos="1588"/>
          <w:tab w:val="clear" w:pos="2155"/>
          <w:tab w:val="clear" w:pos="2722"/>
          <w:tab w:val="clear" w:pos="3289"/>
          <w:tab w:val="left" w:pos="284"/>
        </w:tabs>
        <w:ind w:left="709" w:firstLine="0"/>
        <w:rPr>
          <w:szCs w:val="22"/>
        </w:rPr>
      </w:pPr>
      <w:r w:rsidRPr="000079A5">
        <w:rPr>
          <w:szCs w:val="22"/>
        </w:rPr>
        <w:t xml:space="preserve"> Το εγκεκριμένο Χρονοδιάγραμμα κατασκευής του έργου.</w:t>
      </w:r>
    </w:p>
    <w:p w:rsidR="00964F2D" w:rsidRPr="000079A5" w:rsidRDefault="00964F2D" w:rsidP="00964F2D">
      <w:pPr>
        <w:pStyle w:val="para-2"/>
        <w:tabs>
          <w:tab w:val="clear" w:pos="1021"/>
          <w:tab w:val="clear" w:pos="1588"/>
          <w:tab w:val="clear" w:pos="2155"/>
          <w:tab w:val="clear" w:pos="2722"/>
          <w:tab w:val="clear" w:pos="3289"/>
          <w:tab w:val="left" w:pos="284"/>
          <w:tab w:val="left" w:pos="1418"/>
        </w:tabs>
        <w:ind w:left="709" w:firstLine="0"/>
        <w:rPr>
          <w:szCs w:val="22"/>
        </w:rPr>
      </w:pPr>
    </w:p>
    <w:p w:rsidR="00964F2D" w:rsidRPr="000079A5" w:rsidRDefault="00EC584A" w:rsidP="00EC584A">
      <w:pPr>
        <w:pStyle w:val="para-2"/>
        <w:widowControl w:val="0"/>
        <w:tabs>
          <w:tab w:val="left" w:pos="993"/>
          <w:tab w:val="left" w:pos="2127"/>
        </w:tabs>
        <w:ind w:left="0" w:firstLine="0"/>
        <w:rPr>
          <w:szCs w:val="22"/>
        </w:rPr>
      </w:pPr>
      <w:r>
        <w:rPr>
          <w:szCs w:val="22"/>
        </w:rPr>
        <w:t xml:space="preserve">  </w:t>
      </w:r>
      <w:r w:rsidR="00964F2D" w:rsidRPr="000079A5">
        <w:rPr>
          <w:szCs w:val="22"/>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rsidR="00964F2D" w:rsidRPr="000079A5" w:rsidRDefault="00964F2D" w:rsidP="00EC584A">
      <w:pPr>
        <w:pStyle w:val="2"/>
        <w:widowControl w:val="0"/>
        <w:numPr>
          <w:ilvl w:val="0"/>
          <w:numId w:val="0"/>
        </w:numPr>
        <w:ind w:left="432"/>
        <w:jc w:val="left"/>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22" w:name="_Toc73524243"/>
      <w:r w:rsidRPr="000079A5">
        <w:rPr>
          <w:rFonts w:ascii="Arial" w:hAnsi="Arial" w:cs="Arial"/>
          <w:sz w:val="22"/>
          <w:szCs w:val="22"/>
        </w:rPr>
        <w:t>Άρθρο 6: Γλώσσα διαδικασίας</w:t>
      </w:r>
      <w:bookmarkEnd w:id="22"/>
    </w:p>
    <w:p w:rsidR="00964F2D" w:rsidRPr="000079A5" w:rsidRDefault="00964F2D" w:rsidP="00964F2D">
      <w:pPr>
        <w:jc w:val="both"/>
        <w:rPr>
          <w:rFonts w:ascii="Arial" w:hAnsi="Arial" w:cs="Arial"/>
          <w:sz w:val="22"/>
          <w:szCs w:val="22"/>
        </w:rPr>
      </w:pPr>
    </w:p>
    <w:p w:rsidR="00964F2D" w:rsidRPr="000079A5" w:rsidRDefault="00964F2D" w:rsidP="00964F2D">
      <w:pPr>
        <w:pStyle w:val="Standard"/>
        <w:spacing w:after="120"/>
        <w:ind w:left="720" w:hanging="720"/>
        <w:jc w:val="both"/>
        <w:textAlignment w:val="auto"/>
        <w:rPr>
          <w:rFonts w:ascii="Arial" w:hAnsi="Arial" w:cs="Arial"/>
          <w:b/>
          <w:sz w:val="22"/>
          <w:szCs w:val="22"/>
          <w:lang w:val="el-GR" w:bidi="en-US"/>
        </w:rPr>
      </w:pPr>
      <w:r w:rsidRPr="000079A5">
        <w:rPr>
          <w:rFonts w:ascii="Arial" w:hAnsi="Arial" w:cs="Arial"/>
          <w:b/>
          <w:sz w:val="22"/>
          <w:szCs w:val="22"/>
          <w:lang w:val="el-GR"/>
        </w:rPr>
        <w:t>6.1.</w:t>
      </w:r>
      <w:r w:rsidRPr="000079A5">
        <w:rPr>
          <w:rFonts w:ascii="Arial" w:hAnsi="Arial" w:cs="Arial"/>
          <w:sz w:val="22"/>
          <w:szCs w:val="22"/>
          <w:lang w:val="el-GR"/>
        </w:rPr>
        <w:tab/>
      </w:r>
      <w:r w:rsidRPr="000079A5">
        <w:rPr>
          <w:rFonts w:ascii="Arial" w:hAnsi="Arial" w:cs="Arial"/>
          <w:sz w:val="22"/>
          <w:szCs w:val="22"/>
          <w:lang w:val="el-GR" w:bidi="en-US"/>
        </w:rPr>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προδικαστικές προσφυγές υποβάλλονται στην ελληνική γλώσσα.</w:t>
      </w:r>
    </w:p>
    <w:p w:rsidR="00964F2D" w:rsidRPr="000079A5" w:rsidRDefault="00964F2D" w:rsidP="00964F2D">
      <w:pPr>
        <w:spacing w:after="120"/>
        <w:ind w:left="720" w:hanging="720"/>
        <w:jc w:val="both"/>
        <w:textAlignment w:val="baseline"/>
        <w:rPr>
          <w:rFonts w:ascii="Arial" w:hAnsi="Arial" w:cs="Arial"/>
          <w:b/>
          <w:sz w:val="22"/>
          <w:szCs w:val="22"/>
          <w:lang w:bidi="en-US"/>
        </w:rPr>
      </w:pPr>
      <w:r w:rsidRPr="000079A5">
        <w:rPr>
          <w:rFonts w:ascii="Arial" w:hAnsi="Arial" w:cs="Arial"/>
          <w:b/>
          <w:sz w:val="22"/>
          <w:szCs w:val="22"/>
          <w:lang w:bidi="en-US"/>
        </w:rPr>
        <w:t>6.2.</w:t>
      </w:r>
      <w:r w:rsidRPr="000079A5">
        <w:rPr>
          <w:rFonts w:ascii="Arial" w:hAnsi="Arial" w:cs="Arial"/>
          <w:sz w:val="22"/>
          <w:szCs w:val="22"/>
          <w:lang w:bidi="en-US"/>
        </w:rPr>
        <w:t xml:space="preserve"> </w:t>
      </w:r>
      <w:r w:rsidRPr="000079A5">
        <w:rPr>
          <w:rFonts w:ascii="Arial" w:hAnsi="Arial" w:cs="Arial"/>
          <w:sz w:val="22"/>
          <w:szCs w:val="22"/>
          <w:lang w:bidi="en-US"/>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rsidR="00964F2D" w:rsidRPr="000079A5" w:rsidRDefault="00964F2D" w:rsidP="00964F2D">
      <w:pPr>
        <w:spacing w:after="120"/>
        <w:ind w:left="720" w:hanging="720"/>
        <w:jc w:val="both"/>
        <w:textAlignment w:val="baseline"/>
        <w:rPr>
          <w:rFonts w:ascii="Arial" w:hAnsi="Arial" w:cs="Arial"/>
          <w:b/>
          <w:sz w:val="22"/>
          <w:szCs w:val="22"/>
          <w:lang w:bidi="en-US"/>
        </w:rPr>
      </w:pPr>
      <w:r w:rsidRPr="000079A5">
        <w:rPr>
          <w:rFonts w:ascii="Arial" w:hAnsi="Arial" w:cs="Arial"/>
          <w:b/>
          <w:sz w:val="22"/>
          <w:szCs w:val="22"/>
          <w:lang w:bidi="en-US"/>
        </w:rPr>
        <w:t>6.3.</w:t>
      </w:r>
      <w:r w:rsidRPr="000079A5">
        <w:rPr>
          <w:rFonts w:ascii="Arial" w:hAnsi="Arial" w:cs="Arial"/>
          <w:sz w:val="22"/>
          <w:szCs w:val="22"/>
          <w:lang w:bidi="en-US"/>
        </w:rPr>
        <w:t xml:space="preserve"> </w:t>
      </w:r>
      <w:r w:rsidRPr="000079A5">
        <w:rPr>
          <w:rFonts w:ascii="Arial" w:hAnsi="Arial" w:cs="Arial"/>
          <w:sz w:val="22"/>
          <w:szCs w:val="22"/>
          <w:lang w:bidi="en-US"/>
        </w:rPr>
        <w:tab/>
        <w:t>Στα αλλοδαπά δημόσια έγγραφα και δικαιολογητικά εφαρμόζεται η Συνθήκη της Χάγης της 5.10.1961, που κυρώθηκε με το ν. 1497/1984 (Α΄188) σύμφωνα με τα οριζόμενα στο άρθρο 4.2.β) της παρούσας</w:t>
      </w:r>
      <w:r w:rsidRPr="000079A5">
        <w:rPr>
          <w:rFonts w:ascii="Arial" w:hAnsi="Arial" w:cs="Arial"/>
          <w:strike/>
          <w:sz w:val="22"/>
          <w:szCs w:val="22"/>
          <w:lang w:bidi="en-US"/>
        </w:rPr>
        <w:t>.</w:t>
      </w:r>
      <w:r w:rsidRPr="000079A5">
        <w:rPr>
          <w:rFonts w:ascii="Arial" w:hAnsi="Arial" w:cs="Arial"/>
          <w:sz w:val="22"/>
          <w:szCs w:val="22"/>
          <w:lang w:bidi="en-US"/>
        </w:rPr>
        <w:t xml:space="preserve"> Τα αλλοδαπά δημόσια και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και γίνονται αποδεκτά σύμφωνα με τα οριζόμενα, ομοίως, στο άρθρο 4.2.β) της παρούσας.  </w:t>
      </w:r>
    </w:p>
    <w:p w:rsidR="00964F2D" w:rsidRPr="000079A5" w:rsidRDefault="00964F2D" w:rsidP="00964F2D">
      <w:pPr>
        <w:ind w:left="709" w:hanging="709"/>
        <w:jc w:val="both"/>
        <w:textAlignment w:val="baseline"/>
        <w:rPr>
          <w:rFonts w:ascii="Arial" w:hAnsi="Arial" w:cs="Arial"/>
          <w:color w:val="0070C0"/>
          <w:sz w:val="22"/>
          <w:szCs w:val="22"/>
          <w:lang w:bidi="en-US"/>
        </w:rPr>
      </w:pPr>
      <w:r w:rsidRPr="000079A5">
        <w:rPr>
          <w:rFonts w:ascii="Arial" w:hAnsi="Arial" w:cs="Arial"/>
          <w:b/>
          <w:sz w:val="22"/>
          <w:szCs w:val="22"/>
          <w:lang w:bidi="en-US"/>
        </w:rPr>
        <w:t>6.4.</w:t>
      </w:r>
      <w:r w:rsidRPr="000079A5">
        <w:rPr>
          <w:rFonts w:ascii="Arial" w:hAnsi="Arial" w:cs="Arial"/>
          <w:sz w:val="22"/>
          <w:szCs w:val="22"/>
          <w:lang w:bidi="en-US"/>
        </w:rPr>
        <w:t xml:space="preserve">   </w:t>
      </w:r>
      <w:r w:rsidRPr="000079A5">
        <w:rPr>
          <w:rFonts w:ascii="Arial" w:hAnsi="Arial" w:cs="Arial"/>
          <w:sz w:val="22"/>
          <w:szCs w:val="22"/>
          <w:lang w:bidi="en-US"/>
        </w:rPr>
        <w:tab/>
        <w:t>ΔΙΑΓΡΑΦΕΤΑΙ</w:t>
      </w:r>
    </w:p>
    <w:p w:rsidR="00964F2D" w:rsidRPr="000079A5" w:rsidRDefault="00964F2D" w:rsidP="00964F2D">
      <w:pPr>
        <w:spacing w:after="120"/>
        <w:ind w:left="720" w:hanging="720"/>
        <w:jc w:val="both"/>
        <w:rPr>
          <w:rFonts w:ascii="Arial" w:hAnsi="Arial" w:cs="Arial"/>
          <w:b/>
          <w:sz w:val="22"/>
          <w:szCs w:val="22"/>
          <w:lang w:bidi="en-US"/>
        </w:rPr>
      </w:pPr>
    </w:p>
    <w:p w:rsidR="00964F2D" w:rsidRPr="000079A5" w:rsidRDefault="00964F2D" w:rsidP="00964F2D">
      <w:pPr>
        <w:spacing w:after="120"/>
        <w:ind w:left="720" w:hanging="720"/>
        <w:jc w:val="both"/>
        <w:rPr>
          <w:rFonts w:ascii="Arial" w:hAnsi="Arial" w:cs="Arial"/>
          <w:sz w:val="22"/>
          <w:szCs w:val="22"/>
          <w:lang w:bidi="en-US"/>
        </w:rPr>
      </w:pPr>
      <w:r w:rsidRPr="000079A5">
        <w:rPr>
          <w:rFonts w:ascii="Arial" w:hAnsi="Arial" w:cs="Arial"/>
          <w:b/>
          <w:sz w:val="22"/>
          <w:szCs w:val="22"/>
          <w:lang w:bidi="en-US"/>
        </w:rPr>
        <w:t>6.5.</w:t>
      </w:r>
      <w:r w:rsidRPr="000079A5">
        <w:rPr>
          <w:rFonts w:ascii="Arial" w:hAnsi="Arial" w:cs="Arial"/>
          <w:sz w:val="22"/>
          <w:szCs w:val="22"/>
          <w:lang w:bidi="en-US"/>
        </w:rPr>
        <w:tab/>
        <w:t>Η  επικοινωνία με την αναθέτουσα αρχή, καθώς και μεταξύ αυτής και του αναδόχου, θα γίνονται υποχρεωτικά στην ελληνική γλώσσα.</w:t>
      </w:r>
    </w:p>
    <w:p w:rsidR="00964F2D" w:rsidRPr="000079A5" w:rsidRDefault="00964F2D" w:rsidP="00964F2D">
      <w:pPr>
        <w:ind w:left="720" w:hanging="720"/>
        <w:jc w:val="both"/>
        <w:rPr>
          <w:rFonts w:ascii="Arial" w:hAnsi="Arial" w:cs="Arial"/>
          <w:i/>
          <w:color w:val="0070C0"/>
          <w:sz w:val="22"/>
          <w:szCs w:val="22"/>
          <w:lang w:bidi="en-US"/>
        </w:rPr>
      </w:pPr>
      <w:r w:rsidRPr="000079A5">
        <w:rPr>
          <w:rFonts w:ascii="Arial" w:hAnsi="Arial" w:cs="Arial"/>
          <w:b/>
          <w:sz w:val="22"/>
          <w:szCs w:val="22"/>
          <w:lang w:bidi="en-US"/>
        </w:rPr>
        <w:t>6.6</w:t>
      </w:r>
      <w:r w:rsidRPr="000079A5">
        <w:rPr>
          <w:rFonts w:ascii="Arial" w:hAnsi="Arial" w:cs="Arial"/>
          <w:sz w:val="22"/>
          <w:szCs w:val="22"/>
          <w:lang w:bidi="en-US"/>
        </w:rPr>
        <w:t xml:space="preserve">        ΔΙΑΓΡΑΦΕΤΑΙ</w:t>
      </w:r>
      <w:r w:rsidRPr="000079A5">
        <w:rPr>
          <w:rFonts w:ascii="Arial" w:hAnsi="Arial" w:cs="Arial"/>
          <w:color w:val="0070C0"/>
          <w:sz w:val="22"/>
          <w:szCs w:val="22"/>
          <w:lang w:bidi="en-US"/>
        </w:rPr>
        <w:t xml:space="preserve"> </w:t>
      </w:r>
    </w:p>
    <w:p w:rsidR="00964F2D" w:rsidRPr="000079A5" w:rsidRDefault="00964F2D" w:rsidP="00964F2D">
      <w:pPr>
        <w:ind w:left="720"/>
        <w:jc w:val="both"/>
        <w:rPr>
          <w:rFonts w:ascii="Arial" w:hAnsi="Arial" w:cs="Arial"/>
          <w:i/>
          <w:sz w:val="22"/>
          <w:szCs w:val="22"/>
          <w:lang w:bidi="en-US"/>
        </w:rPr>
      </w:pPr>
    </w:p>
    <w:p w:rsidR="00964F2D" w:rsidRPr="000079A5" w:rsidRDefault="00964F2D" w:rsidP="00964F2D">
      <w:pPr>
        <w:ind w:left="720"/>
        <w:jc w:val="both"/>
        <w:rPr>
          <w:rFonts w:ascii="Arial" w:hAnsi="Arial" w:cs="Arial"/>
          <w:i/>
          <w:sz w:val="22"/>
          <w:szCs w:val="22"/>
          <w:lang w:bidi="en-US"/>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23" w:name="_Toc73524244"/>
      <w:r w:rsidRPr="000079A5">
        <w:rPr>
          <w:rFonts w:ascii="Arial" w:hAnsi="Arial" w:cs="Arial"/>
          <w:sz w:val="22"/>
          <w:szCs w:val="22"/>
        </w:rPr>
        <w:t xml:space="preserve">Άρθρο 7: </w:t>
      </w:r>
      <w:r w:rsidRPr="000079A5">
        <w:rPr>
          <w:rFonts w:ascii="Arial" w:hAnsi="Arial" w:cs="Arial"/>
          <w:sz w:val="22"/>
          <w:szCs w:val="22"/>
          <w:lang w:bidi="en-US"/>
        </w:rPr>
        <w:t>Εφαρμοστέα νομοθεσία</w:t>
      </w:r>
      <w:bookmarkEnd w:id="23"/>
      <w:r w:rsidRPr="000079A5">
        <w:rPr>
          <w:rFonts w:ascii="Arial" w:hAnsi="Arial" w:cs="Arial"/>
          <w:sz w:val="22"/>
          <w:szCs w:val="22"/>
        </w:rPr>
        <w:t xml:space="preserve"> </w:t>
      </w:r>
    </w:p>
    <w:p w:rsidR="00964F2D" w:rsidRPr="000079A5" w:rsidRDefault="00964F2D" w:rsidP="00964F2D">
      <w:pPr>
        <w:jc w:val="both"/>
        <w:textAlignment w:val="baseline"/>
        <w:rPr>
          <w:rFonts w:ascii="Arial" w:hAnsi="Arial" w:cs="Arial"/>
          <w:sz w:val="22"/>
          <w:szCs w:val="22"/>
          <w:lang w:val="en-US" w:bidi="en-US"/>
        </w:rPr>
      </w:pPr>
    </w:p>
    <w:p w:rsidR="00964F2D" w:rsidRPr="000079A5" w:rsidRDefault="00964F2D" w:rsidP="002E65B4">
      <w:pPr>
        <w:widowControl w:val="0"/>
        <w:numPr>
          <w:ilvl w:val="1"/>
          <w:numId w:val="25"/>
        </w:numPr>
        <w:suppressAutoHyphens w:val="0"/>
        <w:ind w:left="567" w:hanging="567"/>
        <w:jc w:val="both"/>
        <w:textAlignment w:val="baseline"/>
        <w:rPr>
          <w:rFonts w:ascii="Arial" w:hAnsi="Arial" w:cs="Arial"/>
          <w:sz w:val="22"/>
          <w:szCs w:val="22"/>
          <w:lang w:bidi="en-US"/>
        </w:rPr>
      </w:pPr>
      <w:r w:rsidRPr="000079A5">
        <w:rPr>
          <w:rFonts w:ascii="Arial" w:hAnsi="Arial" w:cs="Arial"/>
          <w:sz w:val="22"/>
          <w:szCs w:val="22"/>
          <w:lang w:bidi="en-US"/>
        </w:rPr>
        <w:t>Για τη δημοπράτηση του έργου, την εκτέλεση της σύμβασης και την κατασκευή του, εφαρμόζονται οι διατάξεις των παρακάτω νομοθετημάτων, όπως ισχύουν:</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4412/2016 «Δημόσιες Συμβάσεις Έργων, Προμηθειών και Υπηρεσιών (προσαρμογή στις Οδηγίες 201/24/Ε και 2014/25/ΕΕ)» (Α’ 147)</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 xml:space="preserve">του ν. 4700/2020 (Α’ 127) «Ενιαίο κείμενο Δικονομίας για το Ελεγκτικό Συνέδριο, ολοκληρωμένο νομοθετικό πλαίσιο για τον </w:t>
      </w:r>
      <w:proofErr w:type="spellStart"/>
      <w:r w:rsidRPr="000079A5">
        <w:rPr>
          <w:rFonts w:ascii="Arial" w:hAnsi="Arial" w:cs="Arial"/>
          <w:i/>
          <w:sz w:val="22"/>
          <w:szCs w:val="22"/>
          <w:lang w:bidi="en-US"/>
        </w:rPr>
        <w:t>προσυμβατικό</w:t>
      </w:r>
      <w:proofErr w:type="spellEnd"/>
      <w:r w:rsidRPr="000079A5">
        <w:rPr>
          <w:rFonts w:ascii="Arial" w:hAnsi="Arial" w:cs="Arial"/>
          <w:i/>
          <w:sz w:val="22"/>
          <w:szCs w:val="22"/>
          <w:lang w:bidi="en-U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964F2D" w:rsidRPr="000079A5" w:rsidRDefault="00964F2D" w:rsidP="002E65B4">
      <w:pPr>
        <w:numPr>
          <w:ilvl w:val="0"/>
          <w:numId w:val="23"/>
        </w:numPr>
        <w:spacing w:after="120"/>
        <w:ind w:left="567" w:hanging="283"/>
        <w:jc w:val="both"/>
        <w:textAlignment w:val="baseline"/>
        <w:rPr>
          <w:rFonts w:ascii="Arial" w:hAnsi="Arial" w:cs="Arial"/>
          <w:i/>
          <w:sz w:val="22"/>
          <w:szCs w:val="22"/>
        </w:rPr>
      </w:pPr>
      <w:r w:rsidRPr="000079A5">
        <w:rPr>
          <w:rFonts w:ascii="Arial" w:hAnsi="Arial" w:cs="Arial"/>
          <w:i/>
          <w:sz w:val="22"/>
          <w:szCs w:val="22"/>
          <w:lang w:bidi="en-US"/>
        </w:rPr>
        <w:lastRenderedPageBreak/>
        <w:t xml:space="preserve">του </w:t>
      </w:r>
      <w:r w:rsidRPr="000079A5">
        <w:rPr>
          <w:rFonts w:ascii="Arial" w:hAnsi="Arial" w:cs="Arial"/>
          <w:i/>
          <w:sz w:val="22"/>
          <w:szCs w:val="22"/>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0079A5">
        <w:rPr>
          <w:rFonts w:ascii="Arial" w:hAnsi="Arial" w:cs="Arial"/>
          <w:i/>
          <w:sz w:val="22"/>
          <w:szCs w:val="22"/>
          <w:vertAlign w:val="superscript"/>
          <w:lang w:bidi="en-US"/>
        </w:rPr>
        <w:t>ης</w:t>
      </w:r>
      <w:r w:rsidRPr="000079A5">
        <w:rPr>
          <w:rFonts w:ascii="Arial" w:hAnsi="Arial" w:cs="Arial"/>
          <w:i/>
          <w:sz w:val="22"/>
          <w:szCs w:val="22"/>
          <w:lang w:bidi="en-US"/>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0079A5">
        <w:rPr>
          <w:rFonts w:ascii="Arial" w:hAnsi="Arial" w:cs="Arial"/>
          <w:i/>
          <w:sz w:val="22"/>
          <w:szCs w:val="22"/>
          <w:vertAlign w:val="superscript"/>
          <w:lang w:bidi="en-US"/>
        </w:rPr>
        <w:t>ης</w:t>
      </w:r>
      <w:r w:rsidRPr="000079A5">
        <w:rPr>
          <w:rFonts w:ascii="Arial" w:hAnsi="Arial" w:cs="Arial"/>
          <w:i/>
          <w:sz w:val="22"/>
          <w:szCs w:val="22"/>
          <w:lang w:bidi="en-US"/>
        </w:rPr>
        <w:t xml:space="preserve"> Απριλίου 2016 και άλλες διατάξεις»,</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rsidR="00964F2D" w:rsidRPr="000079A5" w:rsidRDefault="00964F2D" w:rsidP="002E65B4">
      <w:pPr>
        <w:numPr>
          <w:ilvl w:val="0"/>
          <w:numId w:val="23"/>
        </w:numPr>
        <w:tabs>
          <w:tab w:val="num" w:pos="709"/>
        </w:tabs>
        <w:ind w:left="709" w:hanging="425"/>
        <w:jc w:val="both"/>
        <w:textAlignment w:val="baseline"/>
        <w:rPr>
          <w:rFonts w:ascii="Arial" w:hAnsi="Arial" w:cs="Arial"/>
          <w:i/>
          <w:sz w:val="22"/>
          <w:szCs w:val="22"/>
          <w:lang w:bidi="en-US"/>
        </w:rPr>
      </w:pPr>
      <w:r w:rsidRPr="000079A5">
        <w:rPr>
          <w:rFonts w:ascii="Arial" w:hAnsi="Arial" w:cs="Arial"/>
          <w:i/>
          <w:sz w:val="22"/>
          <w:szCs w:val="22"/>
          <w:lang w:bidi="en-US"/>
        </w:rPr>
        <w:t>του ν. 4601/2019 (Α’ 44) «Εταιρικοί µ</w:t>
      </w:r>
      <w:proofErr w:type="spellStart"/>
      <w:r w:rsidRPr="000079A5">
        <w:rPr>
          <w:rFonts w:ascii="Arial" w:hAnsi="Arial" w:cs="Arial"/>
          <w:i/>
          <w:sz w:val="22"/>
          <w:szCs w:val="22"/>
          <w:lang w:bidi="en-US"/>
        </w:rPr>
        <w:t>ετασχηµατισµοί</w:t>
      </w:r>
      <w:proofErr w:type="spellEnd"/>
      <w:r w:rsidRPr="000079A5">
        <w:rPr>
          <w:rFonts w:ascii="Arial" w:hAnsi="Arial" w:cs="Arial"/>
          <w:i/>
          <w:sz w:val="22"/>
          <w:szCs w:val="22"/>
          <w:lang w:bidi="en-US"/>
        </w:rPr>
        <w:t xml:space="preserve"> και </w:t>
      </w:r>
      <w:proofErr w:type="spellStart"/>
      <w:r w:rsidRPr="000079A5">
        <w:rPr>
          <w:rFonts w:ascii="Arial" w:hAnsi="Arial" w:cs="Arial"/>
          <w:i/>
          <w:sz w:val="22"/>
          <w:szCs w:val="22"/>
          <w:lang w:bidi="en-US"/>
        </w:rPr>
        <w:t>εναρµόνιση</w:t>
      </w:r>
      <w:proofErr w:type="spellEnd"/>
      <w:r w:rsidRPr="000079A5">
        <w:rPr>
          <w:rFonts w:ascii="Arial" w:hAnsi="Arial" w:cs="Arial"/>
          <w:i/>
          <w:sz w:val="22"/>
          <w:szCs w:val="22"/>
          <w:lang w:bidi="en-US"/>
        </w:rPr>
        <w:t xml:space="preserve"> του </w:t>
      </w:r>
      <w:proofErr w:type="spellStart"/>
      <w:r w:rsidRPr="000079A5">
        <w:rPr>
          <w:rFonts w:ascii="Arial" w:hAnsi="Arial" w:cs="Arial"/>
          <w:i/>
          <w:sz w:val="22"/>
          <w:szCs w:val="22"/>
          <w:lang w:bidi="en-US"/>
        </w:rPr>
        <w:t>νοµοθετικού</w:t>
      </w:r>
      <w:proofErr w:type="spellEnd"/>
      <w:r w:rsidRPr="000079A5">
        <w:rPr>
          <w:rFonts w:ascii="Arial" w:hAnsi="Arial" w:cs="Arial"/>
          <w:i/>
          <w:sz w:val="22"/>
          <w:szCs w:val="22"/>
          <w:lang w:bidi="en-US"/>
        </w:rPr>
        <w:t xml:space="preserve"> πλαισίου µε τις διατάξεις της Οδηγίας 2014/55/ΕΕ του Ευρωπαϊκού Κοινοβουλίου και του </w:t>
      </w:r>
      <w:proofErr w:type="spellStart"/>
      <w:r w:rsidRPr="000079A5">
        <w:rPr>
          <w:rFonts w:ascii="Arial" w:hAnsi="Arial" w:cs="Arial"/>
          <w:i/>
          <w:sz w:val="22"/>
          <w:szCs w:val="22"/>
          <w:lang w:bidi="en-US"/>
        </w:rPr>
        <w:t>Συµβουλίου</w:t>
      </w:r>
      <w:proofErr w:type="spellEnd"/>
      <w:r w:rsidRPr="000079A5">
        <w:rPr>
          <w:rFonts w:ascii="Arial" w:hAnsi="Arial" w:cs="Arial"/>
          <w:i/>
          <w:sz w:val="22"/>
          <w:szCs w:val="22"/>
          <w:lang w:bidi="en-US"/>
        </w:rPr>
        <w:t xml:space="preserve"> της 16ης Απριλίου 2014 για την έκδοση ηλεκτρονικών </w:t>
      </w:r>
      <w:proofErr w:type="spellStart"/>
      <w:r w:rsidRPr="000079A5">
        <w:rPr>
          <w:rFonts w:ascii="Arial" w:hAnsi="Arial" w:cs="Arial"/>
          <w:i/>
          <w:sz w:val="22"/>
          <w:szCs w:val="22"/>
          <w:lang w:bidi="en-US"/>
        </w:rPr>
        <w:t>τιµολογίων</w:t>
      </w:r>
      <w:proofErr w:type="spellEnd"/>
      <w:r w:rsidRPr="000079A5">
        <w:rPr>
          <w:rFonts w:ascii="Arial" w:hAnsi="Arial" w:cs="Arial"/>
          <w:i/>
          <w:sz w:val="22"/>
          <w:szCs w:val="22"/>
          <w:lang w:bidi="en-US"/>
        </w:rPr>
        <w:t xml:space="preserve"> στο πλαίσιο </w:t>
      </w:r>
      <w:proofErr w:type="spellStart"/>
      <w:r w:rsidRPr="000079A5">
        <w:rPr>
          <w:rFonts w:ascii="Arial" w:hAnsi="Arial" w:cs="Arial"/>
          <w:i/>
          <w:sz w:val="22"/>
          <w:szCs w:val="22"/>
          <w:lang w:bidi="en-US"/>
        </w:rPr>
        <w:t>δηµόσιων</w:t>
      </w:r>
      <w:proofErr w:type="spellEnd"/>
      <w:r w:rsidRPr="000079A5">
        <w:rPr>
          <w:rFonts w:ascii="Arial" w:hAnsi="Arial" w:cs="Arial"/>
          <w:i/>
          <w:sz w:val="22"/>
          <w:szCs w:val="22"/>
          <w:lang w:bidi="en-US"/>
        </w:rPr>
        <w:t xml:space="preserve"> </w:t>
      </w:r>
      <w:proofErr w:type="spellStart"/>
      <w:r w:rsidRPr="000079A5">
        <w:rPr>
          <w:rFonts w:ascii="Arial" w:hAnsi="Arial" w:cs="Arial"/>
          <w:i/>
          <w:sz w:val="22"/>
          <w:szCs w:val="22"/>
          <w:lang w:bidi="en-US"/>
        </w:rPr>
        <w:t>συµβάσεων</w:t>
      </w:r>
      <w:proofErr w:type="spellEnd"/>
      <w:r w:rsidRPr="000079A5">
        <w:rPr>
          <w:rFonts w:ascii="Arial" w:hAnsi="Arial" w:cs="Arial"/>
          <w:i/>
          <w:sz w:val="22"/>
          <w:szCs w:val="22"/>
          <w:lang w:bidi="en-US"/>
        </w:rPr>
        <w:t xml:space="preserve"> και λοιπές διατάξεις»</w:t>
      </w:r>
    </w:p>
    <w:p w:rsidR="00964F2D" w:rsidRPr="000079A5" w:rsidRDefault="00964F2D" w:rsidP="002E65B4">
      <w:pPr>
        <w:widowControl w:val="0"/>
        <w:numPr>
          <w:ilvl w:val="0"/>
          <w:numId w:val="23"/>
        </w:numPr>
        <w:tabs>
          <w:tab w:val="left" w:pos="2309"/>
        </w:tabs>
        <w:textAlignment w:val="baseline"/>
        <w:rPr>
          <w:rFonts w:ascii="Arial" w:hAnsi="Arial" w:cs="Arial"/>
          <w:i/>
          <w:sz w:val="22"/>
          <w:szCs w:val="22"/>
          <w:lang w:bidi="en-US"/>
        </w:rPr>
      </w:pPr>
      <w:r w:rsidRPr="000079A5">
        <w:rPr>
          <w:rFonts w:ascii="Arial" w:hAnsi="Arial" w:cs="Arial"/>
          <w:i/>
          <w:sz w:val="22"/>
          <w:szCs w:val="22"/>
          <w:lang w:bidi="en-US"/>
        </w:rPr>
        <w:t>του ν. 4472/2017 (Α΄74) και ιδίως των άρθρων 118 και 119,</w:t>
      </w:r>
    </w:p>
    <w:p w:rsidR="00964F2D" w:rsidRPr="000079A5" w:rsidRDefault="00964F2D" w:rsidP="002E65B4">
      <w:pPr>
        <w:widowControl w:val="0"/>
        <w:numPr>
          <w:ilvl w:val="0"/>
          <w:numId w:val="23"/>
        </w:numPr>
        <w:tabs>
          <w:tab w:val="left" w:pos="2309"/>
        </w:tabs>
        <w:jc w:val="both"/>
        <w:textAlignment w:val="baseline"/>
        <w:rPr>
          <w:rFonts w:ascii="Arial" w:eastAsia="Calibri" w:hAnsi="Arial" w:cs="Arial"/>
          <w:i/>
          <w:sz w:val="22"/>
          <w:szCs w:val="22"/>
          <w:lang w:bidi="en-US"/>
        </w:rPr>
      </w:pPr>
      <w:r w:rsidRPr="000079A5">
        <w:rPr>
          <w:rFonts w:ascii="Arial" w:hAnsi="Arial" w:cs="Arial"/>
          <w:i/>
          <w:sz w:val="22"/>
          <w:szCs w:val="22"/>
          <w:lang w:bidi="en-US"/>
        </w:rPr>
        <w:t>του ν. 4314/2014</w:t>
      </w:r>
      <w:r w:rsidRPr="000079A5">
        <w:rPr>
          <w:rFonts w:ascii="Arial" w:hAnsi="Arial" w:cs="Arial"/>
          <w:b/>
          <w:bCs/>
          <w:i/>
          <w:sz w:val="22"/>
          <w:szCs w:val="22"/>
          <w:lang w:bidi="en-US"/>
        </w:rPr>
        <w:t xml:space="preserve"> (</w:t>
      </w:r>
      <w:r w:rsidRPr="000079A5">
        <w:rPr>
          <w:rFonts w:ascii="Arial" w:hAnsi="Arial" w:cs="Arial"/>
          <w:i/>
          <w:sz w:val="22"/>
          <w:szCs w:val="22"/>
          <w:lang w:bidi="en-US"/>
        </w:rPr>
        <w:t xml:space="preserve">Α’ 265) “Α) </w:t>
      </w:r>
      <w:r w:rsidRPr="000079A5">
        <w:rPr>
          <w:rFonts w:ascii="Arial" w:hAnsi="Arial" w:cs="Arial"/>
          <w:i/>
          <w:iCs/>
          <w:sz w:val="22"/>
          <w:szCs w:val="22"/>
          <w:lang w:bidi="en-US"/>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0079A5">
        <w:rPr>
          <w:rFonts w:ascii="Arial" w:hAnsi="Arial" w:cs="Arial"/>
          <w:i/>
          <w:iCs/>
          <w:sz w:val="22"/>
          <w:szCs w:val="22"/>
          <w:lang w:val="en-US" w:bidi="en-US"/>
        </w:rPr>
        <w:t>L</w:t>
      </w:r>
      <w:r w:rsidRPr="000079A5">
        <w:rPr>
          <w:rFonts w:ascii="Arial" w:hAnsi="Arial" w:cs="Arial"/>
          <w:i/>
          <w:iCs/>
          <w:sz w:val="22"/>
          <w:szCs w:val="22"/>
          <w:lang w:bidi="en-US"/>
        </w:rPr>
        <w:t xml:space="preserve"> 156/16.6.2012) στο ελληνικό δίκαιο, τροποποίηση του ν. 3419/2005 (Α’ 297) και άλλες διατάξεις” </w:t>
      </w:r>
      <w:r w:rsidRPr="000079A5">
        <w:rPr>
          <w:rFonts w:ascii="Arial" w:hAnsi="Arial" w:cs="Arial"/>
          <w:i/>
          <w:sz w:val="22"/>
          <w:szCs w:val="22"/>
          <w:lang w:bidi="en-US"/>
        </w:rPr>
        <w:t>και</w:t>
      </w:r>
      <w:r w:rsidRPr="000079A5">
        <w:rPr>
          <w:rFonts w:ascii="Arial" w:hAnsi="Arial" w:cs="Arial"/>
          <w:i/>
          <w:iCs/>
          <w:sz w:val="22"/>
          <w:szCs w:val="22"/>
          <w:lang w:bidi="en-US"/>
        </w:rPr>
        <w:t xml:space="preserve"> </w:t>
      </w:r>
      <w:r w:rsidRPr="000079A5">
        <w:rPr>
          <w:rFonts w:ascii="Arial" w:hAnsi="Arial" w:cs="Arial"/>
          <w:i/>
          <w:sz w:val="22"/>
          <w:szCs w:val="22"/>
          <w:lang w:bidi="en-US"/>
        </w:rPr>
        <w:t xml:space="preserve">του ν. 3614/2007 (Α’ 267) «Διαχείριση, έλεγχος και εφαρμογή αναπτυξιακών παρεμβάσεων για την προγραμματική περίοδο 2007 -2013»,  και του ν. </w:t>
      </w:r>
      <w:r w:rsidRPr="000079A5">
        <w:rPr>
          <w:rFonts w:ascii="Arial" w:hAnsi="Arial" w:cs="Arial"/>
          <w:i/>
          <w:iCs/>
          <w:sz w:val="22"/>
          <w:szCs w:val="22"/>
          <w:lang w:bidi="en-US"/>
        </w:rPr>
        <w:t>3614/2007 (Α’ 267) «Διαχείριση, έλεγχος και εφαρμογή αναπτυξιακών παρεμβάσεων για την προγραμματική περίοδο 2007 -2013»</w:t>
      </w:r>
      <w:r w:rsidRPr="000079A5">
        <w:rPr>
          <w:rFonts w:ascii="Arial" w:hAnsi="Arial" w:cs="Arial"/>
          <w:i/>
          <w:sz w:val="22"/>
          <w:szCs w:val="22"/>
          <w:lang w:bidi="en-US"/>
        </w:rPr>
        <w:t xml:space="preserve"> </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4278/2014 (Α΄157) και ειδικότερα το άρθρο 59 «Άρση περιορισμών συμμετοχής εργοληπτικών επιχειρήσεων σε δημόσια έργα»,</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4270/2014 (Α' 143) «</w:t>
      </w:r>
      <w:r w:rsidRPr="000079A5">
        <w:rPr>
          <w:rFonts w:ascii="Arial" w:hAnsi="Arial" w:cs="Arial"/>
          <w:i/>
          <w:iCs/>
          <w:sz w:val="22"/>
          <w:szCs w:val="22"/>
          <w:lang w:bidi="en-US"/>
        </w:rPr>
        <w:t>Αρχές δημοσιονομικής διαχείρισης και εποπτείας (ενσωμάτωση της Οδηγίας 2011/85/ΕΕ) – δημόσιο λογιστικό και άλλες διατάξεις»</w:t>
      </w:r>
      <w:r w:rsidRPr="000079A5">
        <w:rPr>
          <w:rFonts w:ascii="Arial" w:hAnsi="Arial" w:cs="Arial"/>
          <w:i/>
          <w:sz w:val="22"/>
          <w:szCs w:val="22"/>
          <w:lang w:bidi="en-US"/>
        </w:rPr>
        <w:t>, όπως ισχύει</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4129/2013 (Α’ 52) «Κύρωση του Κώδικα Νόμων για το Ελεγκτικό Συνέδριο»,</w:t>
      </w:r>
    </w:p>
    <w:p w:rsidR="00964F2D" w:rsidRPr="000079A5" w:rsidRDefault="00964F2D" w:rsidP="002E65B4">
      <w:pPr>
        <w:widowControl w:val="0"/>
        <w:numPr>
          <w:ilvl w:val="0"/>
          <w:numId w:val="23"/>
        </w:numPr>
        <w:tabs>
          <w:tab w:val="left" w:pos="2309"/>
        </w:tabs>
        <w:jc w:val="both"/>
        <w:textAlignment w:val="baseline"/>
        <w:rPr>
          <w:rFonts w:ascii="Arial" w:hAnsi="Arial" w:cs="Arial"/>
          <w:i/>
          <w:sz w:val="22"/>
          <w:szCs w:val="22"/>
          <w:lang w:bidi="en-US"/>
        </w:rPr>
      </w:pPr>
      <w:r w:rsidRPr="000079A5">
        <w:rPr>
          <w:rFonts w:ascii="Arial" w:hAnsi="Arial" w:cs="Arial"/>
          <w:i/>
          <w:sz w:val="22"/>
          <w:szCs w:val="22"/>
          <w:lang w:bidi="en-US"/>
        </w:rPr>
        <w:t>του ν. 4013/2011 (Α’ 204) «Σύσταση ενιαίας Ανεξάρτητης Αρχής Δημοσίων Συμβάσεων και Κεντρικού Ηλεκτρονικού Μητρώου Δημοσίων Συμβάσεων…»,</w:t>
      </w:r>
    </w:p>
    <w:p w:rsidR="00964F2D" w:rsidRPr="000079A5" w:rsidRDefault="00964F2D" w:rsidP="002E65B4">
      <w:pPr>
        <w:widowControl w:val="0"/>
        <w:numPr>
          <w:ilvl w:val="0"/>
          <w:numId w:val="23"/>
        </w:numPr>
        <w:tabs>
          <w:tab w:val="left" w:pos="2309"/>
        </w:tabs>
        <w:jc w:val="both"/>
        <w:textAlignment w:val="baseline"/>
        <w:rPr>
          <w:rFonts w:ascii="Arial" w:eastAsia="Calibri" w:hAnsi="Arial" w:cs="Arial"/>
          <w:i/>
          <w:sz w:val="22"/>
          <w:szCs w:val="22"/>
          <w:lang w:bidi="en-US"/>
        </w:rPr>
      </w:pPr>
      <w:r w:rsidRPr="000079A5">
        <w:rPr>
          <w:rFonts w:ascii="Arial" w:hAnsi="Arial" w:cs="Arial"/>
          <w:i/>
          <w:sz w:val="22"/>
          <w:szCs w:val="22"/>
          <w:lang w:bidi="en-US"/>
        </w:rPr>
        <w:t>των παραγράφων 4 και 5 του άρθρου 20, των άρθρων 80-110, της παραγράφου 1α του άρθρου 176  ν. 3669/2008 (Α’ 116) «Κύρωση της Κωδικοποίησης της νομοθεσίας κατασκευής δημοσίων έργων» (ΚΔΕ), όπως μεταβατικά ισχύουν.</w:t>
      </w:r>
    </w:p>
    <w:p w:rsidR="00964F2D" w:rsidRPr="000079A5" w:rsidRDefault="00964F2D" w:rsidP="002E65B4">
      <w:pPr>
        <w:widowControl w:val="0"/>
        <w:numPr>
          <w:ilvl w:val="0"/>
          <w:numId w:val="23"/>
        </w:numPr>
        <w:jc w:val="both"/>
        <w:textAlignment w:val="baseline"/>
        <w:rPr>
          <w:rFonts w:ascii="Arial" w:eastAsia="Calibri" w:hAnsi="Arial" w:cs="Arial"/>
          <w:i/>
          <w:sz w:val="22"/>
          <w:szCs w:val="22"/>
          <w:lang w:bidi="en-US"/>
        </w:rPr>
      </w:pPr>
      <w:r w:rsidRPr="000079A5">
        <w:rPr>
          <w:rFonts w:ascii="Arial" w:hAnsi="Arial" w:cs="Arial"/>
          <w:i/>
          <w:sz w:val="22"/>
          <w:szCs w:val="22"/>
          <w:lang w:bidi="en-US"/>
        </w:rPr>
        <w:t>του ν. 3548/2007 (Α’ 68) «Καταχώριση δημοσιεύσεων των φορέων του Δημοσίου στο νομαρχιακό και τοπικό Τύπο και άλλες διατάξεις»,</w:t>
      </w:r>
    </w:p>
    <w:p w:rsidR="00964F2D" w:rsidRPr="000079A5" w:rsidRDefault="00964F2D" w:rsidP="002E65B4">
      <w:pPr>
        <w:widowControl w:val="0"/>
        <w:numPr>
          <w:ilvl w:val="0"/>
          <w:numId w:val="23"/>
        </w:numPr>
        <w:jc w:val="both"/>
        <w:textAlignment w:val="baseline"/>
        <w:rPr>
          <w:rFonts w:ascii="Arial" w:hAnsi="Arial" w:cs="Arial"/>
          <w:i/>
          <w:color w:val="FF0000"/>
          <w:sz w:val="22"/>
          <w:szCs w:val="22"/>
          <w:lang w:bidi="en-US"/>
        </w:rPr>
      </w:pPr>
      <w:r w:rsidRPr="000079A5">
        <w:rPr>
          <w:rFonts w:ascii="Arial" w:hAnsi="Arial" w:cs="Arial"/>
          <w:i/>
          <w:sz w:val="22"/>
          <w:szCs w:val="22"/>
          <w:lang w:bidi="en-US"/>
        </w:rPr>
        <w:t>του ν. 3310/2005 “</w:t>
      </w:r>
      <w:r w:rsidRPr="000079A5">
        <w:rPr>
          <w:rFonts w:ascii="Arial" w:hAnsi="Arial" w:cs="Arial"/>
          <w:i/>
          <w:color w:val="000000"/>
          <w:sz w:val="22"/>
          <w:szCs w:val="22"/>
          <w:lang w:bidi="en-US"/>
        </w:rPr>
        <w:t>Μέτρα για τη διασφάλιση της διαφάνειας και την αποτροπή     καταστρατηγήσεων κατά τη διαδικασία σύναψης δημοσίων συμβάσεων” (Α' 30)</w:t>
      </w:r>
      <w:r w:rsidRPr="000079A5">
        <w:rPr>
          <w:rFonts w:ascii="Arial" w:hAnsi="Arial" w:cs="Arial"/>
          <w:i/>
          <w:sz w:val="22"/>
          <w:szCs w:val="22"/>
          <w:lang w:bidi="en-US"/>
        </w:rPr>
        <w:t xml:space="preserve">, όπως τροποποιήθηκε με το ν. 3414/2005 (Α' 279), για τη διασταύρωση των στοιχείων του αναδόχου με τα στοιχεία του  Ε.Σ.Ρ.,  το </w:t>
      </w:r>
      <w:proofErr w:type="spellStart"/>
      <w:r w:rsidRPr="000079A5">
        <w:rPr>
          <w:rFonts w:ascii="Arial" w:hAnsi="Arial" w:cs="Arial"/>
          <w:i/>
          <w:sz w:val="22"/>
          <w:szCs w:val="22"/>
          <w:lang w:bidi="en-US"/>
        </w:rPr>
        <w:t>π.δ</w:t>
      </w:r>
      <w:proofErr w:type="spellEnd"/>
      <w:r w:rsidRPr="000079A5">
        <w:rPr>
          <w:rFonts w:ascii="Arial" w:hAnsi="Arial" w:cs="Arial"/>
          <w:i/>
          <w:sz w:val="22"/>
          <w:szCs w:val="22"/>
          <w:lang w:bidi="en-US"/>
        </w:rPr>
        <w:t xml:space="preserve">. 82/1996 (Α 66) «Ονομαστικοποίηση ων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η κοινή απόφαση των Υπουργών Ανάπτυξης και Επικρατείας υπ’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20977/2007 ( Β’ 1673 ) σχετικά με τα  ‘’Δικαιολογητικά για την τήρηση των μητρώων του Ν.3310/2005, όπως τροποποιήθηκε με το Ν.3414/2005’’</w:t>
      </w:r>
      <w:r w:rsidRPr="000079A5">
        <w:rPr>
          <w:rFonts w:ascii="Arial" w:hAnsi="Arial" w:cs="Arial"/>
          <w:i/>
          <w:sz w:val="22"/>
          <w:szCs w:val="22"/>
          <w:vertAlign w:val="superscript"/>
          <w:lang w:bidi="en-US"/>
        </w:rPr>
        <w:t xml:space="preserve">, </w:t>
      </w:r>
      <w:r w:rsidRPr="000079A5">
        <w:rPr>
          <w:rFonts w:ascii="Arial" w:hAnsi="Arial" w:cs="Arial"/>
          <w:i/>
          <w:sz w:val="22"/>
          <w:szCs w:val="22"/>
          <w:lang w:bidi="en-US"/>
        </w:rPr>
        <w:t xml:space="preserve"> καθώς και η απόφαση του Υφυπουργού Οικονομίας και Οικονομικών υπ’ αριθμ.1108437/2565/ΔΟΣ/2005 (Β΄ 1590) “</w:t>
      </w:r>
      <w:r w:rsidRPr="000079A5">
        <w:rPr>
          <w:rFonts w:ascii="Arial" w:hAnsi="Arial" w:cs="Arial"/>
          <w:i/>
          <w:iCs/>
          <w:sz w:val="22"/>
          <w:szCs w:val="22"/>
          <w:lang w:bidi="en-US"/>
        </w:rPr>
        <w:t xml:space="preserve">Καθορισμός χωρών στις οποίες λειτουργούν </w:t>
      </w:r>
      <w:proofErr w:type="spellStart"/>
      <w:r w:rsidRPr="000079A5">
        <w:rPr>
          <w:rFonts w:ascii="Arial" w:hAnsi="Arial" w:cs="Arial"/>
          <w:i/>
          <w:iCs/>
          <w:sz w:val="22"/>
          <w:szCs w:val="22"/>
          <w:lang w:bidi="en-US"/>
        </w:rPr>
        <w:t>εξωχώριες</w:t>
      </w:r>
      <w:proofErr w:type="spellEnd"/>
      <w:r w:rsidRPr="000079A5">
        <w:rPr>
          <w:rFonts w:ascii="Arial" w:hAnsi="Arial" w:cs="Arial"/>
          <w:i/>
          <w:iCs/>
          <w:sz w:val="22"/>
          <w:szCs w:val="22"/>
          <w:lang w:bidi="en-US"/>
        </w:rPr>
        <w:t xml:space="preserve"> εταιρίες</w:t>
      </w:r>
      <w:r w:rsidRPr="000079A5">
        <w:rPr>
          <w:rFonts w:ascii="Arial" w:hAnsi="Arial" w:cs="Arial"/>
          <w:i/>
          <w:sz w:val="22"/>
          <w:szCs w:val="22"/>
          <w:lang w:bidi="en-US"/>
        </w:rPr>
        <w:t>”.</w:t>
      </w:r>
    </w:p>
    <w:p w:rsidR="00964F2D" w:rsidRPr="000079A5" w:rsidRDefault="00964F2D" w:rsidP="002E65B4">
      <w:pPr>
        <w:widowControl w:val="0"/>
        <w:numPr>
          <w:ilvl w:val="0"/>
          <w:numId w:val="23"/>
        </w:numPr>
        <w:jc w:val="both"/>
        <w:textAlignment w:val="baseline"/>
        <w:rPr>
          <w:rFonts w:ascii="Arial" w:eastAsia="Calibri" w:hAnsi="Arial" w:cs="Arial"/>
          <w:i/>
          <w:sz w:val="22"/>
          <w:szCs w:val="22"/>
          <w:lang w:bidi="en-US"/>
        </w:rPr>
      </w:pPr>
      <w:r w:rsidRPr="000079A5">
        <w:rPr>
          <w:rFonts w:ascii="Arial" w:hAnsi="Arial" w:cs="Arial"/>
          <w:i/>
          <w:sz w:val="22"/>
          <w:szCs w:val="22"/>
          <w:lang w:bidi="en-US"/>
        </w:rPr>
        <w:t>του ν. 2859/2000  “Κύρωση Κώδικα Φόρου Προστιθέμενης Αξίας (Φ.Π.Α.)” (Α’ 248).</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sz w:val="22"/>
          <w:szCs w:val="22"/>
          <w:lang w:bidi="en-US"/>
        </w:rPr>
        <w:t xml:space="preserve">του ν. 2690/1999 (Α' 45) “Κύρωση του Κώδικα </w:t>
      </w:r>
      <w:proofErr w:type="spellStart"/>
      <w:r w:rsidRPr="000079A5">
        <w:rPr>
          <w:rFonts w:ascii="Arial" w:hAnsi="Arial" w:cs="Arial"/>
          <w:i/>
          <w:sz w:val="22"/>
          <w:szCs w:val="22"/>
          <w:lang w:bidi="en-US"/>
        </w:rPr>
        <w:t>∆ιοικητικής</w:t>
      </w:r>
      <w:proofErr w:type="spellEnd"/>
      <w:r w:rsidRPr="000079A5">
        <w:rPr>
          <w:rFonts w:ascii="Arial" w:hAnsi="Arial" w:cs="Arial"/>
          <w:i/>
          <w:sz w:val="22"/>
          <w:szCs w:val="22"/>
          <w:lang w:bidi="en-US"/>
        </w:rPr>
        <w:t xml:space="preserve"> </w:t>
      </w:r>
      <w:proofErr w:type="spellStart"/>
      <w:r w:rsidRPr="000079A5">
        <w:rPr>
          <w:rFonts w:ascii="Arial" w:hAnsi="Arial" w:cs="Arial"/>
          <w:i/>
          <w:sz w:val="22"/>
          <w:szCs w:val="22"/>
          <w:lang w:bidi="en-US"/>
        </w:rPr>
        <w:t>∆ιαδικασίας</w:t>
      </w:r>
      <w:proofErr w:type="spellEnd"/>
      <w:r w:rsidRPr="000079A5">
        <w:rPr>
          <w:rFonts w:ascii="Arial" w:hAnsi="Arial" w:cs="Arial"/>
          <w:i/>
          <w:sz w:val="22"/>
          <w:szCs w:val="22"/>
          <w:lang w:bidi="en-US"/>
        </w:rPr>
        <w:t xml:space="preserve"> και άλλες διατάξεις”</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sz w:val="22"/>
          <w:szCs w:val="22"/>
          <w:lang w:bidi="en-US"/>
        </w:rPr>
        <w:t>του ν. 2121/1993 (Α' 25) “</w:t>
      </w:r>
      <w:r w:rsidRPr="000079A5">
        <w:rPr>
          <w:rFonts w:ascii="Arial" w:hAnsi="Arial" w:cs="Arial"/>
          <w:i/>
          <w:iCs/>
          <w:sz w:val="22"/>
          <w:szCs w:val="22"/>
          <w:lang w:bidi="en-US"/>
        </w:rPr>
        <w:t>Πνευματική Ιδιοκτησία, Συγγενικά Δικαιώματα και Πολιτιστικά Θέματα</w:t>
      </w:r>
      <w:r w:rsidRPr="000079A5">
        <w:rPr>
          <w:rFonts w:ascii="Arial" w:hAnsi="Arial" w:cs="Arial"/>
          <w:i/>
          <w:sz w:val="22"/>
          <w:szCs w:val="22"/>
          <w:lang w:bidi="en-US"/>
        </w:rPr>
        <w:t>”.</w:t>
      </w:r>
    </w:p>
    <w:p w:rsidR="00964F2D" w:rsidRPr="000079A5" w:rsidRDefault="00964F2D" w:rsidP="002E65B4">
      <w:pPr>
        <w:widowControl w:val="0"/>
        <w:numPr>
          <w:ilvl w:val="0"/>
          <w:numId w:val="23"/>
        </w:numPr>
        <w:textAlignment w:val="baseline"/>
        <w:rPr>
          <w:rFonts w:ascii="Arial" w:hAnsi="Arial" w:cs="Arial"/>
          <w:i/>
          <w:sz w:val="22"/>
          <w:szCs w:val="22"/>
          <w:lang w:bidi="en-US"/>
        </w:rPr>
      </w:pPr>
      <w:r w:rsidRPr="000079A5">
        <w:rPr>
          <w:rFonts w:ascii="Arial" w:hAnsi="Arial" w:cs="Arial"/>
          <w:i/>
          <w:sz w:val="22"/>
          <w:szCs w:val="22"/>
          <w:lang w:bidi="en-US"/>
        </w:rPr>
        <w:t xml:space="preserve">του </w:t>
      </w:r>
      <w:proofErr w:type="spellStart"/>
      <w:r w:rsidRPr="000079A5">
        <w:rPr>
          <w:rFonts w:ascii="Arial" w:hAnsi="Arial" w:cs="Arial"/>
          <w:i/>
          <w:sz w:val="22"/>
          <w:szCs w:val="22"/>
          <w:lang w:bidi="en-US"/>
        </w:rPr>
        <w:t>π.δ</w:t>
      </w:r>
      <w:proofErr w:type="spellEnd"/>
      <w:r w:rsidRPr="000079A5">
        <w:rPr>
          <w:rFonts w:ascii="Arial" w:hAnsi="Arial" w:cs="Arial"/>
          <w:i/>
          <w:sz w:val="22"/>
          <w:szCs w:val="22"/>
          <w:lang w:bidi="en-US"/>
        </w:rPr>
        <w:t>. 71/2019 (Α΄112) «Μητρώα συντελεστών παραγωγής δημοσίων και ιδιωτικών έργων, μελετών, τεχνικών και λοιπών συναφών επιστημονικών υπηρεσιών (ΜΗ.ΤΕ.).</w:t>
      </w:r>
    </w:p>
    <w:p w:rsidR="00964F2D" w:rsidRPr="000079A5" w:rsidRDefault="00964F2D" w:rsidP="002E65B4">
      <w:pPr>
        <w:widowControl w:val="0"/>
        <w:numPr>
          <w:ilvl w:val="0"/>
          <w:numId w:val="23"/>
        </w:numPr>
        <w:textAlignment w:val="baseline"/>
        <w:rPr>
          <w:rFonts w:ascii="Arial" w:hAnsi="Arial" w:cs="Arial"/>
          <w:i/>
          <w:sz w:val="22"/>
          <w:szCs w:val="22"/>
          <w:lang w:bidi="en-US"/>
        </w:rPr>
      </w:pPr>
      <w:r w:rsidRPr="000079A5">
        <w:rPr>
          <w:rFonts w:ascii="Arial" w:hAnsi="Arial" w:cs="Arial"/>
          <w:i/>
          <w:sz w:val="22"/>
          <w:szCs w:val="22"/>
          <w:lang w:bidi="en-US"/>
        </w:rPr>
        <w:lastRenderedPageBreak/>
        <w:t xml:space="preserve">του </w:t>
      </w:r>
      <w:proofErr w:type="spellStart"/>
      <w:r w:rsidRPr="000079A5">
        <w:rPr>
          <w:rFonts w:ascii="Arial" w:hAnsi="Arial" w:cs="Arial"/>
          <w:i/>
          <w:sz w:val="22"/>
          <w:szCs w:val="22"/>
          <w:lang w:bidi="en-US"/>
        </w:rPr>
        <w:t>π.δ</w:t>
      </w:r>
      <w:proofErr w:type="spellEnd"/>
      <w:r w:rsidRPr="000079A5">
        <w:rPr>
          <w:rFonts w:ascii="Arial" w:hAnsi="Arial" w:cs="Arial"/>
          <w:i/>
          <w:sz w:val="22"/>
          <w:szCs w:val="22"/>
          <w:lang w:bidi="en-US"/>
        </w:rPr>
        <w:t>. 39/2017 (Α’ 64) «Κανονισμός εξέτασης προδικαστικών προσφυγών ενώπιων της Α.Ε.Π.Π.»</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iCs/>
          <w:sz w:val="22"/>
          <w:szCs w:val="22"/>
          <w:lang w:bidi="en-US"/>
        </w:rPr>
        <w:t xml:space="preserve">του </w:t>
      </w:r>
      <w:proofErr w:type="spellStart"/>
      <w:r w:rsidRPr="000079A5">
        <w:rPr>
          <w:rFonts w:ascii="Arial" w:hAnsi="Arial" w:cs="Arial"/>
          <w:i/>
          <w:iCs/>
          <w:sz w:val="22"/>
          <w:szCs w:val="22"/>
          <w:lang w:bidi="en-US"/>
        </w:rPr>
        <w:t>π.δ</w:t>
      </w:r>
      <w:proofErr w:type="spellEnd"/>
      <w:r w:rsidRPr="000079A5">
        <w:rPr>
          <w:rFonts w:ascii="Arial" w:hAnsi="Arial" w:cs="Arial"/>
          <w:i/>
          <w:iCs/>
          <w:sz w:val="22"/>
          <w:szCs w:val="22"/>
          <w:lang w:bidi="en-US"/>
        </w:rPr>
        <w:t xml:space="preserve">. 80/2016 “Ανάληψη υποχρεώσεων από τους </w:t>
      </w:r>
      <w:proofErr w:type="spellStart"/>
      <w:r w:rsidRPr="000079A5">
        <w:rPr>
          <w:rFonts w:ascii="Arial" w:hAnsi="Arial" w:cs="Arial"/>
          <w:i/>
          <w:iCs/>
          <w:sz w:val="22"/>
          <w:szCs w:val="22"/>
          <w:lang w:bidi="en-US"/>
        </w:rPr>
        <w:t>διατάκτες</w:t>
      </w:r>
      <w:proofErr w:type="spellEnd"/>
      <w:r w:rsidRPr="000079A5">
        <w:rPr>
          <w:rFonts w:ascii="Arial" w:hAnsi="Arial" w:cs="Arial"/>
          <w:i/>
          <w:iCs/>
          <w:sz w:val="22"/>
          <w:szCs w:val="22"/>
          <w:lang w:bidi="en-US"/>
        </w:rPr>
        <w:t>” ( Α΄ 145 )</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του </w:t>
      </w:r>
      <w:proofErr w:type="spellStart"/>
      <w:r w:rsidRPr="000079A5">
        <w:rPr>
          <w:rFonts w:ascii="Arial" w:hAnsi="Arial" w:cs="Arial"/>
          <w:i/>
          <w:sz w:val="22"/>
          <w:szCs w:val="22"/>
          <w:lang w:bidi="en-US"/>
        </w:rPr>
        <w:t>π.δ</w:t>
      </w:r>
      <w:proofErr w:type="spellEnd"/>
      <w:r w:rsidRPr="000079A5">
        <w:rPr>
          <w:rFonts w:ascii="Arial" w:hAnsi="Arial" w:cs="Arial"/>
          <w:i/>
          <w:sz w:val="22"/>
          <w:szCs w:val="22"/>
          <w:lang w:bidi="en-US"/>
        </w:rPr>
        <w:t>. 28/2015 (Α' 34) “Κωδικοποίηση διατάξεων για την πρόσβαση σε δημόσια έγγραφα και στοιχεία”,</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της υπ’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της υπ’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Κ.Υ.Α. οικ. 60967 ΕΞ 2020 (B’ 2425/18.06.2020) «Ηλεκτρονική Τιμολόγηση στο πλαίσιο των Δημόσιων Συμβάσεων δυνάμει του ν. 4601/2019» (Α΄44)</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της υπ’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xml:space="preserve">. Κ.Υ.Α. οικ. 60970 ΕΞ 2020 (B’ 2425/18.06.2020) «Καθορισμός Εθνικού </w:t>
      </w:r>
      <w:proofErr w:type="spellStart"/>
      <w:r w:rsidRPr="000079A5">
        <w:rPr>
          <w:rFonts w:ascii="Arial" w:hAnsi="Arial" w:cs="Arial"/>
          <w:i/>
          <w:sz w:val="22"/>
          <w:szCs w:val="22"/>
          <w:lang w:bidi="en-US"/>
        </w:rPr>
        <w:t>Μορφότυπου</w:t>
      </w:r>
      <w:proofErr w:type="spellEnd"/>
      <w:r w:rsidRPr="000079A5">
        <w:rPr>
          <w:rFonts w:ascii="Arial" w:hAnsi="Arial" w:cs="Arial"/>
          <w:i/>
          <w:sz w:val="22"/>
          <w:szCs w:val="22"/>
          <w:lang w:bidi="en-US"/>
        </w:rPr>
        <w:t xml:space="preserve"> ηλεκτρονικού τιμολογίου στο πλαίσιο των Δημοσίων Συμβάσεων</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iCs/>
          <w:sz w:val="22"/>
          <w:szCs w:val="22"/>
          <w:lang w:bidi="en-US"/>
        </w:rPr>
        <w:t>της με αριθ.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συναφών επιστημονικών υπηρεσιών (</w:t>
      </w:r>
      <w:proofErr w:type="spellStart"/>
      <w:r w:rsidRPr="000079A5">
        <w:rPr>
          <w:rFonts w:ascii="Arial" w:hAnsi="Arial" w:cs="Arial"/>
          <w:i/>
          <w:iCs/>
          <w:sz w:val="22"/>
          <w:szCs w:val="22"/>
          <w:lang w:bidi="en-US"/>
        </w:rPr>
        <w:t>Μη.Μ.Ε.Δ</w:t>
      </w:r>
      <w:proofErr w:type="spellEnd"/>
      <w:r w:rsidRPr="000079A5">
        <w:rPr>
          <w:rFonts w:ascii="Arial" w:hAnsi="Arial" w:cs="Arial"/>
          <w:i/>
          <w:iCs/>
          <w:sz w:val="22"/>
          <w:szCs w:val="22"/>
          <w:lang w:bidi="en-US"/>
        </w:rPr>
        <w:t>.) της παρ. 8 (η) του άρθρου 221 του ν. 4412/2016» (Β 4841), όπως τροποποιήθηκε με την όμοια απόφαση ΥΑ ΔΝΣ/οικ.21137/ΦΝ 466/2-5-2018 (Β 1511).</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iCs/>
          <w:sz w:val="22"/>
          <w:szCs w:val="22"/>
          <w:lang w:bidi="en-US"/>
        </w:rPr>
        <w:t xml:space="preserve">της Κοινής Διαπιστωτικής Πράξης των Υπουργών Υποδομών και Μεταφορών και Ψηφιακής Διακυβέρνησης  με </w:t>
      </w:r>
      <w:proofErr w:type="spellStart"/>
      <w:r w:rsidRPr="000079A5">
        <w:rPr>
          <w:rFonts w:ascii="Arial" w:hAnsi="Arial" w:cs="Arial"/>
          <w:i/>
          <w:iCs/>
          <w:sz w:val="22"/>
          <w:szCs w:val="22"/>
          <w:lang w:bidi="en-US"/>
        </w:rPr>
        <w:t>α.π</w:t>
      </w:r>
      <w:proofErr w:type="spellEnd"/>
      <w:r w:rsidRPr="000079A5">
        <w:rPr>
          <w:rFonts w:ascii="Arial" w:hAnsi="Arial" w:cs="Arial"/>
          <w:i/>
          <w:iCs/>
          <w:sz w:val="22"/>
          <w:szCs w:val="22"/>
          <w:lang w:bidi="en-US"/>
        </w:rPr>
        <w:t>. Δ11/Οικ.627/18-5-2020 θέμα Μετεγκατάσταση του υποσυστήματος ΕΣΗΔΗΣ Δημόσια Έργα στη Γενική Γραμματεία Υποδομών (ΑΔΑ ΩΝΛ5465ΧΘΞ-ΨΕ4).</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iCs/>
          <w:sz w:val="22"/>
          <w:szCs w:val="22"/>
          <w:lang w:bidi="en-US"/>
        </w:rPr>
        <w:t>της με αρ. 64233/09-06-2021.Κοινής Υπουργικής Απόφασης (ΦΕΚ 2453Β’/2021)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ΕΣΗΔΗΣ-Δημόσια Έργα».</w:t>
      </w:r>
    </w:p>
    <w:p w:rsidR="00964F2D" w:rsidRPr="000079A5" w:rsidRDefault="00964F2D" w:rsidP="002E65B4">
      <w:pPr>
        <w:widowControl w:val="0"/>
        <w:numPr>
          <w:ilvl w:val="0"/>
          <w:numId w:val="23"/>
        </w:numPr>
        <w:jc w:val="both"/>
        <w:textAlignment w:val="baseline"/>
        <w:rPr>
          <w:rFonts w:ascii="Arial" w:hAnsi="Arial" w:cs="Arial"/>
          <w:i/>
          <w:iCs/>
          <w:sz w:val="22"/>
          <w:szCs w:val="22"/>
          <w:lang w:bidi="en-US"/>
        </w:rPr>
      </w:pPr>
      <w:r w:rsidRPr="000079A5">
        <w:rPr>
          <w:rFonts w:ascii="Arial" w:hAnsi="Arial" w:cs="Arial"/>
          <w:i/>
          <w:iCs/>
          <w:sz w:val="22"/>
          <w:szCs w:val="22"/>
          <w:lang w:bidi="en-US"/>
        </w:rPr>
        <w:t>της με αρ.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iCs/>
          <w:sz w:val="22"/>
          <w:szCs w:val="22"/>
          <w:lang w:bidi="en-US"/>
        </w:rPr>
        <w:t xml:space="preserve">της με </w:t>
      </w:r>
      <w:proofErr w:type="spellStart"/>
      <w:r w:rsidRPr="000079A5">
        <w:rPr>
          <w:rFonts w:ascii="Arial" w:hAnsi="Arial" w:cs="Arial"/>
          <w:i/>
          <w:iCs/>
          <w:sz w:val="22"/>
          <w:szCs w:val="22"/>
          <w:lang w:bidi="en-US"/>
        </w:rPr>
        <w:t>αριθμ</w:t>
      </w:r>
      <w:proofErr w:type="spellEnd"/>
      <w:r w:rsidRPr="000079A5">
        <w:rPr>
          <w:rFonts w:ascii="Arial" w:hAnsi="Arial" w:cs="Arial"/>
          <w:i/>
          <w:iCs/>
          <w:sz w:val="22"/>
          <w:szCs w:val="22"/>
          <w:lang w:bidi="en-US"/>
        </w:rPr>
        <w:t>.</w:t>
      </w:r>
      <w:r w:rsidRPr="000079A5">
        <w:rPr>
          <w:rFonts w:ascii="Arial" w:hAnsi="Arial" w:cs="Arial"/>
          <w:i/>
          <w:sz w:val="22"/>
          <w:szCs w:val="22"/>
          <w:lang w:bidi="en-US"/>
        </w:rPr>
        <w:t xml:space="preserve"> Δ.22/ 4193/2019  </w:t>
      </w:r>
      <w:r w:rsidRPr="000079A5">
        <w:rPr>
          <w:rFonts w:ascii="Arial" w:hAnsi="Arial" w:cs="Arial"/>
          <w:i/>
          <w:iCs/>
          <w:sz w:val="22"/>
          <w:szCs w:val="22"/>
          <w:lang w:bidi="en-US"/>
        </w:rPr>
        <w:t xml:space="preserve">Απόφασης του Υπουργού Υποδομών και Μεταφορών </w:t>
      </w:r>
      <w:r w:rsidRPr="000079A5">
        <w:rPr>
          <w:rFonts w:ascii="Arial" w:hAnsi="Arial" w:cs="Arial"/>
          <w:i/>
          <w:sz w:val="22"/>
          <w:szCs w:val="22"/>
          <w:lang w:bidi="en-US"/>
        </w:rPr>
        <w:t>(Β΄ 4607)</w:t>
      </w:r>
      <w:r w:rsidRPr="000079A5">
        <w:rPr>
          <w:rFonts w:ascii="Arial" w:hAnsi="Arial" w:cs="Arial"/>
          <w:i/>
          <w:iCs/>
          <w:sz w:val="22"/>
          <w:szCs w:val="22"/>
          <w:lang w:bidi="en-US"/>
        </w:rPr>
        <w:t xml:space="preserve"> </w:t>
      </w:r>
      <w:r w:rsidRPr="000079A5">
        <w:rPr>
          <w:rFonts w:ascii="Arial" w:hAnsi="Arial" w:cs="Arial"/>
          <w:i/>
          <w:sz w:val="22"/>
          <w:szCs w:val="22"/>
          <w:lang w:bidi="en-US"/>
        </w:rPr>
        <w:t xml:space="preserve">Έγκριση εβδομήντα (70) Ελληνικών Τεχνικών Προδιαγραφών (ΕΤΕΠ), με υποχρεωτική εφαρμογή σε όλα τα Δημόσια Έργα και Μελέτες, </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iCs/>
          <w:sz w:val="22"/>
          <w:szCs w:val="22"/>
          <w:lang w:bidi="en-US"/>
        </w:rPr>
        <w:t xml:space="preserve">της με </w:t>
      </w:r>
      <w:proofErr w:type="spellStart"/>
      <w:r w:rsidRPr="000079A5">
        <w:rPr>
          <w:rFonts w:ascii="Arial" w:hAnsi="Arial" w:cs="Arial"/>
          <w:i/>
          <w:iCs/>
          <w:sz w:val="22"/>
          <w:szCs w:val="22"/>
          <w:lang w:bidi="en-US"/>
        </w:rPr>
        <w:t>αριθμ</w:t>
      </w:r>
      <w:proofErr w:type="spellEnd"/>
      <w:r w:rsidRPr="000079A5">
        <w:rPr>
          <w:rFonts w:ascii="Arial" w:hAnsi="Arial" w:cs="Arial"/>
          <w:i/>
          <w:iCs/>
          <w:sz w:val="22"/>
          <w:szCs w:val="22"/>
          <w:lang w:bidi="en-US"/>
        </w:rPr>
        <w:t>.</w:t>
      </w:r>
      <w:r w:rsidRPr="000079A5">
        <w:rPr>
          <w:rFonts w:ascii="Arial" w:hAnsi="Arial" w:cs="Arial"/>
          <w:i/>
          <w:color w:val="000000"/>
          <w:sz w:val="22"/>
          <w:szCs w:val="22"/>
          <w:shd w:val="clear" w:color="auto" w:fill="FFFFFF"/>
          <w:lang w:bidi="en-US"/>
        </w:rPr>
        <w:t xml:space="preserve"> </w:t>
      </w:r>
      <w:r w:rsidRPr="000079A5">
        <w:rPr>
          <w:rFonts w:ascii="Arial" w:hAnsi="Arial" w:cs="Arial"/>
          <w:i/>
          <w:iCs/>
          <w:sz w:val="22"/>
          <w:szCs w:val="22"/>
          <w:lang w:bidi="en-US"/>
        </w:rPr>
        <w:t>ΔΝΣγ/οικ.38107/ΦΝ 466/2017 Απόφασης του Υπουργού Υποδομών και Μεταφορών (</w:t>
      </w:r>
      <w:r w:rsidRPr="000079A5">
        <w:rPr>
          <w:rFonts w:ascii="Arial" w:hAnsi="Arial" w:cs="Arial"/>
          <w:i/>
          <w:iCs/>
          <w:sz w:val="22"/>
          <w:szCs w:val="22"/>
          <w:lang w:val="en-US" w:bidi="en-US"/>
        </w:rPr>
        <w:t>B</w:t>
      </w:r>
      <w:r w:rsidRPr="000079A5">
        <w:rPr>
          <w:rFonts w:ascii="Arial" w:hAnsi="Arial" w:cs="Arial"/>
          <w:i/>
          <w:iCs/>
          <w:sz w:val="22"/>
          <w:szCs w:val="22"/>
          <w:lang w:bidi="en-US"/>
        </w:rPr>
        <w:t>΄ 1956) «Καθορισμός «Ομάδων εργασιών» ανά κατηγορία έργων για τις δημόσιες συμβάσεις έργων του ν. 4412/2016»,</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της με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ΔΝΣγ/οικ.35577/ΦΝ 466/2017 Απόφασης του Υπουργού Υποδομών και Μεταφορών (B΄ 1746) «Κανονισμός Περιγραφικών Τιμολογίων Εργασιών για δημόσιες συμβάσεις έργων».</w:t>
      </w:r>
    </w:p>
    <w:p w:rsidR="00964F2D" w:rsidRPr="000079A5" w:rsidRDefault="00964F2D" w:rsidP="002E65B4">
      <w:pPr>
        <w:widowControl w:val="0"/>
        <w:numPr>
          <w:ilvl w:val="0"/>
          <w:numId w:val="23"/>
        </w:numPr>
        <w:jc w:val="both"/>
        <w:textAlignment w:val="baseline"/>
        <w:rPr>
          <w:rFonts w:ascii="Arial" w:hAnsi="Arial" w:cs="Arial"/>
          <w:i/>
          <w:sz w:val="22"/>
          <w:szCs w:val="22"/>
          <w:lang w:bidi="en-US"/>
        </w:rPr>
      </w:pPr>
      <w:r w:rsidRPr="000079A5">
        <w:rPr>
          <w:rFonts w:ascii="Arial" w:hAnsi="Arial" w:cs="Arial"/>
          <w:i/>
          <w:sz w:val="22"/>
          <w:szCs w:val="22"/>
          <w:lang w:bidi="en-US"/>
        </w:rPr>
        <w:t xml:space="preserve">της με </w:t>
      </w:r>
      <w:proofErr w:type="spellStart"/>
      <w:r w:rsidRPr="000079A5">
        <w:rPr>
          <w:rFonts w:ascii="Arial" w:hAnsi="Arial" w:cs="Arial"/>
          <w:i/>
          <w:sz w:val="22"/>
          <w:szCs w:val="22"/>
          <w:lang w:bidi="en-US"/>
        </w:rPr>
        <w:t>αριθμ</w:t>
      </w:r>
      <w:proofErr w:type="spellEnd"/>
      <w:r w:rsidRPr="000079A5">
        <w:rPr>
          <w:rFonts w:ascii="Arial" w:hAnsi="Arial" w:cs="Arial"/>
          <w:i/>
          <w:sz w:val="22"/>
          <w:szCs w:val="22"/>
          <w:lang w:bidi="en-US"/>
        </w:rPr>
        <w:t xml:space="preserve"> με αριθ. Δ15/οικ/24298/28.07.2005 (Β΄ 1105) Απόφασης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rsidR="00964F2D" w:rsidRPr="000079A5" w:rsidRDefault="00964F2D" w:rsidP="00964F2D">
      <w:pPr>
        <w:ind w:left="737" w:hanging="680"/>
        <w:jc w:val="both"/>
        <w:textAlignment w:val="baseline"/>
        <w:rPr>
          <w:rFonts w:ascii="Arial" w:hAnsi="Arial" w:cs="Arial"/>
          <w:color w:val="FF0000"/>
          <w:sz w:val="22"/>
          <w:szCs w:val="22"/>
          <w:lang w:bidi="en-US"/>
        </w:rPr>
      </w:pPr>
      <w:r w:rsidRPr="000079A5">
        <w:rPr>
          <w:rFonts w:ascii="Arial" w:hAnsi="Arial" w:cs="Arial"/>
          <w:sz w:val="22"/>
          <w:szCs w:val="22"/>
          <w:lang w:bidi="en-US"/>
        </w:rPr>
        <w:t xml:space="preserve"> </w:t>
      </w:r>
      <w:r w:rsidRPr="000079A5">
        <w:rPr>
          <w:rFonts w:ascii="Arial" w:hAnsi="Arial" w:cs="Arial"/>
          <w:sz w:val="22"/>
          <w:szCs w:val="22"/>
          <w:lang w:bidi="en-US"/>
        </w:rPr>
        <w:tab/>
      </w:r>
    </w:p>
    <w:p w:rsidR="00964F2D" w:rsidRPr="000079A5" w:rsidRDefault="00964F2D" w:rsidP="00964F2D">
      <w:pPr>
        <w:suppressAutoHyphens w:val="0"/>
        <w:ind w:left="709" w:hanging="709"/>
        <w:jc w:val="both"/>
        <w:textAlignment w:val="baseline"/>
        <w:rPr>
          <w:rFonts w:ascii="Arial" w:hAnsi="Arial" w:cs="Arial"/>
          <w:sz w:val="22"/>
          <w:szCs w:val="22"/>
          <w:lang w:bidi="en-US"/>
        </w:rPr>
      </w:pPr>
      <w:r w:rsidRPr="000079A5">
        <w:rPr>
          <w:rFonts w:ascii="Arial" w:hAnsi="Arial" w:cs="Arial"/>
          <w:b/>
          <w:bCs/>
          <w:sz w:val="22"/>
          <w:szCs w:val="22"/>
          <w:lang w:bidi="en-US"/>
        </w:rPr>
        <w:t>7.2</w:t>
      </w:r>
      <w:r w:rsidRPr="000079A5">
        <w:rPr>
          <w:rFonts w:ascii="Arial" w:hAnsi="Arial" w:cs="Arial"/>
          <w:sz w:val="22"/>
          <w:szCs w:val="22"/>
          <w:lang w:bidi="en-US"/>
        </w:rPr>
        <w:t xml:space="preserve">  </w:t>
      </w:r>
      <w:r w:rsidRPr="000079A5">
        <w:rPr>
          <w:rFonts w:ascii="Arial" w:hAnsi="Arial" w:cs="Arial"/>
          <w:sz w:val="22"/>
          <w:szCs w:val="22"/>
          <w:lang w:bidi="en-US"/>
        </w:rPr>
        <w:tab/>
        <w:t xml:space="preserve">Οι σε εκτέλεση των ανωτέρω διατάξεων εκδοθείσες κανονιστικές πράξεις, καθώς και λοιπές διατάξεις που αναφέρονται ρητά ή απορρέουν από τα οριζόμενα στα συμβατικά τεύχη της παρούσας </w:t>
      </w:r>
      <w:r w:rsidRPr="000079A5">
        <w:rPr>
          <w:rFonts w:ascii="Arial" w:hAnsi="Arial" w:cs="Arial"/>
          <w:iCs/>
          <w:sz w:val="22"/>
          <w:szCs w:val="22"/>
          <w:lang w:bidi="en-US"/>
        </w:rPr>
        <w:t>καθώς και το σύνολο των διατάξεων του ασφαλιστικού, εργατικού, περιβαλλοντικού και φορολογικού δικαίου</w:t>
      </w:r>
      <w:r w:rsidRPr="000079A5">
        <w:rPr>
          <w:rFonts w:ascii="Arial" w:hAnsi="Arial" w:cs="Arial"/>
          <w:i/>
          <w:iCs/>
          <w:sz w:val="22"/>
          <w:szCs w:val="22"/>
          <w:lang w:bidi="en-US"/>
        </w:rPr>
        <w:t xml:space="preserve"> </w:t>
      </w:r>
      <w:r w:rsidRPr="000079A5">
        <w:rPr>
          <w:rFonts w:ascii="Arial" w:hAnsi="Arial" w:cs="Arial"/>
          <w:sz w:val="22"/>
          <w:szCs w:val="22"/>
          <w:lang w:bidi="en-US"/>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rsidR="00964F2D" w:rsidRPr="000079A5" w:rsidRDefault="00964F2D" w:rsidP="00964F2D">
      <w:pPr>
        <w:suppressAutoHyphens w:val="0"/>
        <w:ind w:left="709" w:hanging="709"/>
        <w:jc w:val="both"/>
        <w:textAlignment w:val="baseline"/>
        <w:rPr>
          <w:rFonts w:ascii="Arial" w:hAnsi="Arial" w:cs="Arial"/>
          <w:sz w:val="22"/>
          <w:szCs w:val="22"/>
          <w:lang w:bidi="en-US"/>
        </w:rPr>
      </w:pPr>
    </w:p>
    <w:p w:rsidR="00964F2D" w:rsidRPr="000079A5" w:rsidRDefault="00964F2D" w:rsidP="00964F2D">
      <w:pPr>
        <w:suppressAutoHyphens w:val="0"/>
        <w:ind w:left="709" w:hanging="709"/>
        <w:jc w:val="both"/>
        <w:textAlignment w:val="baseline"/>
        <w:rPr>
          <w:rFonts w:ascii="Arial" w:hAnsi="Arial" w:cs="Arial"/>
          <w:sz w:val="22"/>
          <w:szCs w:val="22"/>
          <w:lang w:bidi="en-US"/>
        </w:rPr>
      </w:pPr>
    </w:p>
    <w:p w:rsidR="00964F2D" w:rsidRPr="000079A5" w:rsidRDefault="00964F2D" w:rsidP="00964F2D">
      <w:pPr>
        <w:suppressAutoHyphens w:val="0"/>
        <w:ind w:left="567" w:hanging="680"/>
        <w:jc w:val="both"/>
        <w:textAlignment w:val="baseline"/>
        <w:rPr>
          <w:rFonts w:ascii="Arial" w:hAnsi="Arial" w:cs="Arial"/>
          <w:b/>
          <w:bCs/>
          <w:sz w:val="22"/>
          <w:szCs w:val="22"/>
          <w:lang w:bidi="en-US"/>
        </w:rPr>
      </w:pPr>
      <w:r w:rsidRPr="000079A5">
        <w:rPr>
          <w:rFonts w:ascii="Arial" w:hAnsi="Arial" w:cs="Arial"/>
          <w:b/>
          <w:bCs/>
          <w:sz w:val="22"/>
          <w:szCs w:val="22"/>
          <w:lang w:bidi="en-US"/>
        </w:rPr>
        <w:t>7.3</w:t>
      </w:r>
      <w:r w:rsidRPr="000079A5">
        <w:rPr>
          <w:rFonts w:ascii="Arial" w:hAnsi="Arial" w:cs="Arial"/>
          <w:sz w:val="22"/>
          <w:szCs w:val="22"/>
          <w:lang w:bidi="en-US"/>
        </w:rPr>
        <w:t xml:space="preserve">   </w:t>
      </w:r>
      <w:r w:rsidRPr="000079A5">
        <w:rPr>
          <w:rFonts w:ascii="Arial" w:hAnsi="Arial" w:cs="Arial"/>
          <w:b/>
          <w:bCs/>
          <w:sz w:val="22"/>
          <w:szCs w:val="22"/>
          <w:lang w:bidi="en-US"/>
        </w:rPr>
        <w:t xml:space="preserve"> </w:t>
      </w:r>
      <w:r w:rsidRPr="000079A5">
        <w:rPr>
          <w:rFonts w:ascii="Arial" w:hAnsi="Arial" w:cs="Arial"/>
          <w:b/>
          <w:bCs/>
          <w:sz w:val="22"/>
          <w:szCs w:val="22"/>
          <w:lang w:bidi="en-US"/>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rsidR="00964F2D" w:rsidRPr="000079A5" w:rsidRDefault="00964F2D" w:rsidP="00964F2D">
      <w:pPr>
        <w:ind w:left="1068"/>
        <w:jc w:val="both"/>
        <w:rPr>
          <w:rFonts w:ascii="Arial" w:hAnsi="Arial" w:cs="Arial"/>
          <w:sz w:val="22"/>
          <w:szCs w:val="22"/>
        </w:rPr>
      </w:pPr>
    </w:p>
    <w:p w:rsidR="00964F2D" w:rsidRPr="000079A5" w:rsidRDefault="00964F2D" w:rsidP="00964F2D">
      <w:pPr>
        <w:ind w:left="1068"/>
        <w:jc w:val="both"/>
        <w:rPr>
          <w:rFonts w:ascii="Arial" w:hAnsi="Arial" w:cs="Arial"/>
          <w:sz w:val="22"/>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24" w:name="_Toc73524245"/>
      <w:r w:rsidRPr="000079A5">
        <w:rPr>
          <w:rFonts w:ascii="Arial" w:hAnsi="Arial" w:cs="Arial"/>
          <w:sz w:val="22"/>
          <w:szCs w:val="22"/>
        </w:rPr>
        <w:t xml:space="preserve">Άρθρο 8: Χρηματοδότηση του Έργου, Φόροι, Δασμοί,  </w:t>
      </w:r>
      <w:proofErr w:type="spellStart"/>
      <w:r w:rsidRPr="000079A5">
        <w:rPr>
          <w:rFonts w:ascii="Arial" w:hAnsi="Arial" w:cs="Arial"/>
          <w:sz w:val="22"/>
          <w:szCs w:val="22"/>
        </w:rPr>
        <w:t>κ.λ.π</w:t>
      </w:r>
      <w:proofErr w:type="spellEnd"/>
      <w:r w:rsidRPr="000079A5">
        <w:rPr>
          <w:rFonts w:ascii="Arial" w:hAnsi="Arial" w:cs="Arial"/>
          <w:sz w:val="22"/>
          <w:szCs w:val="22"/>
        </w:rPr>
        <w:t>.- Πληρωμή Αναδόχου</w:t>
      </w:r>
      <w:bookmarkEnd w:id="24"/>
    </w:p>
    <w:p w:rsidR="00964F2D" w:rsidRPr="000079A5" w:rsidRDefault="00964F2D" w:rsidP="00964F2D">
      <w:pPr>
        <w:jc w:val="both"/>
        <w:rPr>
          <w:rFonts w:ascii="Arial" w:hAnsi="Arial" w:cs="Arial"/>
          <w:sz w:val="22"/>
          <w:szCs w:val="22"/>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r w:rsidRPr="000079A5">
        <w:rPr>
          <w:rFonts w:ascii="Arial" w:hAnsi="Arial" w:cs="Arial"/>
          <w:b/>
          <w:sz w:val="22"/>
          <w:szCs w:val="22"/>
        </w:rPr>
        <w:t>8.1</w:t>
      </w:r>
      <w:r w:rsidRPr="000079A5">
        <w:rPr>
          <w:rFonts w:ascii="Arial" w:hAnsi="Arial" w:cs="Arial"/>
          <w:sz w:val="22"/>
          <w:szCs w:val="22"/>
        </w:rPr>
        <w:t>.</w:t>
      </w:r>
      <w:r w:rsidRPr="000079A5">
        <w:rPr>
          <w:rFonts w:ascii="Arial" w:hAnsi="Arial" w:cs="Arial"/>
          <w:sz w:val="22"/>
          <w:szCs w:val="22"/>
        </w:rPr>
        <w:tab/>
        <w:t xml:space="preserve">α) </w:t>
      </w:r>
      <w:r w:rsidRPr="000079A5">
        <w:rPr>
          <w:rFonts w:ascii="Arial" w:hAnsi="Arial" w:cs="Arial"/>
          <w:sz w:val="22"/>
          <w:szCs w:val="22"/>
          <w:lang w:bidi="en-US"/>
        </w:rPr>
        <w:t xml:space="preserve">Το έργο χρηματοδοτείται από </w:t>
      </w: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r w:rsidRPr="000079A5">
        <w:rPr>
          <w:rFonts w:ascii="Arial" w:hAnsi="Arial" w:cs="Arial"/>
          <w:spacing w:val="2"/>
          <w:sz w:val="22"/>
          <w:szCs w:val="22"/>
        </w:rPr>
        <w:t xml:space="preserve"> </w:t>
      </w:r>
    </w:p>
    <w:p w:rsidR="00964F2D" w:rsidRPr="000079A5" w:rsidRDefault="00964F2D" w:rsidP="00964F2D">
      <w:pPr>
        <w:tabs>
          <w:tab w:val="left" w:pos="709"/>
          <w:tab w:val="center" w:pos="1701"/>
          <w:tab w:val="left" w:pos="5103"/>
        </w:tabs>
        <w:spacing w:after="60" w:line="276" w:lineRule="auto"/>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line="276" w:lineRule="auto"/>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line="276" w:lineRule="auto"/>
        <w:ind w:left="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line="276" w:lineRule="auto"/>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line="276" w:lineRule="auto"/>
        <w:jc w:val="both"/>
        <w:rPr>
          <w:rFonts w:ascii="Arial" w:hAnsi="Arial" w:cs="Arial"/>
          <w:b/>
          <w:vanish/>
          <w:sz w:val="22"/>
          <w:szCs w:val="22"/>
          <w:specVanish/>
        </w:rPr>
      </w:pPr>
    </w:p>
    <w:p w:rsidR="00964F2D" w:rsidRPr="000079A5" w:rsidRDefault="00964F2D" w:rsidP="00964F2D">
      <w:pPr>
        <w:pStyle w:val="para-1"/>
        <w:tabs>
          <w:tab w:val="left" w:pos="2297"/>
          <w:tab w:val="left" w:pos="2864"/>
          <w:tab w:val="left" w:pos="3431"/>
          <w:tab w:val="left" w:pos="3998"/>
        </w:tabs>
        <w:ind w:left="0" w:firstLine="0"/>
        <w:rPr>
          <w:szCs w:val="22"/>
        </w:rPr>
      </w:pPr>
      <w:r w:rsidRPr="000079A5">
        <w:rPr>
          <w:szCs w:val="22"/>
          <w:lang w:bidi="en-US"/>
        </w:rPr>
        <w:t xml:space="preserve">το </w:t>
      </w:r>
      <w:r w:rsidRPr="000079A5">
        <w:rPr>
          <w:szCs w:val="22"/>
        </w:rPr>
        <w:t xml:space="preserve">Πρόγραμμα </w:t>
      </w:r>
      <w:r w:rsidRPr="000079A5">
        <w:rPr>
          <w:b/>
          <w:vanish/>
          <w:spacing w:val="0"/>
          <w:szCs w:val="22"/>
        </w:rPr>
        <w:t xml:space="preserve">    </w:t>
      </w:r>
      <w:r w:rsidRPr="000079A5">
        <w:rPr>
          <w:szCs w:val="22"/>
        </w:rPr>
        <w:t>«ΣΤΕΡΕΑ ΕΛΛΑΔΑ 2021-2027» με ΚΩΔ. ΣΑ</w:t>
      </w:r>
    </w:p>
    <w:p w:rsidR="00964F2D" w:rsidRPr="000079A5" w:rsidRDefault="00964F2D" w:rsidP="00964F2D">
      <w:pPr>
        <w:pStyle w:val="para-1"/>
        <w:tabs>
          <w:tab w:val="left" w:pos="2297"/>
          <w:tab w:val="left" w:pos="2864"/>
          <w:tab w:val="left" w:pos="3431"/>
          <w:tab w:val="left" w:pos="3998"/>
        </w:tabs>
        <w:ind w:left="0" w:firstLine="0"/>
        <w:rPr>
          <w:szCs w:val="22"/>
        </w:rPr>
      </w:pPr>
      <w:r w:rsidRPr="000079A5">
        <w:rPr>
          <w:b/>
          <w:spacing w:val="0"/>
          <w:szCs w:val="22"/>
        </w:rPr>
        <w:t xml:space="preserve">             </w:t>
      </w:r>
      <w:r w:rsidRPr="000079A5">
        <w:rPr>
          <w:b/>
          <w:vanish/>
          <w:spacing w:val="0"/>
          <w:szCs w:val="22"/>
        </w:rPr>
        <w:t xml:space="preserve">    </w:t>
      </w:r>
      <w:r w:rsidRPr="000079A5">
        <w:rPr>
          <w:szCs w:val="22"/>
        </w:rPr>
        <w:t xml:space="preserve"> ΕΠ0567 και ΚΩΔΙΚΟ ΕΝΑΡΙΘΜΟΥ</w:t>
      </w:r>
      <w:r w:rsidRPr="000079A5">
        <w:rPr>
          <w:szCs w:val="22"/>
          <w:lang w:eastAsia="el-GR"/>
        </w:rPr>
        <w:t xml:space="preserve"> 2025ΕΠ05670052</w:t>
      </w:r>
      <w:r w:rsidRPr="000079A5">
        <w:rPr>
          <w:rFonts w:eastAsia="SimSun"/>
          <w:color w:val="000000"/>
          <w:szCs w:val="22"/>
        </w:rPr>
        <w:t xml:space="preserve"> </w:t>
      </w:r>
      <w:r w:rsidRPr="000079A5">
        <w:rPr>
          <w:szCs w:val="22"/>
        </w:rPr>
        <w:t xml:space="preserve"> του ΠΔΕ</w:t>
      </w:r>
    </w:p>
    <w:p w:rsidR="00964F2D" w:rsidRPr="000079A5" w:rsidRDefault="00964F2D" w:rsidP="00964F2D">
      <w:pPr>
        <w:pStyle w:val="para-1"/>
        <w:tabs>
          <w:tab w:val="left" w:pos="2297"/>
          <w:tab w:val="left" w:pos="2864"/>
          <w:tab w:val="left" w:pos="3431"/>
          <w:tab w:val="left" w:pos="3998"/>
        </w:tabs>
        <w:ind w:left="0" w:firstLine="0"/>
        <w:rPr>
          <w:szCs w:val="22"/>
        </w:rPr>
      </w:pPr>
    </w:p>
    <w:p w:rsidR="00964F2D" w:rsidRPr="000079A5" w:rsidRDefault="00964F2D" w:rsidP="00964F2D">
      <w:pPr>
        <w:pStyle w:val="af8"/>
        <w:rPr>
          <w:rFonts w:ascii="Arial" w:hAnsi="Arial" w:cs="Arial"/>
          <w:color w:val="FF0000"/>
          <w:sz w:val="22"/>
          <w:szCs w:val="22"/>
        </w:rPr>
      </w:pPr>
      <w:r w:rsidRPr="000079A5">
        <w:rPr>
          <w:rFonts w:ascii="Arial" w:hAnsi="Arial" w:cs="Arial"/>
          <w:sz w:val="22"/>
          <w:szCs w:val="22"/>
        </w:rPr>
        <w:t xml:space="preserve">            </w:t>
      </w:r>
      <w:r w:rsidRPr="000079A5">
        <w:rPr>
          <w:rFonts w:ascii="Arial" w:eastAsia="Arial" w:hAnsi="Arial" w:cs="Arial"/>
          <w:b/>
          <w:bCs/>
          <w:sz w:val="22"/>
          <w:szCs w:val="22"/>
        </w:rPr>
        <w:t xml:space="preserve"> β)  </w:t>
      </w:r>
      <w:r w:rsidRPr="000079A5">
        <w:rPr>
          <w:rFonts w:ascii="Arial" w:hAnsi="Arial" w:cs="Arial"/>
          <w:sz w:val="22"/>
          <w:szCs w:val="22"/>
          <w:lang w:val="en-US"/>
        </w:rPr>
        <w:t>CPV</w:t>
      </w:r>
      <w:r w:rsidRPr="000079A5">
        <w:rPr>
          <w:rFonts w:ascii="Arial" w:eastAsia="Arial" w:hAnsi="Arial" w:cs="Arial"/>
          <w:b/>
          <w:bCs/>
          <w:color w:val="FF0000"/>
          <w:sz w:val="22"/>
          <w:szCs w:val="22"/>
        </w:rPr>
        <w:t xml:space="preserve"> </w:t>
      </w:r>
      <w:r w:rsidRPr="000079A5">
        <w:rPr>
          <w:rFonts w:ascii="Arial" w:hAnsi="Arial" w:cs="Arial"/>
          <w:sz w:val="22"/>
          <w:szCs w:val="22"/>
        </w:rPr>
        <w:t>45233262-3 «Κατασκευαστικές εργασίες για ζώνη πεζοδρόμου»</w:t>
      </w:r>
    </w:p>
    <w:p w:rsidR="00964F2D" w:rsidRPr="000079A5" w:rsidRDefault="00964F2D" w:rsidP="00964F2D">
      <w:pPr>
        <w:pStyle w:val="para-1"/>
        <w:tabs>
          <w:tab w:val="left" w:pos="2297"/>
          <w:tab w:val="left" w:pos="2864"/>
          <w:tab w:val="left" w:pos="3431"/>
          <w:tab w:val="left" w:pos="3998"/>
        </w:tabs>
        <w:ind w:left="0" w:firstLine="0"/>
        <w:rPr>
          <w:b/>
          <w:szCs w:val="22"/>
          <w:lang w:bidi="en-US"/>
        </w:rPr>
      </w:pPr>
    </w:p>
    <w:p w:rsidR="00964F2D" w:rsidRPr="000079A5" w:rsidRDefault="00964F2D" w:rsidP="00964F2D">
      <w:pPr>
        <w:tabs>
          <w:tab w:val="left" w:pos="2297"/>
          <w:tab w:val="left" w:pos="2864"/>
          <w:tab w:val="left" w:pos="3431"/>
          <w:tab w:val="left" w:pos="3998"/>
        </w:tabs>
        <w:ind w:left="709" w:hanging="397"/>
        <w:jc w:val="both"/>
        <w:rPr>
          <w:rFonts w:ascii="Arial" w:hAnsi="Arial" w:cs="Arial"/>
          <w:spacing w:val="5"/>
          <w:sz w:val="22"/>
          <w:szCs w:val="22"/>
          <w:lang w:bidi="en-US"/>
        </w:rPr>
      </w:pPr>
      <w:r w:rsidRPr="000079A5">
        <w:rPr>
          <w:rFonts w:ascii="Arial" w:hAnsi="Arial" w:cs="Arial"/>
          <w:b/>
          <w:spacing w:val="5"/>
          <w:sz w:val="22"/>
          <w:szCs w:val="22"/>
          <w:lang w:bidi="en-US"/>
        </w:rPr>
        <w:tab/>
      </w:r>
      <w:r w:rsidRPr="000079A5">
        <w:rPr>
          <w:rFonts w:ascii="Arial" w:hAnsi="Arial" w:cs="Arial"/>
          <w:spacing w:val="5"/>
          <w:sz w:val="22"/>
          <w:szCs w:val="22"/>
          <w:lang w:bidi="en-US"/>
        </w:rPr>
        <w:t>Το έργο</w:t>
      </w:r>
      <w:r w:rsidRPr="000079A5">
        <w:rPr>
          <w:rFonts w:ascii="Arial" w:hAnsi="Arial" w:cs="Arial"/>
          <w:b/>
          <w:spacing w:val="5"/>
          <w:sz w:val="22"/>
          <w:szCs w:val="22"/>
          <w:lang w:bidi="en-US"/>
        </w:rPr>
        <w:t xml:space="preserve"> </w:t>
      </w:r>
      <w:r w:rsidRPr="000079A5">
        <w:rPr>
          <w:rFonts w:ascii="Arial" w:hAnsi="Arial" w:cs="Arial"/>
          <w:spacing w:val="5"/>
          <w:sz w:val="22"/>
          <w:szCs w:val="22"/>
          <w:lang w:bidi="en-US"/>
        </w:rPr>
        <w:t xml:space="preserve">υπόκειται στις κρατήσεις που προβλέπονται για τα έργα αυτά, περιλαμβανομένης της κράτησης ύψους 0,07 % υπέρ των λειτουργικών αναγκών της Ενιαίας Ανεξάρτητης Αρχής Δημοσίων Συμβάσεων, σύμφωνα με το άρθρο 4 παρ 3 ν. 4013/2011, της κράτησης ύψους 0,06 % υπέρ των λειτουργικών αναγκών της Αρχής Εξέτασης Προδικαστικών Προσφυγών, σύμφωνα με το άρθρο 350 παρ. 3 του ν. 4412/2016, της κράτησης 6‰, σύμφωνα με τις διατάξεις του άρθρου 53 παρ. 7 </w:t>
      </w:r>
      <w:proofErr w:type="spellStart"/>
      <w:r w:rsidRPr="000079A5">
        <w:rPr>
          <w:rFonts w:ascii="Arial" w:hAnsi="Arial" w:cs="Arial"/>
          <w:spacing w:val="5"/>
          <w:sz w:val="22"/>
          <w:szCs w:val="22"/>
          <w:lang w:bidi="en-US"/>
        </w:rPr>
        <w:t>περ</w:t>
      </w:r>
      <w:proofErr w:type="spellEnd"/>
      <w:r w:rsidRPr="000079A5">
        <w:rPr>
          <w:rFonts w:ascii="Arial" w:hAnsi="Arial" w:cs="Arial"/>
          <w:spacing w:val="5"/>
          <w:sz w:val="22"/>
          <w:szCs w:val="22"/>
          <w:lang w:bidi="en-US"/>
        </w:rPr>
        <w:t xml:space="preserve">. θ' του ν. 4412/2016 και της υπ' </w:t>
      </w:r>
      <w:proofErr w:type="spellStart"/>
      <w:r w:rsidRPr="000079A5">
        <w:rPr>
          <w:rFonts w:ascii="Arial" w:hAnsi="Arial" w:cs="Arial"/>
          <w:spacing w:val="5"/>
          <w:sz w:val="22"/>
          <w:szCs w:val="22"/>
          <w:lang w:bidi="en-US"/>
        </w:rPr>
        <w:t>αριθμ</w:t>
      </w:r>
      <w:proofErr w:type="spellEnd"/>
      <w:r w:rsidRPr="000079A5">
        <w:rPr>
          <w:rFonts w:ascii="Arial" w:hAnsi="Arial" w:cs="Arial"/>
          <w:spacing w:val="5"/>
          <w:sz w:val="22"/>
          <w:szCs w:val="22"/>
          <w:lang w:bidi="en-US"/>
        </w:rPr>
        <w:t>. ΔΝΣγ/οικ.42217/ΦΝ466/12.6.2017 απόφασης του Υπουργού Υποδομών και Μεταφορών (Β' 2235),</w:t>
      </w:r>
      <w:r w:rsidRPr="000079A5">
        <w:rPr>
          <w:rFonts w:ascii="Arial" w:hAnsi="Arial" w:cs="Arial"/>
          <w:spacing w:val="5"/>
          <w:sz w:val="22"/>
          <w:szCs w:val="22"/>
          <w:lang w:eastAsia="el-GR"/>
        </w:rPr>
        <w:t xml:space="preserve"> </w:t>
      </w:r>
      <w:r w:rsidRPr="000079A5">
        <w:rPr>
          <w:rFonts w:ascii="Arial" w:hAnsi="Arial" w:cs="Arial"/>
          <w:spacing w:val="5"/>
          <w:sz w:val="22"/>
          <w:szCs w:val="22"/>
          <w:lang w:bidi="en-US"/>
        </w:rPr>
        <w:t xml:space="preserve">της κράτησης 2,5‰ υπέρ της Π.Ο.Μ.Η.Τ.Ε.Δ.Υ., σύμφωνα με τις διατάξεις του άρθρου 53 παρ. 7 </w:t>
      </w:r>
      <w:proofErr w:type="spellStart"/>
      <w:r w:rsidRPr="000079A5">
        <w:rPr>
          <w:rFonts w:ascii="Arial" w:hAnsi="Arial" w:cs="Arial"/>
          <w:spacing w:val="5"/>
          <w:sz w:val="22"/>
          <w:szCs w:val="22"/>
          <w:lang w:bidi="en-US"/>
        </w:rPr>
        <w:t>περ</w:t>
      </w:r>
      <w:proofErr w:type="spellEnd"/>
      <w:r w:rsidRPr="000079A5">
        <w:rPr>
          <w:rFonts w:ascii="Arial" w:hAnsi="Arial" w:cs="Arial"/>
          <w:spacing w:val="5"/>
          <w:sz w:val="22"/>
          <w:szCs w:val="22"/>
          <w:lang w:bidi="en-US"/>
        </w:rPr>
        <w:t xml:space="preserve">. θ' του ν. 4412/2016 και ΔΝΣβ/51667/ΦΝ466/12-02-2020 απόφασης του Υπουργού Υποδομών και Μεταφορών (Β' 2780), καθώς και της κράτησης ύψους 0,02% υπέρ της ανάπτυξης και συντήρησης του Ο.Π.Σ. Ε.Σ.Η.ΔΗ.Σ., σύμφωνα με το άρθρο 36 παρ. 6 του ν. 4412/2016. </w:t>
      </w:r>
    </w:p>
    <w:p w:rsidR="00964F2D" w:rsidRPr="000079A5" w:rsidRDefault="00964F2D" w:rsidP="00964F2D">
      <w:pPr>
        <w:tabs>
          <w:tab w:val="left" w:pos="2297"/>
          <w:tab w:val="left" w:pos="2864"/>
          <w:tab w:val="left" w:pos="3431"/>
          <w:tab w:val="left" w:pos="3998"/>
        </w:tabs>
        <w:ind w:left="709" w:hanging="709"/>
        <w:jc w:val="both"/>
        <w:rPr>
          <w:rFonts w:ascii="Arial" w:hAnsi="Arial" w:cs="Arial"/>
          <w:spacing w:val="5"/>
          <w:sz w:val="22"/>
          <w:szCs w:val="22"/>
          <w:lang w:bidi="en-US"/>
        </w:rPr>
      </w:pPr>
    </w:p>
    <w:p w:rsidR="00964F2D" w:rsidRPr="000079A5" w:rsidRDefault="00964F2D" w:rsidP="00964F2D">
      <w:pPr>
        <w:tabs>
          <w:tab w:val="left" w:pos="2297"/>
          <w:tab w:val="left" w:pos="2864"/>
          <w:tab w:val="left" w:pos="3431"/>
          <w:tab w:val="left" w:pos="3998"/>
        </w:tabs>
        <w:ind w:left="709" w:hanging="709"/>
        <w:jc w:val="both"/>
        <w:rPr>
          <w:rFonts w:ascii="Arial" w:hAnsi="Arial" w:cs="Arial"/>
          <w:b/>
          <w:sz w:val="22"/>
          <w:szCs w:val="22"/>
          <w:lang w:bidi="en-US"/>
        </w:rPr>
      </w:pPr>
      <w:r w:rsidRPr="000079A5">
        <w:rPr>
          <w:rFonts w:ascii="Arial" w:hAnsi="Arial" w:cs="Arial"/>
          <w:b/>
          <w:sz w:val="22"/>
          <w:szCs w:val="22"/>
          <w:lang w:bidi="en-US"/>
        </w:rPr>
        <w:t>8.2.</w:t>
      </w:r>
      <w:r w:rsidRPr="000079A5">
        <w:rPr>
          <w:rFonts w:ascii="Arial" w:hAnsi="Arial" w:cs="Arial"/>
          <w:spacing w:val="5"/>
          <w:sz w:val="22"/>
          <w:szCs w:val="22"/>
          <w:lang w:bidi="en-US"/>
        </w:rPr>
        <w:tab/>
        <w:t xml:space="preserve">Τα γενικά έξοδα, όφελος </w:t>
      </w:r>
      <w:proofErr w:type="spellStart"/>
      <w:r w:rsidRPr="000079A5">
        <w:rPr>
          <w:rFonts w:ascii="Arial" w:hAnsi="Arial" w:cs="Arial"/>
          <w:spacing w:val="5"/>
          <w:sz w:val="22"/>
          <w:szCs w:val="22"/>
          <w:lang w:bidi="en-US"/>
        </w:rPr>
        <w:t>κ.λ.π</w:t>
      </w:r>
      <w:proofErr w:type="spellEnd"/>
      <w:r w:rsidRPr="000079A5">
        <w:rPr>
          <w:rFonts w:ascii="Arial" w:hAnsi="Arial" w:cs="Arial"/>
          <w:spacing w:val="5"/>
          <w:sz w:val="22"/>
          <w:szCs w:val="22"/>
          <w:lang w:bidi="en-US"/>
        </w:rPr>
        <w:t xml:space="preserve">. του Αναδόχου και οι επιβαρύνσεις από φόρους, δασμούς </w:t>
      </w:r>
      <w:proofErr w:type="spellStart"/>
      <w:r w:rsidRPr="000079A5">
        <w:rPr>
          <w:rFonts w:ascii="Arial" w:hAnsi="Arial" w:cs="Arial"/>
          <w:spacing w:val="5"/>
          <w:sz w:val="22"/>
          <w:szCs w:val="22"/>
          <w:lang w:bidi="en-US"/>
        </w:rPr>
        <w:t>κ.λ.π</w:t>
      </w:r>
      <w:proofErr w:type="spellEnd"/>
      <w:r w:rsidRPr="000079A5">
        <w:rPr>
          <w:rFonts w:ascii="Arial" w:hAnsi="Arial" w:cs="Arial"/>
          <w:spacing w:val="5"/>
          <w:sz w:val="22"/>
          <w:szCs w:val="22"/>
          <w:lang w:bidi="en-US"/>
        </w:rPr>
        <w:t>. καθορίζονται στο αντίστοιχο άρθρο της Ε.Σ.Υ.  Ο Φ.Π.Α. βαρύνει τον Κύριο του Έργου.</w:t>
      </w:r>
    </w:p>
    <w:p w:rsidR="00964F2D" w:rsidRPr="000079A5" w:rsidRDefault="00964F2D" w:rsidP="00964F2D">
      <w:pPr>
        <w:tabs>
          <w:tab w:val="left" w:pos="2297"/>
          <w:tab w:val="left" w:pos="2864"/>
          <w:tab w:val="left" w:pos="3431"/>
          <w:tab w:val="left" w:pos="3998"/>
        </w:tabs>
        <w:ind w:left="709" w:hanging="709"/>
        <w:jc w:val="both"/>
        <w:rPr>
          <w:rFonts w:ascii="Arial" w:hAnsi="Arial" w:cs="Arial"/>
          <w:b/>
          <w:sz w:val="22"/>
          <w:szCs w:val="22"/>
          <w:lang w:bidi="en-US"/>
        </w:rPr>
      </w:pPr>
      <w:r w:rsidRPr="000079A5">
        <w:rPr>
          <w:rFonts w:ascii="Arial" w:hAnsi="Arial" w:cs="Arial"/>
          <w:b/>
          <w:sz w:val="22"/>
          <w:szCs w:val="22"/>
          <w:lang w:bidi="en-US"/>
        </w:rPr>
        <w:tab/>
      </w:r>
    </w:p>
    <w:p w:rsidR="00964F2D" w:rsidRPr="000079A5" w:rsidRDefault="00964F2D" w:rsidP="00964F2D">
      <w:pPr>
        <w:tabs>
          <w:tab w:val="left" w:pos="2297"/>
          <w:tab w:val="left" w:pos="2864"/>
          <w:tab w:val="left" w:pos="3431"/>
          <w:tab w:val="left" w:pos="3998"/>
        </w:tabs>
        <w:ind w:left="709" w:hanging="709"/>
        <w:jc w:val="both"/>
        <w:rPr>
          <w:rFonts w:ascii="Arial" w:hAnsi="Arial" w:cs="Arial"/>
          <w:spacing w:val="5"/>
          <w:sz w:val="22"/>
          <w:szCs w:val="22"/>
          <w:lang w:bidi="en-US"/>
        </w:rPr>
      </w:pPr>
      <w:r w:rsidRPr="000079A5">
        <w:rPr>
          <w:rFonts w:ascii="Arial" w:hAnsi="Arial" w:cs="Arial"/>
          <w:b/>
          <w:sz w:val="22"/>
          <w:szCs w:val="22"/>
          <w:lang w:bidi="en-US"/>
        </w:rPr>
        <w:t>8.3.</w:t>
      </w:r>
      <w:r w:rsidRPr="000079A5">
        <w:rPr>
          <w:rFonts w:ascii="Arial" w:hAnsi="Arial" w:cs="Arial"/>
          <w:b/>
          <w:sz w:val="22"/>
          <w:szCs w:val="22"/>
          <w:lang w:bidi="en-US"/>
        </w:rPr>
        <w:tab/>
      </w:r>
      <w:r w:rsidRPr="000079A5">
        <w:rPr>
          <w:rFonts w:ascii="Arial" w:hAnsi="Arial" w:cs="Arial"/>
          <w:spacing w:val="5"/>
          <w:sz w:val="22"/>
          <w:szCs w:val="22"/>
          <w:lang w:bidi="en-US"/>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Pr="000079A5">
        <w:rPr>
          <w:rFonts w:ascii="Arial" w:hAnsi="Arial" w:cs="Arial"/>
          <w:spacing w:val="5"/>
          <w:sz w:val="22"/>
          <w:szCs w:val="22"/>
          <w:lang w:val="en-US" w:bidi="en-US"/>
        </w:rPr>
        <w:t>EURO</w:t>
      </w:r>
      <w:r w:rsidRPr="000079A5">
        <w:rPr>
          <w:rFonts w:ascii="Arial" w:hAnsi="Arial" w:cs="Arial"/>
          <w:spacing w:val="5"/>
          <w:sz w:val="22"/>
          <w:szCs w:val="22"/>
          <w:lang w:bidi="en-US"/>
        </w:rPr>
        <w:t>.</w:t>
      </w:r>
    </w:p>
    <w:p w:rsidR="00964F2D" w:rsidRPr="000079A5" w:rsidRDefault="00964F2D" w:rsidP="00964F2D">
      <w:pPr>
        <w:pStyle w:val="para-1"/>
        <w:tabs>
          <w:tab w:val="clear" w:pos="1021"/>
        </w:tabs>
        <w:ind w:left="709" w:hanging="709"/>
        <w:rPr>
          <w:szCs w:val="22"/>
        </w:rPr>
      </w:pPr>
    </w:p>
    <w:p w:rsidR="00964F2D" w:rsidRPr="000079A5" w:rsidRDefault="00964F2D" w:rsidP="00964F2D">
      <w:pPr>
        <w:pStyle w:val="para-1"/>
        <w:tabs>
          <w:tab w:val="clear" w:pos="1021"/>
        </w:tabs>
        <w:ind w:left="709" w:hanging="709"/>
        <w:rPr>
          <w:szCs w:val="22"/>
        </w:rPr>
      </w:pPr>
    </w:p>
    <w:p w:rsidR="00964F2D" w:rsidRPr="000079A5" w:rsidRDefault="00964F2D" w:rsidP="00EC584A">
      <w:pPr>
        <w:pStyle w:val="2"/>
        <w:widowControl w:val="0"/>
        <w:numPr>
          <w:ilvl w:val="0"/>
          <w:numId w:val="0"/>
        </w:numPr>
        <w:jc w:val="left"/>
        <w:rPr>
          <w:rFonts w:ascii="Arial" w:eastAsia="Calibri" w:hAnsi="Arial" w:cs="Arial"/>
          <w:sz w:val="22"/>
          <w:szCs w:val="22"/>
        </w:rPr>
      </w:pPr>
      <w:bookmarkStart w:id="25" w:name="_Toc73524246"/>
      <w:r w:rsidRPr="000079A5">
        <w:rPr>
          <w:rFonts w:ascii="Arial" w:hAnsi="Arial" w:cs="Arial"/>
          <w:sz w:val="22"/>
          <w:szCs w:val="22"/>
        </w:rPr>
        <w:t>Άρθρο 9:  Συμπλήρωση – αποσαφήνιση πληροφοριών και δικαιολογητικών</w:t>
      </w:r>
      <w:bookmarkEnd w:id="25"/>
    </w:p>
    <w:p w:rsidR="00964F2D" w:rsidRPr="000079A5" w:rsidRDefault="00964F2D" w:rsidP="00964F2D">
      <w:pPr>
        <w:ind w:left="1100" w:hanging="1100"/>
        <w:jc w:val="both"/>
        <w:rPr>
          <w:rFonts w:ascii="Arial" w:hAnsi="Arial" w:cs="Arial"/>
          <w:sz w:val="22"/>
          <w:szCs w:val="22"/>
        </w:rPr>
      </w:pPr>
      <w:r w:rsidRPr="000079A5">
        <w:rPr>
          <w:rFonts w:ascii="Arial" w:eastAsia="Calibri" w:hAnsi="Arial" w:cs="Arial"/>
          <w:sz w:val="22"/>
          <w:szCs w:val="22"/>
        </w:rPr>
        <w:t xml:space="preserve"> </w:t>
      </w:r>
    </w:p>
    <w:p w:rsidR="00964F2D" w:rsidRPr="000079A5" w:rsidRDefault="00964F2D" w:rsidP="00964F2D">
      <w:pPr>
        <w:pStyle w:val="Standard"/>
        <w:jc w:val="both"/>
        <w:rPr>
          <w:rFonts w:ascii="Arial" w:hAnsi="Arial" w:cs="Arial"/>
          <w:sz w:val="22"/>
          <w:szCs w:val="22"/>
          <w:lang w:val="el-GR"/>
        </w:rPr>
      </w:pPr>
      <w:r w:rsidRPr="000079A5">
        <w:rPr>
          <w:rFonts w:ascii="Arial" w:hAnsi="Arial" w:cs="Arial"/>
          <w:sz w:val="22"/>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 Επικοινωνία» του υποσυστήματος, σύμφωνα με τα ειδικότερα οριζόμενα στις διατάξεις των άρθρων  102 και 103  του ν. 4412/2016.</w:t>
      </w:r>
    </w:p>
    <w:p w:rsidR="00964F2D" w:rsidRPr="000079A5" w:rsidRDefault="00964F2D" w:rsidP="00964F2D">
      <w:pPr>
        <w:jc w:val="both"/>
        <w:textAlignment w:val="baseline"/>
        <w:rPr>
          <w:rFonts w:ascii="Arial" w:hAnsi="Arial" w:cs="Arial"/>
          <w:color w:val="000000"/>
          <w:sz w:val="22"/>
          <w:szCs w:val="22"/>
          <w:shd w:val="clear" w:color="auto" w:fill="FF99FF"/>
        </w:rPr>
      </w:pPr>
      <w:r w:rsidRPr="000079A5">
        <w:rPr>
          <w:rFonts w:ascii="Arial" w:hAnsi="Arial" w:cs="Arial"/>
          <w:sz w:val="22"/>
          <w:szCs w:val="22"/>
        </w:rPr>
        <w:t xml:space="preserve">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0079A5">
        <w:rPr>
          <w:rFonts w:ascii="Arial" w:hAnsi="Arial" w:cs="Arial"/>
          <w:sz w:val="22"/>
          <w:szCs w:val="22"/>
        </w:rPr>
        <w:t>εξακριβώσιμος</w:t>
      </w:r>
      <w:proofErr w:type="spellEnd"/>
      <w:r w:rsidRPr="000079A5">
        <w:rPr>
          <w:rFonts w:ascii="Arial" w:hAnsi="Arial" w:cs="Arial"/>
          <w:sz w:val="22"/>
          <w:szCs w:val="22"/>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0079A5">
        <w:rPr>
          <w:rFonts w:ascii="Arial" w:hAnsi="Arial" w:cs="Arial"/>
          <w:sz w:val="22"/>
          <w:szCs w:val="22"/>
        </w:rPr>
        <w:t>κατ΄</w:t>
      </w:r>
      <w:proofErr w:type="spellEnd"/>
      <w:r w:rsidRPr="000079A5">
        <w:rPr>
          <w:rFonts w:ascii="Arial" w:hAnsi="Arial" w:cs="Arial"/>
          <w:sz w:val="22"/>
          <w:szCs w:val="22"/>
        </w:rPr>
        <w:t xml:space="preserve"> </w:t>
      </w:r>
      <w:proofErr w:type="spellStart"/>
      <w:r w:rsidRPr="000079A5">
        <w:rPr>
          <w:rFonts w:ascii="Arial" w:hAnsi="Arial" w:cs="Arial"/>
          <w:sz w:val="22"/>
          <w:szCs w:val="22"/>
        </w:rPr>
        <w:t>αναλογίαν</w:t>
      </w:r>
      <w:proofErr w:type="spellEnd"/>
      <w:r w:rsidRPr="000079A5">
        <w:rPr>
          <w:rFonts w:ascii="Arial" w:hAnsi="Arial" w:cs="Arial"/>
          <w:sz w:val="22"/>
          <w:szCs w:val="22"/>
        </w:rPr>
        <w:t xml:space="preserve"> και για τυχόν ελλείπουσες δηλώσεις, υπό την προϋπόθεση ότι βεβαιώνουν γεγονότα αντικειμενικώς </w:t>
      </w:r>
      <w:proofErr w:type="spellStart"/>
      <w:r w:rsidRPr="000079A5">
        <w:rPr>
          <w:rFonts w:ascii="Arial" w:hAnsi="Arial" w:cs="Arial"/>
          <w:sz w:val="22"/>
          <w:szCs w:val="22"/>
        </w:rPr>
        <w:t>εξακριβώσιμα</w:t>
      </w:r>
      <w:proofErr w:type="spellEnd"/>
      <w:r w:rsidRPr="000079A5">
        <w:rPr>
          <w:rFonts w:ascii="Arial" w:hAnsi="Arial" w:cs="Arial"/>
          <w:sz w:val="22"/>
          <w:szCs w:val="22"/>
        </w:rPr>
        <w:t>.</w:t>
      </w:r>
    </w:p>
    <w:p w:rsidR="00964F2D" w:rsidRPr="000079A5" w:rsidRDefault="00964F2D" w:rsidP="00964F2D">
      <w:pPr>
        <w:jc w:val="both"/>
        <w:rPr>
          <w:rFonts w:ascii="Arial" w:hAnsi="Arial" w:cs="Arial"/>
          <w:sz w:val="22"/>
          <w:szCs w:val="22"/>
        </w:rPr>
      </w:pPr>
    </w:p>
    <w:p w:rsidR="00964F2D" w:rsidRPr="000079A5" w:rsidRDefault="00964F2D" w:rsidP="00964F2D">
      <w:pPr>
        <w:jc w:val="both"/>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26" w:name="_Toc73524247"/>
      <w:r w:rsidRPr="000079A5">
        <w:rPr>
          <w:rFonts w:ascii="Arial" w:hAnsi="Arial" w:cs="Arial"/>
          <w:sz w:val="22"/>
          <w:szCs w:val="22"/>
        </w:rPr>
        <w:t>Άρθρο 10:  Απόφαση ανάληψης υποχρέωσης - Έγκριση δέσμευσης πίστωσης</w:t>
      </w:r>
      <w:bookmarkEnd w:id="26"/>
    </w:p>
    <w:p w:rsidR="00964F2D" w:rsidRPr="000079A5" w:rsidRDefault="00964F2D" w:rsidP="00964F2D">
      <w:pPr>
        <w:jc w:val="both"/>
        <w:rPr>
          <w:rFonts w:ascii="Arial" w:hAnsi="Arial" w:cs="Arial"/>
          <w:color w:val="0070C0"/>
          <w:sz w:val="22"/>
          <w:szCs w:val="22"/>
        </w:rPr>
      </w:pPr>
    </w:p>
    <w:p w:rsidR="00964F2D" w:rsidRPr="000079A5" w:rsidRDefault="00964F2D" w:rsidP="00964F2D">
      <w:pPr>
        <w:rPr>
          <w:rFonts w:ascii="Arial" w:hAnsi="Arial" w:cs="Arial"/>
          <w:vanish/>
          <w:sz w:val="22"/>
          <w:szCs w:val="22"/>
          <w:specVanish/>
        </w:rPr>
      </w:pPr>
      <w:r w:rsidRPr="000079A5">
        <w:rPr>
          <w:rFonts w:ascii="Arial" w:hAnsi="Arial" w:cs="Arial"/>
          <w:sz w:val="22"/>
          <w:szCs w:val="22"/>
          <w:lang w:bidi="en-US"/>
        </w:rPr>
        <w:t xml:space="preserve">Για την παρούσα διαδικασία έχει εκδοθεί η </w:t>
      </w:r>
      <w:proofErr w:type="spellStart"/>
      <w:r w:rsidRPr="000079A5">
        <w:rPr>
          <w:rFonts w:ascii="Arial" w:hAnsi="Arial" w:cs="Arial"/>
          <w:sz w:val="22"/>
          <w:szCs w:val="22"/>
          <w:lang w:bidi="en-US"/>
        </w:rPr>
        <w:t>υπ΄</w:t>
      </w:r>
      <w:proofErr w:type="spellEnd"/>
      <w:r w:rsidRPr="000079A5">
        <w:rPr>
          <w:rFonts w:ascii="Arial" w:hAnsi="Arial" w:cs="Arial"/>
          <w:sz w:val="22"/>
          <w:szCs w:val="22"/>
          <w:lang w:bidi="en-US"/>
        </w:rPr>
        <w:t xml:space="preserve"> αριθμό 21815/24.10.2025 (ΑΔΑ: 6ΔΓ2ΩΛΗ-Θ1Υ)</w:t>
      </w:r>
      <w:r w:rsidRPr="000079A5">
        <w:rPr>
          <w:rFonts w:ascii="Arial" w:hAnsi="Arial" w:cs="Arial"/>
          <w:color w:val="FF0000"/>
          <w:sz w:val="22"/>
          <w:szCs w:val="22"/>
          <w:lang w:bidi="en-US"/>
        </w:rPr>
        <w:t xml:space="preserve"> </w:t>
      </w:r>
      <w:r w:rsidRPr="000079A5">
        <w:rPr>
          <w:rFonts w:ascii="Arial" w:hAnsi="Arial" w:cs="Arial"/>
          <w:sz w:val="22"/>
          <w:szCs w:val="22"/>
          <w:lang w:bidi="en-US"/>
        </w:rPr>
        <w:t>Απόφαση Έγκρισης Πολυετούς Δαπάνης του έργου με τίτλο</w:t>
      </w:r>
      <w:r w:rsidRPr="000079A5">
        <w:rPr>
          <w:rStyle w:val="a5"/>
          <w:rFonts w:ascii="Arial" w:hAnsi="Arial" w:cs="Arial"/>
          <w:sz w:val="22"/>
          <w:szCs w:val="22"/>
          <w:highlight w:val="white"/>
          <w:shd w:val="clear" w:color="auto" w:fill="FFFFFF"/>
        </w:rPr>
        <w:t>:</w:t>
      </w:r>
      <w:r w:rsidRPr="000079A5">
        <w:rPr>
          <w:rFonts w:ascii="Arial" w:hAnsi="Arial" w:cs="Arial"/>
          <w:sz w:val="22"/>
          <w:szCs w:val="22"/>
        </w:rPr>
        <w:t xml:space="preserve">  </w:t>
      </w:r>
      <w:r w:rsidRPr="000079A5">
        <w:rPr>
          <w:rFonts w:ascii="Arial" w:hAnsi="Arial" w:cs="Arial"/>
          <w:bCs/>
          <w:color w:val="000000"/>
          <w:spacing w:val="-2"/>
          <w:sz w:val="22"/>
          <w:szCs w:val="22"/>
        </w:rPr>
        <w:t xml:space="preserve">«ΕΝΙΣΧΥΣΗ ΠΡΟΣΒΑΣΙΜΟΤΗΤΑΣ </w:t>
      </w:r>
      <w:r w:rsidRPr="000079A5">
        <w:rPr>
          <w:rFonts w:ascii="Arial" w:hAnsi="Arial" w:cs="Arial"/>
          <w:bCs/>
          <w:color w:val="000000"/>
          <w:spacing w:val="-2"/>
          <w:sz w:val="22"/>
          <w:szCs w:val="22"/>
        </w:rPr>
        <w:lastRenderedPageBreak/>
        <w:t>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r w:rsidRPr="000079A5">
        <w:rPr>
          <w:rFonts w:ascii="Arial" w:hAnsi="Arial" w:cs="Arial"/>
          <w:b/>
          <w:bCs/>
          <w:color w:val="000000"/>
          <w:spacing w:val="-2"/>
          <w:sz w:val="22"/>
          <w:szCs w:val="22"/>
        </w:rPr>
        <w:t xml:space="preserve"> </w:t>
      </w:r>
      <w:r w:rsidRPr="000079A5">
        <w:rPr>
          <w:rFonts w:ascii="Arial" w:hAnsi="Arial" w:cs="Arial"/>
          <w:b/>
          <w:bCs/>
          <w:spacing w:val="-2"/>
          <w:sz w:val="22"/>
          <w:szCs w:val="22"/>
        </w:rPr>
        <w:t xml:space="preserve"> </w:t>
      </w: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964F2D">
      <w:pPr>
        <w:pStyle w:val="240"/>
        <w:widowControl/>
        <w:tabs>
          <w:tab w:val="left" w:pos="709"/>
          <w:tab w:val="center" w:pos="1701"/>
          <w:tab w:val="left" w:pos="5103"/>
        </w:tabs>
        <w:spacing w:after="60" w:line="240" w:lineRule="auto"/>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r w:rsidRPr="000079A5">
        <w:rPr>
          <w:rFonts w:ascii="Arial" w:hAnsi="Arial" w:cs="Arial"/>
          <w:spacing w:val="2"/>
          <w:sz w:val="22"/>
          <w:szCs w:val="22"/>
        </w:rPr>
        <w:t xml:space="preserve"> </w:t>
      </w: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η οποία αναρτήθηκε στο ΚΗΜΔΗΣ με αριθμό καταχώρησης </w:t>
      </w:r>
      <w:r w:rsidRPr="000079A5">
        <w:rPr>
          <w:rFonts w:ascii="Arial" w:hAnsi="Arial" w:cs="Arial"/>
          <w:sz w:val="22"/>
          <w:szCs w:val="22"/>
        </w:rPr>
        <w:t>25</w:t>
      </w:r>
      <w:r w:rsidRPr="000079A5">
        <w:rPr>
          <w:rFonts w:ascii="Arial" w:hAnsi="Arial" w:cs="Arial"/>
          <w:sz w:val="22"/>
          <w:szCs w:val="22"/>
          <w:lang w:val="en-US"/>
        </w:rPr>
        <w:t>REQ</w:t>
      </w:r>
      <w:r w:rsidRPr="000079A5">
        <w:rPr>
          <w:rFonts w:ascii="Arial" w:hAnsi="Arial" w:cs="Arial"/>
          <w:sz w:val="22"/>
          <w:szCs w:val="22"/>
        </w:rPr>
        <w:t>017820913 2025-10-29</w:t>
      </w:r>
      <w:r w:rsidRPr="000079A5">
        <w:rPr>
          <w:rFonts w:ascii="Arial" w:hAnsi="Arial" w:cs="Arial"/>
          <w:i/>
          <w:iCs/>
          <w:sz w:val="22"/>
          <w:szCs w:val="22"/>
          <w:lang w:bidi="en-US"/>
        </w:rPr>
        <w:t xml:space="preserve"> </w:t>
      </w:r>
      <w:r w:rsidRPr="000079A5">
        <w:rPr>
          <w:rFonts w:ascii="Arial" w:hAnsi="Arial" w:cs="Arial"/>
          <w:sz w:val="22"/>
          <w:szCs w:val="22"/>
          <w:lang w:bidi="en-US"/>
        </w:rPr>
        <w:t xml:space="preserve">(συμπληρώνεται και ο αριθμός της απόφασης έγκρισης της πολυετούς ανάληψης σε περίπτωση που η δαπάνη εκτείνεται σε περισσότερα του ενός οικονομικά έτη, σύμφωνα με το άρθρο 4 παρ. 4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xml:space="preserve"> 80/2016 ) σε βάρος του </w:t>
      </w:r>
      <w:proofErr w:type="spellStart"/>
      <w:r w:rsidRPr="000079A5">
        <w:rPr>
          <w:rFonts w:ascii="Arial" w:hAnsi="Arial" w:cs="Arial"/>
          <w:sz w:val="22"/>
          <w:szCs w:val="22"/>
          <w:lang w:bidi="en-US"/>
        </w:rPr>
        <w:t>ενάριθμου</w:t>
      </w:r>
      <w:proofErr w:type="spellEnd"/>
      <w:r w:rsidRPr="000079A5">
        <w:rPr>
          <w:rFonts w:ascii="Arial" w:hAnsi="Arial" w:cs="Arial"/>
          <w:sz w:val="22"/>
          <w:szCs w:val="22"/>
          <w:lang w:bidi="en-US"/>
        </w:rPr>
        <w:t xml:space="preserve"> έργου </w:t>
      </w:r>
      <w:r w:rsidRPr="000079A5">
        <w:rPr>
          <w:rFonts w:ascii="Arial" w:hAnsi="Arial" w:cs="Arial"/>
          <w:sz w:val="22"/>
          <w:szCs w:val="22"/>
        </w:rPr>
        <w:t xml:space="preserve">2025ΕΠ05670052 </w:t>
      </w:r>
      <w:r w:rsidRPr="000079A5">
        <w:rPr>
          <w:rFonts w:ascii="Arial" w:hAnsi="Arial" w:cs="Arial"/>
          <w:sz w:val="22"/>
          <w:szCs w:val="22"/>
          <w:lang w:bidi="en-US"/>
        </w:rPr>
        <w:t xml:space="preserve">της ΣΑ ΕΠ0567 του Π.Δ.Ε. </w:t>
      </w:r>
      <w:r w:rsidRPr="000079A5">
        <w:rPr>
          <w:rFonts w:ascii="Arial" w:hAnsi="Arial" w:cs="Arial"/>
          <w:spacing w:val="2"/>
          <w:sz w:val="22"/>
          <w:szCs w:val="22"/>
        </w:rPr>
        <w:t>συνολικής επιλέξιμης δαπάνης</w:t>
      </w:r>
      <w:r w:rsidRPr="000079A5">
        <w:rPr>
          <w:rFonts w:ascii="Arial" w:eastAsia="SimSun" w:hAnsi="Arial" w:cs="Arial"/>
          <w:spacing w:val="2"/>
          <w:sz w:val="22"/>
          <w:szCs w:val="22"/>
          <w:lang w:bidi="hi-IN"/>
        </w:rPr>
        <w:t xml:space="preserve"> 312.500,00€ συμπεριλαμβανομένου του ΦΠΑ,</w:t>
      </w:r>
    </w:p>
    <w:p w:rsidR="00964F2D" w:rsidRPr="000079A5" w:rsidRDefault="00964F2D" w:rsidP="00964F2D">
      <w:pPr>
        <w:ind w:left="993" w:hanging="993"/>
        <w:jc w:val="both"/>
        <w:rPr>
          <w:rFonts w:ascii="Arial" w:hAnsi="Arial" w:cs="Arial"/>
          <w:sz w:val="22"/>
          <w:szCs w:val="22"/>
        </w:rPr>
      </w:pPr>
      <w:r w:rsidRPr="000079A5">
        <w:rPr>
          <w:rFonts w:ascii="Arial" w:hAnsi="Arial" w:cs="Arial"/>
          <w:sz w:val="22"/>
          <w:szCs w:val="22"/>
          <w:lang w:bidi="en-US"/>
        </w:rPr>
        <w:t xml:space="preserve">Για την παρούσα διαδικασία έχει εκδοθεί η με </w:t>
      </w:r>
      <w:proofErr w:type="spellStart"/>
      <w:r w:rsidRPr="000079A5">
        <w:rPr>
          <w:rFonts w:ascii="Arial" w:hAnsi="Arial" w:cs="Arial"/>
          <w:sz w:val="22"/>
          <w:szCs w:val="22"/>
          <w:lang w:bidi="en-US"/>
        </w:rPr>
        <w:t>αρ.πρωτ</w:t>
      </w:r>
      <w:proofErr w:type="spellEnd"/>
      <w:r w:rsidRPr="000079A5">
        <w:rPr>
          <w:rFonts w:ascii="Arial" w:hAnsi="Arial" w:cs="Arial"/>
          <w:sz w:val="22"/>
          <w:szCs w:val="22"/>
          <w:lang w:bidi="en-US"/>
        </w:rPr>
        <w:t>. 2058</w:t>
      </w:r>
      <w:r w:rsidRPr="000079A5">
        <w:rPr>
          <w:rFonts w:ascii="Arial" w:hAnsi="Arial" w:cs="Arial"/>
          <w:sz w:val="22"/>
          <w:szCs w:val="22"/>
        </w:rPr>
        <w:t xml:space="preserve">/15.07.2025 (ΑΔΑ: ΨΒΤΝ7ΛΗ-ΔΜΤ) </w:t>
      </w:r>
    </w:p>
    <w:p w:rsidR="00964F2D" w:rsidRPr="000079A5" w:rsidRDefault="00964F2D" w:rsidP="00964F2D">
      <w:pPr>
        <w:rPr>
          <w:rFonts w:ascii="Arial" w:hAnsi="Arial" w:cs="Arial"/>
          <w:vanish/>
          <w:sz w:val="22"/>
          <w:szCs w:val="22"/>
          <w:specVanish/>
        </w:rPr>
      </w:pPr>
      <w:r w:rsidRPr="000079A5">
        <w:rPr>
          <w:rFonts w:ascii="Arial" w:hAnsi="Arial" w:cs="Arial"/>
          <w:sz w:val="22"/>
          <w:szCs w:val="22"/>
        </w:rPr>
        <w:t xml:space="preserve">Απόφαση του Περιφερειάρχη Στερεάς Ελλάδας περί ένταξης της Πράξης: </w:t>
      </w:r>
      <w:r w:rsidRPr="000079A5">
        <w:rPr>
          <w:rStyle w:val="a5"/>
          <w:rFonts w:ascii="Arial" w:hAnsi="Arial" w:cs="Arial"/>
          <w:sz w:val="22"/>
          <w:szCs w:val="22"/>
          <w:highlight w:val="white"/>
          <w:shd w:val="clear" w:color="auto" w:fill="FFFFFF"/>
        </w:rPr>
        <w:t>:</w:t>
      </w:r>
      <w:r w:rsidRPr="000079A5">
        <w:rPr>
          <w:rFonts w:ascii="Arial" w:hAnsi="Arial" w:cs="Arial"/>
          <w:sz w:val="22"/>
          <w:szCs w:val="22"/>
        </w:rPr>
        <w:t xml:space="preserve">  </w:t>
      </w:r>
      <w:r w:rsidRPr="000079A5">
        <w:rPr>
          <w:rFonts w:ascii="Arial" w:hAnsi="Arial" w:cs="Arial"/>
          <w:bCs/>
          <w:color w:val="000000"/>
          <w:spacing w:val="-2"/>
          <w:sz w:val="22"/>
          <w:szCs w:val="22"/>
        </w:rPr>
        <w:t>«ΕΝΙΣΧΥΣΗ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r w:rsidRPr="000079A5">
        <w:rPr>
          <w:rFonts w:ascii="Arial" w:hAnsi="Arial" w:cs="Arial"/>
          <w:b/>
          <w:bCs/>
          <w:color w:val="000000"/>
          <w:spacing w:val="-2"/>
          <w:sz w:val="22"/>
          <w:szCs w:val="22"/>
        </w:rPr>
        <w:t xml:space="preserve"> </w:t>
      </w:r>
      <w:r w:rsidRPr="000079A5">
        <w:rPr>
          <w:rFonts w:ascii="Arial" w:hAnsi="Arial" w:cs="Arial"/>
          <w:b/>
          <w:bCs/>
          <w:spacing w:val="-2"/>
          <w:sz w:val="22"/>
          <w:szCs w:val="22"/>
        </w:rPr>
        <w:t xml:space="preserve"> </w:t>
      </w: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964F2D">
      <w:pPr>
        <w:pStyle w:val="240"/>
        <w:widowControl/>
        <w:tabs>
          <w:tab w:val="left" w:pos="709"/>
          <w:tab w:val="center" w:pos="1701"/>
          <w:tab w:val="left" w:pos="5103"/>
        </w:tabs>
        <w:spacing w:after="60" w:line="240" w:lineRule="auto"/>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vanish/>
          <w:sz w:val="22"/>
          <w:szCs w:val="22"/>
          <w:specVanish/>
        </w:rPr>
      </w:pPr>
    </w:p>
    <w:p w:rsidR="00964F2D" w:rsidRPr="000079A5" w:rsidRDefault="00964F2D" w:rsidP="00964F2D">
      <w:pPr>
        <w:pStyle w:val="240"/>
        <w:widowControl/>
        <w:tabs>
          <w:tab w:val="left" w:pos="709"/>
          <w:tab w:val="center" w:pos="1701"/>
          <w:tab w:val="left" w:pos="5103"/>
        </w:tabs>
        <w:spacing w:after="60" w:line="240" w:lineRule="auto"/>
        <w:jc w:val="both"/>
        <w:rPr>
          <w:rFonts w:ascii="Arial" w:hAnsi="Arial" w:cs="Arial"/>
          <w:b/>
          <w:vanish/>
          <w:sz w:val="22"/>
          <w:szCs w:val="22"/>
          <w:specVanish/>
        </w:rPr>
      </w:pPr>
    </w:p>
    <w:p w:rsidR="00964F2D" w:rsidRPr="000079A5" w:rsidRDefault="00964F2D" w:rsidP="00964F2D">
      <w:pPr>
        <w:tabs>
          <w:tab w:val="left" w:pos="709"/>
          <w:tab w:val="center" w:pos="1701"/>
          <w:tab w:val="left" w:pos="5103"/>
        </w:tabs>
        <w:spacing w:after="60"/>
        <w:jc w:val="both"/>
        <w:rPr>
          <w:rFonts w:ascii="Arial" w:hAnsi="Arial" w:cs="Arial"/>
          <w:b/>
          <w:vanish/>
          <w:sz w:val="22"/>
          <w:szCs w:val="22"/>
          <w:specVanish/>
        </w:rPr>
      </w:pPr>
    </w:p>
    <w:p w:rsidR="00964F2D" w:rsidRPr="000079A5" w:rsidRDefault="00964F2D" w:rsidP="002E65B4">
      <w:pPr>
        <w:numPr>
          <w:ilvl w:val="0"/>
          <w:numId w:val="4"/>
        </w:numPr>
        <w:tabs>
          <w:tab w:val="left" w:pos="709"/>
          <w:tab w:val="center" w:pos="1701"/>
          <w:tab w:val="left" w:pos="5103"/>
        </w:tabs>
        <w:spacing w:after="60"/>
        <w:ind w:left="0"/>
        <w:jc w:val="both"/>
        <w:rPr>
          <w:rFonts w:ascii="Arial" w:hAnsi="Arial" w:cs="Arial"/>
          <w:b/>
          <w:vanish/>
          <w:sz w:val="22"/>
          <w:szCs w:val="22"/>
          <w:specVanish/>
        </w:rPr>
      </w:pPr>
    </w:p>
    <w:p w:rsidR="00964F2D" w:rsidRPr="000079A5" w:rsidRDefault="00964F2D" w:rsidP="00964F2D">
      <w:pPr>
        <w:jc w:val="both"/>
        <w:rPr>
          <w:rFonts w:ascii="Arial" w:hAnsi="Arial" w:cs="Arial"/>
          <w:color w:val="000000"/>
          <w:sz w:val="22"/>
          <w:szCs w:val="22"/>
        </w:rPr>
      </w:pPr>
      <w:r w:rsidRPr="000079A5">
        <w:rPr>
          <w:rFonts w:ascii="Arial" w:hAnsi="Arial" w:cs="Arial"/>
          <w:b/>
          <w:color w:val="000000"/>
          <w:sz w:val="22"/>
          <w:szCs w:val="22"/>
        </w:rPr>
        <w:t xml:space="preserve"> </w:t>
      </w:r>
      <w:r w:rsidRPr="000079A5">
        <w:rPr>
          <w:rFonts w:ascii="Arial" w:hAnsi="Arial" w:cs="Arial"/>
          <w:color w:val="000000"/>
          <w:sz w:val="22"/>
          <w:szCs w:val="22"/>
        </w:rPr>
        <w:t>με</w:t>
      </w:r>
      <w:r w:rsidRPr="000079A5">
        <w:rPr>
          <w:rFonts w:ascii="Arial" w:hAnsi="Arial" w:cs="Arial"/>
          <w:b/>
          <w:color w:val="000000"/>
          <w:sz w:val="22"/>
          <w:szCs w:val="22"/>
        </w:rPr>
        <w:t xml:space="preserve"> </w:t>
      </w:r>
      <w:r w:rsidRPr="000079A5">
        <w:rPr>
          <w:rFonts w:ascii="Arial" w:hAnsi="Arial" w:cs="Arial"/>
          <w:color w:val="000000"/>
          <w:sz w:val="22"/>
          <w:szCs w:val="22"/>
        </w:rPr>
        <w:t xml:space="preserve">συγχρηματοδοτούμενη δημόσια δαπάνη πράξης - από το Ευρωπαϊκό Ταμείο Περιφερειακής Ανάπτυξης (ΕΤΠΑ) </w:t>
      </w:r>
      <w:r w:rsidRPr="000079A5">
        <w:rPr>
          <w:rFonts w:ascii="Arial" w:eastAsia="SimSun" w:hAnsi="Arial" w:cs="Arial"/>
          <w:sz w:val="22"/>
          <w:szCs w:val="22"/>
        </w:rPr>
        <w:t xml:space="preserve"> του </w:t>
      </w:r>
      <w:proofErr w:type="spellStart"/>
      <w:r w:rsidRPr="000079A5">
        <w:rPr>
          <w:rFonts w:ascii="Arial" w:eastAsia="SimSun" w:hAnsi="Arial" w:cs="Arial"/>
          <w:sz w:val="22"/>
          <w:szCs w:val="22"/>
        </w:rPr>
        <w:t>Προγραμματος</w:t>
      </w:r>
      <w:proofErr w:type="spellEnd"/>
      <w:r w:rsidRPr="000079A5">
        <w:rPr>
          <w:rFonts w:ascii="Arial" w:eastAsia="SimSun" w:hAnsi="Arial" w:cs="Arial"/>
          <w:sz w:val="22"/>
          <w:szCs w:val="22"/>
        </w:rPr>
        <w:t xml:space="preserve"> «ΣΤΕΡΕΑ ΕΛΛΑΔΑ 2021-2027» 312.500,00€</w:t>
      </w:r>
    </w:p>
    <w:p w:rsidR="00964F2D" w:rsidRPr="000079A5" w:rsidRDefault="00964F2D" w:rsidP="002E65B4">
      <w:pPr>
        <w:numPr>
          <w:ilvl w:val="0"/>
          <w:numId w:val="4"/>
        </w:numPr>
        <w:tabs>
          <w:tab w:val="left" w:pos="709"/>
          <w:tab w:val="center" w:pos="1701"/>
          <w:tab w:val="left" w:pos="5103"/>
        </w:tabs>
        <w:spacing w:after="60" w:line="276" w:lineRule="auto"/>
        <w:ind w:left="0"/>
        <w:jc w:val="both"/>
        <w:rPr>
          <w:rFonts w:ascii="Arial" w:hAnsi="Arial" w:cs="Arial"/>
          <w:vanish/>
          <w:sz w:val="22"/>
          <w:szCs w:val="22"/>
          <w:specVanish/>
        </w:rPr>
      </w:pPr>
    </w:p>
    <w:p w:rsidR="00964F2D" w:rsidRPr="000079A5" w:rsidRDefault="00964F2D" w:rsidP="00EC584A">
      <w:pPr>
        <w:spacing w:line="276" w:lineRule="auto"/>
        <w:ind w:left="993" w:hanging="993"/>
        <w:jc w:val="both"/>
        <w:rPr>
          <w:rFonts w:ascii="Arial" w:hAnsi="Arial" w:cs="Arial"/>
          <w:b/>
          <w:sz w:val="22"/>
          <w:szCs w:val="22"/>
        </w:rPr>
      </w:pPr>
      <w:r w:rsidRPr="000079A5">
        <w:rPr>
          <w:rFonts w:ascii="Arial" w:hAnsi="Arial" w:cs="Arial"/>
          <w:spacing w:val="2"/>
          <w:sz w:val="22"/>
          <w:szCs w:val="22"/>
        </w:rPr>
        <w:t xml:space="preserve"> </w:t>
      </w:r>
      <w:r w:rsidRPr="000079A5">
        <w:rPr>
          <w:rFonts w:ascii="Arial" w:hAnsi="Arial" w:cs="Arial"/>
          <w:sz w:val="22"/>
          <w:szCs w:val="22"/>
          <w:lang w:bidi="en-US"/>
        </w:rPr>
        <w:t xml:space="preserve"> (συμπεριλαμβανομένου του ΦΠΑ) σε βάρος του </w:t>
      </w:r>
      <w:proofErr w:type="spellStart"/>
      <w:r w:rsidRPr="000079A5">
        <w:rPr>
          <w:rFonts w:ascii="Arial" w:hAnsi="Arial" w:cs="Arial"/>
          <w:sz w:val="22"/>
          <w:szCs w:val="22"/>
          <w:lang w:bidi="en-US"/>
        </w:rPr>
        <w:t>ενάριθμου</w:t>
      </w:r>
      <w:proofErr w:type="spellEnd"/>
      <w:r w:rsidRPr="000079A5">
        <w:rPr>
          <w:rFonts w:ascii="Arial" w:hAnsi="Arial" w:cs="Arial"/>
          <w:sz w:val="22"/>
          <w:szCs w:val="22"/>
          <w:lang w:bidi="en-US"/>
        </w:rPr>
        <w:t xml:space="preserve"> έργου </w:t>
      </w:r>
      <w:r w:rsidRPr="000079A5">
        <w:rPr>
          <w:rFonts w:ascii="Arial" w:eastAsia="SimSun" w:hAnsi="Arial" w:cs="Arial"/>
          <w:sz w:val="22"/>
          <w:szCs w:val="22"/>
        </w:rPr>
        <w:t xml:space="preserve">και ειδικά την </w:t>
      </w:r>
      <w:r w:rsidRPr="000079A5">
        <w:rPr>
          <w:rFonts w:ascii="Arial" w:hAnsi="Arial" w:cs="Arial"/>
          <w:sz w:val="22"/>
          <w:szCs w:val="22"/>
          <w:lang w:eastAsia="el-GR"/>
        </w:rPr>
        <w:t>ΣΑΕΠ 0567 (ΠΕΡΙΦ. ΣΤ. ΕΛΛΑΔΑΣ ΟΠΣ 6027851 στο Πρόγραμμα ''ΣΤΕΡΕΑ ΕΛΛΑΔΑ 2021-2027'') με ΚΩΔ.ΕΝΑΡΙΘΜΟ</w:t>
      </w:r>
      <w:r w:rsidR="005C2FEE">
        <w:rPr>
          <w:rFonts w:ascii="Arial" w:hAnsi="Arial" w:cs="Arial"/>
          <w:sz w:val="22"/>
          <w:szCs w:val="22"/>
          <w:lang w:eastAsia="el-GR"/>
        </w:rPr>
        <w:t xml:space="preserve"> </w:t>
      </w:r>
      <w:r w:rsidRPr="000079A5">
        <w:rPr>
          <w:rFonts w:ascii="Arial" w:hAnsi="Arial" w:cs="Arial"/>
          <w:sz w:val="22"/>
          <w:szCs w:val="22"/>
          <w:lang w:eastAsia="el-GR"/>
        </w:rPr>
        <w:t xml:space="preserve"> 2025ΕΠ05670052</w:t>
      </w:r>
      <w:r w:rsidRPr="000079A5">
        <w:rPr>
          <w:rFonts w:ascii="Arial" w:hAnsi="Arial" w:cs="Arial"/>
          <w:sz w:val="22"/>
          <w:szCs w:val="22"/>
          <w:lang w:bidi="en-US"/>
        </w:rPr>
        <w:t xml:space="preserve">, του Π.Δ.Ε. </w:t>
      </w:r>
    </w:p>
    <w:p w:rsidR="00964F2D" w:rsidRPr="000079A5" w:rsidRDefault="00964F2D" w:rsidP="00964F2D">
      <w:pPr>
        <w:jc w:val="both"/>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27" w:name="_Toc73524249"/>
      <w:r w:rsidRPr="000079A5">
        <w:rPr>
          <w:rFonts w:ascii="Arial" w:hAnsi="Arial" w:cs="Arial"/>
          <w:sz w:val="22"/>
          <w:szCs w:val="22"/>
        </w:rPr>
        <w:t>Άρθρο 11:  Τίτλος, προϋπολογισμός, τόπος, περιγραφή και ουσιώδη χαρακτηριστικά του έργου</w:t>
      </w:r>
      <w:bookmarkEnd w:id="27"/>
    </w:p>
    <w:p w:rsidR="00964F2D" w:rsidRPr="000079A5" w:rsidRDefault="00964F2D" w:rsidP="00964F2D">
      <w:pPr>
        <w:pStyle w:val="para-2"/>
        <w:tabs>
          <w:tab w:val="clear" w:pos="1021"/>
          <w:tab w:val="left" w:pos="1134"/>
        </w:tabs>
        <w:ind w:left="1134" w:hanging="1134"/>
        <w:rPr>
          <w:b/>
          <w:szCs w:val="22"/>
          <w:u w:val="single"/>
        </w:rPr>
      </w:pPr>
    </w:p>
    <w:p w:rsidR="00964F2D" w:rsidRPr="000079A5" w:rsidRDefault="00964F2D" w:rsidP="00964F2D">
      <w:pPr>
        <w:tabs>
          <w:tab w:val="left" w:pos="-2800"/>
        </w:tabs>
        <w:ind w:left="1134" w:hanging="1134"/>
        <w:jc w:val="both"/>
        <w:rPr>
          <w:rFonts w:ascii="Arial" w:hAnsi="Arial" w:cs="Arial"/>
          <w:b/>
          <w:sz w:val="22"/>
          <w:szCs w:val="22"/>
        </w:rPr>
      </w:pPr>
      <w:r w:rsidRPr="000079A5">
        <w:rPr>
          <w:rFonts w:ascii="Arial" w:hAnsi="Arial" w:cs="Arial"/>
          <w:b/>
          <w:sz w:val="22"/>
          <w:szCs w:val="22"/>
        </w:rPr>
        <w:t>Τίτλος του έργου</w:t>
      </w:r>
    </w:p>
    <w:p w:rsidR="00964F2D" w:rsidRPr="000079A5" w:rsidRDefault="00964F2D" w:rsidP="00964F2D">
      <w:pPr>
        <w:tabs>
          <w:tab w:val="left" w:pos="1100"/>
          <w:tab w:val="left" w:pos="1134"/>
        </w:tabs>
        <w:ind w:left="1100" w:hanging="1100"/>
        <w:jc w:val="both"/>
        <w:rPr>
          <w:rFonts w:ascii="Arial" w:hAnsi="Arial" w:cs="Arial"/>
          <w:b/>
          <w:sz w:val="22"/>
          <w:szCs w:val="22"/>
        </w:rPr>
      </w:pPr>
    </w:p>
    <w:p w:rsidR="00964F2D" w:rsidRPr="000079A5" w:rsidRDefault="00964F2D" w:rsidP="00964F2D">
      <w:pPr>
        <w:tabs>
          <w:tab w:val="left" w:pos="1100"/>
        </w:tabs>
        <w:ind w:left="1100" w:hanging="1100"/>
        <w:jc w:val="both"/>
        <w:rPr>
          <w:rFonts w:ascii="Arial" w:hAnsi="Arial" w:cs="Arial"/>
          <w:sz w:val="22"/>
          <w:szCs w:val="22"/>
        </w:rPr>
      </w:pPr>
      <w:r w:rsidRPr="000079A5">
        <w:rPr>
          <w:rFonts w:ascii="Arial" w:hAnsi="Arial" w:cs="Arial"/>
          <w:sz w:val="22"/>
          <w:szCs w:val="22"/>
        </w:rPr>
        <w:tab/>
        <w:t xml:space="preserve">Ο τίτλος του έργου είναι: </w:t>
      </w:r>
    </w:p>
    <w:p w:rsidR="00964F2D" w:rsidRPr="000079A5" w:rsidRDefault="00964F2D" w:rsidP="00964F2D">
      <w:pPr>
        <w:tabs>
          <w:tab w:val="left" w:pos="1100"/>
        </w:tabs>
        <w:ind w:left="1100" w:hanging="1100"/>
        <w:jc w:val="both"/>
        <w:rPr>
          <w:rFonts w:ascii="Arial" w:hAnsi="Arial" w:cs="Arial"/>
          <w:b/>
          <w:sz w:val="22"/>
          <w:szCs w:val="22"/>
        </w:rPr>
      </w:pPr>
    </w:p>
    <w:p w:rsidR="00964F2D" w:rsidRPr="000079A5" w:rsidRDefault="00964F2D" w:rsidP="00EC584A">
      <w:pPr>
        <w:pStyle w:val="Standard"/>
        <w:ind w:left="432"/>
        <w:rPr>
          <w:rFonts w:ascii="Arial" w:hAnsi="Arial" w:cs="Arial"/>
          <w:b/>
          <w:sz w:val="22"/>
          <w:szCs w:val="22"/>
          <w:lang w:val="el-GR"/>
        </w:rPr>
      </w:pPr>
      <w:r w:rsidRPr="000079A5">
        <w:rPr>
          <w:rFonts w:ascii="Arial" w:hAnsi="Arial" w:cs="Arial"/>
          <w:sz w:val="22"/>
          <w:szCs w:val="22"/>
          <w:lang w:val="el-GR"/>
        </w:rPr>
        <w:t xml:space="preserve"> </w:t>
      </w:r>
      <w:r w:rsidRPr="000079A5">
        <w:rPr>
          <w:rFonts w:ascii="Arial" w:hAnsi="Arial" w:cs="Arial"/>
          <w:b/>
          <w:bCs/>
          <w:color w:val="000000"/>
          <w:spacing w:val="-2"/>
          <w:sz w:val="22"/>
          <w:szCs w:val="22"/>
          <w:lang w:val="el-GR"/>
        </w:rPr>
        <w:t>«ΕΝΙΣΧΥΣΗ ΠΡΟΣΒΑΣΙΜΟΤΗΤΑΣ ΠΕΖΩΝ ΣΤΟ ΠΛΑΙΣΙΟ ΒΙΩΣΙΜΗΣ ΑΣΤΙΚΗΣ ΚΙΝΗΤΙΚΟΤΗΤΑΣ  ΜΕ ΑΡΧΕΣ ΒΙΟΚΛΙΜΑΤΙΚΟΥ ΣΧΕΔΙΑΣΜΟΥ ΣΕ ΠΕΖΟΔΡΟΜΙΑ ΤΗΣ ΟΔΟΥ ΚΑΡΑΓΙΑΝΝΟΠΟΥΛΟΥ  ΣΤΗΝ ΠΟΛΗ ΤΗΣ ΛΙΒΑΔΕΙΑΣ»</w:t>
      </w:r>
    </w:p>
    <w:p w:rsidR="00964F2D" w:rsidRPr="000079A5" w:rsidRDefault="00964F2D" w:rsidP="00964F2D">
      <w:pPr>
        <w:tabs>
          <w:tab w:val="left" w:pos="1100"/>
        </w:tabs>
        <w:ind w:left="1100" w:hanging="1100"/>
        <w:jc w:val="both"/>
        <w:rPr>
          <w:rFonts w:ascii="Arial" w:hAnsi="Arial" w:cs="Arial"/>
          <w:b/>
          <w:sz w:val="22"/>
          <w:szCs w:val="22"/>
        </w:rPr>
      </w:pPr>
    </w:p>
    <w:p w:rsidR="00964F2D" w:rsidRPr="000079A5" w:rsidRDefault="00964F2D" w:rsidP="00964F2D">
      <w:pPr>
        <w:tabs>
          <w:tab w:val="left" w:pos="1100"/>
          <w:tab w:val="left" w:pos="1134"/>
        </w:tabs>
        <w:ind w:left="1100" w:hanging="1100"/>
        <w:jc w:val="both"/>
        <w:rPr>
          <w:rFonts w:ascii="Arial" w:hAnsi="Arial" w:cs="Arial"/>
          <w:b/>
          <w:sz w:val="22"/>
          <w:szCs w:val="22"/>
        </w:rPr>
      </w:pPr>
      <w:r w:rsidRPr="000079A5">
        <w:rPr>
          <w:rFonts w:ascii="Arial" w:hAnsi="Arial" w:cs="Arial"/>
          <w:b/>
          <w:sz w:val="22"/>
          <w:szCs w:val="22"/>
        </w:rPr>
        <w:tab/>
      </w:r>
    </w:p>
    <w:p w:rsidR="00964F2D" w:rsidRPr="000079A5" w:rsidRDefault="00964F2D" w:rsidP="002E65B4">
      <w:pPr>
        <w:widowControl w:val="0"/>
        <w:numPr>
          <w:ilvl w:val="1"/>
          <w:numId w:val="17"/>
        </w:numPr>
        <w:tabs>
          <w:tab w:val="left" w:pos="-2800"/>
          <w:tab w:val="left" w:pos="645"/>
        </w:tabs>
        <w:jc w:val="both"/>
        <w:rPr>
          <w:rFonts w:ascii="Arial" w:hAnsi="Arial" w:cs="Arial"/>
          <w:b/>
          <w:sz w:val="22"/>
          <w:szCs w:val="22"/>
        </w:rPr>
      </w:pPr>
      <w:r w:rsidRPr="000079A5">
        <w:rPr>
          <w:rFonts w:ascii="Arial" w:hAnsi="Arial" w:cs="Arial"/>
          <w:b/>
          <w:sz w:val="22"/>
          <w:szCs w:val="22"/>
        </w:rPr>
        <w:t>Προϋπολογισμός Δημοπράτησης του έργου (εκτιμώμενη αξία της σύμβασης)</w:t>
      </w:r>
    </w:p>
    <w:p w:rsidR="00964F2D" w:rsidRPr="000079A5" w:rsidRDefault="00964F2D" w:rsidP="00964F2D">
      <w:pPr>
        <w:tabs>
          <w:tab w:val="left" w:pos="1100"/>
          <w:tab w:val="left" w:pos="1134"/>
        </w:tabs>
        <w:ind w:left="1100" w:hanging="1100"/>
        <w:jc w:val="both"/>
        <w:rPr>
          <w:rFonts w:ascii="Arial" w:hAnsi="Arial" w:cs="Arial"/>
          <w:b/>
          <w:sz w:val="22"/>
          <w:szCs w:val="22"/>
        </w:rPr>
      </w:pP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Ο προϋπολογισμός δημοπράτησης του έργου ανέρχεται σε</w:t>
      </w:r>
      <w:r w:rsidRPr="000079A5">
        <w:rPr>
          <w:rFonts w:ascii="Arial" w:hAnsi="Arial" w:cs="Arial"/>
          <w:sz w:val="22"/>
          <w:szCs w:val="22"/>
          <w:lang w:bidi="en-US"/>
        </w:rPr>
        <w:t xml:space="preserve"> 252.016,13</w:t>
      </w:r>
      <w:r w:rsidRPr="000079A5">
        <w:rPr>
          <w:rFonts w:ascii="Arial" w:hAnsi="Arial" w:cs="Arial"/>
          <w:sz w:val="22"/>
          <w:szCs w:val="22"/>
        </w:rPr>
        <w:t xml:space="preserve"> Ευρώ και αναλύεται σε:</w:t>
      </w: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Δαπάνη Εργασιών 179.122,92 Ευρώ</w:t>
      </w: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Γενικά έξοδα και Όφελος εργολάβου (18% Γ.Ε.+Ο.Ε.)  32.242,13 Ευρώ .</w:t>
      </w: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 xml:space="preserve">Απρόβλεπτα (ποσοστού 15% επί της δαπάνης εργασιών και του κονδυλίου Γ.Ε.+Ο.Ε.) 31.704,76 Ευρώ, που αναλώνονται σύμφωνα με τους όρους του άρθρου 156 παρ. 3.(α) του ν. 4412/2016. </w:t>
      </w:r>
    </w:p>
    <w:p w:rsidR="00964F2D" w:rsidRPr="000079A5" w:rsidRDefault="00964F2D" w:rsidP="00964F2D">
      <w:pPr>
        <w:tabs>
          <w:tab w:val="left" w:pos="1100"/>
        </w:tabs>
        <w:ind w:left="1100"/>
        <w:jc w:val="both"/>
        <w:rPr>
          <w:rFonts w:ascii="Arial" w:hAnsi="Arial" w:cs="Arial"/>
          <w:sz w:val="22"/>
          <w:szCs w:val="22"/>
        </w:rPr>
      </w:pP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 xml:space="preserve">Απολογιστικά </w:t>
      </w:r>
      <w:r w:rsidRPr="000079A5">
        <w:rPr>
          <w:rFonts w:ascii="Arial" w:hAnsi="Arial" w:cs="Arial"/>
          <w:sz w:val="22"/>
          <w:szCs w:val="22"/>
          <w:lang w:val="en-US"/>
        </w:rPr>
        <w:t>AEKK</w:t>
      </w:r>
      <w:r w:rsidRPr="000079A5">
        <w:rPr>
          <w:rFonts w:ascii="Arial" w:hAnsi="Arial" w:cs="Arial"/>
          <w:sz w:val="22"/>
          <w:szCs w:val="22"/>
        </w:rPr>
        <w:t xml:space="preserve"> χωρίς ΓΕ&amp;ΟΕ  1.800,00 Ευρώ</w:t>
      </w:r>
    </w:p>
    <w:p w:rsidR="00964F2D" w:rsidRPr="000079A5" w:rsidRDefault="00964F2D" w:rsidP="00964F2D">
      <w:pPr>
        <w:tabs>
          <w:tab w:val="left" w:pos="1100"/>
        </w:tabs>
        <w:ind w:left="1100"/>
        <w:jc w:val="both"/>
        <w:rPr>
          <w:rFonts w:ascii="Arial" w:hAnsi="Arial" w:cs="Arial"/>
          <w:sz w:val="22"/>
          <w:szCs w:val="22"/>
        </w:rPr>
      </w:pPr>
    </w:p>
    <w:p w:rsidR="00964F2D" w:rsidRPr="000079A5" w:rsidRDefault="00964F2D" w:rsidP="00964F2D">
      <w:pPr>
        <w:tabs>
          <w:tab w:val="left" w:pos="1100"/>
        </w:tabs>
        <w:ind w:left="1100"/>
        <w:jc w:val="both"/>
        <w:rPr>
          <w:rFonts w:ascii="Arial" w:hAnsi="Arial" w:cs="Arial"/>
          <w:sz w:val="22"/>
          <w:szCs w:val="22"/>
        </w:rPr>
      </w:pPr>
      <w:r w:rsidRPr="000079A5">
        <w:rPr>
          <w:rFonts w:ascii="Arial" w:hAnsi="Arial" w:cs="Arial"/>
          <w:sz w:val="22"/>
          <w:szCs w:val="22"/>
        </w:rPr>
        <w:t>Στο ανωτέρω ποσό προβλέπεται αναθεώρηση στις τιμές ποσού. 7.146,32 Ευρώ. σύμφωνα με το άρθρο 153 του ν. 4412/2016.</w:t>
      </w:r>
    </w:p>
    <w:p w:rsidR="00964F2D" w:rsidRPr="000079A5" w:rsidRDefault="00964F2D" w:rsidP="00964F2D">
      <w:pPr>
        <w:tabs>
          <w:tab w:val="left" w:pos="1100"/>
        </w:tabs>
        <w:ind w:left="1100"/>
        <w:jc w:val="both"/>
        <w:rPr>
          <w:rFonts w:ascii="Arial" w:hAnsi="Arial" w:cs="Arial"/>
          <w:sz w:val="22"/>
          <w:szCs w:val="22"/>
        </w:rPr>
      </w:pPr>
    </w:p>
    <w:p w:rsidR="00964F2D" w:rsidRPr="000079A5" w:rsidRDefault="00964F2D" w:rsidP="00964F2D">
      <w:pPr>
        <w:tabs>
          <w:tab w:val="left" w:pos="1100"/>
        </w:tabs>
        <w:ind w:left="1100"/>
        <w:jc w:val="both"/>
        <w:rPr>
          <w:rFonts w:ascii="Arial" w:eastAsia="Cambria" w:hAnsi="Arial" w:cs="Arial"/>
          <w:sz w:val="22"/>
          <w:szCs w:val="22"/>
        </w:rPr>
      </w:pPr>
      <w:r w:rsidRPr="000079A5">
        <w:rPr>
          <w:rFonts w:ascii="Arial" w:eastAsia="Cambria" w:hAnsi="Arial" w:cs="Arial"/>
          <w:sz w:val="22"/>
          <w:szCs w:val="22"/>
        </w:rPr>
        <w:t>Ρήτρα πρόσθετης καταβολής (πριμ), δεν προβλέπεται  σύμφωνα με το άρθρο 149 του ν. 4412/2016 και το άρθρο 16 της παρούσας.</w:t>
      </w:r>
    </w:p>
    <w:p w:rsidR="00964F2D" w:rsidRPr="000079A5" w:rsidRDefault="00964F2D" w:rsidP="00964F2D">
      <w:pPr>
        <w:tabs>
          <w:tab w:val="left" w:pos="1100"/>
        </w:tabs>
        <w:ind w:left="1100"/>
        <w:jc w:val="both"/>
        <w:rPr>
          <w:rFonts w:ascii="Arial" w:eastAsia="Cambria" w:hAnsi="Arial" w:cs="Arial"/>
          <w:sz w:val="22"/>
          <w:szCs w:val="22"/>
        </w:rPr>
      </w:pPr>
    </w:p>
    <w:p w:rsidR="00964F2D" w:rsidRPr="000079A5" w:rsidRDefault="00964F2D" w:rsidP="00964F2D">
      <w:pPr>
        <w:tabs>
          <w:tab w:val="left" w:pos="1100"/>
        </w:tabs>
        <w:ind w:left="1100"/>
        <w:jc w:val="both"/>
        <w:rPr>
          <w:rFonts w:ascii="Arial" w:eastAsia="Cambria" w:hAnsi="Arial" w:cs="Arial"/>
          <w:sz w:val="22"/>
          <w:szCs w:val="22"/>
        </w:rPr>
      </w:pPr>
      <w:r w:rsidRPr="000079A5">
        <w:rPr>
          <w:rFonts w:ascii="Arial" w:eastAsia="Cambria" w:hAnsi="Arial" w:cs="Arial"/>
          <w:sz w:val="22"/>
          <w:szCs w:val="22"/>
        </w:rPr>
        <w:t xml:space="preserve">Η παρούσα σύμβαση δεν υποδιαιρείται σε τμήματα και ανατίθεται ως ενιαίο σύνολο για τους ακόλουθους λόγους </w:t>
      </w:r>
    </w:p>
    <w:p w:rsidR="00964F2D" w:rsidRPr="000079A5" w:rsidRDefault="00964F2D" w:rsidP="00964F2D">
      <w:pPr>
        <w:tabs>
          <w:tab w:val="left" w:pos="1100"/>
        </w:tabs>
        <w:ind w:left="1100"/>
        <w:jc w:val="both"/>
        <w:rPr>
          <w:rFonts w:ascii="Arial" w:eastAsia="Cambria" w:hAnsi="Arial" w:cs="Arial"/>
          <w:sz w:val="22"/>
          <w:szCs w:val="22"/>
        </w:rPr>
      </w:pPr>
      <w:r w:rsidRPr="000079A5">
        <w:rPr>
          <w:rFonts w:ascii="Arial" w:eastAsia="Cambria" w:hAnsi="Arial" w:cs="Arial"/>
          <w:sz w:val="22"/>
          <w:szCs w:val="22"/>
        </w:rPr>
        <w:t>Αφορά ενιαίο έργο το οποίο δεν δύναται να υποδιαιρεθεί σε επιμέρους τμήματα,.</w:t>
      </w:r>
    </w:p>
    <w:p w:rsidR="00964F2D" w:rsidRPr="000079A5" w:rsidRDefault="00964F2D" w:rsidP="00964F2D">
      <w:pPr>
        <w:tabs>
          <w:tab w:val="left" w:pos="1100"/>
        </w:tabs>
        <w:ind w:left="1100"/>
        <w:jc w:val="both"/>
        <w:rPr>
          <w:rFonts w:ascii="Arial" w:eastAsia="Cambria" w:hAnsi="Arial" w:cs="Arial"/>
          <w:i/>
          <w:sz w:val="22"/>
          <w:szCs w:val="22"/>
        </w:rPr>
      </w:pPr>
      <w:r w:rsidRPr="000079A5">
        <w:rPr>
          <w:rFonts w:ascii="Arial" w:eastAsia="Cambria" w:hAnsi="Arial" w:cs="Arial"/>
          <w:i/>
          <w:sz w:val="22"/>
          <w:szCs w:val="22"/>
        </w:rPr>
        <w:t xml:space="preserve"> </w:t>
      </w:r>
    </w:p>
    <w:p w:rsidR="00964F2D" w:rsidRPr="000079A5" w:rsidRDefault="00964F2D" w:rsidP="00964F2D">
      <w:pPr>
        <w:tabs>
          <w:tab w:val="left" w:pos="1100"/>
        </w:tabs>
        <w:ind w:left="1100"/>
        <w:jc w:val="both"/>
        <w:rPr>
          <w:rFonts w:ascii="Arial" w:eastAsia="Cambria" w:hAnsi="Arial" w:cs="Arial"/>
          <w:sz w:val="22"/>
          <w:szCs w:val="22"/>
        </w:rPr>
      </w:pPr>
    </w:p>
    <w:p w:rsidR="00964F2D" w:rsidRPr="000079A5" w:rsidRDefault="00964F2D" w:rsidP="00964F2D">
      <w:pPr>
        <w:tabs>
          <w:tab w:val="left" w:pos="1100"/>
        </w:tabs>
        <w:ind w:left="1100"/>
        <w:jc w:val="both"/>
        <w:rPr>
          <w:rFonts w:ascii="Arial" w:eastAsia="Cambria" w:hAnsi="Arial" w:cs="Arial"/>
          <w:sz w:val="22"/>
          <w:szCs w:val="22"/>
        </w:rPr>
      </w:pPr>
    </w:p>
    <w:p w:rsidR="00964F2D" w:rsidRPr="000079A5" w:rsidRDefault="00964F2D" w:rsidP="002E65B4">
      <w:pPr>
        <w:widowControl w:val="0"/>
        <w:numPr>
          <w:ilvl w:val="1"/>
          <w:numId w:val="17"/>
        </w:numPr>
        <w:tabs>
          <w:tab w:val="left" w:pos="-2900"/>
        </w:tabs>
        <w:ind w:left="0" w:firstLine="0"/>
        <w:jc w:val="both"/>
        <w:rPr>
          <w:rFonts w:ascii="Arial" w:hAnsi="Arial" w:cs="Arial"/>
          <w:sz w:val="22"/>
          <w:szCs w:val="22"/>
        </w:rPr>
      </w:pPr>
      <w:r w:rsidRPr="000079A5">
        <w:rPr>
          <w:rFonts w:ascii="Arial" w:hAnsi="Arial" w:cs="Arial"/>
          <w:b/>
          <w:sz w:val="22"/>
          <w:szCs w:val="22"/>
        </w:rPr>
        <w:lastRenderedPageBreak/>
        <w:t>Τόπος εκτέλεσης του έργου</w:t>
      </w:r>
      <w:r w:rsidRPr="000079A5">
        <w:rPr>
          <w:rFonts w:ascii="Arial" w:hAnsi="Arial" w:cs="Arial"/>
          <w:sz w:val="22"/>
          <w:szCs w:val="22"/>
        </w:rPr>
        <w:t xml:space="preserve"> </w:t>
      </w:r>
    </w:p>
    <w:p w:rsidR="00964F2D" w:rsidRPr="000079A5" w:rsidRDefault="00964F2D" w:rsidP="00964F2D">
      <w:pPr>
        <w:tabs>
          <w:tab w:val="left" w:pos="1100"/>
          <w:tab w:val="left" w:pos="1134"/>
        </w:tabs>
        <w:ind w:left="1100" w:hanging="1100"/>
        <w:jc w:val="both"/>
        <w:rPr>
          <w:rFonts w:ascii="Arial" w:hAnsi="Arial" w:cs="Arial"/>
          <w:sz w:val="22"/>
          <w:szCs w:val="22"/>
        </w:rPr>
      </w:pPr>
    </w:p>
    <w:p w:rsidR="00964F2D" w:rsidRPr="000079A5" w:rsidRDefault="00964F2D" w:rsidP="00964F2D">
      <w:pPr>
        <w:pStyle w:val="af2"/>
        <w:ind w:left="1100" w:hanging="1100"/>
        <w:rPr>
          <w:rFonts w:ascii="Arial" w:hAnsi="Arial" w:cs="Arial"/>
          <w:sz w:val="22"/>
          <w:szCs w:val="22"/>
        </w:rPr>
      </w:pPr>
      <w:r w:rsidRPr="000079A5">
        <w:rPr>
          <w:rFonts w:ascii="Arial" w:hAnsi="Arial" w:cs="Arial"/>
          <w:sz w:val="22"/>
          <w:szCs w:val="22"/>
        </w:rPr>
        <w:tab/>
        <w:t xml:space="preserve">Δημοτική Κοινότητα Λιβαδειάς </w:t>
      </w:r>
    </w:p>
    <w:p w:rsidR="00964F2D" w:rsidRPr="000079A5" w:rsidRDefault="00964F2D" w:rsidP="00964F2D">
      <w:pPr>
        <w:pStyle w:val="af2"/>
        <w:ind w:left="1100" w:hanging="1100"/>
        <w:rPr>
          <w:rFonts w:ascii="Arial" w:hAnsi="Arial" w:cs="Arial"/>
          <w:sz w:val="22"/>
          <w:szCs w:val="22"/>
        </w:rPr>
      </w:pPr>
    </w:p>
    <w:p w:rsidR="00964F2D" w:rsidRPr="000079A5" w:rsidRDefault="00964F2D" w:rsidP="00964F2D">
      <w:pPr>
        <w:pStyle w:val="af2"/>
        <w:ind w:left="1100" w:hanging="1100"/>
        <w:rPr>
          <w:rFonts w:ascii="Arial" w:hAnsi="Arial" w:cs="Arial"/>
          <w:sz w:val="22"/>
          <w:szCs w:val="22"/>
        </w:rPr>
      </w:pPr>
    </w:p>
    <w:p w:rsidR="00964F2D" w:rsidRPr="000079A5" w:rsidRDefault="00964F2D" w:rsidP="002E65B4">
      <w:pPr>
        <w:pStyle w:val="af2"/>
        <w:widowControl w:val="0"/>
        <w:numPr>
          <w:ilvl w:val="1"/>
          <w:numId w:val="17"/>
        </w:numPr>
        <w:tabs>
          <w:tab w:val="clear" w:pos="8460"/>
        </w:tabs>
        <w:rPr>
          <w:rFonts w:ascii="Arial" w:hAnsi="Arial" w:cs="Arial"/>
          <w:b/>
          <w:sz w:val="22"/>
          <w:szCs w:val="22"/>
        </w:rPr>
      </w:pPr>
      <w:r w:rsidRPr="000079A5">
        <w:rPr>
          <w:rFonts w:ascii="Arial" w:hAnsi="Arial" w:cs="Arial"/>
          <w:b/>
          <w:sz w:val="22"/>
          <w:szCs w:val="22"/>
        </w:rPr>
        <w:t>Περιγραφή και ουσιώδη χαρακτηριστικά του έργου</w:t>
      </w:r>
    </w:p>
    <w:p w:rsidR="00964F2D" w:rsidRPr="000079A5" w:rsidRDefault="00964F2D" w:rsidP="00964F2D">
      <w:pPr>
        <w:pStyle w:val="af2"/>
        <w:ind w:left="1100" w:hanging="380"/>
        <w:rPr>
          <w:rFonts w:ascii="Arial" w:hAnsi="Arial" w:cs="Arial"/>
          <w:sz w:val="22"/>
          <w:szCs w:val="22"/>
        </w:rPr>
      </w:pPr>
      <w:r w:rsidRPr="000079A5">
        <w:rPr>
          <w:rFonts w:ascii="Arial" w:hAnsi="Arial" w:cs="Arial"/>
          <w:b/>
          <w:sz w:val="22"/>
          <w:szCs w:val="22"/>
        </w:rPr>
        <w:tab/>
      </w:r>
    </w:p>
    <w:p w:rsidR="00964F2D" w:rsidRPr="000079A5" w:rsidRDefault="00964F2D" w:rsidP="00964F2D">
      <w:pPr>
        <w:pStyle w:val="af2"/>
        <w:ind w:left="1100" w:hanging="1100"/>
        <w:rPr>
          <w:rFonts w:ascii="Arial" w:hAnsi="Arial" w:cs="Arial"/>
          <w:sz w:val="22"/>
          <w:szCs w:val="22"/>
        </w:rPr>
      </w:pPr>
      <w:r w:rsidRPr="000079A5">
        <w:rPr>
          <w:rFonts w:ascii="Arial" w:hAnsi="Arial" w:cs="Arial"/>
          <w:sz w:val="22"/>
          <w:szCs w:val="22"/>
        </w:rPr>
        <w:tab/>
        <w:t>Αντικείμενο του έργου είναι:</w:t>
      </w:r>
    </w:p>
    <w:p w:rsidR="00964F2D" w:rsidRPr="000079A5" w:rsidRDefault="00964F2D" w:rsidP="00964F2D">
      <w:pPr>
        <w:pStyle w:val="af2"/>
        <w:ind w:left="1100" w:hanging="1100"/>
        <w:rPr>
          <w:rFonts w:ascii="Arial" w:eastAsia="SimSun" w:hAnsi="Arial" w:cs="Arial"/>
          <w:sz w:val="22"/>
          <w:szCs w:val="22"/>
        </w:rPr>
      </w:pPr>
      <w:r w:rsidRPr="000079A5">
        <w:rPr>
          <w:rFonts w:ascii="Arial" w:hAnsi="Arial" w:cs="Arial"/>
          <w:sz w:val="22"/>
          <w:szCs w:val="22"/>
        </w:rPr>
        <w:t xml:space="preserve">                      </w:t>
      </w:r>
      <w:r w:rsidRPr="000079A5">
        <w:rPr>
          <w:rFonts w:ascii="Arial" w:eastAsia="SimSun" w:hAnsi="Arial" w:cs="Arial"/>
          <w:sz w:val="22"/>
          <w:szCs w:val="22"/>
        </w:rPr>
        <w:t xml:space="preserve">η ανάπλαση υφιστάμενων πεζοδρομίων τμήματος της οδού </w:t>
      </w:r>
      <w:proofErr w:type="spellStart"/>
      <w:r w:rsidRPr="000079A5">
        <w:rPr>
          <w:rFonts w:ascii="Arial" w:eastAsia="SimSun" w:hAnsi="Arial" w:cs="Arial"/>
          <w:sz w:val="22"/>
          <w:szCs w:val="22"/>
        </w:rPr>
        <w:t>Καραγιαννοπούλου</w:t>
      </w:r>
      <w:proofErr w:type="spellEnd"/>
    </w:p>
    <w:p w:rsidR="00964F2D" w:rsidRPr="000079A5" w:rsidRDefault="00964F2D" w:rsidP="00964F2D">
      <w:pPr>
        <w:pStyle w:val="af2"/>
        <w:ind w:left="1100" w:hanging="1100"/>
        <w:rPr>
          <w:rFonts w:ascii="Arial" w:eastAsia="SimSun" w:hAnsi="Arial" w:cs="Arial"/>
          <w:sz w:val="22"/>
          <w:szCs w:val="22"/>
        </w:rPr>
      </w:pPr>
      <w:r w:rsidRPr="000079A5">
        <w:rPr>
          <w:rFonts w:ascii="Arial" w:eastAsia="SimSun" w:hAnsi="Arial" w:cs="Arial"/>
          <w:sz w:val="22"/>
          <w:szCs w:val="22"/>
        </w:rPr>
        <w:t xml:space="preserve">                      α)από την συμβολή της με την οδό Σεφέρη έως την συμβολή της με την οδό  Κάλβου στην νότια πλευρά σε μήκος 380,00μ. και πλάτος 2,40μ.</w:t>
      </w:r>
    </w:p>
    <w:p w:rsidR="00964F2D" w:rsidRPr="000079A5" w:rsidRDefault="00964F2D" w:rsidP="00964F2D">
      <w:pPr>
        <w:pStyle w:val="af2"/>
        <w:ind w:left="1100" w:hanging="1100"/>
        <w:rPr>
          <w:rFonts w:ascii="Arial" w:eastAsia="SimSun" w:hAnsi="Arial" w:cs="Arial"/>
          <w:sz w:val="22"/>
          <w:szCs w:val="22"/>
        </w:rPr>
      </w:pPr>
      <w:r w:rsidRPr="000079A5">
        <w:rPr>
          <w:rFonts w:ascii="Arial" w:eastAsia="SimSun" w:hAnsi="Arial" w:cs="Arial"/>
          <w:sz w:val="22"/>
          <w:szCs w:val="22"/>
        </w:rPr>
        <w:t xml:space="preserve">                       β) από την συμβολή της με την οδό Αριστάρχου έως ην συμβολή της με την οδό Κάλβου στην βόρεια πλευρά, με μήκος 180,00μ. και πλάτος 1,60μ. </w:t>
      </w:r>
    </w:p>
    <w:p w:rsidR="00964F2D" w:rsidRPr="000079A5" w:rsidRDefault="00964F2D" w:rsidP="00964F2D">
      <w:pPr>
        <w:pStyle w:val="af2"/>
        <w:ind w:left="1100" w:hanging="1100"/>
        <w:rPr>
          <w:rFonts w:ascii="Arial" w:hAnsi="Arial" w:cs="Arial"/>
          <w:sz w:val="22"/>
          <w:szCs w:val="22"/>
        </w:rPr>
      </w:pPr>
      <w:r w:rsidRPr="000079A5">
        <w:rPr>
          <w:rFonts w:ascii="Arial" w:eastAsia="SimSun" w:hAnsi="Arial" w:cs="Arial"/>
          <w:sz w:val="22"/>
          <w:szCs w:val="22"/>
        </w:rPr>
        <w:t xml:space="preserve">                      με σκοπό την αισθητική και λειτουργική αναβάθμισή της, για τη δημιουργία δικτύου κίνησης πεζών, που στοχεύει στην περιβαλλοντική αναβάθμιση της περιοχής </w:t>
      </w:r>
      <w:proofErr w:type="spellStart"/>
      <w:r w:rsidRPr="000079A5">
        <w:rPr>
          <w:rFonts w:ascii="Arial" w:eastAsia="SimSun" w:hAnsi="Arial" w:cs="Arial"/>
          <w:sz w:val="22"/>
          <w:szCs w:val="22"/>
        </w:rPr>
        <w:t>πρός</w:t>
      </w:r>
      <w:proofErr w:type="spellEnd"/>
      <w:r w:rsidRPr="000079A5">
        <w:rPr>
          <w:rFonts w:ascii="Arial" w:eastAsia="SimSun" w:hAnsi="Arial" w:cs="Arial"/>
          <w:sz w:val="22"/>
          <w:szCs w:val="22"/>
        </w:rPr>
        <w:t xml:space="preserve"> όφελος του φυσικού και οικιστικού περιβάλλοντος</w:t>
      </w:r>
      <w:bookmarkStart w:id="28" w:name="__DdeLink__226_2589595137"/>
      <w:bookmarkEnd w:id="28"/>
      <w:r w:rsidRPr="000079A5">
        <w:rPr>
          <w:rFonts w:ascii="Arial" w:eastAsia="SimSun" w:hAnsi="Arial" w:cs="Arial"/>
          <w:sz w:val="22"/>
          <w:szCs w:val="22"/>
        </w:rPr>
        <w:t>.</w:t>
      </w:r>
    </w:p>
    <w:p w:rsidR="00964F2D" w:rsidRPr="000079A5" w:rsidRDefault="00964F2D" w:rsidP="00964F2D">
      <w:pPr>
        <w:tabs>
          <w:tab w:val="left" w:pos="1134"/>
          <w:tab w:val="left" w:pos="2976"/>
        </w:tabs>
        <w:jc w:val="both"/>
        <w:rPr>
          <w:rFonts w:ascii="Arial" w:hAnsi="Arial" w:cs="Arial"/>
          <w:sz w:val="22"/>
          <w:szCs w:val="22"/>
        </w:rPr>
      </w:pPr>
      <w:r w:rsidRPr="000079A5">
        <w:rPr>
          <w:rFonts w:ascii="Arial" w:eastAsia="SimSun" w:hAnsi="Arial" w:cs="Arial"/>
          <w:sz w:val="22"/>
          <w:szCs w:val="22"/>
        </w:rPr>
        <w:t xml:space="preserve">. </w:t>
      </w:r>
    </w:p>
    <w:p w:rsidR="00964F2D" w:rsidRPr="000079A5" w:rsidRDefault="00964F2D" w:rsidP="00964F2D">
      <w:pPr>
        <w:pStyle w:val="af2"/>
        <w:ind w:left="1100" w:hanging="1100"/>
        <w:rPr>
          <w:rFonts w:ascii="Arial" w:hAnsi="Arial" w:cs="Arial"/>
          <w:sz w:val="22"/>
          <w:szCs w:val="22"/>
        </w:rPr>
      </w:pPr>
      <w:r w:rsidRPr="000079A5">
        <w:rPr>
          <w:rFonts w:ascii="Arial" w:hAnsi="Arial" w:cs="Arial"/>
          <w:sz w:val="22"/>
          <w:szCs w:val="22"/>
        </w:rPr>
        <w:tab/>
        <w:t>Αναλυτικότερα οι εργασίες αφορούν.</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 xml:space="preserve">Καθαίρεση ασφαλτοτάπητα σκυροδεμάτων πλακών πεζοδρομίων, </w:t>
      </w:r>
      <w:proofErr w:type="spellStart"/>
      <w:r w:rsidRPr="000079A5">
        <w:rPr>
          <w:rFonts w:ascii="Arial" w:hAnsi="Arial" w:cs="Arial"/>
          <w:sz w:val="22"/>
          <w:szCs w:val="22"/>
        </w:rPr>
        <w:t>κρασπεδόρειθρων</w:t>
      </w:r>
      <w:proofErr w:type="spellEnd"/>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Τοποθέτηση νέων κρασπέδων και κατασκευή νέων ρείθρων για τη δημιουργία νέων πεζοδρομίων.</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 xml:space="preserve">Κατασκευή ραμπών με κατάλληλες κλίσεις για προσβασιμότητα </w:t>
      </w:r>
      <w:proofErr w:type="spellStart"/>
      <w:r w:rsidRPr="000079A5">
        <w:rPr>
          <w:rFonts w:ascii="Arial" w:hAnsi="Arial" w:cs="Arial"/>
          <w:sz w:val="22"/>
          <w:szCs w:val="22"/>
        </w:rPr>
        <w:t>ΑμΕΑ</w:t>
      </w:r>
      <w:proofErr w:type="spellEnd"/>
      <w:r w:rsidRPr="000079A5">
        <w:rPr>
          <w:rFonts w:ascii="Arial" w:hAnsi="Arial" w:cs="Arial"/>
          <w:sz w:val="22"/>
          <w:szCs w:val="22"/>
        </w:rPr>
        <w:t>.</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 xml:space="preserve">Επιστρώσεις των πεζοδρομίων με ψυχρά υλικά επί καταλλήλου υποδομής και τοποθέτηση </w:t>
      </w:r>
      <w:proofErr w:type="spellStart"/>
      <w:r w:rsidRPr="000079A5">
        <w:rPr>
          <w:rFonts w:ascii="Arial" w:hAnsi="Arial" w:cs="Arial"/>
          <w:sz w:val="22"/>
          <w:szCs w:val="22"/>
        </w:rPr>
        <w:t>επ΄</w:t>
      </w:r>
      <w:proofErr w:type="spellEnd"/>
      <w:r w:rsidRPr="000079A5">
        <w:rPr>
          <w:rFonts w:ascii="Arial" w:hAnsi="Arial" w:cs="Arial"/>
          <w:sz w:val="22"/>
          <w:szCs w:val="22"/>
        </w:rPr>
        <w:t xml:space="preserve"> αυτών ειδικών πλακών τυφλών.</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Τοποθέτηση πινακίδων σήμανσης και διαγράμμιση διαβάσεων στο οδόστρωμα ασφάλτου</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 xml:space="preserve">Τοποθέτηση προκατασκευασμένων φρεατίων προκειμένου να συνδεθούν σε υφιστάμενο δίκτυο </w:t>
      </w:r>
      <w:proofErr w:type="spellStart"/>
      <w:r w:rsidRPr="000079A5">
        <w:rPr>
          <w:rFonts w:ascii="Arial" w:hAnsi="Arial" w:cs="Arial"/>
          <w:sz w:val="22"/>
          <w:szCs w:val="22"/>
        </w:rPr>
        <w:t>ομβρίων</w:t>
      </w:r>
      <w:proofErr w:type="spellEnd"/>
      <w:r w:rsidRPr="000079A5">
        <w:rPr>
          <w:rFonts w:ascii="Arial" w:hAnsi="Arial" w:cs="Arial"/>
          <w:sz w:val="22"/>
          <w:szCs w:val="22"/>
        </w:rPr>
        <w:t xml:space="preserve"> και κατασκευή φρεατίων από σκυρόδεμα</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Δημιουργία διαβάσεων πεζών με χρωματισμούς επί ασφαλτοτάπητα με τις αντίστοιχες σημάνσεις</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Προμήθεια αστικού εξοπλισμού</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Εργασίες Ηλεκτροφωτισμού.</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Εργασίες Πρασίνου</w:t>
      </w:r>
    </w:p>
    <w:p w:rsidR="00964F2D" w:rsidRPr="000079A5" w:rsidRDefault="00964F2D" w:rsidP="002E65B4">
      <w:pPr>
        <w:pStyle w:val="af2"/>
        <w:widowControl w:val="0"/>
        <w:numPr>
          <w:ilvl w:val="0"/>
          <w:numId w:val="27"/>
        </w:numPr>
        <w:tabs>
          <w:tab w:val="clear" w:pos="8460"/>
        </w:tabs>
        <w:rPr>
          <w:rFonts w:ascii="Arial" w:hAnsi="Arial" w:cs="Arial"/>
          <w:sz w:val="22"/>
          <w:szCs w:val="22"/>
        </w:rPr>
      </w:pPr>
      <w:r w:rsidRPr="000079A5">
        <w:rPr>
          <w:rFonts w:ascii="Arial" w:hAnsi="Arial" w:cs="Arial"/>
          <w:sz w:val="22"/>
          <w:szCs w:val="22"/>
        </w:rPr>
        <w:t>Εγκατάσταση δικτύου άρδευσης στους χώρους πρασίνου</w:t>
      </w:r>
    </w:p>
    <w:p w:rsidR="00964F2D" w:rsidRPr="000079A5" w:rsidRDefault="00964F2D" w:rsidP="00964F2D">
      <w:pPr>
        <w:pStyle w:val="af2"/>
        <w:ind w:left="1100" w:hanging="1100"/>
        <w:rPr>
          <w:rFonts w:ascii="Arial" w:hAnsi="Arial" w:cs="Arial"/>
          <w:sz w:val="22"/>
          <w:szCs w:val="22"/>
        </w:rPr>
      </w:pPr>
      <w:r w:rsidRPr="000079A5">
        <w:rPr>
          <w:rFonts w:ascii="Arial" w:hAnsi="Arial" w:cs="Arial"/>
          <w:sz w:val="22"/>
          <w:szCs w:val="22"/>
        </w:rPr>
        <w:tab/>
      </w:r>
      <w:r w:rsidRPr="000079A5">
        <w:rPr>
          <w:rFonts w:ascii="Arial" w:hAnsi="Arial" w:cs="Arial"/>
          <w:sz w:val="22"/>
          <w:szCs w:val="22"/>
        </w:rPr>
        <w:tab/>
      </w:r>
    </w:p>
    <w:p w:rsidR="00964F2D" w:rsidRPr="000079A5" w:rsidRDefault="00964F2D" w:rsidP="00964F2D">
      <w:pPr>
        <w:spacing w:after="120"/>
        <w:jc w:val="both"/>
        <w:rPr>
          <w:rFonts w:ascii="Arial" w:hAnsi="Arial" w:cs="Arial"/>
          <w:sz w:val="22"/>
          <w:szCs w:val="22"/>
        </w:rPr>
      </w:pPr>
      <w:r w:rsidRPr="000079A5">
        <w:rPr>
          <w:rFonts w:ascii="Arial" w:hAnsi="Arial" w:cs="Arial"/>
          <w:b/>
          <w:sz w:val="22"/>
          <w:szCs w:val="22"/>
        </w:rPr>
        <w:t>Επισημαίνεται</w:t>
      </w:r>
      <w:r w:rsidRPr="000079A5">
        <w:rPr>
          <w:rFonts w:ascii="Arial" w:hAnsi="Arial" w:cs="Arial"/>
          <w:sz w:val="22"/>
          <w:szCs w:val="22"/>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 ν. 4412/2016. Δυνατότητα μεταβολής υφίσταται, μόνο υπό τις προϋποθέσεις των άρθρων 132</w:t>
      </w:r>
      <w:r w:rsidRPr="000079A5">
        <w:rPr>
          <w:rStyle w:val="00"/>
          <w:rFonts w:ascii="Arial" w:hAnsi="Arial" w:cs="Arial"/>
          <w:sz w:val="22"/>
          <w:szCs w:val="22"/>
        </w:rPr>
        <w:endnoteReference w:id="3"/>
      </w:r>
      <w:r w:rsidRPr="000079A5">
        <w:rPr>
          <w:rFonts w:ascii="Arial" w:hAnsi="Arial" w:cs="Arial"/>
          <w:sz w:val="22"/>
          <w:szCs w:val="22"/>
        </w:rPr>
        <w:t xml:space="preserve"> και 156 ν. 4412/2016. </w:t>
      </w:r>
    </w:p>
    <w:p w:rsidR="00964F2D" w:rsidRPr="000079A5" w:rsidRDefault="00964F2D" w:rsidP="00964F2D">
      <w:pPr>
        <w:spacing w:after="120"/>
        <w:jc w:val="both"/>
        <w:rPr>
          <w:rFonts w:ascii="Arial" w:hAnsi="Arial" w:cs="Arial"/>
          <w:sz w:val="22"/>
          <w:szCs w:val="22"/>
        </w:rPr>
      </w:pPr>
      <w:r w:rsidRPr="000079A5">
        <w:rPr>
          <w:rFonts w:ascii="Arial" w:hAnsi="Arial" w:cs="Arial"/>
          <w:sz w:val="22"/>
          <w:szCs w:val="22"/>
        </w:rPr>
        <w:t xml:space="preserve">Επιτρέπεται η χρήση των «επί έλασσον» δαπανών </w:t>
      </w:r>
      <w:r w:rsidRPr="000079A5">
        <w:rPr>
          <w:rFonts w:ascii="Arial" w:hAnsi="Arial" w:cs="Arial"/>
          <w:sz w:val="22"/>
          <w:szCs w:val="22"/>
          <w:u w:val="single"/>
        </w:rPr>
        <w:t>με τους ακόλουθους όρους και περιορισμούς</w:t>
      </w:r>
      <w:r w:rsidRPr="000079A5">
        <w:rPr>
          <w:rFonts w:ascii="Arial" w:hAnsi="Arial" w:cs="Arial"/>
          <w:sz w:val="22"/>
          <w:szCs w:val="22"/>
        </w:rPr>
        <w:t>:</w:t>
      </w:r>
    </w:p>
    <w:p w:rsidR="00964F2D" w:rsidRPr="000079A5" w:rsidRDefault="00964F2D" w:rsidP="002E65B4">
      <w:pPr>
        <w:widowControl w:val="0"/>
        <w:numPr>
          <w:ilvl w:val="0"/>
          <w:numId w:val="18"/>
        </w:numPr>
        <w:spacing w:after="120"/>
        <w:ind w:left="426"/>
        <w:jc w:val="both"/>
        <w:rPr>
          <w:rFonts w:ascii="Arial" w:hAnsi="Arial" w:cs="Arial"/>
          <w:sz w:val="22"/>
          <w:szCs w:val="22"/>
        </w:rPr>
      </w:pPr>
      <w:r w:rsidRPr="000079A5">
        <w:rPr>
          <w:rFonts w:ascii="Arial" w:hAnsi="Arial" w:cs="Arial"/>
          <w:sz w:val="22"/>
          <w:szCs w:val="22"/>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 </w:t>
      </w:r>
    </w:p>
    <w:p w:rsidR="00964F2D" w:rsidRPr="000079A5" w:rsidRDefault="00964F2D" w:rsidP="002E65B4">
      <w:pPr>
        <w:widowControl w:val="0"/>
        <w:numPr>
          <w:ilvl w:val="0"/>
          <w:numId w:val="18"/>
        </w:numPr>
        <w:spacing w:after="120"/>
        <w:ind w:left="426"/>
        <w:jc w:val="both"/>
        <w:rPr>
          <w:rFonts w:ascii="Arial" w:hAnsi="Arial" w:cs="Arial"/>
          <w:sz w:val="22"/>
          <w:szCs w:val="22"/>
        </w:rPr>
      </w:pPr>
      <w:r w:rsidRPr="000079A5">
        <w:rPr>
          <w:rFonts w:ascii="Arial" w:hAnsi="Arial" w:cs="Arial"/>
          <w:sz w:val="22"/>
          <w:szCs w:val="22"/>
        </w:rPr>
        <w:t>Δεν θίγεται η πληρότητα, ποιότητα και λειτουργικότητα του έργου. </w:t>
      </w:r>
    </w:p>
    <w:p w:rsidR="00964F2D" w:rsidRPr="000079A5" w:rsidRDefault="00964F2D" w:rsidP="002E65B4">
      <w:pPr>
        <w:widowControl w:val="0"/>
        <w:numPr>
          <w:ilvl w:val="0"/>
          <w:numId w:val="18"/>
        </w:numPr>
        <w:spacing w:after="120"/>
        <w:ind w:left="426"/>
        <w:jc w:val="both"/>
        <w:rPr>
          <w:rFonts w:ascii="Arial" w:hAnsi="Arial" w:cs="Arial"/>
          <w:sz w:val="22"/>
          <w:szCs w:val="22"/>
        </w:rPr>
      </w:pPr>
      <w:r w:rsidRPr="000079A5">
        <w:rPr>
          <w:rFonts w:ascii="Arial" w:hAnsi="Arial" w:cs="Arial"/>
          <w:sz w:val="22"/>
          <w:szCs w:val="22"/>
        </w:rPr>
        <w:t>Δεν χρησιμοποιείται για την πληρωμή νέων εργασιών που δεν υπήρχαν στην αρχική σύμβαση. </w:t>
      </w:r>
    </w:p>
    <w:p w:rsidR="00964F2D" w:rsidRPr="000079A5" w:rsidRDefault="00964F2D" w:rsidP="002E65B4">
      <w:pPr>
        <w:pStyle w:val="Standard"/>
        <w:numPr>
          <w:ilvl w:val="0"/>
          <w:numId w:val="19"/>
        </w:numPr>
        <w:spacing w:after="120"/>
        <w:ind w:left="426"/>
        <w:jc w:val="both"/>
        <w:rPr>
          <w:rFonts w:ascii="Arial" w:hAnsi="Arial" w:cs="Arial"/>
          <w:sz w:val="22"/>
          <w:szCs w:val="22"/>
          <w:lang w:val="el-GR" w:bidi="en-US"/>
        </w:rPr>
      </w:pPr>
      <w:r w:rsidRPr="000079A5">
        <w:rPr>
          <w:rFonts w:ascii="Arial" w:hAnsi="Arial" w:cs="Arial"/>
          <w:sz w:val="22"/>
          <w:szCs w:val="22"/>
          <w:lang w:val="el-GR"/>
        </w:rPr>
        <w:t xml:space="preserve">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w:t>
      </w:r>
      <w:r w:rsidRPr="000079A5">
        <w:rPr>
          <w:rFonts w:ascii="Arial" w:hAnsi="Arial" w:cs="Arial"/>
          <w:sz w:val="22"/>
          <w:szCs w:val="22"/>
          <w:lang w:val="el-GR"/>
        </w:rPr>
        <w:lastRenderedPageBreak/>
        <w:t>ομάδα εργασιών σε άλλη.</w:t>
      </w:r>
      <w:r w:rsidRPr="000079A5">
        <w:rPr>
          <w:rFonts w:ascii="Arial" w:hAnsi="Arial" w:cs="Arial"/>
          <w:sz w:val="22"/>
          <w:szCs w:val="22"/>
          <w:lang w:val="el-GR"/>
        </w:rPr>
        <w:br/>
        <w:t>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w:t>
      </w:r>
      <w:r w:rsidRPr="000079A5">
        <w:rPr>
          <w:rFonts w:ascii="Arial" w:hAnsi="Arial" w:cs="Arial"/>
          <w:sz w:val="22"/>
          <w:szCs w:val="22"/>
          <w:lang w:val="el-GR"/>
        </w:rPr>
        <w:br/>
        <w:t xml:space="preserve">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w:t>
      </w:r>
      <w:r w:rsidRPr="000079A5">
        <w:rPr>
          <w:rFonts w:ascii="Arial" w:hAnsi="Arial" w:cs="Arial"/>
          <w:sz w:val="22"/>
          <w:szCs w:val="22"/>
          <w:lang w:val="el-GR" w:bidi="en-US"/>
        </w:rPr>
        <w:t xml:space="preserve">Με την </w:t>
      </w:r>
      <w:r w:rsidRPr="000079A5">
        <w:rPr>
          <w:rFonts w:ascii="Arial" w:hAnsi="Arial" w:cs="Arial"/>
          <w:iCs/>
          <w:sz w:val="22"/>
          <w:szCs w:val="22"/>
          <w:lang w:val="el-GR" w:bidi="en-US"/>
        </w:rPr>
        <w:t xml:space="preserve">με </w:t>
      </w:r>
      <w:proofErr w:type="spellStart"/>
      <w:r w:rsidRPr="000079A5">
        <w:rPr>
          <w:rFonts w:ascii="Arial" w:hAnsi="Arial" w:cs="Arial"/>
          <w:iCs/>
          <w:sz w:val="22"/>
          <w:szCs w:val="22"/>
          <w:lang w:val="el-GR" w:bidi="en-US"/>
        </w:rPr>
        <w:t>αριθμ</w:t>
      </w:r>
      <w:proofErr w:type="spellEnd"/>
      <w:r w:rsidRPr="000079A5">
        <w:rPr>
          <w:rFonts w:ascii="Arial" w:hAnsi="Arial" w:cs="Arial"/>
          <w:iCs/>
          <w:sz w:val="22"/>
          <w:szCs w:val="22"/>
          <w:lang w:val="el-GR" w:bidi="en-US"/>
        </w:rPr>
        <w:t>.</w:t>
      </w:r>
      <w:r w:rsidRPr="000079A5">
        <w:rPr>
          <w:rFonts w:ascii="Arial" w:hAnsi="Arial" w:cs="Arial"/>
          <w:sz w:val="22"/>
          <w:szCs w:val="22"/>
          <w:lang w:val="el-GR" w:bidi="en-US"/>
        </w:rPr>
        <w:t xml:space="preserve"> </w:t>
      </w:r>
      <w:r w:rsidRPr="000079A5">
        <w:rPr>
          <w:rFonts w:ascii="Arial" w:hAnsi="Arial" w:cs="Arial"/>
          <w:iCs/>
          <w:sz w:val="22"/>
          <w:szCs w:val="22"/>
          <w:lang w:val="el-GR" w:bidi="en-US"/>
        </w:rPr>
        <w:t>ΔΝΣγ/οικ.38107/ΦΝ 466/2017 Απόφαση του Υπουργού Υποδομών και Μεταφορών (</w:t>
      </w:r>
      <w:r w:rsidRPr="000079A5">
        <w:rPr>
          <w:rFonts w:ascii="Arial" w:hAnsi="Arial" w:cs="Arial"/>
          <w:iCs/>
          <w:sz w:val="22"/>
          <w:szCs w:val="22"/>
          <w:lang w:bidi="en-US"/>
        </w:rPr>
        <w:t>B</w:t>
      </w:r>
      <w:r w:rsidRPr="000079A5">
        <w:rPr>
          <w:rFonts w:ascii="Arial" w:hAnsi="Arial" w:cs="Arial"/>
          <w:iCs/>
          <w:sz w:val="22"/>
          <w:szCs w:val="22"/>
          <w:lang w:val="el-GR" w:bidi="en-US"/>
        </w:rPr>
        <w:t xml:space="preserve">΄ 1956) </w:t>
      </w:r>
      <w:r w:rsidRPr="000079A5">
        <w:rPr>
          <w:rFonts w:ascii="Arial" w:hAnsi="Arial" w:cs="Arial"/>
          <w:i/>
          <w:iCs/>
          <w:sz w:val="22"/>
          <w:szCs w:val="22"/>
          <w:lang w:val="el-GR" w:bidi="en-US"/>
        </w:rPr>
        <w:t>«Καθορισμός «Ομάδων εργασιών» ανά κατηγορία έργων για τις δημόσιες συμβάσεις έργων του ν. 4412/2016»</w:t>
      </w:r>
      <w:r w:rsidRPr="000079A5">
        <w:rPr>
          <w:rFonts w:ascii="Arial" w:hAnsi="Arial" w:cs="Arial"/>
          <w:sz w:val="22"/>
          <w:szCs w:val="22"/>
          <w:lang w:val="el-GR" w:bidi="en-US"/>
        </w:rPr>
        <w:t>, η οποία έχει εφαρμογή σε όλα τα ως άνω έργα, προσδιορίζονται οι ομάδες εργασιών ανά κατηγορία έργων.</w:t>
      </w:r>
    </w:p>
    <w:p w:rsidR="00964F2D" w:rsidRPr="000079A5" w:rsidRDefault="00964F2D" w:rsidP="00964F2D">
      <w:pPr>
        <w:jc w:val="both"/>
        <w:rPr>
          <w:rFonts w:ascii="Arial" w:hAnsi="Arial" w:cs="Arial"/>
          <w:sz w:val="22"/>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29" w:name="_Toc73524250"/>
      <w:r w:rsidRPr="000079A5">
        <w:rPr>
          <w:rFonts w:ascii="Arial" w:hAnsi="Arial" w:cs="Arial"/>
          <w:sz w:val="22"/>
          <w:szCs w:val="22"/>
        </w:rPr>
        <w:t>Άρθρο 12: Προθεσμία εκτέλεσης του έργου</w:t>
      </w:r>
      <w:bookmarkEnd w:id="29"/>
    </w:p>
    <w:p w:rsidR="00964F2D" w:rsidRPr="000079A5" w:rsidRDefault="00964F2D" w:rsidP="00964F2D">
      <w:pPr>
        <w:jc w:val="both"/>
        <w:rPr>
          <w:rFonts w:ascii="Arial" w:hAnsi="Arial" w:cs="Arial"/>
          <w:sz w:val="22"/>
          <w:szCs w:val="22"/>
        </w:rPr>
      </w:pPr>
    </w:p>
    <w:p w:rsidR="00964F2D" w:rsidRPr="000079A5" w:rsidRDefault="00964F2D" w:rsidP="00964F2D">
      <w:pPr>
        <w:pStyle w:val="para-1"/>
        <w:ind w:left="0" w:firstLine="0"/>
        <w:rPr>
          <w:szCs w:val="22"/>
          <w:lang w:bidi="en-US"/>
        </w:rPr>
      </w:pPr>
      <w:r w:rsidRPr="000079A5">
        <w:rPr>
          <w:szCs w:val="22"/>
          <w:lang w:bidi="en-US"/>
        </w:rPr>
        <w:t>Η συνολική προθεσμία εκτέλεσης του έργου, ορίζεται σε δεκαπέντε (15) μήνες από την ημέρα υπογραφής της σύμβασης</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Αναλυτικότερα στοιχεία για τις προθεσμίες  του έργου αναφέρονται στην Ε.Σ.Υ.</w:t>
      </w:r>
    </w:p>
    <w:p w:rsidR="00964F2D" w:rsidRPr="000079A5" w:rsidRDefault="00964F2D" w:rsidP="00964F2D">
      <w:pPr>
        <w:pStyle w:val="para-1"/>
        <w:tabs>
          <w:tab w:val="clear" w:pos="1021"/>
          <w:tab w:val="clear" w:pos="1588"/>
          <w:tab w:val="clear" w:pos="2155"/>
          <w:tab w:val="clear" w:pos="2722"/>
          <w:tab w:val="clear" w:pos="3289"/>
        </w:tabs>
        <w:ind w:left="0" w:firstLine="0"/>
        <w:rPr>
          <w:szCs w:val="22"/>
        </w:rPr>
      </w:pPr>
    </w:p>
    <w:p w:rsidR="00964F2D" w:rsidRPr="000079A5" w:rsidRDefault="00964F2D" w:rsidP="00EC584A">
      <w:pPr>
        <w:pStyle w:val="1"/>
        <w:widowControl w:val="0"/>
        <w:numPr>
          <w:ilvl w:val="0"/>
          <w:numId w:val="0"/>
        </w:numPr>
        <w:tabs>
          <w:tab w:val="left" w:pos="1134"/>
        </w:tabs>
        <w:ind w:left="432"/>
        <w:jc w:val="both"/>
        <w:rPr>
          <w:rFonts w:ascii="Arial" w:hAnsi="Arial" w:cs="Arial"/>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30" w:name="_Toc73524251"/>
      <w:r w:rsidRPr="000079A5">
        <w:rPr>
          <w:rFonts w:ascii="Arial" w:hAnsi="Arial" w:cs="Arial"/>
          <w:sz w:val="22"/>
          <w:szCs w:val="22"/>
        </w:rPr>
        <w:t>Άρθρο 13: Διαδικασία σύναψης σύμβασης - Όροι υποβολής προσφορών</w:t>
      </w:r>
      <w:bookmarkEnd w:id="30"/>
    </w:p>
    <w:p w:rsidR="00964F2D" w:rsidRPr="000079A5" w:rsidRDefault="00964F2D" w:rsidP="00964F2D">
      <w:pPr>
        <w:pStyle w:val="1b"/>
        <w:jc w:val="both"/>
        <w:rPr>
          <w:rFonts w:ascii="Arial" w:hAnsi="Arial" w:cs="Arial"/>
          <w:sz w:val="22"/>
          <w:szCs w:val="22"/>
        </w:rPr>
      </w:pPr>
    </w:p>
    <w:p w:rsidR="00964F2D" w:rsidRPr="000079A5" w:rsidRDefault="00964F2D" w:rsidP="00964F2D">
      <w:pPr>
        <w:pStyle w:val="para-1"/>
        <w:ind w:left="1134" w:hanging="1134"/>
        <w:rPr>
          <w:rFonts w:eastAsia="Calibri"/>
          <w:szCs w:val="22"/>
        </w:rPr>
      </w:pPr>
      <w:r w:rsidRPr="000079A5">
        <w:rPr>
          <w:b/>
          <w:szCs w:val="22"/>
        </w:rPr>
        <w:t>13.1</w:t>
      </w:r>
      <w:r w:rsidRPr="000079A5">
        <w:rPr>
          <w:szCs w:val="22"/>
        </w:rPr>
        <w:tab/>
        <w:t>Η επιλογή του Αναδόχου, θα γίνει σύμφωνα με την «ανοικτή διαδικασία» του άρθρου 27 του ν. 4412/2016 και υπό τις προϋποθέσεις του νόμου αυτού.</w:t>
      </w:r>
    </w:p>
    <w:p w:rsidR="00964F2D" w:rsidRPr="000079A5" w:rsidRDefault="00964F2D" w:rsidP="00964F2D">
      <w:pPr>
        <w:pStyle w:val="para-1"/>
        <w:tabs>
          <w:tab w:val="clear" w:pos="1021"/>
          <w:tab w:val="left" w:pos="1276"/>
        </w:tabs>
        <w:ind w:left="1134" w:hanging="1134"/>
        <w:rPr>
          <w:b/>
          <w:szCs w:val="22"/>
        </w:rPr>
      </w:pPr>
      <w:r w:rsidRPr="000079A5">
        <w:rPr>
          <w:rFonts w:eastAsia="Calibri"/>
          <w:szCs w:val="22"/>
        </w:rPr>
        <w:t xml:space="preserve"> </w:t>
      </w:r>
    </w:p>
    <w:p w:rsidR="00964F2D" w:rsidRPr="000079A5" w:rsidRDefault="00964F2D" w:rsidP="00964F2D">
      <w:pPr>
        <w:pStyle w:val="para-1"/>
        <w:tabs>
          <w:tab w:val="left" w:pos="2410"/>
          <w:tab w:val="left" w:pos="3856"/>
          <w:tab w:val="left" w:pos="4423"/>
        </w:tabs>
        <w:ind w:left="1134" w:hanging="1134"/>
        <w:rPr>
          <w:b/>
          <w:kern w:val="2"/>
          <w:szCs w:val="22"/>
          <w:lang w:bidi="en-US"/>
        </w:rPr>
      </w:pPr>
      <w:r w:rsidRPr="000079A5">
        <w:rPr>
          <w:b/>
          <w:szCs w:val="22"/>
        </w:rPr>
        <w:t>13.2</w:t>
      </w:r>
      <w:r w:rsidRPr="000079A5">
        <w:rPr>
          <w:szCs w:val="22"/>
        </w:rPr>
        <w:tab/>
        <w:t>Η οικονομική προσφορά των διαγωνιζομένων, θα συνταχθεί και υποβληθεί σύμφωνα με τα οριζόμενα στο άρθρο 95 παρ. 2.(α) του ν. 4412/2016,</w:t>
      </w:r>
      <w:r w:rsidRPr="000079A5">
        <w:rPr>
          <w:kern w:val="2"/>
          <w:szCs w:val="22"/>
          <w:lang w:bidi="en-US"/>
        </w:rPr>
        <w:t xml:space="preserve"> καθώς και στην παρ. 3.5 </w:t>
      </w:r>
      <w:proofErr w:type="spellStart"/>
      <w:r w:rsidRPr="000079A5">
        <w:rPr>
          <w:kern w:val="2"/>
          <w:szCs w:val="22"/>
          <w:lang w:bidi="en-US"/>
        </w:rPr>
        <w:t>περ</w:t>
      </w:r>
      <w:proofErr w:type="spellEnd"/>
      <w:r w:rsidRPr="000079A5">
        <w:rPr>
          <w:kern w:val="2"/>
          <w:szCs w:val="22"/>
          <w:lang w:bidi="en-US"/>
        </w:rPr>
        <w:t xml:space="preserve">. γ έως στ της παρούσας. </w:t>
      </w:r>
    </w:p>
    <w:p w:rsidR="00964F2D" w:rsidRPr="000079A5" w:rsidRDefault="00964F2D" w:rsidP="00964F2D">
      <w:pPr>
        <w:pStyle w:val="para-1"/>
        <w:tabs>
          <w:tab w:val="clear" w:pos="1021"/>
          <w:tab w:val="left" w:pos="1276"/>
        </w:tabs>
        <w:ind w:left="1134" w:hanging="1134"/>
        <w:rPr>
          <w:b/>
          <w:szCs w:val="22"/>
        </w:rPr>
      </w:pPr>
      <w:r w:rsidRPr="000079A5">
        <w:rPr>
          <w:szCs w:val="22"/>
        </w:rPr>
        <w:t xml:space="preserve"> . </w:t>
      </w:r>
    </w:p>
    <w:p w:rsidR="00964F2D" w:rsidRPr="000079A5" w:rsidRDefault="00964F2D" w:rsidP="00964F2D">
      <w:pPr>
        <w:pStyle w:val="para-1"/>
        <w:tabs>
          <w:tab w:val="clear" w:pos="1021"/>
          <w:tab w:val="left" w:pos="1100"/>
        </w:tabs>
        <w:ind w:left="0" w:firstLine="0"/>
        <w:rPr>
          <w:szCs w:val="22"/>
        </w:rPr>
      </w:pPr>
      <w:r w:rsidRPr="000079A5">
        <w:rPr>
          <w:b/>
          <w:szCs w:val="22"/>
        </w:rPr>
        <w:t xml:space="preserve">13.3 </w:t>
      </w:r>
      <w:r w:rsidRPr="000079A5">
        <w:rPr>
          <w:b/>
          <w:szCs w:val="22"/>
        </w:rPr>
        <w:tab/>
      </w:r>
      <w:r w:rsidRPr="000079A5">
        <w:rPr>
          <w:szCs w:val="22"/>
        </w:rPr>
        <w:t xml:space="preserve">Κάθε προσφέρων μπορεί να υποβάλει μόνο μία προσφορά. </w:t>
      </w:r>
    </w:p>
    <w:p w:rsidR="00964F2D" w:rsidRPr="000079A5" w:rsidRDefault="00964F2D" w:rsidP="00964F2D">
      <w:pPr>
        <w:pStyle w:val="para-1"/>
        <w:tabs>
          <w:tab w:val="clear" w:pos="1021"/>
          <w:tab w:val="left" w:pos="1100"/>
        </w:tabs>
        <w:ind w:left="0" w:firstLine="0"/>
        <w:rPr>
          <w:b/>
          <w:bCs/>
          <w:szCs w:val="22"/>
        </w:rPr>
      </w:pPr>
      <w:r w:rsidRPr="000079A5">
        <w:rPr>
          <w:szCs w:val="22"/>
        </w:rPr>
        <w:tab/>
      </w:r>
    </w:p>
    <w:p w:rsidR="00964F2D" w:rsidRPr="000079A5" w:rsidRDefault="00964F2D" w:rsidP="00964F2D">
      <w:pPr>
        <w:pStyle w:val="para-1"/>
        <w:tabs>
          <w:tab w:val="clear" w:pos="1021"/>
          <w:tab w:val="left" w:pos="1100"/>
        </w:tabs>
        <w:ind w:left="0" w:firstLine="0"/>
        <w:rPr>
          <w:szCs w:val="22"/>
        </w:rPr>
      </w:pPr>
      <w:r w:rsidRPr="000079A5">
        <w:rPr>
          <w:b/>
          <w:bCs/>
          <w:szCs w:val="22"/>
        </w:rPr>
        <w:t xml:space="preserve">13.4 </w:t>
      </w:r>
      <w:r w:rsidRPr="000079A5">
        <w:rPr>
          <w:szCs w:val="22"/>
        </w:rPr>
        <w:tab/>
        <w:t>Δεν επιτρέπεται η υποβολή εναλλακτικών προσφορών.</w:t>
      </w:r>
    </w:p>
    <w:p w:rsidR="00964F2D" w:rsidRPr="000079A5" w:rsidRDefault="00964F2D" w:rsidP="00964F2D">
      <w:pPr>
        <w:pStyle w:val="para-1"/>
        <w:tabs>
          <w:tab w:val="clear" w:pos="1021"/>
          <w:tab w:val="left" w:pos="1100"/>
        </w:tabs>
        <w:ind w:left="0" w:firstLine="0"/>
        <w:rPr>
          <w:szCs w:val="22"/>
        </w:rPr>
      </w:pPr>
    </w:p>
    <w:p w:rsidR="00964F2D" w:rsidRPr="000079A5" w:rsidRDefault="00964F2D" w:rsidP="00964F2D">
      <w:pPr>
        <w:pStyle w:val="para-1"/>
        <w:tabs>
          <w:tab w:val="clear" w:pos="1021"/>
          <w:tab w:val="left" w:pos="1100"/>
        </w:tabs>
        <w:ind w:left="0" w:firstLine="0"/>
        <w:rPr>
          <w:szCs w:val="22"/>
        </w:rPr>
      </w:pPr>
      <w:r w:rsidRPr="000079A5">
        <w:rPr>
          <w:b/>
          <w:szCs w:val="22"/>
        </w:rPr>
        <w:t>13.5</w:t>
      </w:r>
      <w:r w:rsidRPr="000079A5">
        <w:rPr>
          <w:szCs w:val="22"/>
        </w:rPr>
        <w:tab/>
        <w:t>Δε γίνονται δεκτές προσφορές για μέρος του αντικειμένου της σύμβασης.</w:t>
      </w:r>
    </w:p>
    <w:p w:rsidR="00964F2D" w:rsidRPr="000079A5" w:rsidRDefault="00964F2D" w:rsidP="00964F2D">
      <w:pPr>
        <w:pStyle w:val="para-1"/>
        <w:tabs>
          <w:tab w:val="clear" w:pos="1021"/>
          <w:tab w:val="left" w:pos="1100"/>
        </w:tabs>
        <w:ind w:left="0" w:firstLine="0"/>
        <w:rPr>
          <w:szCs w:val="22"/>
        </w:rPr>
      </w:pPr>
    </w:p>
    <w:p w:rsidR="00964F2D" w:rsidRPr="000079A5" w:rsidRDefault="00964F2D" w:rsidP="00964F2D">
      <w:pPr>
        <w:pStyle w:val="para-1"/>
        <w:tabs>
          <w:tab w:val="clear" w:pos="1021"/>
          <w:tab w:val="left" w:pos="1100"/>
        </w:tabs>
        <w:ind w:left="0" w:firstLine="0"/>
        <w:rPr>
          <w:i/>
          <w:iCs/>
          <w:szCs w:val="22"/>
        </w:rPr>
      </w:pPr>
    </w:p>
    <w:p w:rsidR="00964F2D" w:rsidRPr="000079A5" w:rsidRDefault="00964F2D" w:rsidP="00964F2D">
      <w:pPr>
        <w:pStyle w:val="para-1"/>
        <w:tabs>
          <w:tab w:val="clear" w:pos="1021"/>
          <w:tab w:val="left" w:pos="1100"/>
        </w:tabs>
        <w:ind w:left="0" w:firstLine="0"/>
        <w:rPr>
          <w:i/>
          <w:iCs/>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31" w:name="_Toc73524252"/>
      <w:r w:rsidRPr="000079A5">
        <w:rPr>
          <w:rFonts w:ascii="Arial" w:hAnsi="Arial" w:cs="Arial"/>
          <w:sz w:val="22"/>
          <w:szCs w:val="22"/>
        </w:rPr>
        <w:t>Άρθρο 14: Κριτήριο Ανάθεσης</w:t>
      </w:r>
      <w:bookmarkEnd w:id="31"/>
    </w:p>
    <w:p w:rsidR="00964F2D" w:rsidRPr="000079A5" w:rsidRDefault="00964F2D" w:rsidP="00964F2D">
      <w:pPr>
        <w:jc w:val="both"/>
        <w:rPr>
          <w:rFonts w:ascii="Arial" w:hAnsi="Arial" w:cs="Arial"/>
          <w:sz w:val="22"/>
          <w:szCs w:val="22"/>
        </w:rPr>
      </w:pPr>
    </w:p>
    <w:p w:rsidR="00964F2D" w:rsidRPr="000079A5" w:rsidRDefault="00964F2D" w:rsidP="00964F2D">
      <w:pPr>
        <w:pStyle w:val="para-1"/>
        <w:tabs>
          <w:tab w:val="clear" w:pos="1021"/>
          <w:tab w:val="clear" w:pos="1588"/>
          <w:tab w:val="left" w:pos="1600"/>
        </w:tabs>
        <w:ind w:left="0" w:firstLine="0"/>
        <w:rPr>
          <w:szCs w:val="22"/>
        </w:rPr>
      </w:pPr>
      <w:r w:rsidRPr="000079A5">
        <w:rPr>
          <w:szCs w:val="22"/>
        </w:rPr>
        <w:t>Κριτήριο για την ανάθεση της σύμβασης είναι η πλέον συμφέρουσα από οικονομική άποψη προσφορά μόνο βάσει τιμής (χαμηλότερη τιμή).</w:t>
      </w:r>
    </w:p>
    <w:p w:rsidR="00964F2D" w:rsidRPr="000079A5" w:rsidRDefault="00964F2D" w:rsidP="00964F2D">
      <w:pPr>
        <w:pStyle w:val="para-1"/>
        <w:tabs>
          <w:tab w:val="clear" w:pos="1021"/>
          <w:tab w:val="clear" w:pos="1588"/>
          <w:tab w:val="left" w:pos="1600"/>
        </w:tabs>
        <w:ind w:left="0" w:firstLine="0"/>
        <w:rPr>
          <w:szCs w:val="22"/>
        </w:rPr>
      </w:pPr>
    </w:p>
    <w:p w:rsidR="00964F2D" w:rsidRPr="000079A5" w:rsidRDefault="00964F2D" w:rsidP="00964F2D">
      <w:pPr>
        <w:pStyle w:val="para-1"/>
        <w:tabs>
          <w:tab w:val="clear" w:pos="1021"/>
          <w:tab w:val="clear" w:pos="1588"/>
          <w:tab w:val="left" w:pos="1600"/>
        </w:tabs>
        <w:rPr>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32" w:name="_Toc73524253"/>
      <w:r w:rsidRPr="000079A5">
        <w:rPr>
          <w:rFonts w:ascii="Arial" w:hAnsi="Arial" w:cs="Arial"/>
          <w:sz w:val="22"/>
          <w:szCs w:val="22"/>
        </w:rPr>
        <w:t>Άρθρο 15: Εγγύηση συμμετοχής</w:t>
      </w:r>
      <w:bookmarkEnd w:id="32"/>
      <w:r w:rsidRPr="000079A5">
        <w:rPr>
          <w:rFonts w:ascii="Arial" w:hAnsi="Arial" w:cs="Arial"/>
          <w:sz w:val="22"/>
          <w:szCs w:val="22"/>
        </w:rPr>
        <w:t xml:space="preserve"> </w:t>
      </w:r>
    </w:p>
    <w:p w:rsidR="00964F2D" w:rsidRPr="000079A5" w:rsidRDefault="00964F2D" w:rsidP="00964F2D">
      <w:pPr>
        <w:pStyle w:val="para-2"/>
        <w:tabs>
          <w:tab w:val="clear" w:pos="1021"/>
          <w:tab w:val="clear" w:pos="1588"/>
          <w:tab w:val="left" w:pos="1134"/>
        </w:tabs>
        <w:ind w:left="1134" w:hanging="1134"/>
        <w:rPr>
          <w:szCs w:val="22"/>
          <w:u w:val="single"/>
        </w:rPr>
      </w:pPr>
    </w:p>
    <w:p w:rsidR="00964F2D" w:rsidRPr="000079A5" w:rsidRDefault="00964F2D" w:rsidP="00964F2D">
      <w:pPr>
        <w:pStyle w:val="para-1"/>
        <w:ind w:left="1134" w:hanging="1134"/>
        <w:rPr>
          <w:b/>
          <w:bCs/>
          <w:color w:val="0070C0"/>
          <w:szCs w:val="22"/>
          <w:lang w:bidi="en-US"/>
        </w:rPr>
      </w:pPr>
      <w:r w:rsidRPr="000079A5">
        <w:rPr>
          <w:b/>
          <w:szCs w:val="22"/>
        </w:rPr>
        <w:t>15.1</w:t>
      </w:r>
      <w:r w:rsidRPr="000079A5">
        <w:rPr>
          <w:szCs w:val="22"/>
        </w:rPr>
        <w:tab/>
      </w:r>
      <w:r w:rsidRPr="000079A5">
        <w:rPr>
          <w:szCs w:val="22"/>
          <w:lang w:bidi="en-US"/>
        </w:rPr>
        <w:t>Για την συμμετοχή στον διαγωνισμό απαιτείται η κατάθεση από τους συμμετέχοντες οικονομικούς φορείς, κατά τους όρους της παρ. 1 του άρθρου 72</w:t>
      </w:r>
      <w:r w:rsidRPr="000079A5">
        <w:rPr>
          <w:szCs w:val="22"/>
          <w:vertAlign w:val="superscript"/>
          <w:lang w:bidi="en-US"/>
        </w:rPr>
        <w:t xml:space="preserve"> </w:t>
      </w:r>
      <w:r w:rsidRPr="000079A5">
        <w:rPr>
          <w:szCs w:val="22"/>
          <w:lang w:bidi="en-US"/>
        </w:rPr>
        <w:t>του ν. 4412/2016, εγγυητικής επιστολής συμμετοχής, που ανέρχεται στο ποσό των πέντε χιλιάδων σαράντα ευρώ και τριάντα δύο λεπτών (5.040,32€</w:t>
      </w:r>
      <w:r w:rsidRPr="000079A5">
        <w:rPr>
          <w:b/>
          <w:bCs/>
          <w:szCs w:val="22"/>
          <w:lang w:bidi="en-US"/>
        </w:rPr>
        <w:t xml:space="preserve">) </w:t>
      </w:r>
    </w:p>
    <w:p w:rsidR="00964F2D" w:rsidRPr="000079A5" w:rsidRDefault="00964F2D" w:rsidP="00964F2D">
      <w:pPr>
        <w:ind w:left="1134" w:hanging="1134"/>
        <w:jc w:val="both"/>
        <w:rPr>
          <w:rFonts w:ascii="Arial" w:hAnsi="Arial" w:cs="Arial"/>
          <w:spacing w:val="5"/>
          <w:sz w:val="22"/>
          <w:szCs w:val="22"/>
          <w:lang w:bidi="en-US"/>
        </w:rPr>
      </w:pPr>
    </w:p>
    <w:p w:rsidR="00964F2D" w:rsidRPr="000079A5" w:rsidRDefault="00964F2D" w:rsidP="00964F2D">
      <w:pPr>
        <w:ind w:left="1134" w:hanging="1134"/>
        <w:jc w:val="both"/>
        <w:rPr>
          <w:rFonts w:ascii="Arial" w:hAnsi="Arial" w:cs="Arial"/>
          <w:b/>
          <w:spacing w:val="5"/>
          <w:sz w:val="22"/>
          <w:szCs w:val="22"/>
          <w:lang w:bidi="en-US"/>
        </w:rPr>
      </w:pPr>
      <w:r w:rsidRPr="000079A5">
        <w:rPr>
          <w:rFonts w:ascii="Arial" w:hAnsi="Arial" w:cs="Arial"/>
          <w:spacing w:val="5"/>
          <w:sz w:val="22"/>
          <w:szCs w:val="22"/>
          <w:lang w:bidi="en-US"/>
        </w:rPr>
        <w:lastRenderedPageBreak/>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0079A5">
        <w:rPr>
          <w:rFonts w:ascii="Arial" w:hAnsi="Arial" w:cs="Arial"/>
          <w:b/>
          <w:bCs/>
          <w:sz w:val="22"/>
          <w:szCs w:val="22"/>
          <w:lang w:bidi="en-US"/>
        </w:rPr>
        <w:t>.</w:t>
      </w:r>
    </w:p>
    <w:p w:rsidR="00964F2D" w:rsidRPr="000079A5" w:rsidRDefault="00964F2D" w:rsidP="00964F2D">
      <w:pPr>
        <w:ind w:left="1134" w:hanging="1134"/>
        <w:jc w:val="both"/>
        <w:textAlignment w:val="baseline"/>
        <w:rPr>
          <w:rFonts w:ascii="Arial" w:hAnsi="Arial" w:cs="Arial"/>
          <w:b/>
          <w:sz w:val="22"/>
          <w:szCs w:val="22"/>
          <w:lang w:bidi="en-US"/>
        </w:rPr>
      </w:pPr>
      <w:r w:rsidRPr="000079A5">
        <w:rPr>
          <w:rFonts w:ascii="Arial" w:hAnsi="Arial" w:cs="Arial"/>
          <w:b/>
          <w:sz w:val="22"/>
          <w:szCs w:val="22"/>
          <w:lang w:bidi="en-US"/>
        </w:rPr>
        <w:tab/>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b/>
          <w:spacing w:val="5"/>
          <w:sz w:val="22"/>
          <w:szCs w:val="22"/>
          <w:lang w:bidi="en-US"/>
        </w:rPr>
        <w:t>15.2</w:t>
      </w:r>
      <w:r w:rsidRPr="000079A5">
        <w:rPr>
          <w:rFonts w:ascii="Arial" w:hAnsi="Arial" w:cs="Arial"/>
          <w:spacing w:val="5"/>
          <w:sz w:val="22"/>
          <w:szCs w:val="22"/>
          <w:lang w:bidi="en-US"/>
        </w:rPr>
        <w:tab/>
        <w:t>Οι εγγυητικές επιστολές συμμετοχής περιλαμβάνουν, σύμφωνα με το άρθρο 72 παρ. 12 του ν. 4412/2016, κατ’ ελάχιστον τα ακόλουθα στοιχεία:</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α) την ημερομηνία έκδοσης,</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β) τον εκδότη,</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 xml:space="preserve">γ) την αναθέτουσα αρχή ή τον κύριο του έργου ή το φορέα κατασκευής του έργου Δήμο </w:t>
      </w:r>
      <w:proofErr w:type="spellStart"/>
      <w:r w:rsidRPr="000079A5">
        <w:rPr>
          <w:rFonts w:ascii="Arial" w:hAnsi="Arial" w:cs="Arial"/>
          <w:spacing w:val="5"/>
          <w:sz w:val="22"/>
          <w:szCs w:val="22"/>
          <w:lang w:bidi="en-US"/>
        </w:rPr>
        <w:t>Λεβαδέων</w:t>
      </w:r>
      <w:proofErr w:type="spellEnd"/>
      <w:r w:rsidRPr="000079A5">
        <w:rPr>
          <w:rFonts w:ascii="Arial" w:hAnsi="Arial" w:cs="Arial"/>
          <w:spacing w:val="5"/>
          <w:sz w:val="22"/>
          <w:szCs w:val="22"/>
          <w:lang w:bidi="en-US"/>
        </w:rPr>
        <w:t>,  προς τον οποίο απευθύνονται,</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δ) τον αριθμό της εγγύησης,</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ε) το ποσό που καλύπτει η εγγύηση,</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964F2D" w:rsidRPr="000079A5" w:rsidRDefault="00964F2D" w:rsidP="00964F2D">
      <w:pPr>
        <w:ind w:left="1134"/>
        <w:jc w:val="both"/>
        <w:rPr>
          <w:rFonts w:ascii="Arial" w:hAnsi="Arial" w:cs="Arial"/>
          <w:spacing w:val="5"/>
          <w:sz w:val="22"/>
          <w:szCs w:val="22"/>
          <w:lang w:bidi="en-US"/>
        </w:rPr>
      </w:pPr>
      <w:r w:rsidRPr="000079A5">
        <w:rPr>
          <w:rFonts w:ascii="Arial" w:hAnsi="Arial" w:cs="Arial"/>
          <w:spacing w:val="5"/>
          <w:sz w:val="22"/>
          <w:szCs w:val="22"/>
          <w:lang w:bidi="en-US"/>
        </w:rPr>
        <w:t xml:space="preserve">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0079A5">
        <w:rPr>
          <w:rFonts w:ascii="Arial" w:hAnsi="Arial" w:cs="Arial"/>
          <w:spacing w:val="5"/>
          <w:sz w:val="22"/>
          <w:szCs w:val="22"/>
          <w:lang w:bidi="en-US"/>
        </w:rPr>
        <w:t>διζήσεως</w:t>
      </w:r>
      <w:proofErr w:type="spellEnd"/>
      <w:r w:rsidRPr="000079A5">
        <w:rPr>
          <w:rFonts w:ascii="Arial" w:hAnsi="Arial" w:cs="Arial"/>
          <w:spacing w:val="5"/>
          <w:sz w:val="22"/>
          <w:szCs w:val="22"/>
          <w:lang w:bidi="en-US"/>
        </w:rPr>
        <w:t xml:space="preserve">, και </w:t>
      </w:r>
      <w:proofErr w:type="spellStart"/>
      <w:r w:rsidRPr="000079A5">
        <w:rPr>
          <w:rFonts w:ascii="Arial" w:hAnsi="Arial" w:cs="Arial"/>
          <w:spacing w:val="5"/>
          <w:sz w:val="22"/>
          <w:szCs w:val="22"/>
          <w:lang w:bidi="en-US"/>
        </w:rPr>
        <w:t>ββ</w:t>
      </w:r>
      <w:proofErr w:type="spellEnd"/>
      <w:r w:rsidRPr="000079A5">
        <w:rPr>
          <w:rFonts w:ascii="Arial" w:hAnsi="Arial" w:cs="Arial"/>
          <w:spacing w:val="5"/>
          <w:sz w:val="22"/>
          <w:szCs w:val="22"/>
          <w:lang w:bidi="en-US"/>
        </w:rPr>
        <w:t xml:space="preserve">) ότι σε περίπτωση κατάπτωσης αυτής, το ποσό της κατάπτωσης υπόκειται στο εκάστοτε ισχύον τέλος χαρτοσήμου. (Η </w:t>
      </w:r>
      <w:proofErr w:type="spellStart"/>
      <w:r w:rsidRPr="000079A5">
        <w:rPr>
          <w:rFonts w:ascii="Arial" w:hAnsi="Arial" w:cs="Arial"/>
          <w:spacing w:val="5"/>
          <w:sz w:val="22"/>
          <w:szCs w:val="22"/>
          <w:lang w:bidi="en-US"/>
        </w:rPr>
        <w:t>υποπερ</w:t>
      </w:r>
      <w:proofErr w:type="spellEnd"/>
      <w:r w:rsidRPr="000079A5">
        <w:rPr>
          <w:rFonts w:ascii="Arial" w:hAnsi="Arial" w:cs="Arial"/>
          <w:spacing w:val="5"/>
          <w:sz w:val="22"/>
          <w:szCs w:val="22"/>
          <w:lang w:bidi="en-US"/>
        </w:rPr>
        <w:t>.</w:t>
      </w:r>
      <w:r w:rsidRPr="000079A5">
        <w:rPr>
          <w:rFonts w:ascii="Arial" w:hAnsi="Arial" w:cs="Arial"/>
          <w:spacing w:val="5"/>
          <w:sz w:val="22"/>
          <w:szCs w:val="22"/>
          <w:lang w:val="en-US" w:bidi="en-US"/>
        </w:rPr>
        <w:t> </w:t>
      </w:r>
      <w:proofErr w:type="spellStart"/>
      <w:r w:rsidRPr="000079A5">
        <w:rPr>
          <w:rFonts w:ascii="Arial" w:hAnsi="Arial" w:cs="Arial"/>
          <w:spacing w:val="5"/>
          <w:sz w:val="22"/>
          <w:szCs w:val="22"/>
          <w:lang w:bidi="en-US"/>
        </w:rPr>
        <w:t>αα΄</w:t>
      </w:r>
      <w:proofErr w:type="spellEnd"/>
      <w:r w:rsidRPr="000079A5">
        <w:rPr>
          <w:rFonts w:ascii="Arial" w:hAnsi="Arial" w:cs="Arial"/>
          <w:spacing w:val="5"/>
          <w:sz w:val="22"/>
          <w:szCs w:val="22"/>
          <w:lang w:bidi="en-US"/>
        </w:rPr>
        <w:t xml:space="preserve"> δεν εφαρμόζεται για τις εγγυήσεις που παρέχονται με γραμμάτιο του Ταμείου Παρακαταθηκών και Δανείων).</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η) τα στοιχεία της διακήρυξης ( αριθμός, έτος, τίτλος έργου ) και την  καταληκτική ημερομηνία υποβολής προσφορών,</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θ) την ημερομηνία λήξης ή τον χρόνο ισχύος της εγγύησης,</w:t>
      </w:r>
    </w:p>
    <w:p w:rsidR="00964F2D" w:rsidRPr="000079A5" w:rsidRDefault="00964F2D" w:rsidP="00964F2D">
      <w:pPr>
        <w:ind w:left="1134" w:hanging="1134"/>
        <w:jc w:val="both"/>
        <w:rPr>
          <w:rFonts w:ascii="Arial" w:eastAsia="Calibri" w:hAnsi="Arial" w:cs="Arial"/>
          <w:spacing w:val="5"/>
          <w:sz w:val="22"/>
          <w:szCs w:val="22"/>
          <w:lang w:bidi="en-US"/>
        </w:rPr>
      </w:pPr>
      <w:r w:rsidRPr="000079A5">
        <w:rPr>
          <w:rFonts w:ascii="Arial" w:hAnsi="Arial" w:cs="Arial"/>
          <w:spacing w:val="5"/>
          <w:sz w:val="22"/>
          <w:szCs w:val="22"/>
          <w:lang w:bidi="en-US"/>
        </w:rPr>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964F2D" w:rsidRPr="000079A5" w:rsidRDefault="00964F2D" w:rsidP="00964F2D">
      <w:pPr>
        <w:ind w:left="1134" w:hanging="1134"/>
        <w:jc w:val="both"/>
        <w:rPr>
          <w:rFonts w:ascii="Arial" w:hAnsi="Arial" w:cs="Arial"/>
          <w:spacing w:val="5"/>
          <w:sz w:val="22"/>
          <w:szCs w:val="22"/>
          <w:lang w:bidi="en-US"/>
        </w:rPr>
      </w:pPr>
      <w:r w:rsidRPr="000079A5">
        <w:rPr>
          <w:rFonts w:ascii="Arial" w:eastAsia="Calibri" w:hAnsi="Arial" w:cs="Arial"/>
          <w:i/>
          <w:color w:val="0070C0"/>
          <w:spacing w:val="5"/>
          <w:sz w:val="22"/>
          <w:szCs w:val="22"/>
          <w:lang w:bidi="en-US"/>
        </w:rPr>
        <w:t xml:space="preserve">                 </w:t>
      </w:r>
    </w:p>
    <w:p w:rsidR="00964F2D" w:rsidRPr="00EC584A" w:rsidRDefault="00964F2D" w:rsidP="00964F2D">
      <w:pPr>
        <w:tabs>
          <w:tab w:val="left" w:pos="2268"/>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0079A5">
        <w:rPr>
          <w:rFonts w:ascii="Arial" w:hAnsi="Arial" w:cs="Arial"/>
          <w:b/>
          <w:spacing w:val="5"/>
          <w:sz w:val="22"/>
          <w:szCs w:val="22"/>
          <w:lang w:bidi="en-US"/>
        </w:rPr>
        <w:t>15.3</w:t>
      </w:r>
      <w:r w:rsidRPr="000079A5">
        <w:rPr>
          <w:rFonts w:ascii="Arial" w:hAnsi="Arial" w:cs="Arial"/>
          <w:b/>
          <w:spacing w:val="5"/>
          <w:sz w:val="22"/>
          <w:szCs w:val="22"/>
          <w:lang w:bidi="en-US"/>
        </w:rPr>
        <w:tab/>
      </w:r>
      <w:r w:rsidRPr="00EC584A">
        <w:rPr>
          <w:rFonts w:ascii="Arial" w:hAnsi="Arial" w:cs="Arial"/>
          <w:spacing w:val="5"/>
          <w:sz w:val="22"/>
          <w:szCs w:val="22"/>
          <w:lang w:bidi="en-US"/>
        </w:rPr>
        <w:t xml:space="preserve">Η εγγύηση συμμετοχής πρέπει να ισχύει τουλάχιστον για τριάντα (30) ημέρες μετά τη λήξη του χρόνου ισχύος της προσφοράς του άρθρου 19 της παρούσας, ήτοι μέχρι </w:t>
      </w:r>
      <w:r w:rsidRPr="00F71918">
        <w:rPr>
          <w:rFonts w:ascii="Arial" w:hAnsi="Arial" w:cs="Arial"/>
          <w:spacing w:val="5"/>
          <w:sz w:val="22"/>
          <w:szCs w:val="22"/>
          <w:lang w:bidi="en-US"/>
        </w:rPr>
        <w:t>08/04/2027</w:t>
      </w:r>
      <w:r w:rsidRPr="00EC584A">
        <w:rPr>
          <w:rFonts w:ascii="Arial" w:hAnsi="Arial" w:cs="Arial"/>
          <w:spacing w:val="5"/>
          <w:sz w:val="22"/>
          <w:szCs w:val="22"/>
          <w:lang w:bidi="en-US"/>
        </w:rPr>
        <w:t>,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964F2D" w:rsidRPr="00EC584A" w:rsidRDefault="00964F2D" w:rsidP="00964F2D">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964F2D" w:rsidRPr="000079A5" w:rsidRDefault="00964F2D" w:rsidP="00964F2D">
      <w:pPr>
        <w:tabs>
          <w:tab w:val="left" w:pos="1021"/>
        </w:tabs>
        <w:ind w:left="1021" w:hanging="1021"/>
        <w:jc w:val="both"/>
        <w:rPr>
          <w:rFonts w:ascii="Arial" w:hAnsi="Arial" w:cs="Arial"/>
          <w:spacing w:val="5"/>
          <w:sz w:val="22"/>
          <w:szCs w:val="22"/>
          <w:lang w:bidi="en-US"/>
        </w:rPr>
      </w:pPr>
      <w:r w:rsidRPr="000079A5">
        <w:rPr>
          <w:rFonts w:ascii="Arial" w:hAnsi="Arial" w:cs="Arial"/>
          <w:b/>
          <w:spacing w:val="5"/>
          <w:sz w:val="22"/>
          <w:szCs w:val="22"/>
          <w:lang w:bidi="en-US"/>
        </w:rPr>
        <w:t>15.4</w:t>
      </w:r>
      <w:r w:rsidRPr="000079A5">
        <w:rPr>
          <w:rFonts w:ascii="Arial" w:hAnsi="Arial" w:cs="Arial"/>
          <w:b/>
          <w:spacing w:val="5"/>
          <w:sz w:val="22"/>
          <w:szCs w:val="22"/>
          <w:lang w:bidi="en-US"/>
        </w:rPr>
        <w:tab/>
      </w:r>
      <w:r w:rsidRPr="000079A5">
        <w:rPr>
          <w:rFonts w:ascii="Arial" w:hAnsi="Arial" w:cs="Arial"/>
          <w:spacing w:val="5"/>
          <w:sz w:val="22"/>
          <w:szCs w:val="22"/>
          <w:lang w:bidi="en-US"/>
        </w:rPr>
        <w:t>Η εγγύηση συμμετοχής καταπίπτει, αν ο προσφέρων:</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 xml:space="preserve">αποσύρει την προσφορά του κατά τη διάρκεια ισχύος αυτής, </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 xml:space="preserve">παρέχει, εν γνώσει του, ψευδή στοιχεία ή πληροφορίες που αναφέρονται στο άρθρο 22 </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δεν προσκομίσει εγκαίρως τα προβλεπόμενα στο άρθρο 23 της παρούσας δικαιολογητικά</w:t>
      </w:r>
    </w:p>
    <w:p w:rsidR="00964F2D" w:rsidRPr="000079A5" w:rsidRDefault="00964F2D" w:rsidP="002E65B4">
      <w:pPr>
        <w:widowControl w:val="0"/>
        <w:numPr>
          <w:ilvl w:val="0"/>
          <w:numId w:val="24"/>
        </w:numPr>
        <w:jc w:val="both"/>
        <w:textAlignment w:val="baseline"/>
        <w:rPr>
          <w:rFonts w:ascii="Arial" w:hAnsi="Arial" w:cs="Arial"/>
          <w:sz w:val="22"/>
          <w:szCs w:val="22"/>
          <w:lang w:bidi="en-US"/>
        </w:rPr>
      </w:pPr>
      <w:r w:rsidRPr="000079A5">
        <w:rPr>
          <w:rFonts w:ascii="Arial" w:hAnsi="Arial" w:cs="Arial"/>
          <w:spacing w:val="5"/>
          <w:sz w:val="22"/>
          <w:szCs w:val="22"/>
          <w:lang w:bidi="en-US"/>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τα άρθρο 4.2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του άρθρου 18 ή η πλήρωση μιας ή περισσότερων από τις απαιτήσεις των,</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δεν προσέλθει εγκαίρως για υπογραφή του συμφωνητικού.</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 xml:space="preserve">υποβάλει μη κατάλληλη προσφορά με την έννοια της </w:t>
      </w:r>
      <w:proofErr w:type="spellStart"/>
      <w:r w:rsidRPr="000079A5">
        <w:rPr>
          <w:rFonts w:ascii="Arial" w:hAnsi="Arial" w:cs="Arial"/>
          <w:spacing w:val="5"/>
          <w:sz w:val="22"/>
          <w:szCs w:val="22"/>
          <w:lang w:bidi="en-US"/>
        </w:rPr>
        <w:t>περ</w:t>
      </w:r>
      <w:proofErr w:type="spellEnd"/>
      <w:r w:rsidRPr="000079A5">
        <w:rPr>
          <w:rFonts w:ascii="Arial" w:hAnsi="Arial" w:cs="Arial"/>
          <w:spacing w:val="5"/>
          <w:sz w:val="22"/>
          <w:szCs w:val="22"/>
          <w:lang w:bidi="en-US"/>
        </w:rPr>
        <w:t>. 46 της παρ. 1 του άρθρου2 του ν. 4412/2016</w:t>
      </w:r>
    </w:p>
    <w:p w:rsidR="00964F2D" w:rsidRPr="000079A5" w:rsidRDefault="00964F2D" w:rsidP="002E65B4">
      <w:pPr>
        <w:widowControl w:val="0"/>
        <w:numPr>
          <w:ilvl w:val="0"/>
          <w:numId w:val="24"/>
        </w:numPr>
        <w:tabs>
          <w:tab w:val="left" w:pos="1021"/>
        </w:tabs>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 xml:space="preserve">δεν ανταποκριθεί στη σχετική πρόσκληση της αναθέτουσας αρχής εντός της προβλεπόμενης, στο άρθρο 4.1 (η) προθεσμίας και δεν υποβάλλει εξηγήσεις, </w:t>
      </w:r>
      <w:r w:rsidRPr="000079A5">
        <w:rPr>
          <w:rFonts w:ascii="Arial" w:hAnsi="Arial" w:cs="Arial"/>
          <w:spacing w:val="5"/>
          <w:sz w:val="22"/>
          <w:szCs w:val="22"/>
          <w:lang w:bidi="en-US"/>
        </w:rPr>
        <w:lastRenderedPageBreak/>
        <w:t xml:space="preserve">σε περίπτωση ασυνήθιστα χαμηλής προσφοράς, </w:t>
      </w:r>
      <w:r w:rsidRPr="000079A5">
        <w:rPr>
          <w:rFonts w:ascii="Arial" w:hAnsi="Arial" w:cs="Arial"/>
          <w:spacing w:val="5"/>
          <w:sz w:val="22"/>
          <w:szCs w:val="22"/>
          <w:lang w:bidi="en-US"/>
        </w:rPr>
        <w:br/>
      </w:r>
    </w:p>
    <w:p w:rsidR="00964F2D" w:rsidRPr="000079A5" w:rsidRDefault="00964F2D" w:rsidP="00964F2D">
      <w:pPr>
        <w:tabs>
          <w:tab w:val="left" w:pos="1021"/>
          <w:tab w:val="left" w:pos="1418"/>
          <w:tab w:val="left" w:pos="1588"/>
          <w:tab w:val="left" w:pos="2155"/>
          <w:tab w:val="left" w:pos="2722"/>
          <w:tab w:val="left" w:pos="3289"/>
        </w:tabs>
        <w:jc w:val="both"/>
        <w:rPr>
          <w:rFonts w:ascii="Arial" w:hAnsi="Arial" w:cs="Arial"/>
          <w:b/>
          <w:spacing w:val="5"/>
          <w:sz w:val="22"/>
          <w:szCs w:val="22"/>
          <w:lang w:bidi="en-US"/>
        </w:rPr>
      </w:pPr>
      <w:r w:rsidRPr="000079A5">
        <w:rPr>
          <w:rFonts w:ascii="Arial" w:hAnsi="Arial" w:cs="Arial"/>
          <w:spacing w:val="5"/>
          <w:sz w:val="22"/>
          <w:szCs w:val="22"/>
          <w:lang w:bidi="en-US"/>
        </w:rPr>
        <w:tab/>
      </w:r>
    </w:p>
    <w:p w:rsidR="00964F2D" w:rsidRPr="000079A5" w:rsidRDefault="00964F2D" w:rsidP="00964F2D">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0079A5">
        <w:rPr>
          <w:rFonts w:ascii="Arial" w:hAnsi="Arial" w:cs="Arial"/>
          <w:b/>
          <w:spacing w:val="5"/>
          <w:sz w:val="22"/>
          <w:szCs w:val="22"/>
          <w:lang w:bidi="en-US"/>
        </w:rPr>
        <w:t>15.5</w:t>
      </w:r>
      <w:r w:rsidRPr="000079A5">
        <w:rPr>
          <w:rFonts w:ascii="Arial" w:hAnsi="Arial" w:cs="Arial"/>
          <w:spacing w:val="5"/>
          <w:sz w:val="22"/>
          <w:szCs w:val="22"/>
          <w:lang w:bidi="en-US"/>
        </w:rPr>
        <w:t xml:space="preserve"> </w:t>
      </w:r>
      <w:r w:rsidRPr="000079A5">
        <w:rPr>
          <w:rFonts w:ascii="Arial" w:hAnsi="Arial" w:cs="Arial"/>
          <w:spacing w:val="5"/>
          <w:sz w:val="22"/>
          <w:szCs w:val="22"/>
          <w:lang w:bidi="en-US"/>
        </w:rPr>
        <w:tab/>
        <w:t>Η εγγύηση συμμετοχής επιστρέφεται στον ανάδοχο με την προσκόμιση της εγγύησης</w:t>
      </w:r>
      <w:r w:rsidR="00F71918">
        <w:rPr>
          <w:rFonts w:ascii="Arial" w:hAnsi="Arial" w:cs="Arial"/>
          <w:spacing w:val="5"/>
          <w:sz w:val="22"/>
          <w:szCs w:val="22"/>
          <w:lang w:bidi="en-US"/>
        </w:rPr>
        <w:t xml:space="preserve"> </w:t>
      </w:r>
      <w:r w:rsidRPr="000079A5">
        <w:rPr>
          <w:rFonts w:ascii="Arial" w:hAnsi="Arial" w:cs="Arial"/>
          <w:b/>
          <w:spacing w:val="5"/>
          <w:sz w:val="22"/>
          <w:szCs w:val="22"/>
          <w:lang w:bidi="en-US"/>
        </w:rPr>
        <w:tab/>
      </w:r>
      <w:r w:rsidRPr="000079A5">
        <w:rPr>
          <w:rFonts w:ascii="Arial" w:hAnsi="Arial" w:cs="Arial"/>
          <w:spacing w:val="5"/>
          <w:sz w:val="22"/>
          <w:szCs w:val="22"/>
          <w:lang w:bidi="en-US"/>
        </w:rPr>
        <w:t>καλής εκτέλεσης.</w:t>
      </w:r>
    </w:p>
    <w:p w:rsidR="00964F2D" w:rsidRPr="000079A5" w:rsidRDefault="00964F2D" w:rsidP="00964F2D">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0079A5">
        <w:rPr>
          <w:rFonts w:ascii="Arial" w:hAnsi="Arial" w:cs="Arial"/>
          <w:spacing w:val="5"/>
          <w:sz w:val="22"/>
          <w:szCs w:val="22"/>
          <w:lang w:bidi="en-US"/>
        </w:rPr>
        <w:tab/>
        <w:t>Η εγγύηση συμμετοχής επιστρέφεται στους λοιπούς προσφέροντες, σύμφωνα με τα ειδικότερα οριζόμενα στο άρθρο 72 του ν. 4412/2016.</w:t>
      </w:r>
    </w:p>
    <w:p w:rsidR="00964F2D" w:rsidRPr="000079A5" w:rsidRDefault="00964F2D" w:rsidP="00964F2D">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964F2D" w:rsidRPr="000079A5" w:rsidRDefault="00964F2D" w:rsidP="00964F2D">
      <w:pPr>
        <w:tabs>
          <w:tab w:val="left" w:pos="2155"/>
          <w:tab w:val="left" w:pos="2552"/>
          <w:tab w:val="left" w:pos="2722"/>
          <w:tab w:val="left" w:pos="3289"/>
          <w:tab w:val="left" w:pos="3856"/>
          <w:tab w:val="left" w:pos="4423"/>
        </w:tabs>
        <w:ind w:left="1134" w:hanging="1134"/>
        <w:jc w:val="both"/>
        <w:rPr>
          <w:rFonts w:ascii="Arial" w:hAnsi="Arial" w:cs="Arial"/>
          <w:bCs/>
          <w:spacing w:val="5"/>
          <w:sz w:val="22"/>
          <w:szCs w:val="22"/>
          <w:lang w:bidi="en-US"/>
        </w:rPr>
      </w:pPr>
    </w:p>
    <w:p w:rsidR="00964F2D" w:rsidRPr="000079A5" w:rsidRDefault="00964F2D" w:rsidP="00EC584A">
      <w:pPr>
        <w:keepNext/>
        <w:widowControl w:val="0"/>
        <w:textAlignment w:val="baseline"/>
        <w:outlineLvl w:val="1"/>
        <w:rPr>
          <w:rFonts w:ascii="Arial" w:hAnsi="Arial" w:cs="Arial"/>
          <w:b/>
          <w:sz w:val="22"/>
          <w:szCs w:val="22"/>
          <w:lang w:bidi="en-US"/>
        </w:rPr>
      </w:pPr>
      <w:bookmarkStart w:id="33" w:name="_Toc73039657"/>
      <w:r w:rsidRPr="000079A5">
        <w:rPr>
          <w:rFonts w:ascii="Arial" w:hAnsi="Arial" w:cs="Arial"/>
          <w:b/>
          <w:sz w:val="22"/>
          <w:szCs w:val="22"/>
          <w:lang w:bidi="en-US"/>
        </w:rPr>
        <w:t>Άρθρο 16: Χορήγηση Προκαταβολής – Εγγύηση Προκαταβολής - Ρήτρα πρόσθετης καταβολής (Πριμ)</w:t>
      </w:r>
      <w:bookmarkEnd w:id="33"/>
    </w:p>
    <w:p w:rsidR="00964F2D" w:rsidRPr="000079A5" w:rsidRDefault="00964F2D" w:rsidP="00964F2D">
      <w:pPr>
        <w:jc w:val="both"/>
        <w:textAlignment w:val="baseline"/>
        <w:rPr>
          <w:rFonts w:ascii="Arial" w:hAnsi="Arial" w:cs="Arial"/>
          <w:sz w:val="22"/>
          <w:szCs w:val="22"/>
          <w:lang w:bidi="en-US"/>
        </w:rPr>
      </w:pPr>
    </w:p>
    <w:p w:rsidR="00964F2D" w:rsidRPr="00EC584A" w:rsidRDefault="00964F2D" w:rsidP="00964F2D">
      <w:pPr>
        <w:tabs>
          <w:tab w:val="left" w:pos="3255"/>
          <w:tab w:val="left" w:pos="3822"/>
          <w:tab w:val="left" w:pos="4389"/>
        </w:tabs>
        <w:jc w:val="both"/>
        <w:rPr>
          <w:rFonts w:ascii="Arial" w:hAnsi="Arial" w:cs="Arial"/>
          <w:sz w:val="22"/>
          <w:szCs w:val="22"/>
        </w:rPr>
      </w:pPr>
      <w:r w:rsidRPr="000079A5">
        <w:rPr>
          <w:rFonts w:ascii="Arial" w:hAnsi="Arial" w:cs="Arial"/>
          <w:b/>
          <w:spacing w:val="5"/>
          <w:sz w:val="22"/>
          <w:szCs w:val="22"/>
          <w:lang w:bidi="en-US"/>
        </w:rPr>
        <w:t xml:space="preserve">16.1 </w:t>
      </w:r>
      <w:r w:rsidRPr="000079A5">
        <w:rPr>
          <w:rFonts w:ascii="Arial" w:hAnsi="Arial" w:cs="Arial"/>
          <w:color w:val="FF0000"/>
          <w:spacing w:val="5"/>
          <w:sz w:val="22"/>
          <w:szCs w:val="22"/>
          <w:lang w:bidi="en-US"/>
        </w:rPr>
        <w:t xml:space="preserve"> </w:t>
      </w:r>
      <w:r w:rsidRPr="000079A5">
        <w:rPr>
          <w:rFonts w:ascii="Arial" w:eastAsia="Calibri" w:hAnsi="Arial" w:cs="Arial"/>
          <w:sz w:val="22"/>
          <w:szCs w:val="22"/>
          <w:lang w:bidi="en-US"/>
        </w:rPr>
        <w:t>Προβλέπεται η χορήγηση προκαταβολής στον Ανάδοχο</w:t>
      </w:r>
      <w:r w:rsidRPr="000079A5">
        <w:rPr>
          <w:rFonts w:ascii="Arial" w:hAnsi="Arial" w:cs="Arial"/>
          <w:color w:val="FF0000"/>
          <w:spacing w:val="5"/>
          <w:sz w:val="22"/>
          <w:szCs w:val="22"/>
          <w:lang w:bidi="en-US"/>
        </w:rPr>
        <w:t xml:space="preserve"> </w:t>
      </w:r>
      <w:r w:rsidRPr="000079A5">
        <w:rPr>
          <w:rFonts w:ascii="Arial" w:eastAsia="Calibri" w:hAnsi="Arial" w:cs="Arial"/>
          <w:color w:val="FF0000"/>
          <w:sz w:val="22"/>
          <w:szCs w:val="22"/>
          <w:lang w:bidi="en-US"/>
        </w:rPr>
        <w:t xml:space="preserve">  </w:t>
      </w:r>
      <w:r w:rsidRPr="000079A5">
        <w:rPr>
          <w:rFonts w:ascii="Arial" w:eastAsia="Calibri" w:hAnsi="Arial" w:cs="Arial"/>
          <w:sz w:val="22"/>
          <w:szCs w:val="22"/>
          <w:lang w:bidi="en-US"/>
        </w:rPr>
        <w:t xml:space="preserve">ποσού  ίσο με  πέντε τοις εκατό (5%), </w:t>
      </w:r>
      <w:r w:rsidRPr="000079A5">
        <w:rPr>
          <w:rFonts w:ascii="Arial" w:hAnsi="Arial" w:cs="Arial"/>
          <w:sz w:val="22"/>
          <w:szCs w:val="22"/>
        </w:rPr>
        <w:t xml:space="preserve">της αξίας της σύμβασης χωρίς αναθεώρηση και Φ.Π.Α., </w:t>
      </w:r>
      <w:r w:rsidRPr="00EC584A">
        <w:rPr>
          <w:rFonts w:ascii="Arial" w:hAnsi="Arial" w:cs="Arial"/>
          <w:sz w:val="22"/>
          <w:szCs w:val="22"/>
        </w:rPr>
        <w:t>σύμφωνα με τα αναφερόμενα στο άρθρο 150 του Ν. 4412/2016</w:t>
      </w: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r w:rsidRPr="000079A5">
        <w:rPr>
          <w:rFonts w:ascii="Arial" w:eastAsia="Calibri" w:hAnsi="Arial" w:cs="Arial"/>
          <w:sz w:val="22"/>
          <w:szCs w:val="22"/>
          <w:lang w:bidi="en-US"/>
        </w:rPr>
        <w:t>Η χορηγούμενη προκαταβολή είναι έντοκη από την ημερομηνία καταβολής της στον ανάδοχο. Για το ποσό αυτό βαρύνεται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0079A5">
        <w:rPr>
          <w:rFonts w:ascii="Arial" w:hAnsi="Arial" w:cs="Arial"/>
          <w:spacing w:val="5"/>
          <w:sz w:val="22"/>
          <w:szCs w:val="22"/>
          <w:lang w:bidi="en-US"/>
        </w:rPr>
        <w:t xml:space="preserve"> </w:t>
      </w: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r w:rsidRPr="000079A5">
        <w:rPr>
          <w:rFonts w:ascii="Arial" w:hAnsi="Arial" w:cs="Arial"/>
          <w:spacing w:val="5"/>
          <w:sz w:val="22"/>
          <w:szCs w:val="22"/>
          <w:lang w:bidi="en-US"/>
        </w:rPr>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r w:rsidRPr="000079A5">
        <w:rPr>
          <w:rFonts w:ascii="Arial" w:hAnsi="Arial" w:cs="Arial"/>
          <w:spacing w:val="5"/>
          <w:sz w:val="22"/>
          <w:szCs w:val="22"/>
          <w:lang w:bidi="en-US"/>
        </w:rPr>
        <w:t xml:space="preserve">Η απόσβεση της προκαταβολής και η επιστροφή της εγγύησης προκαταβολής πραγματοποιούνται, σύμφωνα με τις διατάξεις των άρθρων 72 και 150 του ν. 4412/2016. </w:t>
      </w:r>
      <w:r w:rsidRPr="000079A5">
        <w:rPr>
          <w:rFonts w:ascii="Arial" w:hAnsi="Arial" w:cs="Arial"/>
          <w:i/>
          <w:spacing w:val="5"/>
          <w:sz w:val="22"/>
          <w:szCs w:val="22"/>
          <w:lang w:bidi="en-US"/>
        </w:rPr>
        <w:t>(εφόσον τίθενται ειδικοί όροι συμπληρώνονται εδώ ή στην ΕΣΥ με παραπομπή στο σχετικό άρθρο αυτής</w:t>
      </w:r>
      <w:r w:rsidRPr="000079A5">
        <w:rPr>
          <w:rFonts w:ascii="Arial" w:hAnsi="Arial" w:cs="Arial"/>
          <w:spacing w:val="5"/>
          <w:sz w:val="22"/>
          <w:szCs w:val="22"/>
          <w:lang w:bidi="en-US"/>
        </w:rPr>
        <w:t>.</w:t>
      </w: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r w:rsidRPr="000079A5">
        <w:rPr>
          <w:rFonts w:ascii="Arial" w:hAnsi="Arial" w:cs="Arial"/>
          <w:spacing w:val="5"/>
          <w:sz w:val="22"/>
          <w:szCs w:val="22"/>
          <w:lang w:bidi="en-US"/>
        </w:rPr>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p>
    <w:p w:rsidR="00964F2D" w:rsidRPr="000079A5" w:rsidRDefault="00964F2D" w:rsidP="00964F2D">
      <w:pPr>
        <w:tabs>
          <w:tab w:val="left" w:pos="3255"/>
          <w:tab w:val="left" w:pos="3822"/>
          <w:tab w:val="left" w:pos="4389"/>
        </w:tabs>
        <w:jc w:val="both"/>
        <w:rPr>
          <w:rFonts w:ascii="Arial" w:hAnsi="Arial" w:cs="Arial"/>
          <w:spacing w:val="5"/>
          <w:sz w:val="22"/>
          <w:szCs w:val="22"/>
          <w:lang w:bidi="en-US"/>
        </w:rPr>
      </w:pP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2E65B4">
      <w:pPr>
        <w:widowControl w:val="0"/>
        <w:numPr>
          <w:ilvl w:val="1"/>
          <w:numId w:val="14"/>
        </w:numPr>
        <w:ind w:left="0" w:firstLine="0"/>
        <w:jc w:val="both"/>
        <w:textAlignment w:val="baseline"/>
        <w:rPr>
          <w:rFonts w:ascii="Arial" w:hAnsi="Arial" w:cs="Arial"/>
          <w:sz w:val="22"/>
          <w:szCs w:val="22"/>
          <w:lang w:bidi="en-US"/>
        </w:rPr>
      </w:pPr>
      <w:r w:rsidRPr="000079A5">
        <w:rPr>
          <w:rFonts w:ascii="Arial" w:eastAsia="Calibri" w:hAnsi="Arial" w:cs="Arial"/>
          <w:b/>
          <w:sz w:val="22"/>
          <w:szCs w:val="22"/>
          <w:lang w:bidi="en-US"/>
        </w:rPr>
        <w:t>16.2</w:t>
      </w:r>
      <w:r w:rsidRPr="000079A5">
        <w:rPr>
          <w:rFonts w:ascii="Arial" w:eastAsia="Calibri" w:hAnsi="Arial" w:cs="Arial"/>
          <w:i/>
          <w:sz w:val="22"/>
          <w:szCs w:val="22"/>
          <w:lang w:bidi="en-US"/>
        </w:rPr>
        <w:t xml:space="preserve"> </w:t>
      </w:r>
      <w:r w:rsidRPr="000079A5">
        <w:rPr>
          <w:rFonts w:ascii="Arial" w:eastAsia="Calibri" w:hAnsi="Arial" w:cs="Arial"/>
          <w:sz w:val="22"/>
          <w:szCs w:val="22"/>
          <w:lang w:bidi="en-US"/>
        </w:rPr>
        <w:t>Δεν</w:t>
      </w:r>
      <w:r w:rsidRPr="000079A5">
        <w:rPr>
          <w:rFonts w:ascii="Arial" w:hAnsi="Arial" w:cs="Arial"/>
          <w:sz w:val="22"/>
          <w:szCs w:val="22"/>
          <w:lang w:bidi="en-US"/>
        </w:rPr>
        <w:t xml:space="preserve"> προβλέπεται η χορήγηση πρόσθετης καταβολής (πριμ)</w:t>
      </w:r>
      <w:r w:rsidRPr="000079A5">
        <w:rPr>
          <w:rFonts w:ascii="Arial" w:hAnsi="Arial" w:cs="Arial"/>
          <w:spacing w:val="5"/>
          <w:sz w:val="22"/>
          <w:szCs w:val="22"/>
          <w:vertAlign w:val="superscript"/>
          <w:lang w:bidi="en-US"/>
        </w:rPr>
        <w:t xml:space="preserve"> </w:t>
      </w:r>
      <w:r w:rsidRPr="000079A5">
        <w:rPr>
          <w:rFonts w:ascii="Arial" w:eastAsia="Calibri" w:hAnsi="Arial" w:cs="Arial"/>
          <w:sz w:val="22"/>
          <w:szCs w:val="22"/>
          <w:lang w:bidi="en-US"/>
        </w:rPr>
        <w:t xml:space="preserve">στον Ανάδοχο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2E65B4">
      <w:pPr>
        <w:widowControl w:val="0"/>
        <w:numPr>
          <w:ilvl w:val="1"/>
          <w:numId w:val="14"/>
        </w:numPr>
        <w:ind w:left="0" w:firstLine="0"/>
        <w:jc w:val="both"/>
        <w:textAlignment w:val="baseline"/>
        <w:rPr>
          <w:rFonts w:ascii="Arial" w:hAnsi="Arial" w:cs="Arial"/>
          <w:sz w:val="22"/>
          <w:szCs w:val="22"/>
          <w:lang w:bidi="en-US"/>
        </w:rPr>
      </w:pPr>
      <w:r w:rsidRPr="000079A5">
        <w:rPr>
          <w:rFonts w:ascii="Arial" w:hAnsi="Arial" w:cs="Arial"/>
          <w:b/>
          <w:sz w:val="22"/>
          <w:szCs w:val="22"/>
          <w:lang w:bidi="en-US"/>
        </w:rPr>
        <w:t>16.3</w:t>
      </w:r>
      <w:r w:rsidRPr="000079A5">
        <w:rPr>
          <w:rFonts w:ascii="Arial" w:hAnsi="Arial" w:cs="Arial"/>
          <w:sz w:val="22"/>
          <w:szCs w:val="22"/>
          <w:lang w:bidi="en-US"/>
        </w:rPr>
        <w:t xml:space="preserve"> ΔΙΑΓΡΑΦΕΤΑΙ. </w:t>
      </w:r>
    </w:p>
    <w:p w:rsidR="00964F2D" w:rsidRPr="000079A5" w:rsidRDefault="00964F2D" w:rsidP="00964F2D">
      <w:pPr>
        <w:ind w:left="720"/>
        <w:textAlignment w:val="baseline"/>
        <w:rPr>
          <w:rFonts w:ascii="Arial" w:hAnsi="Arial" w:cs="Arial"/>
          <w:sz w:val="22"/>
          <w:szCs w:val="22"/>
          <w:lang w:bidi="en-US"/>
        </w:rPr>
      </w:pPr>
    </w:p>
    <w:p w:rsidR="00964F2D" w:rsidRPr="000079A5" w:rsidRDefault="00964F2D" w:rsidP="002E65B4">
      <w:pPr>
        <w:widowControl w:val="0"/>
        <w:numPr>
          <w:ilvl w:val="1"/>
          <w:numId w:val="14"/>
        </w:numPr>
        <w:ind w:left="0" w:firstLine="0"/>
        <w:jc w:val="both"/>
        <w:textAlignment w:val="baseline"/>
        <w:rPr>
          <w:rFonts w:ascii="Arial" w:hAnsi="Arial" w:cs="Arial"/>
          <w:sz w:val="22"/>
          <w:szCs w:val="22"/>
          <w:lang w:bidi="en-US"/>
        </w:rPr>
      </w:pPr>
      <w:r w:rsidRPr="000079A5">
        <w:rPr>
          <w:rFonts w:ascii="Arial" w:hAnsi="Arial" w:cs="Arial"/>
          <w:b/>
          <w:sz w:val="22"/>
          <w:szCs w:val="22"/>
          <w:lang w:bidi="en-US"/>
        </w:rPr>
        <w:t>16.4</w:t>
      </w:r>
      <w:r w:rsidRPr="000079A5">
        <w:rPr>
          <w:rFonts w:ascii="Arial" w:hAnsi="Arial" w:cs="Arial"/>
          <w:sz w:val="22"/>
          <w:szCs w:val="22"/>
          <w:lang w:bidi="en-US"/>
        </w:rPr>
        <w:t xml:space="preserve"> ΔΙΑΓΡΑΦΕΤΑΙ.</w:t>
      </w:r>
    </w:p>
    <w:p w:rsidR="00964F2D" w:rsidRPr="000079A5" w:rsidRDefault="00964F2D" w:rsidP="00964F2D">
      <w:pPr>
        <w:ind w:left="720"/>
        <w:textAlignment w:val="baseline"/>
        <w:rPr>
          <w:rFonts w:ascii="Arial" w:hAnsi="Arial" w:cs="Arial"/>
          <w:sz w:val="22"/>
          <w:szCs w:val="22"/>
          <w:lang w:bidi="en-US"/>
        </w:rPr>
      </w:pPr>
    </w:p>
    <w:p w:rsidR="00964F2D" w:rsidRPr="000079A5" w:rsidRDefault="00964F2D" w:rsidP="002E65B4">
      <w:pPr>
        <w:widowControl w:val="0"/>
        <w:numPr>
          <w:ilvl w:val="1"/>
          <w:numId w:val="14"/>
        </w:numPr>
        <w:ind w:left="0" w:firstLine="0"/>
        <w:jc w:val="both"/>
        <w:textAlignment w:val="baseline"/>
        <w:rPr>
          <w:rFonts w:ascii="Arial" w:hAnsi="Arial" w:cs="Arial"/>
          <w:sz w:val="22"/>
          <w:szCs w:val="22"/>
          <w:lang w:bidi="en-US"/>
        </w:rPr>
      </w:pPr>
      <w:r w:rsidRPr="000079A5">
        <w:rPr>
          <w:rFonts w:ascii="Arial" w:hAnsi="Arial" w:cs="Arial"/>
          <w:b/>
          <w:sz w:val="22"/>
          <w:szCs w:val="22"/>
          <w:lang w:bidi="en-US"/>
        </w:rPr>
        <w:t>16.5</w:t>
      </w:r>
      <w:r w:rsidRPr="000079A5">
        <w:rPr>
          <w:rFonts w:ascii="Arial" w:hAnsi="Arial" w:cs="Arial"/>
          <w:sz w:val="22"/>
          <w:szCs w:val="22"/>
          <w:lang w:bidi="en-US"/>
        </w:rPr>
        <w:t xml:space="preserve"> ΔΙΑΓΡΑΦΕΤΑΙ.</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EC584A">
      <w:pPr>
        <w:keepNext/>
        <w:widowControl w:val="0"/>
        <w:textAlignment w:val="baseline"/>
        <w:outlineLvl w:val="1"/>
        <w:rPr>
          <w:rFonts w:ascii="Arial" w:hAnsi="Arial" w:cs="Arial"/>
          <w:b/>
          <w:sz w:val="22"/>
          <w:szCs w:val="22"/>
          <w:lang w:bidi="en-US"/>
        </w:rPr>
      </w:pPr>
      <w:bookmarkStart w:id="34" w:name="_Toc73039658"/>
      <w:r w:rsidRPr="000079A5">
        <w:rPr>
          <w:rFonts w:ascii="Arial" w:hAnsi="Arial" w:cs="Arial"/>
          <w:b/>
          <w:sz w:val="22"/>
          <w:szCs w:val="22"/>
          <w:lang w:bidi="en-US"/>
        </w:rPr>
        <w:t>Άρθρο 17: Εγγυήσεις καλής εκτέλεσης και λειτουργίας του έργου</w:t>
      </w:r>
      <w:bookmarkEnd w:id="34"/>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b/>
          <w:iCs/>
          <w:spacing w:val="5"/>
          <w:sz w:val="22"/>
          <w:szCs w:val="22"/>
          <w:lang w:bidi="en-US"/>
        </w:rPr>
        <w:t>17.1</w:t>
      </w:r>
      <w:r w:rsidRPr="000079A5">
        <w:rPr>
          <w:rFonts w:ascii="Arial" w:hAnsi="Arial" w:cs="Arial"/>
          <w:iCs/>
          <w:spacing w:val="5"/>
          <w:sz w:val="22"/>
          <w:szCs w:val="22"/>
          <w:lang w:bidi="en-US"/>
        </w:rPr>
        <w:t xml:space="preserve"> Για την υπογραφή της σύμβασης απαιτείται η παροχή εγγύησης καλής εκτέλεσης, σύμφωνα με το άρθρο 72 παρ. 4 του ν. 4412/2016, το ύψος της οποίας καθορίζεται σε ποσοστό  5%  επί της εκτιμώμενης αξίας της σύμβασης (ή του τμήματος της σύμβασης, σε περίπτωση υποδιαίρεσης σε τμήματα), χωρίς να συμπεριλαμβάνονται τα δικαιώματα προαίρεσης, χωρίς Φ.Π.Α. και κατατίθεται μέχρι και την υπογραφή του συμφωνητικού .</w:t>
      </w: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 xml:space="preserve">Σε περίπτωση τροποποίησης της σύμβασης κατά το άρθρο 132 ν. 4412/2016, η οποία συνεπάγεται αύξηση της συμβατικής αξίας, η αναθέτουσα αρχή οφείλει να απαιτεί από τον </w:t>
      </w:r>
      <w:r w:rsidRPr="000079A5">
        <w:rPr>
          <w:rFonts w:ascii="Arial" w:hAnsi="Arial" w:cs="Arial"/>
          <w:iCs/>
          <w:spacing w:val="5"/>
          <w:sz w:val="22"/>
          <w:szCs w:val="22"/>
          <w:lang w:bidi="en-US"/>
        </w:rPr>
        <w:lastRenderedPageBreak/>
        <w:t>ανάδοχο να καταθέσει, μέχρι και την υπογραφή της τροποποιημένης σύμβασης, συμπληρωματική εγγύηση το ύψος της οποίας ανέρχεται σε ποσοστό 5% επί του ποσού της αύξησης της αξίας της σύμβασης, χωρίς ΦΠΑ.</w:t>
      </w:r>
    </w:p>
    <w:p w:rsidR="00964F2D" w:rsidRPr="000079A5" w:rsidRDefault="00964F2D" w:rsidP="00964F2D">
      <w:pPr>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Οι εγγυητικές επιστολές καλής εκτέλεσης περιλαμβάνουν κατ’ ελάχιστον τα αναφερόμενα στην παράγραφο 15.2 της παρούσας</w:t>
      </w:r>
      <w:r w:rsidRPr="000079A5">
        <w:rPr>
          <w:rFonts w:ascii="Arial" w:hAnsi="Arial" w:cs="Arial"/>
          <w:iCs/>
          <w:spacing w:val="5"/>
          <w:sz w:val="22"/>
          <w:szCs w:val="22"/>
        </w:rPr>
        <w:t xml:space="preserve">, πλην της </w:t>
      </w:r>
      <w:proofErr w:type="spellStart"/>
      <w:r w:rsidRPr="000079A5">
        <w:rPr>
          <w:rFonts w:ascii="Arial" w:hAnsi="Arial" w:cs="Arial"/>
          <w:iCs/>
          <w:spacing w:val="5"/>
          <w:sz w:val="22"/>
          <w:szCs w:val="22"/>
        </w:rPr>
        <w:t>περ</w:t>
      </w:r>
      <w:proofErr w:type="spellEnd"/>
      <w:r w:rsidRPr="000079A5">
        <w:rPr>
          <w:rFonts w:ascii="Arial" w:hAnsi="Arial" w:cs="Arial"/>
          <w:iCs/>
          <w:spacing w:val="5"/>
          <w:sz w:val="22"/>
          <w:szCs w:val="22"/>
        </w:rPr>
        <w:t>. (η),</w:t>
      </w:r>
      <w:r w:rsidRPr="000079A5">
        <w:rPr>
          <w:rFonts w:ascii="Arial" w:hAnsi="Arial" w:cs="Arial"/>
          <w:iCs/>
          <w:spacing w:val="5"/>
          <w:sz w:val="22"/>
          <w:szCs w:val="22"/>
          <w:lang w:bidi="en-US"/>
        </w:rPr>
        <w:t xml:space="preserve"> και επιπρόσθετα, τον αριθμό και τον τίτλο της σχετικής σύμβασης .</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 w:val="22"/>
          <w:szCs w:val="22"/>
          <w:lang w:eastAsia="el-GR"/>
        </w:rPr>
      </w:pP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Ο χρόνος ισχύος της εγγύησης καλής εκτέλεσης πρέπει να είναι μεγαλύτερος κατά τρεις (3) 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έγγραφα της παρούσας σύμβασης.</w:t>
      </w:r>
    </w:p>
    <w:p w:rsidR="00964F2D" w:rsidRPr="000079A5" w:rsidRDefault="00964F2D" w:rsidP="00964F2D">
      <w:pPr>
        <w:spacing w:after="120"/>
        <w:jc w:val="both"/>
        <w:textAlignment w:val="baseline"/>
        <w:rPr>
          <w:rFonts w:ascii="Arial" w:hAnsi="Arial" w:cs="Arial"/>
          <w:iCs/>
          <w:strike/>
          <w:spacing w:val="5"/>
          <w:sz w:val="22"/>
          <w:szCs w:val="22"/>
          <w:lang w:bidi="en-US"/>
        </w:rPr>
      </w:pPr>
      <w:r w:rsidRPr="000079A5">
        <w:rPr>
          <w:rFonts w:ascii="Arial" w:hAnsi="Arial" w:cs="Arial"/>
          <w:iCs/>
          <w:spacing w:val="5"/>
          <w:sz w:val="22"/>
          <w:szCs w:val="22"/>
          <w:lang w:bidi="en-US"/>
        </w:rPr>
        <w:t>Η εγγύηση καλής εκτέλεσης καταπίπτει υπέρ της αναθέτουσας αρχής, στην περίπτωση παράβασης από τον ανάδοχο των όρων της σύμβασης, όπως αυτή ειδικότερα ορίζει.</w:t>
      </w: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Διευθύνουσας Υπηρεσίας.</w:t>
      </w:r>
      <w:r w:rsidRPr="000079A5">
        <w:rPr>
          <w:rFonts w:ascii="Arial" w:hAnsi="Arial" w:cs="Arial"/>
          <w:iCs/>
          <w:spacing w:val="5"/>
          <w:sz w:val="22"/>
          <w:szCs w:val="22"/>
          <w:vertAlign w:val="superscript"/>
          <w:lang w:bidi="en-US"/>
        </w:rPr>
        <w:endnoteReference w:id="4"/>
      </w:r>
    </w:p>
    <w:p w:rsidR="00964F2D" w:rsidRPr="000079A5" w:rsidRDefault="00964F2D" w:rsidP="00964F2D">
      <w:pPr>
        <w:spacing w:after="120"/>
        <w:jc w:val="both"/>
        <w:textAlignment w:val="baseline"/>
        <w:rPr>
          <w:rFonts w:ascii="Arial" w:hAnsi="Arial" w:cs="Arial"/>
          <w:iCs/>
          <w:strike/>
          <w:spacing w:val="5"/>
          <w:sz w:val="22"/>
          <w:szCs w:val="22"/>
          <w:lang w:bidi="en-US"/>
        </w:rPr>
      </w:pPr>
      <w:r w:rsidRPr="000079A5">
        <w:rPr>
          <w:rFonts w:ascii="Arial" w:hAnsi="Arial" w:cs="Arial"/>
          <w:iCs/>
          <w:spacing w:val="5"/>
          <w:sz w:val="22"/>
          <w:szCs w:val="22"/>
          <w:lang w:bidi="en-US"/>
        </w:rPr>
        <w:t>Ειδικά, σε περίπτωση οριστικοποίησης της απόφασης έκπτωσης του αναδόχου, το σύνολο των εγγυήσεων για την καλή εκτέλεση του έργου, καταπίπτει υπέρ του κυρίου του έργου, ως ειδική ποινική ρήτρα, και κατά μέγιστο μέχρι το υπολειπόμενο προς κατασκευή ποσό της σύμβασης και εφόσον ληφθεί υπόψη προς επιστροφή αρνητικός λογαριασμός.</w:t>
      </w: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Η εγγύηση καλής εκτέλεσης, όπως αυτή διαμορφώθηκε κατόπιν τροποποιήσεων της σύμβασης, κατά το άρθρο 132 του ν. 4412/2016, μειώνεται αμέσως μετά από την έγκριση της τελικής επιμέτρησης από τη διευθύνουσα υπηρεσία, κατά ποσοστό εβδομήντα τοις εκατό (70%) της συνολικής αξίας.</w:t>
      </w: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iCs/>
          <w:spacing w:val="5"/>
          <w:sz w:val="22"/>
          <w:szCs w:val="22"/>
          <w:lang w:bidi="en-US"/>
        </w:rPr>
        <w:t>Το σύνολο των εγγυήσεων καλής εκτέλεσης επιστρέφεται χωρίς καθυστέρηση, αμέσως μετά από την έγκριση του πρωτοκόλλου παραλαβής και την έγκριση του τελικού λογαριασμού του έργου.</w:t>
      </w:r>
    </w:p>
    <w:p w:rsidR="00964F2D" w:rsidRPr="000079A5" w:rsidRDefault="00964F2D" w:rsidP="00964F2D">
      <w:pPr>
        <w:spacing w:after="120"/>
        <w:jc w:val="both"/>
        <w:textAlignment w:val="baseline"/>
        <w:rPr>
          <w:rFonts w:ascii="Arial" w:hAnsi="Arial" w:cs="Arial"/>
          <w:b/>
          <w:iCs/>
          <w:spacing w:val="5"/>
          <w:sz w:val="22"/>
          <w:szCs w:val="22"/>
          <w:lang w:bidi="en-US"/>
        </w:rPr>
      </w:pP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iCs/>
          <w:spacing w:val="5"/>
          <w:sz w:val="22"/>
          <w:szCs w:val="22"/>
          <w:lang w:bidi="en-US"/>
        </w:rPr>
        <w:t>17.2</w:t>
      </w:r>
      <w:r w:rsidRPr="000079A5">
        <w:rPr>
          <w:rFonts w:ascii="Arial" w:hAnsi="Arial" w:cs="Arial"/>
          <w:iCs/>
          <w:spacing w:val="5"/>
          <w:sz w:val="22"/>
          <w:szCs w:val="22"/>
          <w:lang w:bidi="en-US"/>
        </w:rPr>
        <w:t xml:space="preserve"> Εγγύηση καλής λειτουργίας</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ΔΕΝ ΑΠΑΙΤΕΙΤΑΙ</w:t>
      </w:r>
    </w:p>
    <w:p w:rsidR="00964F2D" w:rsidRPr="000079A5" w:rsidRDefault="00964F2D" w:rsidP="00964F2D">
      <w:pPr>
        <w:spacing w:after="120"/>
        <w:jc w:val="both"/>
        <w:textAlignment w:val="baseline"/>
        <w:rPr>
          <w:rFonts w:ascii="Arial" w:hAnsi="Arial" w:cs="Arial"/>
          <w:sz w:val="22"/>
          <w:szCs w:val="22"/>
          <w:lang w:bidi="en-US"/>
        </w:rPr>
      </w:pPr>
    </w:p>
    <w:p w:rsidR="00964F2D" w:rsidRPr="000079A5" w:rsidRDefault="00964F2D" w:rsidP="00964F2D">
      <w:pPr>
        <w:spacing w:after="120"/>
        <w:jc w:val="both"/>
        <w:textAlignment w:val="baseline"/>
        <w:rPr>
          <w:rFonts w:ascii="Arial" w:hAnsi="Arial" w:cs="Arial"/>
          <w:iCs/>
          <w:spacing w:val="5"/>
          <w:sz w:val="22"/>
          <w:szCs w:val="22"/>
          <w:lang w:bidi="en-US"/>
        </w:rPr>
      </w:pPr>
      <w:r w:rsidRPr="000079A5">
        <w:rPr>
          <w:rFonts w:ascii="Arial" w:hAnsi="Arial" w:cs="Arial"/>
          <w:b/>
          <w:sz w:val="22"/>
          <w:szCs w:val="22"/>
          <w:lang w:bidi="en-US"/>
        </w:rPr>
        <w:t>17. 3</w:t>
      </w:r>
      <w:r w:rsidRPr="000079A5">
        <w:rPr>
          <w:rFonts w:ascii="Arial" w:hAnsi="Arial" w:cs="Arial"/>
          <w:sz w:val="22"/>
          <w:szCs w:val="22"/>
          <w:lang w:bidi="en-US"/>
        </w:rPr>
        <w:t xml:space="preserve"> </w:t>
      </w:r>
      <w:r w:rsidRPr="000079A5">
        <w:rPr>
          <w:rFonts w:ascii="Arial" w:hAnsi="Arial" w:cs="Arial"/>
          <w:iCs/>
          <w:spacing w:val="5"/>
          <w:sz w:val="22"/>
          <w:szCs w:val="22"/>
          <w:lang w:bidi="en-US"/>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p>
    <w:p w:rsidR="00964F2D" w:rsidRPr="000079A5" w:rsidRDefault="00964F2D" w:rsidP="00964F2D">
      <w:pPr>
        <w:spacing w:after="120"/>
        <w:jc w:val="both"/>
        <w:textAlignment w:val="baseline"/>
        <w:rPr>
          <w:rFonts w:ascii="Arial" w:hAnsi="Arial" w:cs="Arial"/>
          <w:sz w:val="22"/>
          <w:szCs w:val="22"/>
          <w:lang w:bidi="en-US"/>
        </w:rPr>
      </w:pPr>
    </w:p>
    <w:p w:rsidR="00964F2D" w:rsidRPr="00915C72" w:rsidRDefault="00964F2D" w:rsidP="00EC584A">
      <w:pPr>
        <w:keepNext/>
        <w:widowControl w:val="0"/>
        <w:textAlignment w:val="baseline"/>
        <w:outlineLvl w:val="1"/>
        <w:rPr>
          <w:rFonts w:ascii="Arial" w:hAnsi="Arial" w:cs="Arial"/>
          <w:b/>
          <w:sz w:val="22"/>
          <w:szCs w:val="22"/>
          <w:lang w:bidi="en-US"/>
        </w:rPr>
      </w:pPr>
      <w:bookmarkStart w:id="35" w:name="_Toc73039659"/>
      <w:r w:rsidRPr="00915C72">
        <w:rPr>
          <w:rFonts w:ascii="Arial" w:hAnsi="Arial" w:cs="Arial"/>
          <w:b/>
          <w:sz w:val="22"/>
          <w:szCs w:val="22"/>
          <w:lang w:bidi="en-US"/>
        </w:rPr>
        <w:t>Άρθρο 17Α: Έκδοση εγγυητικών</w:t>
      </w:r>
      <w:bookmarkEnd w:id="35"/>
    </w:p>
    <w:p w:rsidR="00964F2D" w:rsidRPr="00915C72" w:rsidRDefault="00964F2D" w:rsidP="00964F2D">
      <w:pPr>
        <w:textAlignment w:val="baseline"/>
        <w:rPr>
          <w:rFonts w:ascii="Arial" w:hAnsi="Arial" w:cs="Arial"/>
          <w:sz w:val="22"/>
          <w:szCs w:val="22"/>
          <w:lang w:bidi="en-US"/>
        </w:rPr>
      </w:pPr>
    </w:p>
    <w:p w:rsidR="00964F2D" w:rsidRPr="000079A5" w:rsidRDefault="00964F2D" w:rsidP="00964F2D">
      <w:pPr>
        <w:tabs>
          <w:tab w:val="left" w:pos="426"/>
          <w:tab w:val="left" w:pos="2722"/>
          <w:tab w:val="left" w:pos="3289"/>
        </w:tabs>
        <w:jc w:val="both"/>
        <w:rPr>
          <w:rFonts w:ascii="Arial" w:hAnsi="Arial" w:cs="Arial"/>
          <w:spacing w:val="5"/>
          <w:sz w:val="22"/>
          <w:szCs w:val="22"/>
          <w:lang w:bidi="en-US"/>
        </w:rPr>
      </w:pPr>
      <w:r w:rsidRPr="000079A5">
        <w:rPr>
          <w:rFonts w:ascii="Arial" w:hAnsi="Arial" w:cs="Arial"/>
          <w:b/>
          <w:spacing w:val="5"/>
          <w:sz w:val="22"/>
          <w:szCs w:val="22"/>
          <w:lang w:bidi="en-US"/>
        </w:rPr>
        <w:t>17.Α.1</w:t>
      </w:r>
      <w:r w:rsidRPr="000079A5">
        <w:rPr>
          <w:rFonts w:ascii="Arial" w:hAnsi="Arial" w:cs="Arial"/>
          <w:iCs/>
          <w:spacing w:val="5"/>
          <w:sz w:val="22"/>
          <w:szCs w:val="22"/>
          <w:lang w:bidi="en-US"/>
        </w:rPr>
        <w:t xml:space="preserve">.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w:t>
      </w:r>
      <w:proofErr w:type="spellStart"/>
      <w:r w:rsidRPr="000079A5">
        <w:rPr>
          <w:rFonts w:ascii="Arial" w:hAnsi="Arial" w:cs="Arial"/>
          <w:iCs/>
          <w:spacing w:val="5"/>
          <w:sz w:val="22"/>
          <w:szCs w:val="22"/>
          <w:lang w:bidi="en-US"/>
        </w:rPr>
        <w:t>β΄</w:t>
      </w:r>
      <w:proofErr w:type="spellEnd"/>
      <w:r w:rsidRPr="000079A5">
        <w:rPr>
          <w:rFonts w:ascii="Arial" w:hAnsi="Arial" w:cs="Arial"/>
          <w:iCs/>
          <w:spacing w:val="5"/>
          <w:sz w:val="22"/>
          <w:szCs w:val="22"/>
          <w:lang w:bidi="en-US"/>
        </w:rPr>
        <w:t xml:space="preserve"> και </w:t>
      </w:r>
      <w:proofErr w:type="spellStart"/>
      <w:r w:rsidRPr="000079A5">
        <w:rPr>
          <w:rFonts w:ascii="Arial" w:hAnsi="Arial" w:cs="Arial"/>
          <w:iCs/>
          <w:spacing w:val="5"/>
          <w:sz w:val="22"/>
          <w:szCs w:val="22"/>
          <w:lang w:bidi="en-US"/>
        </w:rPr>
        <w:t>γ΄</w:t>
      </w:r>
      <w:proofErr w:type="spellEnd"/>
      <w:r w:rsidRPr="000079A5">
        <w:rPr>
          <w:rFonts w:ascii="Arial" w:hAnsi="Arial" w:cs="Arial"/>
          <w:iCs/>
          <w:spacing w:val="5"/>
          <w:sz w:val="22"/>
          <w:szCs w:val="22"/>
          <w:lang w:bidi="en-US"/>
        </w:rPr>
        <w:t xml:space="preserve"> της παρ. 1 του άρθρου 14 του ν. 4364/ 2016 (Α΄13) που λειτουργούν νόμιμα στα κράτη- μέλη της Ένωσης ή του Ευρωπαϊκού Οικονομικού Χώρου ή στα κράτη-μέρη της ΣΔΣ και </w:t>
      </w:r>
      <w:r w:rsidRPr="000079A5">
        <w:rPr>
          <w:rFonts w:ascii="Arial" w:hAnsi="Arial" w:cs="Arial"/>
          <w:iCs/>
          <w:spacing w:val="5"/>
          <w:sz w:val="22"/>
          <w:szCs w:val="22"/>
          <w:lang w:bidi="en-US"/>
        </w:rPr>
        <w:lastRenderedPageBreak/>
        <w:t>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0079A5">
        <w:rPr>
          <w:rFonts w:ascii="Arial" w:hAnsi="Arial" w:cs="Arial"/>
          <w:sz w:val="22"/>
          <w:szCs w:val="22"/>
          <w:vertAlign w:val="superscript"/>
        </w:rPr>
        <w:t xml:space="preserve"> </w:t>
      </w:r>
      <w:r w:rsidRPr="000079A5">
        <w:rPr>
          <w:rFonts w:ascii="Arial" w:hAnsi="Arial" w:cs="Arial"/>
          <w:iCs/>
          <w:spacing w:val="5"/>
          <w:sz w:val="22"/>
          <w:szCs w:val="22"/>
          <w:lang w:bidi="en-US"/>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964F2D" w:rsidRPr="000079A5" w:rsidRDefault="00964F2D" w:rsidP="00964F2D">
      <w:pPr>
        <w:tabs>
          <w:tab w:val="left" w:pos="0"/>
          <w:tab w:val="left" w:pos="426"/>
          <w:tab w:val="left" w:pos="2722"/>
          <w:tab w:val="left" w:pos="3289"/>
        </w:tabs>
        <w:jc w:val="both"/>
        <w:rPr>
          <w:rFonts w:ascii="Arial" w:hAnsi="Arial" w:cs="Arial"/>
          <w:spacing w:val="5"/>
          <w:sz w:val="22"/>
          <w:szCs w:val="22"/>
          <w:lang w:bidi="en-US"/>
        </w:rPr>
      </w:pPr>
    </w:p>
    <w:p w:rsidR="00964F2D" w:rsidRPr="000079A5" w:rsidRDefault="00964F2D" w:rsidP="00964F2D">
      <w:pPr>
        <w:tabs>
          <w:tab w:val="left" w:pos="0"/>
          <w:tab w:val="left" w:pos="426"/>
          <w:tab w:val="left" w:pos="2722"/>
          <w:tab w:val="left" w:pos="3289"/>
        </w:tabs>
        <w:jc w:val="both"/>
        <w:rPr>
          <w:rFonts w:ascii="Arial" w:hAnsi="Arial" w:cs="Arial"/>
          <w:spacing w:val="5"/>
          <w:sz w:val="22"/>
          <w:szCs w:val="22"/>
          <w:lang w:bidi="en-US"/>
        </w:rPr>
      </w:pPr>
    </w:p>
    <w:p w:rsidR="00964F2D" w:rsidRPr="000079A5" w:rsidRDefault="00964F2D" w:rsidP="00964F2D">
      <w:pPr>
        <w:tabs>
          <w:tab w:val="left" w:pos="426"/>
          <w:tab w:val="left" w:pos="2722"/>
          <w:tab w:val="left" w:pos="3289"/>
        </w:tabs>
        <w:jc w:val="both"/>
        <w:rPr>
          <w:rFonts w:ascii="Arial" w:hAnsi="Arial" w:cs="Arial"/>
          <w:spacing w:val="5"/>
          <w:sz w:val="22"/>
          <w:szCs w:val="22"/>
          <w:lang w:bidi="en-US"/>
        </w:rPr>
      </w:pPr>
      <w:r w:rsidRPr="000079A5">
        <w:rPr>
          <w:rFonts w:ascii="Arial" w:hAnsi="Arial" w:cs="Arial"/>
          <w:b/>
          <w:spacing w:val="5"/>
          <w:sz w:val="22"/>
          <w:szCs w:val="22"/>
          <w:lang w:bidi="en-US"/>
        </w:rPr>
        <w:t>17.Α.2</w:t>
      </w:r>
      <w:r w:rsidRPr="000079A5">
        <w:rPr>
          <w:rFonts w:ascii="Arial" w:hAnsi="Arial" w:cs="Arial"/>
          <w:iCs/>
          <w:spacing w:val="5"/>
          <w:sz w:val="22"/>
          <w:szCs w:val="22"/>
          <w:lang w:bidi="en-US"/>
        </w:rPr>
        <w:t xml:space="preserve"> Οι εγγυητικές επιστολές εκδίδονται κατ’ επιλογή του οικονομικού φορέα/αναδόχου από </w:t>
      </w:r>
      <w:r w:rsidRPr="000079A5">
        <w:rPr>
          <w:rFonts w:ascii="Arial" w:hAnsi="Arial" w:cs="Arial"/>
          <w:iCs/>
          <w:spacing w:val="5"/>
          <w:sz w:val="22"/>
          <w:szCs w:val="22"/>
          <w:u w:val="single"/>
          <w:lang w:bidi="en-US"/>
        </w:rPr>
        <w:t>ένα ή περισσότερους εκδότες της παραπάνω παραγράφου,</w:t>
      </w:r>
      <w:r w:rsidRPr="000079A5">
        <w:rPr>
          <w:rFonts w:ascii="Arial" w:hAnsi="Arial" w:cs="Arial"/>
          <w:iCs/>
          <w:spacing w:val="5"/>
          <w:sz w:val="22"/>
          <w:szCs w:val="22"/>
          <w:lang w:bidi="en-US"/>
        </w:rPr>
        <w:t xml:space="preserve"> ανεξαρτήτως του ύψους των.</w:t>
      </w:r>
      <w:r w:rsidRPr="000079A5">
        <w:rPr>
          <w:rFonts w:ascii="Arial" w:hAnsi="Arial" w:cs="Arial"/>
          <w:i/>
          <w:iCs/>
          <w:spacing w:val="5"/>
          <w:sz w:val="22"/>
          <w:szCs w:val="22"/>
          <w:lang w:bidi="en-US"/>
        </w:rPr>
        <w:t xml:space="preserve"> </w:t>
      </w:r>
      <w:r w:rsidRPr="000079A5">
        <w:rPr>
          <w:rFonts w:ascii="Arial" w:hAnsi="Arial" w:cs="Arial"/>
          <w:spacing w:val="5"/>
          <w:sz w:val="22"/>
          <w:szCs w:val="22"/>
          <w:lang w:bidi="en-US"/>
        </w:rPr>
        <w:t xml:space="preserve"> </w:t>
      </w:r>
    </w:p>
    <w:p w:rsidR="00964F2D" w:rsidRPr="000079A5" w:rsidRDefault="00964F2D" w:rsidP="00964F2D">
      <w:pPr>
        <w:tabs>
          <w:tab w:val="left" w:pos="426"/>
          <w:tab w:val="left" w:pos="2722"/>
          <w:tab w:val="left" w:pos="3289"/>
        </w:tabs>
        <w:jc w:val="both"/>
        <w:rPr>
          <w:rFonts w:ascii="Arial" w:hAnsi="Arial" w:cs="Arial"/>
          <w:strike/>
          <w:spacing w:val="5"/>
          <w:sz w:val="22"/>
          <w:szCs w:val="22"/>
          <w:lang w:bidi="en-US"/>
        </w:rPr>
      </w:pPr>
    </w:p>
    <w:p w:rsidR="00964F2D" w:rsidRPr="000079A5" w:rsidRDefault="00964F2D" w:rsidP="00964F2D">
      <w:pPr>
        <w:tabs>
          <w:tab w:val="left" w:pos="-851"/>
        </w:tabs>
        <w:textAlignment w:val="baseline"/>
        <w:rPr>
          <w:rFonts w:ascii="Arial" w:hAnsi="Arial" w:cs="Arial"/>
          <w:sz w:val="22"/>
          <w:szCs w:val="22"/>
          <w:lang w:bidi="en-US"/>
        </w:rPr>
      </w:pPr>
    </w:p>
    <w:p w:rsidR="00964F2D" w:rsidRPr="000079A5" w:rsidRDefault="00964F2D" w:rsidP="00964F2D">
      <w:pPr>
        <w:tabs>
          <w:tab w:val="left" w:pos="-851"/>
        </w:tabs>
        <w:jc w:val="both"/>
        <w:textAlignment w:val="baseline"/>
        <w:rPr>
          <w:rFonts w:ascii="Arial" w:hAnsi="Arial" w:cs="Arial"/>
          <w:b/>
          <w:color w:val="000000"/>
          <w:sz w:val="22"/>
          <w:szCs w:val="22"/>
          <w:lang w:eastAsia="el-GR" w:bidi="en-US"/>
        </w:rPr>
      </w:pPr>
      <w:r w:rsidRPr="000079A5">
        <w:rPr>
          <w:rFonts w:ascii="Arial" w:hAnsi="Arial" w:cs="Arial"/>
          <w:b/>
          <w:color w:val="000000"/>
          <w:sz w:val="22"/>
          <w:szCs w:val="22"/>
          <w:lang w:eastAsia="el-GR" w:bidi="en-US"/>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p w:rsidR="00964F2D" w:rsidRPr="000079A5" w:rsidRDefault="00964F2D" w:rsidP="00964F2D">
      <w:pPr>
        <w:tabs>
          <w:tab w:val="left" w:pos="-851"/>
        </w:tabs>
        <w:jc w:val="both"/>
        <w:textAlignment w:val="baseline"/>
        <w:rPr>
          <w:rFonts w:ascii="Arial" w:hAnsi="Arial" w:cs="Arial"/>
          <w:b/>
          <w:color w:val="000000"/>
          <w:sz w:val="22"/>
          <w:szCs w:val="22"/>
          <w:lang w:eastAsia="el-GR" w:bidi="en-US"/>
        </w:rPr>
      </w:pPr>
    </w:p>
    <w:p w:rsidR="00964F2D" w:rsidRPr="000079A5" w:rsidRDefault="00964F2D" w:rsidP="00964F2D">
      <w:pPr>
        <w:tabs>
          <w:tab w:val="left" w:pos="-851"/>
        </w:tabs>
        <w:jc w:val="both"/>
        <w:textAlignment w:val="baseline"/>
        <w:rPr>
          <w:rFonts w:ascii="Arial" w:hAnsi="Arial" w:cs="Arial"/>
          <w:b/>
          <w:color w:val="000000"/>
          <w:sz w:val="22"/>
          <w:szCs w:val="22"/>
          <w:lang w:bidi="en-US"/>
        </w:rPr>
      </w:pPr>
      <w:r w:rsidRPr="000079A5">
        <w:rPr>
          <w:rFonts w:ascii="Arial" w:hAnsi="Arial" w:cs="Arial"/>
          <w:b/>
          <w:color w:val="000000"/>
          <w:sz w:val="22"/>
          <w:szCs w:val="22"/>
          <w:lang w:eastAsia="el-GR" w:bidi="en-US"/>
        </w:rPr>
        <w:t xml:space="preserve">. </w:t>
      </w:r>
    </w:p>
    <w:p w:rsidR="00964F2D" w:rsidRPr="000079A5" w:rsidRDefault="00964F2D" w:rsidP="00964F2D">
      <w:pPr>
        <w:pStyle w:val="para-1"/>
        <w:tabs>
          <w:tab w:val="clear" w:pos="1021"/>
          <w:tab w:val="clear" w:pos="1588"/>
          <w:tab w:val="clear" w:pos="2155"/>
          <w:tab w:val="clear" w:pos="2722"/>
          <w:tab w:val="clear" w:pos="3289"/>
        </w:tabs>
        <w:ind w:left="1134" w:hanging="1134"/>
        <w:rPr>
          <w:b/>
          <w:szCs w:val="22"/>
        </w:rPr>
      </w:pPr>
      <w:r w:rsidRPr="000079A5">
        <w:rPr>
          <w:b/>
          <w:bCs/>
          <w:szCs w:val="22"/>
        </w:rPr>
        <w:t>Άρθρο 18: Ημερομηνία και ώρα  λήξης της προθεσμίας υποβολής των προσφορών-αποσφράγισης</w:t>
      </w:r>
    </w:p>
    <w:p w:rsidR="00964F2D" w:rsidRPr="000079A5" w:rsidRDefault="00964F2D" w:rsidP="00964F2D">
      <w:pPr>
        <w:pStyle w:val="para-1"/>
        <w:spacing w:after="120"/>
        <w:ind w:left="0" w:firstLine="0"/>
        <w:rPr>
          <w:b/>
          <w:szCs w:val="22"/>
        </w:rPr>
      </w:pPr>
    </w:p>
    <w:p w:rsidR="00964F2D" w:rsidRPr="00EC584A" w:rsidRDefault="00964F2D" w:rsidP="00964F2D">
      <w:pPr>
        <w:pStyle w:val="para-1"/>
        <w:spacing w:after="120"/>
        <w:ind w:left="0" w:firstLine="0"/>
        <w:rPr>
          <w:b/>
          <w:bCs/>
          <w:szCs w:val="22"/>
        </w:rPr>
      </w:pPr>
      <w:r w:rsidRPr="00EC584A">
        <w:rPr>
          <w:b/>
          <w:bCs/>
          <w:szCs w:val="22"/>
        </w:rPr>
        <w:t>Ως ημερομηνία</w:t>
      </w:r>
      <w:r w:rsidRPr="00EC584A">
        <w:rPr>
          <w:b/>
          <w:bCs/>
          <w:spacing w:val="0"/>
          <w:szCs w:val="22"/>
          <w:lang w:bidi="en-US"/>
        </w:rPr>
        <w:t xml:space="preserve"> και ώρα λήξης της προθεσμίας υποβολής </w:t>
      </w:r>
      <w:r w:rsidRPr="00EC584A">
        <w:rPr>
          <w:spacing w:val="0"/>
          <w:szCs w:val="22"/>
          <w:lang w:bidi="en-US"/>
        </w:rPr>
        <w:t xml:space="preserve">των προσφορών ορίζεται η 09 Φεβρουαρίου 2026, ημέρα Δευτέρα </w:t>
      </w:r>
      <w:r w:rsidRPr="00EC584A">
        <w:rPr>
          <w:bCs/>
          <w:spacing w:val="0"/>
          <w:szCs w:val="22"/>
          <w:lang w:bidi="en-US"/>
        </w:rPr>
        <w:t>και ώρα  11:00</w:t>
      </w:r>
      <w:r w:rsidRPr="00EC584A">
        <w:rPr>
          <w:bCs/>
          <w:szCs w:val="22"/>
        </w:rPr>
        <w:t xml:space="preserve"> </w:t>
      </w:r>
      <w:proofErr w:type="spellStart"/>
      <w:r w:rsidRPr="00EC584A">
        <w:rPr>
          <w:bCs/>
          <w:szCs w:val="22"/>
        </w:rPr>
        <w:t>π.μ</w:t>
      </w:r>
      <w:proofErr w:type="spellEnd"/>
      <w:r w:rsidRPr="00EC584A">
        <w:rPr>
          <w:bCs/>
          <w:szCs w:val="22"/>
        </w:rPr>
        <w:t>.</w:t>
      </w:r>
    </w:p>
    <w:p w:rsidR="00964F2D" w:rsidRPr="00EC584A" w:rsidRDefault="00964F2D" w:rsidP="00964F2D">
      <w:pPr>
        <w:pStyle w:val="para-1"/>
        <w:tabs>
          <w:tab w:val="clear" w:pos="1021"/>
          <w:tab w:val="clear" w:pos="1588"/>
          <w:tab w:val="clear" w:pos="2155"/>
          <w:tab w:val="clear" w:pos="2722"/>
          <w:tab w:val="clear" w:pos="3289"/>
        </w:tabs>
        <w:ind w:left="0" w:firstLine="0"/>
        <w:rPr>
          <w:szCs w:val="22"/>
        </w:rPr>
      </w:pPr>
    </w:p>
    <w:p w:rsidR="00964F2D" w:rsidRPr="00EC584A" w:rsidRDefault="00964F2D" w:rsidP="00964F2D">
      <w:pPr>
        <w:pStyle w:val="para-1"/>
        <w:spacing w:after="120"/>
        <w:ind w:left="0" w:firstLine="0"/>
        <w:rPr>
          <w:b/>
          <w:spacing w:val="0"/>
          <w:szCs w:val="22"/>
          <w:lang w:bidi="en-US"/>
        </w:rPr>
      </w:pPr>
      <w:r w:rsidRPr="00EC584A">
        <w:rPr>
          <w:b/>
          <w:szCs w:val="22"/>
        </w:rPr>
        <w:t>Ως ημερομηνία και ώρα ηλεκτρονικής αποσφράγισης  των προσφορών ορίζεται η</w:t>
      </w:r>
      <w:r w:rsidRPr="00EC584A">
        <w:rPr>
          <w:spacing w:val="0"/>
          <w:szCs w:val="22"/>
          <w:lang w:bidi="en-US"/>
        </w:rPr>
        <w:t xml:space="preserve"> 13 Φεβρουαρίου 2026, ημέρα Παρασκευή και ώρα 11:00 </w:t>
      </w:r>
      <w:proofErr w:type="spellStart"/>
      <w:r w:rsidRPr="00EC584A">
        <w:rPr>
          <w:spacing w:val="0"/>
          <w:szCs w:val="22"/>
          <w:lang w:bidi="en-US"/>
        </w:rPr>
        <w:t>π.μ</w:t>
      </w:r>
      <w:proofErr w:type="spellEnd"/>
      <w:r w:rsidRPr="00EC584A">
        <w:rPr>
          <w:spacing w:val="0"/>
          <w:szCs w:val="22"/>
          <w:lang w:bidi="en-US"/>
        </w:rPr>
        <w:t>.</w:t>
      </w:r>
    </w:p>
    <w:p w:rsidR="00964F2D" w:rsidRPr="000079A5" w:rsidRDefault="00964F2D" w:rsidP="00964F2D">
      <w:pPr>
        <w:pStyle w:val="para-1"/>
        <w:spacing w:after="120"/>
        <w:ind w:left="0" w:firstLine="0"/>
        <w:rPr>
          <w:szCs w:val="22"/>
        </w:rPr>
      </w:pPr>
    </w:p>
    <w:p w:rsidR="00964F2D" w:rsidRDefault="00964F2D" w:rsidP="00964F2D">
      <w:pPr>
        <w:spacing w:after="120"/>
        <w:jc w:val="both"/>
        <w:rPr>
          <w:rFonts w:ascii="Arial" w:hAnsi="Arial" w:cs="Arial"/>
          <w:spacing w:val="5"/>
          <w:sz w:val="22"/>
          <w:szCs w:val="22"/>
        </w:rPr>
      </w:pPr>
      <w:r w:rsidRPr="000079A5">
        <w:rPr>
          <w:rFonts w:ascii="Arial" w:hAnsi="Arial" w:cs="Arial"/>
          <w:sz w:val="22"/>
          <w:szCs w:val="22"/>
        </w:rPr>
        <w:t>Αν, για λόγους ανωτέρας βίας ή για τεχνικούς λόγους δεν διενεργηθεί η αποσφράγιση κατά την ορισθείσα ημέρα ή αν μέχρι τη 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w:t>
      </w:r>
      <w:r w:rsidRPr="000079A5">
        <w:rPr>
          <w:rFonts w:ascii="Arial" w:hAnsi="Arial" w:cs="Arial"/>
          <w:spacing w:val="5"/>
          <w:sz w:val="22"/>
          <w:szCs w:val="22"/>
        </w:rPr>
        <w:t xml:space="preserve"> μέσω της λειτουργικότητας “Επικοινωνία”, </w:t>
      </w:r>
      <w:r w:rsidRPr="000079A5">
        <w:rPr>
          <w:rFonts w:ascii="Arial" w:hAnsi="Arial" w:cs="Arial"/>
          <w:sz w:val="22"/>
          <w:szCs w:val="22"/>
        </w:rPr>
        <w:t xml:space="preserve"> πέντε (5) τουλάχιστον εργάσιμες ημέρες πριν τη νέα ημερομηνία,  και αναρτάται στο ΚΗΜΔΗΣ, στην ιστοσελίδα της αναθέτουσας αρχής, εφόσον διαθέτει, καθώς και στον </w:t>
      </w:r>
      <w:r w:rsidRPr="000079A5">
        <w:rPr>
          <w:rFonts w:ascii="Arial" w:hAnsi="Arial" w:cs="Arial"/>
          <w:spacing w:val="5"/>
          <w:sz w:val="22"/>
          <w:szCs w:val="22"/>
        </w:rPr>
        <w:t xml:space="preserve">ειδικό, δημόσια </w:t>
      </w:r>
      <w:proofErr w:type="spellStart"/>
      <w:r w:rsidRPr="000079A5">
        <w:rPr>
          <w:rFonts w:ascii="Arial" w:hAnsi="Arial" w:cs="Arial"/>
          <w:spacing w:val="5"/>
          <w:sz w:val="22"/>
          <w:szCs w:val="22"/>
        </w:rPr>
        <w:t>προσβάσιμο</w:t>
      </w:r>
      <w:proofErr w:type="spellEnd"/>
      <w:r w:rsidRPr="000079A5">
        <w:rPr>
          <w:rFonts w:ascii="Arial" w:hAnsi="Arial" w:cs="Arial"/>
          <w:spacing w:val="5"/>
          <w:sz w:val="22"/>
          <w:szCs w:val="22"/>
        </w:rPr>
        <w:t xml:space="preserve">, χώρο “ηλεκτρονικοί διαγωνισμοί” της πύλης </w:t>
      </w:r>
      <w:hyperlink r:id="rId12" w:history="1">
        <w:r w:rsidRPr="000079A5">
          <w:rPr>
            <w:rStyle w:val="-"/>
            <w:rFonts w:ascii="Arial" w:hAnsi="Arial" w:cs="Arial"/>
            <w:spacing w:val="5"/>
            <w:sz w:val="22"/>
            <w:szCs w:val="22"/>
          </w:rPr>
          <w:t>www.promitheus.gov.gr</w:t>
        </w:r>
      </w:hyperlink>
      <w:r w:rsidRPr="000079A5">
        <w:rPr>
          <w:rFonts w:ascii="Arial" w:hAnsi="Arial" w:cs="Arial"/>
          <w:sz w:val="22"/>
          <w:szCs w:val="22"/>
        </w:rPr>
        <w:t xml:space="preserve"> του ΕΣΗΔΗΣ. Αν και στη νέα αυτή ημερομηνία δεν καταστεί δυνατή η αποσφράγιση των προσφορών ή δεν υποβληθούν προσφορές, μπορεί να ορισθεί και νέα ημερομηνία, εφαρμοζομένων κατά τα λοιπά των διατάξεων των δύο προηγούμενων εδαφίων. </w:t>
      </w:r>
      <w:r w:rsidRPr="000079A5">
        <w:rPr>
          <w:rFonts w:ascii="Arial" w:hAnsi="Arial" w:cs="Arial"/>
          <w:spacing w:val="5"/>
          <w:sz w:val="22"/>
          <w:szCs w:val="22"/>
        </w:rPr>
        <w:t xml:space="preserve">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προβλέπονται στις διατάξεις του παρόντος (επαναληπτικός διαγωνισμός, σύμφωνα με τις διατάξεις του άρθρου 98 παρ. 1 </w:t>
      </w:r>
      <w:proofErr w:type="spellStart"/>
      <w:r w:rsidRPr="000079A5">
        <w:rPr>
          <w:rFonts w:ascii="Arial" w:hAnsi="Arial" w:cs="Arial"/>
          <w:spacing w:val="5"/>
          <w:sz w:val="22"/>
          <w:szCs w:val="22"/>
        </w:rPr>
        <w:t>περ</w:t>
      </w:r>
      <w:proofErr w:type="spellEnd"/>
      <w:r w:rsidRPr="000079A5">
        <w:rPr>
          <w:rFonts w:ascii="Arial" w:hAnsi="Arial" w:cs="Arial"/>
          <w:spacing w:val="5"/>
          <w:sz w:val="22"/>
          <w:szCs w:val="22"/>
        </w:rPr>
        <w:t>. α του ν. 4412/2016).</w:t>
      </w:r>
    </w:p>
    <w:p w:rsidR="00EC584A" w:rsidRPr="000079A5" w:rsidRDefault="00EC584A" w:rsidP="00964F2D">
      <w:pPr>
        <w:spacing w:after="120"/>
        <w:jc w:val="both"/>
        <w:rPr>
          <w:rFonts w:ascii="Arial" w:hAnsi="Arial" w:cs="Arial"/>
          <w:sz w:val="22"/>
          <w:szCs w:val="22"/>
          <w:u w:val="single"/>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36" w:name="_Toc73524254"/>
      <w:r w:rsidRPr="000079A5">
        <w:rPr>
          <w:rFonts w:ascii="Arial" w:hAnsi="Arial" w:cs="Arial"/>
          <w:sz w:val="22"/>
          <w:szCs w:val="22"/>
        </w:rPr>
        <w:t>Άρθρο 19: Χρόνος ισχύος προσφορών</w:t>
      </w:r>
      <w:bookmarkEnd w:id="36"/>
    </w:p>
    <w:p w:rsidR="00964F2D" w:rsidRPr="000079A5" w:rsidRDefault="00964F2D" w:rsidP="00964F2D">
      <w:pPr>
        <w:rPr>
          <w:rFonts w:ascii="Arial" w:hAnsi="Arial" w:cs="Arial"/>
          <w:sz w:val="22"/>
          <w:szCs w:val="22"/>
        </w:rPr>
      </w:pPr>
    </w:p>
    <w:p w:rsidR="00964F2D" w:rsidRPr="000079A5" w:rsidRDefault="00964F2D" w:rsidP="00964F2D">
      <w:pPr>
        <w:spacing w:after="120"/>
        <w:jc w:val="both"/>
        <w:rPr>
          <w:rFonts w:ascii="Arial" w:hAnsi="Arial" w:cs="Arial"/>
          <w:sz w:val="22"/>
          <w:szCs w:val="22"/>
        </w:rPr>
      </w:pPr>
      <w:r w:rsidRPr="000079A5">
        <w:rPr>
          <w:rFonts w:ascii="Arial" w:hAnsi="Arial" w:cs="Arial"/>
          <w:b/>
          <w:sz w:val="22"/>
          <w:szCs w:val="22"/>
        </w:rPr>
        <w:t>19.1</w:t>
      </w:r>
      <w:r w:rsidRPr="000079A5">
        <w:rPr>
          <w:rFonts w:ascii="Arial" w:hAnsi="Arial" w:cs="Arial"/>
          <w:sz w:val="22"/>
          <w:szCs w:val="22"/>
        </w:rPr>
        <w:t xml:space="preserve"> Κάθε υποβαλλόμενη προσφορά δεσμεύει τον συμμετέχοντα στον διαγωνισμό κατά τη διάταξη του άρθρου 97 του ν. 4412/2016, για διάστημα  δεκατριών (13) μηνών, από την ημερομηνία λήξης της προθεσμίας υποβολής των προσφορών.</w:t>
      </w:r>
    </w:p>
    <w:p w:rsidR="00964F2D" w:rsidRPr="000079A5" w:rsidRDefault="00964F2D" w:rsidP="00964F2D">
      <w:pPr>
        <w:pStyle w:val="para-1"/>
        <w:tabs>
          <w:tab w:val="left" w:pos="1418"/>
        </w:tabs>
        <w:ind w:left="0" w:firstLine="0"/>
        <w:rPr>
          <w:szCs w:val="22"/>
        </w:rPr>
      </w:pPr>
      <w:r w:rsidRPr="000079A5">
        <w:rPr>
          <w:b/>
          <w:szCs w:val="22"/>
        </w:rPr>
        <w:t>19.2</w:t>
      </w:r>
      <w:r w:rsidRPr="000079A5">
        <w:rPr>
          <w:szCs w:val="22"/>
        </w:rPr>
        <w:t xml:space="preserve"> Προσφορά που ορίζει χρόνο ισχύος μικρότερο από αυτόν που προβλέπεται στο παρόν απορρίπτεται ως μη κανονική.</w:t>
      </w:r>
    </w:p>
    <w:p w:rsidR="00964F2D" w:rsidRPr="000079A5" w:rsidRDefault="00964F2D" w:rsidP="00964F2D">
      <w:pPr>
        <w:spacing w:after="120"/>
        <w:jc w:val="both"/>
        <w:rPr>
          <w:rFonts w:ascii="Arial" w:hAnsi="Arial" w:cs="Arial"/>
          <w:sz w:val="22"/>
          <w:szCs w:val="22"/>
        </w:rPr>
      </w:pPr>
    </w:p>
    <w:p w:rsidR="00964F2D" w:rsidRPr="000079A5" w:rsidRDefault="00964F2D" w:rsidP="00964F2D">
      <w:pPr>
        <w:pStyle w:val="para-1"/>
        <w:tabs>
          <w:tab w:val="left" w:pos="1418"/>
        </w:tabs>
        <w:ind w:left="0" w:firstLine="0"/>
        <w:rPr>
          <w:rFonts w:eastAsia="SimSun"/>
          <w:bCs/>
          <w:iCs/>
          <w:color w:val="000000"/>
          <w:szCs w:val="22"/>
          <w:lang w:eastAsia="el-GR"/>
        </w:rPr>
      </w:pPr>
      <w:r w:rsidRPr="000079A5">
        <w:rPr>
          <w:b/>
          <w:szCs w:val="22"/>
          <w:lang w:bidi="en-US"/>
        </w:rPr>
        <w:t>19.3</w:t>
      </w:r>
      <w:r w:rsidRPr="000079A5">
        <w:rPr>
          <w:szCs w:val="22"/>
          <w:lang w:bidi="en-US"/>
        </w:rPr>
        <w:t xml:space="preserve"> Η</w:t>
      </w:r>
      <w:r w:rsidRPr="000079A5">
        <w:rPr>
          <w:rFonts w:eastAsia="SimSun"/>
          <w:bCs/>
          <w:iCs/>
          <w:color w:val="000000"/>
          <w:szCs w:val="22"/>
          <w:lang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τους και της </w:t>
      </w:r>
      <w:r w:rsidRPr="000079A5">
        <w:rPr>
          <w:rFonts w:eastAsia="SimSun"/>
          <w:bCs/>
          <w:iCs/>
          <w:color w:val="000000"/>
          <w:szCs w:val="22"/>
          <w:lang w:eastAsia="el-GR" w:bidi="hi-IN"/>
        </w:rPr>
        <w:lastRenderedPageBreak/>
        <w:t xml:space="preserve">εγγύησης συμμετοχής. </w:t>
      </w:r>
      <w:r w:rsidRPr="000079A5">
        <w:rPr>
          <w:rFonts w:eastAsia="SimSun"/>
          <w:bCs/>
          <w:iCs/>
          <w:color w:val="000000"/>
          <w:szCs w:val="22"/>
          <w:lang w:eastAsia="el-GR"/>
        </w:rPr>
        <w:t>κατ’ ανώτατο όριο για χρονικό διάστημα ίσο με το προβλεπόμενο στην παρ. 19.1 . Μετά από τη λήξη και του παραπάνω ανώτατου χρονικού ορίου παράτασης ισχύος της προσφοράς, τα αποτελέσματα της παρούσας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από την πάροδο του ανωτέρω ανώτατου ορίου παράτασης της προσφοράς τους. Η διαδικασία ανάθεσης συνεχίζεται με όσους παρέτειναν τις προσφορές τους και αποκλείονται οι λοιποί οικονομικοί φορείς.</w:t>
      </w:r>
      <w:r w:rsidRPr="000079A5">
        <w:rPr>
          <w:rFonts w:eastAsia="SimSun"/>
          <w:bCs/>
          <w:iCs/>
          <w:color w:val="000000"/>
          <w:szCs w:val="22"/>
          <w:lang w:eastAsia="el-GR"/>
        </w:rPr>
        <w:br/>
      </w:r>
    </w:p>
    <w:p w:rsidR="00964F2D" w:rsidRPr="000079A5" w:rsidRDefault="00964F2D" w:rsidP="00964F2D">
      <w:pPr>
        <w:pStyle w:val="para-1"/>
        <w:tabs>
          <w:tab w:val="left" w:pos="1418"/>
        </w:tabs>
        <w:ind w:left="0" w:firstLine="0"/>
        <w:rPr>
          <w:szCs w:val="22"/>
          <w:lang w:bidi="en-US"/>
        </w:rPr>
      </w:pPr>
      <w:r w:rsidRPr="000079A5">
        <w:rPr>
          <w:rFonts w:eastAsia="SimSun"/>
          <w:b/>
          <w:bCs/>
          <w:iCs/>
          <w:color w:val="000000"/>
          <w:szCs w:val="22"/>
          <w:lang w:eastAsia="el-GR"/>
        </w:rPr>
        <w:t>19.4</w:t>
      </w:r>
      <w:r w:rsidRPr="000079A5">
        <w:rPr>
          <w:rFonts w:eastAsia="SimSun"/>
          <w:bCs/>
          <w:iCs/>
          <w:color w:val="000000"/>
          <w:szCs w:val="22"/>
          <w:lang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p>
    <w:p w:rsidR="00964F2D" w:rsidRPr="000079A5" w:rsidRDefault="00964F2D" w:rsidP="00964F2D">
      <w:pPr>
        <w:spacing w:after="120"/>
        <w:jc w:val="both"/>
        <w:rPr>
          <w:rFonts w:ascii="Arial" w:hAnsi="Arial" w:cs="Arial"/>
          <w:sz w:val="22"/>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37" w:name="_Toc73524255"/>
      <w:r w:rsidRPr="000079A5">
        <w:rPr>
          <w:rFonts w:ascii="Arial" w:hAnsi="Arial" w:cs="Arial"/>
          <w:sz w:val="22"/>
          <w:szCs w:val="22"/>
        </w:rPr>
        <w:t>Άρθρο 20: Δημοσιότητα/ Δαπάνες δημοσίευσης</w:t>
      </w:r>
      <w:bookmarkEnd w:id="37"/>
    </w:p>
    <w:p w:rsidR="00964F2D" w:rsidRPr="000079A5" w:rsidRDefault="00964F2D" w:rsidP="00964F2D">
      <w:pPr>
        <w:rPr>
          <w:rFonts w:ascii="Arial" w:hAnsi="Arial" w:cs="Arial"/>
          <w:sz w:val="22"/>
          <w:szCs w:val="22"/>
        </w:rPr>
      </w:pPr>
    </w:p>
    <w:p w:rsidR="00964F2D" w:rsidRPr="000079A5" w:rsidRDefault="00964F2D" w:rsidP="00964F2D">
      <w:pPr>
        <w:spacing w:after="120"/>
        <w:jc w:val="both"/>
        <w:rPr>
          <w:rFonts w:ascii="Arial" w:hAnsi="Arial" w:cs="Arial"/>
          <w:sz w:val="22"/>
          <w:szCs w:val="22"/>
        </w:rPr>
      </w:pPr>
      <w:r w:rsidRPr="000079A5">
        <w:rPr>
          <w:rFonts w:ascii="Arial" w:hAnsi="Arial" w:cs="Arial"/>
          <w:b/>
          <w:sz w:val="22"/>
          <w:szCs w:val="22"/>
        </w:rPr>
        <w:t xml:space="preserve">1. </w:t>
      </w:r>
      <w:r w:rsidRPr="000079A5">
        <w:rPr>
          <w:rFonts w:ascii="Arial" w:hAnsi="Arial" w:cs="Arial"/>
          <w:sz w:val="22"/>
          <w:szCs w:val="22"/>
        </w:rPr>
        <w:t>Η παρούσα Διακήρυξη αναρτήθηκε στο ΚΗΜΔΗΣ.</w:t>
      </w:r>
    </w:p>
    <w:p w:rsidR="00964F2D" w:rsidRPr="00F71918" w:rsidRDefault="00964F2D" w:rsidP="00964F2D">
      <w:pPr>
        <w:pStyle w:val="para-1"/>
        <w:tabs>
          <w:tab w:val="left" w:pos="1200"/>
        </w:tabs>
        <w:ind w:left="0" w:firstLine="0"/>
        <w:rPr>
          <w:szCs w:val="22"/>
        </w:rPr>
      </w:pPr>
      <w:r w:rsidRPr="000079A5">
        <w:rPr>
          <w:b/>
          <w:szCs w:val="22"/>
          <w:lang w:bidi="en-US"/>
        </w:rPr>
        <w:t>2.</w:t>
      </w:r>
      <w:r w:rsidRPr="000079A5">
        <w:rPr>
          <w:szCs w:val="22"/>
        </w:rPr>
        <w:t xml:space="preserve"> Τα έγγραφα της παρούσας διαδικασίας δημόσιας σύμβασης καταχωρήθηκαν στο σχετικό ηλεκτρονικό χώρο του ΕΣΗΔΗΣ- Δημόσια </w:t>
      </w:r>
      <w:r w:rsidRPr="00F71918">
        <w:rPr>
          <w:szCs w:val="22"/>
        </w:rPr>
        <w:t xml:space="preserve">Έργα με </w:t>
      </w:r>
      <w:proofErr w:type="spellStart"/>
      <w:r w:rsidRPr="00F71918">
        <w:rPr>
          <w:szCs w:val="22"/>
        </w:rPr>
        <w:t>Συστημικό</w:t>
      </w:r>
      <w:proofErr w:type="spellEnd"/>
      <w:r w:rsidRPr="00F71918">
        <w:rPr>
          <w:szCs w:val="22"/>
        </w:rPr>
        <w:t xml:space="preserve"> Αύξοντα Αριθμό: 217232  και αναρτήθηκαν στη Διαδικτυακή Πύλη (</w:t>
      </w:r>
      <w:proofErr w:type="spellStart"/>
      <w:r w:rsidRPr="00F71918">
        <w:rPr>
          <w:szCs w:val="22"/>
        </w:rPr>
        <w:t>www.promitheus.gov.gr</w:t>
      </w:r>
      <w:proofErr w:type="spellEnd"/>
      <w:r w:rsidRPr="00F71918">
        <w:rPr>
          <w:szCs w:val="22"/>
        </w:rPr>
        <w:t>) του ΟΠΣ ΕΣΗΔΗΣ.</w:t>
      </w:r>
    </w:p>
    <w:p w:rsidR="00964F2D" w:rsidRPr="000079A5" w:rsidRDefault="00964F2D" w:rsidP="00964F2D">
      <w:pPr>
        <w:pStyle w:val="para-1"/>
        <w:tabs>
          <w:tab w:val="left" w:pos="1200"/>
        </w:tabs>
        <w:ind w:left="0" w:firstLine="0"/>
        <w:rPr>
          <w:b/>
          <w:szCs w:val="22"/>
        </w:rPr>
      </w:pPr>
    </w:p>
    <w:p w:rsidR="00964F2D" w:rsidRPr="000079A5" w:rsidRDefault="00964F2D" w:rsidP="00964F2D">
      <w:pPr>
        <w:pStyle w:val="para-1"/>
        <w:tabs>
          <w:tab w:val="left" w:pos="1200"/>
        </w:tabs>
        <w:ind w:left="0" w:firstLine="0"/>
        <w:rPr>
          <w:b/>
          <w:bCs/>
          <w:szCs w:val="22"/>
          <w:lang w:bidi="en-US"/>
        </w:rPr>
      </w:pPr>
      <w:r w:rsidRPr="000079A5">
        <w:rPr>
          <w:b/>
          <w:szCs w:val="22"/>
        </w:rPr>
        <w:t>3.</w:t>
      </w:r>
      <w:r w:rsidRPr="000079A5">
        <w:rPr>
          <w:b/>
          <w:szCs w:val="22"/>
          <w:lang w:bidi="en-US"/>
        </w:rPr>
        <w:t xml:space="preserve"> </w:t>
      </w:r>
      <w:r w:rsidRPr="000079A5">
        <w:rPr>
          <w:szCs w:val="22"/>
          <w:lang w:bidi="en-US"/>
        </w:rPr>
        <w:t>Στην ιστοσελίδα της αναθέτουσας αρχής (</w:t>
      </w:r>
      <w:hyperlink r:id="rId13" w:history="1">
        <w:r w:rsidRPr="000079A5">
          <w:rPr>
            <w:rStyle w:val="-"/>
            <w:szCs w:val="22"/>
            <w:lang w:bidi="en-US"/>
          </w:rPr>
          <w:t>www.</w:t>
        </w:r>
        <w:r w:rsidRPr="000079A5">
          <w:rPr>
            <w:rStyle w:val="-"/>
            <w:szCs w:val="22"/>
            <w:lang w:val="en-US" w:bidi="en-US"/>
          </w:rPr>
          <w:t>dimoslevadeon</w:t>
        </w:r>
        <w:r w:rsidRPr="000079A5">
          <w:rPr>
            <w:rStyle w:val="-"/>
            <w:szCs w:val="22"/>
            <w:lang w:bidi="en-US"/>
          </w:rPr>
          <w:t>.</w:t>
        </w:r>
        <w:r w:rsidRPr="000079A5">
          <w:rPr>
            <w:rStyle w:val="-"/>
            <w:szCs w:val="22"/>
            <w:lang w:val="en-US" w:bidi="en-US"/>
          </w:rPr>
          <w:t>gr</w:t>
        </w:r>
      </w:hyperlink>
      <w:r w:rsidRPr="000079A5">
        <w:rPr>
          <w:szCs w:val="22"/>
          <w:lang w:bidi="en-US"/>
        </w:rPr>
        <w:t>), αναρτάται σχετική ενημέρωση, σύμφωνα με τα οριζόμενα στο άρθρο 2 της παρούσας</w:t>
      </w:r>
      <w:r w:rsidRPr="000079A5">
        <w:rPr>
          <w:szCs w:val="22"/>
        </w:rPr>
        <w:t>.</w:t>
      </w:r>
      <w:r w:rsidRPr="000079A5">
        <w:rPr>
          <w:szCs w:val="22"/>
          <w:lang w:bidi="en-US"/>
        </w:rPr>
        <w:t xml:space="preserve"> </w:t>
      </w:r>
    </w:p>
    <w:p w:rsidR="00964F2D" w:rsidRPr="000079A5" w:rsidRDefault="00964F2D" w:rsidP="00964F2D">
      <w:pPr>
        <w:tabs>
          <w:tab w:val="left" w:pos="1200"/>
        </w:tabs>
        <w:jc w:val="both"/>
        <w:rPr>
          <w:rFonts w:ascii="Arial" w:hAnsi="Arial" w:cs="Arial"/>
          <w:b/>
          <w:bCs/>
          <w:sz w:val="22"/>
          <w:szCs w:val="22"/>
        </w:rPr>
      </w:pPr>
    </w:p>
    <w:p w:rsidR="00964F2D" w:rsidRPr="000079A5" w:rsidRDefault="00964F2D" w:rsidP="00964F2D">
      <w:pPr>
        <w:pStyle w:val="para-1"/>
        <w:tabs>
          <w:tab w:val="left" w:pos="1200"/>
        </w:tabs>
        <w:ind w:left="0" w:firstLine="0"/>
        <w:rPr>
          <w:szCs w:val="22"/>
        </w:rPr>
      </w:pPr>
      <w:r w:rsidRPr="000079A5">
        <w:rPr>
          <w:b/>
          <w:bCs/>
          <w:szCs w:val="22"/>
        </w:rPr>
        <w:t>4.</w:t>
      </w:r>
      <w:r w:rsidRPr="000079A5">
        <w:rPr>
          <w:szCs w:val="22"/>
        </w:rPr>
        <w:t xml:space="preserve"> Π</w:t>
      </w:r>
      <w:r w:rsidRPr="000079A5">
        <w:rPr>
          <w:rStyle w:val="30"/>
          <w:szCs w:val="22"/>
        </w:rPr>
        <w:t>ερίληψη της παρούσας Διακήρυξης δημοσιεύεται στον Ελληνικό Τύπο</w:t>
      </w:r>
      <w:r w:rsidRPr="000079A5">
        <w:rPr>
          <w:spacing w:val="0"/>
          <w:szCs w:val="22"/>
          <w:lang w:bidi="en-US"/>
        </w:rPr>
        <w:t>,</w:t>
      </w:r>
      <w:r w:rsidRPr="000079A5">
        <w:rPr>
          <w:rStyle w:val="30"/>
          <w:szCs w:val="22"/>
        </w:rPr>
        <w:t xml:space="preserve"> σύμφωνα με το άρθρο 66 ν. 4412/2016 και αναρτάται στο πρόγραμμα “Διαύγεια” </w:t>
      </w:r>
      <w:proofErr w:type="spellStart"/>
      <w:r w:rsidRPr="000079A5">
        <w:rPr>
          <w:rStyle w:val="30"/>
          <w:szCs w:val="22"/>
        </w:rPr>
        <w:t>diavgeia.gov.gr</w:t>
      </w:r>
      <w:proofErr w:type="spellEnd"/>
      <w:r w:rsidRPr="000079A5">
        <w:rPr>
          <w:rStyle w:val="30"/>
          <w:szCs w:val="22"/>
        </w:rPr>
        <w:t xml:space="preserve">., </w:t>
      </w:r>
    </w:p>
    <w:p w:rsidR="00964F2D" w:rsidRPr="000079A5" w:rsidRDefault="00964F2D" w:rsidP="00964F2D">
      <w:pPr>
        <w:spacing w:after="120"/>
        <w:jc w:val="both"/>
        <w:rPr>
          <w:rFonts w:ascii="Arial" w:hAnsi="Arial" w:cs="Arial"/>
          <w:sz w:val="22"/>
          <w:szCs w:val="22"/>
        </w:rPr>
      </w:pPr>
    </w:p>
    <w:p w:rsidR="00964F2D" w:rsidRPr="000079A5" w:rsidRDefault="00964F2D" w:rsidP="00964F2D">
      <w:pPr>
        <w:spacing w:after="120"/>
        <w:jc w:val="both"/>
        <w:rPr>
          <w:rFonts w:ascii="Arial" w:hAnsi="Arial" w:cs="Arial"/>
          <w:sz w:val="22"/>
          <w:szCs w:val="22"/>
        </w:rPr>
      </w:pPr>
      <w:r w:rsidRPr="000079A5">
        <w:rPr>
          <w:rFonts w:ascii="Arial" w:hAnsi="Arial" w:cs="Arial"/>
          <w:sz w:val="22"/>
          <w:szCs w:val="22"/>
        </w:rPr>
        <w:t>Τα έξοδα των εκ της κείμενης νομοθεσίας απαραίτητων δημοσιεύσεων της περίληψης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964F2D" w:rsidRPr="000079A5" w:rsidRDefault="00964F2D" w:rsidP="00964F2D">
      <w:pPr>
        <w:spacing w:after="120"/>
        <w:jc w:val="both"/>
        <w:rPr>
          <w:rFonts w:ascii="Arial" w:hAnsi="Arial" w:cs="Arial"/>
          <w:sz w:val="22"/>
          <w:szCs w:val="22"/>
        </w:rPr>
      </w:pPr>
    </w:p>
    <w:p w:rsidR="00964F2D" w:rsidRPr="000079A5" w:rsidRDefault="00964F2D" w:rsidP="00964F2D">
      <w:pPr>
        <w:tabs>
          <w:tab w:val="left" w:pos="1200"/>
          <w:tab w:val="left" w:pos="2155"/>
          <w:tab w:val="left" w:pos="2722"/>
          <w:tab w:val="left" w:pos="3289"/>
        </w:tabs>
        <w:jc w:val="both"/>
        <w:textAlignment w:val="baseline"/>
        <w:rPr>
          <w:rFonts w:ascii="Arial" w:hAnsi="Arial" w:cs="Arial"/>
          <w:sz w:val="22"/>
          <w:szCs w:val="22"/>
          <w:lang w:bidi="en-US"/>
        </w:rPr>
      </w:pPr>
      <w:r w:rsidRPr="000079A5">
        <w:rPr>
          <w:rFonts w:ascii="Arial" w:hAnsi="Arial" w:cs="Arial"/>
          <w:b/>
          <w:sz w:val="22"/>
          <w:szCs w:val="22"/>
          <w:lang w:bidi="en-US"/>
        </w:rPr>
        <w:t>Άρθρο 20A: Διαβούλευση επί των δημοσιευμένων εγγράφων της σύμβασης</w:t>
      </w:r>
    </w:p>
    <w:p w:rsidR="00964F2D" w:rsidRPr="000079A5" w:rsidRDefault="00964F2D" w:rsidP="00964F2D">
      <w:pPr>
        <w:tabs>
          <w:tab w:val="left" w:pos="1200"/>
          <w:tab w:val="left" w:pos="2155"/>
          <w:tab w:val="left" w:pos="2722"/>
          <w:tab w:val="left" w:pos="3289"/>
        </w:tabs>
        <w:jc w:val="both"/>
        <w:textAlignment w:val="baseline"/>
        <w:rPr>
          <w:rFonts w:ascii="Arial" w:hAnsi="Arial" w:cs="Arial"/>
          <w:sz w:val="22"/>
          <w:szCs w:val="22"/>
          <w:lang w:bidi="en-US"/>
        </w:rPr>
      </w:pPr>
    </w:p>
    <w:p w:rsidR="00964F2D" w:rsidRPr="000079A5" w:rsidRDefault="00964F2D" w:rsidP="00964F2D">
      <w:pPr>
        <w:tabs>
          <w:tab w:val="left" w:pos="1200"/>
          <w:tab w:val="left" w:pos="2155"/>
          <w:tab w:val="left" w:pos="2722"/>
          <w:tab w:val="left" w:pos="3289"/>
        </w:tabs>
        <w:textAlignment w:val="baseline"/>
        <w:rPr>
          <w:rFonts w:ascii="Arial" w:hAnsi="Arial" w:cs="Arial"/>
          <w:b/>
          <w:color w:val="0070C0"/>
          <w:sz w:val="22"/>
          <w:szCs w:val="22"/>
          <w:lang w:bidi="en-US"/>
        </w:rPr>
      </w:pPr>
      <w:r w:rsidRPr="000079A5">
        <w:rPr>
          <w:rFonts w:ascii="Arial" w:hAnsi="Arial" w:cs="Arial"/>
          <w:b/>
          <w:sz w:val="22"/>
          <w:szCs w:val="22"/>
          <w:lang w:bidi="en-US"/>
        </w:rPr>
        <w:t xml:space="preserve">ΔΙΑΓΡΑΦΕΤΑΙ </w:t>
      </w:r>
    </w:p>
    <w:p w:rsidR="00964F2D" w:rsidRPr="000079A5" w:rsidRDefault="00964F2D" w:rsidP="00964F2D">
      <w:pPr>
        <w:tabs>
          <w:tab w:val="left" w:pos="1200"/>
          <w:tab w:val="left" w:pos="2155"/>
          <w:tab w:val="left" w:pos="2722"/>
          <w:tab w:val="left" w:pos="3289"/>
        </w:tabs>
        <w:jc w:val="both"/>
        <w:textAlignment w:val="baseline"/>
        <w:rPr>
          <w:rFonts w:ascii="Arial" w:hAnsi="Arial" w:cs="Arial"/>
          <w:sz w:val="22"/>
          <w:szCs w:val="22"/>
          <w:lang w:bidi="en-US"/>
        </w:rPr>
      </w:pPr>
    </w:p>
    <w:p w:rsidR="00964F2D" w:rsidRPr="000079A5" w:rsidRDefault="00964F2D" w:rsidP="00964F2D">
      <w:pPr>
        <w:pStyle w:val="311"/>
        <w:tabs>
          <w:tab w:val="left" w:pos="-3000"/>
        </w:tabs>
        <w:rPr>
          <w:rFonts w:ascii="Arial" w:hAnsi="Arial" w:cs="Arial"/>
          <w:sz w:val="22"/>
          <w:szCs w:val="22"/>
        </w:rPr>
      </w:pPr>
    </w:p>
    <w:p w:rsidR="00964F2D" w:rsidRPr="000079A5" w:rsidRDefault="00964F2D" w:rsidP="00964F2D">
      <w:pPr>
        <w:pStyle w:val="311"/>
        <w:tabs>
          <w:tab w:val="left" w:pos="-3000"/>
        </w:tabs>
        <w:rPr>
          <w:rFonts w:ascii="Arial" w:hAnsi="Arial" w:cs="Arial"/>
          <w:sz w:val="22"/>
          <w:szCs w:val="22"/>
        </w:rPr>
      </w:pPr>
      <w:r w:rsidRPr="000079A5">
        <w:rPr>
          <w:rFonts w:ascii="Arial" w:hAnsi="Arial" w:cs="Arial"/>
          <w:sz w:val="22"/>
          <w:szCs w:val="22"/>
        </w:rPr>
        <w:t>Η σύμβαση ανατίθεται βάσει του κριτηρίου του άρθρου 14 της παρούσας, σε προσφέροντα ο οποίος δεν αποκλείεται από τη συμμετοχή βάσει της παρ. Α του άρθρου 22 της παρούσας και πληροί τα κριτήρια επιλογής των παρ. Β, Γ, Δ και Ε του άρθρου 22 της παρούσας.</w:t>
      </w:r>
    </w:p>
    <w:p w:rsidR="00964F2D" w:rsidRPr="000079A5" w:rsidRDefault="00964F2D" w:rsidP="00964F2D">
      <w:pPr>
        <w:pStyle w:val="311"/>
        <w:tabs>
          <w:tab w:val="left" w:pos="-3000"/>
        </w:tabs>
        <w:rPr>
          <w:rFonts w:ascii="Arial" w:hAnsi="Arial" w:cs="Arial"/>
          <w:sz w:val="22"/>
          <w:szCs w:val="22"/>
        </w:rPr>
      </w:pPr>
    </w:p>
    <w:p w:rsidR="00964F2D" w:rsidRPr="000079A5" w:rsidRDefault="00964F2D" w:rsidP="00EC584A">
      <w:pPr>
        <w:pStyle w:val="2"/>
        <w:widowControl w:val="0"/>
        <w:numPr>
          <w:ilvl w:val="0"/>
          <w:numId w:val="0"/>
        </w:numPr>
        <w:jc w:val="left"/>
        <w:rPr>
          <w:rFonts w:ascii="Arial" w:hAnsi="Arial" w:cs="Arial"/>
          <w:sz w:val="22"/>
          <w:szCs w:val="22"/>
        </w:rPr>
      </w:pPr>
      <w:bookmarkStart w:id="38" w:name="_Toc73524257"/>
      <w:r w:rsidRPr="000079A5">
        <w:rPr>
          <w:rFonts w:ascii="Arial" w:hAnsi="Arial" w:cs="Arial"/>
          <w:sz w:val="22"/>
          <w:szCs w:val="22"/>
        </w:rPr>
        <w:t>Άρθρο 21: Δικαιούμενοι συμμετοχής στη διαδικασία σύναψης σύμβασης</w:t>
      </w:r>
      <w:bookmarkEnd w:id="38"/>
      <w:r w:rsidRPr="000079A5">
        <w:rPr>
          <w:rFonts w:ascii="Arial" w:hAnsi="Arial" w:cs="Arial"/>
          <w:sz w:val="22"/>
          <w:szCs w:val="22"/>
        </w:rPr>
        <w:t xml:space="preserve"> </w:t>
      </w:r>
    </w:p>
    <w:p w:rsidR="00964F2D" w:rsidRPr="000079A5" w:rsidRDefault="00964F2D" w:rsidP="00964F2D">
      <w:pPr>
        <w:pStyle w:val="Normalgr"/>
        <w:rPr>
          <w:b/>
          <w:sz w:val="22"/>
          <w:szCs w:val="22"/>
          <w:lang w:val="el-GR"/>
        </w:rPr>
      </w:pPr>
      <w:r w:rsidRPr="000079A5">
        <w:rPr>
          <w:sz w:val="22"/>
          <w:szCs w:val="22"/>
          <w:lang w:val="el-GR"/>
        </w:rPr>
        <w:tab/>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b/>
          <w:sz w:val="22"/>
          <w:szCs w:val="22"/>
          <w:lang w:bidi="en-US"/>
        </w:rPr>
        <w:t>21.1</w:t>
      </w:r>
      <w:r w:rsidRPr="000079A5">
        <w:rPr>
          <w:rFonts w:ascii="Arial" w:hAnsi="Arial" w:cs="Arial"/>
          <w:sz w:val="22"/>
          <w:szCs w:val="22"/>
          <w:lang w:bidi="en-US"/>
        </w:rPr>
        <w:t xml:space="preserve"> Δικαίωμα συμμετοχής έχουν φυσικά ή νομικά πρόσωπα, ή ενώσεις αυτών που δραστηριοποιούνται στις κατηγορίες έργου, ‘’ΟΙΚΟΔΟΜΙΚΑ’’, ΟΔΟΠΟΙΪΑ και ‘’ΗΛΕΚΤΡΟΜΗΧΑΝΟΛΟΓΙΚΑ’’ </w:t>
      </w:r>
      <w:r w:rsidRPr="000079A5">
        <w:rPr>
          <w:rFonts w:ascii="Arial" w:hAnsi="Arial" w:cs="Arial"/>
          <w:sz w:val="22"/>
          <w:szCs w:val="22"/>
          <w:vertAlign w:val="superscript"/>
          <w:lang w:bidi="en-US"/>
        </w:rPr>
        <w:t xml:space="preserve">  </w:t>
      </w:r>
      <w:r w:rsidRPr="000079A5">
        <w:rPr>
          <w:rFonts w:ascii="Arial" w:hAnsi="Arial" w:cs="Arial"/>
          <w:sz w:val="22"/>
          <w:szCs w:val="22"/>
          <w:lang w:bidi="en-US"/>
        </w:rPr>
        <w:t>και που είναι εγκατεστημένα σε:</w:t>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sz w:val="22"/>
          <w:szCs w:val="22"/>
          <w:lang w:bidi="en-US"/>
        </w:rPr>
        <w:t>α) σε κράτος-μέλος της Ένωσης,</w:t>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sz w:val="22"/>
          <w:szCs w:val="22"/>
          <w:lang w:bidi="en-US"/>
        </w:rPr>
        <w:lastRenderedPageBreak/>
        <w:t>β) σε κράτος-μέλος του Ευρωπαϊκού Οικονομικού Χώρου (Ε.Ο.Χ.),</w:t>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sz w:val="22"/>
          <w:szCs w:val="22"/>
          <w:lang w:bidi="en-US"/>
        </w:rPr>
        <w:t xml:space="preserve">γ)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0079A5">
        <w:rPr>
          <w:rFonts w:ascii="Arial" w:hAnsi="Arial" w:cs="Arial"/>
          <w:sz w:val="22"/>
          <w:szCs w:val="22"/>
          <w:lang w:val="en-US" w:bidi="en-US"/>
        </w:rPr>
        <w:t>I</w:t>
      </w:r>
      <w:r w:rsidRPr="000079A5">
        <w:rPr>
          <w:rFonts w:ascii="Arial" w:hAnsi="Arial" w:cs="Arial"/>
          <w:sz w:val="22"/>
          <w:szCs w:val="22"/>
          <w:lang w:bidi="en-US"/>
        </w:rPr>
        <w:t xml:space="preserve"> της ως άνω Συμφωνίας, καθώς και</w:t>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sz w:val="22"/>
          <w:szCs w:val="22"/>
          <w:lang w:bidi="en-US"/>
        </w:rPr>
        <w:t xml:space="preserve">δ) σε τρίτες χώρες που δεν εμπίπτουν στην περίπτωση </w:t>
      </w:r>
      <w:proofErr w:type="spellStart"/>
      <w:r w:rsidRPr="000079A5">
        <w:rPr>
          <w:rFonts w:ascii="Arial" w:hAnsi="Arial" w:cs="Arial"/>
          <w:sz w:val="22"/>
          <w:szCs w:val="22"/>
          <w:lang w:bidi="en-US"/>
        </w:rPr>
        <w:t>γ΄</w:t>
      </w:r>
      <w:proofErr w:type="spellEnd"/>
      <w:r w:rsidRPr="000079A5">
        <w:rPr>
          <w:rFonts w:ascii="Arial" w:hAnsi="Arial" w:cs="Arial"/>
          <w:sz w:val="22"/>
          <w:szCs w:val="22"/>
          <w:lang w:bidi="en-US"/>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964F2D" w:rsidRPr="000079A5" w:rsidRDefault="00964F2D" w:rsidP="00964F2D">
      <w:pPr>
        <w:tabs>
          <w:tab w:val="left" w:pos="-3000"/>
        </w:tabs>
        <w:jc w:val="both"/>
        <w:textAlignment w:val="baseline"/>
        <w:rPr>
          <w:rFonts w:ascii="Arial" w:hAnsi="Arial" w:cs="Arial"/>
          <w:sz w:val="22"/>
          <w:szCs w:val="22"/>
          <w:lang w:bidi="en-US"/>
        </w:rPr>
      </w:pPr>
    </w:p>
    <w:p w:rsidR="00964F2D" w:rsidRPr="000079A5" w:rsidRDefault="00964F2D" w:rsidP="00964F2D">
      <w:pPr>
        <w:tabs>
          <w:tab w:val="left" w:pos="-3000"/>
        </w:tabs>
        <w:overflowPunct w:val="0"/>
        <w:autoSpaceDE w:val="0"/>
        <w:jc w:val="both"/>
        <w:textAlignment w:val="baseline"/>
        <w:rPr>
          <w:rFonts w:ascii="Arial" w:hAnsi="Arial" w:cs="Arial"/>
          <w:b/>
          <w:sz w:val="22"/>
          <w:szCs w:val="22"/>
          <w:lang w:eastAsia="ar-SA"/>
        </w:rPr>
      </w:pPr>
      <w:r w:rsidRPr="000079A5">
        <w:rPr>
          <w:rFonts w:ascii="Arial" w:hAnsi="Arial" w:cs="Arial"/>
          <w:b/>
          <w:sz w:val="22"/>
          <w:szCs w:val="22"/>
          <w:lang w:eastAsia="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964F2D" w:rsidRPr="000079A5" w:rsidRDefault="00964F2D" w:rsidP="00964F2D">
      <w:pPr>
        <w:tabs>
          <w:tab w:val="left" w:pos="-3000"/>
        </w:tabs>
        <w:jc w:val="both"/>
        <w:textAlignment w:val="baseline"/>
        <w:rPr>
          <w:rFonts w:ascii="Arial" w:hAnsi="Arial" w:cs="Arial"/>
          <w:b/>
          <w:sz w:val="22"/>
          <w:szCs w:val="22"/>
          <w:lang w:bidi="en-US"/>
        </w:rPr>
      </w:pPr>
    </w:p>
    <w:p w:rsidR="00964F2D" w:rsidRPr="000079A5" w:rsidRDefault="00964F2D" w:rsidP="00964F2D">
      <w:pPr>
        <w:tabs>
          <w:tab w:val="left" w:pos="-3000"/>
        </w:tabs>
        <w:jc w:val="both"/>
        <w:textAlignment w:val="baseline"/>
        <w:rPr>
          <w:rFonts w:ascii="Arial" w:hAnsi="Arial" w:cs="Arial"/>
          <w:b/>
          <w:sz w:val="22"/>
          <w:szCs w:val="22"/>
          <w:lang w:bidi="en-US"/>
        </w:rPr>
      </w:pPr>
      <w:r w:rsidRPr="000079A5">
        <w:rPr>
          <w:rFonts w:ascii="Arial" w:hAnsi="Arial" w:cs="Arial"/>
          <w:b/>
          <w:sz w:val="22"/>
          <w:szCs w:val="22"/>
          <w:lang w:bidi="en-US"/>
        </w:rPr>
        <w:t>21.2</w:t>
      </w:r>
      <w:r w:rsidRPr="000079A5">
        <w:rPr>
          <w:rFonts w:ascii="Arial" w:hAnsi="Arial" w:cs="Arial"/>
          <w:sz w:val="22"/>
          <w:szCs w:val="22"/>
          <w:lang w:bidi="en-US"/>
        </w:rPr>
        <w:t xml:space="preserve"> Οικονομικός φορέας συμμετέχει είτε μεμονωμένα είτε ως μέλος ένωσης</w:t>
      </w:r>
      <w:r w:rsidRPr="000079A5">
        <w:rPr>
          <w:rFonts w:ascii="Arial" w:hAnsi="Arial" w:cs="Arial"/>
          <w:sz w:val="22"/>
          <w:szCs w:val="22"/>
          <w:vertAlign w:val="superscript"/>
          <w:lang w:bidi="en-US"/>
        </w:rPr>
        <w:t>,</w:t>
      </w:r>
    </w:p>
    <w:p w:rsidR="00964F2D" w:rsidRPr="000079A5" w:rsidRDefault="00964F2D" w:rsidP="00964F2D">
      <w:pPr>
        <w:tabs>
          <w:tab w:val="left" w:pos="-3000"/>
        </w:tabs>
        <w:jc w:val="both"/>
        <w:textAlignment w:val="baseline"/>
        <w:rPr>
          <w:rFonts w:ascii="Arial" w:hAnsi="Arial" w:cs="Arial"/>
          <w:b/>
          <w:sz w:val="22"/>
          <w:szCs w:val="22"/>
          <w:lang w:bidi="en-US"/>
        </w:rPr>
      </w:pP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b/>
          <w:sz w:val="22"/>
          <w:szCs w:val="22"/>
          <w:lang w:bidi="en-US"/>
        </w:rPr>
        <w:t>21.3</w:t>
      </w:r>
      <w:r w:rsidRPr="000079A5">
        <w:rPr>
          <w:rFonts w:ascii="Arial" w:hAnsi="Arial" w:cs="Arial"/>
          <w:sz w:val="22"/>
          <w:szCs w:val="22"/>
          <w:lang w:bidi="en-US"/>
        </w:rPr>
        <w:t xml:space="preserve"> Οι ενώσεις</w:t>
      </w:r>
      <w:r w:rsidRPr="000079A5">
        <w:rPr>
          <w:rFonts w:ascii="Arial" w:hAnsi="Arial" w:cs="Arial"/>
          <w:b/>
          <w:sz w:val="22"/>
          <w:szCs w:val="22"/>
          <w:lang w:bidi="en-US"/>
        </w:rPr>
        <w:t xml:space="preserve"> </w:t>
      </w:r>
      <w:r w:rsidRPr="000079A5">
        <w:rPr>
          <w:rFonts w:ascii="Arial" w:hAnsi="Arial" w:cs="Arial"/>
          <w:sz w:val="22"/>
          <w:szCs w:val="22"/>
          <w:lang w:bidi="en-US"/>
        </w:rPr>
        <w:t>οικονομικών φορέων συμμετέχουν υπό τους όρους των παρ. 2, 3 και 4 του άρθρου 19 και των παρ. 1 (γ) και (ε)  του άρθρου 76  του ν. 4412/2016.</w:t>
      </w:r>
    </w:p>
    <w:p w:rsidR="00964F2D" w:rsidRPr="000079A5" w:rsidRDefault="00964F2D" w:rsidP="00964F2D">
      <w:pPr>
        <w:tabs>
          <w:tab w:val="left" w:pos="-3000"/>
        </w:tabs>
        <w:jc w:val="both"/>
        <w:textAlignment w:val="baseline"/>
        <w:rPr>
          <w:rFonts w:ascii="Arial" w:hAnsi="Arial" w:cs="Arial"/>
          <w:sz w:val="22"/>
          <w:szCs w:val="22"/>
          <w:lang w:bidi="en-US"/>
        </w:rPr>
      </w:pPr>
      <w:r w:rsidRPr="000079A5">
        <w:rPr>
          <w:rFonts w:ascii="Arial" w:hAnsi="Arial" w:cs="Arial"/>
          <w:sz w:val="22"/>
          <w:szCs w:val="22"/>
          <w:lang w:bidi="en-US"/>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964F2D" w:rsidRPr="000079A5" w:rsidRDefault="00964F2D" w:rsidP="00964F2D">
      <w:pPr>
        <w:pStyle w:val="2"/>
        <w:numPr>
          <w:ilvl w:val="0"/>
          <w:numId w:val="0"/>
        </w:numPr>
        <w:suppressAutoHyphens w:val="0"/>
        <w:spacing w:after="160"/>
        <w:ind w:left="432" w:hanging="432"/>
        <w:jc w:val="both"/>
        <w:rPr>
          <w:rFonts w:ascii="Arial" w:eastAsia="Calibri" w:hAnsi="Arial" w:cs="Arial"/>
          <w:sz w:val="22"/>
          <w:szCs w:val="22"/>
        </w:rPr>
      </w:pPr>
    </w:p>
    <w:p w:rsidR="00964F2D" w:rsidRPr="000079A5" w:rsidRDefault="00964F2D" w:rsidP="00964F2D">
      <w:pPr>
        <w:pStyle w:val="2"/>
        <w:numPr>
          <w:ilvl w:val="0"/>
          <w:numId w:val="0"/>
        </w:numPr>
        <w:suppressAutoHyphens w:val="0"/>
        <w:spacing w:after="160"/>
        <w:ind w:left="432" w:hanging="432"/>
        <w:jc w:val="both"/>
        <w:rPr>
          <w:rFonts w:ascii="Arial" w:hAnsi="Arial" w:cs="Arial"/>
          <w:sz w:val="22"/>
          <w:szCs w:val="22"/>
        </w:rPr>
      </w:pPr>
      <w:bookmarkStart w:id="39" w:name="_Toc73524258"/>
      <w:r w:rsidRPr="000079A5">
        <w:rPr>
          <w:rFonts w:ascii="Arial" w:eastAsia="Calibri" w:hAnsi="Arial" w:cs="Arial"/>
          <w:sz w:val="22"/>
          <w:szCs w:val="22"/>
        </w:rPr>
        <w:t>Άρθρο 22: Κριτήρια ποιοτικής επιλογής</w:t>
      </w:r>
      <w:bookmarkEnd w:id="39"/>
      <w:r w:rsidRPr="000079A5">
        <w:rPr>
          <w:rFonts w:ascii="Arial" w:eastAsia="Calibri" w:hAnsi="Arial" w:cs="Arial"/>
          <w:sz w:val="22"/>
          <w:szCs w:val="22"/>
        </w:rPr>
        <w:t xml:space="preserve"> </w:t>
      </w:r>
    </w:p>
    <w:p w:rsidR="00964F2D" w:rsidRPr="000079A5" w:rsidRDefault="00964F2D" w:rsidP="00964F2D">
      <w:pPr>
        <w:suppressAutoHyphens w:val="0"/>
        <w:spacing w:after="160"/>
        <w:jc w:val="both"/>
        <w:rPr>
          <w:rFonts w:ascii="Arial" w:eastAsia="Calibri" w:hAnsi="Arial" w:cs="Arial"/>
          <w:sz w:val="22"/>
          <w:szCs w:val="22"/>
        </w:rPr>
      </w:pPr>
      <w:r w:rsidRPr="000079A5">
        <w:rPr>
          <w:rFonts w:ascii="Arial" w:eastAsia="Calibri" w:hAnsi="Arial" w:cs="Arial"/>
          <w:sz w:val="22"/>
          <w:szCs w:val="22"/>
        </w:rPr>
        <w:t xml:space="preserve">Οι μεμονωμένοι προσφέροντες πρέπει να ικανοποιούν όλα τα κριτήρια ποιοτικής επιλογής. </w:t>
      </w:r>
    </w:p>
    <w:p w:rsidR="00964F2D" w:rsidRPr="000079A5" w:rsidRDefault="00964F2D" w:rsidP="00964F2D">
      <w:pPr>
        <w:suppressAutoHyphens w:val="0"/>
        <w:spacing w:after="160"/>
        <w:jc w:val="both"/>
        <w:rPr>
          <w:rFonts w:ascii="Arial" w:eastAsia="Calibri" w:hAnsi="Arial" w:cs="Arial"/>
          <w:sz w:val="22"/>
          <w:szCs w:val="22"/>
        </w:rPr>
      </w:pPr>
      <w:r w:rsidRPr="000079A5">
        <w:rPr>
          <w:rFonts w:ascii="Arial" w:eastAsia="Calibri" w:hAnsi="Arial" w:cs="Arial"/>
          <w:sz w:val="22"/>
          <w:szCs w:val="22"/>
        </w:rPr>
        <w:t>Στην περίπτωση ένωσης οικονομικών φορέων, ισχύουν τα εξής :</w:t>
      </w:r>
    </w:p>
    <w:p w:rsidR="00964F2D" w:rsidRPr="000079A5" w:rsidRDefault="00964F2D" w:rsidP="00964F2D">
      <w:pPr>
        <w:suppressAutoHyphens w:val="0"/>
        <w:spacing w:after="160"/>
        <w:jc w:val="both"/>
        <w:rPr>
          <w:rFonts w:ascii="Arial" w:eastAsia="Calibri" w:hAnsi="Arial" w:cs="Arial"/>
          <w:sz w:val="22"/>
          <w:szCs w:val="22"/>
        </w:rPr>
      </w:pPr>
      <w:r w:rsidRPr="000079A5">
        <w:rPr>
          <w:rFonts w:ascii="Arial" w:eastAsia="Calibri" w:hAnsi="Arial" w:cs="Arial"/>
          <w:sz w:val="22"/>
          <w:szCs w:val="22"/>
        </w:rPr>
        <w:t xml:space="preserve">- αναφορικά με τις απαιτήσεις του άρθρου 22 Α της παρούσας, αυτές θα πρέπει να ικανοποιούνται από κάθε μέλος της ένωσης </w:t>
      </w:r>
    </w:p>
    <w:p w:rsidR="00964F2D" w:rsidRPr="000079A5" w:rsidRDefault="00964F2D" w:rsidP="00964F2D">
      <w:pPr>
        <w:suppressAutoHyphens w:val="0"/>
        <w:spacing w:after="160"/>
        <w:jc w:val="both"/>
        <w:rPr>
          <w:rFonts w:ascii="Arial" w:eastAsia="Calibri" w:hAnsi="Arial" w:cs="Arial"/>
          <w:sz w:val="22"/>
          <w:szCs w:val="22"/>
        </w:rPr>
      </w:pPr>
      <w:r w:rsidRPr="000079A5">
        <w:rPr>
          <w:rFonts w:ascii="Arial" w:eastAsia="Calibri" w:hAnsi="Arial" w:cs="Arial"/>
          <w:sz w:val="22"/>
          <w:szCs w:val="22"/>
        </w:rPr>
        <w:t xml:space="preserve">- αναφορικά με τις απαιτήσεις του άρθρου 22.Β της παρούσας, κάθε μέλος της ένωσης θα πρέπει να είναι εγγεγραμμένο στο σχετικό επαγγελματικό μητρώο, σύμφωνα με τα ειδικότερα στο ως άνω άρθρο, τουλάχιστον σε μια από τις κατηγορίες που αφορά στο υπό ανάθεση έργο. Περαιτέρω, αθροιστικά πρέπει να καλύπτονται όλες οι κατηγορίες του έργου. </w:t>
      </w:r>
    </w:p>
    <w:p w:rsidR="00964F2D" w:rsidRPr="000079A5" w:rsidRDefault="00964F2D" w:rsidP="00964F2D">
      <w:pPr>
        <w:suppressAutoHyphens w:val="0"/>
        <w:spacing w:after="160"/>
        <w:jc w:val="both"/>
        <w:rPr>
          <w:rFonts w:ascii="Arial" w:eastAsia="Calibri" w:hAnsi="Arial" w:cs="Arial"/>
          <w:sz w:val="22"/>
          <w:szCs w:val="22"/>
        </w:rPr>
      </w:pPr>
    </w:p>
    <w:p w:rsidR="00964F2D" w:rsidRPr="000079A5" w:rsidRDefault="00964F2D" w:rsidP="00964F2D">
      <w:pPr>
        <w:suppressAutoHyphens w:val="0"/>
        <w:spacing w:after="160"/>
        <w:jc w:val="both"/>
        <w:rPr>
          <w:rFonts w:ascii="Arial" w:eastAsia="Calibri" w:hAnsi="Arial" w:cs="Arial"/>
          <w:sz w:val="22"/>
          <w:szCs w:val="22"/>
        </w:rPr>
      </w:pPr>
      <w:r w:rsidRPr="000079A5">
        <w:rPr>
          <w:rFonts w:ascii="Arial" w:eastAsia="Calibri" w:hAnsi="Arial" w:cs="Arial"/>
          <w:b/>
          <w:sz w:val="22"/>
          <w:szCs w:val="22"/>
        </w:rPr>
        <w:t>22.Α. Λόγοι αποκλεισμού</w:t>
      </w:r>
    </w:p>
    <w:p w:rsidR="00964F2D" w:rsidRPr="000079A5" w:rsidRDefault="00964F2D" w:rsidP="00964F2D">
      <w:pPr>
        <w:suppressAutoHyphens w:val="0"/>
        <w:spacing w:after="160"/>
        <w:jc w:val="both"/>
        <w:rPr>
          <w:rFonts w:ascii="Arial" w:eastAsia="Calibri" w:hAnsi="Arial" w:cs="Arial"/>
          <w:b/>
          <w:sz w:val="22"/>
          <w:szCs w:val="22"/>
          <w:lang w:bidi="en-US"/>
        </w:rPr>
      </w:pPr>
      <w:r w:rsidRPr="000079A5">
        <w:rPr>
          <w:rFonts w:ascii="Arial" w:eastAsia="Calibri" w:hAnsi="Arial" w:cs="Arial"/>
          <w:sz w:val="22"/>
          <w:szCs w:val="22"/>
          <w:lang w:bidi="en-US"/>
        </w:rPr>
        <w:t xml:space="preserve">Κάθε προσφέρων </w:t>
      </w:r>
      <w:r w:rsidRPr="000079A5">
        <w:rPr>
          <w:rFonts w:ascii="Arial" w:eastAsia="Calibri" w:hAnsi="Arial" w:cs="Arial"/>
          <w:b/>
          <w:bCs/>
          <w:sz w:val="22"/>
          <w:szCs w:val="22"/>
          <w:lang w:bidi="en-US"/>
        </w:rPr>
        <w:t>αποκλείεται</w:t>
      </w:r>
      <w:r w:rsidRPr="000079A5">
        <w:rPr>
          <w:rFonts w:ascii="Arial" w:eastAsia="Calibri" w:hAnsi="Arial" w:cs="Arial"/>
          <w:b/>
          <w:sz w:val="22"/>
          <w:szCs w:val="22"/>
          <w:lang w:bidi="en-US"/>
        </w:rPr>
        <w:t xml:space="preserve"> </w:t>
      </w:r>
      <w:r w:rsidRPr="000079A5">
        <w:rPr>
          <w:rFonts w:ascii="Arial" w:eastAsia="Calibri" w:hAnsi="Arial" w:cs="Arial"/>
          <w:sz w:val="22"/>
          <w:szCs w:val="22"/>
          <w:lang w:bidi="en-US"/>
        </w:rPr>
        <w:t>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παρακάτω περιπτώσεων:</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eastAsia="Calibri" w:hAnsi="Arial" w:cs="Arial"/>
          <w:b/>
          <w:sz w:val="22"/>
          <w:szCs w:val="22"/>
          <w:lang w:bidi="en-US"/>
        </w:rPr>
        <w:t>22.</w:t>
      </w:r>
      <w:r w:rsidRPr="000079A5">
        <w:rPr>
          <w:rFonts w:ascii="Arial" w:eastAsia="Calibri" w:hAnsi="Arial" w:cs="Arial"/>
          <w:b/>
          <w:sz w:val="22"/>
          <w:szCs w:val="22"/>
          <w:lang w:val="en-US" w:bidi="en-US"/>
        </w:rPr>
        <w:t>A</w:t>
      </w:r>
      <w:r w:rsidRPr="000079A5">
        <w:rPr>
          <w:rFonts w:ascii="Arial" w:eastAsia="Calibri" w:hAnsi="Arial" w:cs="Arial"/>
          <w:b/>
          <w:sz w:val="22"/>
          <w:szCs w:val="22"/>
          <w:lang w:bidi="en-US"/>
        </w:rPr>
        <w:t>.1.</w:t>
      </w:r>
      <w:r w:rsidRPr="000079A5">
        <w:rPr>
          <w:rFonts w:ascii="Arial" w:eastAsia="Calibri" w:hAnsi="Arial" w:cs="Arial"/>
          <w:sz w:val="22"/>
          <w:szCs w:val="22"/>
          <w:lang w:bidi="en-US"/>
        </w:rPr>
        <w:t xml:space="preserve"> </w:t>
      </w:r>
      <w:r w:rsidRPr="000079A5">
        <w:rPr>
          <w:rFonts w:ascii="Arial" w:hAnsi="Arial" w:cs="Arial"/>
          <w:sz w:val="22"/>
          <w:szCs w:val="22"/>
          <w:lang w:bidi="en-US"/>
        </w:rPr>
        <w:t>Όταν υπάρχει εις βάρος του αμετάκλητη καταδικαστική απόφαση για ένα από τα ακόλουθα  εγκλήματα:</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w:t>
      </w:r>
      <w:r w:rsidRPr="000079A5">
        <w:rPr>
          <w:rFonts w:ascii="Arial" w:hAnsi="Arial" w:cs="Arial"/>
          <w:b/>
          <w:bCs/>
          <w:sz w:val="22"/>
          <w:szCs w:val="22"/>
          <w:lang w:bidi="en-US"/>
        </w:rPr>
        <w:t>συμμετοχή σε εγκληματική οργάνωση</w:t>
      </w:r>
      <w:r w:rsidRPr="000079A5">
        <w:rPr>
          <w:rFonts w:ascii="Arial" w:hAnsi="Arial" w:cs="Arial"/>
          <w:sz w:val="22"/>
          <w:szCs w:val="22"/>
          <w:lang w:bidi="en-US"/>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0079A5">
        <w:rPr>
          <w:rFonts w:ascii="Arial" w:hAnsi="Arial" w:cs="Arial"/>
          <w:sz w:val="22"/>
          <w:szCs w:val="22"/>
          <w:lang w:val="en-US" w:bidi="en-US"/>
        </w:rPr>
        <w:t>L</w:t>
      </w:r>
      <w:r w:rsidRPr="000079A5">
        <w:rPr>
          <w:rFonts w:ascii="Arial" w:hAnsi="Arial" w:cs="Arial"/>
          <w:sz w:val="22"/>
          <w:szCs w:val="22"/>
          <w:lang w:bidi="en-US"/>
        </w:rPr>
        <w:t xml:space="preserve"> 300 της 11.11.2008 σ.42),</w:t>
      </w:r>
      <w:r w:rsidRPr="000079A5">
        <w:rPr>
          <w:rFonts w:ascii="Arial" w:hAnsi="Arial" w:cs="Arial"/>
          <w:sz w:val="22"/>
          <w:szCs w:val="22"/>
          <w:lang w:eastAsia="ar-SA"/>
        </w:rPr>
        <w:t xml:space="preserve"> </w:t>
      </w:r>
      <w:r w:rsidRPr="000079A5">
        <w:rPr>
          <w:rFonts w:ascii="Arial" w:hAnsi="Arial" w:cs="Arial"/>
          <w:sz w:val="22"/>
          <w:szCs w:val="22"/>
          <w:lang w:bidi="en-US"/>
        </w:rPr>
        <w:t>και τα εγκλήματα του άρθρου 187 του Ποινικού Κώδικα (εγκληματική οργάνωση),</w:t>
      </w:r>
    </w:p>
    <w:p w:rsidR="00964F2D" w:rsidRPr="000079A5" w:rsidRDefault="00964F2D" w:rsidP="00964F2D">
      <w:pPr>
        <w:suppressAutoHyphens w:val="0"/>
        <w:spacing w:after="160"/>
        <w:jc w:val="both"/>
        <w:rPr>
          <w:rFonts w:ascii="Arial" w:hAnsi="Arial" w:cs="Arial"/>
          <w:b/>
          <w:bCs/>
          <w:sz w:val="22"/>
          <w:szCs w:val="22"/>
          <w:lang w:bidi="en-US"/>
        </w:rPr>
      </w:pPr>
      <w:r w:rsidRPr="000079A5">
        <w:rPr>
          <w:rFonts w:ascii="Arial" w:hAnsi="Arial" w:cs="Arial"/>
          <w:b/>
          <w:bCs/>
          <w:sz w:val="22"/>
          <w:szCs w:val="22"/>
          <w:lang w:bidi="en-US"/>
        </w:rPr>
        <w:t>β)</w:t>
      </w:r>
      <w:r w:rsidRPr="000079A5">
        <w:rPr>
          <w:rFonts w:ascii="Arial" w:hAnsi="Arial" w:cs="Arial"/>
          <w:sz w:val="22"/>
          <w:szCs w:val="22"/>
          <w:lang w:eastAsia="ar-SA"/>
        </w:rPr>
        <w:t xml:space="preserve"> </w:t>
      </w:r>
      <w:r w:rsidRPr="000079A5">
        <w:rPr>
          <w:rFonts w:ascii="Arial" w:hAnsi="Arial" w:cs="Arial"/>
          <w:b/>
          <w:bCs/>
          <w:sz w:val="22"/>
          <w:szCs w:val="22"/>
          <w:lang w:bidi="en-US"/>
        </w:rPr>
        <w:t xml:space="preserve">ενεργητική δωροδοκία, </w:t>
      </w:r>
      <w:r w:rsidRPr="000079A5">
        <w:rPr>
          <w:rFonts w:ascii="Arial" w:hAnsi="Arial" w:cs="Arial"/>
          <w:sz w:val="22"/>
          <w:szCs w:val="22"/>
          <w:lang w:bidi="en-US"/>
        </w:rPr>
        <w:t>όπως ορίζεται στο άρθρο 3 της σύμβασης περί της καταπολέμησης της δωροδοκίας, στην οποία ενέχονται υπάλληλοι των Ευρωπαϊκών Κοινοτήτων ή των κρατών-</w:t>
      </w:r>
      <w:r w:rsidRPr="000079A5">
        <w:rPr>
          <w:rFonts w:ascii="Arial" w:hAnsi="Arial" w:cs="Arial"/>
          <w:sz w:val="22"/>
          <w:szCs w:val="22"/>
          <w:lang w:bidi="en-US"/>
        </w:rPr>
        <w:lastRenderedPageBreak/>
        <w:t xml:space="preserve">μελών της Ένωσης (ΕΕ </w:t>
      </w:r>
      <w:r w:rsidRPr="000079A5">
        <w:rPr>
          <w:rFonts w:ascii="Arial" w:hAnsi="Arial" w:cs="Arial"/>
          <w:sz w:val="22"/>
          <w:szCs w:val="22"/>
          <w:lang w:val="en-US" w:bidi="en-US"/>
        </w:rPr>
        <w:t>C</w:t>
      </w:r>
      <w:r w:rsidRPr="000079A5">
        <w:rPr>
          <w:rFonts w:ascii="Arial" w:hAnsi="Arial" w:cs="Arial"/>
          <w:sz w:val="22"/>
          <w:szCs w:val="22"/>
          <w:lang w:bidi="en-US"/>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0079A5">
        <w:rPr>
          <w:rFonts w:ascii="Arial" w:hAnsi="Arial" w:cs="Arial"/>
          <w:sz w:val="22"/>
          <w:szCs w:val="22"/>
          <w:lang w:val="en-US" w:bidi="en-US"/>
        </w:rPr>
        <w:t>L</w:t>
      </w:r>
      <w:r w:rsidRPr="000079A5">
        <w:rPr>
          <w:rFonts w:ascii="Arial" w:hAnsi="Arial" w:cs="Arial"/>
          <w:sz w:val="22"/>
          <w:szCs w:val="22"/>
          <w:lang w:bidi="en-US"/>
        </w:rPr>
        <w:t xml:space="preserve"> 192 της 31.7.2003, σ. 54), καθώς και όπως ορίζεται στο εθνικό δίκαιο του οικονομικού φορέα,</w:t>
      </w:r>
      <w:r w:rsidRPr="000079A5">
        <w:rPr>
          <w:rFonts w:ascii="Arial" w:hAnsi="Arial" w:cs="Arial"/>
          <w:sz w:val="22"/>
          <w:szCs w:val="22"/>
          <w:lang w:eastAsia="ar-SA"/>
        </w:rPr>
        <w:t xml:space="preserve"> </w:t>
      </w:r>
      <w:r w:rsidRPr="000079A5">
        <w:rPr>
          <w:rFonts w:ascii="Arial" w:hAnsi="Arial" w:cs="Arial"/>
          <w:sz w:val="22"/>
          <w:szCs w:val="22"/>
          <w:lang w:bidi="en-US"/>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bCs/>
          <w:sz w:val="22"/>
          <w:szCs w:val="22"/>
          <w:lang w:bidi="en-US"/>
        </w:rPr>
        <w:t>γ) απάτη,</w:t>
      </w:r>
      <w:r w:rsidRPr="000079A5">
        <w:rPr>
          <w:rFonts w:ascii="Arial" w:hAnsi="Arial" w:cs="Arial"/>
          <w:sz w:val="22"/>
          <w:szCs w:val="22"/>
          <w:lang w:bidi="en-US"/>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0079A5">
        <w:rPr>
          <w:rFonts w:ascii="Arial" w:hAnsi="Arial" w:cs="Arial"/>
          <w:sz w:val="22"/>
          <w:szCs w:val="22"/>
          <w:vertAlign w:val="superscript"/>
          <w:lang w:bidi="en-US"/>
        </w:rPr>
        <w:t>ης</w:t>
      </w:r>
      <w:r w:rsidRPr="000079A5">
        <w:rPr>
          <w:rFonts w:ascii="Arial" w:hAnsi="Arial" w:cs="Arial"/>
          <w:sz w:val="22"/>
          <w:szCs w:val="22"/>
          <w:lang w:bidi="en-US"/>
        </w:rPr>
        <w:t xml:space="preserve"> Ιουλίου 2017 σχετικά με την καταπολέμηση, μέσω του ποινικού δικαίου, της απάτης εις βάρος των οικονομικών συμφερόντων της Ένωσης (</w:t>
      </w:r>
      <w:r w:rsidRPr="000079A5">
        <w:rPr>
          <w:rFonts w:ascii="Arial" w:hAnsi="Arial" w:cs="Arial"/>
          <w:sz w:val="22"/>
          <w:szCs w:val="22"/>
          <w:lang w:val="en-US" w:bidi="en-US"/>
        </w:rPr>
        <w:t>L</w:t>
      </w:r>
      <w:r w:rsidRPr="000079A5">
        <w:rPr>
          <w:rFonts w:ascii="Arial" w:hAnsi="Arial" w:cs="Arial"/>
          <w:sz w:val="22"/>
          <w:szCs w:val="22"/>
          <w:lang w:bidi="en-US"/>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0079A5">
        <w:rPr>
          <w:rFonts w:ascii="Arial" w:hAnsi="Arial" w:cs="Arial"/>
          <w:sz w:val="22"/>
          <w:szCs w:val="22"/>
          <w:lang w:bidi="en-US"/>
        </w:rPr>
        <w:t>επ</w:t>
      </w:r>
      <w:proofErr w:type="spellEnd"/>
      <w:r w:rsidRPr="000079A5">
        <w:rPr>
          <w:rFonts w:ascii="Arial" w:hAnsi="Arial" w:cs="Arial"/>
          <w:sz w:val="22"/>
          <w:szCs w:val="22"/>
          <w:lang w:bidi="en-US"/>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964F2D" w:rsidRPr="000079A5" w:rsidRDefault="00964F2D" w:rsidP="00964F2D">
      <w:pPr>
        <w:suppressAutoHyphens w:val="0"/>
        <w:spacing w:after="160"/>
        <w:jc w:val="both"/>
        <w:rPr>
          <w:rFonts w:ascii="Arial" w:hAnsi="Arial" w:cs="Arial"/>
          <w:b/>
          <w:bCs/>
          <w:sz w:val="22"/>
          <w:szCs w:val="22"/>
          <w:lang w:bidi="en-US"/>
        </w:rPr>
      </w:pPr>
      <w:r w:rsidRPr="000079A5">
        <w:rPr>
          <w:rFonts w:ascii="Arial" w:hAnsi="Arial" w:cs="Arial"/>
          <w:b/>
          <w:bCs/>
          <w:sz w:val="22"/>
          <w:szCs w:val="22"/>
          <w:lang w:bidi="en-US"/>
        </w:rPr>
        <w:t>δ) τρομοκρατικά εγκλήματα ή εγκλήματα συνδεόμενα</w:t>
      </w:r>
      <w:r w:rsidRPr="000079A5">
        <w:rPr>
          <w:rFonts w:ascii="Arial" w:hAnsi="Arial" w:cs="Arial"/>
          <w:sz w:val="22"/>
          <w:szCs w:val="22"/>
          <w:lang w:bidi="en-US"/>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0079A5">
        <w:rPr>
          <w:rFonts w:ascii="Arial" w:hAnsi="Arial" w:cs="Arial"/>
          <w:sz w:val="22"/>
          <w:szCs w:val="22"/>
          <w:vertAlign w:val="superscript"/>
          <w:lang w:bidi="en-US"/>
        </w:rPr>
        <w:t>ης</w:t>
      </w:r>
      <w:r w:rsidRPr="000079A5">
        <w:rPr>
          <w:rFonts w:ascii="Arial" w:hAnsi="Arial" w:cs="Arial"/>
          <w:sz w:val="22"/>
          <w:szCs w:val="22"/>
          <w:lang w:bidi="en-US"/>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0079A5">
        <w:rPr>
          <w:rFonts w:ascii="Arial" w:hAnsi="Arial" w:cs="Arial"/>
          <w:sz w:val="22"/>
          <w:szCs w:val="22"/>
          <w:lang w:val="en-US" w:bidi="en-US"/>
        </w:rPr>
        <w:t>L</w:t>
      </w:r>
      <w:r w:rsidRPr="000079A5">
        <w:rPr>
          <w:rFonts w:ascii="Arial" w:hAnsi="Arial" w:cs="Arial"/>
          <w:sz w:val="22"/>
          <w:szCs w:val="22"/>
          <w:lang w:bidi="en-US"/>
        </w:rPr>
        <w:t xml:space="preserve"> 88/31.03.2017)) ή ηθική αυτουργία ή συνέργεια ή απόπειρα διάπραξης εγκλήματος, όπως ορίζονται στο άρθρο 14 αυτής,</w:t>
      </w:r>
      <w:r w:rsidRPr="000079A5">
        <w:rPr>
          <w:rFonts w:ascii="Arial" w:hAnsi="Arial" w:cs="Arial"/>
          <w:sz w:val="22"/>
          <w:szCs w:val="22"/>
          <w:lang w:eastAsia="ar-SA"/>
        </w:rPr>
        <w:t xml:space="preserve"> </w:t>
      </w:r>
      <w:r w:rsidRPr="000079A5">
        <w:rPr>
          <w:rFonts w:ascii="Arial" w:hAnsi="Arial" w:cs="Arial"/>
          <w:sz w:val="22"/>
          <w:szCs w:val="22"/>
          <w:lang w:bidi="en-US"/>
        </w:rPr>
        <w:t>και τα εγκλήματα των άρθρων 187Α και 187Β του Ποινικού Κώδικα, καθώς και τα εγκλήματα των άρθρων 32-35 του ν. 4689/2020 (Α’103),</w:t>
      </w:r>
    </w:p>
    <w:p w:rsidR="00964F2D" w:rsidRPr="000079A5" w:rsidRDefault="00964F2D" w:rsidP="00964F2D">
      <w:pPr>
        <w:suppressAutoHyphens w:val="0"/>
        <w:spacing w:after="160"/>
        <w:jc w:val="both"/>
        <w:rPr>
          <w:rFonts w:ascii="Arial" w:hAnsi="Arial" w:cs="Arial"/>
          <w:b/>
          <w:bCs/>
          <w:sz w:val="22"/>
          <w:szCs w:val="22"/>
          <w:lang w:bidi="en-US"/>
        </w:rPr>
      </w:pPr>
      <w:r w:rsidRPr="000079A5">
        <w:rPr>
          <w:rFonts w:ascii="Arial" w:hAnsi="Arial" w:cs="Arial"/>
          <w:b/>
          <w:bCs/>
          <w:sz w:val="22"/>
          <w:szCs w:val="22"/>
          <w:lang w:bidi="en-US"/>
        </w:rPr>
        <w:t xml:space="preserve">ε) νομιμοποίηση εσόδων από παράνομες δραστηριότητες </w:t>
      </w:r>
      <w:r w:rsidRPr="000079A5">
        <w:rPr>
          <w:rFonts w:ascii="Arial" w:hAnsi="Arial" w:cs="Arial"/>
          <w:sz w:val="22"/>
          <w:szCs w:val="22"/>
          <w:lang w:bidi="en-US"/>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0079A5">
        <w:rPr>
          <w:rFonts w:ascii="Arial" w:hAnsi="Arial" w:cs="Arial"/>
          <w:sz w:val="22"/>
          <w:szCs w:val="22"/>
          <w:lang w:eastAsia="ar-SA"/>
        </w:rPr>
        <w:t xml:space="preserve"> </w:t>
      </w:r>
      <w:r w:rsidRPr="000079A5">
        <w:rPr>
          <w:rFonts w:ascii="Arial" w:hAnsi="Arial" w:cs="Arial"/>
          <w:sz w:val="22"/>
          <w:szCs w:val="22"/>
          <w:lang w:bidi="en-US"/>
        </w:rPr>
        <w:t xml:space="preserve">την τροποποίηση του κανονισμού (ΕΕ) </w:t>
      </w:r>
      <w:proofErr w:type="spellStart"/>
      <w:r w:rsidRPr="000079A5">
        <w:rPr>
          <w:rFonts w:ascii="Arial" w:hAnsi="Arial" w:cs="Arial"/>
          <w:sz w:val="22"/>
          <w:szCs w:val="22"/>
          <w:lang w:bidi="en-US"/>
        </w:rPr>
        <w:t>αριθμ</w:t>
      </w:r>
      <w:proofErr w:type="spellEnd"/>
      <w:r w:rsidRPr="000079A5">
        <w:rPr>
          <w:rFonts w:ascii="Arial" w:hAnsi="Arial" w:cs="Arial"/>
          <w:sz w:val="22"/>
          <w:szCs w:val="22"/>
          <w:lang w:bidi="en-US"/>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0079A5">
        <w:rPr>
          <w:rFonts w:ascii="Arial" w:hAnsi="Arial" w:cs="Arial"/>
          <w:sz w:val="22"/>
          <w:szCs w:val="22"/>
          <w:lang w:val="en-US" w:bidi="en-US"/>
        </w:rPr>
        <w:t>L</w:t>
      </w:r>
      <w:r w:rsidRPr="000079A5">
        <w:rPr>
          <w:rFonts w:ascii="Arial" w:hAnsi="Arial" w:cs="Arial"/>
          <w:sz w:val="22"/>
          <w:szCs w:val="22"/>
          <w:lang w:bidi="en-US"/>
        </w:rPr>
        <w:t xml:space="preserve"> 141/05.06.2015) και τα εγκλήματα των άρθρων 2 και 39 του ν. 4557/2018 (Α’ 139),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bCs/>
          <w:sz w:val="22"/>
          <w:szCs w:val="22"/>
          <w:lang w:bidi="en-US"/>
        </w:rPr>
        <w:t>στ) παιδική εργασία και άλλες μορφές εμπορίας ανθρώπων,</w:t>
      </w:r>
      <w:r w:rsidRPr="000079A5">
        <w:rPr>
          <w:rFonts w:ascii="Arial" w:hAnsi="Arial" w:cs="Arial"/>
          <w:sz w:val="22"/>
          <w:szCs w:val="22"/>
          <w:lang w:bidi="en-US"/>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0079A5">
        <w:rPr>
          <w:rFonts w:ascii="Arial" w:hAnsi="Arial" w:cs="Arial"/>
          <w:sz w:val="22"/>
          <w:szCs w:val="22"/>
          <w:lang w:val="en-US" w:bidi="en-US"/>
        </w:rPr>
        <w:t>L</w:t>
      </w:r>
      <w:r w:rsidRPr="000079A5">
        <w:rPr>
          <w:rFonts w:ascii="Arial" w:hAnsi="Arial" w:cs="Arial"/>
          <w:sz w:val="22"/>
          <w:szCs w:val="22"/>
          <w:lang w:bidi="en-US"/>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Η υποχρέωση του προηγούμενου εδαφίου αφορά:</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α) Στις περιπτώσεις εταιρειών περιορισμένης ευθύνης (Ε.Π.Ε.), προσωπικών εταιρειών ( Ο.Ε. Ε.Ε.) και</w:t>
      </w:r>
      <w:r w:rsidRPr="000079A5">
        <w:rPr>
          <w:rFonts w:ascii="Arial" w:hAnsi="Arial" w:cs="Arial"/>
          <w:b/>
          <w:bCs/>
          <w:sz w:val="22"/>
          <w:szCs w:val="22"/>
          <w:lang w:bidi="en-US"/>
        </w:rPr>
        <w:t xml:space="preserve"> </w:t>
      </w:r>
      <w:r w:rsidRPr="000079A5">
        <w:rPr>
          <w:rFonts w:ascii="Arial" w:hAnsi="Arial" w:cs="Arial"/>
          <w:sz w:val="22"/>
          <w:szCs w:val="22"/>
          <w:lang w:bidi="en-US"/>
        </w:rPr>
        <w:t>Ιδιωτικών Κεφαλαιουχικών Εταιρειών ( Ι.Κ.Ε ), τους διαχειριστές.</w:t>
      </w:r>
    </w:p>
    <w:p w:rsidR="00964F2D" w:rsidRPr="000079A5" w:rsidRDefault="00964F2D" w:rsidP="00964F2D">
      <w:pPr>
        <w:jc w:val="both"/>
        <w:rPr>
          <w:rFonts w:ascii="Arial" w:hAnsi="Arial" w:cs="Arial"/>
          <w:sz w:val="22"/>
          <w:szCs w:val="22"/>
          <w:lang w:bidi="en-US"/>
        </w:rPr>
      </w:pPr>
      <w:r w:rsidRPr="000079A5">
        <w:rPr>
          <w:rFonts w:ascii="Arial" w:hAnsi="Arial" w:cs="Arial"/>
          <w:sz w:val="22"/>
          <w:szCs w:val="22"/>
          <w:lang w:bidi="en-US"/>
        </w:rPr>
        <w:lastRenderedPageBreak/>
        <w:t>β) Στις περιπτώσεις ανωνύμων εταιρειών (Α.Ε.) τον Διευθύνοντα Σύμβουλο, τα μέλη του Διοικητικού Συμβουλίου,</w:t>
      </w:r>
      <w:r w:rsidRPr="000079A5">
        <w:rPr>
          <w:rFonts w:ascii="Arial" w:hAnsi="Arial" w:cs="Arial"/>
          <w:sz w:val="22"/>
          <w:szCs w:val="22"/>
          <w:lang w:eastAsia="ar-SA"/>
        </w:rPr>
        <w:t xml:space="preserve"> </w:t>
      </w:r>
      <w:r w:rsidRPr="000079A5">
        <w:rPr>
          <w:rFonts w:ascii="Arial" w:hAnsi="Arial" w:cs="Arial"/>
          <w:sz w:val="22"/>
          <w:szCs w:val="22"/>
          <w:lang w:bidi="en-US"/>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964F2D" w:rsidRPr="000079A5" w:rsidRDefault="00964F2D" w:rsidP="00964F2D">
      <w:pPr>
        <w:jc w:val="both"/>
        <w:rPr>
          <w:rFonts w:ascii="Arial" w:hAnsi="Arial" w:cs="Arial"/>
          <w:sz w:val="22"/>
          <w:szCs w:val="22"/>
          <w:lang w:bidi="en-US"/>
        </w:rPr>
      </w:pP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γ) Στις περιπτώσεις των συνεταιρισμών, τα μέλη του Διοικητικού Συμβουλίου, ή</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δ) στις υπόλοιπες περιπτώσεις νομικών προσώπων, τον, κατά περίπτωση, νόμιμο  εκπρόσωπο.</w:t>
      </w:r>
    </w:p>
    <w:p w:rsidR="00964F2D" w:rsidRPr="000079A5" w:rsidRDefault="00964F2D" w:rsidP="00964F2D">
      <w:pPr>
        <w:suppressAutoHyphens w:val="0"/>
        <w:spacing w:after="160"/>
        <w:jc w:val="both"/>
        <w:rPr>
          <w:rFonts w:ascii="Arial" w:hAnsi="Arial" w:cs="Arial"/>
          <w:b/>
          <w:sz w:val="22"/>
          <w:szCs w:val="22"/>
          <w:lang w:bidi="en-US"/>
        </w:rPr>
      </w:pPr>
      <w:r w:rsidRPr="000079A5">
        <w:rPr>
          <w:rFonts w:ascii="Arial" w:hAnsi="Arial" w:cs="Arial"/>
          <w:b/>
          <w:sz w:val="22"/>
          <w:szCs w:val="22"/>
          <w:lang w:bidi="en-US"/>
        </w:rPr>
        <w:t>22.</w:t>
      </w:r>
      <w:r w:rsidRPr="000079A5">
        <w:rPr>
          <w:rFonts w:ascii="Arial" w:hAnsi="Arial" w:cs="Arial"/>
          <w:b/>
          <w:sz w:val="22"/>
          <w:szCs w:val="22"/>
          <w:lang w:val="en-US" w:bidi="en-US"/>
        </w:rPr>
        <w:t>A</w:t>
      </w:r>
      <w:r w:rsidRPr="000079A5">
        <w:rPr>
          <w:rFonts w:ascii="Arial" w:hAnsi="Arial" w:cs="Arial"/>
          <w:b/>
          <w:sz w:val="22"/>
          <w:szCs w:val="22"/>
          <w:lang w:bidi="en-US"/>
        </w:rPr>
        <w:t>.2</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Όταν ο  προσφέρων έχει αθετήσει τις υποχρεώσεις του όσον αφορά στην</w:t>
      </w:r>
      <w:r w:rsidRPr="000079A5">
        <w:rPr>
          <w:rFonts w:ascii="Arial" w:hAnsi="Arial" w:cs="Arial"/>
          <w:b/>
          <w:bCs/>
          <w:sz w:val="22"/>
          <w:szCs w:val="22"/>
          <w:lang w:bidi="en-US"/>
        </w:rPr>
        <w:t xml:space="preserve"> </w:t>
      </w:r>
      <w:r w:rsidRPr="000079A5">
        <w:rPr>
          <w:rFonts w:ascii="Arial" w:hAnsi="Arial" w:cs="Arial"/>
          <w:sz w:val="22"/>
          <w:szCs w:val="22"/>
          <w:lang w:bidi="en-US"/>
        </w:rPr>
        <w:t xml:space="preserve">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964F2D" w:rsidRPr="000079A5" w:rsidRDefault="00964F2D" w:rsidP="00964F2D">
      <w:pPr>
        <w:spacing w:after="160"/>
        <w:jc w:val="both"/>
        <w:textAlignment w:val="baseline"/>
        <w:rPr>
          <w:rFonts w:ascii="Arial" w:hAnsi="Arial" w:cs="Arial"/>
          <w:sz w:val="22"/>
          <w:szCs w:val="22"/>
          <w:lang w:bidi="en-US"/>
        </w:rPr>
      </w:pPr>
      <w:r w:rsidRPr="000079A5">
        <w:rPr>
          <w:rFonts w:ascii="Arial" w:hAnsi="Arial" w:cs="Arial"/>
          <w:sz w:val="22"/>
          <w:szCs w:val="22"/>
          <w:lang w:bidi="en-US"/>
        </w:rPr>
        <w:t xml:space="preserve">Οι υποχρεώσεις των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α’ και β’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964F2D" w:rsidRPr="000079A5" w:rsidRDefault="00964F2D" w:rsidP="00964F2D">
      <w:pPr>
        <w:suppressAutoHyphens w:val="0"/>
        <w:spacing w:after="160"/>
        <w:jc w:val="both"/>
        <w:rPr>
          <w:rFonts w:ascii="Arial" w:hAnsi="Arial" w:cs="Arial"/>
          <w:b/>
          <w:bCs/>
          <w:color w:val="000000"/>
          <w:sz w:val="22"/>
          <w:szCs w:val="22"/>
          <w:lang w:bidi="en-US"/>
        </w:rPr>
      </w:pPr>
      <w:r w:rsidRPr="000079A5">
        <w:rPr>
          <w:rFonts w:ascii="Arial" w:hAnsi="Arial" w:cs="Arial"/>
          <w:sz w:val="22"/>
          <w:szCs w:val="22"/>
          <w:lang w:bidi="en-US"/>
        </w:rPr>
        <w:t>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0079A5">
        <w:rPr>
          <w:rFonts w:ascii="Arial" w:hAnsi="Arial" w:cs="Arial"/>
          <w:sz w:val="22"/>
          <w:szCs w:val="22"/>
          <w:lang w:eastAsia="ar-SA"/>
        </w:rPr>
        <w:t xml:space="preserve"> </w:t>
      </w:r>
      <w:r w:rsidRPr="000079A5">
        <w:rPr>
          <w:rFonts w:ascii="Arial" w:hAnsi="Arial" w:cs="Arial"/>
          <w:sz w:val="22"/>
          <w:szCs w:val="22"/>
          <w:lang w:bidi="en-US"/>
        </w:rPr>
        <w:t>στο μέτρο που τηρεί τους όρους του δεσμευτικού κανονισμού</w:t>
      </w:r>
    </w:p>
    <w:p w:rsidR="00964F2D" w:rsidRPr="000079A5" w:rsidRDefault="00964F2D" w:rsidP="00964F2D">
      <w:pPr>
        <w:suppressAutoHyphens w:val="0"/>
        <w:spacing w:after="160"/>
        <w:jc w:val="both"/>
        <w:rPr>
          <w:rFonts w:ascii="Arial" w:eastAsia="NSimSun" w:hAnsi="Arial" w:cs="Arial"/>
          <w:sz w:val="22"/>
          <w:szCs w:val="22"/>
          <w:lang w:bidi="en-US"/>
        </w:rPr>
      </w:pPr>
    </w:p>
    <w:p w:rsidR="00964F2D" w:rsidRPr="000079A5" w:rsidRDefault="00964F2D" w:rsidP="00964F2D">
      <w:pPr>
        <w:suppressAutoHyphens w:val="0"/>
        <w:spacing w:after="160"/>
        <w:jc w:val="both"/>
        <w:rPr>
          <w:rFonts w:ascii="Arial" w:hAnsi="Arial" w:cs="Arial"/>
          <w:i/>
          <w:iCs/>
          <w:color w:val="0070C0"/>
          <w:sz w:val="22"/>
          <w:szCs w:val="22"/>
          <w:lang w:bidi="en-US"/>
        </w:rPr>
      </w:pPr>
      <w:r w:rsidRPr="000079A5">
        <w:rPr>
          <w:rFonts w:ascii="Arial" w:hAnsi="Arial" w:cs="Arial"/>
          <w:b/>
          <w:sz w:val="22"/>
          <w:szCs w:val="22"/>
          <w:lang w:bidi="en-US"/>
        </w:rPr>
        <w:t>22.</w:t>
      </w:r>
      <w:r w:rsidRPr="000079A5">
        <w:rPr>
          <w:rFonts w:ascii="Arial" w:hAnsi="Arial" w:cs="Arial"/>
          <w:b/>
          <w:sz w:val="22"/>
          <w:szCs w:val="22"/>
          <w:lang w:val="en-US" w:bidi="en-US"/>
        </w:rPr>
        <w:t>A</w:t>
      </w:r>
      <w:r w:rsidRPr="000079A5">
        <w:rPr>
          <w:rFonts w:ascii="Arial" w:hAnsi="Arial" w:cs="Arial"/>
          <w:b/>
          <w:sz w:val="22"/>
          <w:szCs w:val="22"/>
          <w:lang w:bidi="en-US"/>
        </w:rPr>
        <w:t>.3</w:t>
      </w:r>
      <w:r w:rsidRPr="000079A5">
        <w:rPr>
          <w:rFonts w:ascii="Arial" w:hAnsi="Arial" w:cs="Arial"/>
          <w:b/>
          <w:bCs/>
          <w:sz w:val="22"/>
          <w:szCs w:val="22"/>
          <w:lang w:bidi="en-US"/>
        </w:rPr>
        <w:t xml:space="preserve"> ΔΙΑΓΡΑΦΕΤΑΙ</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22.Α.4</w:t>
      </w:r>
      <w:r w:rsidRPr="000079A5">
        <w:rPr>
          <w:rFonts w:ascii="Arial" w:hAnsi="Arial" w:cs="Arial"/>
          <w:sz w:val="22"/>
          <w:szCs w:val="22"/>
          <w:lang w:bidi="en-US"/>
        </w:rPr>
        <w:t>.</w:t>
      </w:r>
      <w:r w:rsidRPr="000079A5">
        <w:rPr>
          <w:rFonts w:ascii="Arial" w:hAnsi="Arial" w:cs="Arial"/>
          <w:b/>
          <w:bCs/>
          <w:sz w:val="22"/>
          <w:szCs w:val="22"/>
          <w:lang w:bidi="en-US"/>
        </w:rPr>
        <w:t xml:space="preserve"> Αποκλείεται</w:t>
      </w:r>
      <w:r w:rsidRPr="000079A5">
        <w:rPr>
          <w:rFonts w:ascii="Arial" w:eastAsia="Calibri" w:hAnsi="Arial" w:cs="Arial"/>
          <w:b/>
          <w:bCs/>
          <w:sz w:val="22"/>
          <w:szCs w:val="22"/>
          <w:lang w:bidi="en-US"/>
        </w:rPr>
        <w:t xml:space="preserve"> </w:t>
      </w:r>
      <w:r w:rsidRPr="000079A5">
        <w:rPr>
          <w:rFonts w:ascii="Arial" w:hAnsi="Arial" w:cs="Arial"/>
          <w:b/>
          <w:bCs/>
          <w:sz w:val="22"/>
          <w:szCs w:val="22"/>
          <w:lang w:bidi="en-US"/>
        </w:rPr>
        <w:t>από τη συμμετοχή στην παρούσα διαδικασία σύναψης δημόσιας σύμβασης   προσφέρων σε οποιαδήποτε από τις ακόλουθες καταστάσεις</w:t>
      </w:r>
    </w:p>
    <w:p w:rsidR="00964F2D" w:rsidRPr="000079A5" w:rsidRDefault="00964F2D" w:rsidP="00964F2D">
      <w:pPr>
        <w:suppressAutoHyphens w:val="0"/>
        <w:spacing w:after="160"/>
        <w:jc w:val="both"/>
        <w:rPr>
          <w:rFonts w:ascii="Arial" w:eastAsia="Calibri"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έχει αθετήσει τις υποχρεώσεις που προβλέπονται στην παρ. 2 του άρθρου 18 του ν. 4412/2016,</w:t>
      </w:r>
      <w:r w:rsidRPr="000079A5">
        <w:rPr>
          <w:rFonts w:ascii="Arial" w:hAnsi="Arial" w:cs="Arial"/>
          <w:sz w:val="22"/>
          <w:szCs w:val="22"/>
          <w:lang w:eastAsia="ar-SA"/>
        </w:rPr>
        <w:t xml:space="preserve"> </w:t>
      </w:r>
      <w:r w:rsidRPr="000079A5">
        <w:rPr>
          <w:rFonts w:ascii="Arial" w:hAnsi="Arial" w:cs="Arial"/>
          <w:sz w:val="22"/>
          <w:szCs w:val="22"/>
          <w:lang w:bidi="en-US"/>
        </w:rPr>
        <w:t>περί αρχών που εφαρμόζονται στις διαδικασίες σύναψης δημοσίων συμβάσεων,</w:t>
      </w:r>
      <w:r w:rsidRPr="000079A5">
        <w:rPr>
          <w:rFonts w:ascii="Arial" w:eastAsia="Calibri" w:hAnsi="Arial" w:cs="Arial"/>
          <w:sz w:val="22"/>
          <w:szCs w:val="22"/>
          <w:vertAlign w:val="superscript"/>
          <w:lang w:bidi="en-US"/>
        </w:rPr>
        <w:t xml:space="preserve">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eastAsia="Calibri" w:hAnsi="Arial" w:cs="Arial"/>
          <w:b/>
          <w:sz w:val="22"/>
          <w:szCs w:val="22"/>
          <w:lang w:bidi="en-US"/>
        </w:rPr>
        <w:t>(</w:t>
      </w:r>
      <w:r w:rsidRPr="000079A5">
        <w:rPr>
          <w:rFonts w:ascii="Arial" w:hAnsi="Arial" w:cs="Arial"/>
          <w:b/>
          <w:sz w:val="22"/>
          <w:szCs w:val="22"/>
          <w:lang w:bidi="en-US"/>
        </w:rPr>
        <w:t>β)</w:t>
      </w:r>
      <w:r w:rsidRPr="000079A5">
        <w:rPr>
          <w:rFonts w:ascii="Arial" w:hAnsi="Arial" w:cs="Arial"/>
          <w:sz w:val="22"/>
          <w:szCs w:val="22"/>
          <w:lang w:bidi="en-US"/>
        </w:rPr>
        <w:t xml:space="preserve"> εάν ο οικονομικός φορέας τελεί υπό πτώχευση ή έχει υπαχθεί σε διαδικασία  </w:t>
      </w:r>
      <w:r w:rsidRPr="000079A5">
        <w:rPr>
          <w:rFonts w:ascii="Arial" w:hAnsi="Arial" w:cs="Arial"/>
          <w:iCs/>
          <w:sz w:val="22"/>
          <w:szCs w:val="22"/>
          <w:lang w:bidi="en-US"/>
        </w:rPr>
        <w:t>ειδικής εκκαθάρισης</w:t>
      </w:r>
      <w:r w:rsidRPr="000079A5">
        <w:rPr>
          <w:rFonts w:ascii="Arial" w:hAnsi="Arial" w:cs="Arial"/>
          <w:i/>
          <w:iCs/>
          <w:color w:val="FF66CC"/>
          <w:sz w:val="22"/>
          <w:szCs w:val="22"/>
          <w:lang w:bidi="en-US"/>
        </w:rPr>
        <w:t xml:space="preserve"> </w:t>
      </w:r>
      <w:r w:rsidRPr="000079A5">
        <w:rPr>
          <w:rFonts w:ascii="Arial" w:hAnsi="Arial" w:cs="Arial"/>
          <w:sz w:val="22"/>
          <w:szCs w:val="22"/>
          <w:lang w:bidi="en-US"/>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sz w:val="22"/>
          <w:szCs w:val="22"/>
          <w:lang w:bidi="en-US"/>
        </w:rPr>
        <w:t xml:space="preserve">Η αναθέτουσα αρχή μπορεί να μην αποκλείει έναν οικονομικό φορέα, ο οποίος βρίσκεται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(δ)</w:t>
      </w:r>
      <w:r w:rsidRPr="000079A5">
        <w:rPr>
          <w:rFonts w:ascii="Arial" w:hAnsi="Arial" w:cs="Arial"/>
          <w:sz w:val="22"/>
          <w:szCs w:val="22"/>
          <w:lang w:bidi="en-US"/>
        </w:rPr>
        <w:t xml:space="preserve">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lastRenderedPageBreak/>
        <w:t>(ε)</w:t>
      </w:r>
      <w:r w:rsidRPr="000079A5">
        <w:rPr>
          <w:rFonts w:ascii="Arial" w:hAnsi="Arial" w:cs="Arial"/>
          <w:sz w:val="22"/>
          <w:szCs w:val="22"/>
          <w:lang w:bidi="en-US"/>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(στ)</w:t>
      </w:r>
      <w:r w:rsidRPr="000079A5">
        <w:rPr>
          <w:rFonts w:ascii="Arial" w:hAnsi="Arial" w:cs="Arial"/>
          <w:sz w:val="22"/>
          <w:szCs w:val="22"/>
          <w:lang w:bidi="en-US"/>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(ζ)</w:t>
      </w:r>
      <w:r w:rsidRPr="000079A5">
        <w:rPr>
          <w:rFonts w:ascii="Arial" w:hAnsi="Arial" w:cs="Arial"/>
          <w:sz w:val="22"/>
          <w:szCs w:val="22"/>
          <w:lang w:bidi="en-US"/>
        </w:rPr>
        <w:t xml:space="preserve"> εάν ο οικονομικός φορέας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hAnsi="Arial" w:cs="Arial"/>
          <w:b/>
          <w:sz w:val="22"/>
          <w:szCs w:val="22"/>
          <w:lang w:bidi="en-US"/>
        </w:rPr>
        <w:t>(η)</w:t>
      </w:r>
      <w:r w:rsidRPr="000079A5">
        <w:rPr>
          <w:rFonts w:ascii="Arial" w:hAnsi="Arial" w:cs="Arial"/>
          <w:sz w:val="22"/>
          <w:szCs w:val="22"/>
          <w:lang w:bidi="en-US"/>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rsidR="00964F2D" w:rsidRPr="000079A5" w:rsidRDefault="00964F2D" w:rsidP="00964F2D">
      <w:pPr>
        <w:suppressAutoHyphens w:val="0"/>
        <w:spacing w:after="160"/>
        <w:jc w:val="both"/>
        <w:rPr>
          <w:rFonts w:ascii="Arial" w:eastAsia="Calibri" w:hAnsi="Arial" w:cs="Arial"/>
          <w:sz w:val="22"/>
          <w:szCs w:val="22"/>
          <w:lang w:bidi="en-US"/>
        </w:rPr>
      </w:pPr>
      <w:r w:rsidRPr="000079A5">
        <w:rPr>
          <w:rFonts w:ascii="Arial" w:hAnsi="Arial" w:cs="Arial"/>
          <w:b/>
          <w:sz w:val="22"/>
          <w:szCs w:val="22"/>
          <w:lang w:bidi="en-US"/>
        </w:rPr>
        <w:t>(θ)</w:t>
      </w:r>
      <w:r w:rsidRPr="000079A5">
        <w:rPr>
          <w:rFonts w:ascii="Arial" w:hAnsi="Arial" w:cs="Arial"/>
          <w:sz w:val="22"/>
          <w:szCs w:val="22"/>
          <w:lang w:bidi="en-US"/>
        </w:rPr>
        <w:t xml:space="preserve"> εάν ο οικονομικός φορέας έχει διαπράξει σοβαρό επαγγελματικό παράπτωμα, το οποίο θέτει</w:t>
      </w:r>
      <w:r w:rsidRPr="000079A5">
        <w:rPr>
          <w:rFonts w:ascii="Arial" w:eastAsia="Calibri" w:hAnsi="Arial" w:cs="Arial"/>
          <w:sz w:val="22"/>
          <w:szCs w:val="22"/>
          <w:lang w:bidi="en-US"/>
        </w:rPr>
        <w:t xml:space="preserve"> </w:t>
      </w:r>
      <w:r w:rsidRPr="000079A5">
        <w:rPr>
          <w:rFonts w:ascii="Arial" w:hAnsi="Arial" w:cs="Arial"/>
          <w:sz w:val="22"/>
          <w:szCs w:val="22"/>
          <w:lang w:bidi="en-US"/>
        </w:rPr>
        <w:t>σε αμφιβολία την ακεραιότητά του</w:t>
      </w:r>
      <w:r w:rsidRPr="000079A5">
        <w:rPr>
          <w:rFonts w:ascii="Arial" w:eastAsia="Calibri" w:hAnsi="Arial" w:cs="Arial"/>
          <w:sz w:val="22"/>
          <w:szCs w:val="22"/>
          <w:lang w:bidi="en-US"/>
        </w:rPr>
        <w:t>.</w:t>
      </w:r>
    </w:p>
    <w:p w:rsidR="00964F2D" w:rsidRPr="000079A5" w:rsidRDefault="00964F2D" w:rsidP="00964F2D">
      <w:pPr>
        <w:suppressAutoHyphens w:val="0"/>
        <w:spacing w:after="160"/>
        <w:jc w:val="both"/>
        <w:rPr>
          <w:rFonts w:ascii="Arial" w:hAnsi="Arial" w:cs="Arial"/>
          <w:sz w:val="22"/>
          <w:szCs w:val="22"/>
          <w:vertAlign w:val="superscript"/>
          <w:lang w:bidi="en-US"/>
        </w:rPr>
      </w:pPr>
      <w:r w:rsidRPr="000079A5">
        <w:rPr>
          <w:rFonts w:ascii="Arial" w:eastAsia="Calibri" w:hAnsi="Arial" w:cs="Arial"/>
          <w:b/>
          <w:sz w:val="22"/>
          <w:szCs w:val="22"/>
          <w:lang w:bidi="en-US"/>
        </w:rPr>
        <w:t>22.Α.5</w:t>
      </w:r>
      <w:r w:rsidRPr="000079A5">
        <w:rPr>
          <w:rFonts w:ascii="Arial" w:eastAsia="Calibri" w:hAnsi="Arial" w:cs="Arial"/>
          <w:sz w:val="22"/>
          <w:szCs w:val="22"/>
          <w:lang w:bidi="en-US"/>
        </w:rPr>
        <w:t xml:space="preserve">.  </w:t>
      </w:r>
      <w:r w:rsidRPr="000079A5">
        <w:rPr>
          <w:rFonts w:ascii="Arial" w:hAnsi="Arial" w:cs="Arial"/>
          <w:sz w:val="22"/>
          <w:szCs w:val="22"/>
          <w:lang w:bidi="en-US"/>
        </w:rPr>
        <w:t>Αποκλείεται από τη συμμετοχή στη διαδικασία σύναψης δημόσιας σύμβασης (διαγωνισμό), οικονομικός φορέας εάν συντρέχουν οι προϋποθέσεις εφαρμογής της παρ. 4 του άρθρου 8 του ν. 3310/2005 (</w:t>
      </w:r>
      <w:r w:rsidRPr="000079A5">
        <w:rPr>
          <w:rFonts w:ascii="Arial" w:hAnsi="Arial" w:cs="Arial"/>
          <w:b/>
          <w:sz w:val="22"/>
          <w:szCs w:val="22"/>
          <w:lang w:bidi="en-US"/>
        </w:rPr>
        <w:t>εθνικός λόγος</w:t>
      </w:r>
      <w:r w:rsidRPr="000079A5">
        <w:rPr>
          <w:rFonts w:ascii="Arial" w:hAnsi="Arial" w:cs="Arial"/>
          <w:sz w:val="22"/>
          <w:szCs w:val="22"/>
          <w:lang w:bidi="en-US"/>
        </w:rPr>
        <w:t xml:space="preserve"> </w:t>
      </w:r>
      <w:r w:rsidRPr="000079A5">
        <w:rPr>
          <w:rFonts w:ascii="Arial" w:hAnsi="Arial" w:cs="Arial"/>
          <w:b/>
          <w:sz w:val="22"/>
          <w:szCs w:val="22"/>
          <w:lang w:bidi="en-US"/>
        </w:rPr>
        <w:t>αποκλεισμού</w:t>
      </w:r>
      <w:r w:rsidRPr="000079A5">
        <w:rPr>
          <w:rFonts w:ascii="Arial" w:hAnsi="Arial" w:cs="Arial"/>
          <w:sz w:val="22"/>
          <w:szCs w:val="22"/>
          <w:lang w:bidi="en-US"/>
        </w:rPr>
        <w:t>).</w:t>
      </w:r>
      <w:r w:rsidRPr="000079A5">
        <w:rPr>
          <w:rFonts w:ascii="Arial" w:hAnsi="Arial" w:cs="Arial"/>
          <w:sz w:val="22"/>
          <w:szCs w:val="22"/>
          <w:vertAlign w:val="superscript"/>
          <w:lang w:bidi="en-US"/>
        </w:rPr>
        <w:t xml:space="preserve"> </w:t>
      </w:r>
    </w:p>
    <w:p w:rsidR="00964F2D" w:rsidRPr="000079A5" w:rsidRDefault="00964F2D" w:rsidP="00964F2D">
      <w:pPr>
        <w:jc w:val="both"/>
        <w:rPr>
          <w:rFonts w:ascii="Arial" w:hAnsi="Arial" w:cs="Arial"/>
          <w:sz w:val="22"/>
          <w:szCs w:val="22"/>
        </w:rPr>
      </w:pPr>
      <w:r w:rsidRPr="000079A5">
        <w:rPr>
          <w:rFonts w:ascii="Arial" w:hAnsi="Arial" w:cs="Arial"/>
          <w:sz w:val="22"/>
          <w:szCs w:val="22"/>
        </w:rPr>
        <w:t>Οι υποχρεώσεις της παρούσης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rsidR="00964F2D" w:rsidRPr="000079A5" w:rsidRDefault="00964F2D" w:rsidP="00964F2D">
      <w:pPr>
        <w:jc w:val="both"/>
        <w:rPr>
          <w:rFonts w:ascii="Arial" w:hAnsi="Arial" w:cs="Arial"/>
          <w:sz w:val="22"/>
          <w:szCs w:val="22"/>
        </w:rPr>
      </w:pPr>
    </w:p>
    <w:p w:rsidR="00964F2D" w:rsidRPr="000079A5" w:rsidRDefault="00964F2D" w:rsidP="00964F2D">
      <w:pPr>
        <w:suppressAutoHyphens w:val="0"/>
        <w:spacing w:after="160"/>
        <w:jc w:val="both"/>
        <w:rPr>
          <w:rFonts w:ascii="Arial" w:hAnsi="Arial" w:cs="Arial"/>
          <w:sz w:val="22"/>
          <w:szCs w:val="22"/>
        </w:rPr>
      </w:pPr>
      <w:r w:rsidRPr="000079A5">
        <w:rPr>
          <w:rFonts w:ascii="Arial" w:hAnsi="Arial" w:cs="Arial"/>
          <w:sz w:val="22"/>
          <w:szCs w:val="22"/>
        </w:rPr>
        <w:t xml:space="preserve">Εξαιρούνται της υποχρέωσης αυτής: </w:t>
      </w:r>
    </w:p>
    <w:p w:rsidR="00964F2D" w:rsidRPr="000079A5" w:rsidRDefault="00964F2D" w:rsidP="00964F2D">
      <w:pPr>
        <w:suppressAutoHyphens w:val="0"/>
        <w:spacing w:after="160"/>
        <w:jc w:val="both"/>
        <w:rPr>
          <w:rFonts w:ascii="Arial" w:hAnsi="Arial" w:cs="Arial"/>
          <w:sz w:val="22"/>
          <w:szCs w:val="22"/>
        </w:rPr>
      </w:pPr>
      <w:r w:rsidRPr="000079A5">
        <w:rPr>
          <w:rFonts w:ascii="Arial" w:hAnsi="Arial" w:cs="Arial"/>
          <w:b/>
          <w:sz w:val="22"/>
          <w:szCs w:val="22"/>
        </w:rPr>
        <w:t>α)</w:t>
      </w:r>
      <w:r w:rsidRPr="000079A5">
        <w:rPr>
          <w:rFonts w:ascii="Arial" w:hAnsi="Arial" w:cs="Arial"/>
          <w:sz w:val="22"/>
          <w:szCs w:val="22"/>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rsidR="00964F2D" w:rsidRPr="000079A5" w:rsidRDefault="00964F2D" w:rsidP="00964F2D">
      <w:pPr>
        <w:suppressAutoHyphens w:val="0"/>
        <w:spacing w:after="160"/>
        <w:jc w:val="both"/>
        <w:rPr>
          <w:rFonts w:ascii="Arial" w:hAnsi="Arial" w:cs="Arial"/>
          <w:sz w:val="22"/>
          <w:szCs w:val="22"/>
          <w:vertAlign w:val="superscript"/>
          <w:lang w:bidi="en-US"/>
        </w:rPr>
      </w:pPr>
      <w:r w:rsidRPr="000079A5">
        <w:rPr>
          <w:rFonts w:ascii="Arial" w:hAnsi="Arial" w:cs="Arial"/>
          <w:b/>
          <w:sz w:val="22"/>
          <w:szCs w:val="22"/>
        </w:rPr>
        <w:t>β)</w:t>
      </w:r>
      <w:r w:rsidRPr="000079A5">
        <w:rPr>
          <w:rFonts w:ascii="Arial" w:hAnsi="Arial" w:cs="Arial"/>
          <w:sz w:val="22"/>
          <w:szCs w:val="22"/>
        </w:rPr>
        <w:t xml:space="preserve"> οι εταιρείες, τα δικαιώματα ψήφου των οποίων ελέγχονται από μία ή περισσότερες επιχειρήσεις επενδύσεων (</w:t>
      </w:r>
      <w:proofErr w:type="spellStart"/>
      <w:r w:rsidRPr="000079A5">
        <w:rPr>
          <w:rFonts w:ascii="Arial" w:hAnsi="Arial" w:cs="Arial"/>
          <w:sz w:val="22"/>
          <w:szCs w:val="22"/>
        </w:rPr>
        <w:t>investment</w:t>
      </w:r>
      <w:proofErr w:type="spellEnd"/>
      <w:r w:rsidRPr="000079A5">
        <w:rPr>
          <w:rFonts w:ascii="Arial" w:hAnsi="Arial" w:cs="Arial"/>
          <w:sz w:val="22"/>
          <w:szCs w:val="22"/>
        </w:rPr>
        <w:t xml:space="preserve"> </w:t>
      </w:r>
      <w:proofErr w:type="spellStart"/>
      <w:r w:rsidRPr="000079A5">
        <w:rPr>
          <w:rFonts w:ascii="Arial" w:hAnsi="Arial" w:cs="Arial"/>
          <w:sz w:val="22"/>
          <w:szCs w:val="22"/>
        </w:rPr>
        <w:t>firms</w:t>
      </w:r>
      <w:proofErr w:type="spellEnd"/>
      <w:r w:rsidRPr="000079A5">
        <w:rPr>
          <w:rFonts w:ascii="Arial" w:hAnsi="Arial" w:cs="Arial"/>
          <w:sz w:val="22"/>
          <w:szCs w:val="22"/>
        </w:rPr>
        <w:t>), εταιρείες διαχείρισης κεφαλαίων/ενεργητικού (</w:t>
      </w:r>
      <w:proofErr w:type="spellStart"/>
      <w:r w:rsidRPr="000079A5">
        <w:rPr>
          <w:rFonts w:ascii="Arial" w:hAnsi="Arial" w:cs="Arial"/>
          <w:sz w:val="22"/>
          <w:szCs w:val="22"/>
        </w:rPr>
        <w:t>asset</w:t>
      </w:r>
      <w:proofErr w:type="spellEnd"/>
      <w:r w:rsidRPr="000079A5">
        <w:rPr>
          <w:rFonts w:ascii="Arial" w:hAnsi="Arial" w:cs="Arial"/>
          <w:sz w:val="22"/>
          <w:szCs w:val="22"/>
        </w:rPr>
        <w:t>/</w:t>
      </w:r>
      <w:proofErr w:type="spellStart"/>
      <w:r w:rsidRPr="000079A5">
        <w:rPr>
          <w:rFonts w:ascii="Arial" w:hAnsi="Arial" w:cs="Arial"/>
          <w:sz w:val="22"/>
          <w:szCs w:val="22"/>
        </w:rPr>
        <w:t>fund</w:t>
      </w:r>
      <w:proofErr w:type="spellEnd"/>
      <w:r w:rsidRPr="000079A5">
        <w:rPr>
          <w:rFonts w:ascii="Arial" w:hAnsi="Arial" w:cs="Arial"/>
          <w:sz w:val="22"/>
          <w:szCs w:val="22"/>
        </w:rPr>
        <w:t xml:space="preserve"> </w:t>
      </w:r>
      <w:proofErr w:type="spellStart"/>
      <w:r w:rsidRPr="000079A5">
        <w:rPr>
          <w:rFonts w:ascii="Arial" w:hAnsi="Arial" w:cs="Arial"/>
          <w:sz w:val="22"/>
          <w:szCs w:val="22"/>
        </w:rPr>
        <w:t>managers</w:t>
      </w:r>
      <w:proofErr w:type="spellEnd"/>
      <w:r w:rsidRPr="000079A5">
        <w:rPr>
          <w:rFonts w:ascii="Arial" w:hAnsi="Arial" w:cs="Arial"/>
          <w:sz w:val="22"/>
          <w:szCs w:val="22"/>
        </w:rPr>
        <w:t>) ή εταιρείες διαχείρισης κεφαλαίων επιχειρηματικών συμμετοχών (</w:t>
      </w:r>
      <w:proofErr w:type="spellStart"/>
      <w:r w:rsidRPr="000079A5">
        <w:rPr>
          <w:rFonts w:ascii="Arial" w:hAnsi="Arial" w:cs="Arial"/>
          <w:sz w:val="22"/>
          <w:szCs w:val="22"/>
        </w:rPr>
        <w:t>private</w:t>
      </w:r>
      <w:proofErr w:type="spellEnd"/>
      <w:r w:rsidRPr="000079A5">
        <w:rPr>
          <w:rFonts w:ascii="Arial" w:hAnsi="Arial" w:cs="Arial"/>
          <w:sz w:val="22"/>
          <w:szCs w:val="22"/>
        </w:rPr>
        <w:t xml:space="preserve"> </w:t>
      </w:r>
      <w:proofErr w:type="spellStart"/>
      <w:r w:rsidRPr="000079A5">
        <w:rPr>
          <w:rFonts w:ascii="Arial" w:hAnsi="Arial" w:cs="Arial"/>
          <w:sz w:val="22"/>
          <w:szCs w:val="22"/>
        </w:rPr>
        <w:t>equity</w:t>
      </w:r>
      <w:proofErr w:type="spellEnd"/>
      <w:r w:rsidRPr="000079A5">
        <w:rPr>
          <w:rFonts w:ascii="Arial" w:hAnsi="Arial" w:cs="Arial"/>
          <w:sz w:val="22"/>
          <w:szCs w:val="22"/>
        </w:rPr>
        <w:t xml:space="preserve"> </w:t>
      </w:r>
      <w:proofErr w:type="spellStart"/>
      <w:r w:rsidRPr="000079A5">
        <w:rPr>
          <w:rFonts w:ascii="Arial" w:hAnsi="Arial" w:cs="Arial"/>
          <w:sz w:val="22"/>
          <w:szCs w:val="22"/>
        </w:rPr>
        <w:t>firms</w:t>
      </w:r>
      <w:proofErr w:type="spellEnd"/>
      <w:r w:rsidRPr="000079A5">
        <w:rPr>
          <w:rFonts w:ascii="Arial" w:hAnsi="Arial" w:cs="Arial"/>
          <w:sz w:val="22"/>
          <w:szCs w:val="22"/>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rsidR="00964F2D" w:rsidRPr="000079A5" w:rsidRDefault="00964F2D" w:rsidP="00964F2D">
      <w:pPr>
        <w:suppressAutoHyphens w:val="0"/>
        <w:spacing w:after="160"/>
        <w:jc w:val="both"/>
        <w:rPr>
          <w:rFonts w:ascii="Arial" w:eastAsia="Calibri" w:hAnsi="Arial" w:cs="Arial"/>
          <w:b/>
          <w:sz w:val="22"/>
          <w:szCs w:val="22"/>
          <w:lang w:bidi="en-US"/>
        </w:rPr>
      </w:pP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eastAsia="Calibri" w:hAnsi="Arial" w:cs="Arial"/>
          <w:b/>
          <w:sz w:val="22"/>
          <w:szCs w:val="22"/>
          <w:lang w:bidi="en-US"/>
        </w:rPr>
        <w:t xml:space="preserve">22.Α.6. </w:t>
      </w:r>
      <w:r w:rsidRPr="000079A5">
        <w:rPr>
          <w:rFonts w:ascii="Arial" w:hAnsi="Arial" w:cs="Arial"/>
          <w:sz w:val="22"/>
          <w:szCs w:val="22"/>
          <w:lang w:bidi="en-US"/>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προηγούμενων παραγράφων.</w:t>
      </w:r>
      <w:r w:rsidRPr="000079A5">
        <w:rPr>
          <w:rFonts w:ascii="Arial" w:hAnsi="Arial" w:cs="Arial"/>
          <w:sz w:val="22"/>
          <w:szCs w:val="22"/>
          <w:vertAlign w:val="superscript"/>
          <w:lang w:eastAsia="ar-SA"/>
        </w:rPr>
        <w:t xml:space="preserve"> </w:t>
      </w:r>
    </w:p>
    <w:p w:rsidR="00964F2D" w:rsidRPr="000079A5" w:rsidRDefault="00964F2D" w:rsidP="00964F2D">
      <w:pPr>
        <w:suppressAutoHyphens w:val="0"/>
        <w:spacing w:after="160"/>
        <w:jc w:val="both"/>
        <w:rPr>
          <w:rFonts w:ascii="Arial" w:hAnsi="Arial" w:cs="Arial"/>
          <w:sz w:val="22"/>
          <w:szCs w:val="22"/>
          <w:lang w:bidi="en-US"/>
        </w:rPr>
      </w:pPr>
      <w:r w:rsidRPr="000079A5">
        <w:rPr>
          <w:rFonts w:ascii="Arial" w:eastAsia="Calibri" w:hAnsi="Arial" w:cs="Arial"/>
          <w:b/>
          <w:sz w:val="22"/>
          <w:szCs w:val="22"/>
          <w:lang w:bidi="en-US"/>
        </w:rPr>
        <w:t xml:space="preserve">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w:t>
      </w:r>
      <w:r w:rsidRPr="000079A5">
        <w:rPr>
          <w:rFonts w:ascii="Arial" w:eastAsia="Calibri" w:hAnsi="Arial" w:cs="Arial"/>
          <w:b/>
          <w:sz w:val="22"/>
          <w:szCs w:val="22"/>
          <w:lang w:bidi="en-US"/>
        </w:rPr>
        <w:lastRenderedPageBreak/>
        <w:t>22.Α.4 στα τρία (3) έτη από την ημερομηνία έκδοσης πράξης που βεβαιώνει το σχετικό γεγονός.</w:t>
      </w:r>
    </w:p>
    <w:p w:rsidR="00964F2D" w:rsidRPr="000079A5" w:rsidRDefault="00964F2D" w:rsidP="00964F2D">
      <w:pPr>
        <w:suppressAutoHyphens w:val="0"/>
        <w:spacing w:after="160"/>
        <w:jc w:val="both"/>
        <w:rPr>
          <w:rFonts w:ascii="Arial" w:eastAsia="Calibri" w:hAnsi="Arial" w:cs="Arial"/>
          <w:b/>
          <w:sz w:val="22"/>
          <w:szCs w:val="22"/>
          <w:lang w:bidi="en-US"/>
        </w:rPr>
      </w:pPr>
    </w:p>
    <w:p w:rsidR="00964F2D" w:rsidRPr="000079A5" w:rsidRDefault="00964F2D" w:rsidP="00964F2D">
      <w:pPr>
        <w:suppressAutoHyphens w:val="0"/>
        <w:spacing w:after="160"/>
        <w:jc w:val="both"/>
        <w:rPr>
          <w:rFonts w:ascii="Arial" w:eastAsia="Calibri" w:hAnsi="Arial" w:cs="Arial"/>
          <w:b/>
          <w:sz w:val="22"/>
          <w:szCs w:val="22"/>
          <w:lang w:bidi="en-US"/>
        </w:rPr>
      </w:pPr>
      <w:r w:rsidRPr="000079A5">
        <w:rPr>
          <w:rFonts w:ascii="Arial" w:eastAsia="Calibri" w:hAnsi="Arial" w:cs="Arial"/>
          <w:b/>
          <w:sz w:val="22"/>
          <w:szCs w:val="22"/>
          <w:lang w:bidi="en-US"/>
        </w:rPr>
        <w:t>22.Α.7.</w:t>
      </w:r>
      <w:r w:rsidRPr="000079A5">
        <w:rPr>
          <w:rFonts w:ascii="Arial" w:eastAsia="Calibri" w:hAnsi="Arial" w:cs="Arial"/>
          <w:sz w:val="22"/>
          <w:szCs w:val="22"/>
          <w:lang w:bidi="en-US"/>
        </w:rPr>
        <w:t xml:space="preserve"> </w:t>
      </w:r>
      <w:r w:rsidRPr="000079A5">
        <w:rPr>
          <w:rFonts w:ascii="Arial" w:hAnsi="Arial" w:cs="Arial"/>
          <w:sz w:val="22"/>
          <w:szCs w:val="22"/>
          <w:lang w:bidi="en-US"/>
        </w:rPr>
        <w:t>Οικονομικός φορέας που εμπίπτει σε μια από τις καταστάσεις που αναφέρονται στις παραγράφους 22.Α.1 και 22.Α.4, εκτός από την περίπτωση β,</w:t>
      </w:r>
      <w:r w:rsidRPr="000079A5">
        <w:rPr>
          <w:rFonts w:ascii="Arial" w:hAnsi="Arial" w:cs="Arial"/>
          <w:sz w:val="22"/>
          <w:szCs w:val="22"/>
          <w:vertAlign w:val="superscript"/>
          <w:lang w:bidi="en-US"/>
        </w:rPr>
        <w:t xml:space="preserve"> </w:t>
      </w:r>
      <w:r w:rsidRPr="000079A5">
        <w:rPr>
          <w:rFonts w:ascii="Arial" w:hAnsi="Arial" w:cs="Arial"/>
          <w:sz w:val="22"/>
          <w:szCs w:val="22"/>
          <w:lang w:bidi="en-US"/>
        </w:rPr>
        <w:t>μπορεί να προσκομίζει στοιχεία</w:t>
      </w:r>
      <w:r w:rsidRPr="000079A5">
        <w:rPr>
          <w:rFonts w:ascii="Arial" w:hAnsi="Arial" w:cs="Arial"/>
          <w:sz w:val="22"/>
          <w:szCs w:val="22"/>
        </w:rPr>
        <w:t xml:space="preserve"> </w:t>
      </w:r>
      <w:r w:rsidRPr="000079A5">
        <w:rPr>
          <w:rFonts w:ascii="Arial" w:hAnsi="Arial" w:cs="Arial"/>
          <w:sz w:val="22"/>
          <w:szCs w:val="22"/>
          <w:lang w:bidi="en-US"/>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0079A5">
        <w:rPr>
          <w:rFonts w:ascii="Arial" w:hAnsi="Arial" w:cs="Arial"/>
          <w:sz w:val="22"/>
          <w:szCs w:val="22"/>
          <w:vertAlign w:val="superscript"/>
        </w:rPr>
        <w:t xml:space="preserve"> </w:t>
      </w:r>
      <w:r w:rsidRPr="000079A5">
        <w:rPr>
          <w:rFonts w:ascii="Arial" w:hAnsi="Arial" w:cs="Arial"/>
          <w:sz w:val="22"/>
          <w:szCs w:val="22"/>
          <w:lang w:bidi="en-US"/>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964F2D" w:rsidRPr="000079A5" w:rsidRDefault="00964F2D" w:rsidP="00964F2D">
      <w:pPr>
        <w:suppressAutoHyphens w:val="0"/>
        <w:spacing w:after="160"/>
        <w:jc w:val="both"/>
        <w:rPr>
          <w:rFonts w:ascii="Arial" w:eastAsia="Calibri" w:hAnsi="Arial" w:cs="Arial"/>
          <w:b/>
          <w:sz w:val="22"/>
          <w:szCs w:val="22"/>
          <w:lang w:bidi="en-US"/>
        </w:rPr>
      </w:pPr>
      <w:r w:rsidRPr="000079A5">
        <w:rPr>
          <w:rFonts w:ascii="Arial" w:eastAsia="Calibri" w:hAnsi="Arial" w:cs="Arial"/>
          <w:b/>
          <w:sz w:val="22"/>
          <w:szCs w:val="22"/>
          <w:lang w:bidi="en-US"/>
        </w:rPr>
        <w:t>22.Α.8.</w:t>
      </w:r>
      <w:r w:rsidRPr="000079A5">
        <w:rPr>
          <w:rFonts w:ascii="Arial" w:eastAsia="Calibri" w:hAnsi="Arial" w:cs="Arial"/>
          <w:sz w:val="22"/>
          <w:szCs w:val="22"/>
          <w:lang w:bidi="en-US"/>
        </w:rPr>
        <w:t xml:space="preserve"> </w:t>
      </w:r>
      <w:r w:rsidRPr="000079A5">
        <w:rPr>
          <w:rFonts w:ascii="Arial" w:hAnsi="Arial" w:cs="Arial"/>
          <w:sz w:val="22"/>
          <w:szCs w:val="22"/>
          <w:lang w:bidi="en-US"/>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0079A5">
        <w:rPr>
          <w:rFonts w:ascii="Arial" w:eastAsia="Calibri" w:hAnsi="Arial" w:cs="Arial"/>
          <w:sz w:val="22"/>
          <w:szCs w:val="22"/>
          <w:vertAlign w:val="superscript"/>
          <w:lang w:eastAsia="ar-SA"/>
        </w:rPr>
        <w:t xml:space="preserve"> </w:t>
      </w:r>
    </w:p>
    <w:p w:rsidR="00964F2D" w:rsidRPr="000079A5" w:rsidRDefault="00964F2D" w:rsidP="00964F2D">
      <w:pPr>
        <w:tabs>
          <w:tab w:val="left" w:pos="1980"/>
        </w:tabs>
        <w:jc w:val="both"/>
        <w:textAlignment w:val="baseline"/>
        <w:rPr>
          <w:rFonts w:ascii="Arial" w:eastAsia="Calibri" w:hAnsi="Arial" w:cs="Arial"/>
          <w:b/>
          <w:sz w:val="22"/>
          <w:szCs w:val="22"/>
          <w:lang w:bidi="en-US"/>
        </w:rPr>
      </w:pPr>
    </w:p>
    <w:p w:rsidR="00964F2D" w:rsidRPr="000079A5" w:rsidRDefault="00964F2D" w:rsidP="00964F2D">
      <w:pPr>
        <w:tabs>
          <w:tab w:val="left" w:pos="1980"/>
        </w:tabs>
        <w:jc w:val="both"/>
        <w:textAlignment w:val="baseline"/>
        <w:rPr>
          <w:rFonts w:ascii="Arial" w:hAnsi="Arial" w:cs="Arial"/>
          <w:sz w:val="22"/>
          <w:szCs w:val="22"/>
        </w:rPr>
      </w:pPr>
      <w:r w:rsidRPr="000079A5">
        <w:rPr>
          <w:rFonts w:ascii="Arial" w:eastAsia="Calibri" w:hAnsi="Arial" w:cs="Arial"/>
          <w:b/>
          <w:sz w:val="22"/>
          <w:szCs w:val="22"/>
          <w:lang w:bidi="en-US"/>
        </w:rPr>
        <w:t>22.Α.9.</w:t>
      </w:r>
      <w:r w:rsidRPr="000079A5">
        <w:rPr>
          <w:rFonts w:ascii="Arial" w:hAnsi="Arial" w:cs="Arial"/>
          <w:color w:val="000000"/>
          <w:sz w:val="22"/>
          <w:szCs w:val="22"/>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964F2D" w:rsidRPr="000079A5" w:rsidRDefault="00964F2D" w:rsidP="00964F2D">
      <w:pPr>
        <w:suppressAutoHyphens w:val="0"/>
        <w:spacing w:after="160"/>
        <w:jc w:val="both"/>
        <w:rPr>
          <w:rFonts w:ascii="Arial" w:eastAsia="Calibri" w:hAnsi="Arial" w:cs="Arial"/>
          <w:b/>
          <w:sz w:val="22"/>
          <w:szCs w:val="22"/>
        </w:rPr>
      </w:pPr>
    </w:p>
    <w:p w:rsidR="00964F2D" w:rsidRPr="000079A5" w:rsidRDefault="00964F2D" w:rsidP="00964F2D">
      <w:pPr>
        <w:suppressAutoHyphens w:val="0"/>
        <w:spacing w:after="160"/>
        <w:jc w:val="both"/>
        <w:rPr>
          <w:rFonts w:ascii="Arial" w:eastAsia="Calibri" w:hAnsi="Arial" w:cs="Arial"/>
          <w:b/>
          <w:sz w:val="22"/>
          <w:szCs w:val="22"/>
        </w:rPr>
      </w:pPr>
      <w:r w:rsidRPr="000079A5">
        <w:rPr>
          <w:rFonts w:ascii="Arial" w:eastAsia="Calibri" w:hAnsi="Arial" w:cs="Arial"/>
          <w:b/>
          <w:sz w:val="22"/>
          <w:szCs w:val="22"/>
        </w:rPr>
        <w:t>Κριτήρια επιλογής (22.Β – 22.Δ)</w:t>
      </w:r>
      <w:r w:rsidRPr="000079A5">
        <w:rPr>
          <w:rFonts w:ascii="Arial" w:eastAsia="Calibri" w:hAnsi="Arial" w:cs="Arial"/>
          <w:b/>
          <w:sz w:val="22"/>
          <w:szCs w:val="22"/>
          <w:vertAlign w:val="superscript"/>
          <w:lang w:bidi="en-US"/>
        </w:rPr>
        <w:t xml:space="preserve"> </w:t>
      </w:r>
    </w:p>
    <w:p w:rsidR="00964F2D" w:rsidRPr="000079A5" w:rsidRDefault="00964F2D" w:rsidP="00964F2D">
      <w:pPr>
        <w:tabs>
          <w:tab w:val="left" w:pos="4769"/>
        </w:tabs>
        <w:suppressAutoHyphens w:val="0"/>
        <w:spacing w:after="160"/>
        <w:jc w:val="both"/>
        <w:rPr>
          <w:rFonts w:ascii="Arial" w:hAnsi="Arial" w:cs="Arial"/>
          <w:sz w:val="22"/>
          <w:szCs w:val="22"/>
        </w:rPr>
      </w:pPr>
      <w:r w:rsidRPr="000079A5">
        <w:rPr>
          <w:rFonts w:ascii="Arial" w:eastAsia="Calibri" w:hAnsi="Arial" w:cs="Arial"/>
          <w:b/>
          <w:sz w:val="22"/>
          <w:szCs w:val="22"/>
        </w:rPr>
        <w:t>22.Β. Καταλληλότητα για την άσκηση της επαγγελματικής δραστηριότητας</w:t>
      </w:r>
    </w:p>
    <w:p w:rsidR="00964F2D" w:rsidRPr="000079A5" w:rsidRDefault="00964F2D" w:rsidP="00964F2D">
      <w:pPr>
        <w:tabs>
          <w:tab w:val="left" w:pos="4769"/>
        </w:tabs>
        <w:suppressAutoHyphens w:val="0"/>
        <w:spacing w:after="160"/>
        <w:jc w:val="both"/>
        <w:rPr>
          <w:rFonts w:ascii="Arial" w:hAnsi="Arial" w:cs="Arial"/>
          <w:sz w:val="22"/>
          <w:szCs w:val="22"/>
          <w:lang w:bidi="en-US"/>
        </w:rPr>
      </w:pPr>
      <w:r w:rsidRPr="000079A5">
        <w:rPr>
          <w:rFonts w:ascii="Arial" w:hAnsi="Arial" w:cs="Arial"/>
          <w:sz w:val="22"/>
          <w:szCs w:val="22"/>
          <w:lang w:bidi="en-US"/>
        </w:rPr>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71/2019 ή στο Μητρώο Εργοληπτικών Επιχειρήσεων Δημόσιων Έργων (ΜΗ.Ε.Ε.Δ.Ε.), από την έναρξη ισχύος του τελευταίου  στις κατηγορίες έργου του άρθρου 21 της παρούσας</w:t>
      </w:r>
      <w:r w:rsidRPr="000079A5">
        <w:rPr>
          <w:rFonts w:ascii="Arial" w:hAnsi="Arial" w:cs="Arial"/>
          <w:color w:val="FF0000"/>
          <w:sz w:val="22"/>
          <w:szCs w:val="22"/>
          <w:lang w:bidi="en-US"/>
        </w:rPr>
        <w:t>.</w:t>
      </w:r>
      <w:r w:rsidRPr="000079A5">
        <w:rPr>
          <w:rFonts w:ascii="Arial" w:hAnsi="Arial" w:cs="Arial"/>
          <w:sz w:val="22"/>
          <w:szCs w:val="22"/>
          <w:lang w:bidi="en-US"/>
        </w:rPr>
        <w:t xml:space="preserve"> Οι προσφέροντες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b/>
          <w:sz w:val="22"/>
          <w:szCs w:val="22"/>
          <w:lang w:bidi="en-US"/>
        </w:rPr>
        <w:t xml:space="preserve">Σύμφωνα με την </w:t>
      </w:r>
      <w:proofErr w:type="spellStart"/>
      <w:r w:rsidRPr="000079A5">
        <w:rPr>
          <w:rFonts w:ascii="Arial" w:hAnsi="Arial" w:cs="Arial"/>
          <w:b/>
          <w:sz w:val="22"/>
          <w:szCs w:val="22"/>
          <w:lang w:bidi="en-US"/>
        </w:rPr>
        <w:t>α.π</w:t>
      </w:r>
      <w:proofErr w:type="spellEnd"/>
      <w:r w:rsidRPr="000079A5">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0079A5">
        <w:rPr>
          <w:rFonts w:ascii="Arial" w:hAnsi="Arial" w:cs="Arial"/>
          <w:b/>
          <w:sz w:val="22"/>
          <w:szCs w:val="22"/>
          <w:lang w:bidi="en-US"/>
        </w:rPr>
        <w:t>επανάκρισης</w:t>
      </w:r>
      <w:proofErr w:type="spellEnd"/>
      <w:r w:rsidRPr="000079A5">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964F2D" w:rsidRPr="000079A5" w:rsidRDefault="00964F2D" w:rsidP="00964F2D">
      <w:pPr>
        <w:tabs>
          <w:tab w:val="left" w:pos="4769"/>
        </w:tabs>
        <w:suppressAutoHyphens w:val="0"/>
        <w:spacing w:after="160"/>
        <w:jc w:val="both"/>
        <w:rPr>
          <w:rFonts w:ascii="Arial" w:eastAsia="Calibri" w:hAnsi="Arial" w:cs="Arial"/>
          <w:b/>
          <w:color w:val="000000"/>
          <w:sz w:val="22"/>
          <w:szCs w:val="22"/>
        </w:rPr>
      </w:pPr>
    </w:p>
    <w:p w:rsidR="00964F2D" w:rsidRPr="000079A5" w:rsidRDefault="00964F2D" w:rsidP="00964F2D">
      <w:pPr>
        <w:tabs>
          <w:tab w:val="left" w:pos="4769"/>
        </w:tabs>
        <w:suppressAutoHyphens w:val="0"/>
        <w:spacing w:after="160"/>
        <w:jc w:val="both"/>
        <w:rPr>
          <w:rFonts w:ascii="Arial" w:eastAsia="Calibri" w:hAnsi="Arial" w:cs="Arial"/>
          <w:color w:val="000000"/>
          <w:sz w:val="22"/>
          <w:szCs w:val="22"/>
        </w:rPr>
      </w:pPr>
      <w:r w:rsidRPr="000079A5">
        <w:rPr>
          <w:rFonts w:ascii="Arial" w:eastAsia="Calibri" w:hAnsi="Arial" w:cs="Arial"/>
          <w:b/>
          <w:color w:val="000000"/>
          <w:sz w:val="22"/>
          <w:szCs w:val="22"/>
        </w:rPr>
        <w:t>22.Γ. Οικονομική και χρηματοοικονομική επάρκεια</w:t>
      </w:r>
    </w:p>
    <w:p w:rsidR="00964F2D" w:rsidRPr="000079A5" w:rsidRDefault="00964F2D" w:rsidP="00964F2D">
      <w:pPr>
        <w:tabs>
          <w:tab w:val="left" w:pos="4769"/>
        </w:tabs>
        <w:suppressAutoHyphens w:val="0"/>
        <w:spacing w:after="160"/>
        <w:jc w:val="both"/>
        <w:rPr>
          <w:rFonts w:ascii="Arial" w:eastAsia="Calibri" w:hAnsi="Arial" w:cs="Arial"/>
          <w:sz w:val="22"/>
          <w:szCs w:val="22"/>
          <w:lang w:bidi="en-US"/>
        </w:rPr>
      </w:pPr>
      <w:r w:rsidRPr="000079A5">
        <w:rPr>
          <w:rFonts w:ascii="Arial" w:eastAsia="Calibri" w:hAnsi="Arial" w:cs="Arial"/>
          <w:sz w:val="22"/>
          <w:szCs w:val="22"/>
          <w:lang w:bidi="en-US"/>
        </w:rPr>
        <w:t xml:space="preserve">Οι συμμετέχοντες οικονομικοί φορείς πρέπει να έχουν την 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w:t>
      </w:r>
      <w:r w:rsidRPr="000079A5">
        <w:rPr>
          <w:rFonts w:ascii="Arial" w:eastAsia="Calibri" w:hAnsi="Arial" w:cs="Arial"/>
          <w:sz w:val="22"/>
          <w:szCs w:val="22"/>
          <w:lang w:bidi="en-US"/>
        </w:rPr>
        <w:lastRenderedPageBreak/>
        <w:t xml:space="preserve">σύμφωνα με το άρθρο 76 παρ. 3 (α) του Ν.4412/2016, </w:t>
      </w:r>
      <w:r w:rsidRPr="000079A5">
        <w:rPr>
          <w:rFonts w:ascii="Arial" w:hAnsi="Arial" w:cs="Arial"/>
          <w:sz w:val="22"/>
          <w:szCs w:val="22"/>
        </w:rPr>
        <w:t xml:space="preserve">να πληρούν τα οριζόμενα στο ΠΔ 71/2019 και να δραστηριοποιούνται σε έργα  </w:t>
      </w:r>
      <w:r w:rsidRPr="000079A5">
        <w:rPr>
          <w:rFonts w:ascii="Arial" w:hAnsi="Arial" w:cs="Arial"/>
          <w:sz w:val="22"/>
          <w:szCs w:val="22"/>
          <w:lang w:bidi="en-US"/>
        </w:rPr>
        <w:t xml:space="preserve"> ‘’ΟΙΚΟΔΟΜΙΚΑ’’, ‘’ΟΔΟΠΟΙΪΑ’’ και ‘’ΗΛΕΚΤΡΟΜΗΧΑΝΟΛΟΓΙΚΑ’’.</w:t>
      </w:r>
    </w:p>
    <w:p w:rsidR="00964F2D" w:rsidRPr="000079A5" w:rsidRDefault="00964F2D" w:rsidP="00964F2D">
      <w:pPr>
        <w:tabs>
          <w:tab w:val="left" w:pos="1980"/>
        </w:tabs>
        <w:jc w:val="both"/>
        <w:rPr>
          <w:rFonts w:ascii="Arial" w:eastAsia="Calibri" w:hAnsi="Arial" w:cs="Arial"/>
          <w:color w:val="000000"/>
          <w:sz w:val="22"/>
          <w:szCs w:val="22"/>
          <w:lang w:bidi="en-US"/>
        </w:rPr>
      </w:pPr>
      <w:r w:rsidRPr="000079A5">
        <w:rPr>
          <w:rFonts w:ascii="Arial" w:eastAsia="Calibri" w:hAnsi="Arial" w:cs="Arial"/>
          <w:color w:val="000000"/>
          <w:sz w:val="22"/>
          <w:szCs w:val="22"/>
          <w:lang w:bidi="en-US"/>
        </w:rPr>
        <w:t>Ισχύουν οι διατάξεις των άρθρων 30 και 32 του Ν. 5167/2024 (Α΄ ΦΕΚ 207/20-12-2024)</w:t>
      </w:r>
      <w:r w:rsidRPr="000079A5">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964F2D" w:rsidRPr="000079A5" w:rsidRDefault="00964F2D" w:rsidP="00964F2D">
      <w:pPr>
        <w:tabs>
          <w:tab w:val="left" w:pos="1980"/>
        </w:tabs>
        <w:jc w:val="both"/>
        <w:rPr>
          <w:rFonts w:ascii="Arial" w:eastAsia="Calibri" w:hAnsi="Arial" w:cs="Arial"/>
          <w:sz w:val="22"/>
          <w:szCs w:val="22"/>
          <w:lang w:eastAsia="ar-SA"/>
        </w:rPr>
      </w:pPr>
    </w:p>
    <w:p w:rsidR="00964F2D" w:rsidRPr="000079A5" w:rsidRDefault="00964F2D" w:rsidP="00964F2D">
      <w:pPr>
        <w:tabs>
          <w:tab w:val="left" w:pos="4769"/>
        </w:tabs>
        <w:suppressAutoHyphens w:val="0"/>
        <w:spacing w:after="160"/>
        <w:jc w:val="both"/>
        <w:rPr>
          <w:rFonts w:ascii="Arial" w:eastAsia="Calibri" w:hAnsi="Arial" w:cs="Arial"/>
          <w:color w:val="000000"/>
          <w:sz w:val="22"/>
          <w:szCs w:val="22"/>
          <w:lang w:bidi="en-US"/>
        </w:rPr>
      </w:pPr>
      <w:r w:rsidRPr="000079A5">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0079A5">
        <w:rPr>
          <w:rFonts w:ascii="Arial" w:eastAsia="Calibri" w:hAnsi="Arial" w:cs="Arial"/>
          <w:i/>
          <w:iCs/>
          <w:sz w:val="22"/>
          <w:szCs w:val="22"/>
          <w:lang w:eastAsia="ar-SA"/>
        </w:rPr>
        <w:t xml:space="preserve"> </w:t>
      </w:r>
      <w:r w:rsidRPr="000079A5">
        <w:rPr>
          <w:rFonts w:ascii="Arial" w:eastAsia="Calibri" w:hAnsi="Arial" w:cs="Arial"/>
          <w:iCs/>
          <w:sz w:val="22"/>
          <w:szCs w:val="22"/>
          <w:lang w:eastAsia="ar-SA"/>
        </w:rPr>
        <w:t>από τα μέλη της ένωσης</w:t>
      </w:r>
    </w:p>
    <w:p w:rsidR="00964F2D" w:rsidRPr="000079A5" w:rsidRDefault="00964F2D" w:rsidP="00964F2D">
      <w:pPr>
        <w:tabs>
          <w:tab w:val="left" w:pos="4769"/>
        </w:tabs>
        <w:suppressAutoHyphens w:val="0"/>
        <w:spacing w:after="160"/>
        <w:jc w:val="both"/>
        <w:rPr>
          <w:rFonts w:ascii="Arial" w:eastAsia="Calibri" w:hAnsi="Arial" w:cs="Arial"/>
          <w:b/>
          <w:sz w:val="22"/>
          <w:szCs w:val="22"/>
        </w:rPr>
      </w:pPr>
    </w:p>
    <w:p w:rsidR="00964F2D" w:rsidRPr="000079A5" w:rsidRDefault="00964F2D" w:rsidP="00964F2D">
      <w:pPr>
        <w:pStyle w:val="Standard"/>
        <w:tabs>
          <w:tab w:val="left" w:pos="4769"/>
        </w:tabs>
        <w:suppressAutoHyphens w:val="0"/>
        <w:spacing w:after="160"/>
        <w:jc w:val="both"/>
        <w:textAlignment w:val="auto"/>
        <w:rPr>
          <w:rFonts w:ascii="Arial" w:eastAsia="Calibri" w:hAnsi="Arial" w:cs="Arial"/>
          <w:sz w:val="22"/>
          <w:szCs w:val="22"/>
          <w:lang w:val="el-GR" w:bidi="en-US"/>
        </w:rPr>
      </w:pPr>
      <w:r w:rsidRPr="000079A5">
        <w:rPr>
          <w:rFonts w:ascii="Arial" w:eastAsia="Calibri" w:hAnsi="Arial" w:cs="Arial"/>
          <w:b/>
          <w:sz w:val="22"/>
          <w:szCs w:val="22"/>
          <w:lang w:val="el-GR"/>
        </w:rPr>
        <w:t>22.Δ. Τεχνική και επαγγελματική ικανότητα</w:t>
      </w:r>
    </w:p>
    <w:p w:rsidR="00964F2D" w:rsidRPr="000079A5" w:rsidRDefault="00964F2D" w:rsidP="00964F2D">
      <w:pPr>
        <w:keepNext/>
        <w:tabs>
          <w:tab w:val="left" w:pos="4769"/>
        </w:tabs>
        <w:suppressAutoHyphens w:val="0"/>
        <w:jc w:val="both"/>
        <w:rPr>
          <w:rFonts w:ascii="Arial" w:eastAsia="Calibri" w:hAnsi="Arial" w:cs="Arial"/>
          <w:sz w:val="22"/>
          <w:szCs w:val="22"/>
          <w:lang w:bidi="en-US"/>
        </w:rPr>
      </w:pPr>
      <w:r w:rsidRPr="000079A5">
        <w:rPr>
          <w:rFonts w:ascii="Arial" w:eastAsia="Calibri" w:hAnsi="Arial" w:cs="Arial"/>
          <w:sz w:val="22"/>
          <w:szCs w:val="22"/>
          <w:lang w:bidi="en-US"/>
        </w:rPr>
        <w:t>Όσον αφορά στην τεχνική και επαγγελματική ικανότητα, για την παρούσα διαδικασία σύναψης σύμβασης, οι οικονομικοί φορείς απαιτείται να πληρούν τις ελάχιστες απαιτήσεις  του άρθρου 52, παρ. 2 και 1 και των άρθρων 12 και 13 του Π.Δ. 71/2019, στην κατηγορία έργου του άρθρου 21 της παρούσας αντίστοιχα  (</w:t>
      </w:r>
      <w:r w:rsidRPr="000079A5">
        <w:rPr>
          <w:rFonts w:ascii="Arial" w:hAnsi="Arial" w:cs="Arial"/>
          <w:sz w:val="22"/>
          <w:szCs w:val="22"/>
          <w:lang w:bidi="en-US"/>
        </w:rPr>
        <w:t xml:space="preserve">‘’ΟΙΚΟΔΟΜΙΚΑ’’ , </w:t>
      </w:r>
      <w:proofErr w:type="spellStart"/>
      <w:r w:rsidRPr="000079A5">
        <w:rPr>
          <w:rFonts w:ascii="Arial" w:hAnsi="Arial" w:cs="Arial"/>
          <w:sz w:val="22"/>
          <w:szCs w:val="22"/>
          <w:lang w:bidi="en-US"/>
        </w:rPr>
        <w:t>΄΄ΟΔΟΠΟΙΪΑ</w:t>
      </w:r>
      <w:proofErr w:type="spellEnd"/>
      <w:r w:rsidRPr="000079A5">
        <w:rPr>
          <w:rFonts w:ascii="Arial" w:hAnsi="Arial" w:cs="Arial"/>
          <w:sz w:val="22"/>
          <w:szCs w:val="22"/>
          <w:lang w:bidi="en-US"/>
        </w:rPr>
        <w:t>’’ και ‘’ΗΛΕΚΤΡΟΜΗΧΑΝΟΛΟΓΙΚΑ’’</w:t>
      </w:r>
      <w:r w:rsidRPr="000079A5">
        <w:rPr>
          <w:rFonts w:ascii="Arial" w:eastAsia="Calibri" w:hAnsi="Arial" w:cs="Arial"/>
          <w:sz w:val="22"/>
          <w:szCs w:val="22"/>
          <w:lang w:bidi="en-US"/>
        </w:rPr>
        <w:t xml:space="preserve"> ), όπως αυτό ισχύει κατά τα αναλυτικά  οριζόμενα στο Π.Δ. 71/2019, ιδίως κατά την μεταβατική περίοδο εφαρμογής  του ΜΗ.Ε.Ε.Δ.Ε. (</w:t>
      </w:r>
      <w:proofErr w:type="spellStart"/>
      <w:r w:rsidRPr="000079A5">
        <w:rPr>
          <w:rFonts w:ascii="Arial" w:eastAsia="Calibri" w:hAnsi="Arial" w:cs="Arial"/>
          <w:sz w:val="22"/>
          <w:szCs w:val="22"/>
          <w:lang w:bidi="en-US"/>
        </w:rPr>
        <w:t>αρθ</w:t>
      </w:r>
      <w:proofErr w:type="spellEnd"/>
      <w:r w:rsidRPr="000079A5">
        <w:rPr>
          <w:rFonts w:ascii="Arial" w:eastAsia="Calibri" w:hAnsi="Arial" w:cs="Arial"/>
          <w:sz w:val="22"/>
          <w:szCs w:val="22"/>
          <w:lang w:bidi="en-US"/>
        </w:rPr>
        <w:t xml:space="preserve">. 65 του Π.Δ. 71/2019, όπως ισχύει). </w:t>
      </w: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b/>
          <w:sz w:val="22"/>
          <w:szCs w:val="22"/>
          <w:lang w:bidi="en-US"/>
        </w:rPr>
        <w:t xml:space="preserve">Σύμφωνα με την </w:t>
      </w:r>
      <w:proofErr w:type="spellStart"/>
      <w:r w:rsidRPr="000079A5">
        <w:rPr>
          <w:rFonts w:ascii="Arial" w:hAnsi="Arial" w:cs="Arial"/>
          <w:b/>
          <w:sz w:val="22"/>
          <w:szCs w:val="22"/>
          <w:lang w:bidi="en-US"/>
        </w:rPr>
        <w:t>α.π</w:t>
      </w:r>
      <w:proofErr w:type="spellEnd"/>
      <w:r w:rsidRPr="000079A5">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0079A5">
        <w:rPr>
          <w:rFonts w:ascii="Arial" w:hAnsi="Arial" w:cs="Arial"/>
          <w:b/>
          <w:sz w:val="22"/>
          <w:szCs w:val="22"/>
          <w:lang w:bidi="en-US"/>
        </w:rPr>
        <w:t>επανάκρισης</w:t>
      </w:r>
      <w:proofErr w:type="spellEnd"/>
      <w:r w:rsidRPr="000079A5">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964F2D" w:rsidRPr="000079A5" w:rsidRDefault="00964F2D" w:rsidP="00964F2D">
      <w:pPr>
        <w:keepNext/>
        <w:tabs>
          <w:tab w:val="left" w:pos="4769"/>
        </w:tabs>
        <w:suppressAutoHyphens w:val="0"/>
        <w:jc w:val="both"/>
        <w:rPr>
          <w:rFonts w:ascii="Arial" w:eastAsia="Calibri" w:hAnsi="Arial" w:cs="Arial"/>
          <w:sz w:val="22"/>
          <w:szCs w:val="22"/>
          <w:lang w:bidi="en-US"/>
        </w:rPr>
      </w:pPr>
    </w:p>
    <w:p w:rsidR="00964F2D" w:rsidRPr="000079A5" w:rsidRDefault="00964F2D" w:rsidP="00964F2D">
      <w:pPr>
        <w:pStyle w:val="Standard"/>
        <w:tabs>
          <w:tab w:val="left" w:pos="4769"/>
        </w:tabs>
        <w:suppressAutoHyphens w:val="0"/>
        <w:spacing w:after="160"/>
        <w:jc w:val="both"/>
        <w:textAlignment w:val="auto"/>
        <w:rPr>
          <w:rFonts w:ascii="Arial" w:hAnsi="Arial" w:cs="Arial"/>
          <w:sz w:val="22"/>
          <w:szCs w:val="22"/>
          <w:lang w:val="el-GR" w:bidi="en-US"/>
        </w:rPr>
      </w:pPr>
      <w:r w:rsidRPr="000079A5">
        <w:rPr>
          <w:rFonts w:ascii="Arial" w:eastAsia="Calibri" w:hAnsi="Arial" w:cs="Arial"/>
          <w:sz w:val="22"/>
          <w:szCs w:val="22"/>
          <w:lang w:val="el-GR" w:bidi="en-US"/>
        </w:rPr>
        <w:t xml:space="preserve">Οι αλλοδαπές Εργοληπτικές Επιχειρήσεις που δεν είναι εγγεγραμμένες σε επίσημο κατάλογο αναγνωρισμένων εργοληπτών θα πρέπει να αποδεικνύουν ότι έχουν εκτελέσει έργα αντίστοιχης κατηγορίας και προϋπολογισμού Οι συμμετέχοντες οικονομικοί φορείς πρέπει να έχουν την 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σύμφωνα με το άρθρο 76 παρ. 3 (α) του Ν.4412/2016, </w:t>
      </w:r>
      <w:r w:rsidRPr="000079A5">
        <w:rPr>
          <w:rFonts w:ascii="Arial" w:hAnsi="Arial" w:cs="Arial"/>
          <w:sz w:val="22"/>
          <w:szCs w:val="22"/>
          <w:lang w:val="el-GR"/>
        </w:rPr>
        <w:t xml:space="preserve">να πληρούν τα οριζόμενα στο ΠΔ 71/2019 και να δραστηριοποιούνται σε έργα </w:t>
      </w:r>
      <w:r w:rsidRPr="000079A5">
        <w:rPr>
          <w:rFonts w:ascii="Arial" w:hAnsi="Arial" w:cs="Arial"/>
          <w:sz w:val="22"/>
          <w:szCs w:val="22"/>
          <w:lang w:val="el-GR" w:bidi="en-US"/>
        </w:rPr>
        <w:t xml:space="preserve">‘’ΟΙΚΟΔΟΜΙΚΑ’’, ‘’ΟΔΟΠΟΙΪΑ’’ και ‘’ΗΛΕΚΤΡΟΜΗΧΑΝΟΛΟΓΙΚΑ’’ </w:t>
      </w:r>
    </w:p>
    <w:p w:rsidR="00964F2D" w:rsidRPr="000079A5" w:rsidRDefault="00964F2D" w:rsidP="00964F2D">
      <w:pPr>
        <w:tabs>
          <w:tab w:val="left" w:pos="1980"/>
        </w:tabs>
        <w:jc w:val="both"/>
        <w:rPr>
          <w:rFonts w:ascii="Arial" w:eastAsia="Calibri" w:hAnsi="Arial" w:cs="Arial"/>
          <w:color w:val="000000"/>
          <w:sz w:val="22"/>
          <w:szCs w:val="22"/>
          <w:lang w:bidi="en-US"/>
        </w:rPr>
      </w:pPr>
      <w:r w:rsidRPr="000079A5">
        <w:rPr>
          <w:rFonts w:ascii="Arial" w:eastAsia="Calibri" w:hAnsi="Arial" w:cs="Arial"/>
          <w:color w:val="000000"/>
          <w:sz w:val="22"/>
          <w:szCs w:val="22"/>
          <w:lang w:bidi="en-US"/>
        </w:rPr>
        <w:t>Ισχύουν οι διατάξεις των άρθρων 30 και 32 του Ν. 5167/2024 (Α΄ ΦΕΚ 207/20-12-2024)</w:t>
      </w:r>
      <w:r w:rsidRPr="000079A5">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964F2D" w:rsidRPr="000079A5" w:rsidRDefault="00964F2D" w:rsidP="00964F2D">
      <w:pPr>
        <w:tabs>
          <w:tab w:val="left" w:pos="1980"/>
        </w:tabs>
        <w:jc w:val="both"/>
        <w:rPr>
          <w:rFonts w:ascii="Arial" w:eastAsia="Calibri" w:hAnsi="Arial" w:cs="Arial"/>
          <w:sz w:val="22"/>
          <w:szCs w:val="22"/>
          <w:lang w:eastAsia="ar-SA"/>
        </w:rPr>
      </w:pPr>
    </w:p>
    <w:p w:rsidR="00964F2D" w:rsidRPr="000079A5" w:rsidRDefault="00964F2D" w:rsidP="00964F2D">
      <w:pPr>
        <w:tabs>
          <w:tab w:val="left" w:pos="1980"/>
        </w:tabs>
        <w:jc w:val="both"/>
        <w:rPr>
          <w:rFonts w:ascii="Arial" w:eastAsia="Calibri" w:hAnsi="Arial" w:cs="Arial"/>
          <w:sz w:val="22"/>
          <w:szCs w:val="22"/>
          <w:vertAlign w:val="superscript"/>
          <w:lang w:eastAsia="ar-SA"/>
        </w:rPr>
      </w:pPr>
      <w:r w:rsidRPr="000079A5">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0079A5">
        <w:rPr>
          <w:rFonts w:ascii="Arial" w:eastAsia="Calibri" w:hAnsi="Arial" w:cs="Arial"/>
          <w:i/>
          <w:iCs/>
          <w:sz w:val="22"/>
          <w:szCs w:val="22"/>
          <w:lang w:eastAsia="ar-SA"/>
        </w:rPr>
        <w:t xml:space="preserve"> </w:t>
      </w:r>
      <w:r w:rsidRPr="000079A5">
        <w:rPr>
          <w:rFonts w:ascii="Arial" w:eastAsia="Calibri" w:hAnsi="Arial" w:cs="Arial"/>
          <w:iCs/>
          <w:sz w:val="22"/>
          <w:szCs w:val="22"/>
          <w:lang w:eastAsia="ar-SA"/>
        </w:rPr>
        <w:t>από τα μέλη της ένωσης</w:t>
      </w:r>
      <w:r w:rsidRPr="000079A5">
        <w:rPr>
          <w:rFonts w:ascii="Arial" w:eastAsia="Calibri" w:hAnsi="Arial" w:cs="Arial"/>
          <w:sz w:val="22"/>
          <w:szCs w:val="22"/>
          <w:lang w:eastAsia="ar-SA"/>
        </w:rPr>
        <w:t>.</w:t>
      </w:r>
      <w:r w:rsidRPr="000079A5">
        <w:rPr>
          <w:rFonts w:ascii="Arial" w:eastAsia="Calibri" w:hAnsi="Arial" w:cs="Arial"/>
          <w:sz w:val="22"/>
          <w:szCs w:val="22"/>
          <w:vertAlign w:val="superscript"/>
          <w:lang w:eastAsia="ar-SA"/>
        </w:rPr>
        <w:t xml:space="preserve"> </w:t>
      </w:r>
    </w:p>
    <w:p w:rsidR="00964F2D" w:rsidRPr="000079A5" w:rsidRDefault="00964F2D" w:rsidP="00964F2D">
      <w:pPr>
        <w:tabs>
          <w:tab w:val="left" w:pos="4769"/>
        </w:tabs>
        <w:suppressAutoHyphens w:val="0"/>
        <w:spacing w:after="160"/>
        <w:jc w:val="both"/>
        <w:rPr>
          <w:rFonts w:ascii="Arial" w:eastAsia="Calibri" w:hAnsi="Arial" w:cs="Arial"/>
          <w:sz w:val="22"/>
          <w:szCs w:val="22"/>
          <w:lang w:bidi="en-US"/>
        </w:rPr>
      </w:pPr>
    </w:p>
    <w:p w:rsidR="00964F2D" w:rsidRPr="000079A5" w:rsidRDefault="00964F2D" w:rsidP="00964F2D">
      <w:pPr>
        <w:tabs>
          <w:tab w:val="left" w:pos="4769"/>
        </w:tabs>
        <w:suppressAutoHyphens w:val="0"/>
        <w:spacing w:after="160"/>
        <w:jc w:val="both"/>
        <w:rPr>
          <w:rFonts w:ascii="Arial" w:eastAsia="Calibri" w:hAnsi="Arial" w:cs="Arial"/>
          <w:iCs/>
          <w:sz w:val="22"/>
          <w:szCs w:val="22"/>
        </w:rPr>
      </w:pPr>
      <w:r w:rsidRPr="000079A5">
        <w:rPr>
          <w:rFonts w:ascii="Arial" w:eastAsia="Calibri" w:hAnsi="Arial" w:cs="Arial"/>
          <w:b/>
          <w:sz w:val="22"/>
          <w:szCs w:val="22"/>
        </w:rPr>
        <w:t>22.Ε. Πρότυπα διασφάλισης ποιότητας και πρότυπα περιβαλλοντικής διαχείρισης</w:t>
      </w:r>
    </w:p>
    <w:p w:rsidR="00964F2D" w:rsidRPr="000079A5" w:rsidRDefault="00964F2D" w:rsidP="00964F2D">
      <w:pPr>
        <w:tabs>
          <w:tab w:val="left" w:pos="4769"/>
        </w:tabs>
        <w:suppressAutoHyphens w:val="0"/>
        <w:spacing w:after="160"/>
        <w:jc w:val="both"/>
        <w:rPr>
          <w:rFonts w:ascii="Arial" w:eastAsia="Calibri" w:hAnsi="Arial" w:cs="Arial"/>
          <w:b/>
          <w:iCs/>
          <w:sz w:val="22"/>
          <w:szCs w:val="22"/>
        </w:rPr>
      </w:pPr>
      <w:r w:rsidRPr="000079A5">
        <w:rPr>
          <w:rFonts w:ascii="Arial" w:eastAsia="Calibri" w:hAnsi="Arial" w:cs="Arial"/>
          <w:iCs/>
          <w:sz w:val="22"/>
          <w:szCs w:val="22"/>
        </w:rPr>
        <w:t>Δεν απαιτούνται για το παρόν έργο</w:t>
      </w:r>
    </w:p>
    <w:p w:rsidR="00964F2D" w:rsidRPr="000079A5" w:rsidRDefault="00964F2D" w:rsidP="00964F2D">
      <w:pPr>
        <w:tabs>
          <w:tab w:val="left" w:pos="4769"/>
        </w:tabs>
        <w:suppressAutoHyphens w:val="0"/>
        <w:spacing w:after="160"/>
        <w:jc w:val="both"/>
        <w:rPr>
          <w:rFonts w:ascii="Arial" w:hAnsi="Arial" w:cs="Arial"/>
          <w:sz w:val="22"/>
          <w:szCs w:val="22"/>
        </w:rPr>
      </w:pPr>
      <w:r w:rsidRPr="000079A5">
        <w:rPr>
          <w:rFonts w:ascii="Arial" w:eastAsia="Calibri" w:hAnsi="Arial" w:cs="Arial"/>
          <w:b/>
          <w:iCs/>
          <w:sz w:val="22"/>
          <w:szCs w:val="22"/>
        </w:rPr>
        <w:br/>
      </w:r>
      <w:r w:rsidRPr="000079A5">
        <w:rPr>
          <w:rFonts w:ascii="Arial" w:eastAsia="Calibri" w:hAnsi="Arial" w:cs="Arial"/>
          <w:b/>
          <w:sz w:val="22"/>
          <w:szCs w:val="22"/>
        </w:rPr>
        <w:t>22.ΣΤ. Στήριξη στις ικανότητες άλλων φορέων (Δάνεια εμπειρία)</w:t>
      </w:r>
    </w:p>
    <w:p w:rsidR="00964F2D" w:rsidRPr="000079A5" w:rsidRDefault="00964F2D" w:rsidP="00964F2D">
      <w:pPr>
        <w:tabs>
          <w:tab w:val="left" w:pos="4769"/>
        </w:tabs>
        <w:suppressAutoHyphens w:val="0"/>
        <w:spacing w:after="160"/>
        <w:jc w:val="both"/>
        <w:textAlignment w:val="baseline"/>
        <w:rPr>
          <w:rFonts w:ascii="Arial" w:hAnsi="Arial" w:cs="Arial"/>
          <w:sz w:val="22"/>
          <w:szCs w:val="22"/>
          <w:lang w:eastAsia="ar-SA"/>
        </w:rPr>
      </w:pPr>
      <w:r w:rsidRPr="000079A5">
        <w:rPr>
          <w:rFonts w:ascii="Arial" w:hAnsi="Arial" w:cs="Arial"/>
          <w:sz w:val="22"/>
          <w:szCs w:val="22"/>
          <w:lang w:bidi="en-US"/>
        </w:rPr>
        <w:t>Όσον αφορά 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0079A5">
        <w:rPr>
          <w:rFonts w:ascii="Arial" w:hAnsi="Arial" w:cs="Arial"/>
          <w:bCs/>
          <w:sz w:val="22"/>
          <w:szCs w:val="22"/>
          <w:lang w:eastAsia="en-US"/>
        </w:rPr>
        <w:t xml:space="preserve"> Στην περίπτωση αυτή, αποδεικνύουν ότι θα έχουν στη διάθεσή τους </w:t>
      </w:r>
      <w:proofErr w:type="spellStart"/>
      <w:r w:rsidRPr="000079A5">
        <w:rPr>
          <w:rFonts w:ascii="Arial" w:hAnsi="Arial" w:cs="Arial"/>
          <w:bCs/>
          <w:sz w:val="22"/>
          <w:szCs w:val="22"/>
          <w:lang w:eastAsia="en-US"/>
        </w:rPr>
        <w:t>τους</w:t>
      </w:r>
      <w:proofErr w:type="spellEnd"/>
      <w:r w:rsidRPr="000079A5">
        <w:rPr>
          <w:rFonts w:ascii="Arial" w:hAnsi="Arial" w:cs="Arial"/>
          <w:bCs/>
          <w:sz w:val="22"/>
          <w:szCs w:val="22"/>
          <w:lang w:eastAsia="en-US"/>
        </w:rPr>
        <w:t xml:space="preserve"> αναγκαίους πόρους, με την προσκόμιση της σχετικής δέσμευσης των φορέων στην ικανότητα των οποίων στηρίζονται.</w:t>
      </w:r>
    </w:p>
    <w:p w:rsidR="00964F2D" w:rsidRPr="000079A5" w:rsidRDefault="00964F2D" w:rsidP="00964F2D">
      <w:pPr>
        <w:tabs>
          <w:tab w:val="left" w:pos="4769"/>
        </w:tabs>
        <w:suppressAutoHyphens w:val="0"/>
        <w:spacing w:after="160"/>
        <w:jc w:val="both"/>
        <w:rPr>
          <w:rFonts w:ascii="Arial" w:hAnsi="Arial" w:cs="Arial"/>
          <w:sz w:val="22"/>
          <w:szCs w:val="22"/>
          <w:lang w:bidi="en-US"/>
        </w:rPr>
      </w:pPr>
      <w:r w:rsidRPr="000079A5">
        <w:rPr>
          <w:rFonts w:ascii="Arial" w:hAnsi="Arial" w:cs="Arial"/>
          <w:sz w:val="22"/>
          <w:szCs w:val="22"/>
          <w:lang w:bidi="en-US"/>
        </w:rPr>
        <w:t xml:space="preserve">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ν. </w:t>
      </w:r>
      <w:r w:rsidRPr="000079A5">
        <w:rPr>
          <w:rFonts w:ascii="Arial" w:hAnsi="Arial" w:cs="Arial"/>
          <w:sz w:val="22"/>
          <w:szCs w:val="22"/>
          <w:lang w:bidi="en-US"/>
        </w:rPr>
        <w:lastRenderedPageBreak/>
        <w:t>4412/2016 ή με την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079A5">
        <w:rPr>
          <w:rFonts w:ascii="Arial" w:eastAsia="Calibri" w:hAnsi="Arial" w:cs="Arial"/>
          <w:sz w:val="22"/>
          <w:szCs w:val="22"/>
          <w:lang w:bidi="en-US"/>
        </w:rPr>
        <w:t>.</w:t>
      </w:r>
    </w:p>
    <w:p w:rsidR="00964F2D" w:rsidRPr="000079A5" w:rsidRDefault="00964F2D" w:rsidP="00964F2D">
      <w:pPr>
        <w:tabs>
          <w:tab w:val="left" w:pos="4769"/>
        </w:tabs>
        <w:suppressAutoHyphens w:val="0"/>
        <w:spacing w:after="160"/>
        <w:jc w:val="both"/>
        <w:rPr>
          <w:rFonts w:ascii="Arial" w:eastAsia="Calibri" w:hAnsi="Arial" w:cs="Arial"/>
          <w:sz w:val="22"/>
          <w:szCs w:val="22"/>
          <w:lang w:bidi="en-US"/>
        </w:rPr>
      </w:pPr>
      <w:r w:rsidRPr="000079A5">
        <w:rPr>
          <w:rFonts w:ascii="Arial" w:hAnsi="Arial" w:cs="Arial"/>
          <w:sz w:val="22"/>
          <w:szCs w:val="22"/>
          <w:lang w:bidi="en-US"/>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0079A5">
        <w:rPr>
          <w:rFonts w:ascii="Arial" w:eastAsia="Calibri" w:hAnsi="Arial" w:cs="Arial"/>
          <w:sz w:val="22"/>
          <w:szCs w:val="22"/>
          <w:lang w:bidi="en-US"/>
        </w:rPr>
        <w:t xml:space="preserve"> </w:t>
      </w:r>
      <w:r w:rsidRPr="000079A5">
        <w:rPr>
          <w:rFonts w:ascii="Arial" w:hAnsi="Arial" w:cs="Arial"/>
          <w:sz w:val="22"/>
          <w:szCs w:val="22"/>
          <w:lang w:bidi="en-US"/>
        </w:rPr>
        <w:t>επάρκεια, ο οικονομικός φορέας και αυτοί οι φορείς είναι από κοινού υπεύθυνοι για την εκτέλεση της σύμβασης.</w:t>
      </w:r>
    </w:p>
    <w:p w:rsidR="00964F2D" w:rsidRPr="000079A5" w:rsidRDefault="00964F2D" w:rsidP="00964F2D">
      <w:pPr>
        <w:jc w:val="both"/>
        <w:textAlignment w:val="baseline"/>
        <w:rPr>
          <w:rFonts w:ascii="Arial" w:hAnsi="Arial" w:cs="Arial"/>
          <w:sz w:val="22"/>
          <w:szCs w:val="22"/>
          <w:lang w:eastAsia="ar-SA" w:bidi="en-US"/>
        </w:rPr>
      </w:pPr>
      <w:r w:rsidRPr="000079A5">
        <w:rPr>
          <w:rFonts w:ascii="Arial" w:eastAsia="Calibri" w:hAnsi="Arial" w:cs="Arial"/>
          <w:sz w:val="22"/>
          <w:szCs w:val="22"/>
          <w:lang w:bidi="en-US"/>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rsidR="00964F2D" w:rsidRPr="000079A5" w:rsidRDefault="00964F2D" w:rsidP="00964F2D">
      <w:pPr>
        <w:jc w:val="both"/>
        <w:textAlignment w:val="baseline"/>
        <w:rPr>
          <w:rFonts w:ascii="Arial" w:hAnsi="Arial" w:cs="Arial"/>
          <w:sz w:val="22"/>
          <w:szCs w:val="22"/>
          <w:lang w:eastAsia="ar-SA" w:bidi="en-US"/>
        </w:rPr>
      </w:pPr>
    </w:p>
    <w:p w:rsidR="00964F2D" w:rsidRPr="000079A5" w:rsidRDefault="00964F2D" w:rsidP="00964F2D">
      <w:pPr>
        <w:jc w:val="both"/>
        <w:textAlignment w:val="baseline"/>
        <w:rPr>
          <w:rFonts w:ascii="Arial" w:hAnsi="Arial" w:cs="Arial"/>
          <w:color w:val="000000"/>
          <w:sz w:val="22"/>
          <w:szCs w:val="22"/>
          <w:lang w:eastAsia="en-US"/>
        </w:rPr>
      </w:pPr>
      <w:r w:rsidRPr="000079A5">
        <w:rPr>
          <w:rFonts w:ascii="Arial" w:hAnsi="Arial" w:cs="Arial"/>
          <w:sz w:val="22"/>
          <w:szCs w:val="22"/>
          <w:lang w:eastAsia="ar-SA" w:bidi="en-US"/>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rsidR="00964F2D" w:rsidRPr="000079A5" w:rsidRDefault="00964F2D" w:rsidP="00964F2D">
      <w:pPr>
        <w:jc w:val="both"/>
        <w:textAlignment w:val="baseline"/>
        <w:rPr>
          <w:rFonts w:ascii="Arial" w:hAnsi="Arial" w:cs="Arial"/>
          <w:color w:val="000000"/>
          <w:sz w:val="22"/>
          <w:szCs w:val="22"/>
          <w:lang w:eastAsia="en-US"/>
        </w:rPr>
      </w:pPr>
    </w:p>
    <w:p w:rsidR="00964F2D" w:rsidRPr="000079A5" w:rsidRDefault="00964F2D" w:rsidP="00964F2D">
      <w:pPr>
        <w:jc w:val="both"/>
        <w:textAlignment w:val="baseline"/>
        <w:rPr>
          <w:rFonts w:ascii="Arial" w:hAnsi="Arial" w:cs="Arial"/>
          <w:color w:val="000000"/>
          <w:sz w:val="22"/>
          <w:szCs w:val="22"/>
          <w:lang w:eastAsia="en-US"/>
        </w:rPr>
      </w:pPr>
      <w:r w:rsidRPr="000079A5">
        <w:rPr>
          <w:rFonts w:ascii="Arial" w:hAnsi="Arial" w:cs="Arial"/>
          <w:color w:val="000000"/>
          <w:sz w:val="22"/>
          <w:szCs w:val="22"/>
          <w:lang w:eastAsia="en-US"/>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rsidR="00964F2D" w:rsidRPr="000079A5" w:rsidRDefault="00964F2D" w:rsidP="00964F2D">
      <w:pPr>
        <w:jc w:val="both"/>
        <w:textAlignment w:val="baseline"/>
        <w:rPr>
          <w:rFonts w:ascii="Arial" w:eastAsia="Calibri" w:hAnsi="Arial" w:cs="Arial"/>
          <w:sz w:val="22"/>
          <w:szCs w:val="22"/>
          <w:lang w:bidi="en-US"/>
        </w:rPr>
      </w:pPr>
    </w:p>
    <w:p w:rsidR="00964F2D" w:rsidRPr="000079A5" w:rsidRDefault="00964F2D" w:rsidP="00964F2D">
      <w:pPr>
        <w:jc w:val="both"/>
        <w:textAlignment w:val="baseline"/>
        <w:rPr>
          <w:rFonts w:ascii="Arial" w:eastAsia="Calibri" w:hAnsi="Arial" w:cs="Arial"/>
          <w:sz w:val="22"/>
          <w:szCs w:val="22"/>
          <w:lang w:bidi="en-US"/>
        </w:rPr>
      </w:pPr>
      <w:r w:rsidRPr="000079A5">
        <w:rPr>
          <w:rFonts w:ascii="Arial" w:eastAsia="Calibri" w:hAnsi="Arial" w:cs="Arial"/>
          <w:sz w:val="22"/>
          <w:szCs w:val="22"/>
          <w:lang w:bidi="en-US"/>
        </w:rPr>
        <w:t>Η αντικατάσταση του φορέα, στις ικανότητες του οποίου στηρίζεται ο οικονομικός φορέας που δεν 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στον οικονομικό φορέα,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rsidR="00964F2D" w:rsidRPr="000079A5" w:rsidRDefault="00964F2D" w:rsidP="00964F2D">
      <w:pPr>
        <w:tabs>
          <w:tab w:val="left" w:pos="4769"/>
        </w:tabs>
        <w:suppressAutoHyphens w:val="0"/>
        <w:spacing w:after="160"/>
        <w:jc w:val="both"/>
        <w:rPr>
          <w:rFonts w:ascii="Arial" w:hAnsi="Arial" w:cs="Arial"/>
          <w:sz w:val="22"/>
          <w:szCs w:val="22"/>
          <w:lang w:bidi="en-US"/>
        </w:rPr>
      </w:pPr>
    </w:p>
    <w:p w:rsidR="00964F2D" w:rsidRPr="000079A5" w:rsidRDefault="00964F2D" w:rsidP="00EC584A">
      <w:pPr>
        <w:pStyle w:val="2"/>
        <w:widowControl w:val="0"/>
        <w:numPr>
          <w:ilvl w:val="0"/>
          <w:numId w:val="0"/>
        </w:numPr>
        <w:jc w:val="left"/>
        <w:rPr>
          <w:rFonts w:ascii="Arial" w:hAnsi="Arial" w:cs="Arial"/>
          <w:sz w:val="22"/>
          <w:szCs w:val="22"/>
        </w:rPr>
      </w:pPr>
      <w:bookmarkStart w:id="40" w:name="_Toc73524259"/>
      <w:r w:rsidRPr="000079A5">
        <w:rPr>
          <w:rFonts w:ascii="Arial" w:eastAsia="Calibri" w:hAnsi="Arial" w:cs="Arial"/>
          <w:sz w:val="22"/>
          <w:szCs w:val="22"/>
        </w:rPr>
        <w:t>Άρθρο 23: Αποδεικτικά μέσα κριτηρίων ποιοτικής επιλογής</w:t>
      </w:r>
      <w:bookmarkEnd w:id="40"/>
    </w:p>
    <w:p w:rsidR="00964F2D" w:rsidRPr="000079A5" w:rsidRDefault="00964F2D" w:rsidP="00964F2D">
      <w:pPr>
        <w:ind w:firstLine="1134"/>
        <w:jc w:val="both"/>
        <w:rPr>
          <w:rFonts w:ascii="Arial" w:hAnsi="Arial" w:cs="Arial"/>
          <w:b/>
          <w:sz w:val="22"/>
          <w:szCs w:val="22"/>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bCs/>
          <w:sz w:val="22"/>
          <w:szCs w:val="22"/>
          <w:lang w:bidi="en-US"/>
        </w:rPr>
        <w:t>23.1</w:t>
      </w:r>
      <w:r w:rsidRPr="000079A5">
        <w:rPr>
          <w:rFonts w:ascii="Arial" w:hAnsi="Arial" w:cs="Arial"/>
          <w:sz w:val="22"/>
          <w:szCs w:val="22"/>
          <w:lang w:bidi="en-US"/>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0079A5">
        <w:rPr>
          <w:rFonts w:ascii="Arial" w:hAnsi="Arial" w:cs="Arial"/>
          <w:b/>
          <w:sz w:val="22"/>
          <w:szCs w:val="22"/>
          <w:lang w:bidi="en-US"/>
        </w:rPr>
        <w:t>προκαταρκτική απόδειξη</w:t>
      </w:r>
      <w:r w:rsidRPr="000079A5">
        <w:rPr>
          <w:rFonts w:ascii="Arial" w:hAnsi="Arial" w:cs="Arial"/>
          <w:sz w:val="22"/>
          <w:szCs w:val="22"/>
          <w:lang w:bidi="en-US"/>
        </w:rPr>
        <w:t xml:space="preserve">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α) δεν βρίσκεται σε μία από τις καταστάσεις του άρθρου 22 Α της παρούσας,</w:t>
      </w:r>
      <w:r w:rsidRPr="000079A5">
        <w:rPr>
          <w:rFonts w:ascii="Arial" w:hAnsi="Arial" w:cs="Arial"/>
          <w:sz w:val="22"/>
          <w:szCs w:val="22"/>
          <w:lang w:bidi="en-US"/>
        </w:rPr>
        <w:br/>
        <w:t>β) πληροί τα σχετικά κριτήρια επιλογής τα οποία έχουν καθορισθεί, σύμφωνα με το άρθρο 22 Β-Ε της παρούσας.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Το ΕΕΕΣ φέρει υπογραφή με ημερομηνία εντός του χρονικού διαστήματος, κατά το οποίο μπορούν να υποβάλλονται προσφορές.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lastRenderedPageBreak/>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964F2D" w:rsidRPr="000079A5" w:rsidRDefault="00964F2D" w:rsidP="00964F2D">
      <w:pPr>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p>
    <w:p w:rsidR="00964F2D" w:rsidRPr="000079A5" w:rsidRDefault="00964F2D" w:rsidP="00964F2D">
      <w:pPr>
        <w:shd w:val="clear" w:color="auto" w:fill="FFFFFF"/>
        <w:suppressAutoHyphens w:val="0"/>
        <w:spacing w:before="100" w:beforeAutospacing="1" w:after="100" w:afterAutospacing="1"/>
        <w:jc w:val="both"/>
        <w:rPr>
          <w:rFonts w:ascii="Arial" w:hAnsi="Arial" w:cs="Arial"/>
          <w:sz w:val="22"/>
          <w:szCs w:val="22"/>
          <w:lang w:eastAsia="el-GR"/>
        </w:rPr>
      </w:pPr>
      <w:r w:rsidRPr="000079A5">
        <w:rPr>
          <w:rFonts w:ascii="Arial" w:hAnsi="Arial" w:cs="Arial"/>
          <w:sz w:val="22"/>
          <w:szCs w:val="22"/>
          <w:lang w:eastAsia="el-GR"/>
        </w:rPr>
        <w:t>Ο οικονομικός φορέας φέρει την υποχρέωση, να δηλώσει, μέσω του ΕΕΕΣ, με ακρίβεια στην αναθέτουσα αρχή, ως έχουσα την αποκλειστική αρμοδιότητα ελέγχου για την τυχόν συνδρομή λόγων αποκλεισμού, την κατάστασή του σε σχέση με τους λόγους που προβλέπονται στο άρθρο 73 του ν. 4412/2016 και στο άρθρο 22.Α  της παρούσης και ταυτόχρονα να επικαλεσθεί και τυχόν ληφθέντα μέτρα προς αποκατάσταση της αξιοπιστίας του.</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Επισημαίνεται ότι,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ζ’ ή/ και θ’ της παρ. 4 του άρθρου 73 του παρόντος και δεν απαιτείται να δηλωθούν κατά τη συμπλήρωση του ΕΕΕΣ και κάθε αντίστοιχου εντύπου.</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Όσον αφορά τις υποχρεώσεις  για την καταβολή φόρων ή εισφορών κοινωνικής ασφάλισης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0079A5">
        <w:rPr>
          <w:rFonts w:ascii="Arial" w:eastAsia="Calibri" w:hAnsi="Arial" w:cs="Arial"/>
          <w:sz w:val="22"/>
          <w:szCs w:val="22"/>
          <w:vertAlign w:val="superscript"/>
          <w:lang w:eastAsia="en-US"/>
        </w:rPr>
        <w:t xml:space="preserve">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Στην περίπτωση που προσφέρων οικονομικός φορέας δηλώνει στο Ευρωπαϊκό Ενιαίο Έγγραφο Σύμβασης (ΕΕΕΣ) την πρόθεσή του για ανάθεση υπεργολαβίας, υποβάλλει μαζί με το δικό του ΕΕΕΣ και το ΕΕΕΣ  του υπεργολάβου.</w:t>
      </w:r>
    </w:p>
    <w:p w:rsidR="00964F2D" w:rsidRPr="000079A5" w:rsidRDefault="00964F2D" w:rsidP="00964F2D">
      <w:pPr>
        <w:ind w:firstLine="1134"/>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Στην περίπτωση που προσφέρων οικονομικός φορέας στηρίζεται στις ικανότητες ενός ή περισσότερων φορέων υποβάλλει μαζί με το δικό του ΕΕΕΣ και το ΕΕΕΣ κάθε φορέα, στις ικανότητες του οποίου στηρίζεται.</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tabs>
          <w:tab w:val="left" w:pos="1980"/>
        </w:tabs>
        <w:jc w:val="both"/>
        <w:rPr>
          <w:rFonts w:ascii="Arial" w:eastAsia="Calibri" w:hAnsi="Arial" w:cs="Arial"/>
          <w:sz w:val="22"/>
          <w:szCs w:val="22"/>
          <w:lang w:bidi="en-US"/>
        </w:rPr>
      </w:pPr>
      <w:r w:rsidRPr="000079A5">
        <w:rPr>
          <w:rFonts w:ascii="Arial" w:hAnsi="Arial" w:cs="Arial"/>
          <w:sz w:val="22"/>
          <w:szCs w:val="22"/>
          <w:lang w:bidi="en-US"/>
        </w:rPr>
        <w:t>Τέλος, επισημαίνεται ότι ι</w:t>
      </w:r>
      <w:r w:rsidRPr="000079A5">
        <w:rPr>
          <w:rFonts w:ascii="Arial" w:eastAsia="Calibri" w:hAnsi="Arial" w:cs="Arial"/>
          <w:sz w:val="22"/>
          <w:szCs w:val="22"/>
          <w:lang w:bidi="en-US"/>
        </w:rPr>
        <w:t>σχύουν οι διατάξεις των άρθρων 30 και 32 του Ν. 5167/2024 (Α΄ ΦΕΚ 207/20-12-2024)</w:t>
      </w:r>
      <w:r w:rsidRPr="000079A5">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sz w:val="22"/>
          <w:szCs w:val="22"/>
          <w:lang w:bidi="en-US"/>
        </w:rPr>
        <w:lastRenderedPageBreak/>
        <w:br/>
      </w:r>
    </w:p>
    <w:p w:rsidR="00964F2D" w:rsidRPr="000079A5" w:rsidRDefault="00964F2D" w:rsidP="00964F2D">
      <w:pPr>
        <w:tabs>
          <w:tab w:val="left" w:pos="1134"/>
        </w:tabs>
        <w:jc w:val="both"/>
        <w:textAlignment w:val="baseline"/>
        <w:rPr>
          <w:rFonts w:ascii="Arial" w:hAnsi="Arial" w:cs="Arial"/>
          <w:b/>
          <w:sz w:val="22"/>
          <w:szCs w:val="22"/>
          <w:lang w:bidi="en-US"/>
        </w:rPr>
      </w:pPr>
      <w:r w:rsidRPr="000079A5">
        <w:rPr>
          <w:rFonts w:ascii="Arial" w:hAnsi="Arial" w:cs="Arial"/>
          <w:b/>
          <w:sz w:val="22"/>
          <w:szCs w:val="22"/>
          <w:lang w:bidi="en-US"/>
        </w:rPr>
        <w:t>23.2. Δικαιολογητικά  (Αποδεικτικά μέσα)</w:t>
      </w:r>
    </w:p>
    <w:p w:rsidR="00964F2D" w:rsidRPr="000079A5" w:rsidRDefault="00964F2D" w:rsidP="00964F2D">
      <w:pPr>
        <w:tabs>
          <w:tab w:val="left" w:pos="1996"/>
        </w:tabs>
        <w:ind w:left="862"/>
        <w:jc w:val="both"/>
        <w:textAlignment w:val="baseline"/>
        <w:rPr>
          <w:rFonts w:ascii="Arial" w:hAnsi="Arial" w:cs="Arial"/>
          <w:b/>
          <w:sz w:val="22"/>
          <w:szCs w:val="22"/>
          <w:lang w:bidi="en-US"/>
        </w:rPr>
      </w:pP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sz w:val="22"/>
          <w:szCs w:val="22"/>
          <w:lang w:bidi="en-US"/>
        </w:rPr>
        <w:t>Το δικαίωμα συμμετοχής και οι όροι και προϋποθέσεις συμμετοχής, όπως ορίστηκαν στα άρθρα 21 και 22 της παρούσας, κρίνονται:</w:t>
      </w: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sz w:val="22"/>
          <w:szCs w:val="22"/>
          <w:lang w:bidi="en-US"/>
        </w:rPr>
        <w:t xml:space="preserve">α) κατά την υποβολή της προσφοράς, με την υποβολή του ΕΕΕΣ, </w:t>
      </w: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sz w:val="22"/>
          <w:szCs w:val="22"/>
          <w:lang w:bidi="en-US"/>
        </w:rPr>
        <w:t xml:space="preserve">β) κατά την υποβολή των δικαιολογητικών κατακύρωσης, σύμφωνα με το άρθρο 4.2 (α  έως δ) και </w:t>
      </w: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sz w:val="22"/>
          <w:szCs w:val="22"/>
          <w:lang w:bidi="en-US"/>
        </w:rPr>
        <w:t xml:space="preserve">γ)κατά την εξέταση της υπεύθυνης δήλωσης, σύμφωνα με  την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γ’ της παρ. 3 του άρθρου 105 του ν.4412/16, και στο άρθρο 4.2  (ε) της παρούσας.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Στην περίπτωση που προσφέρων οικονομικός φορέας ή ένωση αυτών </w:t>
      </w:r>
      <w:r w:rsidRPr="000079A5">
        <w:rPr>
          <w:rFonts w:ascii="Arial" w:hAnsi="Arial" w:cs="Arial"/>
          <w:sz w:val="22"/>
          <w:szCs w:val="22"/>
          <w:u w:val="single"/>
          <w:lang w:bidi="en-US"/>
        </w:rPr>
        <w:t>στηρίζεται στις ικανότητες</w:t>
      </w:r>
      <w:r w:rsidRPr="000079A5">
        <w:rPr>
          <w:rFonts w:ascii="Arial" w:hAnsi="Arial" w:cs="Arial"/>
          <w:sz w:val="22"/>
          <w:szCs w:val="22"/>
          <w:lang w:bidi="en-US"/>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δεν συντρέχουν οι λόγοι αποκλεισμού του άρθρου 22 Α της παρούσας και ότι πληρούν τα σχετικά κριτήρια επιλογής κατά περίπτωση (άρθρου 22 Β – Ε).</w:t>
      </w:r>
    </w:p>
    <w:p w:rsidR="00964F2D" w:rsidRPr="000079A5" w:rsidRDefault="00964F2D" w:rsidP="00964F2D">
      <w:pPr>
        <w:jc w:val="both"/>
        <w:textAlignment w:val="baseline"/>
        <w:rPr>
          <w:rFonts w:ascii="Arial" w:hAnsi="Arial" w:cs="Arial"/>
          <w:bCs/>
          <w:sz w:val="22"/>
          <w:szCs w:val="22"/>
          <w:lang w:bidi="en-US"/>
        </w:rPr>
      </w:pPr>
    </w:p>
    <w:p w:rsidR="00964F2D" w:rsidRPr="000079A5" w:rsidRDefault="00964F2D" w:rsidP="00964F2D">
      <w:pPr>
        <w:jc w:val="both"/>
        <w:textAlignment w:val="baseline"/>
        <w:rPr>
          <w:rFonts w:ascii="Arial" w:hAnsi="Arial" w:cs="Arial"/>
          <w:bCs/>
          <w:sz w:val="22"/>
          <w:szCs w:val="22"/>
        </w:rPr>
      </w:pPr>
      <w:r w:rsidRPr="000079A5">
        <w:rPr>
          <w:rFonts w:ascii="Arial" w:hAnsi="Arial" w:cs="Arial"/>
          <w:sz w:val="22"/>
          <w:szCs w:val="22"/>
          <w:lang w:bidi="en-US"/>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r w:rsidRPr="000079A5">
        <w:rPr>
          <w:rFonts w:ascii="Arial" w:hAnsi="Arial" w:cs="Arial"/>
          <w:bCs/>
          <w:sz w:val="22"/>
          <w:szCs w:val="22"/>
        </w:rPr>
        <w:t xml:space="preserve">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964F2D" w:rsidRPr="000079A5" w:rsidRDefault="00964F2D" w:rsidP="00964F2D">
      <w:pPr>
        <w:overflowPunct w:val="0"/>
        <w:autoSpaceDE w:val="0"/>
        <w:jc w:val="both"/>
        <w:textAlignment w:val="baseline"/>
        <w:rPr>
          <w:rFonts w:ascii="Arial" w:hAnsi="Arial" w:cs="Arial"/>
          <w:bCs/>
          <w:sz w:val="22"/>
          <w:szCs w:val="22"/>
          <w:lang w:eastAsia="ar-SA"/>
        </w:rPr>
      </w:pPr>
    </w:p>
    <w:p w:rsidR="00964F2D" w:rsidRPr="000079A5" w:rsidRDefault="00964F2D" w:rsidP="00964F2D">
      <w:pPr>
        <w:overflowPunct w:val="0"/>
        <w:autoSpaceDE w:val="0"/>
        <w:jc w:val="both"/>
        <w:textAlignment w:val="baseline"/>
        <w:rPr>
          <w:rFonts w:ascii="Arial" w:hAnsi="Arial" w:cs="Arial"/>
          <w:bCs/>
          <w:sz w:val="22"/>
          <w:szCs w:val="22"/>
          <w:lang w:eastAsia="ar-SA"/>
        </w:rPr>
      </w:pPr>
      <w:r w:rsidRPr="000079A5">
        <w:rPr>
          <w:rFonts w:ascii="Arial" w:hAnsi="Arial" w:cs="Arial"/>
          <w:sz w:val="22"/>
          <w:szCs w:val="22"/>
          <w:lang w:bidi="en-US"/>
        </w:rPr>
        <w:t>Όλα τα αποδεικτικά έγγραφα του άρθρου 23.3 έως 23.10 της παρούσας, υποβάλλονται και γίνονται αποδεκτά, σύμφωνα με τα αναλυτικά οριζόμενα στο άρθρο 4.2 (β) της παρούσας.</w:t>
      </w:r>
      <w:r w:rsidRPr="000079A5">
        <w:rPr>
          <w:rFonts w:ascii="Arial" w:eastAsia="Arial Unicode MS" w:hAnsi="Arial" w:cs="Arial"/>
          <w:b/>
          <w:bCs/>
          <w:color w:val="000000"/>
          <w:sz w:val="22"/>
          <w:szCs w:val="22"/>
          <w:lang w:eastAsia="el-GR"/>
        </w:rPr>
        <w:t xml:space="preserve"> </w:t>
      </w:r>
      <w:r w:rsidRPr="000079A5">
        <w:rPr>
          <w:rFonts w:ascii="Arial" w:eastAsia="Arial Unicode MS" w:hAnsi="Arial" w:cs="Arial"/>
          <w:bCs/>
          <w:color w:val="000000"/>
          <w:sz w:val="22"/>
          <w:szCs w:val="22"/>
          <w:lang w:eastAsia="el-GR"/>
        </w:rPr>
        <w:t xml:space="preserve">Τα αποδεικτικά έγγραφα συντάσσονται στην ελληνική γλώσσα ή συνοδεύονται από επίσημη μετάφρασή τους στην ελληνική γλώσσα σύμφωνα με το άρθρο 6 της παρούσας. </w:t>
      </w:r>
      <w:r w:rsidRPr="000079A5">
        <w:rPr>
          <w:rFonts w:ascii="Arial" w:hAnsi="Arial" w:cs="Arial"/>
          <w:bCs/>
          <w:sz w:val="22"/>
          <w:szCs w:val="22"/>
          <w:lang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Arial" w:eastAsia="Arial Unicode MS" w:hAnsi="Arial" w:cs="Arial"/>
          <w:bCs/>
          <w:color w:val="000000"/>
          <w:sz w:val="22"/>
          <w:szCs w:val="22"/>
          <w:lang w:eastAsia="el-GR"/>
        </w:rPr>
      </w:pPr>
    </w:p>
    <w:p w:rsidR="00964F2D" w:rsidRPr="000079A5" w:rsidRDefault="00964F2D" w:rsidP="00964F2D">
      <w:pPr>
        <w:ind w:left="1100"/>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eastAsia="el-GR" w:bidi="en-US"/>
        </w:rPr>
      </w:pPr>
      <w:r w:rsidRPr="000079A5">
        <w:rPr>
          <w:rFonts w:ascii="Arial" w:hAnsi="Arial" w:cs="Arial"/>
          <w:b/>
          <w:sz w:val="22"/>
          <w:szCs w:val="22"/>
          <w:lang w:bidi="en-US"/>
        </w:rPr>
        <w:t xml:space="preserve">23.3 Δικαιολογητικά μη συνδρομής λόγων αποκλεισμού του άρθρου 22 Α.  </w:t>
      </w:r>
    </w:p>
    <w:p w:rsidR="00964F2D" w:rsidRPr="000079A5" w:rsidRDefault="00964F2D" w:rsidP="00964F2D">
      <w:pPr>
        <w:ind w:left="450"/>
        <w:jc w:val="both"/>
        <w:textAlignment w:val="baseline"/>
        <w:rPr>
          <w:rFonts w:ascii="Arial" w:hAnsi="Arial" w:cs="Arial"/>
          <w:sz w:val="22"/>
          <w:szCs w:val="22"/>
          <w:lang w:eastAsia="el-GR" w:bidi="en-US"/>
        </w:rPr>
      </w:pP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eastAsia="el-GR" w:bidi="en-US"/>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Για την απόδειξη της μη συνδρομής των λόγων αποκλεισμού του </w:t>
      </w:r>
      <w:r w:rsidRPr="000079A5">
        <w:rPr>
          <w:rFonts w:ascii="Arial" w:hAnsi="Arial" w:cs="Arial"/>
          <w:b/>
          <w:sz w:val="22"/>
          <w:szCs w:val="22"/>
          <w:lang w:bidi="en-US"/>
        </w:rPr>
        <w:t xml:space="preserve">άρθρου 22Α, </w:t>
      </w:r>
      <w:r w:rsidRPr="000079A5">
        <w:rPr>
          <w:rFonts w:ascii="Arial" w:hAnsi="Arial" w:cs="Arial"/>
          <w:sz w:val="22"/>
          <w:szCs w:val="22"/>
          <w:lang w:bidi="en-US"/>
        </w:rPr>
        <w:t xml:space="preserve">ο προσωρινός ανάδοχος υποβάλλει  αντίστοιχα τα </w:t>
      </w:r>
      <w:r w:rsidRPr="000079A5">
        <w:rPr>
          <w:rFonts w:ascii="Arial" w:hAnsi="Arial" w:cs="Arial"/>
          <w:sz w:val="22"/>
          <w:szCs w:val="22"/>
          <w:u w:val="single"/>
          <w:lang w:bidi="en-US"/>
        </w:rPr>
        <w:t>παρακάτω δικαιολογητικά:</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για την </w:t>
      </w:r>
      <w:r w:rsidRPr="000079A5">
        <w:rPr>
          <w:rFonts w:ascii="Arial" w:hAnsi="Arial" w:cs="Arial"/>
          <w:b/>
          <w:sz w:val="22"/>
          <w:szCs w:val="22"/>
          <w:lang w:bidi="en-US"/>
        </w:rPr>
        <w:t>παράγραφο Α.1 του άρθρου 22 της παρούσας</w:t>
      </w:r>
      <w:r w:rsidRPr="000079A5">
        <w:rPr>
          <w:rFonts w:ascii="Arial" w:hAnsi="Arial" w:cs="Arial"/>
          <w:sz w:val="22"/>
          <w:szCs w:val="22"/>
          <w:lang w:bidi="en-US"/>
        </w:rPr>
        <w:t xml:space="preserve">: </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 xml:space="preserve">απόσπασμα του ποινικού μητρώου </w:t>
      </w:r>
      <w:r w:rsidRPr="000079A5">
        <w:rPr>
          <w:rFonts w:ascii="Arial" w:hAnsi="Arial" w:cs="Arial"/>
          <w:sz w:val="22"/>
          <w:szCs w:val="22"/>
          <w:lang w:bidi="en-US"/>
        </w:rPr>
        <w:t xml:space="preserve">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που να έχει εκδοθεί έως τρεις (3) μήνες πριν από την υποβολή του. Η </w:t>
      </w:r>
      <w:r w:rsidRPr="000079A5">
        <w:rPr>
          <w:rFonts w:ascii="Arial" w:hAnsi="Arial" w:cs="Arial"/>
          <w:sz w:val="22"/>
          <w:szCs w:val="22"/>
          <w:lang w:bidi="en-US"/>
        </w:rPr>
        <w:lastRenderedPageBreak/>
        <w:t>υποχρέωση προσκόμισης του ως άνω αποσπάσματος αφορά και τα πρόσωπα των τελευταίων  τεσσάρων εδαφίων  της παραγράφου Α.1 του άρθρου 22.</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w:t>
      </w:r>
      <w:r w:rsidRPr="000079A5">
        <w:rPr>
          <w:rFonts w:ascii="Arial" w:hAnsi="Arial" w:cs="Arial"/>
          <w:b/>
          <w:bCs/>
          <w:sz w:val="22"/>
          <w:szCs w:val="22"/>
          <w:lang w:bidi="en-US"/>
        </w:rPr>
        <w:t>για την παράγραφο Α.2 του άρθρου 22:</w:t>
      </w:r>
      <w:r w:rsidRPr="000079A5">
        <w:rPr>
          <w:rFonts w:ascii="Arial" w:hAnsi="Arial" w:cs="Arial"/>
          <w:sz w:val="22"/>
          <w:szCs w:val="22"/>
          <w:lang w:bidi="en-US"/>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0079A5">
        <w:rPr>
          <w:rFonts w:ascii="Arial" w:hAnsi="Arial" w:cs="Arial"/>
          <w:b/>
          <w:sz w:val="22"/>
          <w:szCs w:val="22"/>
          <w:lang w:bidi="en-US"/>
        </w:rPr>
        <w:t>(φορολογική ενημερότητα)</w:t>
      </w:r>
      <w:r w:rsidRPr="000079A5">
        <w:rPr>
          <w:rFonts w:ascii="Arial" w:hAnsi="Arial" w:cs="Arial"/>
          <w:sz w:val="22"/>
          <w:szCs w:val="22"/>
          <w:lang w:bidi="en-US"/>
        </w:rPr>
        <w:t xml:space="preserve"> και στην καταβολή των εισφορών κοινωνικής ασφάλισης </w:t>
      </w:r>
      <w:r w:rsidRPr="000079A5">
        <w:rPr>
          <w:rFonts w:ascii="Arial" w:hAnsi="Arial" w:cs="Arial"/>
          <w:b/>
          <w:sz w:val="22"/>
          <w:szCs w:val="22"/>
          <w:lang w:bidi="en-US"/>
        </w:rPr>
        <w:t>(ασφαλιστική ενημερότητα)</w:t>
      </w:r>
      <w:r w:rsidRPr="000079A5">
        <w:rPr>
          <w:rFonts w:ascii="Arial" w:hAnsi="Arial" w:cs="Arial"/>
          <w:sz w:val="22"/>
          <w:szCs w:val="22"/>
          <w:lang w:bidi="en-US"/>
        </w:rPr>
        <w:t>,</w:t>
      </w:r>
      <w:r w:rsidRPr="000079A5">
        <w:rPr>
          <w:rFonts w:ascii="Arial" w:hAnsi="Arial" w:cs="Arial"/>
          <w:sz w:val="22"/>
          <w:szCs w:val="22"/>
          <w:vertAlign w:val="superscript"/>
          <w:lang w:bidi="en-US"/>
        </w:rPr>
        <w:t xml:space="preserve"> </w:t>
      </w:r>
      <w:r w:rsidRPr="000079A5">
        <w:rPr>
          <w:rFonts w:ascii="Arial" w:hAnsi="Arial" w:cs="Arial"/>
          <w:sz w:val="22"/>
          <w:szCs w:val="22"/>
          <w:lang w:bidi="en-US"/>
        </w:rPr>
        <w:t>σύμφωνα με την ισχύουσα νομοθεσία του κράτους εγκατάστασης ή την ελληνική νομοθεσία αντίστοιχα,</w:t>
      </w:r>
      <w:r w:rsidRPr="000079A5">
        <w:rPr>
          <w:rFonts w:ascii="Arial" w:hAnsi="Arial" w:cs="Arial"/>
          <w:sz w:val="22"/>
          <w:szCs w:val="22"/>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0079A5">
        <w:rPr>
          <w:rFonts w:ascii="Arial" w:hAnsi="Arial" w:cs="Arial"/>
          <w:sz w:val="22"/>
          <w:szCs w:val="22"/>
          <w:lang w:bidi="en-US"/>
        </w:rPr>
        <w:t>.</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Για τους προσφέροντες </w:t>
      </w:r>
      <w:r w:rsidRPr="000079A5">
        <w:rPr>
          <w:rFonts w:ascii="Arial" w:hAnsi="Arial" w:cs="Arial"/>
          <w:sz w:val="22"/>
          <w:szCs w:val="22"/>
          <w:u w:val="single"/>
          <w:lang w:bidi="en-US"/>
        </w:rPr>
        <w:t>που είναι εγκατεστημένοι ή εκτελούν έργα στην Ελλάδα</w:t>
      </w:r>
      <w:r w:rsidRPr="000079A5">
        <w:rPr>
          <w:rFonts w:ascii="Arial" w:hAnsi="Arial" w:cs="Arial"/>
          <w:sz w:val="22"/>
          <w:szCs w:val="22"/>
          <w:lang w:bidi="en-US"/>
        </w:rPr>
        <w:t xml:space="preserve"> τα σχετικά δικαιολογητικά που υποβάλλονται είναι:</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β1)</w:t>
      </w:r>
      <w:r w:rsidRPr="000079A5">
        <w:rPr>
          <w:rFonts w:ascii="Arial" w:hAnsi="Arial" w:cs="Arial"/>
          <w:sz w:val="22"/>
          <w:szCs w:val="22"/>
          <w:lang w:bidi="en-US"/>
        </w:rPr>
        <w:t xml:space="preserve"> </w:t>
      </w:r>
      <w:r w:rsidRPr="000079A5">
        <w:rPr>
          <w:rFonts w:ascii="Arial" w:hAnsi="Arial" w:cs="Arial"/>
          <w:b/>
          <w:sz w:val="22"/>
          <w:szCs w:val="22"/>
          <w:lang w:bidi="en-US"/>
        </w:rPr>
        <w:t xml:space="preserve">πιστοποιητικό φορολογικής ενημερότητας, </w:t>
      </w:r>
      <w:r w:rsidRPr="000079A5">
        <w:rPr>
          <w:rFonts w:ascii="Arial" w:hAnsi="Arial" w:cs="Arial"/>
          <w:sz w:val="22"/>
          <w:szCs w:val="22"/>
          <w:lang w:bidi="en-US"/>
        </w:rPr>
        <w:t>που εκδίδεται από την Ανεξάρτητη Αρχή Δημοσίων Εσόδων (</w:t>
      </w:r>
      <w:r w:rsidRPr="000079A5">
        <w:rPr>
          <w:rFonts w:ascii="Arial" w:hAnsi="Arial" w:cs="Arial"/>
          <w:caps/>
          <w:sz w:val="22"/>
          <w:szCs w:val="22"/>
          <w:lang w:bidi="en-US"/>
        </w:rPr>
        <w:t>Α.Α.Δ.Ε.),</w:t>
      </w:r>
      <w:r w:rsidRPr="000079A5">
        <w:rPr>
          <w:rFonts w:ascii="Arial" w:hAnsi="Arial" w:cs="Arial"/>
          <w:sz w:val="22"/>
          <w:szCs w:val="22"/>
          <w:lang w:bidi="en-US"/>
        </w:rPr>
        <w:t xml:space="preserve"> για τον οικονομικό φορέα και για τις κοινοπραξίες στις οποίες συμμετέχει για τα δημόσια έργα που είναι σε εξέλιξη. Οι αλλοδαποί προσφέροντες θα υποβάλλουν υπεύθυνη δήλωση περί του ότι δεν έχουν υποχρέωση καταβολής φόρων στην Ελλάδα. Σε περίπτωση που έχουν τέτοια υποχρέωση θα υποβάλλουν σχετικό αποδεικτικό της  Α.Α.Δ.Ε.</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β2)</w:t>
      </w:r>
      <w:r w:rsidRPr="000079A5">
        <w:rPr>
          <w:rFonts w:ascii="Arial" w:hAnsi="Arial" w:cs="Arial"/>
          <w:sz w:val="22"/>
          <w:szCs w:val="22"/>
          <w:lang w:bidi="en-US"/>
        </w:rPr>
        <w:t xml:space="preserve"> </w:t>
      </w:r>
      <w:r w:rsidRPr="000079A5">
        <w:rPr>
          <w:rFonts w:ascii="Arial" w:hAnsi="Arial" w:cs="Arial"/>
          <w:b/>
          <w:sz w:val="22"/>
          <w:szCs w:val="22"/>
          <w:lang w:bidi="en-US"/>
        </w:rPr>
        <w:t>πιστοποιητικό ασφαλιστικής ενημερότητας</w:t>
      </w:r>
      <w:r w:rsidRPr="000079A5">
        <w:rPr>
          <w:rFonts w:ascii="Arial" w:hAnsi="Arial" w:cs="Arial"/>
          <w:sz w:val="22"/>
          <w:szCs w:val="22"/>
          <w:lang w:bidi="en-US"/>
        </w:rPr>
        <w:t xml:space="preserve"> που εκδίδεται από τον  </w:t>
      </w:r>
      <w:r w:rsidRPr="000079A5">
        <w:rPr>
          <w:rFonts w:ascii="Arial" w:hAnsi="Arial" w:cs="Arial"/>
          <w:sz w:val="22"/>
          <w:szCs w:val="22"/>
          <w:lang w:val="en-US" w:bidi="en-US"/>
        </w:rPr>
        <w:t>e</w:t>
      </w:r>
      <w:r w:rsidRPr="000079A5">
        <w:rPr>
          <w:rFonts w:ascii="Arial" w:hAnsi="Arial" w:cs="Arial"/>
          <w:sz w:val="22"/>
          <w:szCs w:val="22"/>
          <w:lang w:bidi="en-US"/>
        </w:rPr>
        <w:t xml:space="preserve">-ΕΦΚΑ. Η ασφαλιστική ενημερότητα καλύπτει τις ασφαλιστικές υποχρεώσεις του προσφέροντος οικονομικού φορέα α) ως φυσικό ή νομικό πρόσωπο για το προσωπικό τους με σχέση εξαρτημένης εργασίας, β) για έργα που εκτελεί μόνος του ή σε κοινοπραξία καθώς και γ)  για τα στελέχη-μηχανικούς του που στελεχώνουν το πτυχίο της εργοληπτικής επιχείρησης και που έχουν υποχρέωση ασφάλισης στον </w:t>
      </w:r>
      <w:r w:rsidRPr="000079A5">
        <w:rPr>
          <w:rFonts w:ascii="Arial" w:hAnsi="Arial" w:cs="Arial"/>
          <w:sz w:val="22"/>
          <w:szCs w:val="22"/>
          <w:lang w:val="en-US" w:bidi="en-US"/>
        </w:rPr>
        <w:t>e</w:t>
      </w:r>
      <w:r w:rsidRPr="000079A5">
        <w:rPr>
          <w:rFonts w:ascii="Arial" w:hAnsi="Arial" w:cs="Arial"/>
          <w:sz w:val="22"/>
          <w:szCs w:val="22"/>
          <w:lang w:bidi="en-US"/>
        </w:rPr>
        <w:t xml:space="preserve">ΕΦΚΑ (τομέας πρώην ΕΤΑΑ –ΤΜΕΔΕ). 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εταιρίας, αποδεικτικά ασφαλιστικής ενημερότητας  των φυσικών προσώπων που στελεχώνουν το πτυχίο της εταιρίας ως εταίροι. Οι αλλοδαποί προσφέροντες (φυσικά και νομικά πρόσωπα), που δεν υποβάλουν τα 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εκδιδόμενο από τον </w:t>
      </w:r>
      <w:r w:rsidRPr="000079A5">
        <w:rPr>
          <w:rFonts w:ascii="Arial" w:hAnsi="Arial" w:cs="Arial"/>
          <w:sz w:val="22"/>
          <w:szCs w:val="22"/>
          <w:lang w:val="en-US" w:bidi="en-US"/>
        </w:rPr>
        <w:t>e</w:t>
      </w:r>
      <w:r w:rsidRPr="000079A5">
        <w:rPr>
          <w:rFonts w:ascii="Arial" w:hAnsi="Arial" w:cs="Arial"/>
          <w:sz w:val="22"/>
          <w:szCs w:val="22"/>
          <w:lang w:bidi="en-US"/>
        </w:rPr>
        <w:t xml:space="preserve">ΕΦΚΑ. </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β3) υπεύθυνη δήλωση</w:t>
      </w:r>
      <w:r w:rsidRPr="000079A5">
        <w:rPr>
          <w:rFonts w:ascii="Arial" w:hAnsi="Arial" w:cs="Arial"/>
          <w:sz w:val="22"/>
          <w:szCs w:val="22"/>
          <w:lang w:bidi="en-US"/>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rsidR="00964F2D" w:rsidRPr="000079A5" w:rsidRDefault="00964F2D" w:rsidP="00964F2D">
      <w:pPr>
        <w:tabs>
          <w:tab w:val="left" w:pos="1980"/>
        </w:tabs>
        <w:jc w:val="both"/>
        <w:textAlignment w:val="baseline"/>
        <w:rPr>
          <w:rFonts w:ascii="Arial" w:hAnsi="Arial" w:cs="Arial"/>
          <w:sz w:val="22"/>
          <w:szCs w:val="22"/>
          <w:lang w:bidi="en-US"/>
        </w:rPr>
      </w:pPr>
    </w:p>
    <w:p w:rsidR="00964F2D" w:rsidRPr="000079A5" w:rsidRDefault="00964F2D" w:rsidP="00964F2D">
      <w:pPr>
        <w:tabs>
          <w:tab w:val="left" w:pos="1980"/>
        </w:tabs>
        <w:jc w:val="both"/>
        <w:textAlignment w:val="baseline"/>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για την </w:t>
      </w:r>
      <w:r w:rsidRPr="000079A5">
        <w:rPr>
          <w:rFonts w:ascii="Arial" w:hAnsi="Arial" w:cs="Arial"/>
          <w:b/>
          <w:sz w:val="22"/>
          <w:szCs w:val="22"/>
          <w:lang w:bidi="en-US"/>
        </w:rPr>
        <w:t>παράγραφο Α.4(β) του άρθρου 22</w:t>
      </w:r>
      <w:r w:rsidRPr="000079A5">
        <w:rPr>
          <w:rFonts w:ascii="Arial" w:hAnsi="Arial" w:cs="Arial"/>
          <w:sz w:val="22"/>
          <w:szCs w:val="22"/>
          <w:lang w:bidi="en-US"/>
        </w:rPr>
        <w:t xml:space="preserve">: πιστοποιητικό που εκδίδεται από την αρμόδια δικαστική ή διοικητική αρχή του οικείου κράτους - μέλους ή χώρας, </w:t>
      </w:r>
      <w:r w:rsidRPr="000079A5">
        <w:rPr>
          <w:rFonts w:ascii="Arial" w:hAnsi="Arial" w:cs="Arial"/>
          <w:color w:val="000000"/>
          <w:sz w:val="22"/>
          <w:szCs w:val="22"/>
          <w:lang w:bidi="en-US"/>
        </w:rPr>
        <w:t>που να έχει εκδοθεί έως τρεις (3) μήνες πριν από την υποβολή του.</w:t>
      </w:r>
      <w:r w:rsidRPr="000079A5">
        <w:rPr>
          <w:rFonts w:ascii="Arial" w:hAnsi="Arial" w:cs="Arial"/>
          <w:sz w:val="22"/>
          <w:szCs w:val="22"/>
          <w:lang w:bidi="en-US"/>
        </w:rPr>
        <w:t xml:space="preserve"> </w:t>
      </w:r>
    </w:p>
    <w:p w:rsidR="00964F2D" w:rsidRPr="000079A5" w:rsidRDefault="00964F2D" w:rsidP="00964F2D">
      <w:pPr>
        <w:tabs>
          <w:tab w:val="left" w:pos="1980"/>
        </w:tabs>
        <w:jc w:val="both"/>
        <w:textAlignment w:val="baseline"/>
        <w:rPr>
          <w:rFonts w:ascii="Arial" w:hAnsi="Arial" w:cs="Arial"/>
          <w:sz w:val="22"/>
          <w:szCs w:val="22"/>
          <w:lang w:bidi="en-US"/>
        </w:rPr>
      </w:pPr>
    </w:p>
    <w:p w:rsidR="00964F2D" w:rsidRPr="000079A5" w:rsidRDefault="00964F2D" w:rsidP="00964F2D">
      <w:pPr>
        <w:tabs>
          <w:tab w:val="left" w:pos="1980"/>
        </w:tabs>
        <w:jc w:val="both"/>
        <w:textAlignment w:val="baseline"/>
        <w:rPr>
          <w:rFonts w:ascii="Arial" w:hAnsi="Arial" w:cs="Arial"/>
          <w:sz w:val="22"/>
          <w:szCs w:val="22"/>
          <w:lang w:bidi="en-US"/>
        </w:rPr>
      </w:pPr>
      <w:r w:rsidRPr="000079A5">
        <w:rPr>
          <w:rFonts w:ascii="Arial" w:hAnsi="Arial" w:cs="Arial"/>
          <w:sz w:val="22"/>
          <w:szCs w:val="22"/>
          <w:lang w:bidi="en-US"/>
        </w:rPr>
        <w:t>Για τους οικονομικούς φορείς που είναι εγκαταστημένοι ή εκτελούν έργα στην Ελλάδα:</w:t>
      </w:r>
    </w:p>
    <w:p w:rsidR="00964F2D" w:rsidRPr="000079A5" w:rsidRDefault="00964F2D" w:rsidP="00964F2D">
      <w:pPr>
        <w:tabs>
          <w:tab w:val="left" w:pos="1980"/>
        </w:tabs>
        <w:jc w:val="both"/>
        <w:textAlignment w:val="baseline"/>
        <w:rPr>
          <w:rFonts w:ascii="Arial" w:hAnsi="Arial" w:cs="Arial"/>
          <w:b/>
          <w:sz w:val="22"/>
          <w:szCs w:val="22"/>
          <w:lang w:bidi="en-US"/>
        </w:rPr>
      </w:pPr>
    </w:p>
    <w:p w:rsidR="00964F2D" w:rsidRPr="000079A5" w:rsidRDefault="00964F2D" w:rsidP="00964F2D">
      <w:pPr>
        <w:tabs>
          <w:tab w:val="left" w:pos="1980"/>
        </w:tabs>
        <w:jc w:val="both"/>
        <w:textAlignment w:val="baseline"/>
        <w:rPr>
          <w:rFonts w:ascii="Arial" w:hAnsi="Arial" w:cs="Arial"/>
          <w:sz w:val="22"/>
          <w:szCs w:val="22"/>
          <w:lang w:bidi="en-US"/>
        </w:rPr>
      </w:pPr>
      <w:r w:rsidRPr="000079A5">
        <w:rPr>
          <w:rFonts w:ascii="Arial" w:hAnsi="Arial" w:cs="Arial"/>
          <w:b/>
          <w:sz w:val="22"/>
          <w:szCs w:val="22"/>
          <w:lang w:bidi="en-US"/>
        </w:rPr>
        <w:t>γ1)</w:t>
      </w:r>
      <w:r w:rsidRPr="000079A5">
        <w:rPr>
          <w:rFonts w:ascii="Arial" w:hAnsi="Arial" w:cs="Arial"/>
          <w:sz w:val="22"/>
          <w:szCs w:val="22"/>
          <w:lang w:bidi="en-US"/>
        </w:rPr>
        <w:t xml:space="preserve"> </w:t>
      </w:r>
      <w:r w:rsidRPr="000079A5">
        <w:rPr>
          <w:rFonts w:ascii="Arial" w:hAnsi="Arial" w:cs="Arial"/>
          <w:b/>
          <w:sz w:val="22"/>
          <w:szCs w:val="22"/>
          <w:lang w:bidi="en-US"/>
        </w:rPr>
        <w:t>«Ενιαίο Πιστοποιητικό Δικαστικής Φερεγγυότητας»</w:t>
      </w:r>
      <w:r w:rsidRPr="000079A5">
        <w:rPr>
          <w:rFonts w:ascii="Arial" w:hAnsi="Arial" w:cs="Arial"/>
          <w:sz w:val="22"/>
          <w:szCs w:val="22"/>
          <w:lang w:bidi="en-US"/>
        </w:rPr>
        <w:t xml:space="preserve">,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 </w:t>
      </w:r>
    </w:p>
    <w:p w:rsidR="00964F2D" w:rsidRPr="000079A5" w:rsidRDefault="00964F2D" w:rsidP="00964F2D">
      <w:pPr>
        <w:tabs>
          <w:tab w:val="left" w:pos="1980"/>
        </w:tabs>
        <w:jc w:val="both"/>
        <w:rPr>
          <w:rFonts w:ascii="Arial" w:hAnsi="Arial" w:cs="Arial"/>
          <w:b/>
          <w:sz w:val="22"/>
          <w:szCs w:val="22"/>
          <w:lang w:bidi="en-US"/>
        </w:rPr>
      </w:pPr>
    </w:p>
    <w:p w:rsidR="00964F2D" w:rsidRPr="000079A5" w:rsidRDefault="00964F2D" w:rsidP="00964F2D">
      <w:pPr>
        <w:tabs>
          <w:tab w:val="left" w:pos="1980"/>
        </w:tabs>
        <w:jc w:val="both"/>
        <w:rPr>
          <w:rFonts w:ascii="Arial" w:hAnsi="Arial" w:cs="Arial"/>
          <w:sz w:val="22"/>
          <w:szCs w:val="22"/>
          <w:lang w:bidi="en-US"/>
        </w:rPr>
      </w:pPr>
      <w:r w:rsidRPr="000079A5">
        <w:rPr>
          <w:rFonts w:ascii="Arial" w:hAnsi="Arial" w:cs="Arial"/>
          <w:b/>
          <w:sz w:val="22"/>
          <w:szCs w:val="22"/>
          <w:lang w:bidi="en-US"/>
        </w:rPr>
        <w:t>γ2)</w:t>
      </w:r>
      <w:r w:rsidRPr="000079A5">
        <w:rPr>
          <w:rFonts w:ascii="Arial" w:hAnsi="Arial" w:cs="Arial"/>
          <w:sz w:val="22"/>
          <w:szCs w:val="22"/>
          <w:lang w:bidi="en-US"/>
        </w:rPr>
        <w:t xml:space="preserve"> π</w:t>
      </w:r>
      <w:r w:rsidRPr="000079A5">
        <w:rPr>
          <w:rFonts w:ascii="Arial" w:hAnsi="Arial" w:cs="Arial"/>
          <w:b/>
          <w:sz w:val="22"/>
          <w:szCs w:val="22"/>
          <w:lang w:bidi="en-US"/>
        </w:rPr>
        <w:t xml:space="preserve">ιστοποιητικό του Γ.Ε.Μ.Η. από το οποίο προκύπτει ότι το νομικό πρόσωπο δεν έχει λυθεί και τεθεί υπό εκκαθάριση με απόφαση των εταίρων </w:t>
      </w:r>
      <w:r w:rsidRPr="000079A5">
        <w:rPr>
          <w:rFonts w:ascii="Arial" w:hAnsi="Arial" w:cs="Arial"/>
          <w:sz w:val="22"/>
          <w:szCs w:val="22"/>
          <w:lang w:bidi="en-US"/>
        </w:rPr>
        <w:t xml:space="preserve">σύμφωνα με τις κείμενες διατάξεις, ως κάθε φορά ισχύουν.  Τα φυσικά πρόσωπα δεν υποβάλλουν πιστοποιητικό περί μη θέσης σε εκκαθάριση. </w:t>
      </w:r>
    </w:p>
    <w:p w:rsidR="00964F2D" w:rsidRPr="000079A5" w:rsidRDefault="00964F2D" w:rsidP="00964F2D">
      <w:pPr>
        <w:tabs>
          <w:tab w:val="left" w:pos="1980"/>
        </w:tabs>
        <w:jc w:val="both"/>
        <w:rPr>
          <w:rFonts w:ascii="Arial" w:hAnsi="Arial" w:cs="Arial"/>
          <w:b/>
          <w:sz w:val="22"/>
          <w:szCs w:val="22"/>
          <w:lang w:bidi="en-US"/>
        </w:rPr>
      </w:pPr>
    </w:p>
    <w:p w:rsidR="00964F2D" w:rsidRPr="000079A5" w:rsidRDefault="00964F2D" w:rsidP="00964F2D">
      <w:pPr>
        <w:tabs>
          <w:tab w:val="left" w:pos="1980"/>
        </w:tabs>
        <w:jc w:val="both"/>
        <w:rPr>
          <w:rFonts w:ascii="Arial" w:hAnsi="Arial" w:cs="Arial"/>
          <w:sz w:val="22"/>
          <w:szCs w:val="22"/>
        </w:rPr>
      </w:pPr>
      <w:r w:rsidRPr="000079A5">
        <w:rPr>
          <w:rFonts w:ascii="Arial" w:hAnsi="Arial" w:cs="Arial"/>
          <w:b/>
          <w:sz w:val="22"/>
          <w:szCs w:val="22"/>
          <w:lang w:bidi="en-US"/>
        </w:rPr>
        <w:lastRenderedPageBreak/>
        <w:t>γ3)</w:t>
      </w:r>
      <w:r w:rsidRPr="000079A5">
        <w:rPr>
          <w:rFonts w:ascii="Arial" w:hAnsi="Arial" w:cs="Arial"/>
          <w:sz w:val="22"/>
          <w:szCs w:val="22"/>
          <w:lang w:bidi="en-US"/>
        </w:rPr>
        <w:t xml:space="preserve"> </w:t>
      </w:r>
      <w:r w:rsidRPr="000079A5">
        <w:rPr>
          <w:rFonts w:ascii="Arial" w:hAnsi="Arial" w:cs="Arial"/>
          <w:b/>
          <w:sz w:val="22"/>
          <w:szCs w:val="22"/>
        </w:rPr>
        <w:t>εκτύπωση της καρτέλας “Στοιχεία Μητρώου/ Επιχείρησης”</w:t>
      </w:r>
      <w:r w:rsidRPr="000079A5">
        <w:rPr>
          <w:rFonts w:ascii="Arial" w:hAnsi="Arial" w:cs="Arial"/>
          <w:sz w:val="22"/>
          <w:szCs w:val="22"/>
        </w:rPr>
        <w:t xml:space="preserve"> </w:t>
      </w:r>
      <w:r w:rsidRPr="000079A5">
        <w:rPr>
          <w:rFonts w:ascii="Arial" w:hAnsi="Arial" w:cs="Arial"/>
          <w:b/>
          <w:sz w:val="22"/>
          <w:szCs w:val="22"/>
        </w:rPr>
        <w:t>από την ηλεκτρονική πλατφόρμα της Ανεξάρτητης Αρχής Δημοσίων Εσόδων,</w:t>
      </w:r>
      <w:r w:rsidRPr="000079A5">
        <w:rPr>
          <w:rFonts w:ascii="Arial" w:hAnsi="Arial" w:cs="Arial"/>
          <w:sz w:val="22"/>
          <w:szCs w:val="22"/>
        </w:rPr>
        <w:t xml:space="preserve"> όπως αυτά εμφανίζονται στο </w:t>
      </w:r>
      <w:proofErr w:type="spellStart"/>
      <w:r w:rsidRPr="000079A5">
        <w:rPr>
          <w:rFonts w:ascii="Arial" w:hAnsi="Arial" w:cs="Arial"/>
          <w:sz w:val="22"/>
          <w:szCs w:val="22"/>
        </w:rPr>
        <w:t>taxisnet</w:t>
      </w:r>
      <w:proofErr w:type="spellEnd"/>
      <w:r w:rsidRPr="000079A5">
        <w:rPr>
          <w:rFonts w:ascii="Arial" w:hAnsi="Arial" w:cs="Arial"/>
          <w:sz w:val="22"/>
          <w:szCs w:val="22"/>
        </w:rPr>
        <w:t>,  από την οποία να προκύπτει η μη αναστολή της επιχειρηματικής δραστηριότητάς τους.</w:t>
      </w:r>
    </w:p>
    <w:p w:rsidR="00964F2D" w:rsidRPr="000079A5" w:rsidRDefault="00964F2D" w:rsidP="00964F2D">
      <w:pPr>
        <w:tabs>
          <w:tab w:val="left" w:pos="1980"/>
        </w:tabs>
        <w:ind w:left="765"/>
        <w:jc w:val="both"/>
        <w:textAlignment w:val="baseline"/>
        <w:rPr>
          <w:rFonts w:ascii="Arial" w:hAnsi="Arial" w:cs="Arial"/>
          <w:sz w:val="22"/>
          <w:szCs w:val="22"/>
          <w:lang w:bidi="en-US"/>
        </w:rPr>
      </w:pPr>
    </w:p>
    <w:p w:rsidR="00964F2D" w:rsidRPr="000079A5" w:rsidRDefault="00964F2D" w:rsidP="00964F2D">
      <w:pPr>
        <w:tabs>
          <w:tab w:val="left" w:pos="1980"/>
        </w:tabs>
        <w:jc w:val="both"/>
        <w:rPr>
          <w:rFonts w:ascii="Arial" w:hAnsi="Arial" w:cs="Arial"/>
          <w:sz w:val="22"/>
          <w:szCs w:val="22"/>
        </w:rPr>
      </w:pPr>
      <w:r w:rsidRPr="000079A5">
        <w:rPr>
          <w:rFonts w:ascii="Arial" w:hAnsi="Arial" w:cs="Arial"/>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964F2D" w:rsidRPr="000079A5" w:rsidRDefault="00964F2D" w:rsidP="00964F2D">
      <w:pPr>
        <w:spacing w:after="120"/>
        <w:jc w:val="both"/>
        <w:textAlignment w:val="baseline"/>
        <w:rPr>
          <w:rFonts w:ascii="Arial" w:hAnsi="Arial" w:cs="Arial"/>
          <w:sz w:val="22"/>
          <w:szCs w:val="22"/>
          <w:lang w:bidi="en-US"/>
        </w:rPr>
      </w:pP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(δ)</w:t>
      </w:r>
      <w:r w:rsidRPr="000079A5">
        <w:rPr>
          <w:rFonts w:ascii="Arial" w:hAnsi="Arial" w:cs="Arial"/>
          <w:sz w:val="22"/>
          <w:szCs w:val="22"/>
          <w:lang w:bidi="en-US"/>
        </w:rPr>
        <w:t xml:space="preserve"> Αν το κράτος-μέλος ή χώρα δεν εκδίδει τα υπό των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Στην περίπτωση αυτή οι αρμόδιες δημόσιες αρχές παρέχουν επίσημη δήλωση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Οι επίσημες δηλώσεις καθίστανται διαθέσιμες μέσω του </w:t>
      </w:r>
      <w:proofErr w:type="spellStart"/>
      <w:r w:rsidRPr="000079A5">
        <w:rPr>
          <w:rFonts w:ascii="Arial" w:hAnsi="Arial" w:cs="Arial"/>
          <w:sz w:val="22"/>
          <w:szCs w:val="22"/>
          <w:lang w:bidi="en-US"/>
        </w:rPr>
        <w:t>επιγραμμικού</w:t>
      </w:r>
      <w:proofErr w:type="spellEnd"/>
      <w:r w:rsidRPr="000079A5">
        <w:rPr>
          <w:rFonts w:ascii="Arial" w:hAnsi="Arial" w:cs="Arial"/>
          <w:sz w:val="22"/>
          <w:szCs w:val="22"/>
          <w:lang w:bidi="en-US"/>
        </w:rPr>
        <w:t xml:space="preserve"> αποθετηρίου πιστοποιητικών (e-</w:t>
      </w:r>
      <w:proofErr w:type="spellStart"/>
      <w:r w:rsidRPr="000079A5">
        <w:rPr>
          <w:rFonts w:ascii="Arial" w:hAnsi="Arial" w:cs="Arial"/>
          <w:sz w:val="22"/>
          <w:szCs w:val="22"/>
          <w:lang w:bidi="en-US"/>
        </w:rPr>
        <w:t>Certi</w:t>
      </w:r>
      <w:proofErr w:type="spellEnd"/>
      <w:r w:rsidRPr="000079A5">
        <w:rPr>
          <w:rFonts w:ascii="Arial" w:hAnsi="Arial" w:cs="Arial"/>
          <w:sz w:val="22"/>
          <w:szCs w:val="22"/>
          <w:lang w:bidi="en-US"/>
        </w:rPr>
        <w:t>s)</w:t>
      </w:r>
      <w:r w:rsidRPr="000079A5">
        <w:rPr>
          <w:rFonts w:ascii="Arial" w:hAnsi="Arial" w:cs="Arial"/>
          <w:sz w:val="22"/>
          <w:szCs w:val="22"/>
          <w:vertAlign w:val="superscript"/>
        </w:rPr>
        <w:t xml:space="preserve"> </w:t>
      </w:r>
      <w:r w:rsidRPr="000079A5">
        <w:rPr>
          <w:rFonts w:ascii="Arial" w:hAnsi="Arial" w:cs="Arial"/>
          <w:sz w:val="22"/>
          <w:szCs w:val="22"/>
          <w:lang w:bidi="en-US"/>
        </w:rPr>
        <w:t>του άρθρου 81 του ν. 4412/2016.</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sz w:val="22"/>
          <w:szCs w:val="22"/>
          <w:lang w:bidi="en-US"/>
        </w:rPr>
        <w:t>(ε)</w:t>
      </w:r>
      <w:r w:rsidRPr="000079A5">
        <w:rPr>
          <w:rFonts w:ascii="Arial" w:hAnsi="Arial" w:cs="Arial"/>
          <w:sz w:val="22"/>
          <w:szCs w:val="22"/>
          <w:lang w:bidi="en-US"/>
        </w:rPr>
        <w:t xml:space="preserve"> Για τις λοιπές περιπτώσεις της </w:t>
      </w:r>
      <w:r w:rsidRPr="000079A5">
        <w:rPr>
          <w:rFonts w:ascii="Arial" w:hAnsi="Arial" w:cs="Arial"/>
          <w:b/>
          <w:sz w:val="22"/>
          <w:szCs w:val="22"/>
          <w:lang w:bidi="en-US"/>
        </w:rPr>
        <w:t>παραγράφου Α.4 του άρθρου 22</w:t>
      </w:r>
      <w:r w:rsidRPr="000079A5">
        <w:rPr>
          <w:rFonts w:ascii="Arial" w:hAnsi="Arial" w:cs="Arial"/>
          <w:sz w:val="22"/>
          <w:szCs w:val="22"/>
          <w:lang w:bidi="en-US"/>
        </w:rPr>
        <w:t>, υποβάλλεται υπεύθυνη δήλωση του προσφέροντος ότι δεν συντρέχουν στο πρόσωπό του οι οριζόμενοι λόγοι αποκλεισμού.</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Ειδικά για την </w:t>
      </w:r>
      <w:r w:rsidRPr="000079A5">
        <w:rPr>
          <w:rFonts w:ascii="Arial" w:hAnsi="Arial" w:cs="Arial"/>
          <w:b/>
          <w:sz w:val="22"/>
          <w:szCs w:val="22"/>
          <w:lang w:bidi="en-US"/>
        </w:rPr>
        <w:t>περίπτωση θ της παραγράφου Α.4 του άρθρου 22</w:t>
      </w:r>
      <w:r w:rsidRPr="000079A5">
        <w:rPr>
          <w:rFonts w:ascii="Arial" w:hAnsi="Arial" w:cs="Arial"/>
          <w:sz w:val="22"/>
          <w:szCs w:val="22"/>
          <w:lang w:bidi="en-US"/>
        </w:rPr>
        <w:t xml:space="preserve">, για τις εργοληπτικές επιχειρήσεις που είναι εγγεγραμμένες στο Μ.Ε.ΕΠ. υποβάλλονται πιστοποιητικά χορηγούμενα από τα αρμόδια επιμελητήρια και φορείς (ΤΕΕ, ΓΕΩΤΕΕ, ΕΕΤΕΜ), </w:t>
      </w:r>
      <w:r w:rsidRPr="000079A5">
        <w:rPr>
          <w:rFonts w:ascii="Arial" w:hAnsi="Arial" w:cs="Arial"/>
          <w:sz w:val="22"/>
          <w:szCs w:val="22"/>
        </w:rPr>
        <w:t xml:space="preserve">όπως προβλέπεται στη με </w:t>
      </w:r>
      <w:r w:rsidRPr="000079A5">
        <w:rPr>
          <w:rFonts w:ascii="Arial" w:hAnsi="Arial" w:cs="Arial"/>
          <w:iCs/>
          <w:sz w:val="22"/>
          <w:szCs w:val="22"/>
          <w:lang w:bidi="en-US"/>
        </w:rPr>
        <w:t xml:space="preserve">αριθ. Δ15/οικ/24298/28.07.2005 (Β΄ 1105) </w:t>
      </w:r>
      <w:r w:rsidRPr="000079A5">
        <w:rPr>
          <w:rFonts w:ascii="Arial" w:hAnsi="Arial" w:cs="Arial"/>
          <w:iCs/>
          <w:sz w:val="22"/>
          <w:szCs w:val="22"/>
        </w:rPr>
        <w:t>απόφαση, περί ενημερότητας πτυχίου, όπως ισχύει,</w:t>
      </w:r>
      <w:r w:rsidRPr="000079A5">
        <w:rPr>
          <w:rFonts w:ascii="Arial" w:hAnsi="Arial" w:cs="Arial"/>
          <w:sz w:val="22"/>
          <w:szCs w:val="22"/>
          <w:lang w:bidi="en-US"/>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παράπτωμα.</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sz w:val="22"/>
          <w:szCs w:val="22"/>
          <w:lang w:bidi="en-US"/>
        </w:rPr>
        <w:t xml:space="preserve">Μετά τη λήξη ισχύος των μεταβατικών διατάξεων του άρθρου 65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xml:space="preserve">. 71/2019 και την πλήρη έναρξη ισχύος των διατάξεών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w:t>
      </w:r>
    </w:p>
    <w:p w:rsidR="00964F2D" w:rsidRPr="000079A5" w:rsidRDefault="00964F2D" w:rsidP="00964F2D">
      <w:pPr>
        <w:spacing w:after="120"/>
        <w:jc w:val="both"/>
        <w:textAlignment w:val="baseline"/>
        <w:rPr>
          <w:rFonts w:ascii="Arial" w:hAnsi="Arial" w:cs="Arial"/>
          <w:b/>
          <w:sz w:val="22"/>
          <w:szCs w:val="22"/>
          <w:u w:val="single"/>
          <w:lang w:bidi="en-US"/>
        </w:rPr>
      </w:pPr>
      <w:r w:rsidRPr="000079A5">
        <w:rPr>
          <w:rFonts w:ascii="Arial" w:hAnsi="Arial" w:cs="Arial"/>
          <w:b/>
          <w:sz w:val="22"/>
          <w:szCs w:val="22"/>
          <w:u w:val="single"/>
          <w:lang w:bidi="en-US"/>
        </w:rPr>
        <w:t>(στ) Δικαιολογητικά</w:t>
      </w:r>
      <w:r w:rsidRPr="000079A5">
        <w:rPr>
          <w:rFonts w:ascii="Arial" w:hAnsi="Arial" w:cs="Arial"/>
          <w:sz w:val="22"/>
          <w:szCs w:val="22"/>
          <w:u w:val="single"/>
          <w:lang w:bidi="en-US"/>
        </w:rPr>
        <w:t xml:space="preserve"> </w:t>
      </w:r>
      <w:r w:rsidRPr="000079A5">
        <w:rPr>
          <w:rFonts w:ascii="Arial" w:hAnsi="Arial" w:cs="Arial"/>
          <w:b/>
          <w:sz w:val="22"/>
          <w:szCs w:val="22"/>
          <w:u w:val="single"/>
          <w:lang w:bidi="en-US"/>
        </w:rPr>
        <w:t xml:space="preserve">της παρ. Α.5 του Άρθρου 22 </w:t>
      </w:r>
    </w:p>
    <w:p w:rsidR="00964F2D" w:rsidRPr="000079A5" w:rsidRDefault="00964F2D" w:rsidP="00964F2D">
      <w:pPr>
        <w:spacing w:after="120"/>
        <w:jc w:val="both"/>
        <w:textAlignment w:val="baseline"/>
        <w:rPr>
          <w:rFonts w:ascii="Arial" w:hAnsi="Arial" w:cs="Arial"/>
          <w:b/>
          <w:sz w:val="22"/>
          <w:szCs w:val="22"/>
          <w:lang w:bidi="en-US"/>
        </w:rPr>
      </w:pPr>
      <w:r w:rsidRPr="000079A5">
        <w:rPr>
          <w:rFonts w:ascii="Arial" w:hAnsi="Arial" w:cs="Arial"/>
          <w:sz w:val="22"/>
          <w:szCs w:val="22"/>
          <w:lang w:bidi="en-US"/>
        </w:rPr>
        <w:t xml:space="preserve">ΔΙΑΓΡΑΦΕΤΑΙ </w:t>
      </w:r>
    </w:p>
    <w:p w:rsidR="00964F2D" w:rsidRPr="000079A5" w:rsidRDefault="00964F2D" w:rsidP="00964F2D">
      <w:pPr>
        <w:spacing w:after="120"/>
        <w:jc w:val="both"/>
        <w:textAlignment w:val="baseline"/>
        <w:rPr>
          <w:rFonts w:ascii="Arial" w:hAnsi="Arial" w:cs="Arial"/>
          <w:sz w:val="22"/>
          <w:szCs w:val="22"/>
          <w:lang w:bidi="en-US"/>
        </w:rPr>
      </w:pPr>
      <w:r w:rsidRPr="000079A5">
        <w:rPr>
          <w:rFonts w:ascii="Arial" w:hAnsi="Arial" w:cs="Arial"/>
          <w:b/>
          <w:i/>
          <w:color w:val="0070C0"/>
          <w:sz w:val="22"/>
          <w:szCs w:val="22"/>
          <w:u w:val="single"/>
          <w:lang w:bidi="en-US"/>
        </w:rPr>
        <w:t xml:space="preserve"> </w:t>
      </w:r>
      <w:r w:rsidRPr="000079A5">
        <w:rPr>
          <w:rFonts w:ascii="Arial" w:hAnsi="Arial" w:cs="Arial"/>
          <w:b/>
          <w:sz w:val="22"/>
          <w:szCs w:val="22"/>
          <w:lang w:bidi="en-US"/>
        </w:rPr>
        <w:t>(ζ)</w:t>
      </w:r>
      <w:r w:rsidRPr="000079A5">
        <w:rPr>
          <w:rFonts w:ascii="Arial" w:hAnsi="Arial" w:cs="Arial"/>
          <w:sz w:val="22"/>
          <w:szCs w:val="22"/>
          <w:lang w:bidi="en-US"/>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p>
    <w:p w:rsidR="00964F2D" w:rsidRPr="000079A5" w:rsidRDefault="00964F2D" w:rsidP="00964F2D">
      <w:pPr>
        <w:tabs>
          <w:tab w:val="left" w:pos="1134"/>
        </w:tabs>
        <w:jc w:val="both"/>
        <w:textAlignment w:val="baseline"/>
        <w:rPr>
          <w:rFonts w:ascii="Arial" w:hAnsi="Arial" w:cs="Arial"/>
          <w:b/>
          <w:sz w:val="22"/>
          <w:szCs w:val="22"/>
          <w:lang w:bidi="en-US"/>
        </w:rPr>
      </w:pPr>
    </w:p>
    <w:p w:rsidR="00964F2D" w:rsidRPr="000079A5" w:rsidRDefault="00964F2D" w:rsidP="00964F2D">
      <w:pPr>
        <w:tabs>
          <w:tab w:val="left" w:pos="1134"/>
        </w:tabs>
        <w:jc w:val="both"/>
        <w:textAlignment w:val="baseline"/>
        <w:rPr>
          <w:rFonts w:ascii="Arial" w:hAnsi="Arial" w:cs="Arial"/>
          <w:b/>
          <w:sz w:val="22"/>
          <w:szCs w:val="22"/>
          <w:lang w:bidi="en-US"/>
        </w:rPr>
      </w:pPr>
      <w:r w:rsidRPr="000079A5">
        <w:rPr>
          <w:rFonts w:ascii="Arial" w:hAnsi="Arial" w:cs="Arial"/>
          <w:b/>
          <w:sz w:val="22"/>
          <w:szCs w:val="22"/>
          <w:lang w:bidi="en-US"/>
        </w:rPr>
        <w:t>23.4 Δικαιολογητικά απόδειξης καταλληλότητας για την άσκηση της επαγγελματικής δραστηριότητας του άρθρου 22.Β</w:t>
      </w:r>
    </w:p>
    <w:p w:rsidR="00964F2D" w:rsidRPr="000079A5" w:rsidRDefault="00964F2D" w:rsidP="00964F2D">
      <w:pPr>
        <w:tabs>
          <w:tab w:val="left" w:pos="1766"/>
        </w:tabs>
        <w:jc w:val="both"/>
        <w:textAlignment w:val="baseline"/>
        <w:rPr>
          <w:rFonts w:ascii="Arial" w:hAnsi="Arial" w:cs="Arial"/>
          <w:b/>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Όσον αφορά την καταλληλότητα για την άσκηση της επαγγελματικής δραστηριότητας, οι προσφέροντες που είναι εγκατεστημένοι στην Ελλάδα υποβάλλουν βεβαίωση εγγραφής στο Μ.Ε.ΕΠ μέχρι τη λήξη της μεταβατικής περιόδου ισχύος, σύμφωνα με το άρθρο 65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xml:space="preserve">. 71/2019, και από την πλήρη έναρξη ισχύος του τελευταίου βεβαίωση εγγραφής στο Τμήμα Ι του </w:t>
      </w:r>
      <w:r w:rsidRPr="000079A5">
        <w:rPr>
          <w:rFonts w:ascii="Arial" w:hAnsi="Arial" w:cs="Arial"/>
          <w:sz w:val="22"/>
          <w:szCs w:val="22"/>
          <w:lang w:bidi="en-US"/>
        </w:rPr>
        <w:lastRenderedPageBreak/>
        <w:t>Μητρώου Εργοληπτικών Επιχειρήσεων Δημοσίων Έργων (ΜΗ.Ε.Ε.Δ.Ε.), ανά περίπτωση, στις κατηγορίες ‘’ΟΙΚΟΔΟΜΙΚΑ’’, ‘’ΟΔΟΠΟΙΊΑ’’ και ‘’ΗΛΕΚΤΡΟΜΗΧΑΝΟΛΟΓΙΚΑ’’.</w:t>
      </w: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b/>
          <w:sz w:val="22"/>
          <w:szCs w:val="22"/>
          <w:lang w:bidi="en-US"/>
        </w:rPr>
        <w:t xml:space="preserve"> Σύμφωνα με την </w:t>
      </w:r>
      <w:proofErr w:type="spellStart"/>
      <w:r w:rsidRPr="000079A5">
        <w:rPr>
          <w:rFonts w:ascii="Arial" w:hAnsi="Arial" w:cs="Arial"/>
          <w:b/>
          <w:sz w:val="22"/>
          <w:szCs w:val="22"/>
          <w:lang w:bidi="en-US"/>
        </w:rPr>
        <w:t>α.π</w:t>
      </w:r>
      <w:proofErr w:type="spellEnd"/>
      <w:r w:rsidRPr="000079A5">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0079A5">
        <w:rPr>
          <w:rFonts w:ascii="Arial" w:hAnsi="Arial" w:cs="Arial"/>
          <w:b/>
          <w:sz w:val="22"/>
          <w:szCs w:val="22"/>
          <w:lang w:bidi="en-US"/>
        </w:rPr>
        <w:t>επανάκρισης</w:t>
      </w:r>
      <w:proofErr w:type="spellEnd"/>
      <w:r w:rsidRPr="000079A5">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964F2D" w:rsidRPr="000079A5" w:rsidRDefault="00964F2D" w:rsidP="00964F2D">
      <w:pPr>
        <w:jc w:val="both"/>
        <w:textAlignment w:val="baseline"/>
        <w:rPr>
          <w:rFonts w:ascii="Arial" w:hAnsi="Arial" w:cs="Arial"/>
          <w:b/>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w:t>
      </w:r>
      <w:r w:rsidRPr="000079A5">
        <w:rPr>
          <w:rFonts w:ascii="Arial" w:hAnsi="Arial" w:cs="Arial"/>
          <w:sz w:val="22"/>
          <w:szCs w:val="22"/>
          <w:lang w:val="en-US" w:bidi="en-US"/>
        </w:rPr>
        <w:t>XI</w:t>
      </w:r>
      <w:r w:rsidRPr="000079A5">
        <w:rPr>
          <w:rFonts w:ascii="Arial" w:hAnsi="Arial" w:cs="Arial"/>
          <w:sz w:val="22"/>
          <w:szCs w:val="22"/>
          <w:lang w:bidi="en-US"/>
        </w:rPr>
        <w:t xml:space="preserve"> του Προσαρτήματος Α του ν. 4412/2016.</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Οι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0079A5">
        <w:rPr>
          <w:rFonts w:ascii="Arial" w:hAnsi="Arial" w:cs="Arial"/>
          <w:sz w:val="22"/>
          <w:szCs w:val="22"/>
          <w:lang w:val="en-US" w:bidi="en-US"/>
        </w:rPr>
        <w:t>I</w:t>
      </w:r>
      <w:r w:rsidRPr="000079A5">
        <w:rPr>
          <w:rFonts w:ascii="Arial" w:hAnsi="Arial" w:cs="Arial"/>
          <w:sz w:val="22"/>
          <w:szCs w:val="22"/>
          <w:lang w:bidi="en-US"/>
        </w:rPr>
        <w:t xml:space="preserve">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rPr>
          <w:rFonts w:ascii="Arial" w:hAnsi="Arial" w:cs="Arial"/>
          <w:sz w:val="22"/>
          <w:szCs w:val="22"/>
        </w:rPr>
      </w:pPr>
      <w:r w:rsidRPr="000079A5">
        <w:rPr>
          <w:rFonts w:ascii="Arial" w:hAnsi="Arial" w:cs="Arial"/>
          <w:sz w:val="22"/>
          <w:szCs w:val="22"/>
        </w:rPr>
        <w:t xml:space="preserve"> Τα ως άνω δικαιολογητικά υπό α), β) και γ) γίνονται αποδεκτά, εφόσον έχουν εκδοθεί έως τριάντα (30) εργάσιμες ημέρες πριν από την υποβολή τους, εκτός αν σύμφωνα με τις ειδικότερες διατάξεις έκδοσης αυτών προβλέπεται συγκεκριμένος χρόνος ισχύος και είναι σε ισχύ κατά την υποβολή τους</w:t>
      </w:r>
      <w:r w:rsidRPr="000079A5">
        <w:rPr>
          <w:rFonts w:ascii="Arial" w:eastAsia="Calibri" w:hAnsi="Arial" w:cs="Arial"/>
          <w:sz w:val="22"/>
          <w:szCs w:val="22"/>
          <w:vertAlign w:val="superscript"/>
        </w:rPr>
        <w:endnoteReference w:id="5"/>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ind w:left="1095"/>
        <w:jc w:val="both"/>
        <w:textAlignment w:val="baseline"/>
        <w:rPr>
          <w:rFonts w:ascii="Arial" w:hAnsi="Arial" w:cs="Arial"/>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b/>
          <w:sz w:val="22"/>
          <w:szCs w:val="22"/>
          <w:lang w:bidi="en-US"/>
        </w:rPr>
      </w:pPr>
      <w:r w:rsidRPr="000079A5">
        <w:rPr>
          <w:rFonts w:ascii="Arial" w:hAnsi="Arial" w:cs="Arial"/>
          <w:b/>
          <w:sz w:val="22"/>
          <w:szCs w:val="22"/>
          <w:lang w:bidi="en-US"/>
        </w:rPr>
        <w:t>23.5  Δικαιολογητικά Οικονομικής και Χρηματοοικονομικής Επάρκειας του άρθρου 22.Γ</w:t>
      </w:r>
    </w:p>
    <w:p w:rsidR="00964F2D" w:rsidRPr="000079A5" w:rsidRDefault="00964F2D" w:rsidP="00964F2D">
      <w:pPr>
        <w:jc w:val="both"/>
        <w:textAlignment w:val="baseline"/>
        <w:rPr>
          <w:rFonts w:ascii="Arial" w:hAnsi="Arial" w:cs="Arial"/>
          <w:b/>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Η οικονομική και χρηματοοικονομική επάρκεια των οικονομικών φορέων αποδεικνύεται:</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για τις εγγεγραμμένες εργοληπτικές επιχειρήσεις στο Μ.Ε.ΕΠ ή στο ΜΗ.Ε.Ε.Δ.Ε.:</w:t>
      </w:r>
    </w:p>
    <w:p w:rsidR="00964F2D" w:rsidRPr="000079A5" w:rsidRDefault="00964F2D" w:rsidP="00964F2D">
      <w:pPr>
        <w:ind w:firstLine="720"/>
        <w:jc w:val="both"/>
        <w:textAlignment w:val="baseline"/>
        <w:rPr>
          <w:rFonts w:ascii="Arial" w:hAnsi="Arial" w:cs="Arial"/>
          <w:sz w:val="22"/>
          <w:szCs w:val="22"/>
          <w:lang w:bidi="en-US"/>
        </w:rPr>
      </w:pPr>
    </w:p>
    <w:p w:rsidR="00964F2D" w:rsidRPr="000079A5" w:rsidRDefault="00964F2D" w:rsidP="002E65B4">
      <w:pPr>
        <w:widowControl w:val="0"/>
        <w:numPr>
          <w:ilvl w:val="0"/>
          <w:numId w:val="21"/>
        </w:numPr>
        <w:ind w:left="709" w:hanging="709"/>
        <w:jc w:val="both"/>
        <w:textAlignment w:val="baseline"/>
        <w:rPr>
          <w:rFonts w:ascii="Arial" w:hAnsi="Arial" w:cs="Arial"/>
          <w:sz w:val="22"/>
          <w:szCs w:val="22"/>
          <w:lang w:bidi="en-US"/>
        </w:rPr>
      </w:pPr>
      <w:r w:rsidRPr="000079A5">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964F2D" w:rsidRPr="000079A5" w:rsidRDefault="00964F2D" w:rsidP="002E65B4">
      <w:pPr>
        <w:widowControl w:val="0"/>
        <w:numPr>
          <w:ilvl w:val="0"/>
          <w:numId w:val="21"/>
        </w:numPr>
        <w:ind w:left="709" w:hanging="709"/>
        <w:jc w:val="both"/>
        <w:textAlignment w:val="baseline"/>
        <w:rPr>
          <w:rFonts w:ascii="Arial" w:eastAsia="Calibri" w:hAnsi="Arial" w:cs="Arial"/>
          <w:color w:val="000000"/>
          <w:sz w:val="22"/>
          <w:szCs w:val="22"/>
          <w:lang w:bidi="en-US"/>
        </w:rPr>
      </w:pPr>
      <w:r w:rsidRPr="000079A5">
        <w:rPr>
          <w:rFonts w:ascii="Arial" w:hAnsi="Arial" w:cs="Arial"/>
          <w:sz w:val="22"/>
          <w:szCs w:val="22"/>
          <w:lang w:bidi="en-US"/>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 του Παραρτήματος ΧΙΙ (Αποδεικτικά μέσα για τα κριτήρια επιλογής) του Προσαρτήματος Α του ν. 4412/2016.</w:t>
      </w:r>
      <w:r w:rsidRPr="000079A5">
        <w:rPr>
          <w:rFonts w:ascii="Arial" w:hAnsi="Arial" w:cs="Arial"/>
          <w:sz w:val="22"/>
          <w:szCs w:val="22"/>
          <w:lang w:bidi="en-US"/>
        </w:rPr>
        <w:t xml:space="preserve"> </w:t>
      </w:r>
    </w:p>
    <w:p w:rsidR="00964F2D" w:rsidRPr="000079A5" w:rsidRDefault="00964F2D" w:rsidP="00964F2D">
      <w:pPr>
        <w:ind w:left="709"/>
        <w:jc w:val="both"/>
        <w:textAlignment w:val="baseline"/>
        <w:rPr>
          <w:rFonts w:ascii="Arial" w:eastAsia="Calibri" w:hAnsi="Arial" w:cs="Arial"/>
          <w:color w:val="000000"/>
          <w:sz w:val="22"/>
          <w:szCs w:val="22"/>
          <w:lang w:bidi="en-US"/>
        </w:rPr>
      </w:pPr>
    </w:p>
    <w:p w:rsidR="00964F2D" w:rsidRPr="000079A5" w:rsidRDefault="00964F2D" w:rsidP="00964F2D">
      <w:pPr>
        <w:jc w:val="both"/>
        <w:textAlignment w:val="baseline"/>
        <w:rPr>
          <w:rFonts w:ascii="Arial" w:eastAsia="Cambria" w:hAnsi="Arial" w:cs="Arial"/>
          <w:bCs/>
          <w:color w:val="000000"/>
          <w:sz w:val="22"/>
          <w:szCs w:val="22"/>
          <w:lang w:eastAsia="ar-SA" w:bidi="en-US"/>
        </w:rPr>
      </w:pPr>
      <w:r w:rsidRPr="000079A5">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 του Παραρτήματος ΧΙΙ του ν. 4412/2016,  ανάλογα με την τιθέμενη στο άρθρο 22.Γ απαίτηση.</w:t>
      </w: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b/>
          <w:sz w:val="22"/>
          <w:szCs w:val="22"/>
          <w:lang w:bidi="en-US"/>
        </w:rPr>
        <w:t xml:space="preserve">Σύμφωνα με την </w:t>
      </w:r>
      <w:proofErr w:type="spellStart"/>
      <w:r w:rsidRPr="000079A5">
        <w:rPr>
          <w:rFonts w:ascii="Arial" w:hAnsi="Arial" w:cs="Arial"/>
          <w:b/>
          <w:sz w:val="22"/>
          <w:szCs w:val="22"/>
          <w:lang w:bidi="en-US"/>
        </w:rPr>
        <w:t>α.π</w:t>
      </w:r>
      <w:proofErr w:type="spellEnd"/>
      <w:r w:rsidRPr="000079A5">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0079A5">
        <w:rPr>
          <w:rFonts w:ascii="Arial" w:hAnsi="Arial" w:cs="Arial"/>
          <w:b/>
          <w:sz w:val="22"/>
          <w:szCs w:val="22"/>
          <w:lang w:bidi="en-US"/>
        </w:rPr>
        <w:t>επανάκρισης</w:t>
      </w:r>
      <w:proofErr w:type="spellEnd"/>
      <w:r w:rsidRPr="000079A5">
        <w:rPr>
          <w:rFonts w:ascii="Arial" w:hAnsi="Arial" w:cs="Arial"/>
          <w:b/>
          <w:sz w:val="22"/>
          <w:szCs w:val="22"/>
          <w:lang w:bidi="en-US"/>
        </w:rPr>
        <w:t xml:space="preserve"> </w:t>
      </w:r>
      <w:r w:rsidRPr="000079A5">
        <w:rPr>
          <w:rFonts w:ascii="Arial" w:hAnsi="Arial" w:cs="Arial"/>
          <w:b/>
          <w:sz w:val="22"/>
          <w:szCs w:val="22"/>
          <w:lang w:bidi="en-US"/>
        </w:rPr>
        <w:lastRenderedPageBreak/>
        <w:t>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964F2D" w:rsidRPr="000079A5" w:rsidRDefault="00964F2D" w:rsidP="00964F2D">
      <w:pPr>
        <w:jc w:val="both"/>
        <w:textAlignment w:val="baseline"/>
        <w:rPr>
          <w:rFonts w:ascii="Arial" w:eastAsia="Cambria" w:hAnsi="Arial" w:cs="Arial"/>
          <w:bCs/>
          <w:color w:val="000000"/>
          <w:sz w:val="22"/>
          <w:szCs w:val="22"/>
          <w:lang w:eastAsia="ar-SA" w:bidi="en-US"/>
        </w:rPr>
      </w:pPr>
    </w:p>
    <w:p w:rsidR="00964F2D" w:rsidRPr="000079A5" w:rsidRDefault="00964F2D" w:rsidP="00964F2D">
      <w:pPr>
        <w:jc w:val="both"/>
        <w:textAlignment w:val="baseline"/>
        <w:rPr>
          <w:rFonts w:ascii="Arial" w:eastAsia="Calibri" w:hAnsi="Arial" w:cs="Arial"/>
          <w:color w:val="000000"/>
          <w:sz w:val="22"/>
          <w:szCs w:val="22"/>
          <w:lang w:bidi="en-US"/>
        </w:rPr>
      </w:pPr>
      <w:r w:rsidRPr="000079A5">
        <w:rPr>
          <w:rFonts w:ascii="Arial" w:hAnsi="Arial" w:cs="Arial"/>
          <w:sz w:val="22"/>
          <w:szCs w:val="22"/>
          <w:lang w:bidi="en-US"/>
        </w:rPr>
        <w:t>Ειδικά, για την απόδειξη της απαίτησης της μη υπέρβασης των</w:t>
      </w:r>
      <w:r w:rsidRPr="000079A5">
        <w:rPr>
          <w:rFonts w:ascii="Arial" w:eastAsia="Calibri" w:hAnsi="Arial" w:cs="Arial"/>
          <w:color w:val="000000"/>
          <w:sz w:val="22"/>
          <w:szCs w:val="22"/>
          <w:lang w:bidi="en-US"/>
        </w:rPr>
        <w:t xml:space="preserve"> ανώτατων επιτρεπτών ορίων ανεκτέλεστου υπολοίπου εργολαβικών συμβάσεων:</w:t>
      </w:r>
    </w:p>
    <w:p w:rsidR="00964F2D" w:rsidRPr="000079A5" w:rsidRDefault="00964F2D" w:rsidP="002E65B4">
      <w:pPr>
        <w:widowControl w:val="0"/>
        <w:numPr>
          <w:ilvl w:val="0"/>
          <w:numId w:val="20"/>
        </w:numPr>
        <w:ind w:left="709" w:hanging="567"/>
        <w:jc w:val="both"/>
        <w:textAlignment w:val="baseline"/>
        <w:rPr>
          <w:rFonts w:ascii="Arial" w:hAnsi="Arial" w:cs="Arial"/>
          <w:sz w:val="22"/>
          <w:szCs w:val="22"/>
          <w:lang w:bidi="en-US"/>
        </w:rPr>
      </w:pPr>
      <w:r w:rsidRPr="000079A5">
        <w:rPr>
          <w:rFonts w:ascii="Arial" w:hAnsi="Arial" w:cs="Arial"/>
          <w:sz w:val="22"/>
          <w:szCs w:val="22"/>
          <w:lang w:bidi="en-US"/>
        </w:rP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rsidR="00964F2D" w:rsidRPr="000079A5" w:rsidRDefault="00964F2D" w:rsidP="002E65B4">
      <w:pPr>
        <w:widowControl w:val="0"/>
        <w:numPr>
          <w:ilvl w:val="0"/>
          <w:numId w:val="20"/>
        </w:numPr>
        <w:ind w:left="709" w:hanging="567"/>
        <w:jc w:val="both"/>
        <w:textAlignment w:val="baseline"/>
        <w:rPr>
          <w:rFonts w:ascii="Arial" w:hAnsi="Arial" w:cs="Arial"/>
          <w:sz w:val="22"/>
          <w:szCs w:val="22"/>
          <w:lang w:bidi="en-US"/>
        </w:rPr>
      </w:pPr>
      <w:r w:rsidRPr="000079A5">
        <w:rPr>
          <w:rFonts w:ascii="Arial" w:hAnsi="Arial" w:cs="Arial"/>
          <w:sz w:val="22"/>
          <w:szCs w:val="22"/>
          <w:lang w:bidi="en-US"/>
        </w:rPr>
        <w:t xml:space="preserve">με την υποβολή 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τις εργοληπτικές επιχειρήσεις που δεν διαθέτουν ενημερότητα πτυχίου, κατά τις κείμενες διατάξεις. </w:t>
      </w:r>
    </w:p>
    <w:p w:rsidR="00964F2D" w:rsidRPr="000079A5" w:rsidRDefault="00964F2D" w:rsidP="00964F2D">
      <w:pPr>
        <w:ind w:left="709"/>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eastAsia="Calibri" w:hAnsi="Arial" w:cs="Arial"/>
          <w:color w:val="000000"/>
          <w:sz w:val="22"/>
          <w:szCs w:val="22"/>
          <w:lang w:bidi="en-US"/>
        </w:rPr>
        <w:t>Ισχύουν οι διατάξεις των άρθρων 30 και 32 του Ν. 5167/2024 (Α΄ ΦΕΚ 207/20-12-2024)</w:t>
      </w:r>
      <w:r w:rsidRPr="000079A5">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Ειδικά για τους εγγεγραμμένους στα Μητρώα Περιφερειακών Ενοτήτων,  οι απαιτήσεις του άρθρου 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4412/2016.</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 </w:t>
      </w:r>
    </w:p>
    <w:p w:rsidR="00964F2D" w:rsidRPr="000079A5" w:rsidRDefault="00964F2D" w:rsidP="00964F2D">
      <w:pPr>
        <w:jc w:val="both"/>
        <w:textAlignment w:val="baseline"/>
        <w:rPr>
          <w:rFonts w:ascii="Arial" w:hAnsi="Arial" w:cs="Arial"/>
          <w:b/>
          <w:bCs/>
          <w:color w:val="000000"/>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Οι αλλοδαποί οικονομικοί φορείς που είναι εγγεγραμμένοι σε </w:t>
      </w:r>
      <w:r w:rsidRPr="000079A5">
        <w:rPr>
          <w:rFonts w:ascii="Arial" w:hAnsi="Arial" w:cs="Arial"/>
          <w:b/>
          <w:bCs/>
          <w:sz w:val="22"/>
          <w:szCs w:val="22"/>
          <w:lang w:bidi="en-US"/>
        </w:rPr>
        <w:t>επίσημους καταλόγου</w:t>
      </w:r>
      <w:r w:rsidRPr="000079A5">
        <w:rPr>
          <w:rFonts w:ascii="Arial" w:hAnsi="Arial" w:cs="Arial"/>
          <w:sz w:val="22"/>
          <w:szCs w:val="22"/>
          <w:lang w:bidi="en-US"/>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0079A5">
        <w:rPr>
          <w:rFonts w:ascii="Arial" w:hAnsi="Arial" w:cs="Arial"/>
          <w:sz w:val="22"/>
          <w:szCs w:val="22"/>
          <w:lang w:val="en-US" w:bidi="en-US"/>
        </w:rPr>
        <w:t>VII</w:t>
      </w:r>
      <w:r w:rsidRPr="000079A5">
        <w:rPr>
          <w:rFonts w:ascii="Arial" w:hAnsi="Arial" w:cs="Arial"/>
          <w:sz w:val="22"/>
          <w:szCs w:val="22"/>
          <w:lang w:bidi="en-US"/>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w:t>
      </w:r>
      <w:r w:rsidRPr="000079A5">
        <w:rPr>
          <w:rFonts w:ascii="Arial" w:hAnsi="Arial" w:cs="Arial"/>
          <w:b/>
          <w:bCs/>
          <w:sz w:val="22"/>
          <w:szCs w:val="22"/>
          <w:lang w:bidi="en-US"/>
        </w:rPr>
        <w:t xml:space="preserve"> </w:t>
      </w:r>
      <w:r w:rsidRPr="000079A5">
        <w:rPr>
          <w:rFonts w:ascii="Arial" w:hAnsi="Arial" w:cs="Arial"/>
          <w:b/>
          <w:bCs/>
          <w:color w:val="000000"/>
          <w:sz w:val="22"/>
          <w:szCs w:val="22"/>
          <w:lang w:bidi="en-US"/>
        </w:rPr>
        <w:t>.</w:t>
      </w:r>
    </w:p>
    <w:p w:rsidR="00964F2D" w:rsidRPr="000079A5" w:rsidRDefault="00964F2D" w:rsidP="00964F2D">
      <w:pPr>
        <w:jc w:val="both"/>
        <w:textAlignment w:val="baseline"/>
        <w:rPr>
          <w:rFonts w:ascii="Arial" w:hAnsi="Arial" w:cs="Arial"/>
          <w:color w:val="000000"/>
          <w:sz w:val="22"/>
          <w:szCs w:val="22"/>
          <w:lang w:bidi="en-US"/>
        </w:rPr>
      </w:pPr>
    </w:p>
    <w:p w:rsidR="00964F2D" w:rsidRPr="000079A5" w:rsidRDefault="00964F2D" w:rsidP="00964F2D">
      <w:pPr>
        <w:jc w:val="both"/>
        <w:textAlignment w:val="baseline"/>
        <w:rPr>
          <w:rFonts w:ascii="Arial" w:hAnsi="Arial" w:cs="Arial"/>
          <w:b/>
          <w:bCs/>
          <w:i/>
          <w:iCs/>
          <w:color w:val="000000"/>
          <w:sz w:val="22"/>
          <w:szCs w:val="22"/>
          <w:shd w:val="clear" w:color="auto" w:fill="FF00FF"/>
          <w:lang w:bidi="en-US"/>
        </w:rPr>
      </w:pPr>
      <w:r w:rsidRPr="000079A5">
        <w:rPr>
          <w:rFonts w:ascii="Arial" w:hAnsi="Arial" w:cs="Arial"/>
          <w:b/>
          <w:color w:val="000000"/>
          <w:sz w:val="22"/>
          <w:szCs w:val="22"/>
          <w:lang w:bidi="en-US"/>
        </w:rPr>
        <w:t>(γ)</w:t>
      </w:r>
      <w:r w:rsidRPr="000079A5">
        <w:rPr>
          <w:rFonts w:ascii="Arial" w:hAnsi="Arial" w:cs="Arial"/>
          <w:color w:val="000000"/>
          <w:sz w:val="22"/>
          <w:szCs w:val="22"/>
          <w:lang w:bidi="en-US"/>
        </w:rPr>
        <w:t xml:space="preserve"> Οι αλλοδαποί οικονομικοί φορείς που δεν είναι εγγεγραμμένοι σε επίσημους καταλόγους ή διαθέτουν πιστοποιητικό από οργανισμούς πιστοποίησης κατά τα ανωτέρω, υποβάλλουν ως δικαιολογητικά </w:t>
      </w:r>
      <w:r w:rsidRPr="000079A5">
        <w:rPr>
          <w:rFonts w:ascii="Arial" w:hAnsi="Arial" w:cs="Arial"/>
          <w:sz w:val="22"/>
          <w:szCs w:val="22"/>
          <w:lang w:bidi="en-US"/>
        </w:rPr>
        <w:t>ένα ή περισσότερα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 του Παραρτήματος ΧΙΙ του ν. 4412/2016. </w:t>
      </w:r>
    </w:p>
    <w:p w:rsidR="00964F2D" w:rsidRPr="000079A5" w:rsidRDefault="00964F2D" w:rsidP="00964F2D">
      <w:pPr>
        <w:jc w:val="both"/>
        <w:textAlignment w:val="baseline"/>
        <w:rPr>
          <w:rFonts w:ascii="Arial" w:hAnsi="Arial" w:cs="Arial"/>
          <w:b/>
          <w:bCs/>
          <w:i/>
          <w:iCs/>
          <w:color w:val="000000"/>
          <w:sz w:val="22"/>
          <w:szCs w:val="22"/>
          <w:shd w:val="clear" w:color="auto" w:fill="FF00FF"/>
          <w:lang w:bidi="en-US"/>
        </w:rPr>
      </w:pPr>
    </w:p>
    <w:p w:rsidR="00964F2D" w:rsidRPr="000079A5" w:rsidRDefault="00964F2D" w:rsidP="00964F2D">
      <w:pPr>
        <w:jc w:val="both"/>
        <w:textAlignment w:val="baseline"/>
        <w:rPr>
          <w:rFonts w:ascii="Arial" w:hAnsi="Arial" w:cs="Arial"/>
          <w:color w:val="000000"/>
          <w:sz w:val="22"/>
          <w:szCs w:val="22"/>
          <w:lang w:bidi="en-US"/>
        </w:rPr>
      </w:pPr>
    </w:p>
    <w:p w:rsidR="00964F2D" w:rsidRPr="000079A5" w:rsidRDefault="00964F2D" w:rsidP="00964F2D">
      <w:pPr>
        <w:ind w:left="1095"/>
        <w:jc w:val="both"/>
        <w:textAlignment w:val="baseline"/>
        <w:rPr>
          <w:rFonts w:ascii="Arial" w:hAnsi="Arial" w:cs="Arial"/>
          <w:b/>
          <w:bCs/>
          <w:i/>
          <w:iCs/>
          <w:color w:val="000000"/>
          <w:sz w:val="22"/>
          <w:szCs w:val="22"/>
          <w:shd w:val="clear" w:color="auto" w:fill="FF00FF"/>
          <w:lang w:bidi="en-US"/>
        </w:rPr>
      </w:pP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b/>
          <w:sz w:val="22"/>
          <w:szCs w:val="22"/>
          <w:lang w:bidi="en-US"/>
        </w:rPr>
        <w:t>23.6  Δικαιολογητικά Τεχνικής και Επαγγελματικής Ικανότητας του άρθρου 22.Δ</w:t>
      </w:r>
    </w:p>
    <w:p w:rsidR="00964F2D" w:rsidRPr="000079A5" w:rsidRDefault="00964F2D" w:rsidP="00964F2D">
      <w:pPr>
        <w:tabs>
          <w:tab w:val="left" w:pos="1800"/>
          <w:tab w:val="left" w:pos="2943"/>
          <w:tab w:val="left" w:pos="3255"/>
          <w:tab w:val="left" w:pos="3822"/>
          <w:tab w:val="left" w:pos="4389"/>
        </w:tabs>
        <w:ind w:left="1100" w:hanging="1100"/>
        <w:jc w:val="both"/>
        <w:rPr>
          <w:rFonts w:ascii="Arial" w:hAnsi="Arial" w:cs="Arial"/>
          <w:spacing w:val="5"/>
          <w:sz w:val="22"/>
          <w:szCs w:val="22"/>
          <w:lang w:bidi="en-US"/>
        </w:rPr>
      </w:pPr>
      <w:r w:rsidRPr="000079A5">
        <w:rPr>
          <w:rFonts w:ascii="Arial" w:hAnsi="Arial" w:cs="Arial"/>
          <w:spacing w:val="5"/>
          <w:sz w:val="22"/>
          <w:szCs w:val="22"/>
          <w:lang w:bidi="en-US"/>
        </w:rPr>
        <w:tab/>
      </w:r>
      <w:r w:rsidRPr="000079A5">
        <w:rPr>
          <w:rFonts w:ascii="Arial" w:hAnsi="Arial" w:cs="Arial"/>
          <w:spacing w:val="5"/>
          <w:sz w:val="22"/>
          <w:szCs w:val="22"/>
          <w:lang w:bidi="en-US"/>
        </w:rPr>
        <w:tab/>
      </w:r>
    </w:p>
    <w:p w:rsidR="00964F2D" w:rsidRPr="000079A5" w:rsidRDefault="00964F2D" w:rsidP="00964F2D">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0079A5">
        <w:rPr>
          <w:rFonts w:ascii="Arial" w:hAnsi="Arial" w:cs="Arial"/>
          <w:spacing w:val="5"/>
          <w:sz w:val="22"/>
          <w:szCs w:val="22"/>
          <w:lang w:bidi="en-US"/>
        </w:rPr>
        <w:t>Η τεχνική και επαγγελματική ικανότητα των οικονομικών φορέων αποδεικνύεται:</w:t>
      </w:r>
    </w:p>
    <w:p w:rsidR="00964F2D" w:rsidRPr="000079A5" w:rsidRDefault="00964F2D" w:rsidP="00964F2D">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964F2D" w:rsidRPr="000079A5" w:rsidRDefault="00964F2D" w:rsidP="00964F2D">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r w:rsidRPr="000079A5">
        <w:rPr>
          <w:rFonts w:ascii="Arial" w:hAnsi="Arial" w:cs="Arial"/>
          <w:b/>
          <w:spacing w:val="5"/>
          <w:sz w:val="22"/>
          <w:szCs w:val="22"/>
          <w:lang w:bidi="en-US"/>
        </w:rPr>
        <w:t>(α)</w:t>
      </w:r>
      <w:r w:rsidRPr="000079A5">
        <w:rPr>
          <w:rFonts w:ascii="Arial" w:hAnsi="Arial" w:cs="Arial"/>
          <w:spacing w:val="5"/>
          <w:sz w:val="22"/>
          <w:szCs w:val="22"/>
          <w:lang w:bidi="en-US"/>
        </w:rPr>
        <w:t xml:space="preserve"> για τις εγγεγραμμένες εργοληπτικές επιχειρήσεις στο Μ.Ε.ΕΠ ή στο ΜΗ.Ε.Ε.Δ.Ε:</w:t>
      </w:r>
    </w:p>
    <w:p w:rsidR="00964F2D" w:rsidRPr="000079A5" w:rsidRDefault="00964F2D" w:rsidP="00964F2D">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p>
    <w:p w:rsidR="00964F2D" w:rsidRPr="000079A5" w:rsidRDefault="00964F2D" w:rsidP="002E65B4">
      <w:pPr>
        <w:widowControl w:val="0"/>
        <w:numPr>
          <w:ilvl w:val="0"/>
          <w:numId w:val="21"/>
        </w:numPr>
        <w:ind w:left="709" w:hanging="709"/>
        <w:jc w:val="both"/>
        <w:textAlignment w:val="baseline"/>
        <w:rPr>
          <w:rFonts w:ascii="Arial" w:eastAsia="Cambria" w:hAnsi="Arial" w:cs="Arial"/>
          <w:bCs/>
          <w:color w:val="000000"/>
          <w:sz w:val="22"/>
          <w:szCs w:val="22"/>
          <w:lang w:eastAsia="ar-SA" w:bidi="en-US"/>
        </w:rPr>
      </w:pPr>
      <w:r w:rsidRPr="000079A5">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0079A5">
        <w:rPr>
          <w:rFonts w:ascii="Arial" w:hAnsi="Arial" w:cs="Arial"/>
          <w:sz w:val="22"/>
          <w:szCs w:val="22"/>
          <w:lang w:bidi="en-US"/>
        </w:rPr>
        <w:t>π.δ</w:t>
      </w:r>
      <w:proofErr w:type="spellEnd"/>
      <w:r w:rsidRPr="000079A5">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964F2D" w:rsidRPr="000079A5" w:rsidRDefault="00964F2D" w:rsidP="002E65B4">
      <w:pPr>
        <w:widowControl w:val="0"/>
        <w:numPr>
          <w:ilvl w:val="0"/>
          <w:numId w:val="21"/>
        </w:numPr>
        <w:ind w:left="709" w:hanging="709"/>
        <w:jc w:val="both"/>
        <w:textAlignment w:val="baseline"/>
        <w:rPr>
          <w:rFonts w:ascii="Arial" w:eastAsia="Cambria" w:hAnsi="Arial" w:cs="Arial"/>
          <w:bCs/>
          <w:color w:val="000000"/>
          <w:sz w:val="22"/>
          <w:szCs w:val="22"/>
          <w:lang w:eastAsia="ar-SA" w:bidi="en-US"/>
        </w:rPr>
      </w:pPr>
      <w:r w:rsidRPr="000079A5">
        <w:rPr>
          <w:rFonts w:ascii="Arial" w:hAnsi="Arial" w:cs="Arial"/>
          <w:sz w:val="22"/>
          <w:szCs w:val="22"/>
          <w:lang w:bidi="en-US"/>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ΙΙ του Παραρτήματος ΧΙΙ (Αποδεικτικά μέσα για τα κριτήρια επιλογής) του Προσαρτήματος Α του ν. 4412/2016, ανάλογα με την τιθέμενη στο άρθρο 22.Δ απαίτηση.</w:t>
      </w:r>
    </w:p>
    <w:p w:rsidR="00964F2D" w:rsidRPr="000079A5" w:rsidRDefault="00964F2D" w:rsidP="00964F2D">
      <w:pPr>
        <w:jc w:val="both"/>
        <w:textAlignment w:val="baseline"/>
        <w:rPr>
          <w:rFonts w:ascii="Arial" w:eastAsia="Cambria" w:hAnsi="Arial" w:cs="Arial"/>
          <w:bCs/>
          <w:color w:val="000000"/>
          <w:sz w:val="22"/>
          <w:szCs w:val="22"/>
          <w:lang w:eastAsia="ar-SA" w:bidi="en-US"/>
        </w:rPr>
      </w:pPr>
    </w:p>
    <w:p w:rsidR="00964F2D" w:rsidRPr="000079A5" w:rsidRDefault="00964F2D" w:rsidP="00964F2D">
      <w:pPr>
        <w:jc w:val="both"/>
        <w:textAlignment w:val="baseline"/>
        <w:rPr>
          <w:rFonts w:ascii="Arial" w:hAnsi="Arial" w:cs="Arial"/>
          <w:b/>
          <w:sz w:val="22"/>
          <w:szCs w:val="22"/>
          <w:lang w:bidi="en-US"/>
        </w:rPr>
      </w:pPr>
      <w:r w:rsidRPr="000079A5">
        <w:rPr>
          <w:rFonts w:ascii="Arial" w:hAnsi="Arial" w:cs="Arial"/>
          <w:b/>
          <w:sz w:val="22"/>
          <w:szCs w:val="22"/>
          <w:lang w:bidi="en-US"/>
        </w:rPr>
        <w:t xml:space="preserve">Σύμφωνα με την </w:t>
      </w:r>
      <w:proofErr w:type="spellStart"/>
      <w:r w:rsidRPr="000079A5">
        <w:rPr>
          <w:rFonts w:ascii="Arial" w:hAnsi="Arial" w:cs="Arial"/>
          <w:b/>
          <w:sz w:val="22"/>
          <w:szCs w:val="22"/>
          <w:lang w:bidi="en-US"/>
        </w:rPr>
        <w:t>α.π</w:t>
      </w:r>
      <w:proofErr w:type="spellEnd"/>
      <w:r w:rsidRPr="000079A5">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0079A5">
        <w:rPr>
          <w:rFonts w:ascii="Arial" w:hAnsi="Arial" w:cs="Arial"/>
          <w:b/>
          <w:sz w:val="22"/>
          <w:szCs w:val="22"/>
          <w:lang w:bidi="en-US"/>
        </w:rPr>
        <w:t>επανάκρισης</w:t>
      </w:r>
      <w:proofErr w:type="spellEnd"/>
      <w:r w:rsidRPr="000079A5">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r w:rsidRPr="000079A5">
        <w:rPr>
          <w:rFonts w:ascii="Arial" w:hAnsi="Arial" w:cs="Arial"/>
          <w:sz w:val="22"/>
          <w:szCs w:val="22"/>
          <w:lang w:bidi="en-US"/>
        </w:rPr>
        <w:tab/>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Ειδικά για τους εγγεγραμμένους στα Μητρώα Περιφερειακών Ενοτήτων,   οι απαιτήσεις του άρθρου 22.Δ αποδεικνύονται με την υποβολή ενός ή περισσότερων από τα αποδεικτικά μέσα που προβλέπονται στο Μέρος ΙΙ του Παραρτήματος ΧΙΙ (Αποδεικτικά μέσα για τα κριτήρια επιλογής) του Προσαρτήματος Α του ν. 4412/2016.</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 xml:space="preserve"> </w:t>
      </w:r>
    </w:p>
    <w:p w:rsidR="00964F2D" w:rsidRPr="000079A5" w:rsidRDefault="00964F2D" w:rsidP="00964F2D">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r w:rsidRPr="000079A5">
        <w:rPr>
          <w:rFonts w:ascii="Arial" w:hAnsi="Arial" w:cs="Arial"/>
          <w:b/>
          <w:spacing w:val="5"/>
          <w:sz w:val="22"/>
          <w:szCs w:val="22"/>
          <w:lang w:bidi="en-US"/>
        </w:rPr>
        <w:t>(β)</w:t>
      </w:r>
      <w:r w:rsidRPr="000079A5">
        <w:rPr>
          <w:rFonts w:ascii="Arial" w:hAnsi="Arial" w:cs="Arial"/>
          <w:spacing w:val="5"/>
          <w:sz w:val="22"/>
          <w:szCs w:val="22"/>
          <w:lang w:bidi="en-US"/>
        </w:rPr>
        <w:t xml:space="preserve"> Οι αλλοδαποί οικονομικοί φορείς που είναι εγγεγραμμένοι σε </w:t>
      </w:r>
      <w:r w:rsidRPr="000079A5">
        <w:rPr>
          <w:rFonts w:ascii="Arial" w:hAnsi="Arial" w:cs="Arial"/>
          <w:b/>
          <w:spacing w:val="5"/>
          <w:sz w:val="22"/>
          <w:szCs w:val="22"/>
          <w:lang w:bidi="en-US"/>
        </w:rPr>
        <w:t>επίσημους καταλόγους</w:t>
      </w:r>
      <w:r w:rsidRPr="000079A5">
        <w:rPr>
          <w:rFonts w:ascii="Arial" w:hAnsi="Arial" w:cs="Arial"/>
          <w:spacing w:val="5"/>
          <w:sz w:val="22"/>
          <w:szCs w:val="22"/>
          <w:lang w:bidi="en-US"/>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0079A5">
        <w:rPr>
          <w:rFonts w:ascii="Arial" w:hAnsi="Arial" w:cs="Arial"/>
          <w:spacing w:val="5"/>
          <w:sz w:val="22"/>
          <w:szCs w:val="22"/>
          <w:lang w:val="en-US" w:bidi="en-US"/>
        </w:rPr>
        <w:t>VII</w:t>
      </w:r>
      <w:r w:rsidRPr="000079A5">
        <w:rPr>
          <w:rFonts w:ascii="Arial" w:hAnsi="Arial" w:cs="Arial"/>
          <w:spacing w:val="5"/>
          <w:sz w:val="22"/>
          <w:szCs w:val="22"/>
          <w:lang w:bidi="en-US"/>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 </w:t>
      </w:r>
      <w:r w:rsidRPr="000079A5">
        <w:rPr>
          <w:rFonts w:ascii="Arial" w:hAnsi="Arial" w:cs="Arial"/>
          <w:color w:val="000000"/>
          <w:spacing w:val="5"/>
          <w:sz w:val="22"/>
          <w:szCs w:val="22"/>
          <w:lang w:bidi="en-US"/>
        </w:rPr>
        <w:t>.</w:t>
      </w:r>
    </w:p>
    <w:p w:rsidR="00964F2D" w:rsidRPr="000079A5" w:rsidRDefault="00964F2D" w:rsidP="00964F2D">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Οι αλλοδαποί οικονομικοί φορείς </w:t>
      </w:r>
      <w:r w:rsidRPr="000079A5">
        <w:rPr>
          <w:rFonts w:ascii="Arial" w:hAnsi="Arial" w:cs="Arial"/>
          <w:color w:val="000000"/>
          <w:sz w:val="22"/>
          <w:szCs w:val="22"/>
          <w:lang w:bidi="en-US"/>
        </w:rPr>
        <w:t>που δεν είναι εγγεγραμμένοι σε επίσημους καταλόγους ή διαθέτουν πιστοποιητικό από οργανισμούς πιστοποίησης κατά τα ανωτέρω,</w:t>
      </w:r>
      <w:r w:rsidRPr="000079A5">
        <w:rPr>
          <w:rFonts w:ascii="Arial" w:hAnsi="Arial" w:cs="Arial"/>
          <w:sz w:val="22"/>
          <w:szCs w:val="22"/>
          <w:lang w:bidi="en-US"/>
        </w:rPr>
        <w:t xml:space="preserve"> υποβάλλουν</w:t>
      </w:r>
      <w:r w:rsidRPr="000079A5">
        <w:rPr>
          <w:rFonts w:ascii="Arial" w:hAnsi="Arial" w:cs="Arial"/>
          <w:b/>
          <w:bCs/>
          <w:color w:val="000000"/>
          <w:sz w:val="22"/>
          <w:szCs w:val="22"/>
          <w:lang w:bidi="en-US"/>
        </w:rPr>
        <w:t xml:space="preserve"> </w:t>
      </w:r>
      <w:r w:rsidRPr="000079A5">
        <w:rPr>
          <w:rFonts w:ascii="Arial" w:hAnsi="Arial" w:cs="Arial"/>
          <w:color w:val="000000"/>
          <w:sz w:val="22"/>
          <w:szCs w:val="22"/>
          <w:lang w:bidi="en-US"/>
        </w:rPr>
        <w:t xml:space="preserve">ως δικαιολογητικά </w:t>
      </w:r>
      <w:r w:rsidRPr="000079A5">
        <w:rPr>
          <w:rFonts w:ascii="Arial" w:hAnsi="Arial" w:cs="Arial"/>
          <w:sz w:val="22"/>
          <w:szCs w:val="22"/>
          <w:lang w:bidi="en-US"/>
        </w:rPr>
        <w:t>ένα ή περισσότερα από τα αποδεικτικά μέσα</w:t>
      </w:r>
      <w:r w:rsidRPr="000079A5">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p>
    <w:p w:rsidR="00964F2D" w:rsidRPr="000079A5" w:rsidRDefault="00964F2D" w:rsidP="00964F2D">
      <w:pPr>
        <w:jc w:val="both"/>
        <w:rPr>
          <w:rFonts w:ascii="Arial" w:hAnsi="Arial" w:cs="Arial"/>
          <w:spacing w:val="5"/>
          <w:sz w:val="22"/>
          <w:szCs w:val="22"/>
          <w:lang w:bidi="en-US"/>
        </w:rPr>
      </w:pPr>
    </w:p>
    <w:p w:rsidR="00964F2D" w:rsidRPr="000079A5" w:rsidRDefault="00964F2D" w:rsidP="00964F2D">
      <w:pPr>
        <w:jc w:val="both"/>
        <w:rPr>
          <w:rFonts w:ascii="Arial" w:hAnsi="Arial" w:cs="Arial"/>
          <w:color w:val="000000"/>
          <w:spacing w:val="5"/>
          <w:sz w:val="22"/>
          <w:szCs w:val="22"/>
          <w:lang w:bidi="en-US"/>
        </w:rPr>
      </w:pPr>
      <w:r w:rsidRPr="000079A5">
        <w:rPr>
          <w:rFonts w:ascii="Arial" w:hAnsi="Arial" w:cs="Arial"/>
          <w:b/>
          <w:spacing w:val="5"/>
          <w:sz w:val="22"/>
          <w:szCs w:val="22"/>
          <w:lang w:bidi="en-US"/>
        </w:rPr>
        <w:t>Οικονομικοί φορείς που αποδεικνύουν ότι εκπληρώνουν τα κριτήρια επιλογής του άρθρου 22. 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0079A5">
        <w:rPr>
          <w:rFonts w:ascii="Arial" w:hAnsi="Arial" w:cs="Arial"/>
          <w:sz w:val="22"/>
          <w:szCs w:val="22"/>
          <w:lang w:bidi="en-US"/>
        </w:rPr>
        <w:t>.</w:t>
      </w:r>
    </w:p>
    <w:p w:rsidR="00964F2D" w:rsidRPr="000079A5" w:rsidRDefault="00964F2D" w:rsidP="00964F2D">
      <w:pPr>
        <w:jc w:val="both"/>
        <w:rPr>
          <w:rFonts w:ascii="Arial" w:hAnsi="Arial" w:cs="Arial"/>
          <w:color w:val="000000"/>
          <w:spacing w:val="5"/>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b/>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sz w:val="22"/>
          <w:szCs w:val="22"/>
          <w:lang w:bidi="en-US"/>
        </w:rPr>
      </w:pPr>
      <w:r w:rsidRPr="000079A5">
        <w:rPr>
          <w:rFonts w:ascii="Arial" w:hAnsi="Arial" w:cs="Arial"/>
          <w:b/>
          <w:sz w:val="22"/>
          <w:szCs w:val="22"/>
          <w:lang w:bidi="en-US"/>
        </w:rPr>
        <w:t>23.7  Δικαιολογητικά για πρότυπα διασφάλισης ποιότητας και πρότυπα περιβαλλοντικής διαχείρισης του άρθρου 22.Ε</w:t>
      </w:r>
    </w:p>
    <w:p w:rsidR="00964F2D" w:rsidRPr="000079A5" w:rsidRDefault="00964F2D" w:rsidP="00964F2D">
      <w:pPr>
        <w:tabs>
          <w:tab w:val="left" w:pos="1996"/>
        </w:tabs>
        <w:ind w:left="862" w:hanging="862"/>
        <w:jc w:val="both"/>
        <w:textAlignment w:val="baseline"/>
        <w:rPr>
          <w:rFonts w:ascii="Arial" w:hAnsi="Arial" w:cs="Arial"/>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i/>
          <w:iCs/>
          <w:color w:val="0070C0"/>
          <w:sz w:val="22"/>
          <w:szCs w:val="22"/>
        </w:rPr>
      </w:pPr>
      <w:r w:rsidRPr="000079A5">
        <w:rPr>
          <w:rFonts w:ascii="Arial" w:hAnsi="Arial" w:cs="Arial"/>
          <w:sz w:val="22"/>
          <w:szCs w:val="22"/>
          <w:lang w:bidi="en-US"/>
        </w:rPr>
        <w:t>Δεν απαιτούνται</w:t>
      </w:r>
    </w:p>
    <w:p w:rsidR="00964F2D" w:rsidRPr="000079A5" w:rsidRDefault="00964F2D" w:rsidP="00964F2D">
      <w:pPr>
        <w:tabs>
          <w:tab w:val="left" w:pos="1996"/>
        </w:tabs>
        <w:ind w:left="862" w:hanging="862"/>
        <w:jc w:val="both"/>
        <w:textAlignment w:val="baseline"/>
        <w:rPr>
          <w:rFonts w:ascii="Arial" w:hAnsi="Arial" w:cs="Arial"/>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sz w:val="22"/>
          <w:szCs w:val="22"/>
          <w:lang w:bidi="en-US"/>
        </w:rPr>
      </w:pPr>
    </w:p>
    <w:p w:rsidR="00964F2D" w:rsidRPr="000079A5" w:rsidRDefault="00964F2D" w:rsidP="00964F2D">
      <w:pPr>
        <w:tabs>
          <w:tab w:val="left" w:pos="1996"/>
        </w:tabs>
        <w:ind w:left="862" w:hanging="862"/>
        <w:jc w:val="both"/>
        <w:textAlignment w:val="baseline"/>
        <w:rPr>
          <w:rFonts w:ascii="Arial" w:hAnsi="Arial" w:cs="Arial"/>
          <w:b/>
          <w:bCs/>
          <w:sz w:val="22"/>
          <w:szCs w:val="22"/>
          <w:lang w:bidi="en-US"/>
        </w:rPr>
      </w:pPr>
      <w:r w:rsidRPr="000079A5">
        <w:rPr>
          <w:rFonts w:ascii="Arial" w:hAnsi="Arial" w:cs="Arial"/>
          <w:b/>
          <w:bCs/>
          <w:sz w:val="22"/>
          <w:szCs w:val="22"/>
          <w:lang w:bidi="en-US"/>
        </w:rPr>
        <w:t>23.8  Σχετικά με τον έλεγχο νομιμοποίησης του προσωρινού αναδόχου:</w:t>
      </w:r>
    </w:p>
    <w:p w:rsidR="00964F2D" w:rsidRPr="000079A5" w:rsidRDefault="00964F2D" w:rsidP="00964F2D">
      <w:pPr>
        <w:tabs>
          <w:tab w:val="left" w:pos="1996"/>
        </w:tabs>
        <w:ind w:left="862" w:hanging="862"/>
        <w:jc w:val="both"/>
        <w:textAlignment w:val="baseline"/>
        <w:rPr>
          <w:rFonts w:ascii="Arial" w:hAnsi="Arial" w:cs="Arial"/>
          <w:sz w:val="22"/>
          <w:szCs w:val="22"/>
          <w:lang w:bidi="en-US"/>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sz w:val="22"/>
          <w:szCs w:val="22"/>
          <w:lang w:bidi="en-US"/>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νομίμου εκπροσώπου</w:t>
      </w:r>
      <w:r w:rsidRPr="000079A5">
        <w:rPr>
          <w:rFonts w:ascii="Arial" w:hAnsi="Arial" w:cs="Arial"/>
          <w:sz w:val="22"/>
          <w:szCs w:val="22"/>
        </w:rPr>
        <w:t xml:space="preserve"> και τα οποία πρέπει να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 </w:t>
      </w:r>
    </w:p>
    <w:p w:rsidR="00964F2D" w:rsidRPr="000079A5" w:rsidRDefault="00964F2D" w:rsidP="00964F2D">
      <w:pPr>
        <w:tabs>
          <w:tab w:val="left" w:pos="1996"/>
        </w:tabs>
        <w:jc w:val="both"/>
        <w:textAlignment w:val="baseline"/>
        <w:rPr>
          <w:rFonts w:ascii="Arial" w:hAnsi="Arial" w:cs="Arial"/>
          <w:sz w:val="22"/>
          <w:szCs w:val="22"/>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sz w:val="22"/>
          <w:szCs w:val="22"/>
        </w:rPr>
        <w:t>Ειδικότερα:</w:t>
      </w:r>
    </w:p>
    <w:p w:rsidR="00964F2D" w:rsidRPr="000079A5" w:rsidRDefault="00964F2D" w:rsidP="00964F2D">
      <w:pPr>
        <w:tabs>
          <w:tab w:val="left" w:pos="1996"/>
        </w:tabs>
        <w:jc w:val="both"/>
        <w:textAlignment w:val="baseline"/>
        <w:rPr>
          <w:rFonts w:ascii="Arial" w:hAnsi="Arial" w:cs="Arial"/>
          <w:sz w:val="22"/>
          <w:szCs w:val="22"/>
          <w:lang w:bidi="en-US"/>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b/>
          <w:sz w:val="22"/>
          <w:szCs w:val="22"/>
        </w:rPr>
        <w:t>Α.</w:t>
      </w:r>
      <w:r w:rsidRPr="000079A5">
        <w:rPr>
          <w:rFonts w:ascii="Arial" w:hAnsi="Arial" w:cs="Arial"/>
          <w:sz w:val="22"/>
          <w:szCs w:val="22"/>
        </w:rPr>
        <w:t xml:space="preserve"> </w:t>
      </w:r>
      <w:r w:rsidRPr="000079A5">
        <w:rPr>
          <w:rFonts w:ascii="Arial" w:hAnsi="Arial" w:cs="Arial"/>
          <w:b/>
          <w:sz w:val="22"/>
          <w:szCs w:val="22"/>
        </w:rPr>
        <w:t>Για τους ημεδαπούς οικονομικούς φορείς υποβάλλονται:</w:t>
      </w:r>
    </w:p>
    <w:p w:rsidR="00964F2D" w:rsidRPr="000079A5" w:rsidRDefault="00964F2D" w:rsidP="00964F2D">
      <w:pPr>
        <w:tabs>
          <w:tab w:val="left" w:pos="1996"/>
        </w:tabs>
        <w:jc w:val="both"/>
        <w:textAlignment w:val="baseline"/>
        <w:rPr>
          <w:rFonts w:ascii="Arial" w:hAnsi="Arial" w:cs="Arial"/>
          <w:sz w:val="22"/>
          <w:szCs w:val="22"/>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b/>
          <w:sz w:val="22"/>
          <w:szCs w:val="22"/>
        </w:rPr>
        <w:lastRenderedPageBreak/>
        <w:t>1)</w:t>
      </w:r>
      <w:r w:rsidRPr="000079A5">
        <w:rPr>
          <w:rFonts w:ascii="Arial" w:hAnsi="Arial" w:cs="Arial"/>
          <w:sz w:val="22"/>
          <w:szCs w:val="22"/>
        </w:rPr>
        <w:t xml:space="preserve"> στις περιπτώσεις που ο οικονομικός φορέας είναι </w:t>
      </w:r>
      <w:r w:rsidRPr="000079A5">
        <w:rPr>
          <w:rFonts w:ascii="Arial" w:hAnsi="Arial" w:cs="Arial"/>
          <w:b/>
          <w:sz w:val="22"/>
          <w:szCs w:val="22"/>
        </w:rPr>
        <w:t>νομικό πρόσωπο</w:t>
      </w:r>
      <w:r w:rsidRPr="000079A5">
        <w:rPr>
          <w:rFonts w:ascii="Arial" w:hAnsi="Arial" w:cs="Arial"/>
          <w:sz w:val="22"/>
          <w:szCs w:val="22"/>
        </w:rPr>
        <w:t xml:space="preserve"> και εγγράφεται υποχρεωτικά ή προαιρετικά στο ΓΕΜΗ και δηλώνει την εκπροσώπηση και τις μεταβολές της στο ΓΕΜΗ:</w:t>
      </w:r>
    </w:p>
    <w:p w:rsidR="00964F2D" w:rsidRPr="000079A5" w:rsidRDefault="00964F2D" w:rsidP="00964F2D">
      <w:pPr>
        <w:tabs>
          <w:tab w:val="left" w:pos="1996"/>
        </w:tabs>
        <w:jc w:val="both"/>
        <w:textAlignment w:val="baseline"/>
        <w:rPr>
          <w:rFonts w:ascii="Arial" w:hAnsi="Arial" w:cs="Arial"/>
          <w:sz w:val="22"/>
          <w:szCs w:val="22"/>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sz w:val="22"/>
          <w:szCs w:val="22"/>
        </w:rPr>
        <w:t xml:space="preserve">α) για την </w:t>
      </w:r>
      <w:r w:rsidRPr="000079A5">
        <w:rPr>
          <w:rFonts w:ascii="Arial" w:hAnsi="Arial" w:cs="Arial"/>
          <w:b/>
          <w:sz w:val="22"/>
          <w:szCs w:val="22"/>
        </w:rPr>
        <w:t>απόδειξη της νόμιμης εκπροσώπησης</w:t>
      </w:r>
      <w:r w:rsidRPr="000079A5">
        <w:rPr>
          <w:rFonts w:ascii="Arial" w:hAnsi="Arial" w:cs="Arial"/>
          <w:sz w:val="22"/>
          <w:szCs w:val="22"/>
        </w:rPr>
        <w:t xml:space="preserve">, </w:t>
      </w:r>
      <w:r w:rsidRPr="000079A5">
        <w:rPr>
          <w:rFonts w:ascii="Arial" w:hAnsi="Arial" w:cs="Arial"/>
          <w:b/>
          <w:sz w:val="22"/>
          <w:szCs w:val="22"/>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0079A5">
        <w:rPr>
          <w:rFonts w:ascii="Arial" w:hAnsi="Arial" w:cs="Arial"/>
          <w:sz w:val="22"/>
          <w:szCs w:val="22"/>
        </w:rPr>
        <w:t xml:space="preserve">.  </w:t>
      </w:r>
    </w:p>
    <w:p w:rsidR="00964F2D" w:rsidRPr="000079A5" w:rsidRDefault="00964F2D" w:rsidP="00964F2D">
      <w:pPr>
        <w:jc w:val="both"/>
        <w:textAlignment w:val="baseline"/>
        <w:rPr>
          <w:rFonts w:ascii="Arial" w:hAnsi="Arial" w:cs="Arial"/>
          <w:sz w:val="22"/>
          <w:szCs w:val="22"/>
        </w:rPr>
      </w:pPr>
    </w:p>
    <w:p w:rsidR="00964F2D" w:rsidRPr="000079A5" w:rsidRDefault="00964F2D" w:rsidP="00964F2D">
      <w:pPr>
        <w:jc w:val="both"/>
        <w:textAlignment w:val="baseline"/>
        <w:rPr>
          <w:rFonts w:ascii="Arial" w:hAnsi="Arial" w:cs="Arial"/>
          <w:sz w:val="22"/>
          <w:szCs w:val="22"/>
        </w:rPr>
      </w:pPr>
      <w:r w:rsidRPr="000079A5">
        <w:rPr>
          <w:rFonts w:ascii="Arial" w:hAnsi="Arial" w:cs="Arial"/>
          <w:sz w:val="22"/>
          <w:szCs w:val="22"/>
        </w:rPr>
        <w:t xml:space="preserve">β) Για την απόδειξη της νόμιμης σύστασης και των μεταβολών του νομικού προσώπου, </w:t>
      </w:r>
      <w:r w:rsidRPr="000079A5">
        <w:rPr>
          <w:rFonts w:ascii="Arial" w:hAnsi="Arial" w:cs="Arial"/>
          <w:b/>
          <w:sz w:val="22"/>
          <w:szCs w:val="22"/>
        </w:rPr>
        <w:t>Γενικό Πιστοποιητικό Μεταβολών</w:t>
      </w:r>
      <w:r w:rsidRPr="000079A5">
        <w:rPr>
          <w:rFonts w:ascii="Arial" w:hAnsi="Arial" w:cs="Arial"/>
          <w:sz w:val="22"/>
          <w:szCs w:val="22"/>
        </w:rPr>
        <w:t xml:space="preserve"> του ΓΕΜΗ, το οποίο πρέπει να έχει εκδοθεί έως τρεις (3) μήνες πριν από την υποβολή του.</w:t>
      </w:r>
    </w:p>
    <w:p w:rsidR="00964F2D" w:rsidRPr="000079A5" w:rsidRDefault="00964F2D" w:rsidP="00964F2D">
      <w:pPr>
        <w:tabs>
          <w:tab w:val="left" w:pos="1996"/>
        </w:tabs>
        <w:jc w:val="both"/>
        <w:textAlignment w:val="baseline"/>
        <w:rPr>
          <w:rFonts w:ascii="Arial" w:hAnsi="Arial" w:cs="Arial"/>
          <w:sz w:val="22"/>
          <w:szCs w:val="22"/>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b/>
          <w:sz w:val="22"/>
          <w:szCs w:val="22"/>
        </w:rPr>
        <w:t>2)</w:t>
      </w:r>
      <w:r w:rsidRPr="000079A5">
        <w:rPr>
          <w:rFonts w:ascii="Arial" w:hAnsi="Arial" w:cs="Arial"/>
          <w:sz w:val="22"/>
          <w:szCs w:val="22"/>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964F2D" w:rsidRPr="000079A5" w:rsidRDefault="00964F2D" w:rsidP="00964F2D">
      <w:pPr>
        <w:tabs>
          <w:tab w:val="left" w:pos="1996"/>
        </w:tabs>
        <w:jc w:val="both"/>
        <w:textAlignment w:val="baseline"/>
        <w:rPr>
          <w:rFonts w:ascii="Arial" w:hAnsi="Arial" w:cs="Arial"/>
          <w:sz w:val="22"/>
          <w:szCs w:val="22"/>
        </w:rPr>
      </w:pP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sz w:val="22"/>
          <w:szCs w:val="22"/>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χορηγήθηκαν οι σχετικές εξουσίες. </w:t>
      </w:r>
    </w:p>
    <w:p w:rsidR="00964F2D" w:rsidRPr="000079A5" w:rsidRDefault="00964F2D" w:rsidP="00964F2D">
      <w:pPr>
        <w:tabs>
          <w:tab w:val="left" w:pos="1996"/>
        </w:tabs>
        <w:jc w:val="both"/>
        <w:textAlignment w:val="baseline"/>
        <w:rPr>
          <w:rFonts w:ascii="Arial" w:hAnsi="Arial" w:cs="Arial"/>
          <w:bCs/>
          <w:sz w:val="22"/>
          <w:szCs w:val="22"/>
        </w:rPr>
      </w:pPr>
    </w:p>
    <w:p w:rsidR="00964F2D" w:rsidRPr="000079A5" w:rsidRDefault="00964F2D" w:rsidP="00964F2D">
      <w:pPr>
        <w:tabs>
          <w:tab w:val="left" w:pos="1996"/>
        </w:tabs>
        <w:jc w:val="both"/>
        <w:textAlignment w:val="baseline"/>
        <w:rPr>
          <w:rFonts w:ascii="Arial" w:hAnsi="Arial" w:cs="Arial"/>
          <w:bCs/>
          <w:sz w:val="22"/>
          <w:szCs w:val="22"/>
        </w:rPr>
      </w:pPr>
      <w:r w:rsidRPr="000079A5">
        <w:rPr>
          <w:rFonts w:ascii="Arial" w:hAnsi="Arial" w:cs="Arial"/>
          <w:b/>
          <w:bCs/>
          <w:sz w:val="22"/>
          <w:szCs w:val="22"/>
        </w:rPr>
        <w:t>Β.</w:t>
      </w:r>
      <w:r w:rsidRPr="000079A5">
        <w:rPr>
          <w:rFonts w:ascii="Arial" w:hAnsi="Arial" w:cs="Arial"/>
          <w:bCs/>
          <w:sz w:val="22"/>
          <w:szCs w:val="22"/>
        </w:rPr>
        <w:t xml:space="preserve"> Οι </w:t>
      </w:r>
      <w:r w:rsidRPr="000079A5">
        <w:rPr>
          <w:rFonts w:ascii="Arial" w:hAnsi="Arial" w:cs="Arial"/>
          <w:b/>
          <w:bCs/>
          <w:sz w:val="22"/>
          <w:szCs w:val="22"/>
        </w:rPr>
        <w:t>αλλοδαποί οικονομικοί φορείς</w:t>
      </w:r>
      <w:r w:rsidRPr="000079A5">
        <w:rPr>
          <w:rFonts w:ascii="Arial" w:hAnsi="Arial" w:cs="Arial"/>
          <w:bCs/>
          <w:sz w:val="22"/>
          <w:szCs w:val="22"/>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964F2D" w:rsidRPr="000079A5" w:rsidRDefault="00964F2D" w:rsidP="00964F2D">
      <w:pPr>
        <w:tabs>
          <w:tab w:val="left" w:pos="1996"/>
        </w:tabs>
        <w:jc w:val="both"/>
        <w:textAlignment w:val="baseline"/>
        <w:rPr>
          <w:rFonts w:ascii="Arial" w:hAnsi="Arial" w:cs="Arial"/>
          <w:sz w:val="22"/>
          <w:szCs w:val="22"/>
        </w:rPr>
      </w:pPr>
      <w:r w:rsidRPr="000079A5">
        <w:rPr>
          <w:rFonts w:ascii="Arial" w:hAnsi="Arial" w:cs="Arial"/>
          <w:bCs/>
          <w:sz w:val="22"/>
          <w:szCs w:val="22"/>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964F2D" w:rsidRPr="000079A5" w:rsidRDefault="00964F2D" w:rsidP="00964F2D">
      <w:pPr>
        <w:tabs>
          <w:tab w:val="left" w:pos="1996"/>
        </w:tabs>
        <w:jc w:val="both"/>
        <w:textAlignment w:val="baseline"/>
        <w:rPr>
          <w:rFonts w:ascii="Arial" w:hAnsi="Arial" w:cs="Arial"/>
          <w:b/>
          <w:bCs/>
          <w:sz w:val="22"/>
          <w:szCs w:val="22"/>
        </w:rPr>
      </w:pPr>
      <w:r w:rsidRPr="000079A5">
        <w:rPr>
          <w:rFonts w:ascii="Arial" w:hAnsi="Arial" w:cs="Arial"/>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0079A5">
        <w:rPr>
          <w:rFonts w:ascii="Arial" w:hAnsi="Arial" w:cs="Arial"/>
          <w:sz w:val="22"/>
          <w:szCs w:val="22"/>
        </w:rPr>
        <w:t>ουν</w:t>
      </w:r>
      <w:proofErr w:type="spellEnd"/>
      <w:r w:rsidRPr="000079A5">
        <w:rPr>
          <w:rFonts w:ascii="Arial" w:hAnsi="Arial" w:cs="Arial"/>
          <w:sz w:val="22"/>
          <w:szCs w:val="22"/>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b/>
          <w:bCs/>
          <w:strike/>
          <w:sz w:val="22"/>
          <w:szCs w:val="22"/>
          <w:lang w:bidi="en-US"/>
        </w:rPr>
      </w:pPr>
      <w:r w:rsidRPr="000079A5">
        <w:rPr>
          <w:rFonts w:ascii="Arial" w:hAnsi="Arial" w:cs="Arial"/>
          <w:b/>
          <w:sz w:val="22"/>
          <w:szCs w:val="22"/>
          <w:lang w:bidi="en-US"/>
        </w:rPr>
        <w:t>Γ.</w:t>
      </w:r>
      <w:r w:rsidRPr="000079A5">
        <w:rPr>
          <w:rFonts w:ascii="Arial" w:hAnsi="Arial" w:cs="Arial"/>
          <w:sz w:val="22"/>
          <w:szCs w:val="22"/>
          <w:lang w:bidi="en-US"/>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964F2D" w:rsidRPr="000079A5" w:rsidRDefault="00964F2D" w:rsidP="00964F2D">
      <w:pPr>
        <w:tabs>
          <w:tab w:val="left" w:pos="1996"/>
        </w:tabs>
        <w:ind w:left="862"/>
        <w:jc w:val="both"/>
        <w:textAlignment w:val="baseline"/>
        <w:rPr>
          <w:rFonts w:ascii="Arial" w:hAnsi="Arial" w:cs="Arial"/>
          <w:sz w:val="22"/>
          <w:szCs w:val="22"/>
          <w:lang w:bidi="en-US"/>
        </w:rPr>
      </w:pPr>
    </w:p>
    <w:p w:rsidR="00964F2D" w:rsidRPr="000079A5" w:rsidRDefault="00964F2D" w:rsidP="00964F2D">
      <w:pPr>
        <w:tabs>
          <w:tab w:val="left" w:pos="1996"/>
        </w:tabs>
        <w:jc w:val="both"/>
        <w:textAlignment w:val="baseline"/>
        <w:rPr>
          <w:rFonts w:ascii="Arial" w:hAnsi="Arial" w:cs="Arial"/>
          <w:sz w:val="22"/>
          <w:szCs w:val="22"/>
          <w:lang w:bidi="en-US"/>
        </w:rPr>
      </w:pPr>
      <w:r w:rsidRPr="000079A5">
        <w:rPr>
          <w:rFonts w:ascii="Arial" w:hAnsi="Arial" w:cs="Arial"/>
          <w:b/>
          <w:sz w:val="22"/>
          <w:szCs w:val="22"/>
        </w:rPr>
        <w:t>Δ.</w:t>
      </w:r>
      <w:r w:rsidRPr="000079A5">
        <w:rPr>
          <w:rFonts w:ascii="Arial" w:hAnsi="Arial" w:cs="Arial"/>
          <w:sz w:val="22"/>
          <w:szCs w:val="22"/>
        </w:rPr>
        <w:t xml:space="preserve"> Σε περίπτωση που ο προσφέρων είναι φυσικό πρόσωπο/ ατομική επιχείρηση, τα φυσικά, εφόσον έχει χορηγήσει εξουσίες εκπροσώπησης σε τρίτα πρόσωπα, προσκομίζεται εξουσιοδότηση του οικονομικού φορέα.</w:t>
      </w:r>
    </w:p>
    <w:p w:rsidR="00964F2D" w:rsidRPr="000079A5" w:rsidRDefault="00964F2D" w:rsidP="00964F2D">
      <w:pPr>
        <w:ind w:left="709" w:hanging="709"/>
        <w:jc w:val="both"/>
        <w:textAlignment w:val="baseline"/>
        <w:rPr>
          <w:rFonts w:ascii="Arial" w:hAnsi="Arial" w:cs="Arial"/>
          <w:b/>
          <w:sz w:val="22"/>
          <w:szCs w:val="22"/>
          <w:lang w:bidi="en-US"/>
        </w:rPr>
      </w:pPr>
    </w:p>
    <w:p w:rsidR="00964F2D" w:rsidRPr="000079A5" w:rsidRDefault="00964F2D" w:rsidP="00964F2D">
      <w:pPr>
        <w:ind w:left="709" w:hanging="709"/>
        <w:jc w:val="both"/>
        <w:textAlignment w:val="baseline"/>
        <w:rPr>
          <w:rFonts w:ascii="Arial" w:hAnsi="Arial" w:cs="Arial"/>
          <w:b/>
          <w:sz w:val="22"/>
          <w:szCs w:val="22"/>
          <w:lang w:bidi="en-US"/>
        </w:rPr>
      </w:pPr>
      <w:r w:rsidRPr="000079A5">
        <w:rPr>
          <w:rFonts w:ascii="Arial" w:hAnsi="Arial" w:cs="Arial"/>
          <w:b/>
          <w:sz w:val="22"/>
          <w:szCs w:val="22"/>
          <w:lang w:bidi="en-US"/>
        </w:rPr>
        <w:t>23.9 Επίσημοι κατάλογοι εγκεκριμένων οικονομικών φορέων</w:t>
      </w:r>
    </w:p>
    <w:p w:rsidR="00964F2D" w:rsidRPr="000079A5" w:rsidRDefault="00964F2D" w:rsidP="00964F2D">
      <w:pPr>
        <w:tabs>
          <w:tab w:val="left" w:pos="1800"/>
          <w:tab w:val="left" w:pos="2121"/>
          <w:tab w:val="left" w:pos="2688"/>
          <w:tab w:val="left" w:pos="2943"/>
          <w:tab w:val="left" w:pos="3255"/>
          <w:tab w:val="left" w:pos="3822"/>
          <w:tab w:val="left" w:pos="4389"/>
        </w:tabs>
        <w:ind w:left="1100" w:hanging="1100"/>
        <w:jc w:val="both"/>
        <w:rPr>
          <w:rFonts w:ascii="Arial" w:hAnsi="Arial" w:cs="Arial"/>
          <w:b/>
          <w:spacing w:val="5"/>
          <w:sz w:val="22"/>
          <w:szCs w:val="22"/>
          <w:lang w:bidi="en-US"/>
        </w:rPr>
      </w:pPr>
    </w:p>
    <w:p w:rsidR="00964F2D" w:rsidRPr="000079A5" w:rsidRDefault="00964F2D" w:rsidP="00964F2D">
      <w:pPr>
        <w:jc w:val="both"/>
        <w:rPr>
          <w:rFonts w:ascii="Arial" w:hAnsi="Arial" w:cs="Arial"/>
          <w:spacing w:val="5"/>
          <w:sz w:val="22"/>
          <w:szCs w:val="22"/>
          <w:lang w:bidi="en-US"/>
        </w:rPr>
      </w:pPr>
      <w:r w:rsidRPr="000079A5">
        <w:rPr>
          <w:rFonts w:ascii="Arial" w:hAnsi="Arial" w:cs="Arial"/>
          <w:b/>
          <w:spacing w:val="5"/>
          <w:sz w:val="22"/>
          <w:szCs w:val="22"/>
          <w:lang w:bidi="en-US"/>
        </w:rPr>
        <w:t>(α)</w:t>
      </w:r>
      <w:r w:rsidRPr="000079A5">
        <w:rPr>
          <w:rFonts w:ascii="Arial" w:hAnsi="Arial" w:cs="Arial"/>
          <w:spacing w:val="5"/>
          <w:sz w:val="22"/>
          <w:szCs w:val="22"/>
          <w:lang w:bidi="en-US"/>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0079A5">
        <w:rPr>
          <w:rFonts w:ascii="Arial" w:hAnsi="Arial" w:cs="Arial"/>
          <w:spacing w:val="5"/>
          <w:sz w:val="22"/>
          <w:szCs w:val="22"/>
          <w:lang w:val="en-US" w:bidi="en-US"/>
        </w:rPr>
        <w:t>VII</w:t>
      </w:r>
      <w:r w:rsidRPr="000079A5">
        <w:rPr>
          <w:rFonts w:ascii="Arial" w:hAnsi="Arial" w:cs="Arial"/>
          <w:spacing w:val="5"/>
          <w:sz w:val="22"/>
          <w:szCs w:val="22"/>
          <w:lang w:bidi="en-US"/>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lastRenderedPageBreak/>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964F2D" w:rsidRPr="000079A5" w:rsidRDefault="00964F2D" w:rsidP="00964F2D">
      <w:pPr>
        <w:jc w:val="both"/>
        <w:rPr>
          <w:rFonts w:ascii="Arial" w:hAnsi="Arial" w:cs="Arial"/>
          <w:spacing w:val="5"/>
          <w:sz w:val="22"/>
          <w:szCs w:val="22"/>
          <w:lang w:bidi="en-US"/>
        </w:rPr>
      </w:pPr>
    </w:p>
    <w:p w:rsidR="00964F2D" w:rsidRPr="000079A5" w:rsidRDefault="00964F2D" w:rsidP="00964F2D">
      <w:pPr>
        <w:jc w:val="both"/>
        <w:rPr>
          <w:rFonts w:ascii="Arial" w:hAnsi="Arial" w:cs="Arial"/>
          <w:spacing w:val="5"/>
          <w:sz w:val="22"/>
          <w:szCs w:val="22"/>
          <w:lang w:bidi="en-US"/>
        </w:rPr>
      </w:pPr>
      <w:r w:rsidRPr="000079A5">
        <w:rPr>
          <w:rFonts w:ascii="Arial" w:hAnsi="Arial" w:cs="Arial"/>
          <w:b/>
          <w:spacing w:val="5"/>
          <w:sz w:val="22"/>
          <w:szCs w:val="22"/>
          <w:lang w:bidi="en-US"/>
        </w:rPr>
        <w:t>(β)</w:t>
      </w:r>
      <w:r w:rsidRPr="000079A5">
        <w:rPr>
          <w:rFonts w:ascii="Arial" w:hAnsi="Arial" w:cs="Arial"/>
          <w:spacing w:val="5"/>
          <w:sz w:val="22"/>
          <w:szCs w:val="22"/>
          <w:lang w:bidi="en-US"/>
        </w:rPr>
        <w:t xml:space="preserve"> Οι οικονομικοί φορείς που είναι εγγεγραμμένοι στο Μ.Ε.ΕΠ. </w:t>
      </w:r>
      <w:r w:rsidRPr="000079A5">
        <w:rPr>
          <w:rFonts w:ascii="Arial" w:hAnsi="Arial" w:cs="Arial"/>
          <w:sz w:val="22"/>
          <w:szCs w:val="22"/>
          <w:lang w:bidi="en-US"/>
        </w:rPr>
        <w:t>στις τάξεις 3</w:t>
      </w:r>
      <w:r w:rsidRPr="000079A5">
        <w:rPr>
          <w:rFonts w:ascii="Arial" w:hAnsi="Arial" w:cs="Arial"/>
          <w:sz w:val="22"/>
          <w:szCs w:val="22"/>
          <w:vertAlign w:val="superscript"/>
          <w:lang w:bidi="en-US"/>
        </w:rPr>
        <w:t>η</w:t>
      </w:r>
      <w:r w:rsidRPr="000079A5">
        <w:rPr>
          <w:rFonts w:ascii="Arial" w:hAnsi="Arial" w:cs="Arial"/>
          <w:sz w:val="22"/>
          <w:szCs w:val="22"/>
          <w:lang w:bidi="en-US"/>
        </w:rPr>
        <w:t xml:space="preserve"> έως και 7η, </w:t>
      </w:r>
      <w:r w:rsidRPr="000079A5">
        <w:rPr>
          <w:rFonts w:ascii="Arial" w:hAnsi="Arial" w:cs="Arial"/>
          <w:spacing w:val="5"/>
          <w:sz w:val="22"/>
          <w:szCs w:val="22"/>
          <w:lang w:bidi="en-US"/>
        </w:rPr>
        <w:t xml:space="preserve">μέχρι τη λήξη της μεταβατικής περιόδου ισχύος, σύμφωνα με το άρθρο 65 του </w:t>
      </w:r>
      <w:proofErr w:type="spellStart"/>
      <w:r w:rsidRPr="000079A5">
        <w:rPr>
          <w:rFonts w:ascii="Arial" w:hAnsi="Arial" w:cs="Arial"/>
          <w:spacing w:val="5"/>
          <w:sz w:val="22"/>
          <w:szCs w:val="22"/>
          <w:lang w:bidi="en-US"/>
        </w:rPr>
        <w:t>π.δ</w:t>
      </w:r>
      <w:proofErr w:type="spellEnd"/>
      <w:r w:rsidRPr="000079A5">
        <w:rPr>
          <w:rFonts w:ascii="Arial" w:hAnsi="Arial" w:cs="Arial"/>
          <w:spacing w:val="5"/>
          <w:sz w:val="22"/>
          <w:szCs w:val="22"/>
          <w:lang w:bidi="en-US"/>
        </w:rPr>
        <w:t>. 71/2019, υποβάλλοντας «Ενημερότητα Πτυχίου»</w:t>
      </w:r>
      <w:r w:rsidRPr="000079A5">
        <w:rPr>
          <w:rFonts w:ascii="Arial" w:hAnsi="Arial" w:cs="Arial"/>
          <w:spacing w:val="5"/>
          <w:sz w:val="22"/>
          <w:szCs w:val="22"/>
          <w:vertAlign w:val="superscript"/>
          <w:lang w:bidi="en-US"/>
        </w:rPr>
        <w:t xml:space="preserve"> </w:t>
      </w:r>
      <w:r w:rsidRPr="000079A5">
        <w:rPr>
          <w:rFonts w:ascii="Arial" w:hAnsi="Arial" w:cs="Arial"/>
          <w:spacing w:val="5"/>
          <w:sz w:val="22"/>
          <w:szCs w:val="22"/>
          <w:lang w:bidi="en-US"/>
        </w:rPr>
        <w:t>εν ισχύ απαλλάσσονται από την υποχρέωση υποβολής των δικαιολογητικών:</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θα πρέπει να υποβληθεί αυτοτελώς απόσπασμα ποινικού μητρώου, καθόσον τα πρόσωπα αυτά δεν καλύπτονται από την Ενημερότητα Πτυχίου. </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φορολογική και ασφαλιστική ενημερότητα του άρθρου 23.3.(β) της παρούσας.</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τα πιστοποιητικά από το αρμόδιο Πρωτοδικείο και το ΓΕΜΗ του άρθρου 23.3.(γ) της παρούσας υπό την προϋπόθεση όμως ότι καλύπτονται πλήρως (όλες οι προβλεπόμενες περιπτώσεις) από την Ενημερότητα Πτυχίου.</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το πιστοποιητικό από το αρμόδιο επιμελητήριο όσον αφορά το λόγο αποκλεισμού του άρθρου 22. Α.4. (θ).</w:t>
      </w:r>
    </w:p>
    <w:p w:rsidR="00964F2D" w:rsidRPr="00EC584A" w:rsidRDefault="00964F2D" w:rsidP="00964F2D">
      <w:pPr>
        <w:jc w:val="both"/>
        <w:rPr>
          <w:rFonts w:ascii="Arial" w:hAnsi="Arial" w:cs="Arial"/>
          <w:spacing w:val="5"/>
          <w:sz w:val="22"/>
          <w:szCs w:val="22"/>
          <w:lang w:bidi="en-US"/>
        </w:rPr>
      </w:pPr>
      <w:r w:rsidRPr="00EC584A">
        <w:rPr>
          <w:rFonts w:ascii="Arial" w:hAnsi="Arial" w:cs="Arial"/>
          <w:spacing w:val="5"/>
          <w:sz w:val="22"/>
          <w:szCs w:val="22"/>
          <w:lang w:bidi="en-US"/>
        </w:rPr>
        <w:t>- το πιστοποιητικό της αρμόδιας αρχής για την ονομαστικοποίηση των μετοχών του άρθρου 23.3. (στ).</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τα  αποδεικτικά έγγραφα νομιμοποίησης  της εργοληπτικής επιχείρησης.</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ab/>
      </w:r>
      <w:r w:rsidRPr="000079A5">
        <w:rPr>
          <w:rFonts w:ascii="Arial" w:hAnsi="Arial" w:cs="Arial"/>
          <w:spacing w:val="5"/>
          <w:sz w:val="22"/>
          <w:szCs w:val="22"/>
          <w:lang w:bidi="en-US"/>
        </w:rPr>
        <w:tab/>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xml:space="preserve">Σε περίπτωση που κάποιο από τα ανωτέρω δικαιολογητικά έχει λήξει, προσκομίζεται το σχετικό δικαιολογητικό εν ισχύ. Εφόσον στην Ενημερότητα Πτυχίου δεν αναφέρεται ρητά ότι τα στελέχη του πτυχίου του προσφέροντα είναι </w:t>
      </w:r>
      <w:proofErr w:type="spellStart"/>
      <w:r w:rsidRPr="000079A5">
        <w:rPr>
          <w:rFonts w:ascii="Arial" w:hAnsi="Arial" w:cs="Arial"/>
          <w:spacing w:val="5"/>
          <w:sz w:val="22"/>
          <w:szCs w:val="22"/>
          <w:lang w:bidi="en-US"/>
        </w:rPr>
        <w:t>ασφαλιστικώς</w:t>
      </w:r>
      <w:proofErr w:type="spellEnd"/>
      <w:r w:rsidRPr="000079A5">
        <w:rPr>
          <w:rFonts w:ascii="Arial" w:hAnsi="Arial" w:cs="Arial"/>
          <w:spacing w:val="5"/>
          <w:sz w:val="22"/>
          <w:szCs w:val="22"/>
          <w:lang w:bidi="en-US"/>
        </w:rPr>
        <w:t xml:space="preserve"> ενήμερα στον </w:t>
      </w:r>
      <w:proofErr w:type="spellStart"/>
      <w:r w:rsidRPr="000079A5">
        <w:rPr>
          <w:rFonts w:ascii="Arial" w:hAnsi="Arial" w:cs="Arial"/>
          <w:sz w:val="22"/>
          <w:szCs w:val="22"/>
        </w:rPr>
        <w:t>eΕΦΚΑ</w:t>
      </w:r>
      <w:proofErr w:type="spellEnd"/>
      <w:r w:rsidRPr="000079A5">
        <w:rPr>
          <w:rFonts w:ascii="Arial" w:hAnsi="Arial" w:cs="Arial"/>
          <w:sz w:val="22"/>
          <w:szCs w:val="22"/>
        </w:rPr>
        <w:t xml:space="preserve"> (τομέας πρώην ΕΤΑΑ- ΤΜΕΔΕ)</w:t>
      </w:r>
      <w:r w:rsidRPr="000079A5">
        <w:rPr>
          <w:rFonts w:ascii="Arial" w:hAnsi="Arial" w:cs="Arial"/>
          <w:spacing w:val="5"/>
          <w:sz w:val="22"/>
          <w:szCs w:val="22"/>
          <w:lang w:bidi="en-US"/>
        </w:rPr>
        <w:t>, ο προσφέρων προσκομίζει επιπλέον της ενημερότητας πτυχίου, ασφαλιστική ενημερότητα για τα στελέχη αυτά.</w:t>
      </w:r>
    </w:p>
    <w:p w:rsidR="00964F2D" w:rsidRPr="000079A5" w:rsidRDefault="00964F2D" w:rsidP="00964F2D">
      <w:pPr>
        <w:jc w:val="both"/>
        <w:rPr>
          <w:rFonts w:ascii="Arial" w:hAnsi="Arial" w:cs="Arial"/>
          <w:spacing w:val="5"/>
          <w:sz w:val="22"/>
          <w:szCs w:val="22"/>
          <w:lang w:bidi="en-US"/>
        </w:rPr>
      </w:pP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 xml:space="preserve">Από την πλήρη έναρξη ισχύος του </w:t>
      </w:r>
      <w:proofErr w:type="spellStart"/>
      <w:r w:rsidRPr="000079A5">
        <w:rPr>
          <w:rFonts w:ascii="Arial" w:hAnsi="Arial" w:cs="Arial"/>
          <w:spacing w:val="5"/>
          <w:sz w:val="22"/>
          <w:szCs w:val="22"/>
          <w:lang w:bidi="en-US"/>
        </w:rPr>
        <w:t>π.δ</w:t>
      </w:r>
      <w:proofErr w:type="spellEnd"/>
      <w:r w:rsidRPr="000079A5">
        <w:rPr>
          <w:rFonts w:ascii="Arial" w:hAnsi="Arial" w:cs="Arial"/>
          <w:spacing w:val="5"/>
          <w:sz w:val="22"/>
          <w:szCs w:val="22"/>
          <w:lang w:bidi="en-US"/>
        </w:rPr>
        <w:t>/</w:t>
      </w:r>
      <w:proofErr w:type="spellStart"/>
      <w:r w:rsidRPr="000079A5">
        <w:rPr>
          <w:rFonts w:ascii="Arial" w:hAnsi="Arial" w:cs="Arial"/>
          <w:spacing w:val="5"/>
          <w:sz w:val="22"/>
          <w:szCs w:val="22"/>
          <w:lang w:bidi="en-US"/>
        </w:rPr>
        <w:t>τος</w:t>
      </w:r>
      <w:proofErr w:type="spellEnd"/>
      <w:r w:rsidRPr="000079A5">
        <w:rPr>
          <w:rFonts w:ascii="Arial" w:hAnsi="Arial" w:cs="Arial"/>
          <w:spacing w:val="5"/>
          <w:sz w:val="22"/>
          <w:szCs w:val="22"/>
          <w:lang w:bidi="en-US"/>
        </w:rPr>
        <w:t xml:space="preserve"> 71/2019 το πιστοποιητικό εγγραφής στο Τμήμα ΙΙ του Μητρώου Εργοληπτικών Επιχειρήσεων Δημοσίων Έργων (ΜΗ.Ε.Ε.Δ.Ε.), αποτελεί επίσημο κατάλογο και απαλλάσσει τις εγγεγραμμένες εργοληπτικές επιχειρήσεις από την προσκόμιση των αποδεικτικών μέσων που προβλέπονται στα άρθρα 47 επόμενα.</w:t>
      </w:r>
    </w:p>
    <w:p w:rsidR="00964F2D" w:rsidRPr="000079A5" w:rsidRDefault="00964F2D" w:rsidP="00964F2D">
      <w:pPr>
        <w:tabs>
          <w:tab w:val="left" w:pos="1996"/>
        </w:tabs>
        <w:jc w:val="both"/>
        <w:textAlignment w:val="baseline"/>
        <w:rPr>
          <w:rFonts w:ascii="Arial" w:hAnsi="Arial" w:cs="Arial"/>
          <w:color w:val="000000"/>
          <w:sz w:val="22"/>
          <w:szCs w:val="22"/>
          <w:lang w:eastAsia="el-GR"/>
        </w:rPr>
      </w:pPr>
    </w:p>
    <w:p w:rsidR="00964F2D" w:rsidRPr="000079A5" w:rsidRDefault="00964F2D" w:rsidP="00964F2D">
      <w:pPr>
        <w:tabs>
          <w:tab w:val="left" w:pos="1800"/>
          <w:tab w:val="left" w:pos="2121"/>
          <w:tab w:val="left" w:pos="2688"/>
          <w:tab w:val="left" w:pos="3255"/>
          <w:tab w:val="left" w:pos="3822"/>
          <w:tab w:val="left" w:pos="4389"/>
        </w:tabs>
        <w:ind w:left="1100" w:hanging="1100"/>
        <w:jc w:val="both"/>
        <w:rPr>
          <w:rFonts w:ascii="Arial" w:hAnsi="Arial" w:cs="Arial"/>
          <w:b/>
          <w:spacing w:val="5"/>
          <w:sz w:val="22"/>
          <w:szCs w:val="22"/>
          <w:lang w:bidi="en-US"/>
        </w:rPr>
      </w:pPr>
      <w:r w:rsidRPr="000079A5">
        <w:rPr>
          <w:rFonts w:ascii="Arial" w:hAnsi="Arial" w:cs="Arial"/>
          <w:spacing w:val="5"/>
          <w:sz w:val="22"/>
          <w:szCs w:val="22"/>
          <w:lang w:bidi="en-US"/>
        </w:rPr>
        <w:tab/>
      </w:r>
      <w:r w:rsidRPr="000079A5">
        <w:rPr>
          <w:rFonts w:ascii="Arial" w:hAnsi="Arial" w:cs="Arial"/>
          <w:spacing w:val="5"/>
          <w:sz w:val="22"/>
          <w:szCs w:val="22"/>
          <w:lang w:bidi="en-US"/>
        </w:rPr>
        <w:tab/>
      </w:r>
      <w:r w:rsidRPr="000079A5">
        <w:rPr>
          <w:rFonts w:ascii="Arial" w:hAnsi="Arial" w:cs="Arial"/>
          <w:spacing w:val="5"/>
          <w:sz w:val="22"/>
          <w:szCs w:val="22"/>
          <w:lang w:bidi="en-US"/>
        </w:rPr>
        <w:tab/>
      </w:r>
    </w:p>
    <w:p w:rsidR="00964F2D" w:rsidRPr="000079A5" w:rsidRDefault="00964F2D" w:rsidP="00964F2D">
      <w:pPr>
        <w:tabs>
          <w:tab w:val="left" w:pos="1134"/>
        </w:tabs>
        <w:jc w:val="both"/>
        <w:textAlignment w:val="baseline"/>
        <w:rPr>
          <w:rFonts w:ascii="Arial" w:eastAsia="Calibri" w:hAnsi="Arial" w:cs="Arial"/>
          <w:sz w:val="22"/>
          <w:szCs w:val="22"/>
          <w:lang w:bidi="en-US"/>
        </w:rPr>
      </w:pPr>
      <w:r w:rsidRPr="000079A5">
        <w:rPr>
          <w:rFonts w:ascii="Arial" w:hAnsi="Arial" w:cs="Arial"/>
          <w:b/>
          <w:sz w:val="22"/>
          <w:szCs w:val="22"/>
          <w:lang w:bidi="en-US"/>
        </w:rPr>
        <w:t>23.10 Δικαιολογητικά για την απόδειξη της στήριξης σε ικανότητες άλλων φορέων (δάνειας εμπειρίας) του άρθρου 22.ΣΤ</w:t>
      </w:r>
    </w:p>
    <w:p w:rsidR="00964F2D" w:rsidRPr="000079A5" w:rsidRDefault="00964F2D" w:rsidP="00964F2D">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0079A5">
        <w:rPr>
          <w:rFonts w:ascii="Arial" w:eastAsia="Calibri" w:hAnsi="Arial" w:cs="Arial"/>
          <w:spacing w:val="5"/>
          <w:sz w:val="22"/>
          <w:szCs w:val="22"/>
          <w:lang w:bidi="en-US"/>
        </w:rPr>
        <w:t xml:space="preserve"> </w:t>
      </w:r>
    </w:p>
    <w:p w:rsidR="00964F2D" w:rsidRPr="000079A5" w:rsidRDefault="00964F2D" w:rsidP="00964F2D">
      <w:pPr>
        <w:jc w:val="both"/>
        <w:rPr>
          <w:rFonts w:ascii="Arial" w:hAnsi="Arial" w:cs="Arial"/>
          <w:spacing w:val="5"/>
          <w:sz w:val="22"/>
          <w:szCs w:val="22"/>
          <w:lang w:bidi="en-US"/>
        </w:rPr>
      </w:pPr>
      <w:r w:rsidRPr="000079A5">
        <w:rPr>
          <w:rFonts w:ascii="Arial" w:hAnsi="Arial" w:cs="Arial"/>
          <w:spacing w:val="5"/>
          <w:sz w:val="22"/>
          <w:szCs w:val="22"/>
          <w:lang w:bidi="en-US"/>
        </w:rPr>
        <w:t>Στην περίπτωση που οικονομικός φορέας επιθυμεί να στηριχθεί στις ικανότητες άλλων φορέων, η απόδειξη ότι θα έχει στη διάθεσή του τους αναγκαίους πόρους, γίνεται με την  υποβολή σχετικού συμφωνητικού των φορέων αυτών για τον σκοπό αυτό.</w:t>
      </w:r>
    </w:p>
    <w:p w:rsidR="00964F2D" w:rsidRPr="000079A5" w:rsidRDefault="00964F2D" w:rsidP="00964F2D">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964F2D" w:rsidRPr="000079A5" w:rsidRDefault="00964F2D" w:rsidP="0096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shd w:val="clear" w:color="auto" w:fill="FFFF99"/>
        </w:rPr>
      </w:pPr>
      <w:r w:rsidRPr="000079A5">
        <w:rPr>
          <w:rFonts w:ascii="Arial" w:hAnsi="Arial" w:cs="Arial"/>
          <w:sz w:val="22"/>
          <w:szCs w:val="22"/>
          <w:lang w:eastAsia="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w:t>
      </w:r>
      <w:r w:rsidRPr="000079A5">
        <w:rPr>
          <w:rFonts w:ascii="Arial" w:hAnsi="Arial" w:cs="Arial"/>
          <w:sz w:val="22"/>
          <w:szCs w:val="22"/>
          <w:lang w:eastAsia="el-GR"/>
        </w:rPr>
        <w:lastRenderedPageBreak/>
        <w:t>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rsidR="00964F2D" w:rsidRPr="000079A5" w:rsidRDefault="00964F2D" w:rsidP="00964F2D">
      <w:pPr>
        <w:tabs>
          <w:tab w:val="left" w:pos="1800"/>
          <w:tab w:val="left" w:pos="2121"/>
          <w:tab w:val="left" w:pos="2688"/>
          <w:tab w:val="left" w:pos="3255"/>
          <w:tab w:val="left" w:pos="3822"/>
          <w:tab w:val="left" w:pos="4389"/>
        </w:tabs>
        <w:ind w:left="1588" w:hanging="1588"/>
        <w:jc w:val="both"/>
        <w:rPr>
          <w:rFonts w:ascii="Arial" w:hAnsi="Arial" w:cs="Arial"/>
          <w:spacing w:val="5"/>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23. 11</w:t>
      </w:r>
      <w:r w:rsidRPr="000079A5">
        <w:rPr>
          <w:rFonts w:ascii="Arial" w:hAnsi="Arial" w:cs="Arial"/>
          <w:sz w:val="22"/>
          <w:szCs w:val="22"/>
          <w:lang w:bidi="en-US"/>
        </w:rPr>
        <w:t xml:space="preserve"> Επισημαίνεται ότι γίνονται αποδεκτές:</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w:t>
      </w:r>
      <w:r w:rsidRPr="000079A5">
        <w:rPr>
          <w:rFonts w:ascii="Arial" w:hAnsi="Arial" w:cs="Arial"/>
          <w:sz w:val="22"/>
          <w:szCs w:val="22"/>
          <w:lang w:bidi="en-US"/>
        </w:rPr>
        <w:tab/>
        <w:t xml:space="preserve">οι ένορκες βεβαιώσεις που αναφέρονται στην παρούσα Διακήρυξη, εφόσον έχουν συνταχθεί έως τρεις (3) μήνες πριν από την υποβολή τους, </w:t>
      </w: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z w:val="22"/>
          <w:szCs w:val="22"/>
          <w:lang w:bidi="en-US"/>
        </w:rPr>
        <w:t>•</w:t>
      </w:r>
      <w:r w:rsidRPr="000079A5">
        <w:rPr>
          <w:rFonts w:ascii="Arial" w:hAnsi="Arial" w:cs="Arial"/>
          <w:sz w:val="22"/>
          <w:szCs w:val="22"/>
          <w:lang w:bidi="en-US"/>
        </w:rPr>
        <w:tab/>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EC584A">
      <w:pPr>
        <w:pStyle w:val="2"/>
        <w:widowControl w:val="0"/>
        <w:numPr>
          <w:ilvl w:val="0"/>
          <w:numId w:val="0"/>
        </w:numPr>
        <w:jc w:val="left"/>
        <w:rPr>
          <w:rFonts w:ascii="Arial" w:hAnsi="Arial" w:cs="Arial"/>
          <w:sz w:val="22"/>
          <w:szCs w:val="22"/>
        </w:rPr>
      </w:pPr>
      <w:bookmarkStart w:id="41" w:name="_Toc73524260"/>
      <w:r w:rsidRPr="000079A5">
        <w:rPr>
          <w:rFonts w:ascii="Arial" w:hAnsi="Arial" w:cs="Arial"/>
          <w:sz w:val="22"/>
          <w:szCs w:val="22"/>
        </w:rPr>
        <w:t>Άρθρο 24 :  Περιεχόμενο Φακέλου Προσφοράς</w:t>
      </w:r>
      <w:bookmarkEnd w:id="41"/>
    </w:p>
    <w:p w:rsidR="00964F2D" w:rsidRPr="000079A5" w:rsidRDefault="00964F2D" w:rsidP="00964F2D">
      <w:pPr>
        <w:jc w:val="both"/>
        <w:rPr>
          <w:rFonts w:ascii="Arial" w:hAnsi="Arial" w:cs="Arial"/>
          <w:sz w:val="22"/>
          <w:szCs w:val="22"/>
        </w:rPr>
      </w:pPr>
    </w:p>
    <w:p w:rsidR="00964F2D" w:rsidRPr="000079A5" w:rsidRDefault="00964F2D" w:rsidP="00964F2D">
      <w:pPr>
        <w:jc w:val="both"/>
        <w:textAlignment w:val="baseline"/>
        <w:rPr>
          <w:rFonts w:ascii="Arial" w:hAnsi="Arial" w:cs="Arial"/>
          <w:spacing w:val="5"/>
          <w:sz w:val="22"/>
          <w:szCs w:val="22"/>
          <w:lang w:bidi="en-US"/>
        </w:rPr>
      </w:pPr>
      <w:r w:rsidRPr="000079A5">
        <w:rPr>
          <w:rFonts w:ascii="Arial" w:hAnsi="Arial" w:cs="Arial"/>
          <w:b/>
          <w:spacing w:val="5"/>
          <w:sz w:val="22"/>
          <w:szCs w:val="22"/>
          <w:lang w:bidi="en-US"/>
        </w:rPr>
        <w:t>24.1</w:t>
      </w:r>
      <w:r w:rsidRPr="000079A5">
        <w:rPr>
          <w:rFonts w:ascii="Arial" w:hAnsi="Arial" w:cs="Arial"/>
          <w:spacing w:val="5"/>
          <w:sz w:val="22"/>
          <w:szCs w:val="22"/>
          <w:lang w:bidi="en-US"/>
        </w:rPr>
        <w:t xml:space="preserve"> Η προσφορά των διαγωνιζομένων περιλαμβάνει τους ακόλουθους ηλεκτρονικούς </w:t>
      </w:r>
      <w:proofErr w:type="spellStart"/>
      <w:r w:rsidRPr="000079A5">
        <w:rPr>
          <w:rFonts w:ascii="Arial" w:hAnsi="Arial" w:cs="Arial"/>
          <w:spacing w:val="5"/>
          <w:sz w:val="22"/>
          <w:szCs w:val="22"/>
          <w:lang w:bidi="en-US"/>
        </w:rPr>
        <w:t>υποφακέλους</w:t>
      </w:r>
      <w:proofErr w:type="spellEnd"/>
      <w:r w:rsidRPr="000079A5">
        <w:rPr>
          <w:rFonts w:ascii="Arial" w:hAnsi="Arial" w:cs="Arial"/>
          <w:spacing w:val="5"/>
          <w:sz w:val="22"/>
          <w:szCs w:val="22"/>
          <w:lang w:bidi="en-US"/>
        </w:rPr>
        <w:t>:</w:t>
      </w:r>
    </w:p>
    <w:p w:rsidR="00964F2D" w:rsidRPr="000079A5" w:rsidRDefault="00964F2D" w:rsidP="00964F2D">
      <w:pPr>
        <w:jc w:val="both"/>
        <w:textAlignment w:val="baseline"/>
        <w:rPr>
          <w:rFonts w:ascii="Arial" w:eastAsia="Calibri" w:hAnsi="Arial" w:cs="Arial"/>
          <w:spacing w:val="5"/>
          <w:sz w:val="22"/>
          <w:szCs w:val="22"/>
          <w:lang w:bidi="en-US"/>
        </w:rPr>
      </w:pPr>
      <w:r w:rsidRPr="000079A5">
        <w:rPr>
          <w:rFonts w:ascii="Arial" w:hAnsi="Arial" w:cs="Arial"/>
          <w:spacing w:val="5"/>
          <w:sz w:val="22"/>
          <w:szCs w:val="22"/>
          <w:lang w:bidi="en-US"/>
        </w:rPr>
        <w:t xml:space="preserve">(α)  </w:t>
      </w:r>
      <w:proofErr w:type="spellStart"/>
      <w:r w:rsidRPr="000079A5">
        <w:rPr>
          <w:rFonts w:ascii="Arial" w:hAnsi="Arial" w:cs="Arial"/>
          <w:spacing w:val="5"/>
          <w:sz w:val="22"/>
          <w:szCs w:val="22"/>
          <w:lang w:bidi="en-US"/>
        </w:rPr>
        <w:t>υποφάκελο</w:t>
      </w:r>
      <w:proofErr w:type="spellEnd"/>
      <w:r w:rsidRPr="000079A5">
        <w:rPr>
          <w:rFonts w:ascii="Arial" w:hAnsi="Arial" w:cs="Arial"/>
          <w:spacing w:val="5"/>
          <w:sz w:val="22"/>
          <w:szCs w:val="22"/>
          <w:lang w:bidi="en-US"/>
        </w:rPr>
        <w:t xml:space="preserve"> με την ένδειξη «Δικαιολογητικά Συμμετοχής»</w:t>
      </w:r>
    </w:p>
    <w:p w:rsidR="00964F2D" w:rsidRPr="000079A5" w:rsidRDefault="00964F2D" w:rsidP="00964F2D">
      <w:pPr>
        <w:jc w:val="both"/>
        <w:textAlignment w:val="baseline"/>
        <w:rPr>
          <w:rFonts w:ascii="Arial" w:hAnsi="Arial" w:cs="Arial"/>
          <w:spacing w:val="5"/>
          <w:sz w:val="22"/>
          <w:szCs w:val="22"/>
          <w:lang w:bidi="en-US"/>
        </w:rPr>
      </w:pPr>
      <w:r w:rsidRPr="000079A5">
        <w:rPr>
          <w:rFonts w:ascii="Arial" w:eastAsia="Calibri" w:hAnsi="Arial" w:cs="Arial"/>
          <w:spacing w:val="5"/>
          <w:sz w:val="22"/>
          <w:szCs w:val="22"/>
          <w:lang w:bidi="en-US"/>
        </w:rPr>
        <w:t xml:space="preserve"> </w:t>
      </w:r>
      <w:r w:rsidRPr="000079A5">
        <w:rPr>
          <w:rFonts w:ascii="Arial" w:hAnsi="Arial" w:cs="Arial"/>
          <w:spacing w:val="5"/>
          <w:sz w:val="22"/>
          <w:szCs w:val="22"/>
          <w:lang w:bidi="en-US"/>
        </w:rPr>
        <w:t xml:space="preserve">(β)  </w:t>
      </w:r>
      <w:proofErr w:type="spellStart"/>
      <w:r w:rsidRPr="000079A5">
        <w:rPr>
          <w:rFonts w:ascii="Arial" w:hAnsi="Arial" w:cs="Arial"/>
          <w:spacing w:val="5"/>
          <w:sz w:val="22"/>
          <w:szCs w:val="22"/>
          <w:lang w:bidi="en-US"/>
        </w:rPr>
        <w:t>υποφάκελο</w:t>
      </w:r>
      <w:proofErr w:type="spellEnd"/>
      <w:r w:rsidRPr="000079A5">
        <w:rPr>
          <w:rFonts w:ascii="Arial" w:hAnsi="Arial" w:cs="Arial"/>
          <w:spacing w:val="5"/>
          <w:sz w:val="22"/>
          <w:szCs w:val="22"/>
          <w:lang w:bidi="en-US"/>
        </w:rPr>
        <w:t xml:space="preserve"> με την ένδειξη «Οικονομική Προσφορά»</w:t>
      </w:r>
    </w:p>
    <w:p w:rsidR="00964F2D" w:rsidRPr="000079A5" w:rsidRDefault="00964F2D" w:rsidP="00964F2D">
      <w:pPr>
        <w:jc w:val="both"/>
        <w:textAlignment w:val="baseline"/>
        <w:rPr>
          <w:rFonts w:ascii="Arial" w:hAnsi="Arial" w:cs="Arial"/>
          <w:spacing w:val="5"/>
          <w:sz w:val="22"/>
          <w:szCs w:val="22"/>
          <w:lang w:bidi="en-US"/>
        </w:rPr>
      </w:pPr>
      <w:r w:rsidRPr="000079A5">
        <w:rPr>
          <w:rFonts w:ascii="Arial" w:hAnsi="Arial" w:cs="Arial"/>
          <w:spacing w:val="5"/>
          <w:sz w:val="22"/>
          <w:szCs w:val="22"/>
          <w:lang w:bidi="en-US"/>
        </w:rPr>
        <w:t>σύμφωνα με τα κατωτέρω:</w:t>
      </w:r>
    </w:p>
    <w:p w:rsidR="00964F2D" w:rsidRPr="000079A5" w:rsidRDefault="00964F2D" w:rsidP="00964F2D">
      <w:pPr>
        <w:ind w:firstLine="1134"/>
        <w:jc w:val="both"/>
        <w:textAlignment w:val="baseline"/>
        <w:rPr>
          <w:rFonts w:ascii="Arial" w:hAnsi="Arial" w:cs="Arial"/>
          <w:spacing w:val="5"/>
          <w:sz w:val="22"/>
          <w:szCs w:val="22"/>
          <w:lang w:bidi="en-US"/>
        </w:rPr>
      </w:pPr>
    </w:p>
    <w:p w:rsidR="00964F2D" w:rsidRPr="000079A5" w:rsidRDefault="00964F2D" w:rsidP="00964F2D">
      <w:pPr>
        <w:jc w:val="both"/>
        <w:textAlignment w:val="baseline"/>
        <w:rPr>
          <w:rFonts w:ascii="Arial" w:eastAsia="Calibri" w:hAnsi="Arial" w:cs="Arial"/>
          <w:spacing w:val="5"/>
          <w:sz w:val="22"/>
          <w:szCs w:val="22"/>
          <w:lang w:bidi="en-US"/>
        </w:rPr>
      </w:pPr>
      <w:r w:rsidRPr="000079A5">
        <w:rPr>
          <w:rFonts w:ascii="Arial" w:hAnsi="Arial" w:cs="Arial"/>
          <w:b/>
          <w:spacing w:val="5"/>
          <w:sz w:val="22"/>
          <w:szCs w:val="22"/>
          <w:lang w:bidi="en-US"/>
        </w:rPr>
        <w:t>24.2</w:t>
      </w:r>
      <w:r w:rsidRPr="000079A5">
        <w:rPr>
          <w:rFonts w:ascii="Arial" w:hAnsi="Arial" w:cs="Arial"/>
          <w:spacing w:val="5"/>
          <w:sz w:val="22"/>
          <w:szCs w:val="22"/>
          <w:lang w:bidi="en-US"/>
        </w:rPr>
        <w:t xml:space="preserve"> Ο ηλεκτρονικός </w:t>
      </w:r>
      <w:proofErr w:type="spellStart"/>
      <w:r w:rsidRPr="000079A5">
        <w:rPr>
          <w:rFonts w:ascii="Arial" w:hAnsi="Arial" w:cs="Arial"/>
          <w:spacing w:val="5"/>
          <w:sz w:val="22"/>
          <w:szCs w:val="22"/>
          <w:lang w:bidi="en-US"/>
        </w:rPr>
        <w:t>υποφάκελος</w:t>
      </w:r>
      <w:proofErr w:type="spellEnd"/>
      <w:r w:rsidRPr="000079A5">
        <w:rPr>
          <w:rFonts w:ascii="Arial" w:hAnsi="Arial" w:cs="Arial"/>
          <w:spacing w:val="5"/>
          <w:sz w:val="22"/>
          <w:szCs w:val="22"/>
          <w:lang w:bidi="en-US"/>
        </w:rPr>
        <w:t xml:space="preserve"> «Δικαιολογητικά Συμμετοχής» πρέπει, επί ποινή αποκλεισμού, να περιέχει τα ακόλουθα</w:t>
      </w:r>
      <w:r w:rsidRPr="000079A5">
        <w:rPr>
          <w:rFonts w:ascii="Arial" w:hAnsi="Arial" w:cs="Arial"/>
          <w:spacing w:val="5"/>
          <w:sz w:val="22"/>
          <w:szCs w:val="22"/>
        </w:rPr>
        <w:t xml:space="preserve"> υπό (α) και (β) στοιχεία:</w:t>
      </w:r>
      <w:r w:rsidRPr="000079A5">
        <w:rPr>
          <w:rFonts w:ascii="Arial" w:hAnsi="Arial" w:cs="Arial"/>
          <w:spacing w:val="5"/>
          <w:sz w:val="22"/>
          <w:szCs w:val="22"/>
          <w:lang w:bidi="en-US"/>
        </w:rPr>
        <w:t>:</w:t>
      </w:r>
    </w:p>
    <w:p w:rsidR="00964F2D" w:rsidRPr="000079A5" w:rsidRDefault="00964F2D" w:rsidP="00964F2D">
      <w:pPr>
        <w:jc w:val="both"/>
        <w:textAlignment w:val="baseline"/>
        <w:rPr>
          <w:rFonts w:ascii="Arial" w:hAnsi="Arial" w:cs="Arial"/>
          <w:b/>
          <w:spacing w:val="5"/>
          <w:sz w:val="22"/>
          <w:szCs w:val="22"/>
          <w:lang w:bidi="en-US"/>
        </w:rPr>
      </w:pPr>
    </w:p>
    <w:p w:rsidR="00964F2D" w:rsidRPr="000079A5" w:rsidRDefault="00964F2D" w:rsidP="00964F2D">
      <w:pPr>
        <w:jc w:val="both"/>
        <w:textAlignment w:val="baseline"/>
        <w:rPr>
          <w:rFonts w:ascii="Arial" w:hAnsi="Arial" w:cs="Arial"/>
          <w:b/>
          <w:spacing w:val="5"/>
          <w:sz w:val="22"/>
          <w:szCs w:val="22"/>
          <w:lang w:bidi="en-US"/>
        </w:rPr>
      </w:pPr>
      <w:r w:rsidRPr="000079A5">
        <w:rPr>
          <w:rFonts w:ascii="Arial" w:hAnsi="Arial" w:cs="Arial"/>
          <w:b/>
          <w:spacing w:val="5"/>
          <w:sz w:val="22"/>
          <w:szCs w:val="22"/>
          <w:lang w:bidi="en-US"/>
        </w:rPr>
        <w:t xml:space="preserve">α) το Ευρωπαϊκό Ενιαίο Έγγραφο Σύμβασης (ΕΕΕΣ). </w:t>
      </w:r>
    </w:p>
    <w:p w:rsidR="00964F2D" w:rsidRPr="000079A5" w:rsidRDefault="00964F2D" w:rsidP="00964F2D">
      <w:pPr>
        <w:jc w:val="both"/>
        <w:textAlignment w:val="baseline"/>
        <w:rPr>
          <w:rFonts w:ascii="Arial" w:hAnsi="Arial" w:cs="Arial"/>
          <w:spacing w:val="5"/>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spacing w:val="5"/>
          <w:sz w:val="22"/>
          <w:szCs w:val="22"/>
          <w:lang w:bidi="en-US"/>
        </w:rPr>
        <w:t>Επίσης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0079A5">
        <w:rPr>
          <w:rFonts w:ascii="Arial" w:hAnsi="Arial" w:cs="Arial"/>
          <w:spacing w:val="5"/>
          <w:sz w:val="22"/>
          <w:szCs w:val="22"/>
          <w:vertAlign w:val="superscript"/>
          <w:lang w:bidi="en-US"/>
        </w:rPr>
        <w:t>Α</w:t>
      </w:r>
      <w:r w:rsidRPr="000079A5">
        <w:rPr>
          <w:rFonts w:ascii="Arial" w:hAnsi="Arial" w:cs="Arial"/>
          <w:spacing w:val="5"/>
          <w:sz w:val="22"/>
          <w:szCs w:val="22"/>
          <w:lang w:bidi="en-US"/>
        </w:rPr>
        <w:t xml:space="preserve"> του ίδιου ν. 4412/2016.</w:t>
      </w:r>
    </w:p>
    <w:p w:rsidR="00964F2D" w:rsidRPr="000079A5" w:rsidRDefault="00964F2D" w:rsidP="00964F2D">
      <w:pPr>
        <w:ind w:left="426" w:hanging="360"/>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pacing w:val="5"/>
          <w:sz w:val="22"/>
          <w:szCs w:val="22"/>
          <w:lang w:bidi="en-US"/>
        </w:rPr>
      </w:pPr>
      <w:r w:rsidRPr="000079A5">
        <w:rPr>
          <w:rFonts w:ascii="Arial" w:hAnsi="Arial" w:cs="Arial"/>
          <w:b/>
          <w:spacing w:val="5"/>
          <w:sz w:val="22"/>
          <w:szCs w:val="22"/>
          <w:lang w:bidi="en-US"/>
        </w:rPr>
        <w:t>β) την εγγύηση συμμετοχής, του άρθρου 15 της παρούσας.</w:t>
      </w:r>
    </w:p>
    <w:p w:rsidR="00964F2D" w:rsidRPr="000079A5" w:rsidRDefault="00964F2D" w:rsidP="00964F2D">
      <w:pPr>
        <w:jc w:val="both"/>
        <w:textAlignment w:val="baseline"/>
        <w:rPr>
          <w:rFonts w:ascii="Arial" w:hAnsi="Arial" w:cs="Arial"/>
          <w:spacing w:val="5"/>
          <w:sz w:val="22"/>
          <w:szCs w:val="22"/>
          <w:lang w:bidi="en-US"/>
        </w:rPr>
      </w:pPr>
    </w:p>
    <w:p w:rsidR="00964F2D" w:rsidRPr="000079A5" w:rsidRDefault="00964F2D" w:rsidP="00964F2D">
      <w:pPr>
        <w:jc w:val="both"/>
        <w:textAlignment w:val="baseline"/>
        <w:rPr>
          <w:rFonts w:ascii="Arial" w:hAnsi="Arial" w:cs="Arial"/>
          <w:spacing w:val="5"/>
          <w:sz w:val="22"/>
          <w:szCs w:val="22"/>
          <w:lang w:bidi="en-US"/>
        </w:rPr>
      </w:pPr>
    </w:p>
    <w:p w:rsidR="00964F2D" w:rsidRPr="000079A5" w:rsidRDefault="00964F2D" w:rsidP="00964F2D">
      <w:pPr>
        <w:tabs>
          <w:tab w:val="left" w:pos="1021"/>
          <w:tab w:val="left" w:pos="1588"/>
        </w:tabs>
        <w:overflowPunct w:val="0"/>
        <w:autoSpaceDE w:val="0"/>
        <w:jc w:val="both"/>
        <w:textAlignment w:val="baseline"/>
        <w:rPr>
          <w:rFonts w:ascii="Arial" w:hAnsi="Arial" w:cs="Arial"/>
          <w:bCs/>
          <w:spacing w:val="5"/>
          <w:sz w:val="22"/>
          <w:szCs w:val="22"/>
        </w:rPr>
      </w:pPr>
      <w:r w:rsidRPr="000079A5">
        <w:rPr>
          <w:rFonts w:ascii="Arial" w:eastAsia="Arial" w:hAnsi="Arial" w:cs="Arial"/>
          <w:b/>
          <w:sz w:val="22"/>
          <w:szCs w:val="22"/>
        </w:rPr>
        <w:t>24.3</w:t>
      </w:r>
      <w:r w:rsidRPr="000079A5">
        <w:rPr>
          <w:rFonts w:ascii="Arial" w:hAnsi="Arial" w:cs="Arial"/>
          <w:spacing w:val="5"/>
          <w:sz w:val="22"/>
          <w:szCs w:val="22"/>
        </w:rPr>
        <w:t xml:space="preserve">Ο ηλεκτρονικός </w:t>
      </w:r>
      <w:proofErr w:type="spellStart"/>
      <w:r w:rsidRPr="000079A5">
        <w:rPr>
          <w:rFonts w:ascii="Arial" w:hAnsi="Arial" w:cs="Arial"/>
          <w:spacing w:val="5"/>
          <w:sz w:val="22"/>
          <w:szCs w:val="22"/>
        </w:rPr>
        <w:t>υποφάκελος</w:t>
      </w:r>
      <w:proofErr w:type="spellEnd"/>
      <w:r w:rsidRPr="000079A5">
        <w:rPr>
          <w:rFonts w:ascii="Arial" w:hAnsi="Arial" w:cs="Arial"/>
          <w:spacing w:val="5"/>
          <w:sz w:val="22"/>
          <w:szCs w:val="22"/>
        </w:rPr>
        <w:t xml:space="preserve"> «Οικονομική Προσφορά» περιέχει το αρχείο </w:t>
      </w:r>
      <w:proofErr w:type="spellStart"/>
      <w:r w:rsidRPr="000079A5">
        <w:rPr>
          <w:rFonts w:ascii="Arial" w:hAnsi="Arial" w:cs="Arial"/>
          <w:spacing w:val="5"/>
          <w:sz w:val="22"/>
          <w:szCs w:val="22"/>
          <w:lang w:val="en-US"/>
        </w:rPr>
        <w:t>pdf</w:t>
      </w:r>
      <w:proofErr w:type="spellEnd"/>
      <w:r w:rsidRPr="000079A5">
        <w:rPr>
          <w:rFonts w:ascii="Arial" w:hAnsi="Arial" w:cs="Arial"/>
          <w:spacing w:val="5"/>
          <w:sz w:val="22"/>
          <w:szCs w:val="22"/>
        </w:rPr>
        <w:t>, το οποίο παράγεται από το υποσύστημα, αφού συμπληρωθούν καταλλήλως οι σχετικές φόρμες</w:t>
      </w:r>
      <w:r w:rsidRPr="000079A5">
        <w:rPr>
          <w:rFonts w:ascii="Arial" w:hAnsi="Arial" w:cs="Arial"/>
          <w:bCs/>
          <w:spacing w:val="5"/>
          <w:sz w:val="22"/>
          <w:szCs w:val="22"/>
        </w:rPr>
        <w:t xml:space="preserve"> και υπογράφεται, τουλάχιστον με προηγμένη ηλεκτρονική υπογραφή, η οποία υποστηρίζεται από αναγνωρισμένο (εγκεκριμένο) πιστοποιητικό.</w:t>
      </w:r>
    </w:p>
    <w:p w:rsidR="00964F2D" w:rsidRPr="000079A5" w:rsidRDefault="00964F2D" w:rsidP="00964F2D">
      <w:pPr>
        <w:overflowPunct w:val="0"/>
        <w:autoSpaceDE w:val="0"/>
        <w:jc w:val="both"/>
        <w:textAlignment w:val="baseline"/>
        <w:rPr>
          <w:rFonts w:ascii="Arial" w:hAnsi="Arial" w:cs="Arial"/>
          <w:spacing w:val="5"/>
          <w:sz w:val="22"/>
          <w:szCs w:val="22"/>
        </w:rPr>
      </w:pPr>
    </w:p>
    <w:p w:rsidR="00964F2D" w:rsidRPr="000079A5" w:rsidRDefault="00964F2D" w:rsidP="00964F2D">
      <w:pPr>
        <w:overflowPunct w:val="0"/>
        <w:autoSpaceDE w:val="0"/>
        <w:jc w:val="both"/>
        <w:textAlignment w:val="baseline"/>
        <w:rPr>
          <w:rFonts w:ascii="Arial" w:hAnsi="Arial" w:cs="Arial"/>
          <w:spacing w:val="5"/>
          <w:sz w:val="22"/>
          <w:szCs w:val="22"/>
        </w:rPr>
      </w:pPr>
    </w:p>
    <w:p w:rsidR="00964F2D" w:rsidRPr="000079A5" w:rsidRDefault="00964F2D" w:rsidP="00964F2D">
      <w:pPr>
        <w:overflowPunct w:val="0"/>
        <w:autoSpaceDE w:val="0"/>
        <w:jc w:val="both"/>
        <w:textAlignment w:val="baseline"/>
        <w:rPr>
          <w:rFonts w:ascii="Arial" w:eastAsia="Arial" w:hAnsi="Arial" w:cs="Arial"/>
          <w:spacing w:val="15"/>
          <w:sz w:val="22"/>
          <w:szCs w:val="22"/>
        </w:rPr>
      </w:pPr>
      <w:r w:rsidRPr="000079A5">
        <w:rPr>
          <w:rFonts w:ascii="Arial" w:hAnsi="Arial" w:cs="Arial"/>
          <w:b/>
          <w:spacing w:val="5"/>
          <w:sz w:val="22"/>
          <w:szCs w:val="22"/>
        </w:rPr>
        <w:t>24.4</w:t>
      </w:r>
      <w:r w:rsidRPr="000079A5">
        <w:rPr>
          <w:rFonts w:ascii="Arial" w:hAnsi="Arial" w:cs="Arial"/>
          <w:spacing w:val="5"/>
          <w:sz w:val="22"/>
          <w:szCs w:val="22"/>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tabs>
          <w:tab w:val="left" w:pos="1021"/>
          <w:tab w:val="left" w:pos="1588"/>
        </w:tabs>
        <w:overflowPunct w:val="0"/>
        <w:autoSpaceDE w:val="0"/>
        <w:jc w:val="both"/>
        <w:textAlignment w:val="baseline"/>
        <w:rPr>
          <w:rFonts w:ascii="Arial" w:hAnsi="Arial" w:cs="Arial"/>
          <w:b/>
          <w:spacing w:val="5"/>
          <w:sz w:val="22"/>
          <w:szCs w:val="22"/>
        </w:rPr>
      </w:pPr>
      <w:r w:rsidRPr="000079A5">
        <w:rPr>
          <w:rFonts w:ascii="Arial" w:hAnsi="Arial" w:cs="Arial"/>
          <w:b/>
          <w:spacing w:val="5"/>
          <w:sz w:val="22"/>
          <w:szCs w:val="22"/>
        </w:rPr>
        <w:t xml:space="preserve">24.5 Επισημαίνεται ότι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rsidRPr="000079A5">
        <w:rPr>
          <w:rFonts w:ascii="Arial" w:hAnsi="Arial" w:cs="Arial"/>
          <w:b/>
          <w:spacing w:val="5"/>
          <w:sz w:val="22"/>
          <w:szCs w:val="22"/>
        </w:rPr>
        <w:t>Portable</w:t>
      </w:r>
      <w:proofErr w:type="spellEnd"/>
      <w:r w:rsidRPr="000079A5">
        <w:rPr>
          <w:rFonts w:ascii="Arial" w:hAnsi="Arial" w:cs="Arial"/>
          <w:b/>
          <w:spacing w:val="5"/>
          <w:sz w:val="22"/>
          <w:szCs w:val="22"/>
        </w:rPr>
        <w:t xml:space="preserve"> </w:t>
      </w:r>
      <w:proofErr w:type="spellStart"/>
      <w:r w:rsidRPr="000079A5">
        <w:rPr>
          <w:rFonts w:ascii="Arial" w:hAnsi="Arial" w:cs="Arial"/>
          <w:b/>
          <w:spacing w:val="5"/>
          <w:sz w:val="22"/>
          <w:szCs w:val="22"/>
        </w:rPr>
        <w:t>Document</w:t>
      </w:r>
      <w:proofErr w:type="spellEnd"/>
      <w:r w:rsidRPr="000079A5">
        <w:rPr>
          <w:rFonts w:ascii="Arial" w:hAnsi="Arial" w:cs="Arial"/>
          <w:b/>
          <w:spacing w:val="5"/>
          <w:sz w:val="22"/>
          <w:szCs w:val="22"/>
        </w:rPr>
        <w:t xml:space="preserve"> </w:t>
      </w:r>
      <w:proofErr w:type="spellStart"/>
      <w:r w:rsidRPr="000079A5">
        <w:rPr>
          <w:rFonts w:ascii="Arial" w:hAnsi="Arial" w:cs="Arial"/>
          <w:b/>
          <w:spacing w:val="5"/>
          <w:sz w:val="22"/>
          <w:szCs w:val="22"/>
        </w:rPr>
        <w:t>Format</w:t>
      </w:r>
      <w:proofErr w:type="spellEnd"/>
      <w:r w:rsidRPr="000079A5">
        <w:rPr>
          <w:rFonts w:ascii="Arial" w:hAnsi="Arial" w:cs="Arial"/>
          <w:b/>
          <w:spacing w:val="5"/>
          <w:sz w:val="22"/>
          <w:szCs w:val="22"/>
        </w:rPr>
        <w:t xml:space="preserve">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w:t>
      </w:r>
      <w:proofErr w:type="spellStart"/>
      <w:r w:rsidRPr="000079A5">
        <w:rPr>
          <w:rFonts w:ascii="Arial" w:hAnsi="Arial" w:cs="Arial"/>
          <w:b/>
          <w:spacing w:val="5"/>
          <w:sz w:val="22"/>
          <w:szCs w:val="22"/>
        </w:rPr>
        <w:t>υπο</w:t>
      </w:r>
      <w:proofErr w:type="spellEnd"/>
      <w:r w:rsidRPr="000079A5">
        <w:rPr>
          <w:rFonts w:ascii="Arial" w:hAnsi="Arial" w:cs="Arial"/>
          <w:b/>
          <w:spacing w:val="5"/>
          <w:sz w:val="22"/>
          <w:szCs w:val="22"/>
        </w:rPr>
        <w:t>)φακέλους της προσφοράς.</w:t>
      </w:r>
    </w:p>
    <w:p w:rsidR="00964F2D" w:rsidRPr="000079A5" w:rsidRDefault="00964F2D" w:rsidP="00964F2D">
      <w:pPr>
        <w:pStyle w:val="311"/>
        <w:rPr>
          <w:rFonts w:ascii="Arial" w:hAnsi="Arial" w:cs="Arial"/>
          <w:sz w:val="22"/>
          <w:szCs w:val="22"/>
        </w:rPr>
      </w:pPr>
    </w:p>
    <w:p w:rsidR="00964F2D" w:rsidRPr="000079A5" w:rsidRDefault="00964F2D" w:rsidP="00964F2D">
      <w:pPr>
        <w:ind w:firstLine="1418"/>
        <w:jc w:val="both"/>
        <w:rPr>
          <w:rFonts w:ascii="Arial" w:hAnsi="Arial" w:cs="Arial"/>
          <w:b/>
          <w:sz w:val="22"/>
          <w:szCs w:val="22"/>
        </w:rPr>
      </w:pPr>
    </w:p>
    <w:p w:rsidR="00964F2D" w:rsidRPr="000079A5" w:rsidRDefault="00964F2D" w:rsidP="00EC584A">
      <w:pPr>
        <w:pStyle w:val="2"/>
        <w:widowControl w:val="0"/>
        <w:numPr>
          <w:ilvl w:val="0"/>
          <w:numId w:val="0"/>
        </w:numPr>
        <w:ind w:left="432"/>
        <w:jc w:val="left"/>
        <w:rPr>
          <w:rFonts w:ascii="Arial" w:hAnsi="Arial" w:cs="Arial"/>
          <w:sz w:val="22"/>
          <w:szCs w:val="22"/>
        </w:rPr>
      </w:pPr>
      <w:bookmarkStart w:id="42" w:name="_Toc73524262"/>
      <w:r w:rsidRPr="000079A5">
        <w:rPr>
          <w:rFonts w:ascii="Arial" w:hAnsi="Arial" w:cs="Arial"/>
          <w:sz w:val="22"/>
          <w:szCs w:val="22"/>
        </w:rPr>
        <w:t>Άρθρο 25:  Υπεργολαβία</w:t>
      </w:r>
      <w:bookmarkEnd w:id="42"/>
    </w:p>
    <w:p w:rsidR="00964F2D" w:rsidRPr="000079A5" w:rsidRDefault="00964F2D" w:rsidP="00964F2D">
      <w:pPr>
        <w:tabs>
          <w:tab w:val="left" w:pos="1134"/>
        </w:tabs>
        <w:ind w:left="1100"/>
        <w:jc w:val="both"/>
        <w:rPr>
          <w:rFonts w:ascii="Arial" w:hAnsi="Arial" w:cs="Arial"/>
          <w:sz w:val="22"/>
          <w:szCs w:val="22"/>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25.1</w:t>
      </w:r>
      <w:r w:rsidRPr="000079A5">
        <w:rPr>
          <w:rFonts w:ascii="Arial" w:hAnsi="Arial" w:cs="Arial"/>
          <w:sz w:val="22"/>
          <w:szCs w:val="22"/>
          <w:lang w:bidi="en-US"/>
        </w:rPr>
        <w:t xml:space="preserve"> 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υπεργολαβική σύμβαση. Η Διευθύνουσα Υπηρεσία μπορεί να χορηγήσει προθεσμία στον ανάδοχο κατ’ αίτησή του, για την προσκόμιση της υπεργολαβικής σύμβασης με τον αρχικώς προταθέντα υπεργολάβο ή άλλον, που διαθέτει τα αναγκαία, κατά την κρίση της υπηρεσίας αυτής, προσόντα, εφόσον συντρέχει σοβαρός λόγος.</w:t>
      </w:r>
      <w:r w:rsidRPr="000079A5">
        <w:rPr>
          <w:rFonts w:ascii="Arial" w:hAnsi="Arial" w:cs="Arial"/>
          <w:sz w:val="22"/>
          <w:szCs w:val="22"/>
          <w:vertAlign w:val="superscript"/>
          <w:lang w:bidi="en-US"/>
        </w:rPr>
        <w:t xml:space="preserve"> </w:t>
      </w:r>
    </w:p>
    <w:p w:rsidR="00964F2D" w:rsidRPr="000079A5" w:rsidRDefault="00964F2D" w:rsidP="00964F2D">
      <w:pPr>
        <w:jc w:val="both"/>
        <w:textAlignment w:val="baseline"/>
        <w:rPr>
          <w:rFonts w:ascii="Arial" w:hAnsi="Arial" w:cs="Arial"/>
          <w:sz w:val="22"/>
          <w:szCs w:val="22"/>
          <w:lang w:bidi="en-US"/>
        </w:rPr>
      </w:pPr>
    </w:p>
    <w:p w:rsidR="00964F2D" w:rsidRPr="000079A5" w:rsidRDefault="00964F2D" w:rsidP="00964F2D">
      <w:pPr>
        <w:tabs>
          <w:tab w:val="left" w:pos="1134"/>
        </w:tabs>
        <w:ind w:left="567"/>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25.2</w:t>
      </w:r>
      <w:r w:rsidRPr="000079A5">
        <w:rPr>
          <w:rFonts w:ascii="Arial" w:hAnsi="Arial" w:cs="Arial"/>
          <w:sz w:val="22"/>
          <w:szCs w:val="22"/>
          <w:lang w:bidi="en-US"/>
        </w:rPr>
        <w:t xml:space="preserve"> Η τήρηση των υποχρεώσεων της παρ. 2 του άρθρου 18 του ν 4412/2016 από υπεργολάβους δεν αίρει την ευθύνη του κυρίου αναδόχου.</w:t>
      </w:r>
    </w:p>
    <w:p w:rsidR="00964F2D" w:rsidRPr="000079A5" w:rsidRDefault="00964F2D" w:rsidP="00964F2D">
      <w:pPr>
        <w:ind w:left="720"/>
        <w:textAlignment w:val="baseline"/>
        <w:rPr>
          <w:rFonts w:ascii="Arial" w:hAnsi="Arial" w:cs="Arial"/>
          <w:sz w:val="22"/>
          <w:szCs w:val="22"/>
          <w:lang w:bidi="en-US"/>
        </w:rPr>
      </w:pPr>
    </w:p>
    <w:p w:rsidR="00964F2D" w:rsidRPr="000079A5" w:rsidRDefault="00964F2D" w:rsidP="002E65B4">
      <w:pPr>
        <w:widowControl w:val="0"/>
        <w:numPr>
          <w:ilvl w:val="1"/>
          <w:numId w:val="26"/>
        </w:numPr>
        <w:tabs>
          <w:tab w:val="left" w:pos="567"/>
        </w:tabs>
        <w:jc w:val="both"/>
        <w:textAlignment w:val="baseline"/>
        <w:rPr>
          <w:rFonts w:ascii="Arial" w:hAnsi="Arial" w:cs="Arial"/>
          <w:sz w:val="22"/>
          <w:szCs w:val="22"/>
          <w:lang w:bidi="en-US"/>
        </w:rPr>
      </w:pPr>
      <w:r w:rsidRPr="000079A5">
        <w:rPr>
          <w:rFonts w:ascii="Arial" w:hAnsi="Arial" w:cs="Arial"/>
          <w:sz w:val="22"/>
          <w:szCs w:val="22"/>
          <w:lang w:bidi="en-US"/>
        </w:rPr>
        <w:t>Δεν προβλέπεται η απευθείας πληρωμή του υπεργολάβου από την αναθέτουσα αρχή</w:t>
      </w:r>
    </w:p>
    <w:p w:rsidR="00964F2D" w:rsidRPr="000079A5" w:rsidRDefault="00964F2D" w:rsidP="00964F2D">
      <w:pPr>
        <w:tabs>
          <w:tab w:val="left" w:pos="1134"/>
        </w:tabs>
        <w:ind w:left="567" w:hanging="567"/>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25.4</w:t>
      </w:r>
      <w:r w:rsidRPr="000079A5">
        <w:rPr>
          <w:rFonts w:ascii="Arial" w:hAnsi="Arial" w:cs="Arial"/>
          <w:sz w:val="22"/>
          <w:szCs w:val="22"/>
          <w:lang w:bidi="en-US"/>
        </w:rPr>
        <w:t xml:space="preserve">  Η αναθέτουσα αρχή:</w:t>
      </w:r>
    </w:p>
    <w:p w:rsidR="00964F2D" w:rsidRPr="000079A5" w:rsidRDefault="00964F2D" w:rsidP="00964F2D">
      <w:pPr>
        <w:tabs>
          <w:tab w:val="left" w:pos="1134"/>
        </w:tabs>
        <w:jc w:val="both"/>
        <w:textAlignment w:val="baseline"/>
        <w:rPr>
          <w:rFonts w:ascii="Arial" w:hAnsi="Arial" w:cs="Arial"/>
          <w:b/>
          <w:sz w:val="22"/>
          <w:szCs w:val="22"/>
          <w:lang w:bidi="en-US"/>
        </w:rPr>
      </w:pPr>
    </w:p>
    <w:p w:rsidR="00964F2D" w:rsidRPr="000079A5" w:rsidRDefault="00964F2D" w:rsidP="00964F2D">
      <w:pPr>
        <w:tabs>
          <w:tab w:val="left" w:pos="1134"/>
        </w:tabs>
        <w:jc w:val="both"/>
        <w:textAlignment w:val="baseline"/>
        <w:rPr>
          <w:rFonts w:ascii="Arial" w:hAnsi="Arial" w:cs="Arial"/>
          <w:sz w:val="22"/>
          <w:szCs w:val="22"/>
          <w:lang w:bidi="en-US"/>
        </w:rPr>
      </w:pPr>
      <w:r w:rsidRPr="000079A5">
        <w:rPr>
          <w:rFonts w:ascii="Arial" w:hAnsi="Arial" w:cs="Arial"/>
          <w:b/>
          <w:sz w:val="22"/>
          <w:szCs w:val="22"/>
          <w:lang w:bidi="en-US"/>
        </w:rPr>
        <w:t>α)</w:t>
      </w:r>
      <w:r w:rsidRPr="000079A5">
        <w:rPr>
          <w:rFonts w:ascii="Arial" w:hAnsi="Arial" w:cs="Arial"/>
          <w:sz w:val="22"/>
          <w:szCs w:val="22"/>
          <w:lang w:bidi="en-US"/>
        </w:rPr>
        <w:t xml:space="preserve"> ελέγχει την επαγγελματική καταλληλότητα του υπεργολάβου να εκτελέσει το προς ανάθεση τμήμα, κατά την έννοια του άρθρου 22.Β (άρθρο 75 παρ. 1 </w:t>
      </w:r>
      <w:proofErr w:type="spellStart"/>
      <w:r w:rsidRPr="000079A5">
        <w:rPr>
          <w:rFonts w:ascii="Arial" w:hAnsi="Arial" w:cs="Arial"/>
          <w:sz w:val="22"/>
          <w:szCs w:val="22"/>
          <w:lang w:bidi="en-US"/>
        </w:rPr>
        <w:t>περ</w:t>
      </w:r>
      <w:proofErr w:type="spellEnd"/>
      <w:r w:rsidRPr="000079A5">
        <w:rPr>
          <w:rFonts w:ascii="Arial" w:hAnsi="Arial" w:cs="Arial"/>
          <w:sz w:val="22"/>
          <w:szCs w:val="22"/>
          <w:lang w:bidi="en-US"/>
        </w:rPr>
        <w:t>. α’ και 2 ν. 4412/2016) και επαληθεύει τη μη συνδρομή, στο πρόσωπό του, των λόγω αποκλεισμού του άρθρου 22.Α.1, 22.Α.2 και 22.Α.9 (άρθρα 73 παρ. 1 και 2 και 74 ν. 4412.2016), σύμφωνα με τα κατά περίπτωση ειδικώς προβλεπόμενα στο άρθρο 23 της παρούσας (άρθρα 79 έως 81 ν. 4412/2016).</w:t>
      </w:r>
      <w:r w:rsidRPr="000079A5">
        <w:rPr>
          <w:rFonts w:ascii="Arial" w:hAnsi="Arial" w:cs="Arial"/>
          <w:sz w:val="22"/>
          <w:szCs w:val="22"/>
          <w:vertAlign w:val="superscript"/>
          <w:lang w:bidi="en-US"/>
        </w:rPr>
        <w:t xml:space="preserve"> </w:t>
      </w:r>
    </w:p>
    <w:p w:rsidR="00964F2D" w:rsidRPr="000079A5" w:rsidRDefault="00964F2D" w:rsidP="00964F2D">
      <w:pPr>
        <w:tabs>
          <w:tab w:val="left" w:pos="1134"/>
        </w:tabs>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sz w:val="22"/>
          <w:szCs w:val="22"/>
          <w:lang w:bidi="en-US"/>
        </w:rPr>
      </w:pPr>
      <w:r w:rsidRPr="000079A5">
        <w:rPr>
          <w:rFonts w:ascii="Arial" w:hAnsi="Arial" w:cs="Arial"/>
          <w:b/>
          <w:sz w:val="22"/>
          <w:szCs w:val="22"/>
          <w:lang w:bidi="en-US"/>
        </w:rPr>
        <w:t>β)</w:t>
      </w:r>
      <w:r w:rsidRPr="000079A5">
        <w:rPr>
          <w:rFonts w:ascii="Arial" w:hAnsi="Arial" w:cs="Arial"/>
          <w:sz w:val="22"/>
          <w:szCs w:val="22"/>
          <w:lang w:bidi="en-US"/>
        </w:rPr>
        <w:t xml:space="preserve"> απαιτεί υποχρεωτικά από τον οικονομικό φορέα να αντικαταστήσει έναν υπεργολάβο, όταν κατόπιν του ελέγχου και της επαλήθευσης της ως άνω περίπτωσης (α), διαπιστώνεται ότι δεν πληρούνται οι όροι επαγγελματικής καταλληλότητας του υπεργολάβου ή όταν συντρέχουν οι ως άνω λόγοι αποκλεισμού του.</w:t>
      </w:r>
    </w:p>
    <w:p w:rsidR="00964F2D" w:rsidRPr="000079A5" w:rsidRDefault="00964F2D" w:rsidP="00964F2D">
      <w:pPr>
        <w:tabs>
          <w:tab w:val="left" w:pos="567"/>
        </w:tabs>
        <w:jc w:val="both"/>
        <w:rPr>
          <w:rFonts w:ascii="Arial" w:eastAsia="Calibri" w:hAnsi="Arial" w:cs="Arial"/>
          <w:sz w:val="22"/>
          <w:szCs w:val="22"/>
        </w:rPr>
      </w:pPr>
    </w:p>
    <w:p w:rsidR="00964F2D" w:rsidRPr="000079A5" w:rsidRDefault="00964F2D" w:rsidP="00EC584A">
      <w:pPr>
        <w:pStyle w:val="2"/>
        <w:widowControl w:val="0"/>
        <w:numPr>
          <w:ilvl w:val="0"/>
          <w:numId w:val="0"/>
        </w:numPr>
        <w:jc w:val="left"/>
        <w:textAlignment w:val="baseline"/>
        <w:rPr>
          <w:rFonts w:ascii="Arial" w:hAnsi="Arial" w:cs="Arial"/>
          <w:sz w:val="22"/>
          <w:szCs w:val="22"/>
          <w:lang w:bidi="en-US"/>
        </w:rPr>
      </w:pPr>
      <w:r w:rsidRPr="000079A5">
        <w:rPr>
          <w:rFonts w:ascii="Arial" w:eastAsia="Calibri" w:hAnsi="Arial" w:cs="Arial"/>
          <w:sz w:val="22"/>
          <w:szCs w:val="22"/>
        </w:rPr>
        <w:t xml:space="preserve"> </w:t>
      </w:r>
      <w:bookmarkStart w:id="43" w:name="_Toc73452218"/>
      <w:bookmarkStart w:id="44" w:name="_Toc73523898"/>
      <w:bookmarkStart w:id="45" w:name="_Toc73524263"/>
      <w:r w:rsidRPr="000079A5">
        <w:rPr>
          <w:rFonts w:ascii="Arial" w:hAnsi="Arial" w:cs="Arial"/>
          <w:sz w:val="22"/>
          <w:szCs w:val="22"/>
          <w:lang w:bidi="en-US"/>
        </w:rPr>
        <w:t>Άρθρο 25Α :  Εφαρμοστέο Δίκαιο- Επίλυση Διαφορών</w:t>
      </w:r>
      <w:bookmarkEnd w:id="43"/>
      <w:bookmarkEnd w:id="44"/>
      <w:bookmarkEnd w:id="45"/>
    </w:p>
    <w:p w:rsidR="00964F2D" w:rsidRPr="000079A5" w:rsidRDefault="00964F2D" w:rsidP="00964F2D">
      <w:pPr>
        <w:tabs>
          <w:tab w:val="left" w:pos="1134"/>
        </w:tabs>
        <w:ind w:left="567" w:hanging="567"/>
        <w:jc w:val="both"/>
        <w:textAlignment w:val="baseline"/>
        <w:rPr>
          <w:rFonts w:ascii="Arial" w:hAnsi="Arial" w:cs="Arial"/>
          <w:sz w:val="22"/>
          <w:szCs w:val="22"/>
          <w:lang w:bidi="en-US"/>
        </w:rPr>
      </w:pPr>
    </w:p>
    <w:p w:rsidR="00964F2D" w:rsidRPr="000079A5" w:rsidRDefault="00964F2D" w:rsidP="00964F2D">
      <w:pPr>
        <w:jc w:val="both"/>
        <w:textAlignment w:val="baseline"/>
        <w:rPr>
          <w:rFonts w:ascii="Arial" w:hAnsi="Arial" w:cs="Arial"/>
          <w:bCs/>
          <w:sz w:val="22"/>
          <w:szCs w:val="22"/>
        </w:rPr>
      </w:pPr>
      <w:r w:rsidRPr="000079A5">
        <w:rPr>
          <w:rFonts w:ascii="Arial" w:hAnsi="Arial" w:cs="Arial"/>
          <w:bCs/>
          <w:sz w:val="22"/>
          <w:szCs w:val="22"/>
        </w:rPr>
        <w:t xml:space="preserve">Κάθε διαφορά μεταξύ των συμβαλλόμενων μερών που προκύπτει ή σχετίζεται με την  ερμηνεία και/ ή το κύρος και/ή την εφαρμογή και/ή την εκτέλεση της </w:t>
      </w:r>
      <w:proofErr w:type="spellStart"/>
      <w:r w:rsidRPr="000079A5">
        <w:rPr>
          <w:rFonts w:ascii="Arial" w:hAnsi="Arial" w:cs="Arial"/>
          <w:bCs/>
          <w:sz w:val="22"/>
          <w:szCs w:val="22"/>
        </w:rPr>
        <w:t>συμβάσης</w:t>
      </w:r>
      <w:proofErr w:type="spellEnd"/>
      <w:r w:rsidRPr="000079A5">
        <w:rPr>
          <w:rFonts w:ascii="Arial" w:hAnsi="Arial" w:cs="Arial"/>
          <w:bCs/>
          <w:sz w:val="22"/>
          <w:szCs w:val="22"/>
        </w:rPr>
        <w:t xml:space="preserve">  επιλύεται με την άσκηση προσφυγής ή αγωγής στο διοικητικό εφετείο της περιφέρειας, στην οποία έχει υπογράφει η σύμβαση σύμφωνα με τα οριζόμενα στο άρθρο 175 ν. 4412/2016. </w:t>
      </w:r>
    </w:p>
    <w:p w:rsidR="00964F2D" w:rsidRPr="000079A5" w:rsidRDefault="00964F2D" w:rsidP="00964F2D">
      <w:pPr>
        <w:jc w:val="both"/>
        <w:textAlignment w:val="baseline"/>
        <w:rPr>
          <w:rFonts w:ascii="Arial" w:hAnsi="Arial" w:cs="Arial"/>
          <w:bCs/>
          <w:sz w:val="22"/>
          <w:szCs w:val="22"/>
        </w:rPr>
      </w:pPr>
    </w:p>
    <w:p w:rsidR="00964F2D" w:rsidRPr="000079A5" w:rsidRDefault="00964F2D" w:rsidP="00964F2D">
      <w:pPr>
        <w:jc w:val="both"/>
        <w:textAlignment w:val="baseline"/>
        <w:rPr>
          <w:rFonts w:ascii="Arial" w:hAnsi="Arial" w:cs="Arial"/>
          <w:bCs/>
          <w:sz w:val="22"/>
          <w:szCs w:val="22"/>
        </w:rPr>
      </w:pPr>
      <w:r w:rsidRPr="000079A5">
        <w:rPr>
          <w:rFonts w:ascii="Arial" w:hAnsi="Arial" w:cs="Arial"/>
          <w:b/>
          <w:bCs/>
          <w:sz w:val="22"/>
          <w:szCs w:val="22"/>
        </w:rPr>
        <w:t>[Η΄(Εναλλακτικά) Ρήτρα διαιτησίας, κατόπιν σύμφωνης γνώμης του οικείου Τεχνικού Συμβουλίου</w:t>
      </w:r>
      <w:r w:rsidRPr="000079A5">
        <w:rPr>
          <w:rFonts w:ascii="Arial" w:hAnsi="Arial" w:cs="Arial"/>
          <w:bCs/>
          <w:i/>
          <w:sz w:val="22"/>
          <w:szCs w:val="22"/>
        </w:rPr>
        <w:t xml:space="preserve"> </w:t>
      </w:r>
    </w:p>
    <w:p w:rsidR="00964F2D" w:rsidRPr="000079A5" w:rsidRDefault="00964F2D" w:rsidP="00964F2D">
      <w:pPr>
        <w:jc w:val="both"/>
        <w:textAlignment w:val="baseline"/>
        <w:rPr>
          <w:rFonts w:ascii="Arial" w:hAnsi="Arial" w:cs="Arial"/>
          <w:bCs/>
          <w:sz w:val="22"/>
          <w:szCs w:val="22"/>
        </w:rPr>
      </w:pPr>
      <w:r w:rsidRPr="000079A5">
        <w:rPr>
          <w:rFonts w:ascii="Arial" w:hAnsi="Arial" w:cs="Arial"/>
          <w:bCs/>
          <w:sz w:val="22"/>
          <w:szCs w:val="22"/>
        </w:rPr>
        <w:t>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περιέχον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rsidR="00964F2D" w:rsidRPr="000079A5" w:rsidRDefault="00964F2D" w:rsidP="00964F2D">
      <w:pPr>
        <w:jc w:val="both"/>
        <w:textAlignment w:val="baseline"/>
        <w:rPr>
          <w:rFonts w:ascii="Arial" w:hAnsi="Arial" w:cs="Arial"/>
          <w:bCs/>
          <w:sz w:val="22"/>
          <w:szCs w:val="22"/>
        </w:rPr>
      </w:pPr>
      <w:r w:rsidRPr="000079A5">
        <w:rPr>
          <w:rFonts w:ascii="Arial" w:hAnsi="Arial" w:cs="Arial"/>
          <w:bCs/>
          <w:sz w:val="22"/>
          <w:szCs w:val="22"/>
          <w:lang w:val="en-US"/>
        </w:rPr>
        <w:t> </w:t>
      </w:r>
    </w:p>
    <w:p w:rsidR="00964F2D" w:rsidRPr="000079A5" w:rsidRDefault="00964F2D" w:rsidP="00964F2D">
      <w:pPr>
        <w:jc w:val="both"/>
        <w:textAlignment w:val="baseline"/>
        <w:rPr>
          <w:rFonts w:ascii="Arial" w:hAnsi="Arial" w:cs="Arial"/>
          <w:bCs/>
          <w:sz w:val="22"/>
          <w:szCs w:val="22"/>
        </w:rPr>
      </w:pPr>
      <w:r w:rsidRPr="000079A5">
        <w:rPr>
          <w:rFonts w:ascii="Arial" w:hAnsi="Arial" w:cs="Arial"/>
          <w:bCs/>
          <w:sz w:val="22"/>
          <w:szCs w:val="22"/>
        </w:rPr>
        <w:t>Η διεξαγωγή της διαιτησίας υπόκειται στον «Κανονισμό Διαφάνειας στις δυνάμει Συνθήκης Διαιτησίες Επενδυτών-Κρατών» (</w:t>
      </w:r>
      <w:r w:rsidRPr="000079A5">
        <w:rPr>
          <w:rFonts w:ascii="Arial" w:hAnsi="Arial" w:cs="Arial"/>
          <w:bCs/>
          <w:sz w:val="22"/>
          <w:szCs w:val="22"/>
          <w:lang w:val="en-US"/>
        </w:rPr>
        <w:t>Rules</w:t>
      </w:r>
      <w:r w:rsidRPr="000079A5">
        <w:rPr>
          <w:rFonts w:ascii="Arial" w:hAnsi="Arial" w:cs="Arial"/>
          <w:bCs/>
          <w:sz w:val="22"/>
          <w:szCs w:val="22"/>
        </w:rPr>
        <w:t xml:space="preserve"> </w:t>
      </w:r>
      <w:r w:rsidRPr="000079A5">
        <w:rPr>
          <w:rFonts w:ascii="Arial" w:hAnsi="Arial" w:cs="Arial"/>
          <w:bCs/>
          <w:sz w:val="22"/>
          <w:szCs w:val="22"/>
          <w:lang w:val="en-US"/>
        </w:rPr>
        <w:t>on</w:t>
      </w:r>
      <w:r w:rsidRPr="000079A5">
        <w:rPr>
          <w:rFonts w:ascii="Arial" w:hAnsi="Arial" w:cs="Arial"/>
          <w:bCs/>
          <w:sz w:val="22"/>
          <w:szCs w:val="22"/>
        </w:rPr>
        <w:t xml:space="preserve"> </w:t>
      </w:r>
      <w:r w:rsidRPr="000079A5">
        <w:rPr>
          <w:rFonts w:ascii="Arial" w:hAnsi="Arial" w:cs="Arial"/>
          <w:bCs/>
          <w:sz w:val="22"/>
          <w:szCs w:val="22"/>
          <w:lang w:val="en-US"/>
        </w:rPr>
        <w:t>Transparency</w:t>
      </w:r>
      <w:r w:rsidRPr="000079A5">
        <w:rPr>
          <w:rFonts w:ascii="Arial" w:hAnsi="Arial" w:cs="Arial"/>
          <w:bCs/>
          <w:sz w:val="22"/>
          <w:szCs w:val="22"/>
        </w:rPr>
        <w:t xml:space="preserve"> </w:t>
      </w:r>
      <w:r w:rsidRPr="000079A5">
        <w:rPr>
          <w:rFonts w:ascii="Arial" w:hAnsi="Arial" w:cs="Arial"/>
          <w:bCs/>
          <w:sz w:val="22"/>
          <w:szCs w:val="22"/>
          <w:lang w:val="en-US"/>
        </w:rPr>
        <w:t>in</w:t>
      </w:r>
      <w:r w:rsidRPr="000079A5">
        <w:rPr>
          <w:rFonts w:ascii="Arial" w:hAnsi="Arial" w:cs="Arial"/>
          <w:bCs/>
          <w:sz w:val="22"/>
          <w:szCs w:val="22"/>
        </w:rPr>
        <w:t xml:space="preserve"> </w:t>
      </w:r>
      <w:r w:rsidRPr="000079A5">
        <w:rPr>
          <w:rFonts w:ascii="Arial" w:hAnsi="Arial" w:cs="Arial"/>
          <w:bCs/>
          <w:sz w:val="22"/>
          <w:szCs w:val="22"/>
          <w:lang w:val="en-US"/>
        </w:rPr>
        <w:t>Treaty</w:t>
      </w:r>
      <w:r w:rsidRPr="000079A5">
        <w:rPr>
          <w:rFonts w:ascii="Arial" w:hAnsi="Arial" w:cs="Arial"/>
          <w:bCs/>
          <w:sz w:val="22"/>
          <w:szCs w:val="22"/>
        </w:rPr>
        <w:t xml:space="preserve"> </w:t>
      </w:r>
      <w:r w:rsidRPr="000079A5">
        <w:rPr>
          <w:rFonts w:ascii="Arial" w:hAnsi="Arial" w:cs="Arial"/>
          <w:bCs/>
          <w:sz w:val="22"/>
          <w:szCs w:val="22"/>
          <w:lang w:val="en-US"/>
        </w:rPr>
        <w:t>based</w:t>
      </w:r>
      <w:r w:rsidRPr="000079A5">
        <w:rPr>
          <w:rFonts w:ascii="Arial" w:hAnsi="Arial" w:cs="Arial"/>
          <w:bCs/>
          <w:sz w:val="22"/>
          <w:szCs w:val="22"/>
        </w:rPr>
        <w:t xml:space="preserve"> </w:t>
      </w:r>
      <w:r w:rsidRPr="000079A5">
        <w:rPr>
          <w:rFonts w:ascii="Arial" w:hAnsi="Arial" w:cs="Arial"/>
          <w:bCs/>
          <w:sz w:val="22"/>
          <w:szCs w:val="22"/>
          <w:lang w:val="en-US"/>
        </w:rPr>
        <w:t>Investor</w:t>
      </w:r>
      <w:r w:rsidRPr="000079A5">
        <w:rPr>
          <w:rFonts w:ascii="Arial" w:hAnsi="Arial" w:cs="Arial"/>
          <w:bCs/>
          <w:sz w:val="22"/>
          <w:szCs w:val="22"/>
        </w:rPr>
        <w:t>-</w:t>
      </w:r>
      <w:r w:rsidRPr="000079A5">
        <w:rPr>
          <w:rFonts w:ascii="Arial" w:hAnsi="Arial" w:cs="Arial"/>
          <w:bCs/>
          <w:sz w:val="22"/>
          <w:szCs w:val="22"/>
          <w:lang w:val="en-US"/>
        </w:rPr>
        <w:t>State</w:t>
      </w:r>
      <w:r w:rsidRPr="000079A5">
        <w:rPr>
          <w:rFonts w:ascii="Arial" w:hAnsi="Arial" w:cs="Arial"/>
          <w:bCs/>
          <w:sz w:val="22"/>
          <w:szCs w:val="22"/>
        </w:rPr>
        <w:t xml:space="preserve"> </w:t>
      </w:r>
      <w:r w:rsidRPr="000079A5">
        <w:rPr>
          <w:rFonts w:ascii="Arial" w:hAnsi="Arial" w:cs="Arial"/>
          <w:bCs/>
          <w:sz w:val="22"/>
          <w:szCs w:val="22"/>
          <w:lang w:val="en-US"/>
        </w:rPr>
        <w:t>Arbitration</w:t>
      </w:r>
      <w:r w:rsidRPr="000079A5">
        <w:rPr>
          <w:rFonts w:ascii="Arial" w:hAnsi="Arial" w:cs="Arial"/>
          <w:bCs/>
          <w:sz w:val="22"/>
          <w:szCs w:val="22"/>
        </w:rPr>
        <w:t>) της Επιτροπής των Ηνωμένων Εθνών για το Διεθνές Εμπορικό Δίκαιο (</w:t>
      </w:r>
      <w:r w:rsidRPr="000079A5">
        <w:rPr>
          <w:rFonts w:ascii="Arial" w:hAnsi="Arial" w:cs="Arial"/>
          <w:bCs/>
          <w:sz w:val="22"/>
          <w:szCs w:val="22"/>
          <w:lang w:val="en-US"/>
        </w:rPr>
        <w:t>UNCITRAL</w:t>
      </w:r>
      <w:r w:rsidRPr="000079A5">
        <w:rPr>
          <w:rFonts w:ascii="Arial" w:hAnsi="Arial" w:cs="Arial"/>
          <w:bCs/>
          <w:sz w:val="22"/>
          <w:szCs w:val="22"/>
        </w:rPr>
        <w:t xml:space="preserve">), οι </w:t>
      </w:r>
      <w:r w:rsidRPr="000079A5">
        <w:rPr>
          <w:rFonts w:ascii="Arial" w:hAnsi="Arial" w:cs="Arial"/>
          <w:bCs/>
          <w:sz w:val="22"/>
          <w:szCs w:val="22"/>
        </w:rPr>
        <w:lastRenderedPageBreak/>
        <w:t>διατάξεις του οποίου κατισχύουν των εφαρμοστέων κανόνων διαιτησίας που καθορίζονται σύμφωνα με την παρ. 3 του άρθρου 175 ν. 4412/2016,</w:t>
      </w:r>
      <w:r w:rsidRPr="000079A5">
        <w:rPr>
          <w:rFonts w:ascii="Arial" w:hAnsi="Arial" w:cs="Arial"/>
          <w:bCs/>
          <w:sz w:val="22"/>
          <w:szCs w:val="22"/>
          <w:lang w:val="en-US"/>
        </w:rPr>
        <w:t> </w:t>
      </w:r>
    </w:p>
    <w:p w:rsidR="00964F2D" w:rsidRPr="000079A5" w:rsidRDefault="00964F2D" w:rsidP="00964F2D">
      <w:pPr>
        <w:jc w:val="both"/>
        <w:textAlignment w:val="baseline"/>
        <w:rPr>
          <w:rFonts w:ascii="Arial" w:hAnsi="Arial" w:cs="Arial"/>
          <w:bCs/>
          <w:sz w:val="22"/>
          <w:szCs w:val="22"/>
        </w:rPr>
      </w:pPr>
    </w:p>
    <w:p w:rsidR="00964F2D" w:rsidRPr="000079A5" w:rsidRDefault="00964F2D" w:rsidP="00964F2D">
      <w:pPr>
        <w:jc w:val="both"/>
        <w:textAlignment w:val="baseline"/>
        <w:rPr>
          <w:rFonts w:ascii="Arial" w:hAnsi="Arial" w:cs="Arial"/>
          <w:bCs/>
          <w:sz w:val="22"/>
          <w:szCs w:val="22"/>
        </w:rPr>
      </w:pPr>
      <w:r w:rsidRPr="000079A5">
        <w:rPr>
          <w:rFonts w:ascii="Arial" w:hAnsi="Arial" w:cs="Arial"/>
          <w:bCs/>
          <w:sz w:val="22"/>
          <w:szCs w:val="22"/>
        </w:rPr>
        <w:t>Της προσφυγής στο διαιτητικό δικαστήριο/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ν. 4640/2019 (Α’ 190), περί αμοιβής διαμεσολαβητή. Κατά τα λοιπά εφαρμόζονται οι παρ. 7 και 8 του άρθρου 176 ν. 4412/2016 και ο ν. 4640/2019.</w:t>
      </w:r>
    </w:p>
    <w:p w:rsidR="00964F2D" w:rsidRPr="000079A5" w:rsidRDefault="00964F2D" w:rsidP="00964F2D">
      <w:pPr>
        <w:jc w:val="both"/>
        <w:textAlignment w:val="baseline"/>
        <w:rPr>
          <w:rFonts w:ascii="Arial" w:hAnsi="Arial" w:cs="Arial"/>
          <w:bCs/>
          <w:sz w:val="22"/>
          <w:szCs w:val="22"/>
        </w:rPr>
      </w:pPr>
    </w:p>
    <w:p w:rsidR="00964F2D" w:rsidRPr="000079A5" w:rsidRDefault="00964F2D" w:rsidP="00964F2D">
      <w:pPr>
        <w:tabs>
          <w:tab w:val="left" w:pos="567"/>
        </w:tabs>
        <w:ind w:left="567" w:hanging="567"/>
        <w:jc w:val="both"/>
        <w:rPr>
          <w:rFonts w:ascii="Arial" w:hAnsi="Arial" w:cs="Arial"/>
          <w:sz w:val="22"/>
          <w:szCs w:val="22"/>
        </w:rPr>
      </w:pPr>
    </w:p>
    <w:p w:rsidR="00964F2D" w:rsidRPr="000079A5" w:rsidRDefault="00964F2D" w:rsidP="00EC584A">
      <w:pPr>
        <w:pStyle w:val="2"/>
        <w:widowControl w:val="0"/>
        <w:numPr>
          <w:ilvl w:val="0"/>
          <w:numId w:val="0"/>
        </w:numPr>
        <w:jc w:val="left"/>
        <w:textAlignment w:val="baseline"/>
        <w:rPr>
          <w:rFonts w:ascii="Arial" w:hAnsi="Arial" w:cs="Arial"/>
          <w:sz w:val="22"/>
          <w:szCs w:val="22"/>
          <w:lang w:bidi="en-US"/>
        </w:rPr>
      </w:pPr>
      <w:bookmarkStart w:id="46" w:name="_Toc73524264"/>
      <w:r w:rsidRPr="000079A5">
        <w:rPr>
          <w:rFonts w:ascii="Arial" w:hAnsi="Arial" w:cs="Arial"/>
          <w:sz w:val="22"/>
          <w:szCs w:val="22"/>
        </w:rPr>
        <w:t>Άρθρο 26 :  Διάφορες ρυθμίσεις</w:t>
      </w:r>
      <w:bookmarkEnd w:id="46"/>
      <w:r w:rsidRPr="000079A5">
        <w:rPr>
          <w:rFonts w:ascii="Arial" w:hAnsi="Arial" w:cs="Arial"/>
          <w:sz w:val="22"/>
          <w:szCs w:val="22"/>
        </w:rPr>
        <w:t xml:space="preserve"> </w:t>
      </w:r>
    </w:p>
    <w:p w:rsidR="00964F2D" w:rsidRPr="000079A5" w:rsidRDefault="00964F2D" w:rsidP="00964F2D">
      <w:pPr>
        <w:jc w:val="both"/>
        <w:textAlignment w:val="baseline"/>
        <w:rPr>
          <w:rFonts w:ascii="Arial" w:hAnsi="Arial" w:cs="Arial"/>
          <w:sz w:val="22"/>
          <w:szCs w:val="22"/>
          <w:lang w:bidi="en-US"/>
        </w:rPr>
      </w:pPr>
    </w:p>
    <w:p w:rsidR="00964F2D" w:rsidRPr="00EC584A" w:rsidRDefault="00964F2D" w:rsidP="00964F2D">
      <w:pPr>
        <w:tabs>
          <w:tab w:val="left" w:pos="2155"/>
          <w:tab w:val="left" w:pos="2722"/>
          <w:tab w:val="left" w:pos="3289"/>
          <w:tab w:val="left" w:pos="3856"/>
        </w:tabs>
        <w:ind w:left="567" w:hanging="567"/>
        <w:jc w:val="both"/>
        <w:rPr>
          <w:rFonts w:ascii="Arial" w:hAnsi="Arial" w:cs="Arial"/>
          <w:spacing w:val="5"/>
          <w:sz w:val="22"/>
          <w:szCs w:val="22"/>
          <w:lang w:bidi="en-US"/>
        </w:rPr>
      </w:pPr>
      <w:r w:rsidRPr="000079A5">
        <w:rPr>
          <w:rFonts w:ascii="Arial" w:hAnsi="Arial" w:cs="Arial"/>
          <w:b/>
          <w:spacing w:val="5"/>
          <w:sz w:val="22"/>
          <w:szCs w:val="22"/>
          <w:lang w:bidi="en-US"/>
        </w:rPr>
        <w:t>26.1</w:t>
      </w:r>
      <w:r w:rsidRPr="000079A5">
        <w:rPr>
          <w:rFonts w:ascii="Arial" w:hAnsi="Arial" w:cs="Arial"/>
          <w:spacing w:val="5"/>
          <w:sz w:val="22"/>
          <w:szCs w:val="22"/>
          <w:lang w:bidi="en-US"/>
        </w:rPr>
        <w:t xml:space="preserve"> Η έγκριση κατασκευής του δημοπρατούμενου έργου, </w:t>
      </w:r>
      <w:r w:rsidRPr="00EC584A">
        <w:rPr>
          <w:rFonts w:ascii="Arial" w:hAnsi="Arial" w:cs="Arial"/>
          <w:spacing w:val="5"/>
          <w:sz w:val="22"/>
          <w:szCs w:val="22"/>
          <w:lang w:bidi="en-US"/>
        </w:rPr>
        <w:t xml:space="preserve">αποφασίστηκε με την </w:t>
      </w:r>
      <w:proofErr w:type="spellStart"/>
      <w:r w:rsidRPr="00EC584A">
        <w:rPr>
          <w:rFonts w:ascii="Arial" w:hAnsi="Arial" w:cs="Arial"/>
          <w:spacing w:val="5"/>
          <w:sz w:val="22"/>
          <w:szCs w:val="22"/>
          <w:lang w:bidi="en-US"/>
        </w:rPr>
        <w:t>αριθμ</w:t>
      </w:r>
      <w:proofErr w:type="spellEnd"/>
      <w:r w:rsidRPr="00EC584A">
        <w:rPr>
          <w:rFonts w:ascii="Arial" w:hAnsi="Arial" w:cs="Arial"/>
          <w:spacing w:val="5"/>
          <w:sz w:val="22"/>
          <w:szCs w:val="22"/>
          <w:lang w:bidi="en-US"/>
        </w:rPr>
        <w:t xml:space="preserve">. </w:t>
      </w:r>
      <w:r w:rsidR="00B31A0F">
        <w:rPr>
          <w:rFonts w:ascii="Arial" w:hAnsi="Arial" w:cs="Arial"/>
          <w:spacing w:val="5"/>
          <w:sz w:val="22"/>
          <w:szCs w:val="22"/>
          <w:lang w:bidi="en-US"/>
        </w:rPr>
        <w:t>4</w:t>
      </w:r>
      <w:r w:rsidR="00EC584A" w:rsidRPr="00EC584A">
        <w:rPr>
          <w:rFonts w:ascii="Arial" w:hAnsi="Arial" w:cs="Arial"/>
          <w:spacing w:val="5"/>
          <w:sz w:val="22"/>
          <w:szCs w:val="22"/>
          <w:lang w:bidi="en-US"/>
        </w:rPr>
        <w:t>63/2025</w:t>
      </w:r>
      <w:r w:rsidRPr="00EC584A">
        <w:rPr>
          <w:rFonts w:ascii="Arial" w:hAnsi="Arial" w:cs="Arial"/>
          <w:spacing w:val="5"/>
          <w:sz w:val="22"/>
          <w:szCs w:val="22"/>
          <w:lang w:bidi="en-US"/>
        </w:rPr>
        <w:t xml:space="preserve"> Απόφαση.</w:t>
      </w:r>
    </w:p>
    <w:p w:rsidR="00964F2D" w:rsidRPr="00EC584A" w:rsidRDefault="00964F2D" w:rsidP="00964F2D">
      <w:pPr>
        <w:tabs>
          <w:tab w:val="left" w:pos="2155"/>
          <w:tab w:val="left" w:pos="2722"/>
          <w:tab w:val="left" w:pos="3289"/>
          <w:tab w:val="left" w:pos="3856"/>
        </w:tabs>
        <w:ind w:left="567" w:hanging="567"/>
        <w:jc w:val="both"/>
        <w:rPr>
          <w:rFonts w:ascii="Arial" w:hAnsi="Arial" w:cs="Arial"/>
          <w:b/>
          <w:spacing w:val="5"/>
          <w:sz w:val="22"/>
          <w:szCs w:val="22"/>
          <w:lang w:bidi="en-US"/>
        </w:rPr>
      </w:pPr>
    </w:p>
    <w:p w:rsidR="00964F2D" w:rsidRPr="000079A5" w:rsidRDefault="00964F2D" w:rsidP="00964F2D">
      <w:pPr>
        <w:tabs>
          <w:tab w:val="left" w:pos="1588"/>
          <w:tab w:val="left" w:pos="2155"/>
          <w:tab w:val="left" w:pos="2722"/>
          <w:tab w:val="left" w:pos="3289"/>
        </w:tabs>
        <w:jc w:val="both"/>
        <w:rPr>
          <w:rFonts w:ascii="Arial" w:hAnsi="Arial" w:cs="Arial"/>
          <w:color w:val="FF0000"/>
          <w:spacing w:val="5"/>
          <w:sz w:val="22"/>
          <w:szCs w:val="22"/>
          <w:lang w:bidi="en-US"/>
        </w:rPr>
      </w:pPr>
      <w:r w:rsidRPr="000079A5">
        <w:rPr>
          <w:rFonts w:ascii="Arial" w:hAnsi="Arial" w:cs="Arial"/>
          <w:b/>
          <w:spacing w:val="5"/>
          <w:sz w:val="22"/>
          <w:szCs w:val="22"/>
          <w:lang w:bidi="en-US"/>
        </w:rPr>
        <w:t>26.2</w:t>
      </w:r>
      <w:r w:rsidRPr="000079A5">
        <w:rPr>
          <w:rFonts w:ascii="Arial" w:hAnsi="Arial" w:cs="Arial"/>
          <w:spacing w:val="5"/>
          <w:sz w:val="22"/>
          <w:szCs w:val="22"/>
          <w:lang w:bidi="en-US"/>
        </w:rPr>
        <w:t xml:space="preserve"> </w:t>
      </w:r>
      <w:r w:rsidRPr="000079A5">
        <w:rPr>
          <w:rFonts w:ascii="Arial" w:hAnsi="Arial" w:cs="Arial"/>
          <w:color w:val="FF0000"/>
          <w:spacing w:val="5"/>
          <w:sz w:val="22"/>
          <w:szCs w:val="22"/>
          <w:lang w:bidi="en-US"/>
        </w:rPr>
        <w:t xml:space="preserve"> </w:t>
      </w:r>
      <w:r w:rsidRPr="000079A5">
        <w:rPr>
          <w:rFonts w:ascii="Arial" w:hAnsi="Arial" w:cs="Arial"/>
          <w:spacing w:val="5"/>
          <w:sz w:val="22"/>
          <w:szCs w:val="22"/>
          <w:lang w:bidi="en-US"/>
        </w:rPr>
        <w:t xml:space="preserve">ΔΙΑΓΡΑΦΕΤΑΙ </w:t>
      </w:r>
    </w:p>
    <w:p w:rsidR="00964F2D" w:rsidRPr="000079A5" w:rsidRDefault="00964F2D" w:rsidP="00964F2D">
      <w:pPr>
        <w:tabs>
          <w:tab w:val="left" w:pos="-879"/>
          <w:tab w:val="left" w:pos="-579"/>
          <w:tab w:val="left" w:pos="821"/>
        </w:tabs>
        <w:jc w:val="both"/>
        <w:rPr>
          <w:rFonts w:ascii="Arial" w:hAnsi="Arial" w:cs="Arial"/>
          <w:b/>
          <w:spacing w:val="5"/>
          <w:sz w:val="22"/>
          <w:szCs w:val="22"/>
          <w:lang w:bidi="en-US"/>
        </w:rPr>
      </w:pPr>
    </w:p>
    <w:p w:rsidR="00964F2D" w:rsidRPr="000079A5" w:rsidRDefault="00964F2D" w:rsidP="00964F2D">
      <w:pPr>
        <w:tabs>
          <w:tab w:val="left" w:pos="-879"/>
          <w:tab w:val="left" w:pos="-579"/>
          <w:tab w:val="left" w:pos="821"/>
        </w:tabs>
        <w:jc w:val="both"/>
        <w:rPr>
          <w:rFonts w:ascii="Arial" w:eastAsia="Calibri" w:hAnsi="Arial" w:cs="Arial"/>
          <w:spacing w:val="5"/>
          <w:sz w:val="22"/>
          <w:szCs w:val="22"/>
          <w:lang w:bidi="en-US"/>
        </w:rPr>
      </w:pPr>
      <w:r w:rsidRPr="000079A5">
        <w:rPr>
          <w:rFonts w:ascii="Arial" w:hAnsi="Arial" w:cs="Arial"/>
          <w:b/>
          <w:spacing w:val="5"/>
          <w:sz w:val="22"/>
          <w:szCs w:val="22"/>
          <w:lang w:bidi="en-US"/>
        </w:rPr>
        <w:t>26.3</w:t>
      </w:r>
      <w:r w:rsidRPr="000079A5">
        <w:rPr>
          <w:rFonts w:ascii="Arial" w:hAnsi="Arial" w:cs="Arial"/>
          <w:spacing w:val="5"/>
          <w:sz w:val="22"/>
          <w:szCs w:val="22"/>
          <w:lang w:bidi="en-US"/>
        </w:rPr>
        <w:t xml:space="preserve"> </w:t>
      </w:r>
      <w:r w:rsidRPr="000079A5">
        <w:rPr>
          <w:rFonts w:ascii="Arial" w:eastAsia="Calibri" w:hAnsi="Arial" w:cs="Arial"/>
          <w:spacing w:val="5"/>
          <w:sz w:val="22"/>
          <w:szCs w:val="22"/>
          <w:lang w:bidi="en-US"/>
        </w:rPr>
        <w:t xml:space="preserve">Οι προσφέροντες, με την υποβολή της προσφοράς τους, αποδέχονται ανεπιφύλακτα τους όρους της παρούσας Διακήρυξης </w:t>
      </w:r>
    </w:p>
    <w:p w:rsidR="00964F2D" w:rsidRPr="000079A5" w:rsidRDefault="00964F2D" w:rsidP="00964F2D">
      <w:pPr>
        <w:tabs>
          <w:tab w:val="left" w:pos="1588"/>
          <w:tab w:val="left" w:pos="2155"/>
          <w:tab w:val="left" w:pos="2722"/>
          <w:tab w:val="left" w:pos="3289"/>
        </w:tabs>
        <w:jc w:val="both"/>
        <w:rPr>
          <w:rFonts w:ascii="Arial" w:hAnsi="Arial" w:cs="Arial"/>
          <w:b/>
          <w:spacing w:val="5"/>
          <w:sz w:val="22"/>
          <w:szCs w:val="22"/>
          <w:lang w:bidi="en-US"/>
        </w:rPr>
      </w:pPr>
    </w:p>
    <w:p w:rsidR="00964F2D" w:rsidRPr="000079A5" w:rsidRDefault="00964F2D" w:rsidP="00964F2D">
      <w:pPr>
        <w:tabs>
          <w:tab w:val="left" w:pos="-879"/>
          <w:tab w:val="left" w:pos="-579"/>
          <w:tab w:val="left" w:pos="821"/>
        </w:tabs>
        <w:jc w:val="both"/>
        <w:rPr>
          <w:rFonts w:ascii="Arial" w:eastAsia="Calibri" w:hAnsi="Arial" w:cs="Arial"/>
          <w:spacing w:val="5"/>
          <w:sz w:val="22"/>
          <w:szCs w:val="22"/>
          <w:lang w:bidi="en-US"/>
        </w:rPr>
      </w:pPr>
      <w:r w:rsidRPr="000079A5">
        <w:rPr>
          <w:rFonts w:ascii="Arial" w:eastAsia="Calibri" w:hAnsi="Arial" w:cs="Arial"/>
          <w:b/>
          <w:spacing w:val="5"/>
          <w:sz w:val="22"/>
          <w:szCs w:val="22"/>
          <w:lang w:bidi="en-US"/>
        </w:rPr>
        <w:t>26. 4</w:t>
      </w:r>
      <w:r w:rsidRPr="000079A5">
        <w:rPr>
          <w:rFonts w:ascii="Arial" w:eastAsia="Calibri" w:hAnsi="Arial" w:cs="Arial"/>
          <w:spacing w:val="5"/>
          <w:sz w:val="22"/>
          <w:szCs w:val="22"/>
          <w:lang w:bidi="en-US"/>
        </w:rPr>
        <w:t xml:space="preserve"> 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964F2D" w:rsidRPr="000079A5" w:rsidRDefault="00964F2D" w:rsidP="00964F2D">
      <w:pPr>
        <w:tabs>
          <w:tab w:val="left" w:pos="1588"/>
          <w:tab w:val="left" w:pos="2155"/>
          <w:tab w:val="left" w:pos="2722"/>
          <w:tab w:val="left" w:pos="3289"/>
        </w:tabs>
        <w:jc w:val="both"/>
        <w:rPr>
          <w:rFonts w:ascii="Arial" w:hAnsi="Arial" w:cs="Arial"/>
          <w:b/>
          <w:i/>
          <w:spacing w:val="5"/>
          <w:sz w:val="22"/>
          <w:szCs w:val="22"/>
          <w:lang w:bidi="en-US"/>
        </w:rPr>
      </w:pPr>
    </w:p>
    <w:p w:rsidR="00964F2D" w:rsidRPr="000079A5" w:rsidRDefault="00964F2D" w:rsidP="00964F2D">
      <w:pPr>
        <w:tabs>
          <w:tab w:val="left" w:pos="1588"/>
          <w:tab w:val="left" w:pos="2155"/>
          <w:tab w:val="left" w:pos="2722"/>
          <w:tab w:val="left" w:pos="3289"/>
        </w:tabs>
        <w:jc w:val="both"/>
        <w:rPr>
          <w:rFonts w:ascii="Arial" w:hAnsi="Arial" w:cs="Arial"/>
          <w:spacing w:val="5"/>
          <w:sz w:val="22"/>
          <w:szCs w:val="22"/>
          <w:lang w:bidi="en-US"/>
        </w:rPr>
      </w:pPr>
      <w:r w:rsidRPr="000079A5">
        <w:rPr>
          <w:rFonts w:ascii="Arial" w:hAnsi="Arial" w:cs="Arial"/>
          <w:b/>
          <w:spacing w:val="5"/>
          <w:sz w:val="22"/>
          <w:szCs w:val="22"/>
          <w:lang w:bidi="en-US"/>
        </w:rPr>
        <w:t>26. 5</w:t>
      </w:r>
      <w:r w:rsidRPr="000079A5">
        <w:rPr>
          <w:rFonts w:ascii="Arial" w:hAnsi="Arial" w:cs="Arial"/>
          <w:spacing w:val="5"/>
          <w:sz w:val="22"/>
          <w:szCs w:val="22"/>
          <w:lang w:bidi="en-US"/>
        </w:rPr>
        <w:t xml:space="preserve"> Αν, μετά από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0079A5">
        <w:rPr>
          <w:rFonts w:ascii="Arial" w:hAnsi="Arial" w:cs="Arial"/>
          <w:spacing w:val="5"/>
          <w:sz w:val="22"/>
          <w:szCs w:val="22"/>
          <w:lang w:bidi="en-US"/>
        </w:rPr>
        <w:br/>
      </w:r>
    </w:p>
    <w:p w:rsidR="00964F2D" w:rsidRPr="000079A5" w:rsidRDefault="00964F2D" w:rsidP="00964F2D">
      <w:pPr>
        <w:tabs>
          <w:tab w:val="left" w:pos="1588"/>
          <w:tab w:val="left" w:pos="2155"/>
          <w:tab w:val="left" w:pos="2722"/>
          <w:tab w:val="left" w:pos="3289"/>
        </w:tabs>
        <w:jc w:val="both"/>
        <w:rPr>
          <w:rFonts w:ascii="Arial" w:hAnsi="Arial" w:cs="Arial"/>
          <w:spacing w:val="5"/>
          <w:sz w:val="22"/>
          <w:szCs w:val="22"/>
          <w:lang w:bidi="en-US"/>
        </w:rPr>
      </w:pPr>
      <w:r w:rsidRPr="000079A5">
        <w:rPr>
          <w:rFonts w:ascii="Arial" w:hAnsi="Arial" w:cs="Arial"/>
          <w:spacing w:val="5"/>
          <w:sz w:val="22"/>
          <w:szCs w:val="22"/>
          <w:lang w:bidi="en-US"/>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rsidR="00964F2D" w:rsidRDefault="00964F2D" w:rsidP="00964F2D">
      <w:pPr>
        <w:tabs>
          <w:tab w:val="left" w:pos="1588"/>
          <w:tab w:val="left" w:pos="2155"/>
          <w:tab w:val="left" w:pos="2722"/>
          <w:tab w:val="left" w:pos="3289"/>
        </w:tabs>
        <w:jc w:val="both"/>
        <w:rPr>
          <w:rFonts w:ascii="Arial" w:hAnsi="Arial" w:cs="Arial"/>
          <w:spacing w:val="5"/>
          <w:sz w:val="22"/>
          <w:szCs w:val="22"/>
          <w:lang w:bidi="en-US"/>
        </w:rPr>
      </w:pPr>
    </w:p>
    <w:p w:rsidR="00B31A0F" w:rsidRDefault="00B31A0F" w:rsidP="00964F2D">
      <w:pPr>
        <w:tabs>
          <w:tab w:val="left" w:pos="1588"/>
          <w:tab w:val="left" w:pos="2155"/>
          <w:tab w:val="left" w:pos="2722"/>
          <w:tab w:val="left" w:pos="3289"/>
        </w:tabs>
        <w:jc w:val="both"/>
        <w:rPr>
          <w:rFonts w:ascii="Arial" w:hAnsi="Arial" w:cs="Arial"/>
          <w:spacing w:val="5"/>
          <w:sz w:val="22"/>
          <w:szCs w:val="22"/>
          <w:lang w:bidi="en-US"/>
        </w:rPr>
      </w:pPr>
    </w:p>
    <w:p w:rsidR="00B31A0F" w:rsidRDefault="00B31A0F" w:rsidP="00964F2D">
      <w:pPr>
        <w:tabs>
          <w:tab w:val="left" w:pos="1588"/>
          <w:tab w:val="left" w:pos="2155"/>
          <w:tab w:val="left" w:pos="2722"/>
          <w:tab w:val="left" w:pos="3289"/>
        </w:tabs>
        <w:jc w:val="both"/>
        <w:rPr>
          <w:rFonts w:ascii="Arial" w:hAnsi="Arial" w:cs="Arial"/>
          <w:spacing w:val="5"/>
          <w:sz w:val="22"/>
          <w:szCs w:val="22"/>
          <w:lang w:bidi="en-US"/>
        </w:rPr>
      </w:pPr>
    </w:p>
    <w:p w:rsidR="00B31A0F" w:rsidRDefault="00B31A0F" w:rsidP="00964F2D">
      <w:pPr>
        <w:tabs>
          <w:tab w:val="left" w:pos="1588"/>
          <w:tab w:val="left" w:pos="2155"/>
          <w:tab w:val="left" w:pos="2722"/>
          <w:tab w:val="left" w:pos="3289"/>
        </w:tabs>
        <w:jc w:val="both"/>
        <w:rPr>
          <w:rFonts w:ascii="Arial" w:hAnsi="Arial" w:cs="Arial"/>
          <w:spacing w:val="5"/>
          <w:sz w:val="22"/>
          <w:szCs w:val="22"/>
          <w:lang w:bidi="en-US"/>
        </w:rPr>
      </w:pPr>
    </w:p>
    <w:p w:rsidR="00B31A0F" w:rsidRDefault="00B31A0F" w:rsidP="00964F2D">
      <w:pPr>
        <w:tabs>
          <w:tab w:val="left" w:pos="1588"/>
          <w:tab w:val="left" w:pos="2155"/>
          <w:tab w:val="left" w:pos="2722"/>
          <w:tab w:val="left" w:pos="3289"/>
        </w:tabs>
        <w:jc w:val="both"/>
        <w:rPr>
          <w:rFonts w:ascii="Arial" w:hAnsi="Arial" w:cs="Arial"/>
          <w:spacing w:val="5"/>
          <w:sz w:val="22"/>
          <w:szCs w:val="22"/>
          <w:lang w:bidi="en-US"/>
        </w:rPr>
      </w:pPr>
    </w:p>
    <w:p w:rsidR="00B31A0F" w:rsidRDefault="00B31A0F" w:rsidP="00964F2D">
      <w:pPr>
        <w:tabs>
          <w:tab w:val="left" w:pos="1588"/>
          <w:tab w:val="left" w:pos="2155"/>
          <w:tab w:val="left" w:pos="2722"/>
          <w:tab w:val="left" w:pos="3289"/>
        </w:tabs>
        <w:jc w:val="both"/>
        <w:rPr>
          <w:rFonts w:ascii="Arial" w:hAnsi="Arial" w:cs="Arial"/>
          <w:spacing w:val="5"/>
          <w:sz w:val="22"/>
          <w:szCs w:val="22"/>
          <w:lang w:bidi="en-US"/>
        </w:rPr>
      </w:pPr>
    </w:p>
    <w:p w:rsidR="00B31A0F" w:rsidRPr="000079A5" w:rsidRDefault="00D73DBC" w:rsidP="00964F2D">
      <w:pPr>
        <w:tabs>
          <w:tab w:val="left" w:pos="1588"/>
          <w:tab w:val="left" w:pos="2155"/>
          <w:tab w:val="left" w:pos="2722"/>
          <w:tab w:val="left" w:pos="3289"/>
        </w:tabs>
        <w:jc w:val="both"/>
        <w:rPr>
          <w:rFonts w:ascii="Arial" w:hAnsi="Arial" w:cs="Arial"/>
          <w:spacing w:val="5"/>
          <w:sz w:val="22"/>
          <w:szCs w:val="22"/>
          <w:lang w:bidi="en-US"/>
        </w:rPr>
      </w:pPr>
      <w:r>
        <w:rPr>
          <w:rFonts w:ascii="Arial" w:hAnsi="Arial" w:cs="Arial"/>
          <w:spacing w:val="5"/>
          <w:sz w:val="22"/>
          <w:szCs w:val="22"/>
          <w:lang w:bidi="en-US"/>
        </w:rPr>
        <w:t>`</w:t>
      </w:r>
    </w:p>
    <w:p w:rsidR="00964F2D" w:rsidRPr="000079A5" w:rsidRDefault="00964F2D" w:rsidP="00964F2D">
      <w:pPr>
        <w:ind w:left="227" w:hanging="227"/>
        <w:textAlignment w:val="baseline"/>
        <w:rPr>
          <w:rFonts w:ascii="Arial" w:hAnsi="Arial" w:cs="Arial"/>
          <w:sz w:val="22"/>
          <w:szCs w:val="22"/>
        </w:rPr>
      </w:pPr>
      <w:r w:rsidRPr="000079A5">
        <w:rPr>
          <w:rFonts w:ascii="Arial" w:eastAsia="Calibri" w:hAnsi="Arial" w:cs="Arial"/>
          <w:b/>
          <w:sz w:val="22"/>
          <w:szCs w:val="22"/>
          <w:lang w:bidi="en-US"/>
        </w:rPr>
        <w:t>26.6 ΔΙΑΓΡΑΦΕΤΑΙ</w:t>
      </w:r>
    </w:p>
    <w:p w:rsidR="00964F2D" w:rsidRPr="000079A5" w:rsidRDefault="00964F2D" w:rsidP="00964F2D">
      <w:pPr>
        <w:jc w:val="both"/>
        <w:rPr>
          <w:rFonts w:ascii="Arial" w:hAnsi="Arial" w:cs="Arial"/>
          <w:sz w:val="22"/>
          <w:szCs w:val="22"/>
        </w:rPr>
      </w:pPr>
    </w:p>
    <w:p w:rsidR="001C035F" w:rsidRPr="00F54A5D" w:rsidRDefault="001C035F" w:rsidP="001C035F">
      <w:pPr>
        <w:jc w:val="both"/>
        <w:rPr>
          <w:rFonts w:ascii="Arial" w:hAnsi="Arial" w:cs="Arial"/>
          <w:sz w:val="22"/>
          <w:szCs w:val="22"/>
        </w:rPr>
      </w:pPr>
    </w:p>
    <w:p w:rsidR="001C035F" w:rsidRPr="001C035F" w:rsidRDefault="001C035F" w:rsidP="009D4FD2">
      <w:pPr>
        <w:rPr>
          <w:rFonts w:ascii="Arial" w:hAnsi="Arial" w:cs="Arial"/>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F72AB4">
        <w:rPr>
          <w:rFonts w:ascii="Arial" w:hAnsi="Arial" w:cs="Arial"/>
          <w:b/>
          <w:sz w:val="22"/>
          <w:szCs w:val="22"/>
        </w:rPr>
        <w:t>6</w:t>
      </w:r>
      <w:r w:rsidR="002520A7">
        <w:rPr>
          <w:rFonts w:ascii="Arial" w:hAnsi="Arial" w:cs="Arial"/>
          <w:b/>
          <w:sz w:val="22"/>
          <w:szCs w:val="22"/>
        </w:rPr>
        <w:t>3</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035F" w:rsidRDefault="001C035F" w:rsidP="00242655">
      <w:pPr>
        <w:pStyle w:val="af9"/>
        <w:spacing w:line="276" w:lineRule="auto"/>
        <w:ind w:left="0"/>
        <w:contextualSpacing w:val="0"/>
        <w:jc w:val="both"/>
        <w:rPr>
          <w:rFonts w:ascii="Arial" w:hAnsi="Arial" w:cs="Arial"/>
          <w:b/>
          <w:sz w:val="22"/>
          <w:szCs w:val="22"/>
        </w:rPr>
      </w:pPr>
    </w:p>
    <w:p w:rsidR="002A2631" w:rsidRPr="00937BED" w:rsidRDefault="002A2631" w:rsidP="00242655">
      <w:pPr>
        <w:pStyle w:val="af9"/>
        <w:spacing w:line="276" w:lineRule="auto"/>
        <w:ind w:left="0"/>
        <w:contextualSpacing w:val="0"/>
        <w:jc w:val="both"/>
        <w:rPr>
          <w:rFonts w:ascii="Arial" w:hAnsi="Arial" w:cs="Arial"/>
          <w:b/>
          <w:sz w:val="22"/>
          <w:szCs w:val="22"/>
        </w:rPr>
      </w:pPr>
    </w:p>
    <w:p w:rsidR="001C6B24" w:rsidRPr="00937BED" w:rsidRDefault="001C6B24" w:rsidP="001C6B24">
      <w:pPr>
        <w:tabs>
          <w:tab w:val="left" w:pos="559"/>
          <w:tab w:val="left" w:pos="1555"/>
        </w:tabs>
        <w:rPr>
          <w:rFonts w:ascii="Arial" w:hAnsi="Arial" w:cs="Arial"/>
          <w:sz w:val="22"/>
          <w:szCs w:val="22"/>
        </w:rPr>
      </w:pPr>
      <w:r w:rsidRPr="00937BED">
        <w:rPr>
          <w:rFonts w:ascii="Arial" w:eastAsia="Verdana" w:hAnsi="Arial" w:cs="Arial"/>
          <w:kern w:val="1"/>
          <w:sz w:val="22"/>
          <w:szCs w:val="22"/>
          <w:lang w:bidi="hi-IN"/>
        </w:rPr>
        <w:t>Ο ΠΡΟΕΔΡΟΣ</w:t>
      </w:r>
    </w:p>
    <w:p w:rsidR="001C6B24" w:rsidRPr="00937BED" w:rsidRDefault="008C19E4" w:rsidP="001C6B24">
      <w:pPr>
        <w:tabs>
          <w:tab w:val="left" w:pos="559"/>
          <w:tab w:val="left" w:pos="1555"/>
        </w:tabs>
        <w:rPr>
          <w:rFonts w:ascii="Arial" w:hAnsi="Arial" w:cs="Arial"/>
          <w:sz w:val="22"/>
          <w:szCs w:val="22"/>
        </w:rPr>
      </w:pPr>
      <w:r w:rsidRPr="00937BED">
        <w:rPr>
          <w:rFonts w:ascii="Arial" w:hAnsi="Arial" w:cs="Arial"/>
          <w:sz w:val="22"/>
          <w:szCs w:val="22"/>
        </w:rPr>
        <w:t>ΔΗΜΗΤΡΙΟΣ Κ. ΚΑΡΑΜΑΝΗΣ</w:t>
      </w:r>
    </w:p>
    <w:p w:rsidR="001C035F" w:rsidRPr="00937BED" w:rsidRDefault="001C035F" w:rsidP="001C6B24">
      <w:pPr>
        <w:tabs>
          <w:tab w:val="left" w:pos="559"/>
          <w:tab w:val="left" w:pos="1555"/>
        </w:tabs>
        <w:rPr>
          <w:rFonts w:ascii="Arial" w:hAnsi="Arial" w:cs="Arial"/>
          <w:sz w:val="22"/>
          <w:szCs w:val="22"/>
        </w:rPr>
      </w:pPr>
    </w:p>
    <w:p w:rsidR="001C035F" w:rsidRPr="00937BED" w:rsidRDefault="001C035F" w:rsidP="001C6B24">
      <w:pPr>
        <w:tabs>
          <w:tab w:val="left" w:pos="559"/>
          <w:tab w:val="left" w:pos="1555"/>
        </w:tabs>
        <w:rPr>
          <w:rFonts w:ascii="Arial" w:hAnsi="Arial" w:cs="Arial"/>
          <w:sz w:val="22"/>
          <w:szCs w:val="22"/>
        </w:rPr>
      </w:pPr>
    </w:p>
    <w:p w:rsidR="001C6B24" w:rsidRPr="00937BED" w:rsidRDefault="001C6B24" w:rsidP="001C6B24">
      <w:pPr>
        <w:tabs>
          <w:tab w:val="center" w:pos="1080"/>
          <w:tab w:val="left" w:pos="6120"/>
          <w:tab w:val="center" w:pos="8460"/>
        </w:tabs>
        <w:jc w:val="both"/>
        <w:rPr>
          <w:rFonts w:ascii="Arial" w:hAnsi="Arial" w:cs="Arial"/>
          <w:sz w:val="22"/>
          <w:szCs w:val="22"/>
        </w:rPr>
      </w:pPr>
      <w:r w:rsidRPr="00937BED">
        <w:rPr>
          <w:rFonts w:ascii="Arial" w:eastAsia="Arial" w:hAnsi="Arial" w:cs="Arial"/>
          <w:sz w:val="22"/>
          <w:szCs w:val="22"/>
        </w:rPr>
        <w:t xml:space="preserve">                </w:t>
      </w:r>
      <w:r w:rsidRPr="00937BED">
        <w:rPr>
          <w:rFonts w:ascii="Arial" w:hAnsi="Arial" w:cs="Arial"/>
          <w:sz w:val="22"/>
          <w:szCs w:val="22"/>
        </w:rPr>
        <w:t>ΤΑ ΜΕΛΗ</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1.</w:t>
      </w:r>
      <w:r w:rsidR="008C19E4" w:rsidRPr="00937BED">
        <w:rPr>
          <w:rFonts w:ascii="Arial" w:hAnsi="Arial" w:cs="Arial"/>
          <w:sz w:val="22"/>
          <w:szCs w:val="22"/>
        </w:rPr>
        <w:t>Τουμαράς Βασίλειος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2</w:t>
      </w:r>
      <w:r w:rsidR="008C19E4" w:rsidRPr="00937BED">
        <w:rPr>
          <w:rFonts w:ascii="Arial" w:hAnsi="Arial" w:cs="Arial"/>
          <w:sz w:val="22"/>
          <w:szCs w:val="22"/>
        </w:rPr>
        <w:t>.</w:t>
      </w:r>
      <w:r w:rsidRPr="00937BED">
        <w:rPr>
          <w:rFonts w:ascii="Arial" w:hAnsi="Arial" w:cs="Arial"/>
          <w:sz w:val="22"/>
          <w:szCs w:val="22"/>
        </w:rPr>
        <w:t xml:space="preserve"> </w:t>
      </w:r>
      <w:proofErr w:type="spellStart"/>
      <w:r w:rsidR="00103155" w:rsidRPr="00937BED">
        <w:rPr>
          <w:rFonts w:ascii="Arial" w:hAnsi="Arial" w:cs="Arial"/>
          <w:sz w:val="22"/>
          <w:szCs w:val="22"/>
        </w:rPr>
        <w:t>Αγνιάδης</w:t>
      </w:r>
      <w:proofErr w:type="spellEnd"/>
      <w:r w:rsidR="00103155" w:rsidRPr="00937BED">
        <w:rPr>
          <w:rFonts w:ascii="Arial" w:hAnsi="Arial" w:cs="Arial"/>
          <w:sz w:val="22"/>
          <w:szCs w:val="22"/>
        </w:rPr>
        <w:t xml:space="preserve"> Παναγιώτης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3.</w:t>
      </w:r>
      <w:r w:rsidR="00103155" w:rsidRPr="00937BED">
        <w:rPr>
          <w:rFonts w:ascii="Arial" w:hAnsi="Arial" w:cs="Arial"/>
          <w:sz w:val="22"/>
          <w:szCs w:val="22"/>
        </w:rPr>
        <w:t xml:space="preserve"> </w:t>
      </w:r>
      <w:proofErr w:type="spellStart"/>
      <w:r w:rsidR="00103155" w:rsidRPr="00937BED">
        <w:rPr>
          <w:rFonts w:ascii="Arial" w:hAnsi="Arial" w:cs="Arial"/>
          <w:sz w:val="22"/>
          <w:szCs w:val="22"/>
        </w:rPr>
        <w:t>Καλλιαντάσης</w:t>
      </w:r>
      <w:proofErr w:type="spellEnd"/>
      <w:r w:rsidR="00103155" w:rsidRPr="00937BED">
        <w:rPr>
          <w:rFonts w:ascii="Arial" w:hAnsi="Arial" w:cs="Arial"/>
          <w:sz w:val="22"/>
          <w:szCs w:val="22"/>
        </w:rPr>
        <w:t xml:space="preserve"> Χρήστος                                                       </w:t>
      </w:r>
    </w:p>
    <w:p w:rsidR="00103155" w:rsidRPr="00937BED" w:rsidRDefault="001C6B24" w:rsidP="001C6B24">
      <w:pPr>
        <w:tabs>
          <w:tab w:val="left" w:pos="360"/>
          <w:tab w:val="left" w:pos="6237"/>
        </w:tabs>
        <w:ind w:left="360"/>
        <w:rPr>
          <w:rFonts w:ascii="Arial" w:eastAsia="Arial" w:hAnsi="Arial" w:cs="Arial"/>
          <w:sz w:val="22"/>
          <w:szCs w:val="22"/>
        </w:rPr>
      </w:pPr>
      <w:r w:rsidRPr="00937BED">
        <w:rPr>
          <w:rFonts w:ascii="Arial" w:hAnsi="Arial" w:cs="Arial"/>
          <w:sz w:val="22"/>
          <w:szCs w:val="22"/>
        </w:rPr>
        <w:t>4</w:t>
      </w:r>
      <w:r w:rsidR="009A6ACE" w:rsidRPr="00937BED">
        <w:rPr>
          <w:rFonts w:ascii="Arial" w:hAnsi="Arial" w:cs="Arial"/>
          <w:sz w:val="22"/>
          <w:szCs w:val="22"/>
        </w:rPr>
        <w:t>.</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Μίχας</w:t>
      </w:r>
      <w:proofErr w:type="spellEnd"/>
      <w:r w:rsidR="00E90449" w:rsidRPr="00937BED">
        <w:rPr>
          <w:rFonts w:ascii="Arial" w:eastAsia="Arial" w:hAnsi="Arial" w:cs="Arial"/>
          <w:sz w:val="22"/>
          <w:szCs w:val="22"/>
        </w:rPr>
        <w:t xml:space="preserve">  Δημήτριος                                                          </w:t>
      </w:r>
    </w:p>
    <w:p w:rsidR="001C6B24" w:rsidRPr="00937BED" w:rsidRDefault="00103155" w:rsidP="001C6B24">
      <w:pPr>
        <w:tabs>
          <w:tab w:val="left" w:pos="360"/>
          <w:tab w:val="left" w:pos="6237"/>
        </w:tabs>
        <w:ind w:left="360"/>
        <w:rPr>
          <w:rFonts w:ascii="Arial" w:hAnsi="Arial" w:cs="Arial"/>
          <w:sz w:val="22"/>
          <w:szCs w:val="22"/>
        </w:rPr>
      </w:pPr>
      <w:r w:rsidRPr="00937BED">
        <w:rPr>
          <w:rFonts w:ascii="Arial" w:eastAsia="Arial" w:hAnsi="Arial" w:cs="Arial"/>
          <w:sz w:val="22"/>
          <w:szCs w:val="22"/>
        </w:rPr>
        <w:t>5.</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Ταγκαλέγκας</w:t>
      </w:r>
      <w:proofErr w:type="spellEnd"/>
      <w:r w:rsidR="00E90449" w:rsidRPr="00937BED">
        <w:rPr>
          <w:rFonts w:ascii="Arial" w:eastAsia="Arial" w:hAnsi="Arial" w:cs="Arial"/>
          <w:sz w:val="22"/>
          <w:szCs w:val="22"/>
        </w:rPr>
        <w:t xml:space="preserve"> Ιωάννης                                                      </w:t>
      </w:r>
    </w:p>
    <w:p w:rsidR="001C6B24" w:rsidRPr="00937BED" w:rsidRDefault="00E90449" w:rsidP="001C6B24">
      <w:pPr>
        <w:tabs>
          <w:tab w:val="left" w:pos="6237"/>
        </w:tabs>
        <w:ind w:left="360"/>
        <w:rPr>
          <w:rFonts w:ascii="Arial" w:hAnsi="Arial" w:cs="Arial"/>
          <w:sz w:val="22"/>
          <w:szCs w:val="22"/>
        </w:rPr>
      </w:pPr>
      <w:r>
        <w:rPr>
          <w:rFonts w:ascii="Arial" w:eastAsia="Arial" w:hAnsi="Arial" w:cs="Arial"/>
          <w:sz w:val="22"/>
          <w:szCs w:val="22"/>
        </w:rPr>
        <w:t xml:space="preserve">                                                                                          </w:t>
      </w:r>
      <w:r w:rsidR="00937BED" w:rsidRPr="00937BED">
        <w:rPr>
          <w:rFonts w:ascii="Arial" w:eastAsia="Arial" w:hAnsi="Arial" w:cs="Arial"/>
          <w:sz w:val="22"/>
          <w:szCs w:val="22"/>
        </w:rPr>
        <w:t>ΠΙΣΤΟ</w:t>
      </w:r>
      <w:r w:rsidR="00937BED" w:rsidRPr="00937BED">
        <w:rPr>
          <w:rFonts w:ascii="Arial" w:hAnsi="Arial" w:cs="Arial"/>
          <w:sz w:val="22"/>
          <w:szCs w:val="22"/>
        </w:rPr>
        <w:t xml:space="preserve"> ΑΠΟΣΠΑΣΜΑ      </w:t>
      </w:r>
      <w:r w:rsidR="00937BED" w:rsidRPr="00937BED">
        <w:rPr>
          <w:rFonts w:ascii="Arial" w:eastAsia="Arial" w:hAnsi="Arial" w:cs="Arial"/>
          <w:sz w:val="22"/>
          <w:szCs w:val="22"/>
        </w:rPr>
        <w:t xml:space="preserve">   </w:t>
      </w:r>
      <w:r w:rsidR="00C21B88" w:rsidRPr="00937BED">
        <w:rPr>
          <w:rFonts w:ascii="Arial" w:eastAsia="Arial" w:hAnsi="Arial" w:cs="Arial"/>
          <w:sz w:val="22"/>
          <w:szCs w:val="22"/>
        </w:rPr>
        <w:t xml:space="preserve">                                                                                                                         </w:t>
      </w:r>
    </w:p>
    <w:p w:rsidR="001C6B24" w:rsidRPr="00937BED" w:rsidRDefault="00C21B88"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r w:rsidR="001C6B24" w:rsidRPr="00937BED">
        <w:rPr>
          <w:rFonts w:ascii="Arial" w:eastAsia="Arial" w:hAnsi="Arial" w:cs="Arial"/>
          <w:sz w:val="22"/>
          <w:szCs w:val="22"/>
        </w:rPr>
        <w:t xml:space="preserve"> </w:t>
      </w:r>
      <w:r w:rsidR="001C6B24" w:rsidRPr="00937BED">
        <w:rPr>
          <w:rFonts w:ascii="Arial" w:hAnsi="Arial" w:cs="Arial"/>
          <w:sz w:val="22"/>
          <w:szCs w:val="22"/>
        </w:rPr>
        <w:t xml:space="preserve">Λιβαδειά   </w:t>
      </w:r>
      <w:r w:rsidR="008C19E4" w:rsidRPr="00937BED">
        <w:rPr>
          <w:rFonts w:ascii="Arial" w:hAnsi="Arial" w:cs="Arial"/>
          <w:sz w:val="22"/>
          <w:szCs w:val="22"/>
        </w:rPr>
        <w:t xml:space="preserve"> </w:t>
      </w:r>
      <w:r w:rsidR="0009409C" w:rsidRPr="00937BED">
        <w:rPr>
          <w:rFonts w:ascii="Arial" w:hAnsi="Arial" w:cs="Arial"/>
          <w:sz w:val="22"/>
          <w:szCs w:val="22"/>
        </w:rPr>
        <w:t xml:space="preserve"> </w:t>
      </w:r>
      <w:r w:rsidR="00103155" w:rsidRPr="00937BED">
        <w:rPr>
          <w:rFonts w:ascii="Arial" w:hAnsi="Arial" w:cs="Arial"/>
          <w:sz w:val="22"/>
          <w:szCs w:val="22"/>
        </w:rPr>
        <w:t>1</w:t>
      </w:r>
      <w:r w:rsidR="00964F2D">
        <w:rPr>
          <w:rFonts w:ascii="Arial" w:hAnsi="Arial" w:cs="Arial"/>
          <w:sz w:val="22"/>
          <w:szCs w:val="22"/>
        </w:rPr>
        <w:t>1</w:t>
      </w:r>
      <w:r w:rsidR="008C19E4" w:rsidRPr="00937BED">
        <w:rPr>
          <w:rFonts w:ascii="Arial" w:hAnsi="Arial" w:cs="Arial"/>
          <w:sz w:val="22"/>
          <w:szCs w:val="22"/>
        </w:rPr>
        <w:t xml:space="preserve"> </w:t>
      </w:r>
      <w:r w:rsidR="001C6B24" w:rsidRPr="00937BED">
        <w:rPr>
          <w:rFonts w:ascii="Arial" w:hAnsi="Arial" w:cs="Arial"/>
          <w:sz w:val="22"/>
          <w:szCs w:val="22"/>
        </w:rPr>
        <w:t>-</w:t>
      </w:r>
      <w:r w:rsidR="0009409C" w:rsidRPr="00937BED">
        <w:rPr>
          <w:rFonts w:ascii="Arial" w:hAnsi="Arial" w:cs="Arial"/>
          <w:sz w:val="22"/>
          <w:szCs w:val="22"/>
        </w:rPr>
        <w:t>12</w:t>
      </w:r>
      <w:r w:rsidR="001C6B24" w:rsidRPr="00937BED">
        <w:rPr>
          <w:rFonts w:ascii="Arial" w:hAnsi="Arial" w:cs="Arial"/>
          <w:sz w:val="22"/>
          <w:szCs w:val="22"/>
        </w:rPr>
        <w:t>-202</w:t>
      </w:r>
      <w:r w:rsidRPr="00937BED">
        <w:rPr>
          <w:rFonts w:ascii="Arial" w:hAnsi="Arial" w:cs="Arial"/>
          <w:sz w:val="22"/>
          <w:szCs w:val="22"/>
        </w:rPr>
        <w:t>5</w:t>
      </w:r>
    </w:p>
    <w:p w:rsidR="001C6B24" w:rsidRPr="00937BED" w:rsidRDefault="001C6B24" w:rsidP="001C6B24">
      <w:pPr>
        <w:tabs>
          <w:tab w:val="left" w:pos="6237"/>
        </w:tabs>
        <w:ind w:left="360"/>
        <w:rPr>
          <w:rFonts w:ascii="Arial" w:eastAsia="Arial" w:hAnsi="Arial" w:cs="Arial"/>
          <w:sz w:val="22"/>
          <w:szCs w:val="22"/>
        </w:rPr>
      </w:pPr>
      <w:r w:rsidRPr="00937BED">
        <w:rPr>
          <w:rFonts w:ascii="Arial" w:hAnsi="Arial" w:cs="Arial"/>
          <w:sz w:val="22"/>
          <w:szCs w:val="22"/>
        </w:rPr>
        <w:t xml:space="preserve">            </w:t>
      </w: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Ο ΠΡΟΕΔΡΟΣ</w:t>
      </w:r>
    </w:p>
    <w:p w:rsidR="008C19E4" w:rsidRPr="00937BED" w:rsidRDefault="008C19E4"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p>
    <w:p w:rsidR="008C19E4" w:rsidRPr="00937BED" w:rsidRDefault="001C6B24" w:rsidP="008C19E4">
      <w:pPr>
        <w:tabs>
          <w:tab w:val="left" w:pos="559"/>
          <w:tab w:val="left" w:pos="1555"/>
        </w:tabs>
        <w:rPr>
          <w:rFonts w:ascii="Arial" w:hAnsi="Arial" w:cs="Arial"/>
          <w:sz w:val="22"/>
          <w:szCs w:val="22"/>
        </w:rPr>
      </w:pP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w:t>
      </w:r>
      <w:r w:rsidRPr="00937BED">
        <w:rPr>
          <w:rFonts w:ascii="Arial" w:eastAsia="Arial" w:hAnsi="Arial" w:cs="Arial"/>
          <w:sz w:val="22"/>
          <w:szCs w:val="22"/>
        </w:rPr>
        <w:t xml:space="preserve"> </w:t>
      </w:r>
      <w:r w:rsidR="008C19E4" w:rsidRPr="00937BED">
        <w:rPr>
          <w:rFonts w:ascii="Arial" w:hAnsi="Arial" w:cs="Arial"/>
          <w:sz w:val="22"/>
          <w:szCs w:val="22"/>
        </w:rPr>
        <w:t>ΔΗΜΗΤΡΙΟΣ Κ. ΚΑΡΑΜΑΝΗΣ</w:t>
      </w:r>
    </w:p>
    <w:p w:rsidR="001C6B24" w:rsidRPr="00937BED" w:rsidRDefault="008C19E4" w:rsidP="001C6B24">
      <w:pPr>
        <w:tabs>
          <w:tab w:val="left" w:pos="6237"/>
        </w:tabs>
        <w:ind w:left="360"/>
        <w:rPr>
          <w:rFonts w:ascii="Arial" w:hAnsi="Arial" w:cs="Arial"/>
          <w:sz w:val="22"/>
          <w:szCs w:val="22"/>
        </w:rPr>
      </w:pPr>
      <w:r w:rsidRPr="00937BED">
        <w:rPr>
          <w:rFonts w:ascii="Arial" w:hAnsi="Arial" w:cs="Arial"/>
          <w:sz w:val="22"/>
          <w:szCs w:val="22"/>
        </w:rPr>
        <w:t xml:space="preserve">                                                                                         ΔΗΜΑΡΧΟΣ ΛΕΒΑΔΕΩΝ</w:t>
      </w:r>
    </w:p>
    <w:p w:rsidR="001C6B24" w:rsidRPr="00937BED" w:rsidRDefault="001C6B24" w:rsidP="001C6B24">
      <w:pPr>
        <w:tabs>
          <w:tab w:val="left" w:pos="6237"/>
        </w:tabs>
        <w:ind w:left="360"/>
        <w:rPr>
          <w:rFonts w:ascii="Arial" w:eastAsia="Arial" w:hAnsi="Arial" w:cs="Arial"/>
          <w:sz w:val="22"/>
          <w:szCs w:val="22"/>
        </w:rPr>
      </w:pPr>
      <w:r w:rsidRPr="00937BED">
        <w:rPr>
          <w:rFonts w:ascii="Arial" w:eastAsia="Arial" w:hAnsi="Arial" w:cs="Arial"/>
          <w:sz w:val="22"/>
          <w:szCs w:val="22"/>
        </w:rPr>
        <w:t xml:space="preserve">                                                                                        </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EC584A"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EC584A" w:rsidRDefault="00EC584A" w:rsidP="00557A18">
      <w:pPr>
        <w:spacing w:line="276" w:lineRule="auto"/>
        <w:rPr>
          <w:rFonts w:ascii="Arial" w:hAnsi="Arial" w:cs="Arial"/>
          <w:b/>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t xml:space="preserve">                                                                                                       </w:t>
      </w:r>
      <w:r w:rsidRPr="008B679A">
        <w:rPr>
          <w:rFonts w:ascii="Arial" w:eastAsia="Arial" w:hAnsi="Arial" w:cs="Arial"/>
          <w:sz w:val="20"/>
          <w:szCs w:val="20"/>
        </w:rPr>
        <w:t xml:space="preserve">         </w:t>
      </w:r>
    </w:p>
    <w:sectPr w:rsidR="001C6B24" w:rsidRPr="003B7D5C" w:rsidSect="0019405B">
      <w:headerReference w:type="default" r:id="rId14"/>
      <w:headerReference w:type="first" r:id="rId15"/>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1C" w:rsidRDefault="003E471C">
      <w:r>
        <w:separator/>
      </w:r>
    </w:p>
  </w:endnote>
  <w:endnote w:type="continuationSeparator" w:id="0">
    <w:p w:rsidR="003E471C" w:rsidRDefault="003E471C">
      <w:r>
        <w:continuationSeparator/>
      </w:r>
    </w:p>
  </w:endnote>
  <w:endnote w:id="1">
    <w:p w:rsidR="00964F2D" w:rsidRPr="007A0C46" w:rsidRDefault="00964F2D" w:rsidP="00EC584A">
      <w:pPr>
        <w:jc w:val="both"/>
        <w:rPr>
          <w:rFonts w:ascii="Cambria" w:hAnsi="Cambria"/>
          <w:sz w:val="22"/>
          <w:szCs w:val="22"/>
        </w:rPr>
      </w:pPr>
    </w:p>
  </w:endnote>
  <w:endnote w:id="2">
    <w:p w:rsidR="00964F2D" w:rsidRPr="007C59CC" w:rsidRDefault="00964F2D" w:rsidP="00EC584A">
      <w:pPr>
        <w:jc w:val="both"/>
        <w:rPr>
          <w:rFonts w:ascii="Cambria" w:hAnsi="Cambria" w:cs="Calibri"/>
          <w:sz w:val="22"/>
          <w:szCs w:val="22"/>
        </w:rPr>
      </w:pPr>
    </w:p>
  </w:endnote>
  <w:endnote w:id="3">
    <w:p w:rsidR="00964F2D" w:rsidRPr="00EC584A" w:rsidRDefault="00964F2D" w:rsidP="00EC584A">
      <w:pPr>
        <w:pStyle w:val="af5"/>
        <w:rPr>
          <w:rFonts w:ascii="Cambria" w:hAnsi="Cambria"/>
          <w:szCs w:val="22"/>
          <w:lang w:val="el-GR"/>
        </w:rPr>
      </w:pPr>
    </w:p>
  </w:endnote>
  <w:endnote w:id="4">
    <w:p w:rsidR="00964F2D" w:rsidRPr="00EC584A" w:rsidRDefault="00964F2D" w:rsidP="00EC584A">
      <w:pPr>
        <w:pStyle w:val="af5"/>
        <w:rPr>
          <w:rFonts w:ascii="Cambria" w:hAnsi="Cambria"/>
          <w:szCs w:val="22"/>
          <w:lang w:val="el-GR"/>
        </w:rPr>
      </w:pPr>
    </w:p>
  </w:endnote>
  <w:endnote w:id="5">
    <w:p w:rsidR="00964F2D" w:rsidRPr="007A0C46" w:rsidRDefault="00964F2D" w:rsidP="00EC584A">
      <w:pPr>
        <w:jc w:val="both"/>
        <w:rPr>
          <w:rFonts w:ascii="Cambria" w:hAnsi="Cambria"/>
          <w:sz w:val="22"/>
          <w:szCs w:val="2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A1"/>
    <w:family w:val="auto"/>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1C" w:rsidRDefault="003E471C">
      <w:r>
        <w:separator/>
      </w:r>
    </w:p>
  </w:footnote>
  <w:footnote w:type="continuationSeparator" w:id="0">
    <w:p w:rsidR="003E471C" w:rsidRDefault="003E4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2607A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2607A8">
                <w:pPr>
                  <w:pStyle w:val="af1"/>
                </w:pPr>
                <w:r>
                  <w:rPr>
                    <w:rStyle w:val="a3"/>
                  </w:rPr>
                  <w:fldChar w:fldCharType="begin"/>
                </w:r>
                <w:r w:rsidR="00452D7D">
                  <w:rPr>
                    <w:rStyle w:val="a3"/>
                  </w:rPr>
                  <w:instrText xml:space="preserve"> PAGE </w:instrText>
                </w:r>
                <w:r>
                  <w:rPr>
                    <w:rStyle w:val="a3"/>
                  </w:rPr>
                  <w:fldChar w:fldCharType="separate"/>
                </w:r>
                <w:r w:rsidR="0012691A">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B726DB8A"/>
    <w:name w:val="WW8Num3"/>
    <w:lvl w:ilvl="0">
      <w:start w:val="1"/>
      <w:numFmt w:val="bullet"/>
      <w:lvlText w:val=""/>
      <w:lvlJc w:val="left"/>
      <w:pPr>
        <w:tabs>
          <w:tab w:val="num" w:pos="720"/>
        </w:tabs>
        <w:ind w:left="720" w:hanging="360"/>
      </w:pPr>
      <w:rPr>
        <w:rFonts w:ascii="Symbol" w:hAnsi="Symbol" w:hint="default"/>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08FF419B"/>
    <w:multiLevelType w:val="hybridMultilevel"/>
    <w:tmpl w:val="53FC3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3B4F7B"/>
    <w:multiLevelType w:val="hybridMultilevel"/>
    <w:tmpl w:val="AA66A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A706865"/>
    <w:multiLevelType w:val="hybridMultilevel"/>
    <w:tmpl w:val="4B9AC7B4"/>
    <w:lvl w:ilvl="0" w:tplc="FFFFFFFF">
      <w:start w:val="1"/>
      <w:numFmt w:val="bullet"/>
      <w:lvlText w:val=""/>
      <w:lvlJc w:val="left"/>
      <w:pPr>
        <w:ind w:left="1492" w:hanging="360"/>
      </w:pPr>
      <w:rPr>
        <w:rFonts w:ascii="Symbol" w:hAnsi="Symbol" w:hint="default"/>
      </w:rPr>
    </w:lvl>
    <w:lvl w:ilvl="1" w:tplc="FFFFFFFF" w:tentative="1">
      <w:start w:val="1"/>
      <w:numFmt w:val="bullet"/>
      <w:lvlText w:val="o"/>
      <w:lvlJc w:val="left"/>
      <w:pPr>
        <w:ind w:left="2212" w:hanging="360"/>
      </w:pPr>
      <w:rPr>
        <w:rFonts w:ascii="Courier New" w:hAnsi="Courier New" w:cs="Courier New" w:hint="default"/>
      </w:rPr>
    </w:lvl>
    <w:lvl w:ilvl="2" w:tplc="FFFFFFFF" w:tentative="1">
      <w:start w:val="1"/>
      <w:numFmt w:val="bullet"/>
      <w:lvlText w:val=""/>
      <w:lvlJc w:val="left"/>
      <w:pPr>
        <w:ind w:left="2932" w:hanging="360"/>
      </w:pPr>
      <w:rPr>
        <w:rFonts w:ascii="Wingdings" w:hAnsi="Wingdings" w:hint="default"/>
      </w:rPr>
    </w:lvl>
    <w:lvl w:ilvl="3" w:tplc="FFFFFFFF" w:tentative="1">
      <w:start w:val="1"/>
      <w:numFmt w:val="bullet"/>
      <w:lvlText w:val=""/>
      <w:lvlJc w:val="left"/>
      <w:pPr>
        <w:ind w:left="3652" w:hanging="360"/>
      </w:pPr>
      <w:rPr>
        <w:rFonts w:ascii="Symbol" w:hAnsi="Symbol" w:hint="default"/>
      </w:rPr>
    </w:lvl>
    <w:lvl w:ilvl="4" w:tplc="FFFFFFFF" w:tentative="1">
      <w:start w:val="1"/>
      <w:numFmt w:val="bullet"/>
      <w:lvlText w:val="o"/>
      <w:lvlJc w:val="left"/>
      <w:pPr>
        <w:ind w:left="4372" w:hanging="360"/>
      </w:pPr>
      <w:rPr>
        <w:rFonts w:ascii="Courier New" w:hAnsi="Courier New" w:cs="Courier New" w:hint="default"/>
      </w:rPr>
    </w:lvl>
    <w:lvl w:ilvl="5" w:tplc="FFFFFFFF" w:tentative="1">
      <w:start w:val="1"/>
      <w:numFmt w:val="bullet"/>
      <w:lvlText w:val=""/>
      <w:lvlJc w:val="left"/>
      <w:pPr>
        <w:ind w:left="5092" w:hanging="360"/>
      </w:pPr>
      <w:rPr>
        <w:rFonts w:ascii="Wingdings" w:hAnsi="Wingdings" w:hint="default"/>
      </w:rPr>
    </w:lvl>
    <w:lvl w:ilvl="6" w:tplc="FFFFFFFF" w:tentative="1">
      <w:start w:val="1"/>
      <w:numFmt w:val="bullet"/>
      <w:lvlText w:val=""/>
      <w:lvlJc w:val="left"/>
      <w:pPr>
        <w:ind w:left="5812" w:hanging="360"/>
      </w:pPr>
      <w:rPr>
        <w:rFonts w:ascii="Symbol" w:hAnsi="Symbol" w:hint="default"/>
      </w:rPr>
    </w:lvl>
    <w:lvl w:ilvl="7" w:tplc="FFFFFFFF" w:tentative="1">
      <w:start w:val="1"/>
      <w:numFmt w:val="bullet"/>
      <w:lvlText w:val="o"/>
      <w:lvlJc w:val="left"/>
      <w:pPr>
        <w:ind w:left="6532" w:hanging="360"/>
      </w:pPr>
      <w:rPr>
        <w:rFonts w:ascii="Courier New" w:hAnsi="Courier New" w:cs="Courier New" w:hint="default"/>
      </w:rPr>
    </w:lvl>
    <w:lvl w:ilvl="8" w:tplc="FFFFFFFF" w:tentative="1">
      <w:start w:val="1"/>
      <w:numFmt w:val="bullet"/>
      <w:lvlText w:val=""/>
      <w:lvlJc w:val="left"/>
      <w:pPr>
        <w:ind w:left="7252" w:hanging="360"/>
      </w:pPr>
      <w:rPr>
        <w:rFonts w:ascii="Wingdings" w:hAnsi="Wingdings" w:hint="default"/>
      </w:rPr>
    </w:lvl>
  </w:abstractNum>
  <w:abstractNum w:abstractNumId="19">
    <w:nsid w:val="25CD593E"/>
    <w:multiLevelType w:val="hybridMultilevel"/>
    <w:tmpl w:val="4D78657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2C40422E"/>
    <w:multiLevelType w:val="hybridMultilevel"/>
    <w:tmpl w:val="2E805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0C667C0"/>
    <w:multiLevelType w:val="hybridMultilevel"/>
    <w:tmpl w:val="E06C2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0F0168E"/>
    <w:multiLevelType w:val="multilevel"/>
    <w:tmpl w:val="AEF0C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CC4C5E"/>
    <w:multiLevelType w:val="hybridMultilevel"/>
    <w:tmpl w:val="3C90D6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nsid w:val="45593714"/>
    <w:multiLevelType w:val="multilevel"/>
    <w:tmpl w:val="96361598"/>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C47F79"/>
    <w:multiLevelType w:val="hybridMultilevel"/>
    <w:tmpl w:val="4ADC5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830A7B"/>
    <w:multiLevelType w:val="hybridMultilevel"/>
    <w:tmpl w:val="9AA2D6BE"/>
    <w:lvl w:ilvl="0" w:tplc="AD7E437E">
      <w:start w:val="8"/>
      <w:numFmt w:val="bullet"/>
      <w:lvlText w:val="-"/>
      <w:lvlJc w:val="left"/>
      <w:pPr>
        <w:ind w:left="1455" w:hanging="360"/>
      </w:pPr>
      <w:rPr>
        <w:rFonts w:ascii="Cambria" w:eastAsia="Andale Sans UI" w:hAnsi="Cambria" w:cs="Calibri" w:hint="default"/>
      </w:rPr>
    </w:lvl>
    <w:lvl w:ilvl="1" w:tplc="04080003" w:tentative="1">
      <w:start w:val="1"/>
      <w:numFmt w:val="bullet"/>
      <w:lvlText w:val="o"/>
      <w:lvlJc w:val="left"/>
      <w:pPr>
        <w:ind w:left="2175" w:hanging="360"/>
      </w:pPr>
      <w:rPr>
        <w:rFonts w:ascii="Courier New" w:hAnsi="Courier New" w:cs="Courier New" w:hint="default"/>
      </w:rPr>
    </w:lvl>
    <w:lvl w:ilvl="2" w:tplc="04080005" w:tentative="1">
      <w:start w:val="1"/>
      <w:numFmt w:val="bullet"/>
      <w:lvlText w:val=""/>
      <w:lvlJc w:val="left"/>
      <w:pPr>
        <w:ind w:left="2895" w:hanging="360"/>
      </w:pPr>
      <w:rPr>
        <w:rFonts w:ascii="Wingdings" w:hAnsi="Wingdings" w:hint="default"/>
      </w:rPr>
    </w:lvl>
    <w:lvl w:ilvl="3" w:tplc="04080001" w:tentative="1">
      <w:start w:val="1"/>
      <w:numFmt w:val="bullet"/>
      <w:lvlText w:val=""/>
      <w:lvlJc w:val="left"/>
      <w:pPr>
        <w:ind w:left="3615" w:hanging="360"/>
      </w:pPr>
      <w:rPr>
        <w:rFonts w:ascii="Symbol" w:hAnsi="Symbol" w:hint="default"/>
      </w:rPr>
    </w:lvl>
    <w:lvl w:ilvl="4" w:tplc="04080003" w:tentative="1">
      <w:start w:val="1"/>
      <w:numFmt w:val="bullet"/>
      <w:lvlText w:val="o"/>
      <w:lvlJc w:val="left"/>
      <w:pPr>
        <w:ind w:left="4335" w:hanging="360"/>
      </w:pPr>
      <w:rPr>
        <w:rFonts w:ascii="Courier New" w:hAnsi="Courier New" w:cs="Courier New" w:hint="default"/>
      </w:rPr>
    </w:lvl>
    <w:lvl w:ilvl="5" w:tplc="04080005" w:tentative="1">
      <w:start w:val="1"/>
      <w:numFmt w:val="bullet"/>
      <w:lvlText w:val=""/>
      <w:lvlJc w:val="left"/>
      <w:pPr>
        <w:ind w:left="5055" w:hanging="360"/>
      </w:pPr>
      <w:rPr>
        <w:rFonts w:ascii="Wingdings" w:hAnsi="Wingdings" w:hint="default"/>
      </w:rPr>
    </w:lvl>
    <w:lvl w:ilvl="6" w:tplc="04080001" w:tentative="1">
      <w:start w:val="1"/>
      <w:numFmt w:val="bullet"/>
      <w:lvlText w:val=""/>
      <w:lvlJc w:val="left"/>
      <w:pPr>
        <w:ind w:left="5775" w:hanging="360"/>
      </w:pPr>
      <w:rPr>
        <w:rFonts w:ascii="Symbol" w:hAnsi="Symbol" w:hint="default"/>
      </w:rPr>
    </w:lvl>
    <w:lvl w:ilvl="7" w:tplc="04080003" w:tentative="1">
      <w:start w:val="1"/>
      <w:numFmt w:val="bullet"/>
      <w:lvlText w:val="o"/>
      <w:lvlJc w:val="left"/>
      <w:pPr>
        <w:ind w:left="6495" w:hanging="360"/>
      </w:pPr>
      <w:rPr>
        <w:rFonts w:ascii="Courier New" w:hAnsi="Courier New" w:cs="Courier New" w:hint="default"/>
      </w:rPr>
    </w:lvl>
    <w:lvl w:ilvl="8" w:tplc="04080005" w:tentative="1">
      <w:start w:val="1"/>
      <w:numFmt w:val="bullet"/>
      <w:lvlText w:val=""/>
      <w:lvlJc w:val="left"/>
      <w:pPr>
        <w:ind w:left="7215" w:hanging="360"/>
      </w:pPr>
      <w:rPr>
        <w:rFonts w:ascii="Wingdings" w:hAnsi="Wingdings" w:hint="default"/>
      </w:rPr>
    </w:lvl>
  </w:abstractNum>
  <w:abstractNum w:abstractNumId="27">
    <w:nsid w:val="5A826BC7"/>
    <w:multiLevelType w:val="hybridMultilevel"/>
    <w:tmpl w:val="6A605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4C65A33"/>
    <w:multiLevelType w:val="hybridMultilevel"/>
    <w:tmpl w:val="B9E05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A26936"/>
    <w:multiLevelType w:val="hybridMultilevel"/>
    <w:tmpl w:val="CAB63B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61A2154"/>
    <w:multiLevelType w:val="hybridMultilevel"/>
    <w:tmpl w:val="02B4F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nsid w:val="7DD81C2E"/>
    <w:multiLevelType w:val="hybridMultilevel"/>
    <w:tmpl w:val="9796C584"/>
    <w:lvl w:ilvl="0" w:tplc="FFFFFFFF">
      <w:start w:val="1"/>
      <w:numFmt w:val="bullet"/>
      <w:lvlText w:val=""/>
      <w:lvlJc w:val="left"/>
      <w:pPr>
        <w:ind w:left="1713" w:hanging="360"/>
      </w:pPr>
      <w:rPr>
        <w:rFonts w:ascii="Symbol" w:hAnsi="Symbol"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3">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21"/>
  </w:num>
  <w:num w:numId="5">
    <w:abstractNumId w:val="33"/>
  </w:num>
  <w:num w:numId="6">
    <w:abstractNumId w:val="30"/>
  </w:num>
  <w:num w:numId="7">
    <w:abstractNumId w:val="17"/>
  </w:num>
  <w:num w:numId="8">
    <w:abstractNumId w:val="20"/>
  </w:num>
  <w:num w:numId="9">
    <w:abstractNumId w:val="23"/>
  </w:num>
  <w:num w:numId="10">
    <w:abstractNumId w:val="27"/>
  </w:num>
  <w:num w:numId="11">
    <w:abstractNumId w:val="28"/>
  </w:num>
  <w:num w:numId="12">
    <w:abstractNumId w:val="16"/>
  </w:num>
  <w:num w:numId="13">
    <w:abstractNumId w:val="25"/>
  </w:num>
  <w:num w:numId="14">
    <w:abstractNumId w:val="3"/>
  </w:num>
  <w:num w:numId="15">
    <w:abstractNumId w:val="4"/>
  </w:num>
  <w:num w:numId="16">
    <w:abstractNumId w:val="6"/>
  </w:num>
  <w:num w:numId="17">
    <w:abstractNumId w:val="9"/>
  </w:num>
  <w:num w:numId="18">
    <w:abstractNumId w:val="10"/>
  </w:num>
  <w:num w:numId="19">
    <w:abstractNumId w:val="12"/>
  </w:num>
  <w:num w:numId="20">
    <w:abstractNumId w:val="18"/>
  </w:num>
  <w:num w:numId="21">
    <w:abstractNumId w:val="19"/>
  </w:num>
  <w:num w:numId="22">
    <w:abstractNumId w:val="29"/>
  </w:num>
  <w:num w:numId="23">
    <w:abstractNumId w:val="31"/>
  </w:num>
  <w:num w:numId="24">
    <w:abstractNumId w:val="32"/>
  </w:num>
  <w:num w:numId="25">
    <w:abstractNumId w:val="22"/>
  </w:num>
  <w:num w:numId="26">
    <w:abstractNumId w:val="24"/>
  </w:num>
  <w:num w:numId="27">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41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0A7"/>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5827"/>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2691A"/>
    <w:rsid w:val="00127AF3"/>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769BA"/>
    <w:rsid w:val="00182DEC"/>
    <w:rsid w:val="0019405B"/>
    <w:rsid w:val="00194722"/>
    <w:rsid w:val="00197661"/>
    <w:rsid w:val="001A3DC8"/>
    <w:rsid w:val="001A455D"/>
    <w:rsid w:val="001A738A"/>
    <w:rsid w:val="001B049B"/>
    <w:rsid w:val="001B2912"/>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34EE"/>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0A7"/>
    <w:rsid w:val="00252AAE"/>
    <w:rsid w:val="00253B9E"/>
    <w:rsid w:val="0025615D"/>
    <w:rsid w:val="00256D3C"/>
    <w:rsid w:val="00257B14"/>
    <w:rsid w:val="002607A8"/>
    <w:rsid w:val="00261327"/>
    <w:rsid w:val="00261E93"/>
    <w:rsid w:val="00262009"/>
    <w:rsid w:val="00275CC1"/>
    <w:rsid w:val="00275D5E"/>
    <w:rsid w:val="002773DA"/>
    <w:rsid w:val="00280990"/>
    <w:rsid w:val="00282E80"/>
    <w:rsid w:val="0028445A"/>
    <w:rsid w:val="002847CB"/>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65B4"/>
    <w:rsid w:val="002E7F37"/>
    <w:rsid w:val="002F2D5A"/>
    <w:rsid w:val="002F6C3A"/>
    <w:rsid w:val="002F78A2"/>
    <w:rsid w:val="00301136"/>
    <w:rsid w:val="00301399"/>
    <w:rsid w:val="003025EF"/>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3F"/>
    <w:rsid w:val="00341EEE"/>
    <w:rsid w:val="00342473"/>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5930"/>
    <w:rsid w:val="003B65D5"/>
    <w:rsid w:val="003B7B13"/>
    <w:rsid w:val="003B7D5C"/>
    <w:rsid w:val="003C235F"/>
    <w:rsid w:val="003C3C5E"/>
    <w:rsid w:val="003C4A77"/>
    <w:rsid w:val="003C7916"/>
    <w:rsid w:val="003D0A0B"/>
    <w:rsid w:val="003D14DF"/>
    <w:rsid w:val="003D4108"/>
    <w:rsid w:val="003D5223"/>
    <w:rsid w:val="003D62D3"/>
    <w:rsid w:val="003D6A63"/>
    <w:rsid w:val="003E1559"/>
    <w:rsid w:val="003E16F3"/>
    <w:rsid w:val="003E3562"/>
    <w:rsid w:val="003E471C"/>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0BB5"/>
    <w:rsid w:val="004F210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215"/>
    <w:rsid w:val="00554F44"/>
    <w:rsid w:val="0055529D"/>
    <w:rsid w:val="00557809"/>
    <w:rsid w:val="00557A18"/>
    <w:rsid w:val="00561EC7"/>
    <w:rsid w:val="00562F2A"/>
    <w:rsid w:val="00570C36"/>
    <w:rsid w:val="0057204F"/>
    <w:rsid w:val="00575879"/>
    <w:rsid w:val="005815DF"/>
    <w:rsid w:val="00582DA8"/>
    <w:rsid w:val="00583D84"/>
    <w:rsid w:val="005901BF"/>
    <w:rsid w:val="00590D93"/>
    <w:rsid w:val="00595671"/>
    <w:rsid w:val="00595B1B"/>
    <w:rsid w:val="005A7C2D"/>
    <w:rsid w:val="005B0894"/>
    <w:rsid w:val="005B38AA"/>
    <w:rsid w:val="005B4AE6"/>
    <w:rsid w:val="005B55CE"/>
    <w:rsid w:val="005C09C6"/>
    <w:rsid w:val="005C2306"/>
    <w:rsid w:val="005C2FEE"/>
    <w:rsid w:val="005C3D1C"/>
    <w:rsid w:val="005C44F5"/>
    <w:rsid w:val="005C6EBF"/>
    <w:rsid w:val="005C737A"/>
    <w:rsid w:val="005C7438"/>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147E"/>
    <w:rsid w:val="0060224B"/>
    <w:rsid w:val="00607865"/>
    <w:rsid w:val="00610464"/>
    <w:rsid w:val="006148EF"/>
    <w:rsid w:val="00620870"/>
    <w:rsid w:val="006210AC"/>
    <w:rsid w:val="00625FF1"/>
    <w:rsid w:val="006276DD"/>
    <w:rsid w:val="0063029B"/>
    <w:rsid w:val="00631478"/>
    <w:rsid w:val="00632014"/>
    <w:rsid w:val="006348A7"/>
    <w:rsid w:val="006409B8"/>
    <w:rsid w:val="00645374"/>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B70A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701BD4"/>
    <w:rsid w:val="007026A4"/>
    <w:rsid w:val="00702807"/>
    <w:rsid w:val="007042B4"/>
    <w:rsid w:val="007100F2"/>
    <w:rsid w:val="00711486"/>
    <w:rsid w:val="00711B26"/>
    <w:rsid w:val="007121BC"/>
    <w:rsid w:val="00715AED"/>
    <w:rsid w:val="00716C20"/>
    <w:rsid w:val="00716D95"/>
    <w:rsid w:val="0072025A"/>
    <w:rsid w:val="00731EC0"/>
    <w:rsid w:val="00734FD7"/>
    <w:rsid w:val="00737C1A"/>
    <w:rsid w:val="00741E52"/>
    <w:rsid w:val="00742345"/>
    <w:rsid w:val="00745967"/>
    <w:rsid w:val="007465AC"/>
    <w:rsid w:val="00746C9E"/>
    <w:rsid w:val="00751587"/>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0668"/>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C6"/>
    <w:rsid w:val="009036F9"/>
    <w:rsid w:val="0090451E"/>
    <w:rsid w:val="009047FF"/>
    <w:rsid w:val="00906695"/>
    <w:rsid w:val="009076FC"/>
    <w:rsid w:val="00910C89"/>
    <w:rsid w:val="009113F5"/>
    <w:rsid w:val="00915C72"/>
    <w:rsid w:val="009160D2"/>
    <w:rsid w:val="009222FF"/>
    <w:rsid w:val="00922F97"/>
    <w:rsid w:val="009237E8"/>
    <w:rsid w:val="00923C96"/>
    <w:rsid w:val="00923F1E"/>
    <w:rsid w:val="00931294"/>
    <w:rsid w:val="00932F19"/>
    <w:rsid w:val="00933BB7"/>
    <w:rsid w:val="00935DDB"/>
    <w:rsid w:val="0093605E"/>
    <w:rsid w:val="00937BED"/>
    <w:rsid w:val="00940429"/>
    <w:rsid w:val="00940CB0"/>
    <w:rsid w:val="009425E4"/>
    <w:rsid w:val="00945117"/>
    <w:rsid w:val="00946AC2"/>
    <w:rsid w:val="00947F05"/>
    <w:rsid w:val="009520B9"/>
    <w:rsid w:val="009536F4"/>
    <w:rsid w:val="00954DB1"/>
    <w:rsid w:val="0095529E"/>
    <w:rsid w:val="00963196"/>
    <w:rsid w:val="00964F2D"/>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2AE2"/>
    <w:rsid w:val="009C3B6D"/>
    <w:rsid w:val="009C5549"/>
    <w:rsid w:val="009C70EB"/>
    <w:rsid w:val="009D2DA4"/>
    <w:rsid w:val="009D3469"/>
    <w:rsid w:val="009D4FD2"/>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55D40"/>
    <w:rsid w:val="00A60A06"/>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4637"/>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208A0"/>
    <w:rsid w:val="00B22504"/>
    <w:rsid w:val="00B23090"/>
    <w:rsid w:val="00B23D39"/>
    <w:rsid w:val="00B31A0F"/>
    <w:rsid w:val="00B324EF"/>
    <w:rsid w:val="00B330DC"/>
    <w:rsid w:val="00B33551"/>
    <w:rsid w:val="00B33C08"/>
    <w:rsid w:val="00B34D75"/>
    <w:rsid w:val="00B354CB"/>
    <w:rsid w:val="00B35CFE"/>
    <w:rsid w:val="00B37559"/>
    <w:rsid w:val="00B376C1"/>
    <w:rsid w:val="00B410E2"/>
    <w:rsid w:val="00B433D3"/>
    <w:rsid w:val="00B43889"/>
    <w:rsid w:val="00B45957"/>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5269"/>
    <w:rsid w:val="00BC6FAD"/>
    <w:rsid w:val="00BD0947"/>
    <w:rsid w:val="00BD1E4D"/>
    <w:rsid w:val="00BD45A5"/>
    <w:rsid w:val="00BE3A82"/>
    <w:rsid w:val="00BE72A6"/>
    <w:rsid w:val="00BE740D"/>
    <w:rsid w:val="00BF070A"/>
    <w:rsid w:val="00BF273F"/>
    <w:rsid w:val="00BF355B"/>
    <w:rsid w:val="00BF3750"/>
    <w:rsid w:val="00BF42FA"/>
    <w:rsid w:val="00BF4CEB"/>
    <w:rsid w:val="00C03E0B"/>
    <w:rsid w:val="00C048CB"/>
    <w:rsid w:val="00C11E3B"/>
    <w:rsid w:val="00C11EE2"/>
    <w:rsid w:val="00C1449D"/>
    <w:rsid w:val="00C14D61"/>
    <w:rsid w:val="00C1591D"/>
    <w:rsid w:val="00C16B68"/>
    <w:rsid w:val="00C17652"/>
    <w:rsid w:val="00C21B88"/>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44FA"/>
    <w:rsid w:val="00C648A9"/>
    <w:rsid w:val="00C64A26"/>
    <w:rsid w:val="00C66E2A"/>
    <w:rsid w:val="00C764DF"/>
    <w:rsid w:val="00C812E2"/>
    <w:rsid w:val="00C81C74"/>
    <w:rsid w:val="00C82454"/>
    <w:rsid w:val="00C8457A"/>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1DF3"/>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499D"/>
    <w:rsid w:val="00D55929"/>
    <w:rsid w:val="00D6015F"/>
    <w:rsid w:val="00D64063"/>
    <w:rsid w:val="00D644C0"/>
    <w:rsid w:val="00D656DE"/>
    <w:rsid w:val="00D66ABE"/>
    <w:rsid w:val="00D66BBE"/>
    <w:rsid w:val="00D66E3B"/>
    <w:rsid w:val="00D7097C"/>
    <w:rsid w:val="00D71F83"/>
    <w:rsid w:val="00D73DBC"/>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36C9"/>
    <w:rsid w:val="00DC3FCF"/>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380B"/>
    <w:rsid w:val="00E45205"/>
    <w:rsid w:val="00E46298"/>
    <w:rsid w:val="00E5091C"/>
    <w:rsid w:val="00E513BA"/>
    <w:rsid w:val="00E55EB0"/>
    <w:rsid w:val="00E607CD"/>
    <w:rsid w:val="00E62427"/>
    <w:rsid w:val="00E63434"/>
    <w:rsid w:val="00E656C8"/>
    <w:rsid w:val="00E71244"/>
    <w:rsid w:val="00E71874"/>
    <w:rsid w:val="00E72990"/>
    <w:rsid w:val="00E750EE"/>
    <w:rsid w:val="00E75371"/>
    <w:rsid w:val="00E768E9"/>
    <w:rsid w:val="00E8027D"/>
    <w:rsid w:val="00E90449"/>
    <w:rsid w:val="00E92A60"/>
    <w:rsid w:val="00E93D42"/>
    <w:rsid w:val="00E93F40"/>
    <w:rsid w:val="00EA6500"/>
    <w:rsid w:val="00EB2A5A"/>
    <w:rsid w:val="00EB6A2D"/>
    <w:rsid w:val="00EC13A7"/>
    <w:rsid w:val="00EC2D2D"/>
    <w:rsid w:val="00EC46EA"/>
    <w:rsid w:val="00EC584A"/>
    <w:rsid w:val="00EC5BFD"/>
    <w:rsid w:val="00EC65A8"/>
    <w:rsid w:val="00EC722E"/>
    <w:rsid w:val="00ED006E"/>
    <w:rsid w:val="00ED358B"/>
    <w:rsid w:val="00ED3BDA"/>
    <w:rsid w:val="00ED5223"/>
    <w:rsid w:val="00ED5455"/>
    <w:rsid w:val="00ED57AC"/>
    <w:rsid w:val="00ED583E"/>
    <w:rsid w:val="00ED6923"/>
    <w:rsid w:val="00EE2013"/>
    <w:rsid w:val="00EE3221"/>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4D4A"/>
    <w:rsid w:val="00F36142"/>
    <w:rsid w:val="00F40489"/>
    <w:rsid w:val="00F42665"/>
    <w:rsid w:val="00F4342E"/>
    <w:rsid w:val="00F45B30"/>
    <w:rsid w:val="00F50A61"/>
    <w:rsid w:val="00F52D89"/>
    <w:rsid w:val="00F54A5D"/>
    <w:rsid w:val="00F553CE"/>
    <w:rsid w:val="00F56B03"/>
    <w:rsid w:val="00F60443"/>
    <w:rsid w:val="00F60B1B"/>
    <w:rsid w:val="00F62956"/>
    <w:rsid w:val="00F70462"/>
    <w:rsid w:val="00F7188E"/>
    <w:rsid w:val="00F71918"/>
    <w:rsid w:val="00F72AB4"/>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41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uiPriority w:val="99"/>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uiPriority w:val="99"/>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link w:val="Char11"/>
    <w:uiPriority w:val="99"/>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uiPriority w:val="39"/>
    <w:rsid w:val="00CE7B69"/>
    <w:pPr>
      <w:widowControl w:val="0"/>
    </w:pPr>
    <w:rPr>
      <w:rFonts w:eastAsia="Andale Sans UI"/>
      <w:kern w:val="1"/>
    </w:rPr>
  </w:style>
  <w:style w:type="paragraph" w:styleId="26">
    <w:name w:val="toc 2"/>
    <w:basedOn w:val="a"/>
    <w:next w:val="a"/>
    <w:uiPriority w:val="39"/>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 w:type="paragraph" w:customStyle="1" w:styleId="216">
    <w:name w:val="Σώμα κείμενου 216"/>
    <w:basedOn w:val="a"/>
    <w:rsid w:val="002520A7"/>
    <w:pPr>
      <w:widowControl w:val="0"/>
      <w:spacing w:after="120" w:line="480" w:lineRule="auto"/>
    </w:pPr>
    <w:rPr>
      <w:rFonts w:eastAsia="SimSun" w:cs="Mangal"/>
      <w:kern w:val="2"/>
      <w:lang w:bidi="hi-IN"/>
    </w:rPr>
  </w:style>
  <w:style w:type="paragraph" w:customStyle="1" w:styleId="61">
    <w:name w:val="Παράγραφος λίστας6"/>
    <w:basedOn w:val="a"/>
    <w:rsid w:val="002520A7"/>
    <w:pPr>
      <w:widowControl w:val="0"/>
      <w:ind w:left="720"/>
      <w:contextualSpacing/>
    </w:pPr>
    <w:rPr>
      <w:rFonts w:eastAsia="SimSun" w:cs="Mangal"/>
      <w:kern w:val="2"/>
      <w:lang w:bidi="hi-IN"/>
    </w:rPr>
  </w:style>
  <w:style w:type="paragraph" w:customStyle="1" w:styleId="70">
    <w:name w:val="Παράγραφος λίστας7"/>
    <w:basedOn w:val="a"/>
    <w:rsid w:val="002520A7"/>
    <w:pPr>
      <w:widowControl w:val="0"/>
      <w:ind w:left="720"/>
      <w:contextualSpacing/>
    </w:pPr>
    <w:rPr>
      <w:rFonts w:eastAsia="SimSun" w:cs="Mangal"/>
      <w:kern w:val="2"/>
      <w:lang w:bidi="hi-IN"/>
    </w:rPr>
  </w:style>
  <w:style w:type="paragraph" w:customStyle="1" w:styleId="140">
    <w:name w:val="Παράγραφος λίστας14"/>
    <w:basedOn w:val="a"/>
    <w:rsid w:val="002520A7"/>
    <w:pPr>
      <w:widowControl w:val="0"/>
      <w:ind w:left="720"/>
      <w:contextualSpacing/>
    </w:pPr>
    <w:rPr>
      <w:rFonts w:eastAsia="SimSun" w:cs="Mangal"/>
      <w:kern w:val="2"/>
      <w:lang w:bidi="hi-IN"/>
    </w:rPr>
  </w:style>
  <w:style w:type="character" w:customStyle="1" w:styleId="0">
    <w:name w:val="Προεπιλεγμένη γραμματοσειρά_0"/>
    <w:rsid w:val="00964F2D"/>
  </w:style>
  <w:style w:type="character" w:styleId="aff1">
    <w:name w:val="endnote reference"/>
    <w:rsid w:val="00964F2D"/>
    <w:rPr>
      <w:vertAlign w:val="superscript"/>
    </w:rPr>
  </w:style>
  <w:style w:type="character" w:styleId="aff2">
    <w:name w:val="footnote reference"/>
    <w:rsid w:val="00964F2D"/>
    <w:rPr>
      <w:vertAlign w:val="superscript"/>
    </w:rPr>
  </w:style>
  <w:style w:type="character" w:customStyle="1" w:styleId="00">
    <w:name w:val="Παραπομπή σημείωσης τέλους_0"/>
    <w:rsid w:val="00964F2D"/>
    <w:rPr>
      <w:vertAlign w:val="superscript"/>
    </w:rPr>
  </w:style>
  <w:style w:type="character" w:customStyle="1" w:styleId="01">
    <w:name w:val="Παραπομπή υποσημείωσης_0"/>
    <w:uiPriority w:val="99"/>
    <w:rsid w:val="00964F2D"/>
    <w:rPr>
      <w:vertAlign w:val="superscript"/>
    </w:rPr>
  </w:style>
  <w:style w:type="character" w:styleId="aff3">
    <w:name w:val="annotation reference"/>
    <w:uiPriority w:val="99"/>
    <w:rsid w:val="00964F2D"/>
    <w:rPr>
      <w:sz w:val="16"/>
      <w:szCs w:val="16"/>
    </w:rPr>
  </w:style>
  <w:style w:type="paragraph" w:customStyle="1" w:styleId="02">
    <w:name w:val="Λεζάντα_0"/>
    <w:basedOn w:val="a"/>
    <w:qFormat/>
    <w:rsid w:val="00964F2D"/>
    <w:pPr>
      <w:widowControl w:val="0"/>
      <w:suppressLineNumbers/>
      <w:spacing w:before="120" w:after="120"/>
    </w:pPr>
    <w:rPr>
      <w:rFonts w:eastAsia="Andale Sans UI" w:cs="Mangal"/>
      <w:i/>
      <w:iCs/>
      <w:kern w:val="1"/>
    </w:rPr>
  </w:style>
  <w:style w:type="paragraph" w:styleId="aff4">
    <w:name w:val="toa heading"/>
    <w:basedOn w:val="ac"/>
    <w:rsid w:val="00964F2D"/>
    <w:pPr>
      <w:keepNext/>
      <w:widowControl w:val="0"/>
      <w:suppressLineNumbers/>
      <w:autoSpaceDE/>
      <w:spacing w:before="240" w:after="120" w:line="240" w:lineRule="auto"/>
      <w:jc w:val="left"/>
    </w:pPr>
    <w:rPr>
      <w:rFonts w:eastAsia="Andale Sans UI" w:cs="Tahoma"/>
      <w:b/>
      <w:bCs/>
      <w:kern w:val="1"/>
      <w:sz w:val="32"/>
      <w:szCs w:val="32"/>
    </w:rPr>
  </w:style>
  <w:style w:type="character" w:customStyle="1" w:styleId="Char11">
    <w:name w:val="Κείμενο πλαισίου Char1"/>
    <w:basedOn w:val="a0"/>
    <w:link w:val="afa"/>
    <w:uiPriority w:val="99"/>
    <w:rsid w:val="00964F2D"/>
    <w:rPr>
      <w:rFonts w:ascii="Tahoma" w:hAnsi="Tahoma" w:cs="Tahoma"/>
      <w:sz w:val="16"/>
      <w:szCs w:val="16"/>
      <w:lang w:eastAsia="zh-CN"/>
    </w:rPr>
  </w:style>
  <w:style w:type="paragraph" w:styleId="-HTML">
    <w:name w:val="HTML Preformatted"/>
    <w:basedOn w:val="a"/>
    <w:link w:val="-HTMLChar"/>
    <w:uiPriority w:val="99"/>
    <w:unhideWhenUsed/>
    <w:rsid w:val="00964F2D"/>
    <w:pPr>
      <w:widowControl w:val="0"/>
    </w:pPr>
    <w:rPr>
      <w:rFonts w:ascii="Courier New" w:eastAsia="Andale Sans UI" w:hAnsi="Courier New"/>
      <w:kern w:val="1"/>
      <w:sz w:val="20"/>
      <w:szCs w:val="20"/>
    </w:rPr>
  </w:style>
  <w:style w:type="character" w:customStyle="1" w:styleId="-HTMLChar">
    <w:name w:val="Προ-διαμορφωμένο HTML Char"/>
    <w:basedOn w:val="a0"/>
    <w:link w:val="-HTML"/>
    <w:uiPriority w:val="99"/>
    <w:rsid w:val="00964F2D"/>
    <w:rPr>
      <w:rFonts w:ascii="Courier New" w:eastAsia="Andale Sans UI" w:hAnsi="Courier New"/>
      <w:kern w:val="1"/>
      <w:lang w:eastAsia="zh-CN"/>
    </w:rPr>
  </w:style>
  <w:style w:type="paragraph" w:styleId="aff5">
    <w:name w:val="annotation text"/>
    <w:basedOn w:val="a"/>
    <w:link w:val="Char9"/>
    <w:uiPriority w:val="99"/>
    <w:unhideWhenUsed/>
    <w:rsid w:val="00964F2D"/>
    <w:pPr>
      <w:widowControl w:val="0"/>
    </w:pPr>
    <w:rPr>
      <w:rFonts w:eastAsia="Andale Sans UI"/>
      <w:kern w:val="1"/>
      <w:sz w:val="20"/>
      <w:szCs w:val="20"/>
    </w:rPr>
  </w:style>
  <w:style w:type="character" w:customStyle="1" w:styleId="Char9">
    <w:name w:val="Κείμενο σχολίου Char"/>
    <w:basedOn w:val="a0"/>
    <w:link w:val="aff5"/>
    <w:uiPriority w:val="99"/>
    <w:rsid w:val="00964F2D"/>
    <w:rPr>
      <w:rFonts w:eastAsia="Andale Sans UI"/>
      <w:kern w:val="1"/>
      <w:lang w:eastAsia="zh-CN"/>
    </w:rPr>
  </w:style>
  <w:style w:type="paragraph" w:styleId="aff6">
    <w:name w:val="annotation subject"/>
    <w:basedOn w:val="aff5"/>
    <w:next w:val="aff5"/>
    <w:link w:val="Chara"/>
    <w:uiPriority w:val="99"/>
    <w:semiHidden/>
    <w:unhideWhenUsed/>
    <w:rsid w:val="00964F2D"/>
    <w:rPr>
      <w:b/>
      <w:bCs/>
    </w:rPr>
  </w:style>
  <w:style w:type="character" w:customStyle="1" w:styleId="Chara">
    <w:name w:val="Θέμα σχολίου Char"/>
    <w:basedOn w:val="Char9"/>
    <w:link w:val="aff6"/>
    <w:uiPriority w:val="99"/>
    <w:semiHidden/>
    <w:rsid w:val="00964F2D"/>
    <w:rPr>
      <w:b/>
      <w:bCs/>
    </w:rPr>
  </w:style>
  <w:style w:type="paragraph" w:styleId="aff7">
    <w:name w:val="Revision"/>
    <w:hidden/>
    <w:uiPriority w:val="99"/>
    <w:semiHidden/>
    <w:rsid w:val="00964F2D"/>
    <w:rPr>
      <w:rFonts w:eastAsia="Andale Sans UI"/>
      <w:kern w:val="1"/>
      <w:sz w:val="24"/>
      <w:szCs w:val="24"/>
      <w:lang w:eastAsia="zh-CN"/>
    </w:rPr>
  </w:style>
  <w:style w:type="character" w:customStyle="1" w:styleId="Char12">
    <w:name w:val="Κείμενο σχολίου Char1"/>
    <w:uiPriority w:val="99"/>
    <w:rsid w:val="00964F2D"/>
    <w:rPr>
      <w:rFonts w:eastAsia="Andale Sans UI" w:cs="Tahoma"/>
      <w:kern w:val="1"/>
      <w:lang w:val="en-US" w:eastAsia="zh-CN" w:bidi="en-US"/>
    </w:rPr>
  </w:style>
  <w:style w:type="character" w:customStyle="1" w:styleId="WW-FootnoteReference2">
    <w:name w:val="WW-Footnote Reference2"/>
    <w:rsid w:val="00964F2D"/>
    <w:rPr>
      <w:vertAlign w:val="superscript"/>
    </w:rPr>
  </w:style>
  <w:style w:type="character" w:customStyle="1" w:styleId="WW8Num35z8">
    <w:name w:val="WW8Num35z8"/>
    <w:rsid w:val="00964F2D"/>
  </w:style>
  <w:style w:type="paragraph" w:customStyle="1" w:styleId="240">
    <w:name w:val="Σώμα κείμενου 24"/>
    <w:basedOn w:val="a"/>
    <w:rsid w:val="00964F2D"/>
    <w:pPr>
      <w:widowControl w:val="0"/>
      <w:spacing w:after="120" w:line="480" w:lineRule="auto"/>
    </w:pPr>
    <w:rPr>
      <w:rFonts w:eastAsia="SimSun" w:cs="Mangal"/>
      <w:kern w:val="2"/>
      <w:lang w:bidi="hi-IN"/>
    </w:rPr>
  </w:style>
  <w:style w:type="paragraph" w:customStyle="1" w:styleId="ListParagraph1">
    <w:name w:val="List Paragraph1"/>
    <w:basedOn w:val="a"/>
    <w:rsid w:val="00964F2D"/>
    <w:pPr>
      <w:suppressAutoHyphens w:val="0"/>
      <w:ind w:left="720"/>
      <w:contextualSpacing/>
    </w:pPr>
    <w:rPr>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729262216">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dimoslevade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E99C-F7BD-471B-B568-201F5E77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52</Pages>
  <Words>26323</Words>
  <Characters>142149</Characters>
  <Application>Microsoft Office Word</Application>
  <DocSecurity>0</DocSecurity>
  <Lines>1184</Lines>
  <Paragraphs>336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2025-12-11T07:21:00Z</cp:lastPrinted>
  <dcterms:created xsi:type="dcterms:W3CDTF">2025-12-11T06:49:00Z</dcterms:created>
  <dcterms:modified xsi:type="dcterms:W3CDTF">2025-12-15T06:13:00Z</dcterms:modified>
</cp:coreProperties>
</file>