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002B83" w:rsidP="004F4BBA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F1019E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EC722E">
        <w:rPr>
          <w:rFonts w:ascii="Arial" w:hAnsi="Arial" w:cs="Arial"/>
          <w:sz w:val="22"/>
          <w:szCs w:val="22"/>
        </w:rPr>
        <w:t>43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4B48EB">
        <w:rPr>
          <w:rFonts w:ascii="Arial" w:hAnsi="Arial" w:cs="Arial"/>
          <w:sz w:val="22"/>
          <w:szCs w:val="22"/>
        </w:rPr>
        <w:t>5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833173" w:rsidRPr="008C19E4" w:rsidRDefault="00833173" w:rsidP="00AB1E16">
      <w:pPr>
        <w:jc w:val="center"/>
        <w:rPr>
          <w:rFonts w:ascii="Arial" w:hAnsi="Arial" w:cs="Arial"/>
          <w:sz w:val="22"/>
          <w:szCs w:val="22"/>
        </w:rPr>
      </w:pPr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9C0B8C">
        <w:rPr>
          <w:rFonts w:ascii="Arial" w:hAnsi="Arial" w:cs="Arial"/>
          <w:b/>
          <w:sz w:val="22"/>
          <w:szCs w:val="22"/>
        </w:rPr>
        <w:t>5</w:t>
      </w:r>
      <w:r w:rsidR="00526789">
        <w:rPr>
          <w:rFonts w:ascii="Arial" w:hAnsi="Arial" w:cs="Arial"/>
          <w:b/>
          <w:sz w:val="22"/>
          <w:szCs w:val="22"/>
        </w:rPr>
        <w:t>6</w:t>
      </w:r>
    </w:p>
    <w:p w:rsidR="00526789" w:rsidRPr="00526789" w:rsidRDefault="00526789" w:rsidP="00526789">
      <w:pPr>
        <w:pStyle w:val="wP4"/>
        <w:shd w:val="clear" w:color="auto" w:fill="FFFFFF"/>
        <w:ind w:left="360"/>
        <w:jc w:val="both"/>
        <w:rPr>
          <w:rFonts w:ascii="Arial" w:hAnsi="Arial" w:cs="Arial"/>
          <w:b/>
          <w:sz w:val="22"/>
          <w:szCs w:val="22"/>
        </w:rPr>
      </w:pPr>
      <w:r w:rsidRPr="00526789">
        <w:rPr>
          <w:rFonts w:ascii="Arial" w:hAnsi="Arial" w:cs="Arial"/>
          <w:b/>
          <w:iCs/>
          <w:sz w:val="22"/>
          <w:szCs w:val="22"/>
        </w:rPr>
        <w:t xml:space="preserve">Έκδοση εντάλματος προπληρωμής </w:t>
      </w:r>
      <w:proofErr w:type="spellStart"/>
      <w:r w:rsidRPr="00526789">
        <w:rPr>
          <w:rFonts w:ascii="Arial" w:hAnsi="Arial" w:cs="Arial"/>
          <w:b/>
          <w:iCs/>
          <w:sz w:val="22"/>
          <w:szCs w:val="22"/>
        </w:rPr>
        <w:t>επ΄</w:t>
      </w:r>
      <w:proofErr w:type="spellEnd"/>
      <w:r w:rsidRPr="00526789">
        <w:rPr>
          <w:rFonts w:ascii="Arial" w:hAnsi="Arial" w:cs="Arial"/>
          <w:b/>
          <w:iCs/>
          <w:sz w:val="22"/>
          <w:szCs w:val="22"/>
        </w:rPr>
        <w:t xml:space="preserve"> ονόματ</w:t>
      </w:r>
      <w:r w:rsidR="006927D4">
        <w:rPr>
          <w:rFonts w:ascii="Arial" w:hAnsi="Arial" w:cs="Arial"/>
          <w:b/>
          <w:iCs/>
          <w:sz w:val="22"/>
          <w:szCs w:val="22"/>
        </w:rPr>
        <w:t>ι</w:t>
      </w:r>
      <w:r w:rsidRPr="00526789">
        <w:rPr>
          <w:rFonts w:ascii="Arial" w:hAnsi="Arial" w:cs="Arial"/>
          <w:b/>
          <w:iCs/>
          <w:sz w:val="22"/>
          <w:szCs w:val="22"/>
        </w:rPr>
        <w:t xml:space="preserve">  δημοτικού υπαλλήλου ποσού 150,00 € για πληρωμή δαπάνης διοδίων (</w:t>
      </w:r>
      <w:r w:rsidRPr="00526789">
        <w:rPr>
          <w:rFonts w:ascii="Arial" w:hAnsi="Arial" w:cs="Arial"/>
          <w:b/>
          <w:iCs/>
          <w:sz w:val="22"/>
          <w:szCs w:val="22"/>
          <w:lang w:val="en-US"/>
        </w:rPr>
        <w:t>e</w:t>
      </w:r>
      <w:r w:rsidRPr="00526789">
        <w:rPr>
          <w:rFonts w:ascii="Arial" w:hAnsi="Arial" w:cs="Arial"/>
          <w:b/>
          <w:iCs/>
          <w:sz w:val="22"/>
          <w:szCs w:val="22"/>
        </w:rPr>
        <w:t>-</w:t>
      </w:r>
      <w:r w:rsidRPr="00526789">
        <w:rPr>
          <w:rFonts w:ascii="Arial" w:hAnsi="Arial" w:cs="Arial"/>
          <w:b/>
          <w:iCs/>
          <w:sz w:val="22"/>
          <w:szCs w:val="22"/>
          <w:lang w:val="en-US"/>
        </w:rPr>
        <w:t>pass</w:t>
      </w:r>
      <w:r w:rsidRPr="00526789">
        <w:rPr>
          <w:rFonts w:ascii="Arial" w:hAnsi="Arial" w:cs="Arial"/>
          <w:b/>
          <w:iCs/>
          <w:sz w:val="22"/>
          <w:szCs w:val="22"/>
        </w:rPr>
        <w:t>) κατά τις μετακινήσεις του υπηρεσιακού αυτοκινήτου του Δημάρχου.</w:t>
      </w:r>
    </w:p>
    <w:p w:rsidR="00751587" w:rsidRPr="009C0B8C" w:rsidRDefault="00751587" w:rsidP="005E4E07">
      <w:pPr>
        <w:rPr>
          <w:rFonts w:ascii="Arial" w:eastAsia="SimSun" w:hAnsi="Arial" w:cs="Arial"/>
          <w:b/>
          <w:sz w:val="22"/>
          <w:szCs w:val="22"/>
          <w:highlight w:val="white"/>
        </w:rPr>
      </w:pPr>
    </w:p>
    <w:p w:rsidR="00047259" w:rsidRDefault="00CB4DFB" w:rsidP="0004725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47259">
        <w:rPr>
          <w:rFonts w:ascii="Arial" w:hAnsi="Arial" w:cs="Arial"/>
          <w:sz w:val="22"/>
          <w:szCs w:val="22"/>
        </w:rPr>
        <w:t xml:space="preserve">     Στη Λιβαδειά σήμερα    09</w:t>
      </w:r>
      <w:r w:rsidR="00047259">
        <w:rPr>
          <w:rFonts w:ascii="Arial" w:hAnsi="Arial" w:cs="Arial"/>
          <w:sz w:val="22"/>
          <w:szCs w:val="22"/>
          <w:vertAlign w:val="superscript"/>
        </w:rPr>
        <w:t>η</w:t>
      </w:r>
      <w:r w:rsidR="00047259">
        <w:rPr>
          <w:rFonts w:ascii="Arial" w:hAnsi="Arial" w:cs="Arial"/>
          <w:sz w:val="22"/>
          <w:szCs w:val="22"/>
        </w:rPr>
        <w:t xml:space="preserve">   Δεκεμβρίου    2025  ημέρα  Τρίτη  και, ώρα 13.45   και στην αίθουσα συνεδριάσεων του Δημοτικού Συμβουλίου  </w:t>
      </w:r>
      <w:proofErr w:type="spellStart"/>
      <w:r w:rsidR="00047259">
        <w:rPr>
          <w:rFonts w:ascii="Arial" w:hAnsi="Arial" w:cs="Arial"/>
          <w:sz w:val="22"/>
          <w:szCs w:val="22"/>
        </w:rPr>
        <w:t>Λεβαδέων</w:t>
      </w:r>
      <w:proofErr w:type="spellEnd"/>
      <w:r w:rsidR="00047259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047259">
        <w:rPr>
          <w:rFonts w:ascii="Arial" w:hAnsi="Arial" w:cs="Arial"/>
          <w:sz w:val="22"/>
          <w:szCs w:val="22"/>
        </w:rPr>
        <w:t>Λεβαδέων</w:t>
      </w:r>
      <w:proofErr w:type="spellEnd"/>
      <w:r w:rsidR="00047259">
        <w:rPr>
          <w:rFonts w:ascii="Arial" w:hAnsi="Arial" w:cs="Arial"/>
          <w:sz w:val="22"/>
          <w:szCs w:val="22"/>
        </w:rPr>
        <w:t xml:space="preserve"> μετά την από  24899/05-12-2025 έγγραφη πρόσκληση του  Προέδρου της (Δημάρχου </w:t>
      </w:r>
      <w:proofErr w:type="spellStart"/>
      <w:r w:rsidR="00047259">
        <w:rPr>
          <w:rFonts w:ascii="Arial" w:hAnsi="Arial" w:cs="Arial"/>
          <w:sz w:val="22"/>
          <w:szCs w:val="22"/>
        </w:rPr>
        <w:t>Λεβαδέων</w:t>
      </w:r>
      <w:proofErr w:type="spellEnd"/>
      <w:r w:rsidR="00047259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047259">
        <w:rPr>
          <w:rFonts w:ascii="Arial" w:hAnsi="Arial" w:cs="Arial"/>
          <w:sz w:val="22"/>
          <w:szCs w:val="22"/>
          <w:vertAlign w:val="superscript"/>
        </w:rPr>
        <w:t>Α</w:t>
      </w:r>
      <w:r w:rsidR="00047259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47259" w:rsidRDefault="00047259" w:rsidP="0004725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4 (τέσσερα)  , ήτοι</w:t>
      </w:r>
    </w:p>
    <w:p w:rsidR="00047259" w:rsidRDefault="00047259" w:rsidP="0004725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047259" w:rsidRDefault="00047259" w:rsidP="000472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ΑΠΟΝΤΕΣ</w:t>
      </w:r>
    </w:p>
    <w:p w:rsidR="00047259" w:rsidRDefault="00047259" w:rsidP="0004725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1. Παπαβασιλείου Αικατερίνη</w:t>
      </w:r>
    </w:p>
    <w:p w:rsidR="00047259" w:rsidRDefault="00047259" w:rsidP="0004725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                                                       Αν και είχε νόμιμα προσκληθεί </w:t>
      </w:r>
    </w:p>
    <w:p w:rsidR="00047259" w:rsidRDefault="00047259" w:rsidP="0004725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</w:t>
      </w:r>
    </w:p>
    <w:p w:rsidR="00047259" w:rsidRDefault="00047259" w:rsidP="0004725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047259" w:rsidRDefault="00047259" w:rsidP="0004725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047259" w:rsidRDefault="00047259" w:rsidP="0004725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 - αποχώρησε στο 16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  </w:t>
      </w:r>
    </w:p>
    <w:p w:rsidR="00047259" w:rsidRDefault="00047259" w:rsidP="0004725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141EAC" w:rsidRPr="008C19E4" w:rsidRDefault="004B48EB" w:rsidP="0004725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141EAC" w:rsidRPr="008C19E4" w:rsidRDefault="00B91E6E" w:rsidP="00141EA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092153" w:rsidRPr="008C19E4" w:rsidRDefault="00092153" w:rsidP="0009215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</w:t>
      </w:r>
    </w:p>
    <w:p w:rsidR="00B925C3" w:rsidRPr="00963196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526789">
        <w:rPr>
          <w:rFonts w:ascii="Arial" w:eastAsia="Arial" w:hAnsi="Arial" w:cs="Arial"/>
          <w:sz w:val="22"/>
          <w:szCs w:val="22"/>
        </w:rPr>
        <w:t>7</w:t>
      </w:r>
      <w:r w:rsidR="000623A2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</w:t>
      </w:r>
    </w:p>
    <w:p w:rsidR="00B925C3" w:rsidRDefault="00685B01" w:rsidP="00F54A5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>υ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963196">
        <w:rPr>
          <w:rFonts w:ascii="Arial" w:eastAsia="Arial" w:hAnsi="Arial" w:cs="Arial"/>
          <w:sz w:val="22"/>
          <w:szCs w:val="22"/>
        </w:rPr>
        <w:t xml:space="preserve">. </w:t>
      </w:r>
      <w:r w:rsidR="00016231">
        <w:rPr>
          <w:rFonts w:ascii="Arial" w:hAnsi="Arial" w:cs="Arial"/>
          <w:sz w:val="22"/>
          <w:szCs w:val="22"/>
        </w:rPr>
        <w:t>24</w:t>
      </w:r>
      <w:r w:rsidR="00526789">
        <w:rPr>
          <w:rFonts w:ascii="Arial" w:hAnsi="Arial" w:cs="Arial"/>
          <w:sz w:val="22"/>
          <w:szCs w:val="22"/>
        </w:rPr>
        <w:t>784</w:t>
      </w:r>
      <w:r w:rsidR="00016231">
        <w:rPr>
          <w:rFonts w:ascii="Arial" w:hAnsi="Arial" w:cs="Arial"/>
          <w:sz w:val="22"/>
          <w:szCs w:val="22"/>
        </w:rPr>
        <w:t>/</w:t>
      </w:r>
      <w:r w:rsidR="00016231">
        <w:rPr>
          <w:rFonts w:ascii="Arial" w:eastAsia="Arial" w:hAnsi="Arial" w:cs="Arial"/>
          <w:sz w:val="22"/>
          <w:szCs w:val="22"/>
        </w:rPr>
        <w:t>0</w:t>
      </w:r>
      <w:r w:rsidR="00526789">
        <w:rPr>
          <w:rFonts w:ascii="Arial" w:eastAsia="Arial" w:hAnsi="Arial" w:cs="Arial"/>
          <w:sz w:val="22"/>
          <w:szCs w:val="22"/>
        </w:rPr>
        <w:t>4</w:t>
      </w:r>
      <w:r w:rsidR="00016231">
        <w:rPr>
          <w:rFonts w:ascii="Arial" w:eastAsia="Arial" w:hAnsi="Arial" w:cs="Arial"/>
          <w:sz w:val="22"/>
          <w:szCs w:val="22"/>
        </w:rPr>
        <w:t>-12</w:t>
      </w:r>
      <w:r w:rsidR="00016231" w:rsidRPr="002908A0">
        <w:rPr>
          <w:rFonts w:ascii="Arial" w:eastAsia="Arial" w:hAnsi="Arial" w:cs="Arial"/>
          <w:sz w:val="22"/>
          <w:szCs w:val="22"/>
        </w:rPr>
        <w:t>-2025</w:t>
      </w:r>
      <w:r w:rsidR="00016231" w:rsidRPr="00A94F06">
        <w:rPr>
          <w:rFonts w:ascii="Arial" w:eastAsia="Arial" w:hAnsi="Arial" w:cs="Arial"/>
          <w:szCs w:val="22"/>
        </w:rPr>
        <w:t xml:space="preserve"> </w:t>
      </w:r>
      <w:r w:rsidR="00016231" w:rsidRPr="00727966">
        <w:rPr>
          <w:rFonts w:ascii="Arial" w:hAnsi="Arial" w:cs="Arial"/>
          <w:sz w:val="22"/>
          <w:szCs w:val="22"/>
        </w:rPr>
        <w:t xml:space="preserve">έγγραφο </w:t>
      </w:r>
      <w:r w:rsidR="00016231" w:rsidRPr="00727966">
        <w:rPr>
          <w:rFonts w:ascii="Arial" w:eastAsia="Arial" w:hAnsi="Arial" w:cs="Arial"/>
          <w:sz w:val="22"/>
          <w:szCs w:val="22"/>
        </w:rPr>
        <w:t xml:space="preserve">του Τμ. Προϋπολογισμού , Λογιστηρίου &amp; Προμηθειών  του </w:t>
      </w:r>
      <w:r w:rsidR="00016231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016231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016231">
        <w:rPr>
          <w:rFonts w:ascii="Arial" w:hAnsi="Arial" w:cs="Arial"/>
          <w:sz w:val="22"/>
          <w:szCs w:val="22"/>
        </w:rPr>
        <w:t xml:space="preserve"> ,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963196">
        <w:rPr>
          <w:rFonts w:ascii="Arial" w:eastAsia="Arial" w:hAnsi="Arial" w:cs="Arial"/>
          <w:sz w:val="22"/>
          <w:szCs w:val="22"/>
        </w:rPr>
        <w:t>στην οποία αναφέρονται:</w:t>
      </w:r>
    </w:p>
    <w:p w:rsidR="00526789" w:rsidRPr="00526789" w:rsidRDefault="00526789" w:rsidP="00526789">
      <w:pPr>
        <w:jc w:val="both"/>
        <w:rPr>
          <w:rFonts w:ascii="Arial" w:hAnsi="Arial" w:cs="Arial"/>
          <w:sz w:val="22"/>
          <w:szCs w:val="22"/>
        </w:rPr>
      </w:pPr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 xml:space="preserve">     Σύμφωνα με το άρθρο 172 του N. 3463/2006 (Δ.Κ.Κ.) με απόφαση της Δημοτικής Επιτροπής, μπορεί να εγκρίνεται η έκδοση εντάλματος προπληρωμής για την αντιμετώπιση δαπανών, εφόσον η πληρωμή τους με τακτικό χρηματικό ένταλμα στο όνομα του δικαιούχου είναι αδύνατη ή απρόσφορη.</w:t>
      </w:r>
    </w:p>
    <w:p w:rsidR="00526789" w:rsidRPr="00526789" w:rsidRDefault="00526789" w:rsidP="00526789">
      <w:pPr>
        <w:pStyle w:val="af2"/>
        <w:ind w:firstLine="0"/>
        <w:rPr>
          <w:rFonts w:ascii="Arial" w:hAnsi="Arial" w:cs="Arial"/>
          <w:sz w:val="22"/>
          <w:szCs w:val="22"/>
        </w:rPr>
      </w:pPr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Με το χρηματικό ένταλμα προπληρωμής προκαταβάλλεται σε δημοτικό υπάλληλο χρηματικό ποσό για την αντιμετώπιση συγκεκριμένων δαπανών με την υποχρέωση να αποδώσει σε προκαθορισμένη ημερομηνία η οποία θα ορισθεί με την παρούσα εγκριτική του εντάλματος απόφαση και η οποία σύμφωνα με το άρθρο 32 παρ. 1 του Β.Δ/</w:t>
      </w:r>
      <w:proofErr w:type="spellStart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τος</w:t>
      </w:r>
      <w:proofErr w:type="spellEnd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 xml:space="preserve"> 17/5-15/6/1959 δε μπορεί να είναι μεγαλύτερη του τριμήνου, πρέπει δε να λήγει ένα τουλάχιστο μήνα πριν το τέλος του οικονομικού έτους.</w:t>
      </w:r>
    </w:p>
    <w:p w:rsidR="00526789" w:rsidRPr="00526789" w:rsidRDefault="00526789" w:rsidP="00526789">
      <w:pPr>
        <w:pStyle w:val="af2"/>
        <w:rPr>
          <w:rFonts w:ascii="Arial" w:hAnsi="Arial" w:cs="Arial"/>
          <w:sz w:val="22"/>
          <w:szCs w:val="22"/>
        </w:rPr>
      </w:pPr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Κατόπιν των ανωτέρω και αφού λάβετε υπόψη σας:</w:t>
      </w:r>
    </w:p>
    <w:p w:rsidR="00526789" w:rsidRPr="00526789" w:rsidRDefault="00526789" w:rsidP="00526789">
      <w:pPr>
        <w:pStyle w:val="Web"/>
        <w:numPr>
          <w:ilvl w:val="0"/>
          <w:numId w:val="14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Cs/>
          <w:sz w:val="22"/>
          <w:szCs w:val="22"/>
          <w:highlight w:val="white"/>
        </w:rPr>
      </w:pPr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 xml:space="preserve">Το Π.Δ. 80/2016 (ΦΕΚ Α΄145/5-8-2016) Ανάληψη Υποχρεώσεων από τους </w:t>
      </w:r>
      <w:proofErr w:type="spellStart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Διατάκτες</w:t>
      </w:r>
      <w:proofErr w:type="spellEnd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 xml:space="preserve"> και την αριθμ.2/100018/0026/30-12-2016 εγκύκλιο του Υπουργείου Οικονομικών περί </w:t>
      </w:r>
      <w:proofErr w:type="spellStart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΄΄Κοινοποίηση</w:t>
      </w:r>
      <w:proofErr w:type="spellEnd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 xml:space="preserve"> διατάξεων σχετικά με την ανάληψη υποχρεώσεων από τους </w:t>
      </w:r>
      <w:proofErr w:type="spellStart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διατάκτες</w:t>
      </w:r>
      <w:proofErr w:type="spellEnd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 xml:space="preserve"> και παροχή </w:t>
      </w:r>
      <w:proofErr w:type="spellStart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οδηγιών΄΄</w:t>
      </w:r>
      <w:proofErr w:type="spellEnd"/>
      <w:r w:rsidRPr="00526789">
        <w:rPr>
          <w:rFonts w:ascii="Arial" w:eastAsia="Verdana" w:hAnsi="Arial" w:cs="Arial"/>
          <w:iCs/>
          <w:sz w:val="22"/>
          <w:szCs w:val="22"/>
          <w:highlight w:val="white"/>
        </w:rPr>
        <w:t>.</w:t>
      </w:r>
    </w:p>
    <w:p w:rsidR="00526789" w:rsidRPr="00526789" w:rsidRDefault="00526789" w:rsidP="00526789">
      <w:pPr>
        <w:pStyle w:val="Web"/>
        <w:numPr>
          <w:ilvl w:val="0"/>
          <w:numId w:val="14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Cs/>
          <w:sz w:val="22"/>
          <w:szCs w:val="22"/>
          <w:highlight w:val="white"/>
        </w:rPr>
      </w:pPr>
      <w:r w:rsidRPr="00526789">
        <w:rPr>
          <w:rFonts w:ascii="Arial" w:eastAsia="Verdana" w:hAnsi="Arial" w:cs="Arial"/>
          <w:sz w:val="22"/>
          <w:szCs w:val="22"/>
          <w:highlight w:val="white"/>
        </w:rPr>
        <w:lastRenderedPageBreak/>
        <w:t>Τ</w:t>
      </w:r>
      <w:r w:rsidRPr="00526789">
        <w:rPr>
          <w:rFonts w:ascii="Arial" w:eastAsia="Verdana" w:hAnsi="Arial" w:cs="Arial"/>
          <w:bCs/>
          <w:sz w:val="22"/>
          <w:szCs w:val="22"/>
          <w:highlight w:val="white"/>
        </w:rPr>
        <w:t xml:space="preserve">ο άρθρο 58 του Ν.3852/7-6-2010(ΦΕΚ 87τ.Α΄) όπως αυτό αντικαταστάθηκε με το  άρθρο 203 του Ν.4555/19-7-2018 (ΦΕΚ </w:t>
      </w:r>
      <w:proofErr w:type="spellStart"/>
      <w:r w:rsidRPr="00526789">
        <w:rPr>
          <w:rFonts w:ascii="Arial" w:eastAsia="Verdana" w:hAnsi="Arial" w:cs="Arial"/>
          <w:bCs/>
          <w:sz w:val="22"/>
          <w:szCs w:val="22"/>
          <w:highlight w:val="white"/>
        </w:rPr>
        <w:t>τ.Α΄</w:t>
      </w:r>
      <w:proofErr w:type="spellEnd"/>
      <w:r w:rsidRPr="00526789">
        <w:rPr>
          <w:rFonts w:ascii="Arial" w:eastAsia="Verdana" w:hAnsi="Arial" w:cs="Arial"/>
          <w:bCs/>
          <w:sz w:val="22"/>
          <w:szCs w:val="22"/>
          <w:highlight w:val="white"/>
        </w:rPr>
        <w:t>) .</w:t>
      </w:r>
    </w:p>
    <w:p w:rsidR="00526789" w:rsidRPr="00526789" w:rsidRDefault="00526789" w:rsidP="00526789">
      <w:pPr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526789">
        <w:rPr>
          <w:rFonts w:ascii="Arial" w:hAnsi="Arial" w:cs="Arial"/>
          <w:sz w:val="22"/>
          <w:szCs w:val="22"/>
          <w:highlight w:val="white"/>
        </w:rPr>
        <w:t xml:space="preserve">Το  άρθρο 72 του Ν.3852/2010 όπως αυτό αντικαταστάθηκε με την παρ.1 του άρθρου 40 του Ν.4735/2020 (ΦΕΚ 197/12-10-2020 </w:t>
      </w:r>
      <w:proofErr w:type="spellStart"/>
      <w:r w:rsidRPr="00526789">
        <w:rPr>
          <w:rFonts w:ascii="Arial" w:hAnsi="Arial" w:cs="Arial"/>
          <w:sz w:val="22"/>
          <w:szCs w:val="22"/>
          <w:highlight w:val="white"/>
        </w:rPr>
        <w:t>τ.Α΄</w:t>
      </w:r>
      <w:proofErr w:type="spellEnd"/>
      <w:r w:rsidRPr="00526789">
        <w:rPr>
          <w:rFonts w:ascii="Arial" w:hAnsi="Arial" w:cs="Arial"/>
          <w:sz w:val="22"/>
          <w:szCs w:val="22"/>
          <w:highlight w:val="white"/>
        </w:rPr>
        <w:t>) και με το άρθρο 31 Ν.5013/2023 (ΦΕΚ Α 12-19.1.2023).</w:t>
      </w:r>
    </w:p>
    <w:p w:rsidR="00526789" w:rsidRPr="00526789" w:rsidRDefault="00526789" w:rsidP="00526789">
      <w:pPr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526789">
        <w:rPr>
          <w:rFonts w:ascii="Arial" w:hAnsi="Arial" w:cs="Arial"/>
          <w:sz w:val="22"/>
          <w:szCs w:val="22"/>
          <w:highlight w:val="white"/>
        </w:rPr>
        <w:t>Όπου οικονομική επιτροπή εφεξής νοείται η δημοτική επιτροπή, η οποία ασκεί τις</w:t>
      </w:r>
      <w:r w:rsidRPr="00526789">
        <w:rPr>
          <w:rFonts w:ascii="Arial" w:hAnsi="Arial" w:cs="Arial"/>
          <w:sz w:val="22"/>
          <w:szCs w:val="22"/>
          <w:highlight w:val="white"/>
        </w:rPr>
        <w:br/>
        <w:t>αρμοδιότητες αυτές (άρθρο 74Α παρ.1 ν.3852/10, όπως προστέθηκε από το άρθρο 9</w:t>
      </w:r>
      <w:r w:rsidRPr="00526789">
        <w:rPr>
          <w:rFonts w:ascii="Arial" w:hAnsi="Arial" w:cs="Arial"/>
          <w:sz w:val="22"/>
          <w:szCs w:val="22"/>
          <w:highlight w:val="white"/>
        </w:rPr>
        <w:br/>
        <w:t>του ν.5056/23) (ΥΠ.ΕΣ. εγκ.1237/94548/06.11.2023).</w:t>
      </w:r>
    </w:p>
    <w:p w:rsidR="00526789" w:rsidRPr="00526789" w:rsidRDefault="00526789" w:rsidP="00526789">
      <w:pPr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789">
        <w:rPr>
          <w:rFonts w:ascii="Arial" w:hAnsi="Arial" w:cs="Arial"/>
          <w:sz w:val="22"/>
          <w:szCs w:val="22"/>
          <w:highlight w:val="white"/>
        </w:rPr>
        <w:t xml:space="preserve">Την </w:t>
      </w:r>
      <w:proofErr w:type="spellStart"/>
      <w:r w:rsidRPr="00526789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526789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526789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526789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526789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526789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526789" w:rsidRPr="00526789" w:rsidRDefault="00526789" w:rsidP="00526789">
      <w:pPr>
        <w:pStyle w:val="af9"/>
        <w:numPr>
          <w:ilvl w:val="0"/>
          <w:numId w:val="14"/>
        </w:numPr>
        <w:tabs>
          <w:tab w:val="clear" w:pos="720"/>
          <w:tab w:val="num" w:pos="0"/>
        </w:tabs>
        <w:ind w:left="765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Τον  Κ.Α. του σκέλους των εξόδων του  προϋπολογισμού χρήσης 2025: 10/6411 με τίτλο ‘‘Έξοδα κίνησης ιδιοκτητών μεταφορικών μέσων (καύσιμα, λιπαντικά, διόδια κλπ)'' με εγγεγραμμένη πίστωση ποσού </w:t>
      </w:r>
      <w:r w:rsidRPr="00526789">
        <w:rPr>
          <w:rFonts w:ascii="Arial" w:eastAsia="Verdana" w:hAnsi="Arial" w:cs="Arial"/>
          <w:iCs/>
          <w:kern w:val="1"/>
          <w:sz w:val="22"/>
          <w:szCs w:val="22"/>
          <w:lang w:bidi="hi-IN"/>
        </w:rPr>
        <w:t xml:space="preserve">6.000,00 </w:t>
      </w: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€.</w:t>
      </w:r>
    </w:p>
    <w:p w:rsidR="00526789" w:rsidRPr="00526789" w:rsidRDefault="00526789" w:rsidP="00526789">
      <w:pPr>
        <w:pStyle w:val="af9"/>
        <w:numPr>
          <w:ilvl w:val="0"/>
          <w:numId w:val="14"/>
        </w:numPr>
        <w:tabs>
          <w:tab w:val="clear" w:pos="720"/>
          <w:tab w:val="num" w:pos="0"/>
        </w:tabs>
        <w:ind w:left="765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Το </w:t>
      </w:r>
      <w:proofErr w:type="spellStart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αριθμ</w:t>
      </w:r>
      <w:proofErr w:type="spellEnd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. </w:t>
      </w:r>
      <w:proofErr w:type="spellStart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πρωτ</w:t>
      </w:r>
      <w:proofErr w:type="spellEnd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. 24668/03-12-2025 αίτημα της Δ/</w:t>
      </w:r>
      <w:proofErr w:type="spellStart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νσης</w:t>
      </w:r>
      <w:proofErr w:type="spellEnd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Περιβάλλοντος Καθαριότητας &amp; Πρασίνου με το οποίο αιτείται την έκδοση ΧΕΠ προπληρωμής για τις μετακινήσεις του υπηρεσιακού αυτοκινήτου του Δήμαρχου.</w:t>
      </w:r>
    </w:p>
    <w:p w:rsidR="00526789" w:rsidRPr="00526789" w:rsidRDefault="00526789" w:rsidP="00526789">
      <w:pPr>
        <w:pStyle w:val="af9"/>
        <w:numPr>
          <w:ilvl w:val="0"/>
          <w:numId w:val="14"/>
        </w:numPr>
        <w:tabs>
          <w:tab w:val="clear" w:pos="720"/>
          <w:tab w:val="num" w:pos="0"/>
        </w:tabs>
        <w:ind w:left="765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Το γεγονός ότι το ποσό των 150,00 € θα διατεθεί με απόφαση Δημάρχου σύμφωνα με τα νομίμως ισχύοντα, μετά την λήψη της απόφασης για έκδοση εντάλματος προπληρωμής.</w:t>
      </w:r>
    </w:p>
    <w:p w:rsidR="00526789" w:rsidRPr="00526789" w:rsidRDefault="00526789" w:rsidP="00526789">
      <w:pPr>
        <w:pStyle w:val="af2"/>
        <w:ind w:firstLine="0"/>
        <w:jc w:val="center"/>
        <w:rPr>
          <w:rFonts w:ascii="Arial" w:eastAsia="Verdana" w:hAnsi="Arial" w:cs="Arial"/>
          <w:b/>
          <w:bCs/>
          <w:i/>
          <w:iCs/>
          <w:sz w:val="22"/>
          <w:szCs w:val="22"/>
          <w:highlight w:val="white"/>
        </w:rPr>
      </w:pPr>
    </w:p>
    <w:p w:rsidR="00526789" w:rsidRPr="00526789" w:rsidRDefault="00526789" w:rsidP="00526789">
      <w:pPr>
        <w:pStyle w:val="af2"/>
        <w:ind w:firstLine="0"/>
        <w:jc w:val="center"/>
        <w:rPr>
          <w:rFonts w:ascii="Arial" w:eastAsia="Verdana" w:hAnsi="Arial" w:cs="Arial"/>
          <w:b/>
          <w:bCs/>
          <w:i/>
          <w:iCs/>
          <w:sz w:val="22"/>
          <w:szCs w:val="22"/>
        </w:rPr>
      </w:pPr>
      <w:r w:rsidRPr="00526789">
        <w:rPr>
          <w:rFonts w:ascii="Arial" w:eastAsia="Verdana" w:hAnsi="Arial" w:cs="Arial"/>
          <w:b/>
          <w:bCs/>
          <w:i/>
          <w:iCs/>
          <w:sz w:val="22"/>
          <w:szCs w:val="22"/>
          <w:highlight w:val="white"/>
        </w:rPr>
        <w:t xml:space="preserve">Καλείται η Δημοτική Επιτροπή </w:t>
      </w:r>
    </w:p>
    <w:p w:rsidR="00526789" w:rsidRPr="00526789" w:rsidRDefault="00526789" w:rsidP="00526789">
      <w:pPr>
        <w:pStyle w:val="af2"/>
        <w:ind w:firstLine="0"/>
        <w:jc w:val="center"/>
        <w:rPr>
          <w:rFonts w:ascii="Arial" w:hAnsi="Arial" w:cs="Arial"/>
          <w:sz w:val="22"/>
          <w:szCs w:val="22"/>
        </w:rPr>
      </w:pPr>
    </w:p>
    <w:p w:rsidR="00526789" w:rsidRPr="00526789" w:rsidRDefault="00526789" w:rsidP="00526789">
      <w:pPr>
        <w:pStyle w:val="10"/>
        <w:numPr>
          <w:ilvl w:val="0"/>
          <w:numId w:val="0"/>
        </w:numPr>
        <w:spacing w:line="276" w:lineRule="auto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                  </w:t>
      </w: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Να εγκρίνει:</w:t>
      </w:r>
    </w:p>
    <w:p w:rsidR="00526789" w:rsidRPr="00526789" w:rsidRDefault="00526789" w:rsidP="00526789">
      <w:pPr>
        <w:pStyle w:val="10"/>
        <w:numPr>
          <w:ilvl w:val="0"/>
          <w:numId w:val="22"/>
        </w:numPr>
        <w:spacing w:line="276" w:lineRule="auto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Την έκδοση  χρηματικού εντάλματος προπληρωμής σε όνομα συγκεκριμένου δημοτικού υπαλλήλου   ύψους ΕΚΑΤΟΝ ΠΕΝΗΝΤΑ ΕΥΡΩ</w:t>
      </w:r>
      <w:r w:rsidRPr="00526789">
        <w:rPr>
          <w:rFonts w:ascii="Arial" w:eastAsia="Verdana" w:hAnsi="Arial" w:cs="Arial"/>
          <w:b/>
          <w:iCs/>
          <w:kern w:val="1"/>
          <w:sz w:val="22"/>
          <w:szCs w:val="22"/>
          <w:highlight w:val="white"/>
          <w:lang w:bidi="hi-IN"/>
        </w:rPr>
        <w:t xml:space="preserve">  </w:t>
      </w: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(150,00€) για  πληρωμή διοδίων (φόρτωση κάρτας συσκευής e-</w:t>
      </w: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val="en-US" w:bidi="hi-IN"/>
        </w:rPr>
        <w:t>P</w:t>
      </w:r>
      <w:proofErr w:type="spellStart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ass</w:t>
      </w:r>
      <w:proofErr w:type="spellEnd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) κατά τις μετακινήσεις του υπηρεσιακού αυτοκινήτου του Δημάρχου, σε βάρος του  παρακάτω Κ.Α. του προϋπολογισμού του σκέλους των εξόδων του οικονομικού έτους 2025 ήτοι:</w:t>
      </w:r>
    </w:p>
    <w:tbl>
      <w:tblPr>
        <w:tblpPr w:leftFromText="180" w:rightFromText="180" w:vertAnchor="text" w:horzAnchor="margin" w:tblpY="3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1110"/>
        <w:gridCol w:w="4253"/>
        <w:gridCol w:w="2835"/>
        <w:gridCol w:w="1276"/>
      </w:tblGrid>
      <w:tr w:rsidR="00526789" w:rsidRPr="00526789" w:rsidTr="00AA2109">
        <w:trPr>
          <w:trHeight w:val="699"/>
        </w:trPr>
        <w:tc>
          <w:tcPr>
            <w:tcW w:w="699" w:type="dxa"/>
            <w:shd w:val="clear" w:color="auto" w:fill="99CC99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F4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Α/Α</w:t>
            </w:r>
          </w:p>
        </w:tc>
        <w:tc>
          <w:tcPr>
            <w:tcW w:w="1110" w:type="dxa"/>
            <w:shd w:val="clear" w:color="auto" w:fill="99CC99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F4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Κ.Α.</w:t>
            </w:r>
          </w:p>
        </w:tc>
        <w:tc>
          <w:tcPr>
            <w:tcW w:w="4253" w:type="dxa"/>
            <w:shd w:val="clear" w:color="auto" w:fill="99CC99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F4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ΤΙΤΛΟΣ Κ.Α.</w:t>
            </w:r>
          </w:p>
        </w:tc>
        <w:tc>
          <w:tcPr>
            <w:tcW w:w="2835" w:type="dxa"/>
            <w:shd w:val="clear" w:color="auto" w:fill="99CC99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F4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ΑΙΤΙΟΛΟΓΙΑ</w:t>
            </w:r>
          </w:p>
        </w:tc>
        <w:tc>
          <w:tcPr>
            <w:tcW w:w="1276" w:type="dxa"/>
            <w:shd w:val="clear" w:color="auto" w:fill="99CC99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F4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ΠΟΣΟ</w:t>
            </w:r>
          </w:p>
        </w:tc>
      </w:tr>
      <w:tr w:rsidR="00526789" w:rsidRPr="00526789" w:rsidTr="00AA2109">
        <w:trPr>
          <w:trHeight w:val="982"/>
        </w:trPr>
        <w:tc>
          <w:tcPr>
            <w:tcW w:w="699" w:type="dxa"/>
            <w:shd w:val="clear" w:color="auto" w:fill="auto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1.</w:t>
            </w:r>
          </w:p>
        </w:tc>
        <w:tc>
          <w:tcPr>
            <w:tcW w:w="1110" w:type="dxa"/>
            <w:shd w:val="clear" w:color="auto" w:fill="auto"/>
          </w:tcPr>
          <w:p w:rsidR="00526789" w:rsidRPr="004F4BBA" w:rsidRDefault="00526789" w:rsidP="00526789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10/6411</w:t>
            </w:r>
          </w:p>
        </w:tc>
        <w:tc>
          <w:tcPr>
            <w:tcW w:w="4253" w:type="dxa"/>
            <w:shd w:val="clear" w:color="auto" w:fill="auto"/>
          </w:tcPr>
          <w:p w:rsidR="00526789" w:rsidRPr="004F4BBA" w:rsidRDefault="00526789" w:rsidP="00AA2109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Έξοδα κίνησης ιδιοκτητών </w:t>
            </w:r>
          </w:p>
          <w:p w:rsidR="00526789" w:rsidRPr="004F4BBA" w:rsidRDefault="00526789" w:rsidP="00AA2109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μεταφορικών μέσων (καύσιμα, λιπαντικά,</w:t>
            </w:r>
          </w:p>
          <w:p w:rsidR="00526789" w:rsidRPr="004F4BBA" w:rsidRDefault="00526789" w:rsidP="00AA2109">
            <w:pPr>
              <w:pStyle w:val="af9"/>
              <w:ind w:left="0" w:right="-817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b/>
                <w:iCs/>
                <w:kern w:val="1"/>
                <w:sz w:val="22"/>
                <w:szCs w:val="22"/>
                <w:highlight w:val="white"/>
                <w:lang w:bidi="hi-IN"/>
              </w:rPr>
              <w:t>διόδια</w:t>
            </w: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 κλπ)</w:t>
            </w:r>
          </w:p>
        </w:tc>
        <w:tc>
          <w:tcPr>
            <w:tcW w:w="2835" w:type="dxa"/>
          </w:tcPr>
          <w:p w:rsidR="00526789" w:rsidRPr="004F4BBA" w:rsidRDefault="00526789" w:rsidP="00A51EE9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      Πληρωμή δαπάνης διοδίων     (e-</w:t>
            </w:r>
            <w:proofErr w:type="spellStart"/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pas</w:t>
            </w:r>
            <w:proofErr w:type="spellEnd"/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s) για μετακινήσεις υπηρεσιακού </w:t>
            </w:r>
            <w:proofErr w:type="spellStart"/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αυτ</w:t>
            </w:r>
            <w:proofErr w:type="spellEnd"/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/του του Δημάρχου</w:t>
            </w:r>
          </w:p>
        </w:tc>
        <w:tc>
          <w:tcPr>
            <w:tcW w:w="1276" w:type="dxa"/>
            <w:shd w:val="clear" w:color="auto" w:fill="auto"/>
          </w:tcPr>
          <w:p w:rsidR="00526789" w:rsidRPr="004F4BBA" w:rsidRDefault="00526789" w:rsidP="00AA2109">
            <w:pPr>
              <w:pStyle w:val="af9"/>
              <w:ind w:left="0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</w:p>
          <w:p w:rsidR="00526789" w:rsidRPr="004F4BBA" w:rsidRDefault="00526789" w:rsidP="00AA2109">
            <w:pPr>
              <w:pStyle w:val="af9"/>
              <w:ind w:left="0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val="en-US" w:bidi="hi-IN"/>
              </w:rPr>
              <w:t>150</w:t>
            </w:r>
            <w:r w:rsidRPr="004F4BBA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,00€</w:t>
            </w:r>
          </w:p>
        </w:tc>
      </w:tr>
    </w:tbl>
    <w:p w:rsidR="00526789" w:rsidRPr="00526789" w:rsidRDefault="00526789" w:rsidP="00A51EE9">
      <w:pPr>
        <w:pStyle w:val="10"/>
        <w:numPr>
          <w:ilvl w:val="0"/>
          <w:numId w:val="0"/>
        </w:numPr>
        <w:ind w:left="432" w:hanging="432"/>
        <w:jc w:val="both"/>
        <w:rPr>
          <w:rFonts w:ascii="Arial" w:hAnsi="Arial" w:cs="Arial"/>
          <w:sz w:val="20"/>
          <w:szCs w:val="20"/>
        </w:rPr>
      </w:pPr>
    </w:p>
    <w:p w:rsidR="00526789" w:rsidRPr="00526789" w:rsidRDefault="00526789" w:rsidP="00526789">
      <w:pPr>
        <w:tabs>
          <w:tab w:val="left" w:pos="559"/>
          <w:tab w:val="left" w:pos="1555"/>
        </w:tabs>
        <w:jc w:val="both"/>
        <w:rPr>
          <w:rFonts w:ascii="Arial" w:eastAsia="Verdana" w:hAnsi="Arial" w:cs="Arial"/>
          <w:i/>
          <w:iCs/>
          <w:sz w:val="20"/>
          <w:szCs w:val="20"/>
          <w:highlight w:val="white"/>
        </w:rPr>
      </w:pPr>
    </w:p>
    <w:p w:rsidR="00526789" w:rsidRPr="00526789" w:rsidRDefault="00526789" w:rsidP="00526789">
      <w:pPr>
        <w:tabs>
          <w:tab w:val="left" w:pos="559"/>
          <w:tab w:val="left" w:pos="1555"/>
        </w:tabs>
        <w:jc w:val="both"/>
        <w:rPr>
          <w:rFonts w:ascii="Arial" w:eastAsia="Verdana" w:hAnsi="Arial" w:cs="Arial"/>
          <w:i/>
          <w:iCs/>
          <w:sz w:val="20"/>
          <w:szCs w:val="20"/>
          <w:highlight w:val="white"/>
        </w:rPr>
      </w:pPr>
    </w:p>
    <w:p w:rsidR="00526789" w:rsidRPr="002A2E54" w:rsidRDefault="00526789" w:rsidP="004F4BBA">
      <w:pPr>
        <w:pStyle w:val="10"/>
        <w:numPr>
          <w:ilvl w:val="0"/>
          <w:numId w:val="22"/>
        </w:numPr>
        <w:tabs>
          <w:tab w:val="left" w:pos="142"/>
          <w:tab w:val="left" w:pos="1555"/>
        </w:tabs>
        <w:spacing w:line="276" w:lineRule="auto"/>
        <w:jc w:val="both"/>
        <w:rPr>
          <w:rFonts w:ascii="Verdana" w:eastAsia="Arial" w:hAnsi="Verdana" w:cstheme="minorHAnsi"/>
          <w:sz w:val="20"/>
          <w:szCs w:val="20"/>
        </w:rPr>
      </w:pPr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Να ορίσει  προθεσμία μέσα στην οποία θα αποδοθεί ο  εν λόγω λογαριασμός σύμφωνα με το άρθρο 32 του Β.Δ/</w:t>
      </w:r>
      <w:proofErr w:type="spellStart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17/5/59 . Η διαχείριση των ποσών θα γίνει σύμφωνα με τις διατάξεις των άρθρων 32,33,34  και 37 του Β.Δ/</w:t>
      </w:r>
      <w:proofErr w:type="spellStart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526789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17/5-15/6/1959.</w:t>
      </w:r>
      <w:r w:rsidRPr="00526789">
        <w:rPr>
          <w:rFonts w:ascii="Arial" w:eastAsia="Calibri" w:hAnsi="Arial" w:cs="Arial"/>
          <w:b/>
          <w:bCs/>
          <w:sz w:val="22"/>
          <w:szCs w:val="22"/>
        </w:rPr>
        <w:tab/>
      </w:r>
      <w:r w:rsidRPr="002A2E54">
        <w:rPr>
          <w:rFonts w:ascii="Verdana" w:eastAsia="Calibri" w:hAnsi="Verdana" w:cstheme="minorHAnsi"/>
          <w:b/>
          <w:bCs/>
          <w:sz w:val="20"/>
          <w:szCs w:val="20"/>
        </w:rPr>
        <w:tab/>
      </w:r>
    </w:p>
    <w:p w:rsidR="00D105F2" w:rsidRPr="00F54A5D" w:rsidRDefault="00304901" w:rsidP="004F4BBA">
      <w:pPr>
        <w:jc w:val="both"/>
        <w:rPr>
          <w:rFonts w:ascii="Arial" w:hAnsi="Arial" w:cs="Arial"/>
          <w:b/>
          <w:sz w:val="22"/>
          <w:szCs w:val="22"/>
        </w:rPr>
      </w:pPr>
      <w:r w:rsidRPr="00304901">
        <w:rPr>
          <w:rFonts w:ascii="Arial" w:hAnsi="Arial" w:cs="Arial"/>
          <w:i/>
          <w:sz w:val="22"/>
          <w:szCs w:val="22"/>
        </w:rPr>
        <w:t xml:space="preserve"> </w:t>
      </w:r>
    </w:p>
    <w:p w:rsidR="003C7916" w:rsidRPr="00F54A5D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F54A5D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C7916" w:rsidRPr="00F54A5D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B925C3" w:rsidRDefault="00B925C3" w:rsidP="00B925C3">
      <w:pPr>
        <w:ind w:left="720"/>
        <w:jc w:val="both"/>
        <w:rPr>
          <w:rFonts w:ascii="Verdana" w:hAnsi="Verdana"/>
          <w:bCs/>
          <w:sz w:val="20"/>
          <w:szCs w:val="20"/>
        </w:rPr>
      </w:pPr>
    </w:p>
    <w:p w:rsidR="004F4BBA" w:rsidRPr="00C35157" w:rsidRDefault="004F4BBA" w:rsidP="004F4BBA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0" w:name="__DdeLink__230_118263685423"/>
      <w:bookmarkStart w:id="1" w:name="__DdeLink__230_11826368543"/>
      <w:bookmarkEnd w:id="0"/>
      <w:bookmarkEnd w:id="1"/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4F4BBA" w:rsidRDefault="004F4BBA" w:rsidP="004F4BB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F4BBA" w:rsidRDefault="004F4BBA" w:rsidP="004F4BB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F4BBA" w:rsidRPr="003945E3" w:rsidRDefault="004F4BBA" w:rsidP="004F4BB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45E3">
        <w:rPr>
          <w:rFonts w:ascii="Arial" w:hAnsi="Arial" w:cs="Arial"/>
          <w:sz w:val="22"/>
          <w:szCs w:val="22"/>
        </w:rPr>
        <w:lastRenderedPageBreak/>
        <w:t>-</w:t>
      </w:r>
      <w:r w:rsidRPr="003945E3">
        <w:rPr>
          <w:rFonts w:ascii="Arial" w:hAnsi="Arial" w:cs="Arial"/>
          <w:sz w:val="22"/>
          <w:szCs w:val="22"/>
          <w:highlight w:val="white"/>
        </w:rPr>
        <w:t xml:space="preserve"> Την </w:t>
      </w:r>
      <w:proofErr w:type="spellStart"/>
      <w:r w:rsidRPr="003945E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3945E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3945E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3945E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3945E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3945E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4F4BBA" w:rsidRPr="00FD1BF9" w:rsidRDefault="004F4BBA" w:rsidP="004F4BBA">
      <w:pPr>
        <w:suppressAutoHyphens w:val="0"/>
        <w:rPr>
          <w:rFonts w:ascii="Arial" w:hAnsi="Arial" w:cs="Arial"/>
          <w:sz w:val="22"/>
          <w:szCs w:val="22"/>
        </w:rPr>
      </w:pPr>
      <w:r w:rsidRPr="00FD1BF9">
        <w:rPr>
          <w:rFonts w:ascii="Arial" w:hAnsi="Arial" w:cs="Arial"/>
          <w:sz w:val="22"/>
          <w:szCs w:val="22"/>
          <w:highlight w:val="white"/>
        </w:rPr>
        <w:t xml:space="preserve">- </w:t>
      </w:r>
      <w:r w:rsidRPr="00FD1BF9">
        <w:rPr>
          <w:rFonts w:ascii="Arial" w:hAnsi="Arial" w:cs="Arial"/>
          <w:sz w:val="22"/>
          <w:szCs w:val="22"/>
          <w:lang w:val="en-US"/>
        </w:rPr>
        <w:t>T</w:t>
      </w:r>
      <w:r w:rsidRPr="00FD1BF9">
        <w:rPr>
          <w:rFonts w:ascii="Arial" w:hAnsi="Arial" w:cs="Arial"/>
          <w:sz w:val="22"/>
          <w:szCs w:val="22"/>
        </w:rPr>
        <w:t>ο άρθρο  172 του Ν. 3463/2006</w:t>
      </w:r>
    </w:p>
    <w:p w:rsidR="004F4BBA" w:rsidRPr="000037C2" w:rsidRDefault="004F4BBA" w:rsidP="004F4BBA">
      <w:pPr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- Το </w:t>
      </w:r>
      <w:proofErr w:type="spellStart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αριθμ</w:t>
      </w:r>
      <w:proofErr w:type="spellEnd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. </w:t>
      </w:r>
      <w:proofErr w:type="spellStart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πρωτ</w:t>
      </w:r>
      <w:proofErr w:type="spellEnd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. </w:t>
      </w:r>
      <w:r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24668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/</w:t>
      </w:r>
      <w:r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03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-</w:t>
      </w:r>
      <w:r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12</w:t>
      </w:r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-2025 αίτημα της Δ/</w:t>
      </w:r>
      <w:proofErr w:type="spellStart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νσης</w:t>
      </w:r>
      <w:proofErr w:type="spellEnd"/>
      <w:r w:rsidRPr="000037C2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Περιβάλλοντος Καθαριότητας &amp; Πρασίνου </w:t>
      </w:r>
    </w:p>
    <w:p w:rsidR="004F4BBA" w:rsidRPr="00E812F5" w:rsidRDefault="004F4BBA" w:rsidP="004F4BBA">
      <w:pPr>
        <w:jc w:val="both"/>
        <w:rPr>
          <w:rFonts w:ascii="Arial" w:hAnsi="Arial" w:cs="Arial"/>
          <w:sz w:val="22"/>
          <w:szCs w:val="22"/>
        </w:rPr>
      </w:pPr>
      <w:r w:rsidRPr="000037C2">
        <w:rPr>
          <w:rFonts w:ascii="Arial" w:hAnsi="Arial" w:cs="Arial"/>
          <w:sz w:val="22"/>
          <w:szCs w:val="22"/>
        </w:rPr>
        <w:t xml:space="preserve">-Το με αρ. </w:t>
      </w:r>
      <w:proofErr w:type="spellStart"/>
      <w:r w:rsidRPr="000037C2">
        <w:rPr>
          <w:rFonts w:ascii="Arial" w:hAnsi="Arial" w:cs="Arial"/>
          <w:sz w:val="22"/>
          <w:szCs w:val="22"/>
        </w:rPr>
        <w:t>πρωτ</w:t>
      </w:r>
      <w:proofErr w:type="spellEnd"/>
      <w:r w:rsidRPr="000037C2">
        <w:rPr>
          <w:rFonts w:ascii="Arial" w:hAnsi="Arial" w:cs="Arial"/>
          <w:sz w:val="22"/>
          <w:szCs w:val="22"/>
        </w:rPr>
        <w:t>.</w:t>
      </w:r>
      <w:r w:rsidR="006635A1">
        <w:rPr>
          <w:rFonts w:ascii="Arial" w:hAnsi="Arial" w:cs="Arial"/>
          <w:sz w:val="22"/>
          <w:szCs w:val="22"/>
        </w:rPr>
        <w:t xml:space="preserve"> </w:t>
      </w:r>
      <w:r w:rsidR="00771814">
        <w:rPr>
          <w:rFonts w:ascii="Arial" w:hAnsi="Arial" w:cs="Arial"/>
          <w:sz w:val="22"/>
          <w:szCs w:val="22"/>
        </w:rPr>
        <w:t>24784</w:t>
      </w:r>
      <w:r w:rsidRPr="000037C2">
        <w:rPr>
          <w:rFonts w:ascii="Arial" w:hAnsi="Arial" w:cs="Arial"/>
          <w:sz w:val="22"/>
          <w:szCs w:val="22"/>
        </w:rPr>
        <w:t>/</w:t>
      </w:r>
      <w:r w:rsidR="00771814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-</w:t>
      </w:r>
      <w:r w:rsidR="00771814">
        <w:rPr>
          <w:rFonts w:ascii="Arial" w:hAnsi="Arial" w:cs="Arial"/>
          <w:sz w:val="22"/>
          <w:szCs w:val="22"/>
        </w:rPr>
        <w:t>12</w:t>
      </w:r>
      <w:r w:rsidRPr="000037C2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037C2">
        <w:rPr>
          <w:rFonts w:ascii="Arial" w:hAnsi="Arial" w:cs="Arial"/>
          <w:sz w:val="22"/>
          <w:szCs w:val="22"/>
        </w:rPr>
        <w:t xml:space="preserve"> έγγραφο </w:t>
      </w:r>
      <w:r w:rsidRPr="000037C2">
        <w:rPr>
          <w:rFonts w:ascii="Arial" w:eastAsia="Arial" w:hAnsi="Arial" w:cs="Arial"/>
          <w:sz w:val="22"/>
          <w:szCs w:val="22"/>
        </w:rPr>
        <w:t>του Τμ. Προϋπολογισμού , Λογιστηρίου &amp;</w:t>
      </w:r>
      <w:r w:rsidRPr="00E812F5">
        <w:rPr>
          <w:rFonts w:ascii="Arial" w:eastAsia="Arial" w:hAnsi="Arial" w:cs="Arial"/>
          <w:sz w:val="22"/>
          <w:szCs w:val="22"/>
        </w:rPr>
        <w:t xml:space="preserve"> Προμηθειών </w:t>
      </w:r>
      <w:r w:rsidRPr="00E812F5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E812F5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E812F5">
        <w:rPr>
          <w:rFonts w:ascii="Arial" w:hAnsi="Arial" w:cs="Arial"/>
          <w:sz w:val="22"/>
          <w:szCs w:val="22"/>
        </w:rPr>
        <w:t>Λεβαδέων</w:t>
      </w:r>
      <w:proofErr w:type="spellEnd"/>
      <w:r w:rsidRPr="00E812F5">
        <w:rPr>
          <w:rFonts w:ascii="Arial" w:hAnsi="Arial" w:cs="Arial"/>
          <w:sz w:val="22"/>
          <w:szCs w:val="22"/>
        </w:rPr>
        <w:t xml:space="preserve"> που είχε διανεμηθεί .</w:t>
      </w:r>
    </w:p>
    <w:p w:rsidR="004F4BBA" w:rsidRPr="00FD1BF9" w:rsidRDefault="004F4BBA" w:rsidP="004F4BB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1BF9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F4BBA" w:rsidRDefault="004F4BBA" w:rsidP="004F4BBA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D1BF9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F4BBA" w:rsidRPr="00FD1BF9" w:rsidRDefault="004F4BBA" w:rsidP="004F4BBA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F4BBA" w:rsidRPr="008171D0" w:rsidRDefault="004F4BBA" w:rsidP="004F4BBA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171D0">
        <w:rPr>
          <w:rFonts w:ascii="Arial" w:hAnsi="Arial" w:cs="Arial"/>
          <w:sz w:val="22"/>
          <w:szCs w:val="22"/>
        </w:rPr>
        <w:t>.</w:t>
      </w:r>
      <w:r w:rsidRPr="008171D0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4F4BBA" w:rsidRPr="000037C2" w:rsidRDefault="004F4BBA" w:rsidP="00771814">
      <w:pPr>
        <w:pStyle w:val="10"/>
        <w:numPr>
          <w:ilvl w:val="0"/>
          <w:numId w:val="0"/>
        </w:numPr>
        <w:spacing w:line="276" w:lineRule="auto"/>
        <w:ind w:left="432" w:hanging="432"/>
        <w:jc w:val="both"/>
        <w:rPr>
          <w:rFonts w:ascii="Arial" w:hAnsi="Arial" w:cs="Arial"/>
          <w:i/>
          <w:sz w:val="22"/>
          <w:szCs w:val="22"/>
        </w:rPr>
      </w:pPr>
      <w:r w:rsidRPr="008171D0">
        <w:rPr>
          <w:rFonts w:ascii="Arial" w:hAnsi="Arial" w:cs="Arial"/>
          <w:sz w:val="22"/>
          <w:szCs w:val="22"/>
        </w:rPr>
        <w:t xml:space="preserve">  Α) Εγκρίνει την έκδοση χρηματικού εντάλματος </w:t>
      </w:r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προπληρωμής στο  όνομα του δημοτικού  υπαλλήλου ΜΗΤΡΑΤΖΟΥΛΗ ΗΛΙΑ </w:t>
      </w:r>
      <w:r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–</w:t>
      </w:r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οδηγού</w:t>
      </w:r>
      <w:r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,</w:t>
      </w:r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 ύψους </w:t>
      </w:r>
      <w:r w:rsidR="00771814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ΕΚΑΤΟΝ ΠΕΝΗΝΤΑ</w:t>
      </w:r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ΕΥΡΩ</w:t>
      </w:r>
      <w:r w:rsidRPr="008171D0">
        <w:rPr>
          <w:rFonts w:ascii="Arial" w:eastAsia="Verdana" w:hAnsi="Arial" w:cs="Arial"/>
          <w:b/>
          <w:iCs/>
          <w:kern w:val="1"/>
          <w:sz w:val="22"/>
          <w:szCs w:val="22"/>
          <w:highlight w:val="white"/>
          <w:lang w:bidi="hi-IN"/>
        </w:rPr>
        <w:t xml:space="preserve">  </w:t>
      </w:r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(</w:t>
      </w:r>
      <w:r w:rsidR="00771814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150</w:t>
      </w:r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,00 €) για  πληρωμή διοδίων (e-</w:t>
      </w:r>
      <w:proofErr w:type="spellStart"/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pas</w:t>
      </w:r>
      <w:proofErr w:type="spellEnd"/>
      <w:r w:rsidRPr="008171D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s) κατά τις μετακινήσεις του υπηρεσιακού αυτοκινήτου του Δημάρχου, σε βάρος του  παρακάτω Κ.Α. του προϋπολογισμού του σκέλους των εξόδων του οικονομικού έτους 2025 ήτοι:</w:t>
      </w:r>
    </w:p>
    <w:tbl>
      <w:tblPr>
        <w:tblpPr w:leftFromText="180" w:rightFromText="180" w:vertAnchor="text" w:horzAnchor="margin" w:tblpY="3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1110"/>
        <w:gridCol w:w="4253"/>
        <w:gridCol w:w="2835"/>
        <w:gridCol w:w="1276"/>
      </w:tblGrid>
      <w:tr w:rsidR="00771814" w:rsidRPr="004F4BBA" w:rsidTr="00AA2109">
        <w:trPr>
          <w:trHeight w:val="699"/>
        </w:trPr>
        <w:tc>
          <w:tcPr>
            <w:tcW w:w="699" w:type="dxa"/>
            <w:shd w:val="clear" w:color="auto" w:fill="99CC99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771814">
              <w:rPr>
                <w:rFonts w:ascii="Arial" w:hAnsi="Arial" w:cs="Arial"/>
                <w:b/>
                <w:iCs/>
                <w:sz w:val="22"/>
                <w:szCs w:val="22"/>
              </w:rPr>
              <w:t>Α/Α</w:t>
            </w:r>
          </w:p>
        </w:tc>
        <w:tc>
          <w:tcPr>
            <w:tcW w:w="1110" w:type="dxa"/>
            <w:shd w:val="clear" w:color="auto" w:fill="99CC99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771814">
              <w:rPr>
                <w:rFonts w:ascii="Arial" w:hAnsi="Arial" w:cs="Arial"/>
                <w:b/>
                <w:iCs/>
                <w:sz w:val="22"/>
                <w:szCs w:val="22"/>
              </w:rPr>
              <w:t>Κ.Α.</w:t>
            </w:r>
          </w:p>
        </w:tc>
        <w:tc>
          <w:tcPr>
            <w:tcW w:w="4253" w:type="dxa"/>
            <w:shd w:val="clear" w:color="auto" w:fill="99CC99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771814">
              <w:rPr>
                <w:rFonts w:ascii="Arial" w:hAnsi="Arial" w:cs="Arial"/>
                <w:b/>
                <w:iCs/>
                <w:sz w:val="22"/>
                <w:szCs w:val="22"/>
              </w:rPr>
              <w:t>ΤΙΤΛΟΣ Κ.Α.</w:t>
            </w:r>
          </w:p>
        </w:tc>
        <w:tc>
          <w:tcPr>
            <w:tcW w:w="2835" w:type="dxa"/>
            <w:shd w:val="clear" w:color="auto" w:fill="99CC99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71814">
              <w:rPr>
                <w:rFonts w:ascii="Arial" w:hAnsi="Arial" w:cs="Arial"/>
                <w:b/>
                <w:iCs/>
                <w:sz w:val="22"/>
                <w:szCs w:val="22"/>
              </w:rPr>
              <w:t>ΑΙΤΙΟΛΟΓΙΑ</w:t>
            </w:r>
          </w:p>
        </w:tc>
        <w:tc>
          <w:tcPr>
            <w:tcW w:w="1276" w:type="dxa"/>
            <w:shd w:val="clear" w:color="auto" w:fill="99CC99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771814">
              <w:rPr>
                <w:rFonts w:ascii="Arial" w:hAnsi="Arial" w:cs="Arial"/>
                <w:b/>
                <w:iCs/>
                <w:sz w:val="22"/>
                <w:szCs w:val="22"/>
              </w:rPr>
              <w:t>ΠΟΣΟ</w:t>
            </w:r>
          </w:p>
        </w:tc>
      </w:tr>
      <w:tr w:rsidR="00771814" w:rsidRPr="004F4BBA" w:rsidTr="00AA2109">
        <w:trPr>
          <w:trHeight w:val="982"/>
        </w:trPr>
        <w:tc>
          <w:tcPr>
            <w:tcW w:w="699" w:type="dxa"/>
            <w:shd w:val="clear" w:color="auto" w:fill="auto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1.</w:t>
            </w:r>
          </w:p>
        </w:tc>
        <w:tc>
          <w:tcPr>
            <w:tcW w:w="1110" w:type="dxa"/>
            <w:shd w:val="clear" w:color="auto" w:fill="auto"/>
          </w:tcPr>
          <w:p w:rsidR="00771814" w:rsidRPr="00771814" w:rsidRDefault="00771814" w:rsidP="00AA2109">
            <w:pPr>
              <w:pStyle w:val="10"/>
              <w:numPr>
                <w:ilvl w:val="0"/>
                <w:numId w:val="0"/>
              </w:numPr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10/6411</w:t>
            </w:r>
          </w:p>
        </w:tc>
        <w:tc>
          <w:tcPr>
            <w:tcW w:w="4253" w:type="dxa"/>
            <w:shd w:val="clear" w:color="auto" w:fill="auto"/>
          </w:tcPr>
          <w:p w:rsidR="00771814" w:rsidRPr="00771814" w:rsidRDefault="00771814" w:rsidP="00AA2109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Έξοδα κίνησης ιδιοκτητών </w:t>
            </w:r>
          </w:p>
          <w:p w:rsidR="00771814" w:rsidRPr="00771814" w:rsidRDefault="00771814" w:rsidP="00AA2109">
            <w:pPr>
              <w:pStyle w:val="af9"/>
              <w:ind w:left="0" w:right="-675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μεταφορικών μέσων (καύσιμα, λιπαντικά,</w:t>
            </w:r>
          </w:p>
          <w:p w:rsidR="00771814" w:rsidRPr="00771814" w:rsidRDefault="00771814" w:rsidP="00AA2109">
            <w:pPr>
              <w:pStyle w:val="af9"/>
              <w:ind w:left="0" w:right="-817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b/>
                <w:iCs/>
                <w:kern w:val="1"/>
                <w:sz w:val="22"/>
                <w:szCs w:val="22"/>
                <w:highlight w:val="white"/>
                <w:lang w:bidi="hi-IN"/>
              </w:rPr>
              <w:t>διόδια</w:t>
            </w: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 κλπ)</w:t>
            </w:r>
          </w:p>
        </w:tc>
        <w:tc>
          <w:tcPr>
            <w:tcW w:w="2835" w:type="dxa"/>
          </w:tcPr>
          <w:p w:rsidR="00771814" w:rsidRPr="00771814" w:rsidRDefault="00771814" w:rsidP="00D422E3">
            <w:pPr>
              <w:pStyle w:val="10"/>
              <w:numPr>
                <w:ilvl w:val="0"/>
                <w:numId w:val="0"/>
              </w:numPr>
              <w:jc w:val="both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      Πληρωμή δαπάνης διοδίων     (e-</w:t>
            </w:r>
            <w:proofErr w:type="spellStart"/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pas</w:t>
            </w:r>
            <w:proofErr w:type="spellEnd"/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 xml:space="preserve">s) για μετακινήσεις υπηρεσιακού </w:t>
            </w:r>
            <w:proofErr w:type="spellStart"/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αυτ</w:t>
            </w:r>
            <w:proofErr w:type="spellEnd"/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/του του Δημάρχου</w:t>
            </w:r>
          </w:p>
        </w:tc>
        <w:tc>
          <w:tcPr>
            <w:tcW w:w="1276" w:type="dxa"/>
            <w:shd w:val="clear" w:color="auto" w:fill="auto"/>
          </w:tcPr>
          <w:p w:rsidR="00771814" w:rsidRPr="00771814" w:rsidRDefault="00771814" w:rsidP="00AA2109">
            <w:pPr>
              <w:pStyle w:val="af9"/>
              <w:ind w:left="0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</w:p>
          <w:p w:rsidR="00771814" w:rsidRPr="00771814" w:rsidRDefault="00771814" w:rsidP="00AA2109">
            <w:pPr>
              <w:pStyle w:val="af9"/>
              <w:ind w:left="0"/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</w:pP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val="en-US" w:bidi="hi-IN"/>
              </w:rPr>
              <w:t>150</w:t>
            </w:r>
            <w:r w:rsidRPr="00771814">
              <w:rPr>
                <w:rFonts w:ascii="Arial" w:eastAsia="Verdana" w:hAnsi="Arial" w:cs="Arial"/>
                <w:iCs/>
                <w:kern w:val="1"/>
                <w:sz w:val="22"/>
                <w:szCs w:val="22"/>
                <w:highlight w:val="white"/>
                <w:lang w:bidi="hi-IN"/>
              </w:rPr>
              <w:t>,00€</w:t>
            </w:r>
          </w:p>
        </w:tc>
      </w:tr>
    </w:tbl>
    <w:p w:rsidR="004F4BBA" w:rsidRPr="000037C2" w:rsidRDefault="004F4BBA" w:rsidP="004F4BBA">
      <w:pPr>
        <w:tabs>
          <w:tab w:val="left" w:pos="559"/>
          <w:tab w:val="left" w:pos="1555"/>
        </w:tabs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</w:p>
    <w:p w:rsidR="004F4BBA" w:rsidRDefault="004F4BBA" w:rsidP="004F4BBA">
      <w:pPr>
        <w:pStyle w:val="af2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4F4BBA" w:rsidRDefault="004F4BBA" w:rsidP="004F4BBA">
      <w:pPr>
        <w:pStyle w:val="af2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Β) </w:t>
      </w:r>
      <w:r w:rsidRPr="00FD1BF9">
        <w:rPr>
          <w:rFonts w:ascii="Arial" w:hAnsi="Arial" w:cs="Arial"/>
          <w:sz w:val="22"/>
          <w:szCs w:val="22"/>
        </w:rPr>
        <w:t xml:space="preserve">Ορίζει την  </w:t>
      </w:r>
      <w:r w:rsidR="007718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FD1BF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12</w:t>
      </w:r>
      <w:r w:rsidRPr="00FD1BF9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 xml:space="preserve">5 </w:t>
      </w:r>
      <w:r w:rsidRPr="00FD1BF9">
        <w:rPr>
          <w:rFonts w:ascii="Arial" w:hAnsi="Arial" w:cs="Arial"/>
          <w:sz w:val="22"/>
          <w:szCs w:val="22"/>
        </w:rPr>
        <w:t>ως προθεσμία μέσα στην οποία θα αποδοθεί ο  εν λόγω      λογαριασμός σύμφωνα με το άρθρο 32 του Β.Δ/</w:t>
      </w:r>
      <w:proofErr w:type="spellStart"/>
      <w:r w:rsidRPr="00FD1BF9">
        <w:rPr>
          <w:rFonts w:ascii="Arial" w:hAnsi="Arial" w:cs="Arial"/>
          <w:sz w:val="22"/>
          <w:szCs w:val="22"/>
        </w:rPr>
        <w:t>τος</w:t>
      </w:r>
      <w:proofErr w:type="spellEnd"/>
      <w:r w:rsidRPr="00FD1BF9">
        <w:rPr>
          <w:rFonts w:ascii="Arial" w:hAnsi="Arial" w:cs="Arial"/>
          <w:sz w:val="22"/>
          <w:szCs w:val="22"/>
        </w:rPr>
        <w:t xml:space="preserve"> 17/5/59.</w:t>
      </w:r>
    </w:p>
    <w:p w:rsidR="004F4BBA" w:rsidRDefault="004F4BBA" w:rsidP="004F4BBA">
      <w:pPr>
        <w:pStyle w:val="af2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4F4BBA" w:rsidRPr="009D684B" w:rsidRDefault="004F4BBA" w:rsidP="004F4BBA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FD1BF9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  Η διαχείριση των ποσών θα γίνει σύμφωνα με τις διατάξεις των άρθρων 32,33,34 &amp;     37  του Β.Δ/</w:t>
      </w:r>
      <w:proofErr w:type="spellStart"/>
      <w:r w:rsidRPr="00FD1BF9">
        <w:rPr>
          <w:rFonts w:ascii="Arial" w:eastAsia="Verdana" w:hAnsi="Arial" w:cs="Arial"/>
          <w:kern w:val="1"/>
          <w:sz w:val="22"/>
          <w:szCs w:val="22"/>
          <w:lang w:bidi="hi-IN"/>
        </w:rPr>
        <w:t>τος</w:t>
      </w:r>
      <w:proofErr w:type="spellEnd"/>
      <w:r w:rsidRPr="00FD1BF9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17/5/59.                    </w:t>
      </w:r>
      <w:r w:rsidRPr="00FD1BF9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   </w:t>
      </w:r>
      <w:r w:rsidRPr="00FD1BF9">
        <w:rPr>
          <w:rFonts w:ascii="Arial" w:eastAsia="Verdana" w:hAnsi="Arial" w:cs="Arial"/>
          <w:b/>
          <w:kern w:val="1"/>
          <w:sz w:val="22"/>
          <w:szCs w:val="22"/>
          <w:lang w:bidi="hi-IN"/>
        </w:rPr>
        <w:t xml:space="preserve">  </w:t>
      </w:r>
    </w:p>
    <w:p w:rsidR="004F4BBA" w:rsidRDefault="004F4BBA" w:rsidP="004F4BBA">
      <w:pPr>
        <w:pStyle w:val="ad"/>
        <w:jc w:val="left"/>
        <w:rPr>
          <w:rFonts w:ascii="Arial" w:eastAsia="SimSun" w:hAnsi="Arial" w:cs="Arial"/>
          <w:sz w:val="20"/>
          <w:highlight w:val="white"/>
        </w:rPr>
      </w:pPr>
    </w:p>
    <w:p w:rsidR="001C035F" w:rsidRPr="001C035F" w:rsidRDefault="001C035F" w:rsidP="009D4FD2">
      <w:pPr>
        <w:rPr>
          <w:rFonts w:ascii="Arial" w:hAnsi="Arial" w:cs="Arial"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304901">
        <w:rPr>
          <w:rFonts w:ascii="Arial" w:hAnsi="Arial" w:cs="Arial"/>
          <w:b/>
          <w:sz w:val="22"/>
          <w:szCs w:val="22"/>
        </w:rPr>
        <w:t>5</w:t>
      </w:r>
      <w:r w:rsidR="004F4BBA">
        <w:rPr>
          <w:rFonts w:ascii="Arial" w:hAnsi="Arial" w:cs="Arial"/>
          <w:b/>
          <w:sz w:val="22"/>
          <w:szCs w:val="22"/>
        </w:rPr>
        <w:t>6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C21B88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 </w:t>
      </w: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F958CC" w:rsidRDefault="00F958CC" w:rsidP="00F958C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F958CC" w:rsidRDefault="00F958CC" w:rsidP="00F958C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F958CC" w:rsidRDefault="00F958CC" w:rsidP="00F958C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958CC" w:rsidRDefault="00F958CC" w:rsidP="00F958C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958CC" w:rsidRDefault="00F958CC" w:rsidP="00F958C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F958CC" w:rsidRDefault="00F958CC" w:rsidP="00F958C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1.Τουμαράς Βασίλειος</w:t>
      </w:r>
    </w:p>
    <w:p w:rsidR="00F958CC" w:rsidRDefault="00F958CC" w:rsidP="00F958C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F958CC" w:rsidRDefault="00F958CC" w:rsidP="00F958C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F958CC" w:rsidRDefault="00F958CC" w:rsidP="00F958CC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Μίχας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Δημήτριος                                                          </w:t>
      </w:r>
    </w:p>
    <w:p w:rsidR="00F958CC" w:rsidRDefault="00F958CC" w:rsidP="00F958C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Ιωάννης                                                      </w:t>
      </w:r>
    </w:p>
    <w:p w:rsidR="00F958CC" w:rsidRDefault="00F958CC" w:rsidP="00F958C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F958CC" w:rsidRDefault="00F958CC" w:rsidP="00F958C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Λιβαδειά     10 -12-2025</w:t>
      </w:r>
    </w:p>
    <w:p w:rsidR="00F958CC" w:rsidRDefault="00F958CC" w:rsidP="00F958C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F958CC" w:rsidRDefault="00F958CC" w:rsidP="00F958C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F958CC" w:rsidRDefault="00F958CC" w:rsidP="00F958C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F958CC" w:rsidRDefault="00F958CC" w:rsidP="00F958C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1C6B24" w:rsidRPr="003B7D5C" w:rsidRDefault="001C6B24" w:rsidP="00F958CC">
      <w:pPr>
        <w:tabs>
          <w:tab w:val="left" w:pos="559"/>
          <w:tab w:val="left" w:pos="1555"/>
        </w:tabs>
        <w:rPr>
          <w:rFonts w:ascii="Arial" w:hAnsi="Arial" w:cs="Arial"/>
        </w:rPr>
      </w:pP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7C" w:rsidRDefault="0025067C">
      <w:r>
        <w:separator/>
      </w:r>
    </w:p>
  </w:endnote>
  <w:endnote w:type="continuationSeparator" w:id="0">
    <w:p w:rsidR="0025067C" w:rsidRDefault="0025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7C" w:rsidRDefault="0025067C">
      <w:r>
        <w:separator/>
      </w:r>
    </w:p>
  </w:footnote>
  <w:footnote w:type="continuationSeparator" w:id="0">
    <w:p w:rsidR="0025067C" w:rsidRDefault="00250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C94F2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52D7D" w:rsidRDefault="00C94F2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52D7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47A93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452D7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bCs w:val="0"/>
        <w:i w:val="0"/>
        <w:iCs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6D148A"/>
    <w:multiLevelType w:val="hybridMultilevel"/>
    <w:tmpl w:val="52BE9A80"/>
    <w:lvl w:ilvl="0" w:tplc="A970AA8C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2F401DC">
      <w:numFmt w:val="bullet"/>
      <w:lvlText w:val="•"/>
      <w:lvlJc w:val="left"/>
      <w:pPr>
        <w:ind w:left="1776" w:hanging="360"/>
      </w:pPr>
      <w:rPr>
        <w:rFonts w:hint="default"/>
        <w:lang w:val="el-GR" w:eastAsia="en-US" w:bidi="ar-SA"/>
      </w:rPr>
    </w:lvl>
    <w:lvl w:ilvl="2" w:tplc="98FA450A">
      <w:numFmt w:val="bullet"/>
      <w:lvlText w:val="•"/>
      <w:lvlJc w:val="left"/>
      <w:pPr>
        <w:ind w:left="2693" w:hanging="360"/>
      </w:pPr>
      <w:rPr>
        <w:rFonts w:hint="default"/>
        <w:lang w:val="el-GR" w:eastAsia="en-US" w:bidi="ar-SA"/>
      </w:rPr>
    </w:lvl>
    <w:lvl w:ilvl="3" w:tplc="190C51CE">
      <w:numFmt w:val="bullet"/>
      <w:lvlText w:val="•"/>
      <w:lvlJc w:val="left"/>
      <w:pPr>
        <w:ind w:left="3609" w:hanging="360"/>
      </w:pPr>
      <w:rPr>
        <w:rFonts w:hint="default"/>
        <w:lang w:val="el-GR" w:eastAsia="en-US" w:bidi="ar-SA"/>
      </w:rPr>
    </w:lvl>
    <w:lvl w:ilvl="4" w:tplc="D574460A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5352E110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D6DA13CC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018A7862">
      <w:numFmt w:val="bullet"/>
      <w:lvlText w:val="•"/>
      <w:lvlJc w:val="left"/>
      <w:pPr>
        <w:ind w:left="7276" w:hanging="360"/>
      </w:pPr>
      <w:rPr>
        <w:rFonts w:hint="default"/>
        <w:lang w:val="el-GR" w:eastAsia="en-US" w:bidi="ar-SA"/>
      </w:rPr>
    </w:lvl>
    <w:lvl w:ilvl="8" w:tplc="E4008794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abstractNum w:abstractNumId="5">
    <w:nsid w:val="0AED575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126025B"/>
    <w:multiLevelType w:val="hybridMultilevel"/>
    <w:tmpl w:val="7E2495BE"/>
    <w:lvl w:ilvl="0" w:tplc="AB240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EF6C3E"/>
    <w:multiLevelType w:val="hybridMultilevel"/>
    <w:tmpl w:val="B38CAAEC"/>
    <w:lvl w:ilvl="0" w:tplc="998644F8">
      <w:numFmt w:val="bullet"/>
      <w:lvlText w:val="o"/>
      <w:lvlJc w:val="left"/>
      <w:pPr>
        <w:ind w:left="570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6F58DD34">
      <w:numFmt w:val="bullet"/>
      <w:lvlText w:val="•"/>
      <w:lvlJc w:val="left"/>
      <w:pPr>
        <w:ind w:left="1524" w:hanging="286"/>
      </w:pPr>
      <w:rPr>
        <w:rFonts w:hint="default"/>
        <w:lang w:val="el-GR" w:eastAsia="en-US" w:bidi="ar-SA"/>
      </w:rPr>
    </w:lvl>
    <w:lvl w:ilvl="2" w:tplc="A8EE5B8A">
      <w:numFmt w:val="bullet"/>
      <w:lvlText w:val="•"/>
      <w:lvlJc w:val="left"/>
      <w:pPr>
        <w:ind w:left="2469" w:hanging="286"/>
      </w:pPr>
      <w:rPr>
        <w:rFonts w:hint="default"/>
        <w:lang w:val="el-GR" w:eastAsia="en-US" w:bidi="ar-SA"/>
      </w:rPr>
    </w:lvl>
    <w:lvl w:ilvl="3" w:tplc="481A7B98">
      <w:numFmt w:val="bullet"/>
      <w:lvlText w:val="•"/>
      <w:lvlJc w:val="left"/>
      <w:pPr>
        <w:ind w:left="3413" w:hanging="286"/>
      </w:pPr>
      <w:rPr>
        <w:rFonts w:hint="default"/>
        <w:lang w:val="el-GR" w:eastAsia="en-US" w:bidi="ar-SA"/>
      </w:rPr>
    </w:lvl>
    <w:lvl w:ilvl="4" w:tplc="F840745E">
      <w:numFmt w:val="bullet"/>
      <w:lvlText w:val="•"/>
      <w:lvlJc w:val="left"/>
      <w:pPr>
        <w:ind w:left="4358" w:hanging="286"/>
      </w:pPr>
      <w:rPr>
        <w:rFonts w:hint="default"/>
        <w:lang w:val="el-GR" w:eastAsia="en-US" w:bidi="ar-SA"/>
      </w:rPr>
    </w:lvl>
    <w:lvl w:ilvl="5" w:tplc="D5ACBE58">
      <w:numFmt w:val="bullet"/>
      <w:lvlText w:val="•"/>
      <w:lvlJc w:val="left"/>
      <w:pPr>
        <w:ind w:left="5303" w:hanging="286"/>
      </w:pPr>
      <w:rPr>
        <w:rFonts w:hint="default"/>
        <w:lang w:val="el-GR" w:eastAsia="en-US" w:bidi="ar-SA"/>
      </w:rPr>
    </w:lvl>
    <w:lvl w:ilvl="6" w:tplc="BDC4AD6E">
      <w:numFmt w:val="bullet"/>
      <w:lvlText w:val="•"/>
      <w:lvlJc w:val="left"/>
      <w:pPr>
        <w:ind w:left="6247" w:hanging="286"/>
      </w:pPr>
      <w:rPr>
        <w:rFonts w:hint="default"/>
        <w:lang w:val="el-GR" w:eastAsia="en-US" w:bidi="ar-SA"/>
      </w:rPr>
    </w:lvl>
    <w:lvl w:ilvl="7" w:tplc="F4EC9B7E">
      <w:numFmt w:val="bullet"/>
      <w:lvlText w:val="•"/>
      <w:lvlJc w:val="left"/>
      <w:pPr>
        <w:ind w:left="7192" w:hanging="286"/>
      </w:pPr>
      <w:rPr>
        <w:rFonts w:hint="default"/>
        <w:lang w:val="el-GR" w:eastAsia="en-US" w:bidi="ar-SA"/>
      </w:rPr>
    </w:lvl>
    <w:lvl w:ilvl="8" w:tplc="AAB80AB4">
      <w:numFmt w:val="bullet"/>
      <w:lvlText w:val="•"/>
      <w:lvlJc w:val="left"/>
      <w:pPr>
        <w:ind w:left="8137" w:hanging="286"/>
      </w:pPr>
      <w:rPr>
        <w:rFonts w:hint="default"/>
        <w:lang w:val="el-GR" w:eastAsia="en-US" w:bidi="ar-SA"/>
      </w:rPr>
    </w:lvl>
  </w:abstractNum>
  <w:abstractNum w:abstractNumId="8">
    <w:nsid w:val="288066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B5B5DD9"/>
    <w:multiLevelType w:val="hybridMultilevel"/>
    <w:tmpl w:val="0B30A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A1526"/>
    <w:multiLevelType w:val="hybridMultilevel"/>
    <w:tmpl w:val="2EEA1522"/>
    <w:lvl w:ilvl="0" w:tplc="1D466E20">
      <w:numFmt w:val="bullet"/>
      <w:lvlText w:val="o"/>
      <w:lvlJc w:val="left"/>
      <w:pPr>
        <w:ind w:left="5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A54637A">
      <w:numFmt w:val="bullet"/>
      <w:lvlText w:val="•"/>
      <w:lvlJc w:val="left"/>
      <w:pPr>
        <w:ind w:left="1524" w:hanging="360"/>
      </w:pPr>
      <w:rPr>
        <w:rFonts w:hint="default"/>
        <w:lang w:val="el-GR" w:eastAsia="en-US" w:bidi="ar-SA"/>
      </w:rPr>
    </w:lvl>
    <w:lvl w:ilvl="2" w:tplc="D9B23234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4496B07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4" w:tplc="7890CFCE">
      <w:numFmt w:val="bullet"/>
      <w:lvlText w:val="•"/>
      <w:lvlJc w:val="left"/>
      <w:pPr>
        <w:ind w:left="4358" w:hanging="360"/>
      </w:pPr>
      <w:rPr>
        <w:rFonts w:hint="default"/>
        <w:lang w:val="el-GR" w:eastAsia="en-US" w:bidi="ar-SA"/>
      </w:rPr>
    </w:lvl>
    <w:lvl w:ilvl="5" w:tplc="A5E23DD2">
      <w:numFmt w:val="bullet"/>
      <w:lvlText w:val="•"/>
      <w:lvlJc w:val="left"/>
      <w:pPr>
        <w:ind w:left="5303" w:hanging="360"/>
      </w:pPr>
      <w:rPr>
        <w:rFonts w:hint="default"/>
        <w:lang w:val="el-GR" w:eastAsia="en-US" w:bidi="ar-SA"/>
      </w:rPr>
    </w:lvl>
    <w:lvl w:ilvl="6" w:tplc="23C24AE6">
      <w:numFmt w:val="bullet"/>
      <w:lvlText w:val="•"/>
      <w:lvlJc w:val="left"/>
      <w:pPr>
        <w:ind w:left="6247" w:hanging="360"/>
      </w:pPr>
      <w:rPr>
        <w:rFonts w:hint="default"/>
        <w:lang w:val="el-GR" w:eastAsia="en-US" w:bidi="ar-SA"/>
      </w:rPr>
    </w:lvl>
    <w:lvl w:ilvl="7" w:tplc="CE1ED89E">
      <w:numFmt w:val="bullet"/>
      <w:lvlText w:val="•"/>
      <w:lvlJc w:val="left"/>
      <w:pPr>
        <w:ind w:left="7192" w:hanging="360"/>
      </w:pPr>
      <w:rPr>
        <w:rFonts w:hint="default"/>
        <w:lang w:val="el-GR" w:eastAsia="en-US" w:bidi="ar-SA"/>
      </w:rPr>
    </w:lvl>
    <w:lvl w:ilvl="8" w:tplc="E45E9E7A">
      <w:numFmt w:val="bullet"/>
      <w:lvlText w:val="•"/>
      <w:lvlJc w:val="left"/>
      <w:pPr>
        <w:ind w:left="8137" w:hanging="360"/>
      </w:pPr>
      <w:rPr>
        <w:rFonts w:hint="default"/>
        <w:lang w:val="el-GR" w:eastAsia="en-US" w:bidi="ar-SA"/>
      </w:rPr>
    </w:lvl>
  </w:abstractNum>
  <w:abstractNum w:abstractNumId="1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0F1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B03AA"/>
    <w:multiLevelType w:val="hybridMultilevel"/>
    <w:tmpl w:val="31F25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063C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44459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7359F1"/>
    <w:multiLevelType w:val="hybridMultilevel"/>
    <w:tmpl w:val="78E6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21"/>
  </w:num>
  <w:num w:numId="8">
    <w:abstractNumId w:val="13"/>
  </w:num>
  <w:num w:numId="9">
    <w:abstractNumId w:val="19"/>
  </w:num>
  <w:num w:numId="10">
    <w:abstractNumId w:val="17"/>
  </w:num>
  <w:num w:numId="11">
    <w:abstractNumId w:val="18"/>
  </w:num>
  <w:num w:numId="12">
    <w:abstractNumId w:val="20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5"/>
  </w:num>
  <w:num w:numId="18">
    <w:abstractNumId w:val="12"/>
  </w:num>
  <w:num w:numId="19">
    <w:abstractNumId w:val="8"/>
  </w:num>
  <w:num w:numId="20">
    <w:abstractNumId w:val="16"/>
  </w:num>
  <w:num w:numId="21">
    <w:abstractNumId w:val="15"/>
  </w:num>
  <w:num w:numId="22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800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E3"/>
    <w:rsid w:val="00002B83"/>
    <w:rsid w:val="00006D3B"/>
    <w:rsid w:val="0001070A"/>
    <w:rsid w:val="0001078B"/>
    <w:rsid w:val="00010DCB"/>
    <w:rsid w:val="00011F5C"/>
    <w:rsid w:val="00015448"/>
    <w:rsid w:val="00016112"/>
    <w:rsid w:val="00016231"/>
    <w:rsid w:val="00017118"/>
    <w:rsid w:val="00017C38"/>
    <w:rsid w:val="00017E38"/>
    <w:rsid w:val="00023F84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259"/>
    <w:rsid w:val="00047AA0"/>
    <w:rsid w:val="00050E6E"/>
    <w:rsid w:val="000518E1"/>
    <w:rsid w:val="0005483D"/>
    <w:rsid w:val="00056AAE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409C"/>
    <w:rsid w:val="000950FD"/>
    <w:rsid w:val="000962A4"/>
    <w:rsid w:val="000A0D8E"/>
    <w:rsid w:val="000A2D11"/>
    <w:rsid w:val="000A68BD"/>
    <w:rsid w:val="000A6F0B"/>
    <w:rsid w:val="000B1583"/>
    <w:rsid w:val="000B247B"/>
    <w:rsid w:val="000B32D2"/>
    <w:rsid w:val="000B38C8"/>
    <w:rsid w:val="000B4F9B"/>
    <w:rsid w:val="000B511E"/>
    <w:rsid w:val="000C2832"/>
    <w:rsid w:val="000C3A73"/>
    <w:rsid w:val="000C61B4"/>
    <w:rsid w:val="000D0350"/>
    <w:rsid w:val="000D053A"/>
    <w:rsid w:val="000D1D65"/>
    <w:rsid w:val="000E0AA3"/>
    <w:rsid w:val="000E1B84"/>
    <w:rsid w:val="000F3B64"/>
    <w:rsid w:val="000F4737"/>
    <w:rsid w:val="000F54DC"/>
    <w:rsid w:val="000F661C"/>
    <w:rsid w:val="001003DC"/>
    <w:rsid w:val="00101E68"/>
    <w:rsid w:val="00103155"/>
    <w:rsid w:val="001041DE"/>
    <w:rsid w:val="00107102"/>
    <w:rsid w:val="001116D6"/>
    <w:rsid w:val="001134D4"/>
    <w:rsid w:val="001136A3"/>
    <w:rsid w:val="00113E80"/>
    <w:rsid w:val="00116224"/>
    <w:rsid w:val="00124B9D"/>
    <w:rsid w:val="00125038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2DEC"/>
    <w:rsid w:val="0019405B"/>
    <w:rsid w:val="00194722"/>
    <w:rsid w:val="00197661"/>
    <w:rsid w:val="001A3DC8"/>
    <w:rsid w:val="001A455D"/>
    <w:rsid w:val="001A738A"/>
    <w:rsid w:val="001B049B"/>
    <w:rsid w:val="001B2912"/>
    <w:rsid w:val="001B67FB"/>
    <w:rsid w:val="001B7132"/>
    <w:rsid w:val="001B7B8E"/>
    <w:rsid w:val="001C035F"/>
    <w:rsid w:val="001C0D23"/>
    <w:rsid w:val="001C11B6"/>
    <w:rsid w:val="001C5C43"/>
    <w:rsid w:val="001C6B24"/>
    <w:rsid w:val="001C7903"/>
    <w:rsid w:val="001D134C"/>
    <w:rsid w:val="001D2BCD"/>
    <w:rsid w:val="001D4BBB"/>
    <w:rsid w:val="001D6792"/>
    <w:rsid w:val="001E01CA"/>
    <w:rsid w:val="001E23B0"/>
    <w:rsid w:val="001E4520"/>
    <w:rsid w:val="001E4D4C"/>
    <w:rsid w:val="001E615B"/>
    <w:rsid w:val="001E6392"/>
    <w:rsid w:val="001F071D"/>
    <w:rsid w:val="001F2036"/>
    <w:rsid w:val="001F22BD"/>
    <w:rsid w:val="001F60FA"/>
    <w:rsid w:val="00202632"/>
    <w:rsid w:val="00207820"/>
    <w:rsid w:val="00207FF6"/>
    <w:rsid w:val="00210134"/>
    <w:rsid w:val="00210184"/>
    <w:rsid w:val="00213AB5"/>
    <w:rsid w:val="00213E73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40E8"/>
    <w:rsid w:val="002362F8"/>
    <w:rsid w:val="002365ED"/>
    <w:rsid w:val="0024117E"/>
    <w:rsid w:val="002418BA"/>
    <w:rsid w:val="00242655"/>
    <w:rsid w:val="0025067C"/>
    <w:rsid w:val="00252AAE"/>
    <w:rsid w:val="00253B9E"/>
    <w:rsid w:val="0025615D"/>
    <w:rsid w:val="00256D3C"/>
    <w:rsid w:val="00257B14"/>
    <w:rsid w:val="00261327"/>
    <w:rsid w:val="00261E93"/>
    <w:rsid w:val="00262009"/>
    <w:rsid w:val="00275CC1"/>
    <w:rsid w:val="00275D5E"/>
    <w:rsid w:val="002773DA"/>
    <w:rsid w:val="00280990"/>
    <w:rsid w:val="00282E80"/>
    <w:rsid w:val="0028445A"/>
    <w:rsid w:val="00284E3D"/>
    <w:rsid w:val="002912A6"/>
    <w:rsid w:val="00291C79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A5FC4"/>
    <w:rsid w:val="002B43B5"/>
    <w:rsid w:val="002B5434"/>
    <w:rsid w:val="002B678B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2D5A"/>
    <w:rsid w:val="002F4FCD"/>
    <w:rsid w:val="002F6C3A"/>
    <w:rsid w:val="002F78A2"/>
    <w:rsid w:val="00301136"/>
    <w:rsid w:val="00301399"/>
    <w:rsid w:val="003025EF"/>
    <w:rsid w:val="00304901"/>
    <w:rsid w:val="00305DE2"/>
    <w:rsid w:val="003067B0"/>
    <w:rsid w:val="003074FE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6BBA"/>
    <w:rsid w:val="00330D11"/>
    <w:rsid w:val="003332EE"/>
    <w:rsid w:val="003340D2"/>
    <w:rsid w:val="00337039"/>
    <w:rsid w:val="00337FB9"/>
    <w:rsid w:val="00341E3F"/>
    <w:rsid w:val="00341EEE"/>
    <w:rsid w:val="003430B9"/>
    <w:rsid w:val="00343BC7"/>
    <w:rsid w:val="00345252"/>
    <w:rsid w:val="003462D5"/>
    <w:rsid w:val="003520D0"/>
    <w:rsid w:val="0035490D"/>
    <w:rsid w:val="00354A9F"/>
    <w:rsid w:val="003666A6"/>
    <w:rsid w:val="003678B5"/>
    <w:rsid w:val="00371783"/>
    <w:rsid w:val="003720FD"/>
    <w:rsid w:val="00373F91"/>
    <w:rsid w:val="0037400A"/>
    <w:rsid w:val="003809FB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4C"/>
    <w:rsid w:val="003A7EAF"/>
    <w:rsid w:val="003B07EA"/>
    <w:rsid w:val="003B17E9"/>
    <w:rsid w:val="003B1D1F"/>
    <w:rsid w:val="003B3429"/>
    <w:rsid w:val="003B5930"/>
    <w:rsid w:val="003B65D5"/>
    <w:rsid w:val="003B7B13"/>
    <w:rsid w:val="003B7D5C"/>
    <w:rsid w:val="003C235F"/>
    <w:rsid w:val="003C4A77"/>
    <w:rsid w:val="003C7916"/>
    <w:rsid w:val="003D0A0B"/>
    <w:rsid w:val="003D14DF"/>
    <w:rsid w:val="003D4108"/>
    <w:rsid w:val="003D5223"/>
    <w:rsid w:val="003D62D3"/>
    <w:rsid w:val="003D6A63"/>
    <w:rsid w:val="003E1559"/>
    <w:rsid w:val="003E3562"/>
    <w:rsid w:val="003F419B"/>
    <w:rsid w:val="003F71ED"/>
    <w:rsid w:val="00401697"/>
    <w:rsid w:val="00406541"/>
    <w:rsid w:val="00407738"/>
    <w:rsid w:val="00407BAD"/>
    <w:rsid w:val="00410403"/>
    <w:rsid w:val="00411130"/>
    <w:rsid w:val="004114FA"/>
    <w:rsid w:val="00411AEF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2D7D"/>
    <w:rsid w:val="00453239"/>
    <w:rsid w:val="00454EEE"/>
    <w:rsid w:val="00456D12"/>
    <w:rsid w:val="00460418"/>
    <w:rsid w:val="004607A1"/>
    <w:rsid w:val="00461D9B"/>
    <w:rsid w:val="0046203A"/>
    <w:rsid w:val="00463DBE"/>
    <w:rsid w:val="004650CA"/>
    <w:rsid w:val="0046763E"/>
    <w:rsid w:val="00467994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117"/>
    <w:rsid w:val="00492383"/>
    <w:rsid w:val="00495AB0"/>
    <w:rsid w:val="004A541A"/>
    <w:rsid w:val="004A6A11"/>
    <w:rsid w:val="004A6ABB"/>
    <w:rsid w:val="004B2E58"/>
    <w:rsid w:val="004B48EB"/>
    <w:rsid w:val="004B5A70"/>
    <w:rsid w:val="004B7126"/>
    <w:rsid w:val="004C0DA4"/>
    <w:rsid w:val="004C2678"/>
    <w:rsid w:val="004C3F33"/>
    <w:rsid w:val="004D0FF0"/>
    <w:rsid w:val="004D32F5"/>
    <w:rsid w:val="004E07FE"/>
    <w:rsid w:val="004E31B4"/>
    <w:rsid w:val="004E4D03"/>
    <w:rsid w:val="004E79BF"/>
    <w:rsid w:val="004F2105"/>
    <w:rsid w:val="004F330D"/>
    <w:rsid w:val="004F4BBA"/>
    <w:rsid w:val="00501B63"/>
    <w:rsid w:val="0050406B"/>
    <w:rsid w:val="005040FD"/>
    <w:rsid w:val="0050786A"/>
    <w:rsid w:val="005109CE"/>
    <w:rsid w:val="00511617"/>
    <w:rsid w:val="00511EDD"/>
    <w:rsid w:val="005178E5"/>
    <w:rsid w:val="0052160D"/>
    <w:rsid w:val="005241F1"/>
    <w:rsid w:val="00524F6D"/>
    <w:rsid w:val="0052635A"/>
    <w:rsid w:val="00526789"/>
    <w:rsid w:val="0052681C"/>
    <w:rsid w:val="00526B61"/>
    <w:rsid w:val="005317A5"/>
    <w:rsid w:val="005358F8"/>
    <w:rsid w:val="005379C8"/>
    <w:rsid w:val="00540D5A"/>
    <w:rsid w:val="00541283"/>
    <w:rsid w:val="00541C48"/>
    <w:rsid w:val="00547183"/>
    <w:rsid w:val="005475D6"/>
    <w:rsid w:val="005516BB"/>
    <w:rsid w:val="005525BF"/>
    <w:rsid w:val="00554F44"/>
    <w:rsid w:val="0055529D"/>
    <w:rsid w:val="00557809"/>
    <w:rsid w:val="00557A18"/>
    <w:rsid w:val="00561EC7"/>
    <w:rsid w:val="00562F2A"/>
    <w:rsid w:val="00570C36"/>
    <w:rsid w:val="00575879"/>
    <w:rsid w:val="005815DF"/>
    <w:rsid w:val="00582DA8"/>
    <w:rsid w:val="005901BF"/>
    <w:rsid w:val="00590D93"/>
    <w:rsid w:val="00592F35"/>
    <w:rsid w:val="00595671"/>
    <w:rsid w:val="005A7C2D"/>
    <w:rsid w:val="005B0894"/>
    <w:rsid w:val="005B38AA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112A"/>
    <w:rsid w:val="005E1ED5"/>
    <w:rsid w:val="005E2200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097E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5374"/>
    <w:rsid w:val="00656B89"/>
    <w:rsid w:val="006600F0"/>
    <w:rsid w:val="006635A1"/>
    <w:rsid w:val="0066391F"/>
    <w:rsid w:val="00666CCC"/>
    <w:rsid w:val="00675B57"/>
    <w:rsid w:val="00676E69"/>
    <w:rsid w:val="00677AE1"/>
    <w:rsid w:val="0068596E"/>
    <w:rsid w:val="00685B01"/>
    <w:rsid w:val="006908AC"/>
    <w:rsid w:val="006927D4"/>
    <w:rsid w:val="00694E11"/>
    <w:rsid w:val="00696DAD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132F"/>
    <w:rsid w:val="006D31EF"/>
    <w:rsid w:val="006E135D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31EC0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5535C"/>
    <w:rsid w:val="0076270B"/>
    <w:rsid w:val="007638BA"/>
    <w:rsid w:val="00766232"/>
    <w:rsid w:val="00771814"/>
    <w:rsid w:val="00771E32"/>
    <w:rsid w:val="007740A4"/>
    <w:rsid w:val="0077551A"/>
    <w:rsid w:val="007810CC"/>
    <w:rsid w:val="0078173D"/>
    <w:rsid w:val="00781989"/>
    <w:rsid w:val="00781E5E"/>
    <w:rsid w:val="0078420A"/>
    <w:rsid w:val="007862B6"/>
    <w:rsid w:val="00787046"/>
    <w:rsid w:val="00791E77"/>
    <w:rsid w:val="007932EA"/>
    <w:rsid w:val="00793445"/>
    <w:rsid w:val="00797659"/>
    <w:rsid w:val="007A0B9D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5F24"/>
    <w:rsid w:val="0080684E"/>
    <w:rsid w:val="0080716F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504D6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B0877"/>
    <w:rsid w:val="008B2246"/>
    <w:rsid w:val="008B38D3"/>
    <w:rsid w:val="008B597E"/>
    <w:rsid w:val="008B679A"/>
    <w:rsid w:val="008B755C"/>
    <w:rsid w:val="008C0908"/>
    <w:rsid w:val="008C19E4"/>
    <w:rsid w:val="008C2173"/>
    <w:rsid w:val="008C4A25"/>
    <w:rsid w:val="008C6F57"/>
    <w:rsid w:val="008D419D"/>
    <w:rsid w:val="008D5A5A"/>
    <w:rsid w:val="008E0542"/>
    <w:rsid w:val="008E0956"/>
    <w:rsid w:val="008E1AE0"/>
    <w:rsid w:val="008E4426"/>
    <w:rsid w:val="008F1A92"/>
    <w:rsid w:val="008F55B8"/>
    <w:rsid w:val="008F6F2D"/>
    <w:rsid w:val="009001CA"/>
    <w:rsid w:val="00901B1E"/>
    <w:rsid w:val="00901BC6"/>
    <w:rsid w:val="009036F9"/>
    <w:rsid w:val="0090451E"/>
    <w:rsid w:val="009047FF"/>
    <w:rsid w:val="00906695"/>
    <w:rsid w:val="009076FC"/>
    <w:rsid w:val="00910C89"/>
    <w:rsid w:val="009113F5"/>
    <w:rsid w:val="009160D2"/>
    <w:rsid w:val="009222FF"/>
    <w:rsid w:val="00922F97"/>
    <w:rsid w:val="009237E8"/>
    <w:rsid w:val="00923C96"/>
    <w:rsid w:val="00923F1E"/>
    <w:rsid w:val="00931294"/>
    <w:rsid w:val="00932F19"/>
    <w:rsid w:val="00933BB7"/>
    <w:rsid w:val="00935DDB"/>
    <w:rsid w:val="0093605E"/>
    <w:rsid w:val="00937BED"/>
    <w:rsid w:val="0094042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3196"/>
    <w:rsid w:val="009654D4"/>
    <w:rsid w:val="00971381"/>
    <w:rsid w:val="009732DD"/>
    <w:rsid w:val="009765C4"/>
    <w:rsid w:val="009775C9"/>
    <w:rsid w:val="00980554"/>
    <w:rsid w:val="00981DDE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0B8C"/>
    <w:rsid w:val="009C2AE2"/>
    <w:rsid w:val="009C5549"/>
    <w:rsid w:val="009C70EB"/>
    <w:rsid w:val="009D2DA4"/>
    <w:rsid w:val="009D3469"/>
    <w:rsid w:val="009D4FD2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9E8"/>
    <w:rsid w:val="00A36B69"/>
    <w:rsid w:val="00A3720C"/>
    <w:rsid w:val="00A37CCF"/>
    <w:rsid w:val="00A40B70"/>
    <w:rsid w:val="00A41F53"/>
    <w:rsid w:val="00A45577"/>
    <w:rsid w:val="00A456CD"/>
    <w:rsid w:val="00A46E0D"/>
    <w:rsid w:val="00A5062A"/>
    <w:rsid w:val="00A51EE9"/>
    <w:rsid w:val="00A531F5"/>
    <w:rsid w:val="00A5405F"/>
    <w:rsid w:val="00A54F7F"/>
    <w:rsid w:val="00A60A06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32"/>
    <w:rsid w:val="00A809B8"/>
    <w:rsid w:val="00A80F1E"/>
    <w:rsid w:val="00A82638"/>
    <w:rsid w:val="00A861C5"/>
    <w:rsid w:val="00A911B6"/>
    <w:rsid w:val="00A92404"/>
    <w:rsid w:val="00A9356B"/>
    <w:rsid w:val="00A95865"/>
    <w:rsid w:val="00AA02F8"/>
    <w:rsid w:val="00AA11DC"/>
    <w:rsid w:val="00AA40CD"/>
    <w:rsid w:val="00AA4FDF"/>
    <w:rsid w:val="00AB1E16"/>
    <w:rsid w:val="00AB1EE8"/>
    <w:rsid w:val="00AB2A41"/>
    <w:rsid w:val="00AB55B3"/>
    <w:rsid w:val="00AB58C9"/>
    <w:rsid w:val="00AC3937"/>
    <w:rsid w:val="00AC6041"/>
    <w:rsid w:val="00AD0358"/>
    <w:rsid w:val="00AD61E2"/>
    <w:rsid w:val="00AD6747"/>
    <w:rsid w:val="00AE14E6"/>
    <w:rsid w:val="00AE3885"/>
    <w:rsid w:val="00AE6423"/>
    <w:rsid w:val="00AE6A35"/>
    <w:rsid w:val="00AF0837"/>
    <w:rsid w:val="00AF3901"/>
    <w:rsid w:val="00AF6C0A"/>
    <w:rsid w:val="00B00607"/>
    <w:rsid w:val="00B00830"/>
    <w:rsid w:val="00B008A3"/>
    <w:rsid w:val="00B00D84"/>
    <w:rsid w:val="00B0344A"/>
    <w:rsid w:val="00B03B72"/>
    <w:rsid w:val="00B04804"/>
    <w:rsid w:val="00B04994"/>
    <w:rsid w:val="00B050E7"/>
    <w:rsid w:val="00B06F89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47A93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0F1B"/>
    <w:rsid w:val="00B80F3E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5269"/>
    <w:rsid w:val="00BC6FAD"/>
    <w:rsid w:val="00BD0947"/>
    <w:rsid w:val="00BD094F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3E0B"/>
    <w:rsid w:val="00C11E3B"/>
    <w:rsid w:val="00C11EE2"/>
    <w:rsid w:val="00C1449D"/>
    <w:rsid w:val="00C14D61"/>
    <w:rsid w:val="00C1591D"/>
    <w:rsid w:val="00C16B68"/>
    <w:rsid w:val="00C17652"/>
    <w:rsid w:val="00C21B88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62413"/>
    <w:rsid w:val="00C62A50"/>
    <w:rsid w:val="00C644FA"/>
    <w:rsid w:val="00C648A9"/>
    <w:rsid w:val="00C66E2A"/>
    <w:rsid w:val="00C764DF"/>
    <w:rsid w:val="00C812E2"/>
    <w:rsid w:val="00C81C74"/>
    <w:rsid w:val="00C82454"/>
    <w:rsid w:val="00C8457A"/>
    <w:rsid w:val="00C84C3C"/>
    <w:rsid w:val="00C85CBF"/>
    <w:rsid w:val="00C870D0"/>
    <w:rsid w:val="00C9106C"/>
    <w:rsid w:val="00C914D3"/>
    <w:rsid w:val="00C91CD7"/>
    <w:rsid w:val="00C91DED"/>
    <w:rsid w:val="00C94F28"/>
    <w:rsid w:val="00C97E3B"/>
    <w:rsid w:val="00CA2795"/>
    <w:rsid w:val="00CB009D"/>
    <w:rsid w:val="00CB01AF"/>
    <w:rsid w:val="00CB117D"/>
    <w:rsid w:val="00CB18E6"/>
    <w:rsid w:val="00CB374A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6F3A"/>
    <w:rsid w:val="00CC77E2"/>
    <w:rsid w:val="00CC7C5D"/>
    <w:rsid w:val="00CC7F23"/>
    <w:rsid w:val="00CD1115"/>
    <w:rsid w:val="00CD21F3"/>
    <w:rsid w:val="00CD32AF"/>
    <w:rsid w:val="00CD505E"/>
    <w:rsid w:val="00CD60B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F218C"/>
    <w:rsid w:val="00CF49EB"/>
    <w:rsid w:val="00CF4D9A"/>
    <w:rsid w:val="00D05547"/>
    <w:rsid w:val="00D05E61"/>
    <w:rsid w:val="00D063B1"/>
    <w:rsid w:val="00D105F2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887"/>
    <w:rsid w:val="00D2710C"/>
    <w:rsid w:val="00D32BD7"/>
    <w:rsid w:val="00D33641"/>
    <w:rsid w:val="00D33A3D"/>
    <w:rsid w:val="00D35220"/>
    <w:rsid w:val="00D37CEF"/>
    <w:rsid w:val="00D40967"/>
    <w:rsid w:val="00D422E3"/>
    <w:rsid w:val="00D42630"/>
    <w:rsid w:val="00D4443F"/>
    <w:rsid w:val="00D46B1C"/>
    <w:rsid w:val="00D46E9C"/>
    <w:rsid w:val="00D47B1C"/>
    <w:rsid w:val="00D47DDD"/>
    <w:rsid w:val="00D5002A"/>
    <w:rsid w:val="00D507A3"/>
    <w:rsid w:val="00D5244F"/>
    <w:rsid w:val="00D548A7"/>
    <w:rsid w:val="00D55929"/>
    <w:rsid w:val="00D6015F"/>
    <w:rsid w:val="00D64063"/>
    <w:rsid w:val="00D644C0"/>
    <w:rsid w:val="00D656DE"/>
    <w:rsid w:val="00D66ABE"/>
    <w:rsid w:val="00D66BBE"/>
    <w:rsid w:val="00D66E3B"/>
    <w:rsid w:val="00D7097C"/>
    <w:rsid w:val="00D71F83"/>
    <w:rsid w:val="00D7420A"/>
    <w:rsid w:val="00D7534D"/>
    <w:rsid w:val="00D75418"/>
    <w:rsid w:val="00D76574"/>
    <w:rsid w:val="00D7742A"/>
    <w:rsid w:val="00D77569"/>
    <w:rsid w:val="00D778BB"/>
    <w:rsid w:val="00D807FA"/>
    <w:rsid w:val="00D826B9"/>
    <w:rsid w:val="00D85909"/>
    <w:rsid w:val="00D86F7C"/>
    <w:rsid w:val="00D871EE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C36C9"/>
    <w:rsid w:val="00DC3FCF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A6"/>
    <w:rsid w:val="00E03850"/>
    <w:rsid w:val="00E05086"/>
    <w:rsid w:val="00E05E2E"/>
    <w:rsid w:val="00E07DD4"/>
    <w:rsid w:val="00E13824"/>
    <w:rsid w:val="00E17A6F"/>
    <w:rsid w:val="00E22D1C"/>
    <w:rsid w:val="00E23994"/>
    <w:rsid w:val="00E24813"/>
    <w:rsid w:val="00E2646B"/>
    <w:rsid w:val="00E278A9"/>
    <w:rsid w:val="00E3031F"/>
    <w:rsid w:val="00E32326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A60"/>
    <w:rsid w:val="00E93D42"/>
    <w:rsid w:val="00E93F40"/>
    <w:rsid w:val="00EA6500"/>
    <w:rsid w:val="00EB2A5A"/>
    <w:rsid w:val="00EB6A2D"/>
    <w:rsid w:val="00EC13A7"/>
    <w:rsid w:val="00EC2D2D"/>
    <w:rsid w:val="00EC46EA"/>
    <w:rsid w:val="00EC5BFD"/>
    <w:rsid w:val="00EC65A8"/>
    <w:rsid w:val="00EC722E"/>
    <w:rsid w:val="00ED006E"/>
    <w:rsid w:val="00ED358B"/>
    <w:rsid w:val="00ED3BDA"/>
    <w:rsid w:val="00ED5223"/>
    <w:rsid w:val="00ED5455"/>
    <w:rsid w:val="00ED57AC"/>
    <w:rsid w:val="00ED583E"/>
    <w:rsid w:val="00ED6923"/>
    <w:rsid w:val="00EE2013"/>
    <w:rsid w:val="00EF0B85"/>
    <w:rsid w:val="00EF1ADD"/>
    <w:rsid w:val="00EF1DC7"/>
    <w:rsid w:val="00EF3352"/>
    <w:rsid w:val="00EF7126"/>
    <w:rsid w:val="00EF7AED"/>
    <w:rsid w:val="00F019B5"/>
    <w:rsid w:val="00F02FB8"/>
    <w:rsid w:val="00F062C8"/>
    <w:rsid w:val="00F06664"/>
    <w:rsid w:val="00F1019E"/>
    <w:rsid w:val="00F111D1"/>
    <w:rsid w:val="00F12B8C"/>
    <w:rsid w:val="00F130C1"/>
    <w:rsid w:val="00F16A7F"/>
    <w:rsid w:val="00F16E37"/>
    <w:rsid w:val="00F16F75"/>
    <w:rsid w:val="00F20EFF"/>
    <w:rsid w:val="00F22D4A"/>
    <w:rsid w:val="00F23296"/>
    <w:rsid w:val="00F3037F"/>
    <w:rsid w:val="00F3320D"/>
    <w:rsid w:val="00F336CF"/>
    <w:rsid w:val="00F36142"/>
    <w:rsid w:val="00F40489"/>
    <w:rsid w:val="00F42665"/>
    <w:rsid w:val="00F4342E"/>
    <w:rsid w:val="00F45B30"/>
    <w:rsid w:val="00F50372"/>
    <w:rsid w:val="00F50A61"/>
    <w:rsid w:val="00F52D89"/>
    <w:rsid w:val="00F54A5D"/>
    <w:rsid w:val="00F553CE"/>
    <w:rsid w:val="00F60443"/>
    <w:rsid w:val="00F60B1B"/>
    <w:rsid w:val="00F62956"/>
    <w:rsid w:val="00F70462"/>
    <w:rsid w:val="00F7188E"/>
    <w:rsid w:val="00F72AC5"/>
    <w:rsid w:val="00F74868"/>
    <w:rsid w:val="00F758DE"/>
    <w:rsid w:val="00F8042F"/>
    <w:rsid w:val="00F8177C"/>
    <w:rsid w:val="00F8233F"/>
    <w:rsid w:val="00F834B6"/>
    <w:rsid w:val="00F83916"/>
    <w:rsid w:val="00F843F9"/>
    <w:rsid w:val="00F90229"/>
    <w:rsid w:val="00F93F6E"/>
    <w:rsid w:val="00F94ABC"/>
    <w:rsid w:val="00F958CC"/>
    <w:rsid w:val="00FA43E3"/>
    <w:rsid w:val="00FA6EAD"/>
    <w:rsid w:val="00FB0E23"/>
    <w:rsid w:val="00FC234A"/>
    <w:rsid w:val="00FC3CFB"/>
    <w:rsid w:val="00FC45E7"/>
    <w:rsid w:val="00FC5473"/>
    <w:rsid w:val="00FC58C9"/>
    <w:rsid w:val="00FC58E5"/>
    <w:rsid w:val="00FC6DCB"/>
    <w:rsid w:val="00FE5FE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uiPriority w:val="1"/>
    <w:qFormat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qFormat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character" w:customStyle="1" w:styleId="1f1">
    <w:name w:val="Αριθμός σελίδας1"/>
    <w:basedOn w:val="a0"/>
    <w:qFormat/>
    <w:rsid w:val="00002B83"/>
  </w:style>
  <w:style w:type="paragraph" w:styleId="44">
    <w:name w:val="List Bullet 4"/>
    <w:basedOn w:val="a"/>
    <w:uiPriority w:val="99"/>
    <w:unhideWhenUsed/>
    <w:rsid w:val="00002B83"/>
    <w:pPr>
      <w:ind w:left="849" w:hanging="283"/>
      <w:contextualSpacing/>
    </w:pPr>
  </w:style>
  <w:style w:type="paragraph" w:customStyle="1" w:styleId="TableParagraph">
    <w:name w:val="Table Paragraph"/>
    <w:basedOn w:val="a"/>
    <w:uiPriority w:val="1"/>
    <w:qFormat/>
    <w:rsid w:val="00002B8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wP4">
    <w:name w:val="wP4"/>
    <w:basedOn w:val="a"/>
    <w:rsid w:val="00FC6DCB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CB23-F5C0-4319-BA12-A398C3D5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1375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2024-02-05T09:43:00Z</cp:lastPrinted>
  <dcterms:created xsi:type="dcterms:W3CDTF">2025-12-09T07:35:00Z</dcterms:created>
  <dcterms:modified xsi:type="dcterms:W3CDTF">2025-12-10T06:32:00Z</dcterms:modified>
</cp:coreProperties>
</file>