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2B83" w:rsidRPr="008C19E4" w:rsidRDefault="00002B8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r>
        <w:rPr>
          <w:rFonts w:ascii="Arial" w:eastAsia="Arial" w:hAnsi="Arial" w:cs="Arial"/>
          <w:b/>
          <w:bCs/>
          <w:sz w:val="22"/>
          <w:szCs w:val="22"/>
        </w:rPr>
        <w:t>ΑΝΑΡΤΗΤΕΑ ΣΤΟ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Λιβαδειά </w:t>
      </w:r>
      <w:r w:rsidR="001F2036">
        <w:rPr>
          <w:rFonts w:ascii="Arial" w:eastAsia="Arial" w:hAnsi="Arial" w:cs="Arial"/>
          <w:b/>
          <w:bCs/>
          <w:sz w:val="22"/>
          <w:szCs w:val="22"/>
        </w:rPr>
        <w:t xml:space="preserve">  10</w:t>
      </w:r>
      <w:r w:rsidRPr="008C19E4">
        <w:rPr>
          <w:rFonts w:ascii="Arial" w:eastAsia="Arial" w:hAnsi="Arial" w:cs="Arial"/>
          <w:b/>
          <w:bCs/>
          <w:sz w:val="22"/>
          <w:szCs w:val="22"/>
        </w:rPr>
        <w:t>/</w:t>
      </w:r>
      <w:r w:rsidR="00EC722E">
        <w:rPr>
          <w:rFonts w:ascii="Arial" w:eastAsia="Arial" w:hAnsi="Arial" w:cs="Arial"/>
          <w:b/>
          <w:bCs/>
          <w:sz w:val="22"/>
          <w:szCs w:val="22"/>
        </w:rPr>
        <w:t>12</w:t>
      </w:r>
      <w:r w:rsidRPr="008C19E4">
        <w:rPr>
          <w:rFonts w:ascii="Arial" w:eastAsia="Arial" w:hAnsi="Arial" w:cs="Arial"/>
          <w:b/>
          <w:bCs/>
          <w:sz w:val="22"/>
          <w:szCs w:val="22"/>
        </w:rPr>
        <w:t>/202</w:t>
      </w:r>
      <w:r w:rsidR="004B48EB">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76574">
        <w:rPr>
          <w:rFonts w:ascii="Arial" w:eastAsia="Arial" w:hAnsi="Arial" w:cs="Arial"/>
          <w:b/>
          <w:sz w:val="22"/>
          <w:szCs w:val="22"/>
        </w:rPr>
        <w:t xml:space="preserve">     </w:t>
      </w:r>
      <w:r w:rsidR="004D0BD6">
        <w:rPr>
          <w:rFonts w:ascii="Arial" w:eastAsia="Arial" w:hAnsi="Arial" w:cs="Arial"/>
          <w:b/>
          <w:sz w:val="22"/>
          <w:szCs w:val="22"/>
        </w:rPr>
        <w:t xml:space="preserve">           </w:t>
      </w:r>
      <w:r w:rsidR="005E4E07" w:rsidRPr="008C19E4">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4D0BD6">
        <w:rPr>
          <w:rFonts w:ascii="Arial" w:eastAsia="Calibri" w:hAnsi="Arial" w:cs="Arial"/>
          <w:b/>
          <w:sz w:val="22"/>
          <w:szCs w:val="22"/>
        </w:rPr>
        <w:t>25205</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4D7F4E" w:rsidRDefault="003C235F" w:rsidP="004D7F4E">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4D7F4E">
        <w:rPr>
          <w:rFonts w:ascii="Arial" w:hAnsi="Arial" w:cs="Arial"/>
          <w:b/>
          <w:sz w:val="22"/>
          <w:szCs w:val="22"/>
        </w:rPr>
        <w:t>50</w:t>
      </w:r>
    </w:p>
    <w:p w:rsidR="003678B5" w:rsidRPr="003678B5" w:rsidRDefault="004D7F4E" w:rsidP="004D7F4E">
      <w:pPr>
        <w:rPr>
          <w:rFonts w:ascii="Arial" w:hAnsi="Arial" w:cs="Arial"/>
          <w:b/>
          <w:sz w:val="22"/>
          <w:szCs w:val="22"/>
          <w:lang w:eastAsia="el-GR"/>
        </w:rPr>
      </w:pPr>
      <w:r>
        <w:rPr>
          <w:rFonts w:ascii="Arial" w:hAnsi="Arial" w:cs="Arial"/>
          <w:b/>
          <w:sz w:val="22"/>
          <w:szCs w:val="22"/>
        </w:rPr>
        <w:t xml:space="preserve">           </w:t>
      </w:r>
      <w:r w:rsidR="003678B5" w:rsidRPr="003678B5">
        <w:rPr>
          <w:rFonts w:ascii="Arial" w:hAnsi="Arial" w:cs="Arial"/>
          <w:b/>
          <w:sz w:val="22"/>
          <w:szCs w:val="22"/>
          <w:lang w:eastAsia="el-GR"/>
        </w:rPr>
        <w:t>Εισήγηση προς το Δημοτικό Συμβούλιο σχεδίου κανονιστικής απόφασης περί καθορισμού Δημοτικών Κοινόχρηστων Χώρων προς παραχώρηση χρήσης για το έτος 202</w:t>
      </w:r>
      <w:r w:rsidR="00EC722E">
        <w:rPr>
          <w:rFonts w:ascii="Arial" w:hAnsi="Arial" w:cs="Arial"/>
          <w:b/>
          <w:sz w:val="22"/>
          <w:szCs w:val="22"/>
          <w:lang w:eastAsia="el-GR"/>
        </w:rPr>
        <w:t>6</w:t>
      </w:r>
      <w:r w:rsidR="003678B5" w:rsidRPr="003678B5">
        <w:rPr>
          <w:rFonts w:ascii="Arial" w:hAnsi="Arial" w:cs="Arial"/>
          <w:b/>
          <w:sz w:val="22"/>
          <w:szCs w:val="22"/>
          <w:lang w:eastAsia="el-GR"/>
        </w:rPr>
        <w:t>.</w:t>
      </w:r>
    </w:p>
    <w:p w:rsidR="00751587" w:rsidRPr="008C19E4" w:rsidRDefault="00751587" w:rsidP="004D7F4E">
      <w:pPr>
        <w:rPr>
          <w:rFonts w:ascii="Arial" w:eastAsia="SimSun" w:hAnsi="Arial" w:cs="Arial"/>
          <w:sz w:val="22"/>
          <w:szCs w:val="22"/>
          <w:highlight w:val="white"/>
        </w:rPr>
      </w:pPr>
    </w:p>
    <w:p w:rsidR="003D662E" w:rsidRDefault="003D662E" w:rsidP="003D662E">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09</w:t>
      </w:r>
      <w:r>
        <w:rPr>
          <w:rFonts w:ascii="Arial" w:hAnsi="Arial" w:cs="Arial"/>
          <w:sz w:val="22"/>
          <w:szCs w:val="22"/>
          <w:vertAlign w:val="superscript"/>
        </w:rPr>
        <w:t>η</w:t>
      </w:r>
      <w:r>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24899/05-12-2025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D662E" w:rsidRDefault="003D662E" w:rsidP="003D662E">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3D662E" w:rsidRDefault="003D662E" w:rsidP="003D662E">
      <w:pPr>
        <w:pStyle w:val="36"/>
        <w:ind w:left="284"/>
        <w:jc w:val="both"/>
        <w:rPr>
          <w:rFonts w:ascii="Arial" w:hAnsi="Arial" w:cs="Arial"/>
          <w:sz w:val="22"/>
          <w:szCs w:val="22"/>
        </w:rPr>
      </w:pPr>
    </w:p>
    <w:p w:rsidR="003D662E" w:rsidRDefault="003D662E" w:rsidP="003D662E">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D662E" w:rsidRDefault="003D662E" w:rsidP="003D662E">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3D662E" w:rsidRDefault="003D662E" w:rsidP="003D662E">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3D662E" w:rsidRDefault="003D662E" w:rsidP="003D662E">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3D662E" w:rsidRDefault="003D662E" w:rsidP="003D662E">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3D662E" w:rsidRDefault="003D662E" w:rsidP="003D662E">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3D662E" w:rsidRDefault="003D662E" w:rsidP="003D662E">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B91E6E">
      <w:pPr>
        <w:tabs>
          <w:tab w:val="left" w:pos="360"/>
          <w:tab w:val="left" w:pos="6237"/>
        </w:tabs>
        <w:ind w:right="-335"/>
        <w:rPr>
          <w:rFonts w:ascii="Arial" w:hAnsi="Arial" w:cs="Arial"/>
          <w:sz w:val="22"/>
          <w:szCs w:val="22"/>
        </w:rPr>
      </w:pPr>
      <w:r>
        <w:rPr>
          <w:rFonts w:ascii="Arial" w:hAnsi="Arial" w:cs="Arial"/>
          <w:sz w:val="22"/>
          <w:szCs w:val="22"/>
        </w:rPr>
        <w:t xml:space="preserve">      </w:t>
      </w:r>
    </w:p>
    <w:p w:rsidR="00141EAC" w:rsidRPr="008C19E4" w:rsidRDefault="00B91E6E"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F843F9">
        <w:rPr>
          <w:rFonts w:ascii="Arial" w:eastAsia="Arial" w:hAnsi="Arial" w:cs="Arial"/>
          <w:sz w:val="22"/>
          <w:szCs w:val="22"/>
        </w:rPr>
        <w:t>1</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A80932" w:rsidRPr="00963196" w:rsidRDefault="00685B01" w:rsidP="00A80932">
      <w:pPr>
        <w:tabs>
          <w:tab w:val="left" w:pos="0"/>
        </w:tabs>
        <w:ind w:right="-835"/>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9047FF">
        <w:rPr>
          <w:rFonts w:ascii="Arial" w:eastAsia="Arial" w:hAnsi="Arial" w:cs="Arial"/>
          <w:sz w:val="22"/>
          <w:szCs w:val="22"/>
        </w:rPr>
        <w:t>2</w:t>
      </w:r>
      <w:r w:rsidR="00F843F9">
        <w:rPr>
          <w:rFonts w:ascii="Arial" w:eastAsia="Arial" w:hAnsi="Arial" w:cs="Arial"/>
          <w:sz w:val="22"/>
          <w:szCs w:val="22"/>
        </w:rPr>
        <w:t>4825</w:t>
      </w:r>
      <w:r w:rsidR="00293653" w:rsidRPr="00963196">
        <w:rPr>
          <w:rFonts w:ascii="Arial" w:eastAsia="Arial" w:hAnsi="Arial" w:cs="Arial"/>
          <w:sz w:val="22"/>
          <w:szCs w:val="22"/>
        </w:rPr>
        <w:t>/</w:t>
      </w:r>
      <w:r w:rsidR="00F843F9">
        <w:rPr>
          <w:rFonts w:ascii="Arial" w:eastAsia="Arial" w:hAnsi="Arial" w:cs="Arial"/>
          <w:sz w:val="22"/>
          <w:szCs w:val="22"/>
        </w:rPr>
        <w:t>04</w:t>
      </w:r>
      <w:r w:rsidR="00293653" w:rsidRPr="00963196">
        <w:rPr>
          <w:rFonts w:ascii="Arial" w:eastAsia="Arial" w:hAnsi="Arial" w:cs="Arial"/>
          <w:sz w:val="22"/>
          <w:szCs w:val="22"/>
        </w:rPr>
        <w:t>-</w:t>
      </w:r>
      <w:r w:rsidR="009047FF">
        <w:rPr>
          <w:rFonts w:ascii="Arial" w:eastAsia="Arial" w:hAnsi="Arial" w:cs="Arial"/>
          <w:sz w:val="22"/>
          <w:szCs w:val="22"/>
        </w:rPr>
        <w:t>12</w:t>
      </w:r>
      <w:r w:rsidR="00293653" w:rsidRPr="00963196">
        <w:rPr>
          <w:rFonts w:ascii="Arial" w:eastAsia="Arial" w:hAnsi="Arial" w:cs="Arial"/>
          <w:sz w:val="22"/>
          <w:szCs w:val="22"/>
        </w:rPr>
        <w:t>-202</w:t>
      </w:r>
      <w:r w:rsidR="00F843F9">
        <w:rPr>
          <w:rFonts w:ascii="Arial" w:eastAsia="Arial" w:hAnsi="Arial" w:cs="Arial"/>
          <w:sz w:val="22"/>
          <w:szCs w:val="22"/>
        </w:rPr>
        <w:t>5</w:t>
      </w:r>
      <w:r w:rsidR="009047FF">
        <w:rPr>
          <w:rFonts w:ascii="Arial" w:eastAsia="Arial" w:hAnsi="Arial" w:cs="Arial"/>
          <w:sz w:val="22"/>
          <w:szCs w:val="22"/>
        </w:rPr>
        <w:t xml:space="preserve">  </w:t>
      </w:r>
      <w:r w:rsidR="00963196">
        <w:rPr>
          <w:rFonts w:ascii="Arial" w:eastAsia="Arial" w:hAnsi="Arial" w:cs="Arial"/>
          <w:sz w:val="22"/>
          <w:szCs w:val="22"/>
        </w:rPr>
        <w:t xml:space="preserve">έγγραφη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 xml:space="preserve">εισήγηση </w:t>
      </w:r>
      <w:r w:rsidR="00116224" w:rsidRPr="00963196">
        <w:rPr>
          <w:rFonts w:ascii="Arial" w:eastAsia="Arial" w:hAnsi="Arial" w:cs="Arial"/>
          <w:sz w:val="22"/>
          <w:szCs w:val="22"/>
        </w:rPr>
        <w:t>τ</w:t>
      </w:r>
      <w:r w:rsidR="00A80932">
        <w:rPr>
          <w:rFonts w:ascii="Arial" w:eastAsia="Arial" w:hAnsi="Arial" w:cs="Arial"/>
          <w:sz w:val="22"/>
          <w:szCs w:val="22"/>
        </w:rPr>
        <w:t xml:space="preserve">ου Αυτοτελούς Τμήματος </w:t>
      </w:r>
      <w:r w:rsidR="00116224" w:rsidRPr="00963196">
        <w:rPr>
          <w:rFonts w:ascii="Arial" w:eastAsia="Arial" w:hAnsi="Arial" w:cs="Arial"/>
          <w:sz w:val="22"/>
          <w:szCs w:val="22"/>
        </w:rPr>
        <w:t xml:space="preserve"> </w:t>
      </w:r>
    </w:p>
    <w:p w:rsidR="00B925C3" w:rsidRDefault="00A80932" w:rsidP="00963196">
      <w:pPr>
        <w:tabs>
          <w:tab w:val="left" w:pos="0"/>
        </w:tabs>
        <w:ind w:right="-835"/>
        <w:jc w:val="both"/>
        <w:rPr>
          <w:rFonts w:ascii="Arial" w:eastAsia="Arial" w:hAnsi="Arial" w:cs="Arial"/>
          <w:sz w:val="22"/>
          <w:szCs w:val="22"/>
        </w:rPr>
      </w:pPr>
      <w:r>
        <w:rPr>
          <w:rFonts w:ascii="Arial" w:eastAsia="Arial" w:hAnsi="Arial" w:cs="Arial"/>
          <w:sz w:val="22"/>
          <w:szCs w:val="22"/>
        </w:rPr>
        <w:t xml:space="preserve">Τοπικής Οικονομικής Ανάπτυξης </w:t>
      </w:r>
      <w:r w:rsidR="00B925C3" w:rsidRPr="00963196">
        <w:rPr>
          <w:rFonts w:ascii="Arial" w:eastAsia="Arial" w:hAnsi="Arial" w:cs="Arial"/>
          <w:sz w:val="22"/>
          <w:szCs w:val="22"/>
        </w:rPr>
        <w:t xml:space="preserve">του Δήμου </w:t>
      </w:r>
      <w:r w:rsidR="00293653" w:rsidRPr="00963196">
        <w:rPr>
          <w:rFonts w:ascii="Arial" w:eastAsia="Arial" w:hAnsi="Arial" w:cs="Arial"/>
          <w:sz w:val="22"/>
          <w:szCs w:val="22"/>
        </w:rPr>
        <w:t xml:space="preserve"> </w:t>
      </w:r>
      <w:proofErr w:type="spellStart"/>
      <w:r w:rsidR="00B925C3" w:rsidRPr="00963196">
        <w:rPr>
          <w:rFonts w:ascii="Arial" w:eastAsia="Arial" w:hAnsi="Arial" w:cs="Arial"/>
          <w:sz w:val="22"/>
          <w:szCs w:val="22"/>
        </w:rPr>
        <w:t>Λεβαδέων</w:t>
      </w:r>
      <w:proofErr w:type="spellEnd"/>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 xml:space="preserve">Σύμφωνα με το άρθρο 13 παρ.1 του Β.Δ 24-9/20-10-1958, όπως αντικαταστάθηκε από το άρθρο 3 του Ν.1080/80 «Ως κοινόχρηστος χώρος, για την εφαρμογή των σχετικών διατάξεων, νοείται και το δάπεδο χώρων μεταξύ της θέσεως των προσόψεων των ισογείων των οικοδομών και των εγκεκριμένων οικοδομικών γραμμών (στοές και το υπέδαφος αυτών ως και αποτμήσεις γωνιών οικοδομικών τετραγώνων), αποτελούντων των χώρων τούτων προεκτάσεις πεζοδρομίων και </w:t>
      </w:r>
      <w:proofErr w:type="spellStart"/>
      <w:r w:rsidRPr="001100C1">
        <w:rPr>
          <w:rFonts w:ascii="Arial" w:hAnsi="Arial" w:cs="Arial"/>
          <w:i/>
          <w:sz w:val="22"/>
          <w:szCs w:val="22"/>
        </w:rPr>
        <w:t>αφεθέντων</w:t>
      </w:r>
      <w:proofErr w:type="spellEnd"/>
      <w:r w:rsidRPr="001100C1">
        <w:rPr>
          <w:rFonts w:ascii="Arial" w:hAnsi="Arial" w:cs="Arial"/>
          <w:i/>
          <w:sz w:val="22"/>
          <w:szCs w:val="22"/>
        </w:rPr>
        <w:t xml:space="preserve"> εις κοινή χρήση.»</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 xml:space="preserve">Σύμφωνα με το άρθρο 13 παρ.2  του Β.Δ 24-9/20-10-1958, όπως αντικαταστάθηκε από το άρθρο 3 του Ν.1080/80, «Τα τμήματα των κοινοχρήστων χώρων, των οποίων επιτρέπεται η παραχώρηση της χρήσεως, καθορίζονται </w:t>
      </w:r>
      <w:proofErr w:type="spellStart"/>
      <w:r w:rsidRPr="001100C1">
        <w:rPr>
          <w:rFonts w:ascii="Arial" w:hAnsi="Arial" w:cs="Arial"/>
          <w:i/>
          <w:sz w:val="22"/>
          <w:szCs w:val="22"/>
        </w:rPr>
        <w:t>δι</w:t>
      </w:r>
      <w:proofErr w:type="spellEnd"/>
      <w:r w:rsidRPr="001100C1">
        <w:rPr>
          <w:rFonts w:ascii="Arial" w:hAnsi="Arial" w:cs="Arial"/>
          <w:i/>
          <w:sz w:val="22"/>
          <w:szCs w:val="22"/>
        </w:rPr>
        <w:t>’ αποφάσεως του δημοτικού ή κοινοτικού συμβουλίου».</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 xml:space="preserve">Όσον αφορά στις πλατείες όπου προβάλλονται καταστήματα χρησιμοποιούμενα ως καφενεία, εστιατόρια, ζαχαροπλαστεία ή παρεμφερείς επιχειρήσεις, σε κάθε εκμεταλλευτή τούτων παραχωρείται αναλόγως της προσόψεως του καταστήματος αυτού η χρήση του εβδομήντα τοις εκατό (70%) του αντιστοιχούντος στην προβολή του χώρου, το υπόλοιπο δε τριάντα τοις εκατό (30%) του χώρου, διατίθεται υπό του δημάρχου στους ίδιους εκμεταλλευτές εφ’ όσον κατά την κρίση αυτού δεν παρακωλύεται ουσιωδώς η ελευθέρα χρήση του. </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 xml:space="preserve">Σε καμία περίπτωση ο κατά χρήση παραχωρούμενος χώρος επιτρέπεται να επεκτείνεται και σε πεζοδρόμιο παρακειμένου καταστήματος ή κατοικίας, παρά μόνο με την έγγραφη συγκατάθεση </w:t>
      </w:r>
      <w:r w:rsidRPr="001100C1">
        <w:rPr>
          <w:rFonts w:ascii="Arial" w:hAnsi="Arial" w:cs="Arial"/>
          <w:i/>
          <w:sz w:val="22"/>
          <w:szCs w:val="22"/>
        </w:rPr>
        <w:lastRenderedPageBreak/>
        <w:t>του χρησιμοποιούντος ή κατέχοντος τα ακίνητα αυτά. (</w:t>
      </w:r>
      <w:hyperlink r:id="rId8" w:tgtFrame="_blank" w:history="1">
        <w:r w:rsidRPr="001100C1">
          <w:rPr>
            <w:rFonts w:ascii="Arial" w:hAnsi="Arial" w:cs="Arial"/>
            <w:i/>
            <w:sz w:val="22"/>
            <w:szCs w:val="22"/>
          </w:rPr>
          <w:t>άρθρο 13 παρ.4 του Β.Δ 24-9/20-10-1958</w:t>
        </w:r>
      </w:hyperlink>
      <w:r w:rsidRPr="001100C1">
        <w:rPr>
          <w:rFonts w:ascii="Arial" w:hAnsi="Arial" w:cs="Arial"/>
          <w:i/>
          <w:sz w:val="22"/>
          <w:szCs w:val="22"/>
        </w:rPr>
        <w:t>, όπως αντικαταστάθηκε. από το </w:t>
      </w:r>
      <w:hyperlink r:id="rId9" w:tgtFrame="_blank" w:history="1">
        <w:r w:rsidRPr="001100C1">
          <w:rPr>
            <w:rFonts w:ascii="Arial" w:hAnsi="Arial" w:cs="Arial"/>
            <w:i/>
            <w:sz w:val="22"/>
            <w:szCs w:val="22"/>
          </w:rPr>
          <w:t>άρθρο 3 του Ν.1080/80</w:t>
        </w:r>
      </w:hyperlink>
      <w:r w:rsidRPr="001100C1">
        <w:rPr>
          <w:rFonts w:ascii="Arial" w:hAnsi="Arial" w:cs="Arial"/>
          <w:i/>
          <w:sz w:val="22"/>
          <w:szCs w:val="22"/>
        </w:rPr>
        <w:t>.)</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 xml:space="preserve">Επίσης με την </w:t>
      </w:r>
      <w:proofErr w:type="spellStart"/>
      <w:r w:rsidRPr="001100C1">
        <w:rPr>
          <w:rFonts w:ascii="Arial" w:hAnsi="Arial" w:cs="Arial"/>
          <w:i/>
          <w:sz w:val="22"/>
          <w:szCs w:val="22"/>
        </w:rPr>
        <w:t>υπ'αρ</w:t>
      </w:r>
      <w:proofErr w:type="spellEnd"/>
      <w:r w:rsidRPr="001100C1">
        <w:rPr>
          <w:rFonts w:ascii="Arial" w:hAnsi="Arial" w:cs="Arial"/>
          <w:i/>
          <w:sz w:val="22"/>
          <w:szCs w:val="22"/>
        </w:rPr>
        <w:t xml:space="preserve">. 264/2015 ΑΔΣ περί “Έγκρισης Νέου Κανονισμού Περιπτέρων” του Δήμου </w:t>
      </w:r>
      <w:proofErr w:type="spellStart"/>
      <w:r w:rsidRPr="001100C1">
        <w:rPr>
          <w:rFonts w:ascii="Arial" w:hAnsi="Arial" w:cs="Arial"/>
          <w:i/>
          <w:sz w:val="22"/>
          <w:szCs w:val="22"/>
        </w:rPr>
        <w:t>Λεβαδέων</w:t>
      </w:r>
      <w:proofErr w:type="spellEnd"/>
      <w:r w:rsidRPr="001100C1">
        <w:rPr>
          <w:rFonts w:ascii="Arial" w:hAnsi="Arial" w:cs="Arial"/>
          <w:i/>
          <w:sz w:val="22"/>
          <w:szCs w:val="22"/>
        </w:rPr>
        <w:t xml:space="preserve">, η οποία εκδόθηκε </w:t>
      </w:r>
      <w:proofErr w:type="spellStart"/>
      <w:r w:rsidRPr="001100C1">
        <w:rPr>
          <w:rFonts w:ascii="Arial" w:hAnsi="Arial" w:cs="Arial"/>
          <w:i/>
          <w:sz w:val="22"/>
          <w:szCs w:val="22"/>
        </w:rPr>
        <w:t>κατ΄</w:t>
      </w:r>
      <w:proofErr w:type="spellEnd"/>
      <w:r w:rsidRPr="001100C1">
        <w:rPr>
          <w:rFonts w:ascii="Arial" w:hAnsi="Arial" w:cs="Arial"/>
          <w:i/>
          <w:sz w:val="22"/>
          <w:szCs w:val="22"/>
        </w:rPr>
        <w:t xml:space="preserve"> </w:t>
      </w:r>
      <w:proofErr w:type="spellStart"/>
      <w:r w:rsidRPr="001100C1">
        <w:rPr>
          <w:rFonts w:ascii="Arial" w:hAnsi="Arial" w:cs="Arial"/>
          <w:i/>
          <w:sz w:val="22"/>
          <w:szCs w:val="22"/>
        </w:rPr>
        <w:t>εφαρμογήν</w:t>
      </w:r>
      <w:proofErr w:type="spellEnd"/>
      <w:r w:rsidRPr="001100C1">
        <w:rPr>
          <w:rFonts w:ascii="Arial" w:hAnsi="Arial" w:cs="Arial"/>
          <w:i/>
          <w:sz w:val="22"/>
          <w:szCs w:val="22"/>
        </w:rPr>
        <w:t xml:space="preserve"> των διατάξεων του Ν. 4093/2012 (ΦΕΚ.222 Α’) όπως αντικαταστάθηκε από το άρθρο 76 του Ν.4257/2014(ΦΕΚ.93 Α’), πραγματοποιήθηκε η θέσπιση προϋποθέσεων, προδιαγραφών και κανόνων, για την κατασκευή των περιπτέρων και τη χρήση των κοινόχρηστων χώρων που έχουν παραχωρηθεί ή παραχωρούνται για εγκατάσταση και εκμετάλλευση της λειτουργίας περιπτέρων, εντός των διοικητικών ορίων του Δήμου </w:t>
      </w:r>
      <w:proofErr w:type="spellStart"/>
      <w:r w:rsidRPr="001100C1">
        <w:rPr>
          <w:rFonts w:ascii="Arial" w:hAnsi="Arial" w:cs="Arial"/>
          <w:i/>
          <w:sz w:val="22"/>
          <w:szCs w:val="22"/>
        </w:rPr>
        <w:t>Λεβαδέων</w:t>
      </w:r>
      <w:proofErr w:type="spellEnd"/>
      <w:r w:rsidRPr="001100C1">
        <w:rPr>
          <w:rFonts w:ascii="Arial" w:hAnsi="Arial" w:cs="Arial"/>
          <w:i/>
          <w:sz w:val="22"/>
          <w:szCs w:val="22"/>
        </w:rPr>
        <w:t xml:space="preserve"> .</w:t>
      </w:r>
    </w:p>
    <w:p w:rsidR="00F843F9" w:rsidRPr="001100C1" w:rsidRDefault="00F843F9" w:rsidP="00F843F9">
      <w:pPr>
        <w:spacing w:line="240" w:lineRule="exact"/>
        <w:ind w:firstLine="720"/>
        <w:jc w:val="both"/>
        <w:rPr>
          <w:rFonts w:ascii="Arial" w:hAnsi="Arial" w:cs="Arial"/>
          <w:i/>
          <w:sz w:val="22"/>
          <w:szCs w:val="22"/>
        </w:rPr>
      </w:pPr>
      <w:r w:rsidRPr="001100C1">
        <w:rPr>
          <w:rFonts w:ascii="Arial" w:hAnsi="Arial" w:cs="Arial"/>
          <w:i/>
          <w:sz w:val="22"/>
          <w:szCs w:val="22"/>
        </w:rPr>
        <w:t>Με την παρ.1 του άρθρου 79 του Ν.3463/2006, ορίζονται μεταξύ άλλων τα εξής: «1.Οι δημοτικές και κοινοτικές αρχές ρυθμίζουν θέματα της αρμοδιότητάς τους εκδίδοντας τοπικές κανονιστικές αποφάσεις, στο πλαίσιο της κείμενης νομοθεσίας, με τις οποίες: ... δ) Καθορίζουν τους όρους και τις προϋποθέσεις: …. δ2. Για τη χρήση των αλσών και των κήπων, των πλατειών, των παιδικών χαρών και των λοιπών  κοινόχρηστων χώρων.»</w:t>
      </w:r>
    </w:p>
    <w:p w:rsidR="00F843F9" w:rsidRPr="001100C1" w:rsidRDefault="00F843F9" w:rsidP="00F843F9">
      <w:pPr>
        <w:spacing w:line="240" w:lineRule="exact"/>
        <w:jc w:val="both"/>
        <w:rPr>
          <w:rFonts w:ascii="Arial" w:hAnsi="Arial" w:cs="Arial"/>
          <w:i/>
          <w:sz w:val="22"/>
          <w:szCs w:val="22"/>
        </w:rPr>
      </w:pPr>
      <w:r w:rsidRPr="001100C1">
        <w:rPr>
          <w:rFonts w:ascii="Arial" w:eastAsia="Calibri" w:hAnsi="Arial" w:cs="Arial"/>
          <w:i/>
          <w:sz w:val="22"/>
          <w:szCs w:val="22"/>
        </w:rPr>
        <w:t xml:space="preserve">    </w:t>
      </w:r>
      <w:r w:rsidRPr="001100C1">
        <w:rPr>
          <w:rFonts w:ascii="Arial" w:hAnsi="Arial" w:cs="Arial"/>
          <w:i/>
          <w:sz w:val="22"/>
          <w:szCs w:val="22"/>
        </w:rPr>
        <w:t xml:space="preserve">Σύμφωνα με τα άρθρα 82παρ. 3δ &amp;  83 παρ.2δ του Ν.3852/2010 όπως τροποποιήθηκε και ισχύει,  σε συνδυασμό με τις διατάξεις του άρθρου 18 του </w:t>
      </w:r>
      <w:hyperlink r:id="rId10" w:history="1">
        <w:r w:rsidRPr="001100C1">
          <w:rPr>
            <w:rFonts w:ascii="Arial" w:hAnsi="Arial" w:cs="Arial"/>
            <w:i/>
            <w:sz w:val="22"/>
            <w:szCs w:val="22"/>
          </w:rPr>
          <w:t>Ν. 5043/2023 (ΦΕΚ 91/13.04.2023 τεύχος Α’)</w:t>
        </w:r>
      </w:hyperlink>
      <w:r w:rsidRPr="001100C1">
        <w:rPr>
          <w:rFonts w:ascii="Arial" w:hAnsi="Arial" w:cs="Arial"/>
          <w:i/>
          <w:sz w:val="22"/>
          <w:szCs w:val="22"/>
        </w:rPr>
        <w:t>περί τ</w:t>
      </w:r>
      <w:r w:rsidRPr="001100C1">
        <w:rPr>
          <w:rFonts w:ascii="Arial" w:hAnsi="Arial" w:cs="Arial"/>
          <w:b/>
          <w:bCs/>
          <w:i/>
          <w:sz w:val="22"/>
          <w:szCs w:val="22"/>
        </w:rPr>
        <w:t xml:space="preserve">ροποποίησης άρθρου 4 ν. 4804/2021 - </w:t>
      </w:r>
      <w:proofErr w:type="spellStart"/>
      <w:r w:rsidRPr="001100C1">
        <w:rPr>
          <w:rFonts w:ascii="Arial" w:hAnsi="Arial" w:cs="Arial"/>
          <w:b/>
          <w:bCs/>
          <w:i/>
          <w:sz w:val="22"/>
          <w:szCs w:val="22"/>
        </w:rPr>
        <w:t>Επικαιροποίηση</w:t>
      </w:r>
      <w:proofErr w:type="spellEnd"/>
      <w:r w:rsidRPr="001100C1">
        <w:rPr>
          <w:rFonts w:ascii="Arial" w:hAnsi="Arial" w:cs="Arial"/>
          <w:b/>
          <w:bCs/>
          <w:i/>
          <w:sz w:val="22"/>
          <w:szCs w:val="22"/>
        </w:rPr>
        <w:t xml:space="preserve"> των ονομασιών δημοτικών κοινοτήτων βάσει πληθυσμιακού κριτηρίου στους ν. 3852/2010, 4172/2013 και 4804/2021 </w:t>
      </w:r>
      <w:r w:rsidRPr="001100C1">
        <w:rPr>
          <w:rFonts w:ascii="Arial" w:hAnsi="Arial" w:cs="Arial"/>
          <w:bCs/>
          <w:i/>
          <w:sz w:val="22"/>
          <w:szCs w:val="22"/>
        </w:rPr>
        <w:t>καθώς και</w:t>
      </w:r>
      <w:r w:rsidRPr="001100C1">
        <w:rPr>
          <w:rFonts w:ascii="Arial" w:hAnsi="Arial" w:cs="Arial"/>
          <w:b/>
          <w:bCs/>
          <w:i/>
          <w:sz w:val="22"/>
          <w:szCs w:val="22"/>
        </w:rPr>
        <w:t xml:space="preserve"> </w:t>
      </w:r>
      <w:r w:rsidRPr="001100C1">
        <w:rPr>
          <w:rFonts w:ascii="Arial" w:hAnsi="Arial" w:cs="Arial"/>
          <w:i/>
          <w:sz w:val="22"/>
          <w:szCs w:val="22"/>
        </w:rPr>
        <w:t>του άρθρου 79 παρ.1 και παρ.2 του Ν.3463/2006 περί λήψης κανονιστικών αποφάσεων των δήμων,  οι Πρόεδροι Δημοτικών Κοινοτήτων έως και διακοσίων  (200) κατοίκων καθώς και τα Συμβούλια Δημοτικών Κοινοτήτων άνω των διακοσίων  (200) κατοίκων εκφράζουν γνώμη και διατυπώνουν προτάσεις σχετικά με την λειτουργία των πλατειών, δημοτικών αλσών, κήπων, υπαίθριων χώρων και γενικά όλων των κοινόχρηστων και κοινωφελών χώρων της περιοχής.</w:t>
      </w:r>
    </w:p>
    <w:p w:rsidR="00F843F9" w:rsidRPr="001100C1" w:rsidRDefault="00F843F9" w:rsidP="00F843F9">
      <w:pPr>
        <w:spacing w:line="240" w:lineRule="exact"/>
        <w:jc w:val="both"/>
        <w:rPr>
          <w:rFonts w:ascii="Arial" w:hAnsi="Arial" w:cs="Arial"/>
          <w:bCs/>
          <w:i/>
          <w:sz w:val="22"/>
          <w:szCs w:val="22"/>
        </w:rPr>
      </w:pPr>
    </w:p>
    <w:p w:rsidR="00F843F9" w:rsidRPr="001100C1" w:rsidRDefault="00F843F9" w:rsidP="00F843F9">
      <w:pPr>
        <w:spacing w:line="240" w:lineRule="exact"/>
        <w:jc w:val="both"/>
        <w:rPr>
          <w:rFonts w:ascii="Arial" w:hAnsi="Arial" w:cs="Arial"/>
          <w:i/>
          <w:sz w:val="22"/>
          <w:szCs w:val="22"/>
        </w:rPr>
      </w:pPr>
      <w:r w:rsidRPr="001100C1">
        <w:rPr>
          <w:rFonts w:ascii="Arial" w:hAnsi="Arial" w:cs="Arial"/>
          <w:bCs/>
          <w:i/>
          <w:sz w:val="22"/>
          <w:szCs w:val="22"/>
        </w:rPr>
        <w:t xml:space="preserve">Πριν την έκδοση των ανωτέρω κανονιστικών αποφάσεων και έως 31-12-2023 η Επιτροπή Ποιότητας Ζωής εισηγούνταν σύμφωνα με το άρθρο 73 παρ.1B v) του Ν.3852/2010 στο δημοτικό συμβούλιο, το σχέδιο κανονιστικών αποφάσεων του άρθρου 79 του </w:t>
      </w:r>
      <w:r w:rsidRPr="001100C1">
        <w:rPr>
          <w:rFonts w:ascii="Arial" w:hAnsi="Arial" w:cs="Arial"/>
          <w:i/>
          <w:sz w:val="22"/>
          <w:szCs w:val="22"/>
        </w:rPr>
        <w:t>Ν.3463/2006 (</w:t>
      </w:r>
      <w:r w:rsidRPr="001100C1">
        <w:rPr>
          <w:rFonts w:ascii="Arial" w:hAnsi="Arial" w:cs="Arial"/>
          <w:bCs/>
          <w:i/>
          <w:sz w:val="22"/>
          <w:szCs w:val="22"/>
        </w:rPr>
        <w:t>Κ.Δ.Κ.). Κατ’ εφαρμογή όμως του άρθρου 26 παρ.1 του </w:t>
      </w:r>
      <w:r w:rsidRPr="001100C1">
        <w:rPr>
          <w:rFonts w:ascii="Arial" w:hAnsi="Arial" w:cs="Arial"/>
          <w:b/>
          <w:bCs/>
          <w:i/>
          <w:sz w:val="22"/>
          <w:szCs w:val="22"/>
        </w:rPr>
        <w:t xml:space="preserve">ν.5056/23 (ΦΕΚ 163/06.10.2023 τεύχος Α’) </w:t>
      </w:r>
      <w:r w:rsidRPr="001100C1">
        <w:rPr>
          <w:rFonts w:ascii="Arial" w:hAnsi="Arial" w:cs="Arial"/>
          <w:bCs/>
          <w:i/>
          <w:sz w:val="22"/>
          <w:szCs w:val="22"/>
        </w:rPr>
        <w:t xml:space="preserve">από την </w:t>
      </w:r>
      <w:proofErr w:type="spellStart"/>
      <w:r w:rsidRPr="001100C1">
        <w:rPr>
          <w:rFonts w:ascii="Arial" w:hAnsi="Arial" w:cs="Arial"/>
          <w:bCs/>
          <w:i/>
          <w:sz w:val="22"/>
          <w:szCs w:val="22"/>
        </w:rPr>
        <w:t>αυτοδιοικητική</w:t>
      </w:r>
      <w:proofErr w:type="spellEnd"/>
      <w:r w:rsidRPr="001100C1">
        <w:rPr>
          <w:rFonts w:ascii="Arial" w:hAnsi="Arial" w:cs="Arial"/>
          <w:bCs/>
          <w:i/>
          <w:sz w:val="22"/>
          <w:szCs w:val="22"/>
        </w:rPr>
        <w:t xml:space="preserve"> περίοδο που άρχεται την 1η.1.2024, </w:t>
      </w:r>
      <w:r w:rsidRPr="001100C1">
        <w:rPr>
          <w:rFonts w:ascii="Arial" w:hAnsi="Arial" w:cs="Arial"/>
          <w:b/>
          <w:i/>
          <w:sz w:val="22"/>
          <w:szCs w:val="22"/>
        </w:rPr>
        <w:t>η Επιτροπή Ποιότητας Ζωής των δήμων καταργείται</w:t>
      </w:r>
      <w:r w:rsidRPr="001100C1">
        <w:rPr>
          <w:rFonts w:ascii="Arial" w:hAnsi="Arial" w:cs="Arial"/>
          <w:bCs/>
          <w:i/>
          <w:sz w:val="22"/>
          <w:szCs w:val="22"/>
        </w:rPr>
        <w:t> και τις αρμοδιότητές της -μεταξύ άλλων-  ασκεί η </w:t>
      </w:r>
      <w:r w:rsidRPr="001100C1">
        <w:rPr>
          <w:rFonts w:ascii="Arial" w:hAnsi="Arial" w:cs="Arial"/>
          <w:b/>
          <w:bCs/>
          <w:i/>
          <w:sz w:val="22"/>
          <w:szCs w:val="22"/>
        </w:rPr>
        <w:t>Δ</w:t>
      </w:r>
      <w:r w:rsidRPr="001100C1">
        <w:rPr>
          <w:rFonts w:ascii="Arial" w:hAnsi="Arial" w:cs="Arial"/>
          <w:b/>
          <w:i/>
          <w:sz w:val="22"/>
          <w:szCs w:val="22"/>
        </w:rPr>
        <w:t xml:space="preserve">ημοτική Επιτροπή, </w:t>
      </w:r>
      <w:r w:rsidRPr="001100C1">
        <w:rPr>
          <w:rFonts w:ascii="Arial" w:hAnsi="Arial" w:cs="Arial"/>
          <w:bCs/>
          <w:i/>
          <w:sz w:val="22"/>
          <w:szCs w:val="22"/>
        </w:rPr>
        <w:t>σύμφωνα με το άρθρο 74Α του Ν.3852/2010, όπως προστέθηκε από το άρθρο 9 του ν.5056/23 (ΦΕΚ 163/06.10.2023 τεύχος Α’).</w:t>
      </w:r>
    </w:p>
    <w:p w:rsidR="00F843F9" w:rsidRPr="001100C1" w:rsidRDefault="00F843F9" w:rsidP="00F843F9">
      <w:pPr>
        <w:jc w:val="both"/>
        <w:rPr>
          <w:rFonts w:ascii="Arial" w:hAnsi="Arial" w:cs="Arial"/>
          <w:i/>
          <w:sz w:val="22"/>
          <w:szCs w:val="22"/>
        </w:rPr>
      </w:pPr>
    </w:p>
    <w:p w:rsidR="00F843F9" w:rsidRPr="001100C1" w:rsidRDefault="00F843F9" w:rsidP="00F843F9">
      <w:pPr>
        <w:pStyle w:val="ad"/>
        <w:rPr>
          <w:rFonts w:ascii="Arial" w:hAnsi="Arial" w:cs="Arial"/>
          <w:i/>
          <w:sz w:val="22"/>
          <w:szCs w:val="22"/>
        </w:rPr>
      </w:pPr>
      <w:r w:rsidRPr="001100C1">
        <w:rPr>
          <w:rFonts w:ascii="Arial" w:hAnsi="Arial" w:cs="Arial"/>
          <w:i/>
          <w:color w:val="00000A"/>
          <w:sz w:val="22"/>
          <w:szCs w:val="22"/>
          <w:lang w:eastAsia="en-US"/>
        </w:rPr>
        <w:t xml:space="preserve">     </w:t>
      </w:r>
      <w:r w:rsidRPr="001100C1">
        <w:rPr>
          <w:rFonts w:ascii="Arial" w:hAnsi="Arial" w:cs="Arial"/>
          <w:i/>
          <w:sz w:val="22"/>
          <w:szCs w:val="22"/>
        </w:rPr>
        <w:t>Όσον αφορά τον τρόπο παραχώρησης, οι κοινόχρηστοι χώροι παραχωρούνται:</w:t>
      </w:r>
    </w:p>
    <w:p w:rsidR="00F843F9" w:rsidRPr="001100C1" w:rsidRDefault="00F843F9" w:rsidP="00F843F9">
      <w:pPr>
        <w:pStyle w:val="ad"/>
        <w:rPr>
          <w:rFonts w:ascii="Arial" w:hAnsi="Arial" w:cs="Arial"/>
          <w:i/>
          <w:sz w:val="22"/>
          <w:szCs w:val="22"/>
        </w:rPr>
      </w:pPr>
      <w:r w:rsidRPr="001100C1">
        <w:rPr>
          <w:rStyle w:val="a5"/>
          <w:rFonts w:ascii="Arial" w:hAnsi="Arial" w:cs="Arial"/>
          <w:i/>
          <w:sz w:val="22"/>
          <w:szCs w:val="22"/>
        </w:rPr>
        <w:t>α) Με δημοπρασία</w:t>
      </w:r>
      <w:r w:rsidRPr="001100C1">
        <w:rPr>
          <w:rFonts w:ascii="Arial" w:hAnsi="Arial" w:cs="Arial"/>
          <w:i/>
          <w:sz w:val="22"/>
          <w:szCs w:val="22"/>
        </w:rPr>
        <w:t xml:space="preserve"> που διενεργείται σύμφωνα με το</w:t>
      </w:r>
      <w:r w:rsidRPr="001100C1">
        <w:rPr>
          <w:rStyle w:val="a5"/>
          <w:rFonts w:ascii="Arial" w:hAnsi="Arial" w:cs="Arial"/>
          <w:i/>
          <w:sz w:val="22"/>
          <w:szCs w:val="22"/>
        </w:rPr>
        <w:t xml:space="preserve"> Π.Δ/</w:t>
      </w:r>
      <w:proofErr w:type="spellStart"/>
      <w:r w:rsidRPr="001100C1">
        <w:rPr>
          <w:rStyle w:val="a5"/>
          <w:rFonts w:ascii="Arial" w:hAnsi="Arial" w:cs="Arial"/>
          <w:i/>
          <w:sz w:val="22"/>
          <w:szCs w:val="22"/>
        </w:rPr>
        <w:t>γμα</w:t>
      </w:r>
      <w:proofErr w:type="spellEnd"/>
      <w:r w:rsidRPr="001100C1">
        <w:rPr>
          <w:rStyle w:val="a5"/>
          <w:rFonts w:ascii="Arial" w:hAnsi="Arial" w:cs="Arial"/>
          <w:i/>
          <w:sz w:val="22"/>
          <w:szCs w:val="22"/>
        </w:rPr>
        <w:t xml:space="preserve"> 2</w:t>
      </w:r>
      <w:r w:rsidRPr="001100C1">
        <w:rPr>
          <w:rFonts w:ascii="Arial" w:hAnsi="Arial" w:cs="Arial"/>
          <w:b/>
          <w:bCs/>
          <w:i/>
          <w:sz w:val="22"/>
          <w:szCs w:val="22"/>
        </w:rPr>
        <w:t>70/81</w:t>
      </w:r>
      <w:r w:rsidRPr="001100C1">
        <w:rPr>
          <w:rFonts w:ascii="Arial" w:hAnsi="Arial" w:cs="Arial"/>
          <w:i/>
          <w:sz w:val="22"/>
          <w:szCs w:val="22"/>
        </w:rPr>
        <w:t xml:space="preserve">. </w:t>
      </w:r>
    </w:p>
    <w:p w:rsidR="00F843F9" w:rsidRPr="001100C1" w:rsidRDefault="00F843F9" w:rsidP="00F843F9">
      <w:pPr>
        <w:pStyle w:val="ad"/>
        <w:rPr>
          <w:rFonts w:ascii="Arial" w:hAnsi="Arial" w:cs="Arial"/>
          <w:i/>
          <w:sz w:val="22"/>
          <w:szCs w:val="22"/>
        </w:rPr>
      </w:pPr>
      <w:r w:rsidRPr="001100C1">
        <w:rPr>
          <w:rFonts w:ascii="Arial" w:hAnsi="Arial" w:cs="Arial"/>
          <w:i/>
          <w:sz w:val="22"/>
          <w:szCs w:val="22"/>
        </w:rPr>
        <w:tab/>
        <w:t xml:space="preserve">Σύμφωνα με το άρθρο 13 παρ.10 του Β.Δ. 24-9/20-10-1958  όπως αντικαταστάθηκε από το  άρθρο 3 του Ν. 1080/80 , για κοινόχρηστους χώρους που </w:t>
      </w:r>
      <w:r w:rsidRPr="001100C1">
        <w:rPr>
          <w:rFonts w:ascii="Arial" w:hAnsi="Arial" w:cs="Arial"/>
          <w:b/>
          <w:i/>
          <w:sz w:val="22"/>
          <w:szCs w:val="22"/>
        </w:rPr>
        <w:t>δεν</w:t>
      </w:r>
      <w:r w:rsidRPr="001100C1">
        <w:rPr>
          <w:rFonts w:ascii="Arial" w:hAnsi="Arial" w:cs="Arial"/>
          <w:i/>
          <w:sz w:val="22"/>
          <w:szCs w:val="22"/>
        </w:rPr>
        <w:t xml:space="preserve"> βρίσκονται προ καταστημάτων ή στην προβολή αυτών, η χρήση αυτών επιτρέπεται εφ' όσον δεν αναιρείται εξ ολοκλήρου η ιδιότητα του κοινοχρήστου, απαιτείται δε πάντοτε για την εκμετάλλευση τους η διενέργεια δημοπρασίας, τηρουμένων των εκάστοτε διατάξεων περί όρων διενέργειας δημοπρασίας για την εκμίσθωση δημοτικών ή κοινοτικών ακινήτων.</w:t>
      </w:r>
    </w:p>
    <w:p w:rsidR="00F843F9" w:rsidRPr="001100C1" w:rsidRDefault="00F843F9" w:rsidP="00F843F9">
      <w:pPr>
        <w:pStyle w:val="ad"/>
        <w:rPr>
          <w:rFonts w:ascii="Arial" w:hAnsi="Arial" w:cs="Arial"/>
          <w:i/>
          <w:sz w:val="22"/>
          <w:szCs w:val="22"/>
        </w:rPr>
      </w:pPr>
      <w:r w:rsidRPr="001100C1">
        <w:rPr>
          <w:rStyle w:val="a5"/>
          <w:rFonts w:ascii="Arial" w:hAnsi="Arial" w:cs="Arial"/>
          <w:i/>
          <w:sz w:val="22"/>
          <w:szCs w:val="22"/>
        </w:rPr>
        <w:t xml:space="preserve">β) Χωρίς δημοπρασία </w:t>
      </w:r>
      <w:r w:rsidRPr="001100C1">
        <w:rPr>
          <w:rFonts w:ascii="Arial" w:hAnsi="Arial" w:cs="Arial"/>
          <w:i/>
          <w:sz w:val="22"/>
          <w:szCs w:val="22"/>
        </w:rPr>
        <w:t>στις εξής περιπτώσεις:</w:t>
      </w:r>
    </w:p>
    <w:p w:rsidR="00F843F9" w:rsidRPr="001100C1" w:rsidRDefault="00F843F9" w:rsidP="00F843F9">
      <w:pPr>
        <w:pStyle w:val="ad"/>
        <w:rPr>
          <w:rFonts w:ascii="Arial" w:hAnsi="Arial" w:cs="Arial"/>
          <w:i/>
          <w:sz w:val="22"/>
          <w:szCs w:val="22"/>
        </w:rPr>
      </w:pPr>
      <w:r w:rsidRPr="001100C1">
        <w:rPr>
          <w:rFonts w:ascii="Arial" w:hAnsi="Arial" w:cs="Arial"/>
          <w:i/>
          <w:sz w:val="22"/>
          <w:szCs w:val="22"/>
        </w:rPr>
        <w:t>1. Για χώρους που βρίσκονται μπροστά από τα καταστήματα ή την προβολή τους (άρθρο 13 παρ.10 του Β.Δ. 24-9/20-10-1958  όπως αντικαταστάθηκε από το  άρθρο 3 του Ν. 1080/80).</w:t>
      </w:r>
    </w:p>
    <w:p w:rsidR="00F843F9" w:rsidRPr="001100C1" w:rsidRDefault="00F843F9" w:rsidP="00F843F9">
      <w:pPr>
        <w:pStyle w:val="ad"/>
        <w:rPr>
          <w:rFonts w:ascii="Arial" w:hAnsi="Arial" w:cs="Arial"/>
          <w:i/>
          <w:sz w:val="22"/>
          <w:szCs w:val="22"/>
        </w:rPr>
      </w:pPr>
      <w:r w:rsidRPr="001100C1">
        <w:rPr>
          <w:rFonts w:ascii="Arial" w:hAnsi="Arial" w:cs="Arial"/>
          <w:i/>
          <w:sz w:val="22"/>
          <w:szCs w:val="22"/>
        </w:rPr>
        <w:t>2. Για πρόσκαιρη χρήση κοινοχρήστων χώρων που δεν βρίσκονται προ καταστημάτων ή στην προβολή αυτών, έως δέκα (10) μέρες αποκλειστικά για τη διεξαγωγή εκδηλώσεων κοινωνικής αλληλεγγύης ή δράσεων τουριστικής, πολιτιστικής, καλλιτεχνικής ή δημόσιας εμπορικής προβολής. Με απόφαση του Δημοτικού Συμβουλίου καθορίζονται οι χώροι και ορίζονται οι ειδικότεροι όροι και η διαδικασία για την παραχώρηση της χρήσης των εν λόγω κοινόχρηστων χώρων, καθώς και το ύψος του τέλους, το οποίο εξαρτάται και από τον κοινωφελή ή μη χαρακτήρα της εκδήλωσης (άρθρο 13 παρ.10 του Β.Δ. 24-9/20-10-1958  όπως συμπληρώθηκε από το άρθρο 66 του Ν.4483/2017).</w:t>
      </w:r>
    </w:p>
    <w:p w:rsidR="00F843F9" w:rsidRPr="001100C1" w:rsidRDefault="00F843F9" w:rsidP="00F843F9">
      <w:pPr>
        <w:pStyle w:val="ad"/>
        <w:rPr>
          <w:rFonts w:ascii="Arial" w:hAnsi="Arial" w:cs="Arial"/>
          <w:i/>
          <w:sz w:val="22"/>
          <w:szCs w:val="22"/>
        </w:rPr>
      </w:pPr>
      <w:r w:rsidRPr="001100C1">
        <w:rPr>
          <w:rFonts w:ascii="Arial" w:hAnsi="Arial" w:cs="Arial"/>
          <w:i/>
          <w:sz w:val="22"/>
          <w:szCs w:val="22"/>
        </w:rPr>
        <w:t>3. Για πλατείες που παραχωρούνται στα καταστήματα (καφενεία, ζαχαροπλαστεία, εστιατόρια κλπ) που έχουν πρόσοψη ή προβάλλονται σε αυτήν (άρθρο 13 παρ.4 του Β.Δ. 24-9/20-10-1958  όπως αντικαταστάθηκε από το  άρθρο 3 του Ν. 1080/80).</w:t>
      </w:r>
    </w:p>
    <w:p w:rsidR="00F843F9" w:rsidRPr="001100C1" w:rsidRDefault="00F843F9" w:rsidP="00F843F9">
      <w:pPr>
        <w:pStyle w:val="ad"/>
        <w:rPr>
          <w:rFonts w:ascii="Arial" w:hAnsi="Arial" w:cs="Arial"/>
          <w:i/>
          <w:sz w:val="22"/>
          <w:szCs w:val="22"/>
        </w:rPr>
      </w:pPr>
      <w:r w:rsidRPr="001100C1">
        <w:rPr>
          <w:rFonts w:ascii="Arial" w:hAnsi="Arial" w:cs="Arial"/>
          <w:i/>
          <w:sz w:val="22"/>
          <w:szCs w:val="22"/>
        </w:rPr>
        <w:lastRenderedPageBreak/>
        <w:t xml:space="preserve">4. Για χώρους μπροστά από την υπό ανέγερση οικοδομή για χρήση τους από τους </w:t>
      </w:r>
      <w:proofErr w:type="spellStart"/>
      <w:r w:rsidRPr="001100C1">
        <w:rPr>
          <w:rFonts w:ascii="Arial" w:hAnsi="Arial" w:cs="Arial"/>
          <w:i/>
          <w:sz w:val="22"/>
          <w:szCs w:val="22"/>
        </w:rPr>
        <w:t>ανοικοδομούντες</w:t>
      </w:r>
      <w:proofErr w:type="spellEnd"/>
      <w:r w:rsidRPr="001100C1">
        <w:rPr>
          <w:rFonts w:ascii="Arial" w:hAnsi="Arial" w:cs="Arial"/>
          <w:i/>
          <w:sz w:val="22"/>
          <w:szCs w:val="22"/>
        </w:rPr>
        <w:t xml:space="preserve"> </w:t>
      </w:r>
      <w:bookmarkStart w:id="0" w:name="__DdeLink__1055_2079630334"/>
      <w:bookmarkEnd w:id="0"/>
      <w:r w:rsidRPr="001100C1">
        <w:rPr>
          <w:rFonts w:ascii="Arial" w:hAnsi="Arial" w:cs="Arial"/>
          <w:i/>
          <w:sz w:val="22"/>
          <w:szCs w:val="22"/>
        </w:rPr>
        <w:t>(άρθρο 13 παρ.3γ του Β.Δ. 24-9/20-10-1958  όπως αντικαταστάθηκε από το  άρθρο 3 του Ν. 1080/80)</w:t>
      </w:r>
    </w:p>
    <w:p w:rsidR="00F843F9" w:rsidRPr="001100C1" w:rsidRDefault="00F843F9" w:rsidP="00F843F9">
      <w:pPr>
        <w:pStyle w:val="ad"/>
        <w:spacing w:line="240" w:lineRule="exact"/>
        <w:rPr>
          <w:rFonts w:ascii="Arial" w:hAnsi="Arial" w:cs="Arial"/>
          <w:i/>
          <w:sz w:val="22"/>
          <w:szCs w:val="22"/>
        </w:rPr>
      </w:pPr>
      <w:r w:rsidRPr="001100C1">
        <w:rPr>
          <w:rFonts w:ascii="Arial" w:eastAsia="SimSun" w:hAnsi="Arial" w:cs="Arial"/>
          <w:i/>
          <w:color w:val="00000A"/>
          <w:sz w:val="22"/>
          <w:szCs w:val="22"/>
          <w:lang w:eastAsia="en-US"/>
        </w:rPr>
        <w:t>5. Για χώρους που χρησιμοποιούνται για την εκτέλεση τεχνικών εργασιών(άρθρο 13 παρ.3γ του Β.Δ. 24-9/20-10-1958  όπως αντικαταστάθηκε από το  άρθρο 3 του Ν. 1080/80).</w:t>
      </w:r>
    </w:p>
    <w:p w:rsidR="00F843F9" w:rsidRPr="001100C1" w:rsidRDefault="00F843F9" w:rsidP="00F843F9">
      <w:pPr>
        <w:pStyle w:val="ad"/>
        <w:spacing w:line="240" w:lineRule="exact"/>
        <w:rPr>
          <w:rFonts w:ascii="Arial" w:eastAsia="SimSun" w:hAnsi="Arial" w:cs="Arial"/>
          <w:i/>
          <w:color w:val="00000A"/>
          <w:sz w:val="22"/>
          <w:szCs w:val="22"/>
          <w:lang w:eastAsia="en-US"/>
        </w:rPr>
      </w:pPr>
    </w:p>
    <w:p w:rsidR="00F843F9" w:rsidRPr="001100C1" w:rsidRDefault="00F843F9" w:rsidP="00F843F9">
      <w:pPr>
        <w:pStyle w:val="ad"/>
        <w:spacing w:line="240" w:lineRule="exact"/>
        <w:rPr>
          <w:rFonts w:ascii="Arial" w:eastAsia="SimSun" w:hAnsi="Arial" w:cs="Arial"/>
          <w:i/>
          <w:color w:val="00000A"/>
          <w:sz w:val="22"/>
          <w:szCs w:val="22"/>
          <w:lang w:eastAsia="en-US"/>
        </w:rPr>
      </w:pPr>
    </w:p>
    <w:p w:rsidR="00F843F9" w:rsidRPr="001100C1" w:rsidRDefault="00F843F9" w:rsidP="00F843F9">
      <w:pPr>
        <w:pStyle w:val="af2"/>
        <w:ind w:firstLine="0"/>
        <w:rPr>
          <w:rFonts w:ascii="Arial" w:hAnsi="Arial" w:cs="Arial"/>
          <w:i/>
          <w:sz w:val="22"/>
          <w:szCs w:val="22"/>
        </w:rPr>
      </w:pPr>
      <w:r w:rsidRPr="001100C1">
        <w:rPr>
          <w:rFonts w:ascii="Arial" w:hAnsi="Arial" w:cs="Arial"/>
          <w:i/>
          <w:sz w:val="22"/>
          <w:szCs w:val="22"/>
        </w:rPr>
        <w:t xml:space="preserve">Για τον καθορισμό των </w:t>
      </w:r>
      <w:r w:rsidRPr="001100C1">
        <w:rPr>
          <w:rFonts w:ascii="Arial" w:hAnsi="Arial" w:cs="Arial"/>
          <w:i/>
          <w:color w:val="000000"/>
          <w:sz w:val="22"/>
          <w:szCs w:val="22"/>
        </w:rPr>
        <w:t xml:space="preserve">Δημοτικών Κοινόχρηστων Χώρων προς ενοικίαση για το έτος </w:t>
      </w:r>
      <w:r w:rsidRPr="001100C1">
        <w:rPr>
          <w:rFonts w:ascii="Arial" w:hAnsi="Arial" w:cs="Arial"/>
          <w:b/>
          <w:bCs/>
          <w:i/>
          <w:color w:val="000000"/>
          <w:sz w:val="22"/>
          <w:szCs w:val="22"/>
        </w:rPr>
        <w:t>2026 :</w:t>
      </w:r>
    </w:p>
    <w:p w:rsidR="00F843F9" w:rsidRPr="001100C1" w:rsidRDefault="00F843F9" w:rsidP="00F843F9">
      <w:pPr>
        <w:pStyle w:val="af2"/>
        <w:ind w:firstLine="0"/>
        <w:rPr>
          <w:rFonts w:ascii="Arial" w:hAnsi="Arial" w:cs="Arial"/>
          <w:i/>
          <w:sz w:val="22"/>
          <w:szCs w:val="22"/>
        </w:rPr>
      </w:pPr>
    </w:p>
    <w:p w:rsidR="00F843F9" w:rsidRPr="001100C1" w:rsidRDefault="00F843F9" w:rsidP="00F843F9">
      <w:pPr>
        <w:pStyle w:val="af2"/>
        <w:ind w:firstLine="0"/>
        <w:rPr>
          <w:rFonts w:ascii="Arial" w:hAnsi="Arial" w:cs="Arial"/>
          <w:i/>
          <w:sz w:val="22"/>
          <w:szCs w:val="22"/>
        </w:rPr>
      </w:pPr>
      <w:r w:rsidRPr="001100C1">
        <w:rPr>
          <w:rFonts w:ascii="Arial" w:hAnsi="Arial" w:cs="Arial"/>
          <w:b/>
          <w:bCs/>
          <w:i/>
          <w:color w:val="000000"/>
          <w:sz w:val="22"/>
          <w:szCs w:val="22"/>
        </w:rPr>
        <w:t xml:space="preserve">1.  </w:t>
      </w:r>
      <w:r w:rsidRPr="001100C1">
        <w:rPr>
          <w:rFonts w:ascii="Arial" w:hAnsi="Arial" w:cs="Arial"/>
          <w:i/>
          <w:color w:val="000000"/>
          <w:sz w:val="22"/>
          <w:szCs w:val="22"/>
        </w:rPr>
        <w:t xml:space="preserve">Η  Δημοτική Κοινότητα </w:t>
      </w:r>
      <w:r w:rsidRPr="001100C1">
        <w:rPr>
          <w:rFonts w:ascii="Arial" w:hAnsi="Arial" w:cs="Arial"/>
          <w:b/>
          <w:i/>
          <w:sz w:val="22"/>
          <w:szCs w:val="22"/>
        </w:rPr>
        <w:t>Λιβαδειάς</w:t>
      </w:r>
      <w:r w:rsidRPr="001100C1">
        <w:rPr>
          <w:rFonts w:ascii="Arial" w:hAnsi="Arial" w:cs="Arial"/>
          <w:i/>
          <w:color w:val="000000"/>
          <w:sz w:val="22"/>
          <w:szCs w:val="22"/>
        </w:rPr>
        <w:t xml:space="preserve"> με την υπ' αρ. 45/2025 απόφαση του Συμβουλίου της γνωμοδοτεί </w:t>
      </w:r>
      <w:r w:rsidRPr="001100C1">
        <w:rPr>
          <w:rFonts w:ascii="Arial" w:hAnsi="Arial" w:cs="Arial"/>
          <w:i/>
          <w:sz w:val="22"/>
          <w:szCs w:val="22"/>
        </w:rPr>
        <w:t>ομόφωνα τον καθορισμό των τμημάτων των κοινόχρηστων χώρων που μπορούν να χρησιμοποιηθούν σύμφωνα με την αρ. 123/2025 ΑΔΣ (σχετική κανονιστική απόφαση Δ.Σ. για το έτος 2025, όπως τροποποίησε την ΑΔΣ 7/2025) ως εξής :</w:t>
      </w:r>
    </w:p>
    <w:p w:rsidR="00F843F9" w:rsidRPr="001100C1" w:rsidRDefault="00F843F9" w:rsidP="00F843F9">
      <w:pPr>
        <w:rPr>
          <w:rFonts w:ascii="Arial" w:hAnsi="Arial" w:cs="Arial"/>
          <w:i/>
          <w:sz w:val="22"/>
          <w:szCs w:val="22"/>
        </w:rPr>
      </w:pP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I) Τον καθορισμό των τμημάτων των κοινόχρηστων χώρων της Δημοτικής Κοινότητας  Λιβαδειάς που μπορούν να χρησιμοποιηθούν ως εξής:           </w:t>
      </w:r>
    </w:p>
    <w:p w:rsidR="00F843F9" w:rsidRPr="00F843F9" w:rsidRDefault="00F843F9" w:rsidP="00F843F9">
      <w:pPr>
        <w:pStyle w:val="Default"/>
        <w:rPr>
          <w:i/>
          <w:sz w:val="22"/>
          <w:szCs w:val="22"/>
          <w:lang w:val="el-GR"/>
        </w:rPr>
      </w:pPr>
    </w:p>
    <w:p w:rsidR="00F843F9" w:rsidRPr="001100C1" w:rsidRDefault="00F843F9" w:rsidP="00F843F9">
      <w:pPr>
        <w:ind w:left="360"/>
        <w:jc w:val="both"/>
        <w:rPr>
          <w:rFonts w:ascii="Arial" w:hAnsi="Arial" w:cs="Arial"/>
          <w:i/>
          <w:sz w:val="22"/>
          <w:szCs w:val="22"/>
          <w:u w:val="single"/>
        </w:rPr>
      </w:pPr>
      <w:r w:rsidRPr="001100C1">
        <w:rPr>
          <w:rFonts w:ascii="Arial" w:hAnsi="Arial" w:cs="Arial"/>
          <w:i/>
          <w:sz w:val="22"/>
          <w:szCs w:val="22"/>
          <w:u w:val="single"/>
        </w:rPr>
        <w:t xml:space="preserve">Α) ΠΕΖΟΔΡΟΜΙΑ ΣΧ. ΠΟΛΕΩΣ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Τα τμήματα όλων των πεζοδρομίων (παλαιών &amp; νέων που έχουν κατασκευαστεί ή που κατασκευάζονται) που απομένουν ή αν απομένουν μετά την αφαίρεση πεζοδρομίου 1,60 μ. (όπως πεζοδρόμια των οδών Σοφοκλέους, Ι. </w:t>
      </w:r>
      <w:proofErr w:type="spellStart"/>
      <w:r w:rsidRPr="001100C1">
        <w:rPr>
          <w:rFonts w:ascii="Arial" w:hAnsi="Arial" w:cs="Arial"/>
          <w:i/>
          <w:sz w:val="22"/>
          <w:szCs w:val="22"/>
        </w:rPr>
        <w:t>Περγαντά</w:t>
      </w:r>
      <w:proofErr w:type="spellEnd"/>
      <w:r w:rsidRPr="001100C1">
        <w:rPr>
          <w:rFonts w:ascii="Arial" w:hAnsi="Arial" w:cs="Arial"/>
          <w:i/>
          <w:sz w:val="22"/>
          <w:szCs w:val="22"/>
        </w:rPr>
        <w:t xml:space="preserve">, Αισχύλου, </w:t>
      </w:r>
      <w:proofErr w:type="spellStart"/>
      <w:r w:rsidRPr="001100C1">
        <w:rPr>
          <w:rFonts w:ascii="Arial" w:hAnsi="Arial" w:cs="Arial"/>
          <w:i/>
          <w:sz w:val="22"/>
          <w:szCs w:val="22"/>
        </w:rPr>
        <w:t>Καραγιαννοπούλου</w:t>
      </w:r>
      <w:proofErr w:type="spellEnd"/>
      <w:r w:rsidRPr="001100C1">
        <w:rPr>
          <w:rFonts w:ascii="Arial" w:hAnsi="Arial" w:cs="Arial"/>
          <w:i/>
          <w:sz w:val="22"/>
          <w:szCs w:val="22"/>
        </w:rPr>
        <w:t xml:space="preserve">, Ι. Ανδρεαδάκη, Δ. </w:t>
      </w:r>
      <w:proofErr w:type="spellStart"/>
      <w:r w:rsidRPr="001100C1">
        <w:rPr>
          <w:rFonts w:ascii="Arial" w:hAnsi="Arial" w:cs="Arial"/>
          <w:i/>
          <w:sz w:val="22"/>
          <w:szCs w:val="22"/>
        </w:rPr>
        <w:t>Παπασπύρου</w:t>
      </w:r>
      <w:proofErr w:type="spellEnd"/>
      <w:r w:rsidRPr="001100C1">
        <w:rPr>
          <w:rFonts w:ascii="Arial" w:hAnsi="Arial" w:cs="Arial"/>
          <w:i/>
          <w:sz w:val="22"/>
          <w:szCs w:val="22"/>
        </w:rPr>
        <w:t xml:space="preserve">, </w:t>
      </w:r>
      <w:proofErr w:type="spellStart"/>
      <w:r w:rsidRPr="001100C1">
        <w:rPr>
          <w:rFonts w:ascii="Arial" w:hAnsi="Arial" w:cs="Arial"/>
          <w:i/>
          <w:sz w:val="22"/>
          <w:szCs w:val="22"/>
        </w:rPr>
        <w:t>Τσόγκα</w:t>
      </w:r>
      <w:proofErr w:type="spellEnd"/>
      <w:r w:rsidRPr="001100C1">
        <w:rPr>
          <w:rFonts w:ascii="Arial" w:hAnsi="Arial" w:cs="Arial"/>
          <w:i/>
          <w:sz w:val="22"/>
          <w:szCs w:val="22"/>
        </w:rPr>
        <w:t xml:space="preserve"> κ.α.).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1) Για τοποθέτηση τραπεζιών και καθισμάτων ΚΥΕ ύστερα από γνώμη του Τμήματος της Δημοτικής Αστυνομίας </w:t>
      </w:r>
      <w:proofErr w:type="spellStart"/>
      <w:r w:rsidRPr="001100C1">
        <w:rPr>
          <w:rFonts w:ascii="Arial" w:hAnsi="Arial" w:cs="Arial"/>
          <w:i/>
          <w:sz w:val="22"/>
          <w:szCs w:val="22"/>
        </w:rPr>
        <w:t>Δ.Λεβαδέων</w:t>
      </w:r>
      <w:proofErr w:type="spellEnd"/>
      <w:r w:rsidRPr="001100C1">
        <w:rPr>
          <w:rFonts w:ascii="Arial" w:hAnsi="Arial" w:cs="Arial"/>
          <w:i/>
          <w:sz w:val="22"/>
          <w:szCs w:val="22"/>
        </w:rPr>
        <w:t xml:space="preserve">.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2) Για </w:t>
      </w:r>
      <w:proofErr w:type="spellStart"/>
      <w:r w:rsidRPr="001100C1">
        <w:rPr>
          <w:rFonts w:ascii="Arial" w:hAnsi="Arial" w:cs="Arial"/>
          <w:i/>
          <w:sz w:val="22"/>
          <w:szCs w:val="22"/>
        </w:rPr>
        <w:t>οικοδομικοτεχνικές</w:t>
      </w:r>
      <w:proofErr w:type="spellEnd"/>
      <w:r w:rsidRPr="001100C1">
        <w:rPr>
          <w:rFonts w:ascii="Arial" w:hAnsi="Arial" w:cs="Arial"/>
          <w:i/>
          <w:sz w:val="22"/>
          <w:szCs w:val="22"/>
        </w:rPr>
        <w:t xml:space="preserve"> εργασίες (τοποθέτηση οικοδομικών υλικών)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3) Για τοποθέτηση εμπορευμάτων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4) Για τοποθέτηση ψυγείων στα περίπτερα. </w:t>
      </w:r>
    </w:p>
    <w:p w:rsidR="00F843F9" w:rsidRPr="001100C1" w:rsidRDefault="00F843F9" w:rsidP="00F843F9">
      <w:pPr>
        <w:ind w:left="360"/>
        <w:jc w:val="both"/>
        <w:rPr>
          <w:rFonts w:ascii="Arial" w:hAnsi="Arial" w:cs="Arial"/>
          <w:i/>
          <w:sz w:val="22"/>
          <w:szCs w:val="22"/>
          <w:u w:val="single"/>
        </w:rPr>
      </w:pPr>
      <w:r w:rsidRPr="001100C1">
        <w:rPr>
          <w:rFonts w:ascii="Arial" w:hAnsi="Arial" w:cs="Arial"/>
          <w:i/>
          <w:sz w:val="22"/>
          <w:szCs w:val="22"/>
          <w:u w:val="single"/>
        </w:rPr>
        <w:t xml:space="preserve">Β) ΠΛΑΤΕΙΕΣ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Τμήματα κοινόχρηστων χώρων στις κάτωθι πλατείες, ΜΟΝΟ επί των προσόψεων των ΚΥΕ ή τις προβολές τους με απαραίτητη προϋπόθεση να απομένει το αναγκαίο πλάτος πεζοδρομίου για την διέλευση των πεζών: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α) Πλατεία Εθνικής Αντίστασης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β) Πλατεία </w:t>
      </w:r>
      <w:proofErr w:type="spellStart"/>
      <w:r w:rsidRPr="001100C1">
        <w:rPr>
          <w:rFonts w:ascii="Arial" w:hAnsi="Arial" w:cs="Arial"/>
          <w:i/>
          <w:sz w:val="22"/>
          <w:szCs w:val="22"/>
        </w:rPr>
        <w:t>Μαγιάκου</w:t>
      </w:r>
      <w:proofErr w:type="spellEnd"/>
      <w:r w:rsidRPr="001100C1">
        <w:rPr>
          <w:rFonts w:ascii="Arial" w:hAnsi="Arial" w:cs="Arial"/>
          <w:i/>
          <w:sz w:val="22"/>
          <w:szCs w:val="22"/>
        </w:rPr>
        <w:t xml:space="preserve"> (</w:t>
      </w:r>
      <w:proofErr w:type="spellStart"/>
      <w:r w:rsidRPr="001100C1">
        <w:rPr>
          <w:rFonts w:ascii="Arial" w:hAnsi="Arial" w:cs="Arial"/>
          <w:i/>
          <w:sz w:val="22"/>
          <w:szCs w:val="22"/>
        </w:rPr>
        <w:t>Ταμπάχνα</w:t>
      </w:r>
      <w:proofErr w:type="spellEnd"/>
      <w:r w:rsidRPr="001100C1">
        <w:rPr>
          <w:rFonts w:ascii="Arial" w:hAnsi="Arial" w:cs="Arial"/>
          <w:i/>
          <w:sz w:val="22"/>
          <w:szCs w:val="22"/>
        </w:rPr>
        <w:t xml:space="preserve">)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γ) Πλατεία Οδ. Ανδρούτσου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δ) Πλατεία Αγ. Μελετίου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ε) Πλατεία μπροστά από το Δικαστικό Μέγαρο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στ) Πλατεία </w:t>
      </w:r>
      <w:proofErr w:type="spellStart"/>
      <w:r w:rsidRPr="001100C1">
        <w:rPr>
          <w:rFonts w:ascii="Arial" w:hAnsi="Arial" w:cs="Arial"/>
          <w:i/>
          <w:sz w:val="22"/>
          <w:szCs w:val="22"/>
        </w:rPr>
        <w:t>Αθ</w:t>
      </w:r>
      <w:proofErr w:type="spellEnd"/>
      <w:r w:rsidRPr="001100C1">
        <w:rPr>
          <w:rFonts w:ascii="Arial" w:hAnsi="Arial" w:cs="Arial"/>
          <w:i/>
          <w:sz w:val="22"/>
          <w:szCs w:val="22"/>
        </w:rPr>
        <w:t xml:space="preserve">. Διάκου-Μητροπόλεως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ζ) Πλατεία οικισμού Ελικώνα, Ανάληψης &amp; Τσουκαλάδων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η) Πλατεία Λάμπρου Κατσώνη (πάρκο), καθώς επίσης και το τμήμα που βρίσκεται κάτω από το τοιχίο του πάρκου επί της οδού Σοφοκλέους. </w:t>
      </w:r>
    </w:p>
    <w:p w:rsidR="00F843F9" w:rsidRPr="001100C1" w:rsidRDefault="00F843F9" w:rsidP="00F843F9">
      <w:pPr>
        <w:ind w:left="360"/>
        <w:jc w:val="both"/>
        <w:rPr>
          <w:rFonts w:ascii="Arial" w:hAnsi="Arial" w:cs="Arial"/>
          <w:i/>
          <w:sz w:val="22"/>
          <w:szCs w:val="22"/>
          <w:u w:val="single"/>
        </w:rPr>
      </w:pPr>
    </w:p>
    <w:p w:rsidR="00F843F9" w:rsidRPr="001100C1" w:rsidRDefault="00F843F9" w:rsidP="00F843F9">
      <w:pPr>
        <w:ind w:left="360"/>
        <w:jc w:val="both"/>
        <w:rPr>
          <w:rFonts w:ascii="Arial" w:hAnsi="Arial" w:cs="Arial"/>
          <w:i/>
          <w:sz w:val="22"/>
          <w:szCs w:val="22"/>
          <w:u w:val="single"/>
        </w:rPr>
      </w:pPr>
      <w:r w:rsidRPr="001100C1">
        <w:rPr>
          <w:rFonts w:ascii="Arial" w:hAnsi="Arial" w:cs="Arial"/>
          <w:i/>
          <w:sz w:val="22"/>
          <w:szCs w:val="22"/>
          <w:u w:val="single"/>
        </w:rPr>
        <w:t xml:space="preserve">Γ) ΚΟΙΝΟΧΡΗΣΤΟΙ ΧΩΡΟΙ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Τμήματα των κάτωθι κοινόχρηστων χώρων επί των προσόψεων των ΚΥΕ για τοποθέτηση τραπεζιών και καθισμάτων με απαραίτητη προϋπόθεση να απομένει το αναγκαίο πλάτος πεζοδρομίου ή χώρου για την διέλευση των πεζών: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α) Κοινόχρηστος χώρος πρώην ΚΤΕΛ.</w:t>
      </w:r>
    </w:p>
    <w:p w:rsidR="00F843F9" w:rsidRPr="001100C1" w:rsidRDefault="00F843F9" w:rsidP="00F843F9">
      <w:pPr>
        <w:ind w:left="360"/>
        <w:jc w:val="both"/>
        <w:rPr>
          <w:rFonts w:ascii="Arial" w:hAnsi="Arial" w:cs="Arial"/>
          <w:i/>
          <w:sz w:val="22"/>
          <w:szCs w:val="22"/>
        </w:rPr>
      </w:pPr>
    </w:p>
    <w:p w:rsidR="00F843F9" w:rsidRPr="001100C1" w:rsidRDefault="00F843F9" w:rsidP="00F843F9">
      <w:pPr>
        <w:rPr>
          <w:rFonts w:ascii="Arial" w:hAnsi="Arial" w:cs="Arial"/>
          <w:i/>
          <w:sz w:val="22"/>
          <w:szCs w:val="22"/>
        </w:rPr>
      </w:pPr>
      <w:r w:rsidRPr="001100C1">
        <w:rPr>
          <w:rFonts w:ascii="Arial" w:hAnsi="Arial" w:cs="Arial"/>
          <w:i/>
          <w:sz w:val="22"/>
          <w:szCs w:val="22"/>
          <w:u w:val="single"/>
        </w:rPr>
        <w:t xml:space="preserve"> Δ)  ΠΕΖΟΔΡΟΜΟΙ</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Τμήματα των κάτωθι  πεζόδρομων:</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α) Στον Πεζόδρομο οδού </w:t>
      </w:r>
      <w:proofErr w:type="spellStart"/>
      <w:r w:rsidRPr="001100C1">
        <w:rPr>
          <w:rFonts w:ascii="Arial" w:hAnsi="Arial" w:cs="Arial"/>
          <w:i/>
          <w:sz w:val="22"/>
          <w:szCs w:val="22"/>
        </w:rPr>
        <w:t>Έρκυνας</w:t>
      </w:r>
      <w:proofErr w:type="spellEnd"/>
      <w:r w:rsidRPr="001100C1">
        <w:rPr>
          <w:rFonts w:ascii="Arial" w:hAnsi="Arial" w:cs="Arial"/>
          <w:i/>
          <w:sz w:val="22"/>
          <w:szCs w:val="22"/>
        </w:rPr>
        <w:t xml:space="preserve">, κατά μήκος αυτής και στη βόρεια πλευρά της επί των  προσόψεων των ΚΥΕ καθώς και στην νότια  πλευρά της -έναντι των καταστημάτων- με την προϋπόθεση να απομένει ενδιάμεσα ελεύθερο τμήμα πεζοδρόμου με ελάχιστο πλάτος  3,00 μ. για την ομαλή διέλευση των πεζών.                                              </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β) Στον  Πεζόδρομο οδού Υψηλάντη                                     </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γ) Στον  Πεζόδρομο της οδού </w:t>
      </w:r>
      <w:proofErr w:type="spellStart"/>
      <w:r w:rsidRPr="001100C1">
        <w:rPr>
          <w:rFonts w:ascii="Arial" w:hAnsi="Arial" w:cs="Arial"/>
          <w:i/>
          <w:sz w:val="22"/>
          <w:szCs w:val="22"/>
        </w:rPr>
        <w:t>Μπουφίδου</w:t>
      </w:r>
      <w:proofErr w:type="spellEnd"/>
      <w:r w:rsidRPr="001100C1">
        <w:rPr>
          <w:rFonts w:ascii="Arial" w:hAnsi="Arial" w:cs="Arial"/>
          <w:i/>
          <w:sz w:val="22"/>
          <w:szCs w:val="22"/>
        </w:rPr>
        <w:t xml:space="preserve">, </w:t>
      </w:r>
    </w:p>
    <w:p w:rsidR="00F843F9" w:rsidRPr="001100C1" w:rsidRDefault="00F843F9" w:rsidP="00F843F9">
      <w:pPr>
        <w:numPr>
          <w:ilvl w:val="0"/>
          <w:numId w:val="14"/>
        </w:numPr>
        <w:jc w:val="both"/>
        <w:rPr>
          <w:rFonts w:ascii="Arial" w:hAnsi="Arial" w:cs="Arial"/>
          <w:i/>
          <w:sz w:val="22"/>
          <w:szCs w:val="22"/>
        </w:rPr>
      </w:pPr>
      <w:r w:rsidRPr="001100C1">
        <w:rPr>
          <w:rFonts w:ascii="Arial" w:hAnsi="Arial" w:cs="Arial"/>
          <w:i/>
          <w:sz w:val="22"/>
          <w:szCs w:val="22"/>
        </w:rPr>
        <w:lastRenderedPageBreak/>
        <w:t xml:space="preserve">κατά μήκος αυτής και στη βόρεια πλευρά της επί των προσόψεων των ΚΥΕ, για το τμήμα της  που τέμνεται από τις οδούς </w:t>
      </w:r>
      <w:proofErr w:type="spellStart"/>
      <w:r w:rsidRPr="001100C1">
        <w:rPr>
          <w:rFonts w:ascii="Arial" w:hAnsi="Arial" w:cs="Arial"/>
          <w:i/>
          <w:sz w:val="22"/>
          <w:szCs w:val="22"/>
        </w:rPr>
        <w:t>Καλλιαγκάκη</w:t>
      </w:r>
      <w:proofErr w:type="spellEnd"/>
      <w:r w:rsidRPr="001100C1">
        <w:rPr>
          <w:rFonts w:ascii="Arial" w:hAnsi="Arial" w:cs="Arial"/>
          <w:i/>
          <w:sz w:val="22"/>
          <w:szCs w:val="22"/>
        </w:rPr>
        <w:t xml:space="preserve"> και Σπυρίδωνος, με πλάτος παραχωρουμένου κοινοχρήστου χώρου 3,20 μ. </w:t>
      </w:r>
    </w:p>
    <w:p w:rsidR="00F843F9" w:rsidRPr="001100C1" w:rsidRDefault="00F843F9" w:rsidP="00F843F9">
      <w:pPr>
        <w:numPr>
          <w:ilvl w:val="0"/>
          <w:numId w:val="14"/>
        </w:numPr>
        <w:jc w:val="both"/>
        <w:rPr>
          <w:rFonts w:ascii="Arial" w:hAnsi="Arial" w:cs="Arial"/>
          <w:i/>
          <w:sz w:val="22"/>
          <w:szCs w:val="22"/>
        </w:rPr>
      </w:pPr>
      <w:r w:rsidRPr="001100C1">
        <w:rPr>
          <w:rFonts w:ascii="Arial" w:hAnsi="Arial" w:cs="Arial"/>
          <w:i/>
          <w:sz w:val="22"/>
          <w:szCs w:val="22"/>
        </w:rPr>
        <w:t xml:space="preserve">κατά μήκος αυτής και στη βόρεια πλευρά της επί των προσόψεων των ΚΥΕ, για το τμήμα της που τέμνεται από τις οδούς Σπυρίδωνος και Φίλωνος, με όριο πλάτους παραχωρουμένου κοινόχρηστου  χώρου την διάβαση των τυφλών (2,50μ.). Για το ίδιο τμήμα της οδού </w:t>
      </w:r>
      <w:proofErr w:type="spellStart"/>
      <w:r w:rsidRPr="001100C1">
        <w:rPr>
          <w:rFonts w:ascii="Arial" w:hAnsi="Arial" w:cs="Arial"/>
          <w:i/>
          <w:sz w:val="22"/>
          <w:szCs w:val="22"/>
        </w:rPr>
        <w:t>Μπουφίδου</w:t>
      </w:r>
      <w:proofErr w:type="spellEnd"/>
      <w:r w:rsidRPr="001100C1">
        <w:rPr>
          <w:rFonts w:ascii="Arial" w:hAnsi="Arial" w:cs="Arial"/>
          <w:i/>
          <w:sz w:val="22"/>
          <w:szCs w:val="22"/>
        </w:rPr>
        <w:t xml:space="preserve">, στη νότια πλευρά της, με πλάτος παραχωρουμένου κοινοχρήστου χώρου 3,20μ. (έως κορμούς δέντρων), εκτός των περιπτώσεων που υφίσταται ανάπτυξη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 xml:space="preserve"> και στην απέναντι πλευρά της οδού, οπότε το πλάτος του παραχωρουμένου κοινοχρήστου χώρου θα είναι 2,50μ. εκατέρωθεν. Σε κάθε περίπτωση το ελάχιστο πλάτος του πεζόδρομου της οδού </w:t>
      </w:r>
      <w:proofErr w:type="spellStart"/>
      <w:r w:rsidRPr="001100C1">
        <w:rPr>
          <w:rFonts w:ascii="Arial" w:hAnsi="Arial" w:cs="Arial"/>
          <w:i/>
          <w:sz w:val="22"/>
          <w:szCs w:val="22"/>
        </w:rPr>
        <w:t>Μπουφίδου</w:t>
      </w:r>
      <w:proofErr w:type="spellEnd"/>
      <w:r w:rsidRPr="001100C1">
        <w:rPr>
          <w:rFonts w:ascii="Arial" w:hAnsi="Arial" w:cs="Arial"/>
          <w:i/>
          <w:sz w:val="22"/>
          <w:szCs w:val="22"/>
        </w:rPr>
        <w:t xml:space="preserve"> που απομένει για την διέλευση των πεζών και οχημάτων έκτακτης ανάγκης ή οχημάτων φορτοεκφόρτωσης, θα είναι 5,00 μ.    </w:t>
      </w:r>
    </w:p>
    <w:p w:rsidR="00F843F9" w:rsidRPr="001100C1" w:rsidRDefault="00F843F9" w:rsidP="00F843F9">
      <w:pPr>
        <w:numPr>
          <w:ilvl w:val="0"/>
          <w:numId w:val="14"/>
        </w:numPr>
        <w:jc w:val="both"/>
        <w:rPr>
          <w:rFonts w:ascii="Arial" w:hAnsi="Arial" w:cs="Arial"/>
          <w:i/>
          <w:sz w:val="22"/>
          <w:szCs w:val="22"/>
        </w:rPr>
      </w:pPr>
      <w:r w:rsidRPr="001100C1">
        <w:rPr>
          <w:rFonts w:ascii="Arial" w:hAnsi="Arial" w:cs="Arial"/>
          <w:i/>
          <w:sz w:val="22"/>
          <w:szCs w:val="22"/>
        </w:rPr>
        <w:t xml:space="preserve">κατά μήκος αυτής και στη νότια πλευρά της επί των προσόψεων των ΚΥΕ, για το τμήμα της που τέμνεται από τις οδούς Φίλωνος και Ανδρεαδάκη, με πλάτος παραχωρουμένου κοινοχρήστου χώρου 4,00 μ. (έως την ευθεία του μάρμαρου). </w:t>
      </w:r>
    </w:p>
    <w:p w:rsidR="00F843F9" w:rsidRPr="001100C1" w:rsidRDefault="00F843F9" w:rsidP="00F843F9">
      <w:pPr>
        <w:ind w:left="720"/>
        <w:jc w:val="both"/>
        <w:rPr>
          <w:rFonts w:ascii="Arial" w:hAnsi="Arial" w:cs="Arial"/>
          <w:i/>
          <w:sz w:val="22"/>
          <w:szCs w:val="22"/>
        </w:rPr>
      </w:pPr>
      <w:r w:rsidRPr="001100C1">
        <w:rPr>
          <w:rFonts w:ascii="Arial" w:hAnsi="Arial" w:cs="Arial"/>
          <w:i/>
          <w:sz w:val="22"/>
          <w:szCs w:val="22"/>
        </w:rPr>
        <w:t xml:space="preserve">                                                                         </w:t>
      </w:r>
    </w:p>
    <w:p w:rsidR="00F843F9" w:rsidRPr="001100C1" w:rsidRDefault="00F843F9" w:rsidP="00F843F9">
      <w:pPr>
        <w:ind w:left="493"/>
        <w:jc w:val="both"/>
        <w:rPr>
          <w:rFonts w:ascii="Arial" w:hAnsi="Arial" w:cs="Arial"/>
          <w:i/>
          <w:sz w:val="22"/>
          <w:szCs w:val="22"/>
        </w:rPr>
      </w:pPr>
      <w:r w:rsidRPr="001100C1">
        <w:rPr>
          <w:rFonts w:ascii="Arial" w:hAnsi="Arial" w:cs="Arial"/>
          <w:i/>
          <w:sz w:val="22"/>
          <w:szCs w:val="22"/>
        </w:rPr>
        <w:t xml:space="preserve">δ) Στον Πεζόδρομο οδού Τροφωνίου </w:t>
      </w:r>
    </w:p>
    <w:p w:rsidR="00F843F9" w:rsidRPr="001100C1" w:rsidRDefault="00F843F9" w:rsidP="00F843F9">
      <w:pPr>
        <w:numPr>
          <w:ilvl w:val="0"/>
          <w:numId w:val="14"/>
        </w:numPr>
        <w:jc w:val="both"/>
        <w:rPr>
          <w:rFonts w:ascii="Arial" w:hAnsi="Arial" w:cs="Arial"/>
          <w:i/>
          <w:sz w:val="22"/>
          <w:szCs w:val="22"/>
        </w:rPr>
      </w:pPr>
      <w:r w:rsidRPr="001100C1">
        <w:rPr>
          <w:rFonts w:ascii="Arial" w:hAnsi="Arial" w:cs="Arial"/>
          <w:i/>
          <w:sz w:val="22"/>
          <w:szCs w:val="22"/>
        </w:rPr>
        <w:t>Κατά μήκος αυτής και στο βόρειο τμήμα της επί των προσόψεων των ΚΥΕ, με την προϋπόθεση να απομένει ελεύθερο τμήμα πεζοδρόμου με ελάχιστο πλάτος 6,00 μ. στο στενότερο παρόχθιο τμήμα της και ελάχιστο πλάτος 10,00 μ. στο τμήμα της εισόδου της από τον Ι.Ν. Μητροπόλεως  για την ομαλή διέλευση των πεζών.</w:t>
      </w:r>
    </w:p>
    <w:p w:rsidR="00F843F9" w:rsidRPr="001100C1" w:rsidRDefault="00F843F9" w:rsidP="00F843F9">
      <w:pPr>
        <w:jc w:val="both"/>
        <w:rPr>
          <w:rFonts w:ascii="Arial" w:hAnsi="Arial" w:cs="Arial"/>
          <w:i/>
          <w:sz w:val="22"/>
          <w:szCs w:val="22"/>
        </w:rPr>
      </w:pP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ab/>
        <w:t xml:space="preserve">Ειδικότερα καθορίζεται τμήμα πλάτους 2,5 μ του κάθετου πεζόδρομου μεταξύ των   καταστημάτων υγειονομικού ενδιαφέροντος  της οδού Τροφωνίου να  απομένει  ελεύθερο  εκατέρωθεν για την διέλευση των πεζών, το δε υπόλοιπο να δοθεί  προς ενοικίαση για ανάπτυξη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 xml:space="preserve">.     </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                    </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ε) Στον Πεζόδρομο της οδού </w:t>
      </w:r>
      <w:proofErr w:type="spellStart"/>
      <w:r w:rsidRPr="001100C1">
        <w:rPr>
          <w:rFonts w:ascii="Arial" w:hAnsi="Arial" w:cs="Arial"/>
          <w:i/>
          <w:color w:val="000000"/>
          <w:sz w:val="22"/>
          <w:szCs w:val="22"/>
        </w:rPr>
        <w:t>Πρωτέως</w:t>
      </w:r>
      <w:proofErr w:type="spellEnd"/>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στ) Στον πεζόδρομο της οδού Χριστοδούλου                      </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ζ)Στον  Πεζόδρομο  της οδού </w:t>
      </w:r>
      <w:r w:rsidRPr="001100C1">
        <w:rPr>
          <w:rFonts w:ascii="Arial" w:hAnsi="Arial" w:cs="Arial"/>
          <w:i/>
          <w:color w:val="000000"/>
          <w:sz w:val="22"/>
          <w:szCs w:val="22"/>
        </w:rPr>
        <w:t xml:space="preserve">Ορφέως </w:t>
      </w:r>
      <w:r w:rsidRPr="001100C1">
        <w:rPr>
          <w:rFonts w:ascii="Arial" w:hAnsi="Arial" w:cs="Arial"/>
          <w:i/>
          <w:sz w:val="22"/>
          <w:szCs w:val="22"/>
        </w:rPr>
        <w:t xml:space="preserve"> </w:t>
      </w:r>
    </w:p>
    <w:p w:rsidR="00F843F9" w:rsidRPr="001100C1" w:rsidRDefault="00F843F9" w:rsidP="00F843F9">
      <w:pPr>
        <w:ind w:left="360"/>
        <w:jc w:val="both"/>
        <w:rPr>
          <w:rFonts w:ascii="Arial" w:hAnsi="Arial" w:cs="Arial"/>
          <w:i/>
          <w:color w:val="000000"/>
          <w:sz w:val="22"/>
          <w:szCs w:val="22"/>
        </w:rPr>
      </w:pPr>
      <w:r w:rsidRPr="001100C1">
        <w:rPr>
          <w:rFonts w:ascii="Arial" w:hAnsi="Arial" w:cs="Arial"/>
          <w:i/>
          <w:sz w:val="22"/>
          <w:szCs w:val="22"/>
        </w:rPr>
        <w:t xml:space="preserve"> </w:t>
      </w:r>
      <w:r w:rsidRPr="001100C1">
        <w:rPr>
          <w:rFonts w:ascii="Arial" w:hAnsi="Arial" w:cs="Arial"/>
          <w:i/>
          <w:color w:val="000000"/>
          <w:sz w:val="22"/>
          <w:szCs w:val="22"/>
        </w:rPr>
        <w:t xml:space="preserve">Κατά μήκος αυτής, στο βόρειο και στο νότιο τμήμα της με  την προϋπόθεση να απομένει ελεύθερο τμήμα πεζοδρόμου με ελάχιστο πλάτος 2,00 μ. για την ομαλή διέλευση των πεζών.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η) Στον  Πεζόδρομο της οδού </w:t>
      </w:r>
      <w:proofErr w:type="spellStart"/>
      <w:r w:rsidRPr="001100C1">
        <w:rPr>
          <w:rFonts w:ascii="Arial" w:hAnsi="Arial" w:cs="Arial"/>
          <w:i/>
          <w:sz w:val="22"/>
          <w:szCs w:val="22"/>
        </w:rPr>
        <w:t>Καποδιστρίου</w:t>
      </w:r>
      <w:proofErr w:type="spellEnd"/>
      <w:r w:rsidRPr="001100C1">
        <w:rPr>
          <w:rFonts w:ascii="Arial" w:hAnsi="Arial" w:cs="Arial"/>
          <w:i/>
          <w:sz w:val="22"/>
          <w:szCs w:val="22"/>
        </w:rPr>
        <w:t xml:space="preserve">,  στο βορειοδυτικό τμήμα της πλάτους 2,00 μ.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θ) Στον  Πεζόδρομο της οδού </w:t>
      </w:r>
      <w:r w:rsidRPr="001100C1">
        <w:rPr>
          <w:rFonts w:ascii="Arial" w:eastAsia="Calibri" w:hAnsi="Arial" w:cs="Arial"/>
          <w:i/>
          <w:sz w:val="22"/>
          <w:szCs w:val="22"/>
        </w:rPr>
        <w:t xml:space="preserve">Κοραή, που τέμνει τις οδούς </w:t>
      </w:r>
      <w:proofErr w:type="spellStart"/>
      <w:r w:rsidRPr="001100C1">
        <w:rPr>
          <w:rFonts w:ascii="Arial" w:eastAsia="Calibri" w:hAnsi="Arial" w:cs="Arial"/>
          <w:i/>
          <w:sz w:val="22"/>
          <w:szCs w:val="22"/>
        </w:rPr>
        <w:t>Μπουφίδου</w:t>
      </w:r>
      <w:proofErr w:type="spellEnd"/>
      <w:r w:rsidRPr="001100C1">
        <w:rPr>
          <w:rFonts w:ascii="Arial" w:eastAsia="Calibri" w:hAnsi="Arial" w:cs="Arial"/>
          <w:i/>
          <w:sz w:val="22"/>
          <w:szCs w:val="22"/>
        </w:rPr>
        <w:t xml:space="preserve"> και Γεωργαντά,</w:t>
      </w:r>
      <w:r w:rsidRPr="001100C1">
        <w:rPr>
          <w:rFonts w:ascii="Arial" w:hAnsi="Arial" w:cs="Arial"/>
          <w:i/>
          <w:sz w:val="22"/>
          <w:szCs w:val="22"/>
        </w:rPr>
        <w:t xml:space="preserve"> στο     νοτιοανατολικό τμήμα της πλάτους 2,00μ. </w:t>
      </w:r>
    </w:p>
    <w:p w:rsidR="00F843F9" w:rsidRPr="001100C1" w:rsidRDefault="00F843F9" w:rsidP="00F843F9">
      <w:pPr>
        <w:ind w:left="360"/>
        <w:jc w:val="both"/>
        <w:rPr>
          <w:rFonts w:ascii="Arial" w:hAnsi="Arial" w:cs="Arial"/>
          <w:b/>
          <w:i/>
          <w:sz w:val="22"/>
          <w:szCs w:val="22"/>
        </w:rPr>
      </w:pPr>
      <w:r w:rsidRPr="001100C1">
        <w:rPr>
          <w:rFonts w:ascii="Arial" w:hAnsi="Arial" w:cs="Arial"/>
          <w:i/>
          <w:sz w:val="22"/>
          <w:szCs w:val="22"/>
        </w:rPr>
        <w:t xml:space="preserve">ι) Στον πεζόδρομο  της οδού </w:t>
      </w:r>
      <w:proofErr w:type="spellStart"/>
      <w:r w:rsidRPr="001100C1">
        <w:rPr>
          <w:rFonts w:ascii="Arial" w:hAnsi="Arial" w:cs="Arial"/>
          <w:i/>
          <w:sz w:val="22"/>
          <w:szCs w:val="22"/>
        </w:rPr>
        <w:t>Σπυροπούλου</w:t>
      </w:r>
      <w:proofErr w:type="spellEnd"/>
      <w:r w:rsidRPr="001100C1">
        <w:rPr>
          <w:rFonts w:ascii="Arial" w:hAnsi="Arial" w:cs="Arial"/>
          <w:i/>
          <w:sz w:val="22"/>
          <w:szCs w:val="22"/>
        </w:rPr>
        <w:t xml:space="preserve"> (τμήμα της οδού) από την πλευρά των      ιδιοκτησιών &amp; όχι του Δικαστικού Μεγάρου</w:t>
      </w:r>
      <w:r w:rsidRPr="001100C1">
        <w:rPr>
          <w:rFonts w:ascii="Arial" w:hAnsi="Arial" w:cs="Arial"/>
          <w:b/>
          <w:i/>
          <w:sz w:val="22"/>
          <w:szCs w:val="22"/>
        </w:rPr>
        <w:t xml:space="preserve">, </w:t>
      </w:r>
      <w:r w:rsidRPr="001100C1">
        <w:rPr>
          <w:rFonts w:ascii="Arial" w:eastAsia="Calibri" w:hAnsi="Arial" w:cs="Arial"/>
          <w:i/>
          <w:sz w:val="22"/>
          <w:szCs w:val="22"/>
        </w:rPr>
        <w:t>με μέγιστο παραχωρούμενο πλάτος 2,5μ. έμπροσθεν των καταστημάτων Υ.Ε.</w:t>
      </w:r>
      <w:r w:rsidRPr="001100C1">
        <w:rPr>
          <w:rFonts w:ascii="Arial" w:eastAsia="Calibri" w:hAnsi="Arial" w:cs="Arial"/>
          <w:b/>
          <w:i/>
          <w:sz w:val="22"/>
          <w:szCs w:val="22"/>
        </w:rPr>
        <w:t xml:space="preserve">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ια) Στον πεζόδρομο της οδού </w:t>
      </w:r>
      <w:proofErr w:type="spellStart"/>
      <w:r w:rsidRPr="001100C1">
        <w:rPr>
          <w:rFonts w:ascii="Arial" w:hAnsi="Arial" w:cs="Arial"/>
          <w:i/>
          <w:sz w:val="22"/>
          <w:szCs w:val="22"/>
        </w:rPr>
        <w:t>Καστρίτη</w:t>
      </w:r>
      <w:proofErr w:type="spellEnd"/>
      <w:r w:rsidRPr="001100C1">
        <w:rPr>
          <w:rFonts w:ascii="Arial" w:hAnsi="Arial" w:cs="Arial"/>
          <w:i/>
          <w:sz w:val="22"/>
          <w:szCs w:val="22"/>
        </w:rPr>
        <w:t xml:space="preserve"> σε τμήμα που εφάπτεται σε κατάστημα υγειονομικού ενδιαφέροντος για ανάπτυξη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 xml:space="preserve">.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ιβ) Στον πεζόδρομο της οδού Θέμιδος σε τμήμα που εφάπτεται σε κατάστημα υγειονομικού ενδιαφέροντος για ανάπτυξη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w:t>
      </w:r>
    </w:p>
    <w:p w:rsidR="00F843F9" w:rsidRPr="001100C1" w:rsidRDefault="00F843F9" w:rsidP="00F843F9">
      <w:pPr>
        <w:ind w:left="360"/>
        <w:jc w:val="both"/>
        <w:rPr>
          <w:rFonts w:ascii="Arial" w:hAnsi="Arial" w:cs="Arial"/>
          <w:i/>
          <w:sz w:val="22"/>
          <w:szCs w:val="22"/>
        </w:rPr>
      </w:pP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Εντός των πεζοδρόμων καθορίζεται  επίσης το ωράριο φόρτωσης – εκφόρτωσης εμπορευμάτων στις επιχειρήσεις με οχήματα από 6 πμ έως 9πμ.</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Ειδικότερα θα επιτρέπεται στον πεζόδρομο Τροφωνίου,  η διέλευση από οχήματα φόρτωσης- εκφόρτωσης που είναι απαραίτητα για την πραγματοποίηση των εκδηλώσεων στους χώρους εκδηλώσεων της περιοχής της Κρύας (ανοικτό θέατρο, ισόγειο Νερόμυλου, Συνεδριακό Κέντρο κλπ). </w:t>
      </w:r>
    </w:p>
    <w:p w:rsidR="00F843F9" w:rsidRPr="001100C1" w:rsidRDefault="00F843F9" w:rsidP="00F843F9">
      <w:pPr>
        <w:ind w:left="360"/>
        <w:jc w:val="both"/>
        <w:rPr>
          <w:rFonts w:ascii="Arial" w:hAnsi="Arial" w:cs="Arial"/>
          <w:i/>
          <w:sz w:val="22"/>
          <w:szCs w:val="22"/>
        </w:rPr>
      </w:pPr>
    </w:p>
    <w:p w:rsidR="00F843F9" w:rsidRPr="001100C1" w:rsidRDefault="00F843F9" w:rsidP="00F843F9">
      <w:pPr>
        <w:pBdr>
          <w:top w:val="none" w:sz="0" w:space="0" w:color="000000"/>
          <w:left w:val="none" w:sz="0" w:space="0" w:color="000000"/>
          <w:bottom w:val="single" w:sz="6" w:space="1" w:color="000000"/>
          <w:right w:val="none" w:sz="0" w:space="0" w:color="000000"/>
        </w:pBdr>
        <w:rPr>
          <w:rFonts w:ascii="Arial" w:hAnsi="Arial" w:cs="Arial"/>
          <w:i/>
          <w:sz w:val="22"/>
          <w:szCs w:val="22"/>
        </w:rPr>
      </w:pPr>
      <w:r w:rsidRPr="001100C1">
        <w:rPr>
          <w:rFonts w:ascii="Arial" w:hAnsi="Arial" w:cs="Arial"/>
          <w:i/>
          <w:sz w:val="22"/>
          <w:szCs w:val="22"/>
        </w:rPr>
        <w:t xml:space="preserve"> Ε)  ΕΙΔΙΚΕΣ ΠΕΡΙΠΤΩΣΕΙΣ</w:t>
      </w:r>
    </w:p>
    <w:p w:rsidR="00F843F9" w:rsidRPr="001100C1" w:rsidRDefault="00F843F9" w:rsidP="00F843F9">
      <w:pPr>
        <w:ind w:left="720"/>
        <w:rPr>
          <w:rFonts w:ascii="Arial" w:hAnsi="Arial" w:cs="Arial"/>
          <w:i/>
          <w:sz w:val="22"/>
          <w:szCs w:val="22"/>
        </w:rPr>
      </w:pPr>
      <w:r w:rsidRPr="001100C1">
        <w:rPr>
          <w:rFonts w:ascii="Arial" w:hAnsi="Arial" w:cs="Arial"/>
          <w:i/>
          <w:sz w:val="22"/>
          <w:szCs w:val="22"/>
        </w:rPr>
        <w:t>Να ενοικιάζονται τμήματα των εξής κοινόχρηστων χώρων:</w:t>
      </w:r>
    </w:p>
    <w:p w:rsidR="00F843F9" w:rsidRPr="001100C1" w:rsidRDefault="00F843F9" w:rsidP="00F843F9">
      <w:pPr>
        <w:ind w:left="360"/>
        <w:rPr>
          <w:rFonts w:ascii="Arial" w:hAnsi="Arial" w:cs="Arial"/>
          <w:i/>
          <w:sz w:val="22"/>
          <w:szCs w:val="22"/>
        </w:rPr>
      </w:pPr>
      <w:r w:rsidRPr="001100C1">
        <w:rPr>
          <w:rFonts w:ascii="Arial" w:hAnsi="Arial" w:cs="Arial"/>
          <w:i/>
          <w:sz w:val="22"/>
          <w:szCs w:val="22"/>
        </w:rPr>
        <w:t xml:space="preserve">α)   Οδός </w:t>
      </w:r>
      <w:proofErr w:type="spellStart"/>
      <w:r w:rsidRPr="001100C1">
        <w:rPr>
          <w:rFonts w:ascii="Arial" w:hAnsi="Arial" w:cs="Arial"/>
          <w:i/>
          <w:sz w:val="22"/>
          <w:szCs w:val="22"/>
        </w:rPr>
        <w:t>Λεβάδου</w:t>
      </w:r>
      <w:proofErr w:type="spellEnd"/>
      <w:r w:rsidRPr="001100C1">
        <w:rPr>
          <w:rFonts w:ascii="Arial" w:hAnsi="Arial" w:cs="Arial"/>
          <w:i/>
          <w:sz w:val="22"/>
          <w:szCs w:val="22"/>
        </w:rPr>
        <w:t xml:space="preserve">                                  </w:t>
      </w:r>
    </w:p>
    <w:p w:rsidR="00F843F9" w:rsidRPr="001100C1" w:rsidRDefault="00F843F9" w:rsidP="00F843F9">
      <w:pPr>
        <w:tabs>
          <w:tab w:val="left" w:pos="9688"/>
        </w:tabs>
        <w:ind w:left="360"/>
        <w:jc w:val="both"/>
        <w:rPr>
          <w:rFonts w:ascii="Arial" w:hAnsi="Arial" w:cs="Arial"/>
          <w:i/>
          <w:sz w:val="22"/>
          <w:szCs w:val="22"/>
        </w:rPr>
      </w:pPr>
      <w:r w:rsidRPr="001100C1">
        <w:rPr>
          <w:rFonts w:ascii="Arial" w:hAnsi="Arial" w:cs="Arial"/>
          <w:i/>
          <w:sz w:val="22"/>
          <w:szCs w:val="22"/>
        </w:rPr>
        <w:lastRenderedPageBreak/>
        <w:t>β)   Το πεζοδρόμιο επί της οδού Ελ. Βενιζέλου εμπρός στο 2</w:t>
      </w:r>
      <w:r w:rsidRPr="001100C1">
        <w:rPr>
          <w:rFonts w:ascii="Arial" w:hAnsi="Arial" w:cs="Arial"/>
          <w:i/>
          <w:sz w:val="22"/>
          <w:szCs w:val="22"/>
          <w:vertAlign w:val="superscript"/>
        </w:rPr>
        <w:t>ο</w:t>
      </w:r>
      <w:r w:rsidRPr="001100C1">
        <w:rPr>
          <w:rFonts w:ascii="Arial" w:hAnsi="Arial" w:cs="Arial"/>
          <w:i/>
          <w:sz w:val="22"/>
          <w:szCs w:val="22"/>
        </w:rPr>
        <w:t xml:space="preserve"> Δημοτικό Σχολείο   για  τοποθέτηση τραπεζιών  καταστήματος υγειονομικού ενδιαφέροντος που   βρίσκεται απέναντι εφόσον δεν παρεμποδίζεται η ομαλή διέλευση των πεζών και       με την προϋπόθεση ότι τα εν λόγω </w:t>
      </w:r>
      <w:proofErr w:type="spellStart"/>
      <w:r w:rsidRPr="001100C1">
        <w:rPr>
          <w:rFonts w:ascii="Arial" w:hAnsi="Arial" w:cs="Arial"/>
          <w:i/>
          <w:sz w:val="22"/>
          <w:szCs w:val="22"/>
        </w:rPr>
        <w:t>τραπεζοκαθίσματα</w:t>
      </w:r>
      <w:proofErr w:type="spellEnd"/>
      <w:r w:rsidRPr="001100C1">
        <w:rPr>
          <w:rFonts w:ascii="Arial" w:hAnsi="Arial" w:cs="Arial"/>
          <w:i/>
          <w:sz w:val="22"/>
          <w:szCs w:val="22"/>
        </w:rPr>
        <w:t xml:space="preserve"> θα τοποθετούνται μόνο όταν τα σχολεία είναι κλειστά.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γ) Τμήμα στην συμβολή των οδών Ελ. Βενιζέλου και Ι. </w:t>
      </w:r>
      <w:proofErr w:type="spellStart"/>
      <w:r w:rsidRPr="001100C1">
        <w:rPr>
          <w:rFonts w:ascii="Arial" w:hAnsi="Arial" w:cs="Arial"/>
          <w:i/>
          <w:sz w:val="22"/>
          <w:szCs w:val="22"/>
        </w:rPr>
        <w:t>Λάππα</w:t>
      </w:r>
      <w:proofErr w:type="spellEnd"/>
      <w:r w:rsidRPr="001100C1">
        <w:rPr>
          <w:rFonts w:ascii="Arial" w:hAnsi="Arial" w:cs="Arial"/>
          <w:i/>
          <w:sz w:val="22"/>
          <w:szCs w:val="22"/>
        </w:rPr>
        <w:t xml:space="preserve"> έμπροσθεν του καταστήματος υγειονομικού ενδιαφέροντος, για ανάπτυξη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 xml:space="preserve"> .</w:t>
      </w:r>
    </w:p>
    <w:p w:rsidR="00F843F9" w:rsidRPr="001100C1" w:rsidRDefault="00F843F9" w:rsidP="00F843F9">
      <w:pPr>
        <w:ind w:left="360"/>
        <w:jc w:val="both"/>
        <w:rPr>
          <w:rFonts w:ascii="Arial" w:eastAsia="Calibri" w:hAnsi="Arial" w:cs="Arial"/>
          <w:i/>
          <w:sz w:val="22"/>
          <w:szCs w:val="22"/>
        </w:rPr>
      </w:pPr>
      <w:r w:rsidRPr="001100C1">
        <w:rPr>
          <w:rFonts w:ascii="Arial" w:hAnsi="Arial" w:cs="Arial"/>
          <w:i/>
          <w:sz w:val="22"/>
          <w:szCs w:val="22"/>
        </w:rPr>
        <w:t xml:space="preserve">δ) </w:t>
      </w:r>
      <w:r w:rsidRPr="001100C1">
        <w:rPr>
          <w:rFonts w:ascii="Arial" w:eastAsia="Calibri" w:hAnsi="Arial" w:cs="Arial"/>
          <w:i/>
          <w:sz w:val="22"/>
          <w:szCs w:val="22"/>
        </w:rPr>
        <w:t xml:space="preserve">Παραχωρείται ατελώς η χρήση πεζοδρομίων και λοιπών κοινοχρήστων χώρων  έμπροσθεν των επιχειρήσεων για διενέργεια  εγκαινίων, που δεν θα ξεπερνά τις 3 ώρες, κατόπιν αιτήματος των ενδιαφερομένων. </w:t>
      </w:r>
    </w:p>
    <w:p w:rsidR="00F843F9" w:rsidRPr="001100C1" w:rsidRDefault="00F843F9" w:rsidP="00F843F9">
      <w:pPr>
        <w:ind w:left="360"/>
        <w:jc w:val="both"/>
        <w:rPr>
          <w:rFonts w:ascii="Arial" w:hAnsi="Arial" w:cs="Arial"/>
          <w:i/>
          <w:sz w:val="22"/>
          <w:szCs w:val="22"/>
        </w:rPr>
      </w:pPr>
      <w:r w:rsidRPr="001100C1">
        <w:rPr>
          <w:rFonts w:ascii="Arial" w:hAnsi="Arial" w:cs="Arial"/>
          <w:i/>
          <w:sz w:val="22"/>
          <w:szCs w:val="22"/>
        </w:rPr>
        <w:t xml:space="preserve">ε) Οι λοιποί παρόχθιοι κοινόχρηστοι χώροι κατά μήκος του ποταμού </w:t>
      </w:r>
      <w:proofErr w:type="spellStart"/>
      <w:r w:rsidRPr="001100C1">
        <w:rPr>
          <w:rFonts w:ascii="Arial" w:hAnsi="Arial" w:cs="Arial"/>
          <w:i/>
          <w:sz w:val="22"/>
          <w:szCs w:val="22"/>
        </w:rPr>
        <w:t>Έρκυνα</w:t>
      </w:r>
      <w:proofErr w:type="spellEnd"/>
      <w:r w:rsidRPr="001100C1">
        <w:rPr>
          <w:rFonts w:ascii="Arial" w:hAnsi="Arial" w:cs="Arial"/>
          <w:i/>
          <w:sz w:val="22"/>
          <w:szCs w:val="22"/>
        </w:rPr>
        <w:t xml:space="preserve">, πλέον εκείνων που ήδη περιγράφονται στην περίπτωση (Δ) , εφόσον είναι κατάλληλα διαμορφωμένοι από τις υπηρεσίες του Δήμου </w:t>
      </w:r>
      <w:proofErr w:type="spellStart"/>
      <w:r w:rsidRPr="001100C1">
        <w:rPr>
          <w:rFonts w:ascii="Arial" w:hAnsi="Arial" w:cs="Arial"/>
          <w:i/>
          <w:sz w:val="22"/>
          <w:szCs w:val="22"/>
        </w:rPr>
        <w:t>Λεβαδέων</w:t>
      </w:r>
      <w:proofErr w:type="spellEnd"/>
      <w:r w:rsidRPr="001100C1">
        <w:rPr>
          <w:rFonts w:ascii="Arial" w:hAnsi="Arial" w:cs="Arial"/>
          <w:i/>
          <w:sz w:val="22"/>
          <w:szCs w:val="22"/>
        </w:rPr>
        <w:t xml:space="preserve"> και επιδέχονται της σχετικής χρήσης.</w:t>
      </w:r>
    </w:p>
    <w:p w:rsidR="00F843F9" w:rsidRPr="001100C1" w:rsidRDefault="00F843F9" w:rsidP="00F843F9">
      <w:pPr>
        <w:pBdr>
          <w:top w:val="none" w:sz="0" w:space="0" w:color="000000"/>
          <w:left w:val="none" w:sz="0" w:space="0" w:color="000000"/>
          <w:bottom w:val="single" w:sz="6" w:space="1" w:color="000000"/>
          <w:right w:val="none" w:sz="0" w:space="0" w:color="000000"/>
        </w:pBdr>
        <w:rPr>
          <w:rFonts w:ascii="Arial" w:hAnsi="Arial" w:cs="Arial"/>
          <w:i/>
          <w:sz w:val="22"/>
          <w:szCs w:val="22"/>
        </w:rPr>
      </w:pPr>
    </w:p>
    <w:p w:rsidR="00F843F9" w:rsidRPr="001100C1" w:rsidRDefault="00F843F9" w:rsidP="00F843F9">
      <w:pPr>
        <w:pBdr>
          <w:top w:val="none" w:sz="0" w:space="0" w:color="000000"/>
          <w:left w:val="none" w:sz="0" w:space="0" w:color="000000"/>
          <w:bottom w:val="single" w:sz="6" w:space="1" w:color="000000"/>
          <w:right w:val="none" w:sz="0" w:space="0" w:color="000000"/>
        </w:pBdr>
        <w:rPr>
          <w:rFonts w:ascii="Arial" w:hAnsi="Arial" w:cs="Arial"/>
          <w:i/>
          <w:sz w:val="22"/>
          <w:szCs w:val="22"/>
        </w:rPr>
      </w:pPr>
      <w:r w:rsidRPr="001100C1">
        <w:rPr>
          <w:rFonts w:ascii="Arial" w:hAnsi="Arial" w:cs="Arial"/>
          <w:i/>
          <w:sz w:val="22"/>
          <w:szCs w:val="22"/>
        </w:rPr>
        <w:t>ΣΤ)   ΠΕΡΙΠΤΕΡΑ</w:t>
      </w:r>
    </w:p>
    <w:p w:rsidR="00F843F9" w:rsidRPr="001100C1" w:rsidRDefault="00F843F9" w:rsidP="00F843F9">
      <w:pPr>
        <w:numPr>
          <w:ilvl w:val="0"/>
          <w:numId w:val="2"/>
        </w:numPr>
        <w:tabs>
          <w:tab w:val="clear" w:pos="0"/>
          <w:tab w:val="num" w:pos="720"/>
        </w:tabs>
        <w:ind w:left="720" w:hanging="360"/>
        <w:jc w:val="both"/>
        <w:rPr>
          <w:rFonts w:ascii="Arial" w:hAnsi="Arial" w:cs="Arial"/>
          <w:i/>
          <w:sz w:val="22"/>
          <w:szCs w:val="22"/>
        </w:rPr>
      </w:pPr>
      <w:r w:rsidRPr="001100C1">
        <w:rPr>
          <w:rFonts w:ascii="Arial" w:hAnsi="Arial" w:cs="Arial"/>
          <w:i/>
          <w:sz w:val="22"/>
          <w:szCs w:val="22"/>
        </w:rPr>
        <w:t>Να ενοικιάζονται οι χώροι στις πλευρές των περιπτέρων  σύμφωνα με τις  κείμενες διατάξεις καθώς και τις κανονιστικές διατάξεις της ΑΔΣ 264/2015 (Νέος Κανονισμός Περιπτέρων) λαμβανομένων υπόψη των δεσμεύσεων για το ελάχιστο πλάτος πεζοδρομίου (κατηγορία 1-πεζοδρόμια).</w:t>
      </w:r>
    </w:p>
    <w:p w:rsidR="00F843F9" w:rsidRPr="001100C1" w:rsidRDefault="00F843F9" w:rsidP="00F843F9">
      <w:pPr>
        <w:numPr>
          <w:ilvl w:val="0"/>
          <w:numId w:val="2"/>
        </w:numPr>
        <w:tabs>
          <w:tab w:val="clear" w:pos="0"/>
          <w:tab w:val="num" w:pos="720"/>
        </w:tabs>
        <w:ind w:left="720" w:hanging="360"/>
        <w:jc w:val="both"/>
        <w:rPr>
          <w:rFonts w:ascii="Arial" w:hAnsi="Arial" w:cs="Arial"/>
          <w:i/>
          <w:sz w:val="22"/>
          <w:szCs w:val="22"/>
        </w:rPr>
      </w:pPr>
      <w:r w:rsidRPr="001100C1">
        <w:rPr>
          <w:rFonts w:ascii="Arial" w:hAnsi="Arial" w:cs="Arial"/>
          <w:i/>
          <w:sz w:val="22"/>
          <w:szCs w:val="22"/>
        </w:rPr>
        <w:t xml:space="preserve">Να συμπεριλαμβάνονται στους κοινόχρηστους χώρους των περιπτέρων και οι χώροι που καταλαμβάνουν οι κατασκευές των περιπτέρων (κουβούκλια), </w:t>
      </w:r>
      <w:proofErr w:type="spellStart"/>
      <w:r w:rsidRPr="001100C1">
        <w:rPr>
          <w:rFonts w:ascii="Arial" w:hAnsi="Arial" w:cs="Arial"/>
          <w:i/>
          <w:sz w:val="22"/>
          <w:szCs w:val="22"/>
        </w:rPr>
        <w:t>κατ΄</w:t>
      </w:r>
      <w:proofErr w:type="spellEnd"/>
      <w:r w:rsidRPr="001100C1">
        <w:rPr>
          <w:rFonts w:ascii="Arial" w:hAnsi="Arial" w:cs="Arial"/>
          <w:i/>
          <w:sz w:val="22"/>
          <w:szCs w:val="22"/>
        </w:rPr>
        <w:t xml:space="preserve"> εφαρμογή των διατάξεων του Ν. 4093/2012, όπως αντικαταστάθηκε με τις διατάξεις του Ν.4257/14.</w:t>
      </w:r>
    </w:p>
    <w:p w:rsidR="00F843F9" w:rsidRPr="001100C1" w:rsidRDefault="00F843F9" w:rsidP="00F843F9">
      <w:pPr>
        <w:numPr>
          <w:ilvl w:val="0"/>
          <w:numId w:val="2"/>
        </w:numPr>
        <w:tabs>
          <w:tab w:val="clear" w:pos="0"/>
          <w:tab w:val="num" w:pos="720"/>
        </w:tabs>
        <w:ind w:left="720" w:hanging="360"/>
        <w:jc w:val="both"/>
        <w:rPr>
          <w:rFonts w:ascii="Arial" w:hAnsi="Arial" w:cs="Arial"/>
          <w:i/>
          <w:sz w:val="22"/>
          <w:szCs w:val="22"/>
        </w:rPr>
      </w:pPr>
      <w:r w:rsidRPr="001100C1">
        <w:rPr>
          <w:rFonts w:ascii="Arial" w:hAnsi="Arial" w:cs="Arial"/>
          <w:i/>
          <w:sz w:val="22"/>
          <w:szCs w:val="22"/>
        </w:rPr>
        <w:t>Για την χρήση των κοινοχρήστων αυτών χώρων να καθοριστεί τέλος χρήσης, σύμφωνα με τις κείμενες διατάξεις.</w:t>
      </w:r>
    </w:p>
    <w:p w:rsidR="00F843F9" w:rsidRPr="001100C1" w:rsidRDefault="00F843F9" w:rsidP="00F843F9">
      <w:pPr>
        <w:jc w:val="both"/>
        <w:rPr>
          <w:rFonts w:ascii="Arial" w:hAnsi="Arial" w:cs="Arial"/>
          <w:i/>
          <w:sz w:val="22"/>
          <w:szCs w:val="22"/>
        </w:rPr>
      </w:pPr>
    </w:p>
    <w:p w:rsidR="00F843F9" w:rsidRPr="001100C1" w:rsidRDefault="00F843F9" w:rsidP="00F843F9">
      <w:pPr>
        <w:pBdr>
          <w:top w:val="none" w:sz="0" w:space="0" w:color="000000"/>
          <w:left w:val="none" w:sz="0" w:space="0" w:color="000000"/>
          <w:bottom w:val="single" w:sz="6" w:space="1" w:color="000000"/>
          <w:right w:val="none" w:sz="0" w:space="0" w:color="000000"/>
        </w:pBdr>
        <w:rPr>
          <w:rFonts w:ascii="Arial" w:hAnsi="Arial" w:cs="Arial"/>
          <w:i/>
          <w:sz w:val="22"/>
          <w:szCs w:val="22"/>
        </w:rPr>
      </w:pPr>
      <w:r w:rsidRPr="001100C1">
        <w:rPr>
          <w:rFonts w:ascii="Arial" w:hAnsi="Arial" w:cs="Arial"/>
          <w:i/>
          <w:sz w:val="22"/>
          <w:szCs w:val="22"/>
        </w:rPr>
        <w:t>Ζ)  ΟΠΩΡΟΠΩΛΕΙΑ (άρθ. 13  της Υγ/</w:t>
      </w:r>
      <w:proofErr w:type="spellStart"/>
      <w:r w:rsidRPr="001100C1">
        <w:rPr>
          <w:rFonts w:ascii="Arial" w:hAnsi="Arial" w:cs="Arial"/>
          <w:i/>
          <w:sz w:val="22"/>
          <w:szCs w:val="22"/>
        </w:rPr>
        <w:t>κής</w:t>
      </w:r>
      <w:proofErr w:type="spellEnd"/>
      <w:r w:rsidRPr="001100C1">
        <w:rPr>
          <w:rFonts w:ascii="Arial" w:hAnsi="Arial" w:cs="Arial"/>
          <w:i/>
          <w:sz w:val="22"/>
          <w:szCs w:val="22"/>
        </w:rPr>
        <w:t xml:space="preserve"> Διάταξης Υ1γ/Γ.Π./οικ. 47829/21-6-2017)</w:t>
      </w:r>
    </w:p>
    <w:p w:rsidR="00F843F9" w:rsidRPr="001100C1" w:rsidRDefault="00F843F9" w:rsidP="00F843F9">
      <w:pPr>
        <w:jc w:val="both"/>
        <w:rPr>
          <w:rFonts w:ascii="Arial" w:hAnsi="Arial" w:cs="Arial"/>
          <w:i/>
          <w:sz w:val="22"/>
          <w:szCs w:val="22"/>
        </w:rPr>
      </w:pPr>
      <w:r w:rsidRPr="001100C1">
        <w:rPr>
          <w:rFonts w:ascii="Arial" w:hAnsi="Arial" w:cs="Arial"/>
          <w:i/>
          <w:sz w:val="22"/>
          <w:szCs w:val="22"/>
        </w:rPr>
        <w:t xml:space="preserve">Να επιτρέπεται η παραχώρηση κοινοχρήστου χώρου επί της πρόσοψης των καταστημάτων πλέον της οικοδομικής γραμμής του κτιρίου, με απαραίτητη προϋπόθεση  να απομένει το αναγκαίο πλάτος πεζοδρομίου  για την διέλευση των πεζών. </w:t>
      </w:r>
    </w:p>
    <w:p w:rsidR="00F843F9" w:rsidRPr="001100C1" w:rsidRDefault="00F843F9" w:rsidP="00F843F9">
      <w:pPr>
        <w:jc w:val="both"/>
        <w:rPr>
          <w:rFonts w:ascii="Arial" w:hAnsi="Arial" w:cs="Arial"/>
          <w:i/>
          <w:sz w:val="22"/>
          <w:szCs w:val="22"/>
        </w:rPr>
      </w:pPr>
    </w:p>
    <w:p w:rsidR="00F843F9" w:rsidRPr="001100C1" w:rsidRDefault="00F843F9" w:rsidP="00F843F9">
      <w:pPr>
        <w:pBdr>
          <w:top w:val="none" w:sz="0" w:space="0" w:color="000000"/>
          <w:left w:val="none" w:sz="0" w:space="0" w:color="000000"/>
          <w:bottom w:val="single" w:sz="6" w:space="1" w:color="000000"/>
          <w:right w:val="none" w:sz="0" w:space="0" w:color="000000"/>
        </w:pBdr>
        <w:rPr>
          <w:rFonts w:ascii="Arial" w:hAnsi="Arial" w:cs="Arial"/>
          <w:i/>
          <w:sz w:val="22"/>
          <w:szCs w:val="22"/>
        </w:rPr>
      </w:pPr>
      <w:r w:rsidRPr="001100C1">
        <w:rPr>
          <w:rFonts w:ascii="Arial" w:hAnsi="Arial" w:cs="Arial"/>
          <w:i/>
          <w:sz w:val="22"/>
          <w:szCs w:val="22"/>
        </w:rPr>
        <w:t xml:space="preserve">Η)   ΗΛΕΚΤΡΟΝΙΚΑ ΠΑΙΓΝΙΑ ΓΙΑ ΠΑΙΔΙΑ       </w:t>
      </w:r>
    </w:p>
    <w:p w:rsidR="00F843F9" w:rsidRPr="001100C1" w:rsidRDefault="00F843F9" w:rsidP="00F843F9">
      <w:pPr>
        <w:jc w:val="both"/>
        <w:rPr>
          <w:rFonts w:ascii="Arial" w:hAnsi="Arial" w:cs="Arial"/>
          <w:i/>
          <w:sz w:val="22"/>
          <w:szCs w:val="22"/>
        </w:rPr>
      </w:pPr>
      <w:r w:rsidRPr="001100C1">
        <w:rPr>
          <w:rFonts w:ascii="Arial" w:hAnsi="Arial" w:cs="Arial"/>
          <w:i/>
          <w:sz w:val="22"/>
          <w:szCs w:val="22"/>
        </w:rPr>
        <w:t xml:space="preserve">Να επιτρέπεται η παραχώρηση με αντίτιμο κοινοχρήστου χώρου για την εν λόγω χρήση χωρίς οπτική, ακουστική και γενικότερα αισθητική όχληση : </w:t>
      </w:r>
    </w:p>
    <w:p w:rsidR="00F843F9" w:rsidRPr="001100C1" w:rsidRDefault="00F843F9" w:rsidP="00F843F9">
      <w:pPr>
        <w:jc w:val="both"/>
        <w:rPr>
          <w:rFonts w:ascii="Arial" w:hAnsi="Arial" w:cs="Arial"/>
          <w:i/>
          <w:sz w:val="22"/>
          <w:szCs w:val="22"/>
        </w:rPr>
      </w:pPr>
      <w:r w:rsidRPr="001100C1">
        <w:rPr>
          <w:rFonts w:ascii="Arial" w:hAnsi="Arial" w:cs="Arial"/>
          <w:i/>
          <w:sz w:val="22"/>
          <w:szCs w:val="22"/>
        </w:rPr>
        <w:t>α) Με εκμίσθωση κατόπιν δημοπρασίας (Π.Δ/</w:t>
      </w:r>
      <w:proofErr w:type="spellStart"/>
      <w:r w:rsidRPr="001100C1">
        <w:rPr>
          <w:rFonts w:ascii="Arial" w:hAnsi="Arial" w:cs="Arial"/>
          <w:i/>
          <w:sz w:val="22"/>
          <w:szCs w:val="22"/>
        </w:rPr>
        <w:t>γμ</w:t>
      </w:r>
      <w:proofErr w:type="spellEnd"/>
      <w:r w:rsidRPr="001100C1">
        <w:rPr>
          <w:rFonts w:ascii="Arial" w:hAnsi="Arial" w:cs="Arial"/>
          <w:i/>
          <w:sz w:val="22"/>
          <w:szCs w:val="22"/>
        </w:rPr>
        <w:t xml:space="preserve">α 270/81), για κοινόχρηστο χώρο που δεν βρίσκεται προ καταστημάτων ή στην προβολή αυτών, κατόπιν αυτοψίας και τεχνικής έκθεσης των αρμοδίων υπηρεσιών με την προϋπόθεση ότι δεν αναιρείται εξ ολοκλήρου η ιδιότητα του κοινόχρηστου χώρου. </w:t>
      </w:r>
    </w:p>
    <w:p w:rsidR="00F843F9" w:rsidRPr="001100C1" w:rsidRDefault="00F843F9" w:rsidP="00F843F9">
      <w:pPr>
        <w:jc w:val="both"/>
        <w:rPr>
          <w:rFonts w:ascii="Arial" w:hAnsi="Arial" w:cs="Arial"/>
          <w:i/>
          <w:sz w:val="22"/>
          <w:szCs w:val="22"/>
        </w:rPr>
      </w:pPr>
      <w:r w:rsidRPr="001100C1">
        <w:rPr>
          <w:rFonts w:ascii="Arial" w:hAnsi="Arial" w:cs="Arial"/>
          <w:i/>
          <w:sz w:val="22"/>
          <w:szCs w:val="22"/>
        </w:rPr>
        <w:t>β) Έμπροσθεν καταστημάτων σε τμήμα πεζοδρομίων σχεδίου πόλεως (εφόσον απομένει ελεύθερο πλάτος πεζοδρομίου 1,60 μ.) ή στην προβολή τους σε πεζοδρόμους, πλατείες κλπ. κατόπιν αυτοψίας και τεχνικής έκθεσης των αρμοδίων υπηρεσιών, η οποία (παραχώρηση) θα κρίνεται κατά περίπτωση με βάση την αρχή της μη όχλησης (οπτικής, ακουστικής, αισθητικής).</w:t>
      </w:r>
    </w:p>
    <w:p w:rsidR="00F843F9" w:rsidRPr="001100C1" w:rsidRDefault="00F843F9" w:rsidP="00F843F9">
      <w:pPr>
        <w:rPr>
          <w:rFonts w:ascii="Arial" w:hAnsi="Arial" w:cs="Arial"/>
          <w:i/>
          <w:sz w:val="22"/>
          <w:szCs w:val="22"/>
        </w:rPr>
      </w:pPr>
    </w:p>
    <w:p w:rsidR="00F843F9" w:rsidRPr="001100C1" w:rsidRDefault="00F843F9" w:rsidP="00F843F9">
      <w:pPr>
        <w:rPr>
          <w:rFonts w:ascii="Arial" w:hAnsi="Arial" w:cs="Arial"/>
          <w:i/>
          <w:sz w:val="22"/>
          <w:szCs w:val="22"/>
        </w:rPr>
      </w:pPr>
      <w:r w:rsidRPr="001100C1">
        <w:rPr>
          <w:rFonts w:ascii="Arial" w:hAnsi="Arial" w:cs="Arial"/>
          <w:i/>
          <w:sz w:val="22"/>
          <w:szCs w:val="22"/>
        </w:rPr>
        <w:t>Θ)   Να επιτρέπεται η πώληση χριστουγεννιάτικων, αποκριάτικων και  πασχαλινών ειδών  στα πεζοδρόμια που ενοικιάζονται .</w:t>
      </w:r>
    </w:p>
    <w:p w:rsidR="00F843F9" w:rsidRPr="001100C1" w:rsidRDefault="00F843F9" w:rsidP="00F843F9">
      <w:pPr>
        <w:rPr>
          <w:rFonts w:ascii="Arial" w:hAnsi="Arial" w:cs="Arial"/>
          <w:i/>
          <w:sz w:val="22"/>
          <w:szCs w:val="22"/>
        </w:rPr>
      </w:pPr>
    </w:p>
    <w:p w:rsidR="00F843F9" w:rsidRPr="001100C1" w:rsidRDefault="00F843F9" w:rsidP="00F843F9">
      <w:pPr>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sz w:val="22"/>
          <w:szCs w:val="22"/>
        </w:rPr>
        <w:t>II) Τον καθορισμό   κοινοχρήστων χώρων  για πρόσκαιρη χρήση που δεν βρίσκονται προ καταστημάτων ή  στην προβολή αυτών, έως δέκα (10) μέρες αποκλειστικά για τη διεξαγωγή εκδηλώσεων κοινωνικής αλληλεγγύης ή δράσεων τουριστικής, πολιτιστικής, καλλιτεχνικής ή δημόσιας εμπορικής προβολής της Δημοτικής Ενότητας Λιβαδειάς  που μπορούν να χρησιμοποιηθούν ως εξής:</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α) Η πλατεία Εθνικής Αντίστασης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β) Η πλατεία </w:t>
      </w:r>
      <w:proofErr w:type="spellStart"/>
      <w:r w:rsidRPr="001100C1">
        <w:rPr>
          <w:rFonts w:ascii="Arial" w:hAnsi="Arial" w:cs="Arial"/>
          <w:i/>
          <w:sz w:val="22"/>
          <w:szCs w:val="22"/>
        </w:rPr>
        <w:t>Μαγιάκου</w:t>
      </w:r>
      <w:proofErr w:type="spellEnd"/>
      <w:r w:rsidRPr="001100C1">
        <w:rPr>
          <w:rFonts w:ascii="Arial" w:hAnsi="Arial" w:cs="Arial"/>
          <w:i/>
          <w:sz w:val="22"/>
          <w:szCs w:val="22"/>
        </w:rPr>
        <w:t xml:space="preserve"> (</w:t>
      </w:r>
      <w:proofErr w:type="spellStart"/>
      <w:r w:rsidRPr="001100C1">
        <w:rPr>
          <w:rFonts w:ascii="Arial" w:hAnsi="Arial" w:cs="Arial"/>
          <w:i/>
          <w:sz w:val="22"/>
          <w:szCs w:val="22"/>
        </w:rPr>
        <w:t>Ταμπάχνα</w:t>
      </w:r>
      <w:proofErr w:type="spellEnd"/>
      <w:r w:rsidRPr="001100C1">
        <w:rPr>
          <w:rFonts w:ascii="Arial" w:hAnsi="Arial" w:cs="Arial"/>
          <w:i/>
          <w:sz w:val="22"/>
          <w:szCs w:val="22"/>
        </w:rPr>
        <w:t xml:space="preserve">)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γ) Η πλατεία  Οδ. Ανδρούτσου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δ) Η πλατεία Αγ. Μελετίου                                                 </w:t>
      </w:r>
    </w:p>
    <w:p w:rsidR="00F843F9" w:rsidRPr="001100C1" w:rsidRDefault="00F843F9" w:rsidP="00F843F9">
      <w:pPr>
        <w:rPr>
          <w:rFonts w:ascii="Arial" w:hAnsi="Arial" w:cs="Arial"/>
          <w:i/>
          <w:sz w:val="22"/>
          <w:szCs w:val="22"/>
        </w:rPr>
      </w:pPr>
      <w:r w:rsidRPr="001100C1">
        <w:rPr>
          <w:rFonts w:ascii="Arial" w:hAnsi="Arial" w:cs="Arial"/>
          <w:i/>
          <w:sz w:val="22"/>
          <w:szCs w:val="22"/>
        </w:rPr>
        <w:lastRenderedPageBreak/>
        <w:t xml:space="preserve">   ε)  Η πλατεία μπροστά από το Δικαστικό Μέγαρο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στ) Η πλατεία </w:t>
      </w:r>
      <w:proofErr w:type="spellStart"/>
      <w:r w:rsidRPr="001100C1">
        <w:rPr>
          <w:rFonts w:ascii="Arial" w:hAnsi="Arial" w:cs="Arial"/>
          <w:i/>
          <w:sz w:val="22"/>
          <w:szCs w:val="22"/>
        </w:rPr>
        <w:t>Αθ</w:t>
      </w:r>
      <w:proofErr w:type="spellEnd"/>
      <w:r w:rsidRPr="001100C1">
        <w:rPr>
          <w:rFonts w:ascii="Arial" w:hAnsi="Arial" w:cs="Arial"/>
          <w:i/>
          <w:sz w:val="22"/>
          <w:szCs w:val="22"/>
        </w:rPr>
        <w:t xml:space="preserve">. Διάκου-Μητροπόλεως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ζ)  Οι πλατείες των  οικισμών  Ελικώνα, Ανάληψης &amp; Τσουκαλάδων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η)  Η πλατεία Λάμπρου Κατσώνη (πάρκο).</w:t>
      </w:r>
    </w:p>
    <w:p w:rsidR="00F843F9" w:rsidRPr="001100C1" w:rsidRDefault="00F843F9" w:rsidP="00F843F9">
      <w:pPr>
        <w:rPr>
          <w:rFonts w:ascii="Arial" w:hAnsi="Arial" w:cs="Arial"/>
          <w:i/>
          <w:sz w:val="22"/>
          <w:szCs w:val="22"/>
        </w:rPr>
      </w:pPr>
      <w:r w:rsidRPr="001100C1">
        <w:rPr>
          <w:rFonts w:ascii="Arial" w:hAnsi="Arial" w:cs="Arial"/>
          <w:i/>
          <w:color w:val="FF0000"/>
          <w:sz w:val="22"/>
          <w:szCs w:val="22"/>
        </w:rPr>
        <w:t xml:space="preserve">   </w:t>
      </w:r>
      <w:r w:rsidRPr="001100C1">
        <w:rPr>
          <w:rFonts w:ascii="Arial" w:hAnsi="Arial" w:cs="Arial"/>
          <w:i/>
          <w:sz w:val="22"/>
          <w:szCs w:val="22"/>
        </w:rPr>
        <w:t>θ)  Υπαίθριος δημοτικός χώρος Κρύας έναντι του Συνεδριακού Κέντρου «Χρήστος Παλαιολόγος»</w:t>
      </w:r>
    </w:p>
    <w:p w:rsidR="00F843F9" w:rsidRPr="001100C1" w:rsidRDefault="00F843F9" w:rsidP="00F843F9">
      <w:pPr>
        <w:rPr>
          <w:rFonts w:ascii="Arial" w:hAnsi="Arial" w:cs="Arial"/>
          <w:i/>
          <w:sz w:val="22"/>
          <w:szCs w:val="22"/>
        </w:rPr>
      </w:pPr>
      <w:r w:rsidRPr="001100C1">
        <w:rPr>
          <w:rFonts w:ascii="Arial" w:hAnsi="Arial" w:cs="Arial"/>
          <w:b/>
          <w:i/>
          <w:sz w:val="22"/>
          <w:szCs w:val="22"/>
        </w:rPr>
        <w:t xml:space="preserve">   </w:t>
      </w:r>
      <w:r w:rsidRPr="001100C1">
        <w:rPr>
          <w:rFonts w:ascii="Arial" w:hAnsi="Arial" w:cs="Arial"/>
          <w:i/>
          <w:sz w:val="22"/>
          <w:szCs w:val="22"/>
        </w:rPr>
        <w:t xml:space="preserve">ι) </w:t>
      </w:r>
      <w:r w:rsidRPr="001100C1">
        <w:rPr>
          <w:rFonts w:ascii="Arial" w:hAnsi="Arial" w:cs="Arial"/>
          <w:i/>
          <w:sz w:val="22"/>
          <w:szCs w:val="22"/>
          <w:lang w:val="en-US"/>
        </w:rPr>
        <w:t>H</w:t>
      </w:r>
      <w:r w:rsidRPr="001100C1">
        <w:rPr>
          <w:rFonts w:ascii="Arial" w:hAnsi="Arial" w:cs="Arial"/>
          <w:i/>
          <w:sz w:val="22"/>
          <w:szCs w:val="22"/>
        </w:rPr>
        <w:t xml:space="preserve"> περιοχή του πεζόδρομου Ορφέως πίσω από την </w:t>
      </w:r>
      <w:r w:rsidRPr="001100C1">
        <w:rPr>
          <w:rFonts w:ascii="Arial" w:hAnsi="Arial" w:cs="Arial"/>
          <w:i/>
          <w:sz w:val="22"/>
          <w:szCs w:val="22"/>
          <w:lang w:val="en-US"/>
        </w:rPr>
        <w:t>ALPHA</w:t>
      </w:r>
      <w:r w:rsidRPr="001100C1">
        <w:rPr>
          <w:rFonts w:ascii="Arial" w:hAnsi="Arial" w:cs="Arial"/>
          <w:i/>
          <w:sz w:val="22"/>
          <w:szCs w:val="22"/>
        </w:rPr>
        <w:t xml:space="preserve"> </w:t>
      </w:r>
      <w:r w:rsidRPr="001100C1">
        <w:rPr>
          <w:rFonts w:ascii="Arial" w:hAnsi="Arial" w:cs="Arial"/>
          <w:i/>
          <w:sz w:val="22"/>
          <w:szCs w:val="22"/>
          <w:lang w:val="en-US"/>
        </w:rPr>
        <w:t>BANK</w:t>
      </w:r>
      <w:r w:rsidRPr="001100C1">
        <w:rPr>
          <w:rFonts w:ascii="Arial" w:hAnsi="Arial" w:cs="Arial"/>
          <w:i/>
          <w:sz w:val="22"/>
          <w:szCs w:val="22"/>
        </w:rPr>
        <w:t>, εκτός από τις εορταστικές περιόδους που πιθανόν κάνει χρήση ο δήμος.</w:t>
      </w:r>
    </w:p>
    <w:p w:rsidR="00F843F9" w:rsidRPr="001100C1" w:rsidRDefault="00F843F9" w:rsidP="00F843F9">
      <w:pPr>
        <w:rPr>
          <w:rFonts w:ascii="Arial" w:hAnsi="Arial" w:cs="Arial"/>
          <w:i/>
          <w:sz w:val="22"/>
          <w:szCs w:val="22"/>
        </w:rPr>
      </w:pP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ΙΙΙ) Τον καθορισμό των κάτωθι χώρων που να επιτρέπεται η δραστηριοποίηση  φυσικών προσώπων προς υπαίθρια διάθεση έργων τέχνης, καλλιτεχνημάτων, χειροτεχνημάτων και λοιπών έργων πρωτότυπης, αποκλειστικά δικής τους, καλλιτεχνικής δημιουργίας ή Φορέων Κοινωνικής και Αλληλέγγυας Οικονομίας (Κ.ΑΛ.Ο.) για τη διάθεση αποκλειστικά έργων ιδίας παραγωγής των μελών τους, εφόσον λάβουν διοικητική άδεια σύμφωνα με την κείμενη νομοθεσία από τον δήμο </w:t>
      </w:r>
      <w:proofErr w:type="spellStart"/>
      <w:r w:rsidRPr="001100C1">
        <w:rPr>
          <w:rFonts w:ascii="Arial" w:hAnsi="Arial" w:cs="Arial"/>
          <w:i/>
          <w:sz w:val="22"/>
          <w:szCs w:val="22"/>
        </w:rPr>
        <w:t>Λεβαδέων</w:t>
      </w:r>
      <w:proofErr w:type="spellEnd"/>
      <w:r w:rsidRPr="001100C1">
        <w:rPr>
          <w:rFonts w:ascii="Arial" w:hAnsi="Arial" w:cs="Arial"/>
          <w:i/>
          <w:sz w:val="22"/>
          <w:szCs w:val="22"/>
        </w:rPr>
        <w:t xml:space="preserve">: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α) Η περιοχή των πηγών της Κρύας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β) Ο χώρος κάτω από το πρώην ΚΤΕΛ  </w:t>
      </w:r>
    </w:p>
    <w:p w:rsidR="00F843F9" w:rsidRPr="001100C1" w:rsidRDefault="00F843F9" w:rsidP="00F843F9">
      <w:pPr>
        <w:ind w:left="720"/>
        <w:jc w:val="both"/>
        <w:rPr>
          <w:rFonts w:ascii="Arial" w:eastAsia="Verdana" w:hAnsi="Arial" w:cs="Arial"/>
          <w:i/>
          <w:sz w:val="22"/>
          <w:szCs w:val="22"/>
          <w:lang w:eastAsia="en-US"/>
        </w:rPr>
      </w:pPr>
    </w:p>
    <w:p w:rsidR="00F843F9" w:rsidRPr="001100C1" w:rsidRDefault="00F843F9" w:rsidP="00F843F9">
      <w:pPr>
        <w:numPr>
          <w:ilvl w:val="0"/>
          <w:numId w:val="15"/>
        </w:numPr>
        <w:jc w:val="both"/>
        <w:rPr>
          <w:rFonts w:ascii="Arial" w:hAnsi="Arial" w:cs="Arial"/>
          <w:i/>
          <w:sz w:val="22"/>
          <w:szCs w:val="22"/>
        </w:rPr>
      </w:pPr>
      <w:r w:rsidRPr="001100C1">
        <w:rPr>
          <w:rFonts w:ascii="Arial" w:hAnsi="Arial" w:cs="Arial"/>
          <w:i/>
          <w:sz w:val="22"/>
          <w:szCs w:val="22"/>
        </w:rPr>
        <w:t>Να πραγματοποιούνται συνεχείς έλεγχοι για την εφαρμογή της ισχύουσας νομοθεσίας και των κανονιστικών διατάξεων περί της παραχώρησης και χρήσης κοινοχρήστων χώρων από τους ιδιοκτήτες καταστημάτων και άλλους πολίτες,  οι οποίοι πρέπει να τηρούν τις υποχρεώσεις τους.</w:t>
      </w:r>
    </w:p>
    <w:p w:rsidR="00F843F9" w:rsidRPr="001100C1" w:rsidRDefault="00F843F9" w:rsidP="00F843F9">
      <w:pPr>
        <w:numPr>
          <w:ilvl w:val="0"/>
          <w:numId w:val="15"/>
        </w:numPr>
        <w:jc w:val="both"/>
        <w:rPr>
          <w:rFonts w:ascii="Arial" w:hAnsi="Arial" w:cs="Arial"/>
          <w:i/>
          <w:sz w:val="22"/>
          <w:szCs w:val="22"/>
        </w:rPr>
      </w:pPr>
      <w:r w:rsidRPr="001100C1">
        <w:rPr>
          <w:rFonts w:ascii="Arial" w:hAnsi="Arial" w:cs="Arial"/>
          <w:i/>
          <w:sz w:val="22"/>
          <w:szCs w:val="22"/>
        </w:rPr>
        <w:t xml:space="preserve">Να υπάρξει οριοθέτηση των κοινόχρηστων χώρων για την τοποθέτηση </w:t>
      </w:r>
      <w:proofErr w:type="spellStart"/>
      <w:r w:rsidRPr="001100C1">
        <w:rPr>
          <w:rFonts w:ascii="Arial" w:hAnsi="Arial" w:cs="Arial"/>
          <w:i/>
          <w:sz w:val="22"/>
          <w:szCs w:val="22"/>
        </w:rPr>
        <w:t>τραπεζοκαθισμάτων</w:t>
      </w:r>
      <w:proofErr w:type="spellEnd"/>
      <w:r w:rsidRPr="001100C1">
        <w:rPr>
          <w:rFonts w:ascii="Arial" w:hAnsi="Arial" w:cs="Arial"/>
          <w:i/>
          <w:sz w:val="22"/>
          <w:szCs w:val="22"/>
        </w:rPr>
        <w:t>.</w:t>
      </w:r>
    </w:p>
    <w:p w:rsidR="00F843F9" w:rsidRPr="001100C1" w:rsidRDefault="00F843F9" w:rsidP="00F843F9">
      <w:pPr>
        <w:numPr>
          <w:ilvl w:val="0"/>
          <w:numId w:val="15"/>
        </w:numPr>
        <w:jc w:val="both"/>
        <w:rPr>
          <w:rFonts w:ascii="Arial" w:hAnsi="Arial" w:cs="Arial"/>
          <w:i/>
          <w:sz w:val="22"/>
          <w:szCs w:val="22"/>
        </w:rPr>
      </w:pPr>
      <w:r w:rsidRPr="001100C1">
        <w:rPr>
          <w:rFonts w:ascii="Arial" w:hAnsi="Arial" w:cs="Arial"/>
          <w:i/>
          <w:sz w:val="22"/>
          <w:szCs w:val="22"/>
        </w:rPr>
        <w:t xml:space="preserve">Η Τεχνική Υπηρεσία του Δήμου </w:t>
      </w:r>
      <w:proofErr w:type="spellStart"/>
      <w:r w:rsidRPr="001100C1">
        <w:rPr>
          <w:rFonts w:ascii="Arial" w:hAnsi="Arial" w:cs="Arial"/>
          <w:i/>
          <w:sz w:val="22"/>
          <w:szCs w:val="22"/>
        </w:rPr>
        <w:t>Λεβαδέων</w:t>
      </w:r>
      <w:proofErr w:type="spellEnd"/>
      <w:r w:rsidRPr="001100C1">
        <w:rPr>
          <w:rFonts w:ascii="Arial" w:hAnsi="Arial" w:cs="Arial"/>
          <w:i/>
          <w:sz w:val="22"/>
          <w:szCs w:val="22"/>
        </w:rPr>
        <w:t xml:space="preserve"> να συντάξει μελέτη για το αν δύναται ο παρόχθιος χώρος του ποταμού </w:t>
      </w:r>
      <w:proofErr w:type="spellStart"/>
      <w:r w:rsidRPr="001100C1">
        <w:rPr>
          <w:rFonts w:ascii="Arial" w:hAnsi="Arial" w:cs="Arial"/>
          <w:i/>
          <w:sz w:val="22"/>
          <w:szCs w:val="22"/>
        </w:rPr>
        <w:t>Έρκυνα</w:t>
      </w:r>
      <w:proofErr w:type="spellEnd"/>
      <w:r w:rsidRPr="001100C1">
        <w:rPr>
          <w:rFonts w:ascii="Arial" w:hAnsi="Arial" w:cs="Arial"/>
          <w:i/>
          <w:sz w:val="22"/>
          <w:szCs w:val="22"/>
        </w:rPr>
        <w:t xml:space="preserve"> (και ποια συγκεκριμένα τμήματα αυτού), να συμπεριληφθεί στους προς ενοικίαση κοινόχρηστους χώρους </w:t>
      </w:r>
    </w:p>
    <w:p w:rsidR="00F843F9" w:rsidRPr="001100C1" w:rsidRDefault="00F843F9" w:rsidP="00F843F9">
      <w:pPr>
        <w:pStyle w:val="af2"/>
        <w:ind w:firstLine="0"/>
        <w:rPr>
          <w:rFonts w:ascii="Arial" w:hAnsi="Arial" w:cs="Arial"/>
          <w:i/>
          <w:sz w:val="22"/>
          <w:szCs w:val="22"/>
        </w:rPr>
      </w:pPr>
    </w:p>
    <w:p w:rsidR="00F843F9" w:rsidRPr="001100C1" w:rsidRDefault="00F843F9" w:rsidP="00F843F9">
      <w:pPr>
        <w:pStyle w:val="af2"/>
        <w:ind w:firstLine="0"/>
        <w:rPr>
          <w:rFonts w:ascii="Arial" w:hAnsi="Arial" w:cs="Arial"/>
          <w:b/>
          <w:bCs/>
          <w:i/>
          <w:color w:val="000000"/>
          <w:sz w:val="22"/>
          <w:szCs w:val="22"/>
        </w:rPr>
      </w:pPr>
    </w:p>
    <w:p w:rsidR="00F843F9" w:rsidRPr="001100C1" w:rsidRDefault="00F843F9" w:rsidP="00F843F9">
      <w:pPr>
        <w:pStyle w:val="af2"/>
        <w:ind w:firstLine="0"/>
        <w:rPr>
          <w:rFonts w:ascii="Arial" w:hAnsi="Arial" w:cs="Arial"/>
          <w:i/>
          <w:sz w:val="22"/>
          <w:szCs w:val="22"/>
        </w:rPr>
      </w:pPr>
      <w:r w:rsidRPr="001100C1">
        <w:rPr>
          <w:rFonts w:ascii="Arial" w:hAnsi="Arial" w:cs="Arial"/>
          <w:b/>
          <w:bCs/>
          <w:i/>
          <w:color w:val="000000"/>
          <w:sz w:val="22"/>
          <w:szCs w:val="22"/>
        </w:rPr>
        <w:t xml:space="preserve">2. </w:t>
      </w:r>
      <w:r w:rsidRPr="001100C1">
        <w:rPr>
          <w:rFonts w:ascii="Arial" w:hAnsi="Arial" w:cs="Arial"/>
          <w:i/>
          <w:color w:val="000000"/>
          <w:sz w:val="22"/>
          <w:szCs w:val="22"/>
        </w:rPr>
        <w:t xml:space="preserve">Η  Δημοτική Κοινότητα </w:t>
      </w:r>
      <w:proofErr w:type="spellStart"/>
      <w:r w:rsidRPr="001100C1">
        <w:rPr>
          <w:rFonts w:ascii="Arial" w:hAnsi="Arial" w:cs="Arial"/>
          <w:b/>
          <w:i/>
          <w:sz w:val="22"/>
          <w:szCs w:val="22"/>
        </w:rPr>
        <w:t>Κυριακίου</w:t>
      </w:r>
      <w:proofErr w:type="spellEnd"/>
      <w:r w:rsidRPr="001100C1">
        <w:rPr>
          <w:rFonts w:ascii="Arial" w:hAnsi="Arial" w:cs="Arial"/>
          <w:i/>
          <w:color w:val="000000"/>
          <w:sz w:val="22"/>
          <w:szCs w:val="22"/>
        </w:rPr>
        <w:t xml:space="preserve"> γνωμοδοτεί ομόφωνα  με την υπ' αρ. 23/2025 απόφαση του Συμβουλίου της,  υπέρ της παραχώρησης των  παρακάτω κοινοχρήστων χώρων:</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1) α) Πλατεία Τιμίου Προδρόμου            </w:t>
      </w:r>
    </w:p>
    <w:p w:rsidR="00F843F9" w:rsidRPr="001100C1" w:rsidRDefault="00F843F9" w:rsidP="00F843F9">
      <w:pPr>
        <w:rPr>
          <w:rFonts w:ascii="Arial" w:hAnsi="Arial" w:cs="Arial"/>
          <w:i/>
          <w:sz w:val="22"/>
          <w:szCs w:val="22"/>
        </w:rPr>
      </w:pPr>
      <w:r w:rsidRPr="001100C1">
        <w:rPr>
          <w:rFonts w:ascii="Arial" w:hAnsi="Arial" w:cs="Arial"/>
          <w:i/>
          <w:sz w:val="22"/>
          <w:szCs w:val="22"/>
        </w:rPr>
        <w:t xml:space="preserve">    β) Πλατεία Αγίου Νικολάου                 </w:t>
      </w:r>
    </w:p>
    <w:p w:rsidR="00F843F9" w:rsidRPr="001100C1" w:rsidRDefault="00F843F9" w:rsidP="00F843F9">
      <w:pPr>
        <w:rPr>
          <w:rFonts w:ascii="Arial" w:hAnsi="Arial" w:cs="Arial"/>
          <w:i/>
          <w:sz w:val="22"/>
          <w:szCs w:val="22"/>
        </w:rPr>
      </w:pPr>
      <w:r w:rsidRPr="001100C1">
        <w:rPr>
          <w:rFonts w:ascii="Arial" w:hAnsi="Arial" w:cs="Arial"/>
          <w:i/>
          <w:sz w:val="22"/>
          <w:szCs w:val="22"/>
        </w:rPr>
        <w:t>2) Οδός 3</w:t>
      </w:r>
      <w:r w:rsidRPr="001100C1">
        <w:rPr>
          <w:rFonts w:ascii="Arial" w:hAnsi="Arial" w:cs="Arial"/>
          <w:i/>
          <w:sz w:val="22"/>
          <w:szCs w:val="22"/>
          <w:vertAlign w:val="superscript"/>
        </w:rPr>
        <w:t>ης</w:t>
      </w:r>
      <w:r w:rsidRPr="001100C1">
        <w:rPr>
          <w:rFonts w:ascii="Arial" w:hAnsi="Arial" w:cs="Arial"/>
          <w:i/>
          <w:sz w:val="22"/>
          <w:szCs w:val="22"/>
        </w:rPr>
        <w:t xml:space="preserve"> Οκτωβρίου 1943 και πεζοδρόμια    </w:t>
      </w:r>
    </w:p>
    <w:p w:rsidR="00F843F9" w:rsidRPr="001100C1" w:rsidRDefault="00F843F9" w:rsidP="00F843F9">
      <w:pPr>
        <w:rPr>
          <w:rFonts w:ascii="Arial" w:hAnsi="Arial" w:cs="Arial"/>
          <w:i/>
          <w:sz w:val="22"/>
          <w:szCs w:val="22"/>
        </w:rPr>
      </w:pPr>
      <w:r w:rsidRPr="001100C1">
        <w:rPr>
          <w:rFonts w:ascii="Arial" w:hAnsi="Arial" w:cs="Arial"/>
          <w:i/>
          <w:color w:val="000000"/>
          <w:sz w:val="22"/>
          <w:szCs w:val="22"/>
        </w:rPr>
        <w:t>3) Επί της οδού 3</w:t>
      </w:r>
      <w:r w:rsidRPr="001100C1">
        <w:rPr>
          <w:rFonts w:ascii="Arial" w:hAnsi="Arial" w:cs="Arial"/>
          <w:i/>
          <w:color w:val="000000"/>
          <w:sz w:val="22"/>
          <w:szCs w:val="22"/>
          <w:vertAlign w:val="superscript"/>
        </w:rPr>
        <w:t>ης</w:t>
      </w:r>
      <w:r w:rsidRPr="001100C1">
        <w:rPr>
          <w:rFonts w:ascii="Arial" w:hAnsi="Arial" w:cs="Arial"/>
          <w:i/>
          <w:color w:val="000000"/>
          <w:sz w:val="22"/>
          <w:szCs w:val="22"/>
        </w:rPr>
        <w:t xml:space="preserve"> Οκτωβρίου 1943 , από φούρνο Γ. Καραλή  έως το   Δημοτικό Σχολείο, ως χώρο πλανόδιων πωλητών </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b/>
          <w:bCs/>
          <w:i/>
          <w:sz w:val="22"/>
          <w:szCs w:val="22"/>
        </w:rPr>
        <w:t>3</w:t>
      </w:r>
      <w:r w:rsidRPr="001100C1">
        <w:rPr>
          <w:rFonts w:ascii="Arial" w:hAnsi="Arial" w:cs="Arial"/>
          <w:bCs/>
          <w:i/>
          <w:sz w:val="22"/>
          <w:szCs w:val="22"/>
        </w:rPr>
        <w:t>. Η</w:t>
      </w:r>
      <w:r w:rsidRPr="001100C1">
        <w:rPr>
          <w:rFonts w:ascii="Arial" w:hAnsi="Arial" w:cs="Arial"/>
          <w:i/>
          <w:sz w:val="22"/>
          <w:szCs w:val="22"/>
        </w:rPr>
        <w:t xml:space="preserve"> </w:t>
      </w:r>
      <w:r w:rsidRPr="001100C1">
        <w:rPr>
          <w:rFonts w:ascii="Arial" w:hAnsi="Arial" w:cs="Arial"/>
          <w:i/>
          <w:color w:val="000000"/>
          <w:sz w:val="22"/>
          <w:szCs w:val="22"/>
        </w:rPr>
        <w:t>Δημοτική Κοινότητα</w:t>
      </w:r>
      <w:r w:rsidRPr="001100C1">
        <w:rPr>
          <w:rFonts w:ascii="Arial" w:hAnsi="Arial" w:cs="Arial"/>
          <w:i/>
          <w:sz w:val="22"/>
          <w:szCs w:val="22"/>
        </w:rPr>
        <w:t xml:space="preserve"> </w:t>
      </w:r>
      <w:r w:rsidRPr="001100C1">
        <w:rPr>
          <w:rFonts w:ascii="Arial" w:hAnsi="Arial" w:cs="Arial"/>
          <w:b/>
          <w:i/>
          <w:sz w:val="22"/>
          <w:szCs w:val="22"/>
        </w:rPr>
        <w:t>Αγίου Γεωργίου</w:t>
      </w:r>
      <w:r w:rsidRPr="001100C1">
        <w:rPr>
          <w:rFonts w:ascii="Arial" w:hAnsi="Arial" w:cs="Arial"/>
          <w:b/>
          <w:bCs/>
          <w:i/>
          <w:sz w:val="22"/>
          <w:szCs w:val="22"/>
        </w:rPr>
        <w:t xml:space="preserve">  </w:t>
      </w:r>
      <w:r w:rsidRPr="001100C1">
        <w:rPr>
          <w:rFonts w:ascii="Arial" w:hAnsi="Arial" w:cs="Arial"/>
          <w:i/>
          <w:color w:val="000000"/>
          <w:sz w:val="22"/>
          <w:szCs w:val="22"/>
        </w:rPr>
        <w:t xml:space="preserve">γνωμοδοτεί ομόφωνα  με την υπ' αρ. 25/2025 απόφαση του Συμβουλίου της,  υπέρ της παραχώρησης χρήσης της κεντρικής πλατείας (Πλατεία Δημητρίου Κ. </w:t>
      </w:r>
      <w:proofErr w:type="spellStart"/>
      <w:r w:rsidRPr="001100C1">
        <w:rPr>
          <w:rFonts w:ascii="Arial" w:hAnsi="Arial" w:cs="Arial"/>
          <w:i/>
          <w:color w:val="000000"/>
          <w:sz w:val="22"/>
          <w:szCs w:val="22"/>
        </w:rPr>
        <w:t>Μίχου</w:t>
      </w:r>
      <w:proofErr w:type="spellEnd"/>
      <w:r w:rsidRPr="001100C1">
        <w:rPr>
          <w:rFonts w:ascii="Arial" w:hAnsi="Arial" w:cs="Arial"/>
          <w:i/>
          <w:color w:val="000000"/>
          <w:sz w:val="22"/>
          <w:szCs w:val="22"/>
        </w:rPr>
        <w:t xml:space="preserve">) </w:t>
      </w:r>
      <w:r w:rsidRPr="001100C1">
        <w:rPr>
          <w:rFonts w:ascii="Arial" w:hAnsi="Arial" w:cs="Arial"/>
          <w:b/>
          <w:i/>
          <w:color w:val="000000"/>
          <w:sz w:val="22"/>
          <w:szCs w:val="22"/>
        </w:rPr>
        <w:t xml:space="preserve">καθώς και </w:t>
      </w:r>
      <w:r w:rsidRPr="001100C1">
        <w:rPr>
          <w:rFonts w:ascii="Arial" w:hAnsi="Arial" w:cs="Arial"/>
          <w:i/>
          <w:sz w:val="22"/>
          <w:szCs w:val="22"/>
        </w:rPr>
        <w:t xml:space="preserve"> </w:t>
      </w:r>
      <w:r w:rsidRPr="001100C1">
        <w:rPr>
          <w:rFonts w:ascii="Arial" w:hAnsi="Arial" w:cs="Arial"/>
          <w:i/>
          <w:color w:val="000000"/>
          <w:sz w:val="22"/>
          <w:szCs w:val="22"/>
        </w:rPr>
        <w:t xml:space="preserve">της πλατείας που βρίσκεται επί της οδού </w:t>
      </w:r>
      <w:proofErr w:type="spellStart"/>
      <w:r w:rsidRPr="001100C1">
        <w:rPr>
          <w:rFonts w:ascii="Arial" w:hAnsi="Arial" w:cs="Arial"/>
          <w:i/>
          <w:color w:val="000000"/>
          <w:sz w:val="22"/>
          <w:szCs w:val="22"/>
        </w:rPr>
        <w:t>Κατσικογιάννη</w:t>
      </w:r>
      <w:proofErr w:type="spellEnd"/>
      <w:r w:rsidRPr="001100C1">
        <w:rPr>
          <w:rFonts w:ascii="Arial" w:hAnsi="Arial" w:cs="Arial"/>
          <w:i/>
          <w:color w:val="000000"/>
          <w:sz w:val="22"/>
          <w:szCs w:val="22"/>
        </w:rPr>
        <w:t xml:space="preserve"> και έμπροσθεν του Κοινοτικού Καταστήματος, τηρουμένων των κείμενων διατάξεων για τέτοιου είδους παραχωρήσεις, χωρίς να καταλύεται εξ ολοκλήρου ο κοινόχρηστος χαρακτήρας τους.</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b/>
          <w:bCs/>
          <w:i/>
          <w:sz w:val="22"/>
          <w:szCs w:val="22"/>
        </w:rPr>
        <w:t>4.</w:t>
      </w:r>
      <w:r w:rsidRPr="001100C1">
        <w:rPr>
          <w:rFonts w:ascii="Arial" w:hAnsi="Arial" w:cs="Arial"/>
          <w:i/>
          <w:sz w:val="22"/>
          <w:szCs w:val="22"/>
        </w:rPr>
        <w:t xml:space="preserve"> </w:t>
      </w:r>
      <w:r w:rsidRPr="001100C1">
        <w:rPr>
          <w:rFonts w:ascii="Arial" w:hAnsi="Arial" w:cs="Arial"/>
          <w:bCs/>
          <w:i/>
          <w:color w:val="000000"/>
          <w:sz w:val="22"/>
          <w:szCs w:val="22"/>
        </w:rPr>
        <w:t xml:space="preserve">Η </w:t>
      </w:r>
      <w:r w:rsidRPr="001100C1">
        <w:rPr>
          <w:rFonts w:ascii="Arial" w:hAnsi="Arial" w:cs="Arial"/>
          <w:i/>
          <w:color w:val="000000"/>
          <w:sz w:val="22"/>
          <w:szCs w:val="22"/>
        </w:rPr>
        <w:t xml:space="preserve">Δημοτική Κοινότητα </w:t>
      </w:r>
      <w:r w:rsidRPr="001100C1">
        <w:rPr>
          <w:rFonts w:ascii="Arial" w:hAnsi="Arial" w:cs="Arial"/>
          <w:b/>
          <w:i/>
          <w:sz w:val="22"/>
          <w:szCs w:val="22"/>
        </w:rPr>
        <w:t>Δαύλειας</w:t>
      </w:r>
      <w:r w:rsidRPr="001100C1">
        <w:rPr>
          <w:rFonts w:ascii="Arial" w:hAnsi="Arial" w:cs="Arial"/>
          <w:i/>
          <w:color w:val="000000"/>
          <w:sz w:val="22"/>
          <w:szCs w:val="22"/>
        </w:rPr>
        <w:t xml:space="preserve"> γνωμοδοτεί ομόφωνα  με την υπ' αρ. 17/2025 απόφαση του Συμβουλίου της,  υπέρ του καθορισμού προς παραχώρηση χρήσης των κοινόχρηστων χώρων,</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α) τμήματος κοινόχρηστου χώρου εμβαδού 400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  της  πάνω πλατείας  ( Μνημείο Ηρώων Πεσόντων), παραπλεύρως του Κοινοτικού Καταστήματος.</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β) τμήματος κοινόχρηστου χώρου εμβαδού 20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 xml:space="preserve">.  της  πλατείας ανατολικά του Ι.Ν. </w:t>
      </w:r>
      <w:proofErr w:type="spellStart"/>
      <w:r w:rsidRPr="001100C1">
        <w:rPr>
          <w:rFonts w:ascii="Arial" w:hAnsi="Arial" w:cs="Arial"/>
          <w:i/>
          <w:color w:val="000000"/>
          <w:sz w:val="22"/>
          <w:szCs w:val="22"/>
        </w:rPr>
        <w:t>Αγ.Αναργύρων</w:t>
      </w:r>
      <w:proofErr w:type="spellEnd"/>
      <w:r w:rsidRPr="001100C1">
        <w:rPr>
          <w:rFonts w:ascii="Arial" w:hAnsi="Arial" w:cs="Arial"/>
          <w:i/>
          <w:color w:val="000000"/>
          <w:sz w:val="22"/>
          <w:szCs w:val="22"/>
        </w:rPr>
        <w:t>.</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color w:val="000000"/>
          <w:sz w:val="22"/>
          <w:szCs w:val="22"/>
        </w:rPr>
      </w:pPr>
      <w:r w:rsidRPr="001100C1">
        <w:rPr>
          <w:rFonts w:ascii="Arial" w:hAnsi="Arial" w:cs="Arial"/>
          <w:b/>
          <w:bCs/>
          <w:i/>
          <w:color w:val="000000"/>
          <w:sz w:val="22"/>
          <w:szCs w:val="22"/>
        </w:rPr>
        <w:t>5.</w:t>
      </w:r>
      <w:r w:rsidRPr="001100C1">
        <w:rPr>
          <w:rFonts w:ascii="Arial" w:hAnsi="Arial" w:cs="Arial"/>
          <w:i/>
          <w:color w:val="000000"/>
          <w:sz w:val="22"/>
          <w:szCs w:val="22"/>
        </w:rPr>
        <w:t xml:space="preserve">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r w:rsidRPr="001100C1">
        <w:rPr>
          <w:rFonts w:ascii="Arial" w:hAnsi="Arial" w:cs="Arial"/>
          <w:b/>
          <w:i/>
          <w:color w:val="000000"/>
          <w:sz w:val="22"/>
          <w:szCs w:val="22"/>
        </w:rPr>
        <w:t>Χαιρώνειας</w:t>
      </w:r>
      <w:r w:rsidRPr="001100C1">
        <w:rPr>
          <w:rFonts w:ascii="Arial" w:hAnsi="Arial" w:cs="Arial"/>
          <w:i/>
          <w:color w:val="000000"/>
          <w:sz w:val="22"/>
          <w:szCs w:val="22"/>
        </w:rPr>
        <w:t xml:space="preserve"> γνωμοδοτεί ομόφωνα  με την υπ' αρ. 12/2025 απόφαση του Συμβουλίου της,  υπέρ του καθορισμού προς παραχώρηση χρήσης των κοινόχρηστων χώρων: </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α) Δημοτικός χώρος </w:t>
      </w:r>
      <w:proofErr w:type="spellStart"/>
      <w:r w:rsidRPr="001100C1">
        <w:rPr>
          <w:rFonts w:ascii="Arial" w:hAnsi="Arial" w:cs="Arial"/>
          <w:i/>
          <w:color w:val="000000"/>
          <w:sz w:val="22"/>
          <w:szCs w:val="22"/>
        </w:rPr>
        <w:t>πάρκινγκ</w:t>
      </w:r>
      <w:proofErr w:type="spellEnd"/>
      <w:r w:rsidRPr="001100C1">
        <w:rPr>
          <w:rFonts w:ascii="Arial" w:hAnsi="Arial" w:cs="Arial"/>
          <w:i/>
          <w:color w:val="000000"/>
          <w:sz w:val="22"/>
          <w:szCs w:val="22"/>
        </w:rPr>
        <w:t xml:space="preserve"> εμβαδού 300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 πλησίον και απέναντι από το Μουσείο Χαιρώνειας, ως χώρος για εκδηλώσεις</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β)  Δημοτικός χώρος  εμβαδού 200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 πλησίον του Αρχαίου Θεάτρου Χαιρώνειας, επίσης ως χώρος για εκδηλώσεις</w:t>
      </w:r>
      <w:r w:rsidRPr="001100C1">
        <w:rPr>
          <w:rFonts w:ascii="Arial" w:hAnsi="Arial" w:cs="Arial"/>
          <w:b/>
          <w:bCs/>
          <w:i/>
          <w:color w:val="000000"/>
          <w:sz w:val="22"/>
          <w:szCs w:val="22"/>
        </w:rPr>
        <w:t xml:space="preserve"> </w:t>
      </w:r>
      <w:r w:rsidRPr="001100C1">
        <w:rPr>
          <w:rFonts w:ascii="Arial" w:hAnsi="Arial" w:cs="Arial"/>
          <w:i/>
          <w:color w:val="000000"/>
          <w:sz w:val="22"/>
          <w:szCs w:val="22"/>
        </w:rPr>
        <w:t xml:space="preserve">και </w:t>
      </w:r>
    </w:p>
    <w:p w:rsidR="00F843F9" w:rsidRPr="001100C1" w:rsidRDefault="00F843F9" w:rsidP="00F843F9">
      <w:pPr>
        <w:jc w:val="both"/>
        <w:rPr>
          <w:rFonts w:ascii="Arial" w:hAnsi="Arial" w:cs="Arial"/>
          <w:i/>
          <w:color w:val="000000"/>
          <w:sz w:val="22"/>
          <w:szCs w:val="22"/>
        </w:rPr>
      </w:pPr>
      <w:r w:rsidRPr="001100C1">
        <w:rPr>
          <w:rFonts w:ascii="Arial" w:hAnsi="Arial" w:cs="Arial"/>
          <w:i/>
          <w:color w:val="000000"/>
          <w:sz w:val="22"/>
          <w:szCs w:val="22"/>
        </w:rPr>
        <w:t xml:space="preserve">γ) Δημοτικός χώρος πρώην λαϊκής αγοράς (πλησίον </w:t>
      </w:r>
      <w:proofErr w:type="spellStart"/>
      <w:r w:rsidRPr="001100C1">
        <w:rPr>
          <w:rFonts w:ascii="Arial" w:hAnsi="Arial" w:cs="Arial"/>
          <w:i/>
          <w:color w:val="000000"/>
          <w:sz w:val="22"/>
          <w:szCs w:val="22"/>
        </w:rPr>
        <w:t>Στούκη</w:t>
      </w:r>
      <w:proofErr w:type="spellEnd"/>
      <w:r w:rsidRPr="001100C1">
        <w:rPr>
          <w:rFonts w:ascii="Arial" w:hAnsi="Arial" w:cs="Arial"/>
          <w:i/>
          <w:color w:val="000000"/>
          <w:sz w:val="22"/>
          <w:szCs w:val="22"/>
        </w:rPr>
        <w:t xml:space="preserve">), εμβαδού 200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w:t>
      </w:r>
    </w:p>
    <w:p w:rsidR="00F843F9" w:rsidRPr="001100C1" w:rsidRDefault="00F843F9" w:rsidP="00F843F9">
      <w:pPr>
        <w:jc w:val="both"/>
        <w:rPr>
          <w:rFonts w:ascii="Arial" w:hAnsi="Arial" w:cs="Arial"/>
          <w:b/>
          <w:i/>
          <w:sz w:val="22"/>
          <w:szCs w:val="22"/>
        </w:rPr>
      </w:pPr>
      <w:r w:rsidRPr="001100C1">
        <w:rPr>
          <w:rFonts w:ascii="Arial" w:hAnsi="Arial" w:cs="Arial"/>
          <w:i/>
          <w:color w:val="000000"/>
          <w:sz w:val="22"/>
          <w:szCs w:val="22"/>
        </w:rPr>
        <w:lastRenderedPageBreak/>
        <w:t>δ)</w:t>
      </w:r>
      <w:r w:rsidRPr="001100C1">
        <w:rPr>
          <w:rFonts w:ascii="Arial" w:hAnsi="Arial" w:cs="Arial"/>
          <w:b/>
          <w:i/>
          <w:color w:val="000000"/>
          <w:sz w:val="22"/>
          <w:szCs w:val="22"/>
        </w:rPr>
        <w:t xml:space="preserve"> </w:t>
      </w:r>
      <w:r w:rsidRPr="001100C1">
        <w:rPr>
          <w:rFonts w:ascii="Arial" w:hAnsi="Arial" w:cs="Arial"/>
          <w:i/>
          <w:color w:val="000000"/>
          <w:sz w:val="22"/>
          <w:szCs w:val="22"/>
        </w:rPr>
        <w:t>Πλατεία Δημαρχείου ως χώρος πολιτιστικών εκδηλώσεων από το Δήμο, εμβαδού 500τ.μ.</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6.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proofErr w:type="spellStart"/>
      <w:r w:rsidRPr="001100C1">
        <w:rPr>
          <w:rFonts w:ascii="Arial" w:hAnsi="Arial" w:cs="Arial"/>
          <w:b/>
          <w:i/>
          <w:sz w:val="22"/>
          <w:szCs w:val="22"/>
        </w:rPr>
        <w:t>Αγ.Τριάδας</w:t>
      </w:r>
      <w:proofErr w:type="spellEnd"/>
      <w:r w:rsidRPr="001100C1">
        <w:rPr>
          <w:rFonts w:ascii="Arial" w:hAnsi="Arial" w:cs="Arial"/>
          <w:i/>
          <w:color w:val="000000"/>
          <w:sz w:val="22"/>
          <w:szCs w:val="22"/>
        </w:rPr>
        <w:t xml:space="preserve"> γνωμοδοτεί ομόφωνα  με την υπ' αρ. 20/2025 απόφαση του Συμβουλίου της,  υπέρ του καθορισμού προς παραχώρηση χρήσης κοινόχρηστου χώρου σε καταστήματα υγειονομικού ενδιαφέροντος, το χώρο της κεντρικής πλατείας  (Ιερός Ναός Αγ. Τριάδας).</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color w:val="000000"/>
          <w:sz w:val="22"/>
          <w:szCs w:val="22"/>
        </w:rPr>
      </w:pPr>
      <w:r w:rsidRPr="001100C1">
        <w:rPr>
          <w:rFonts w:ascii="Arial" w:hAnsi="Arial" w:cs="Arial"/>
          <w:i/>
          <w:sz w:val="22"/>
          <w:szCs w:val="22"/>
        </w:rPr>
        <w:t xml:space="preserve">7. </w:t>
      </w:r>
      <w:r w:rsidRPr="001100C1">
        <w:rPr>
          <w:rFonts w:ascii="Arial" w:hAnsi="Arial" w:cs="Arial"/>
          <w:bCs/>
          <w:i/>
          <w:sz w:val="22"/>
          <w:szCs w:val="22"/>
        </w:rPr>
        <w:t>Η</w:t>
      </w:r>
      <w:r w:rsidRPr="001100C1">
        <w:rPr>
          <w:rFonts w:ascii="Arial" w:hAnsi="Arial" w:cs="Arial"/>
          <w:i/>
          <w:sz w:val="22"/>
          <w:szCs w:val="22"/>
        </w:rPr>
        <w:t xml:space="preserve"> </w:t>
      </w:r>
      <w:r w:rsidRPr="001100C1">
        <w:rPr>
          <w:rFonts w:ascii="Arial" w:hAnsi="Arial" w:cs="Arial"/>
          <w:i/>
          <w:color w:val="000000"/>
          <w:sz w:val="22"/>
          <w:szCs w:val="22"/>
        </w:rPr>
        <w:t>Δημοτική Κοινότητα</w:t>
      </w:r>
      <w:r w:rsidRPr="001100C1">
        <w:rPr>
          <w:rFonts w:ascii="Arial" w:hAnsi="Arial" w:cs="Arial"/>
          <w:i/>
          <w:sz w:val="22"/>
          <w:szCs w:val="22"/>
        </w:rPr>
        <w:t xml:space="preserve"> </w:t>
      </w:r>
      <w:r w:rsidRPr="001100C1">
        <w:rPr>
          <w:rFonts w:ascii="Arial" w:hAnsi="Arial" w:cs="Arial"/>
          <w:b/>
          <w:i/>
          <w:sz w:val="22"/>
          <w:szCs w:val="22"/>
        </w:rPr>
        <w:t>Κορώνειας</w:t>
      </w:r>
      <w:r w:rsidRPr="001100C1">
        <w:rPr>
          <w:rFonts w:ascii="Arial" w:hAnsi="Arial" w:cs="Arial"/>
          <w:i/>
          <w:color w:val="FF0000"/>
          <w:sz w:val="22"/>
          <w:szCs w:val="22"/>
        </w:rPr>
        <w:t xml:space="preserve"> </w:t>
      </w:r>
      <w:r w:rsidRPr="001100C1">
        <w:rPr>
          <w:rFonts w:ascii="Arial" w:hAnsi="Arial" w:cs="Arial"/>
          <w:i/>
          <w:color w:val="000000"/>
          <w:sz w:val="22"/>
          <w:szCs w:val="22"/>
        </w:rPr>
        <w:t xml:space="preserve">γνωμοδοτεί ομόφωνα  με την υπ' αρ. 24/2025 απόφαση του Συμβουλίου της,  υπέρ του καθορισμού προς παραχώρηση χρήσης κοινόχρηστου χώρου σε καταστήματα υγειονομικού ενδιαφέροντος, το χώρο της κεντρικής πλατείας της, τηρουμένων των κείμενων διατάξεων για τέτοιου είδους παραχωρήσεις, χωρίς να καταλύεται εξ ολοκλήρου ο κοινόχρηστος χαρακτήρας της.  </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  </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8.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r w:rsidRPr="001100C1">
        <w:rPr>
          <w:rFonts w:ascii="Arial" w:hAnsi="Arial" w:cs="Arial"/>
          <w:b/>
          <w:i/>
          <w:sz w:val="22"/>
          <w:szCs w:val="22"/>
        </w:rPr>
        <w:t>Αγ. Άννας</w:t>
      </w:r>
      <w:r w:rsidRPr="001100C1">
        <w:rPr>
          <w:rFonts w:ascii="Arial" w:hAnsi="Arial" w:cs="Arial"/>
          <w:i/>
          <w:color w:val="000000"/>
          <w:sz w:val="22"/>
          <w:szCs w:val="22"/>
        </w:rPr>
        <w:t xml:space="preserve"> γνωμοδοτεί  ομόφωνα με την υπ' αρ. 22/2025 απόφαση του Συμβουλίου της,  υπέρ του καθορισμού προς παραχώρηση χρήσης κοινόχρηστου χώρου το χώρο της κεντρικής πλατείας της, κατά το ήμισυ. Όλος ο χώρος της πλατείας μπορεί να παραχωρηθεί σε συλλόγους, ιδιώτες, για εκδηλώσεις που θα πραγματοποιηθούν και οι καταστηματάρχες εκείνες τις ημέρες θα παραχωρούν το χώρο της πλατείας που νοικιάζουν.</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9.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r w:rsidRPr="001100C1">
        <w:rPr>
          <w:rFonts w:ascii="Arial" w:hAnsi="Arial" w:cs="Arial"/>
          <w:b/>
          <w:i/>
          <w:color w:val="000000"/>
          <w:sz w:val="22"/>
          <w:szCs w:val="22"/>
        </w:rPr>
        <w:t>Ακοντίου</w:t>
      </w:r>
      <w:r w:rsidRPr="001100C1">
        <w:rPr>
          <w:rFonts w:ascii="Arial" w:hAnsi="Arial" w:cs="Arial"/>
          <w:i/>
          <w:color w:val="000000"/>
          <w:sz w:val="22"/>
          <w:szCs w:val="22"/>
        </w:rPr>
        <w:t xml:space="preserve"> γνωμοδοτεί  με το υπ' αρ. Πρωτ.11/26-11-2025 έγγραφο  του Προέδρου της,  υπέρ του καθορισμού προς παραχώρηση χρήσης κοινόχρηστου χώρου, το χώρο της κεντρικής πλατείας εμβαδού περίπου 300τ.μ.</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10.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r w:rsidRPr="001100C1">
        <w:rPr>
          <w:rFonts w:ascii="Arial" w:hAnsi="Arial" w:cs="Arial"/>
          <w:b/>
          <w:i/>
          <w:color w:val="000000"/>
          <w:sz w:val="22"/>
          <w:szCs w:val="22"/>
        </w:rPr>
        <w:t>Αγ. Βλασίου</w:t>
      </w:r>
      <w:r w:rsidRPr="001100C1">
        <w:rPr>
          <w:rFonts w:ascii="Arial" w:hAnsi="Arial" w:cs="Arial"/>
          <w:i/>
          <w:color w:val="000000"/>
          <w:sz w:val="22"/>
          <w:szCs w:val="22"/>
        </w:rPr>
        <w:t xml:space="preserve">, γνωμοδοτεί  με το υπ' αρ. </w:t>
      </w:r>
      <w:proofErr w:type="spellStart"/>
      <w:r w:rsidRPr="001100C1">
        <w:rPr>
          <w:rFonts w:ascii="Arial" w:hAnsi="Arial" w:cs="Arial"/>
          <w:i/>
          <w:color w:val="000000"/>
          <w:sz w:val="22"/>
          <w:szCs w:val="22"/>
        </w:rPr>
        <w:t>Πρωτ</w:t>
      </w:r>
      <w:proofErr w:type="spellEnd"/>
      <w:r w:rsidRPr="001100C1">
        <w:rPr>
          <w:rFonts w:ascii="Arial" w:hAnsi="Arial" w:cs="Arial"/>
          <w:i/>
          <w:color w:val="000000"/>
          <w:sz w:val="22"/>
          <w:szCs w:val="22"/>
        </w:rPr>
        <w:t>. 12/26-11-2025 έγγραφο του Προέδρου της,  υπέρ του καθορισμού προς παραχώρηση χρήσης κοινόχρηστου χώρου, τον προαύλιο χώρο του Δημοτικού Σχολείου εμβαδού 300τ.μ. περίπου.</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11.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w:t>
      </w:r>
      <w:r w:rsidRPr="001100C1">
        <w:rPr>
          <w:rFonts w:ascii="Arial" w:hAnsi="Arial" w:cs="Arial"/>
          <w:i/>
          <w:color w:val="FF0000"/>
          <w:sz w:val="22"/>
          <w:szCs w:val="22"/>
        </w:rPr>
        <w:t xml:space="preserve"> </w:t>
      </w:r>
      <w:proofErr w:type="spellStart"/>
      <w:r w:rsidRPr="001100C1">
        <w:rPr>
          <w:rFonts w:ascii="Arial" w:hAnsi="Arial" w:cs="Arial"/>
          <w:b/>
          <w:i/>
          <w:sz w:val="22"/>
          <w:szCs w:val="22"/>
        </w:rPr>
        <w:t>Λαφυστίου</w:t>
      </w:r>
      <w:proofErr w:type="spellEnd"/>
      <w:r w:rsidRPr="001100C1">
        <w:rPr>
          <w:rFonts w:ascii="Arial" w:hAnsi="Arial" w:cs="Arial"/>
          <w:i/>
          <w:color w:val="FF0000"/>
          <w:sz w:val="22"/>
          <w:szCs w:val="22"/>
        </w:rPr>
        <w:t xml:space="preserve"> </w:t>
      </w:r>
      <w:r w:rsidRPr="001100C1">
        <w:rPr>
          <w:rFonts w:ascii="Arial" w:hAnsi="Arial" w:cs="Arial"/>
          <w:i/>
          <w:color w:val="000000"/>
          <w:sz w:val="22"/>
          <w:szCs w:val="22"/>
        </w:rPr>
        <w:t xml:space="preserve">γνωμοδοτεί ομόφωνα  με την υπ' αρ. </w:t>
      </w:r>
      <w:r w:rsidRPr="001100C1">
        <w:rPr>
          <w:rFonts w:ascii="Arial" w:hAnsi="Arial" w:cs="Arial"/>
          <w:i/>
          <w:sz w:val="22"/>
          <w:szCs w:val="22"/>
        </w:rPr>
        <w:t>5/2025</w:t>
      </w:r>
      <w:r w:rsidRPr="001100C1">
        <w:rPr>
          <w:rFonts w:ascii="Arial" w:hAnsi="Arial" w:cs="Arial"/>
          <w:i/>
          <w:color w:val="000000"/>
          <w:sz w:val="22"/>
          <w:szCs w:val="22"/>
        </w:rPr>
        <w:t xml:space="preserve"> απόφαση του Συμβουλίου της,  υπέρ της παραχώρησης ως κοινόχρηστου χώρου</w:t>
      </w: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α) το χώρο της  πλατείας του Κοινοτικού Καταστήματος.</w:t>
      </w:r>
    </w:p>
    <w:p w:rsidR="00F843F9" w:rsidRPr="001100C1" w:rsidRDefault="00F843F9" w:rsidP="00F843F9">
      <w:pPr>
        <w:jc w:val="both"/>
        <w:rPr>
          <w:rFonts w:ascii="Arial" w:hAnsi="Arial" w:cs="Arial"/>
          <w:i/>
          <w:color w:val="000000"/>
          <w:sz w:val="22"/>
          <w:szCs w:val="22"/>
        </w:rPr>
      </w:pPr>
      <w:r w:rsidRPr="001100C1">
        <w:rPr>
          <w:rFonts w:ascii="Arial" w:hAnsi="Arial" w:cs="Arial"/>
          <w:i/>
          <w:color w:val="000000"/>
          <w:sz w:val="22"/>
          <w:szCs w:val="22"/>
        </w:rPr>
        <w:t xml:space="preserve">β) έκταση 50 </w:t>
      </w:r>
      <w:proofErr w:type="spellStart"/>
      <w:r w:rsidRPr="001100C1">
        <w:rPr>
          <w:rFonts w:ascii="Arial" w:hAnsi="Arial" w:cs="Arial"/>
          <w:i/>
          <w:color w:val="000000"/>
          <w:sz w:val="22"/>
          <w:szCs w:val="22"/>
        </w:rPr>
        <w:t>τ.μ</w:t>
      </w:r>
      <w:proofErr w:type="spellEnd"/>
      <w:r w:rsidRPr="001100C1">
        <w:rPr>
          <w:rFonts w:ascii="Arial" w:hAnsi="Arial" w:cs="Arial"/>
          <w:i/>
          <w:color w:val="000000"/>
          <w:sz w:val="22"/>
          <w:szCs w:val="22"/>
        </w:rPr>
        <w:t xml:space="preserve">. περίπου έμπροσθεν της πλατείας </w:t>
      </w:r>
      <w:proofErr w:type="spellStart"/>
      <w:r w:rsidRPr="001100C1">
        <w:rPr>
          <w:rFonts w:ascii="Arial" w:hAnsi="Arial" w:cs="Arial"/>
          <w:i/>
          <w:color w:val="000000"/>
          <w:sz w:val="22"/>
          <w:szCs w:val="22"/>
        </w:rPr>
        <w:t>Λαφυστίου</w:t>
      </w:r>
      <w:proofErr w:type="spellEnd"/>
      <w:r w:rsidRPr="001100C1">
        <w:rPr>
          <w:rFonts w:ascii="Arial" w:hAnsi="Arial" w:cs="Arial"/>
          <w:i/>
          <w:color w:val="000000"/>
          <w:sz w:val="22"/>
          <w:szCs w:val="22"/>
        </w:rPr>
        <w:t>.</w:t>
      </w:r>
    </w:p>
    <w:p w:rsidR="00F843F9" w:rsidRPr="001100C1" w:rsidRDefault="00F843F9" w:rsidP="00F843F9">
      <w:pPr>
        <w:jc w:val="both"/>
        <w:rPr>
          <w:rFonts w:ascii="Arial" w:hAnsi="Arial" w:cs="Arial"/>
          <w:i/>
          <w:color w:val="000000"/>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 xml:space="preserve">12.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w:t>
      </w:r>
      <w:r w:rsidRPr="001100C1">
        <w:rPr>
          <w:rFonts w:ascii="Arial" w:hAnsi="Arial" w:cs="Arial"/>
          <w:i/>
          <w:sz w:val="22"/>
          <w:szCs w:val="22"/>
        </w:rPr>
        <w:t xml:space="preserve"> </w:t>
      </w:r>
      <w:r w:rsidRPr="001100C1">
        <w:rPr>
          <w:rFonts w:ascii="Arial" w:hAnsi="Arial" w:cs="Arial"/>
          <w:b/>
          <w:i/>
          <w:sz w:val="22"/>
          <w:szCs w:val="22"/>
        </w:rPr>
        <w:t xml:space="preserve">Προφήτη Ηλία </w:t>
      </w:r>
      <w:r w:rsidRPr="001100C1">
        <w:rPr>
          <w:rFonts w:ascii="Arial" w:hAnsi="Arial" w:cs="Arial"/>
          <w:i/>
          <w:color w:val="000000"/>
          <w:sz w:val="22"/>
          <w:szCs w:val="22"/>
        </w:rPr>
        <w:t xml:space="preserve">γνωμοδοτεί  με το υπ' αρ. </w:t>
      </w:r>
      <w:proofErr w:type="spellStart"/>
      <w:r w:rsidRPr="001100C1">
        <w:rPr>
          <w:rFonts w:ascii="Arial" w:hAnsi="Arial" w:cs="Arial"/>
          <w:i/>
          <w:color w:val="000000"/>
          <w:sz w:val="22"/>
          <w:szCs w:val="22"/>
        </w:rPr>
        <w:t>Πρωτ</w:t>
      </w:r>
      <w:proofErr w:type="spellEnd"/>
      <w:r w:rsidRPr="001100C1">
        <w:rPr>
          <w:rFonts w:ascii="Arial" w:hAnsi="Arial" w:cs="Arial"/>
          <w:i/>
          <w:color w:val="000000"/>
          <w:sz w:val="22"/>
          <w:szCs w:val="22"/>
        </w:rPr>
        <w:t>. 12/26-11-2025 έγγραφο  της Προέδρου της,  υπέρ του καθορισμού προς παραχώρηση χρήσης κοινόχρηστου χώρου, το χώρο της κεντρικής πλατείας εμβαδού περίπου 300τ.μ.</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sz w:val="22"/>
          <w:szCs w:val="22"/>
        </w:rPr>
        <w:t xml:space="preserve">13. </w:t>
      </w:r>
      <w:r w:rsidRPr="001100C1">
        <w:rPr>
          <w:rFonts w:ascii="Arial" w:hAnsi="Arial" w:cs="Arial"/>
          <w:bCs/>
          <w:i/>
          <w:color w:val="000000"/>
          <w:sz w:val="22"/>
          <w:szCs w:val="22"/>
        </w:rPr>
        <w:t>Η</w:t>
      </w:r>
      <w:r w:rsidRPr="001100C1">
        <w:rPr>
          <w:rFonts w:ascii="Arial" w:hAnsi="Arial" w:cs="Arial"/>
          <w:i/>
          <w:color w:val="000000"/>
          <w:sz w:val="22"/>
          <w:szCs w:val="22"/>
        </w:rPr>
        <w:t xml:space="preserve"> Δημοτική Κοινότητα </w:t>
      </w:r>
      <w:proofErr w:type="spellStart"/>
      <w:r w:rsidRPr="001100C1">
        <w:rPr>
          <w:rFonts w:ascii="Arial" w:hAnsi="Arial" w:cs="Arial"/>
          <w:b/>
          <w:i/>
          <w:sz w:val="22"/>
          <w:szCs w:val="22"/>
        </w:rPr>
        <w:t>Ανθοχωρίου</w:t>
      </w:r>
      <w:proofErr w:type="spellEnd"/>
      <w:r w:rsidRPr="001100C1">
        <w:rPr>
          <w:rFonts w:ascii="Arial" w:hAnsi="Arial" w:cs="Arial"/>
          <w:b/>
          <w:i/>
          <w:sz w:val="22"/>
          <w:szCs w:val="22"/>
        </w:rPr>
        <w:t>,</w:t>
      </w:r>
      <w:r w:rsidRPr="001100C1">
        <w:rPr>
          <w:rFonts w:ascii="Arial" w:hAnsi="Arial" w:cs="Arial"/>
          <w:i/>
          <w:sz w:val="22"/>
          <w:szCs w:val="22"/>
          <w:u w:val="single"/>
        </w:rPr>
        <w:t xml:space="preserve"> </w:t>
      </w:r>
      <w:r w:rsidRPr="001100C1">
        <w:rPr>
          <w:rFonts w:ascii="Arial" w:hAnsi="Arial" w:cs="Arial"/>
          <w:i/>
          <w:color w:val="000000"/>
          <w:sz w:val="22"/>
          <w:szCs w:val="22"/>
        </w:rPr>
        <w:t xml:space="preserve"> γνωμοδοτεί  με το υπ' αρ. </w:t>
      </w:r>
      <w:proofErr w:type="spellStart"/>
      <w:r w:rsidRPr="001100C1">
        <w:rPr>
          <w:rFonts w:ascii="Arial" w:hAnsi="Arial" w:cs="Arial"/>
          <w:i/>
          <w:color w:val="000000"/>
          <w:sz w:val="22"/>
          <w:szCs w:val="22"/>
        </w:rPr>
        <w:t>Πρωτ</w:t>
      </w:r>
      <w:proofErr w:type="spellEnd"/>
      <w:r w:rsidRPr="001100C1">
        <w:rPr>
          <w:rFonts w:ascii="Arial" w:hAnsi="Arial" w:cs="Arial"/>
          <w:i/>
          <w:color w:val="000000"/>
          <w:sz w:val="22"/>
          <w:szCs w:val="22"/>
        </w:rPr>
        <w:t>. 9/26-11-2025 έγγραφο  του Προέδρου της,  υπέρ του καθορισμού προς παραχώρηση χρήσης κοινόχρηστου χώρου, το χώρο της κεντρικής πλατείας εμβαδού περίπου 400τ.μ.</w:t>
      </w:r>
    </w:p>
    <w:p w:rsidR="00F843F9" w:rsidRPr="001100C1" w:rsidRDefault="00F843F9" w:rsidP="00F843F9">
      <w:pPr>
        <w:jc w:val="both"/>
        <w:rPr>
          <w:rFonts w:ascii="Arial" w:hAnsi="Arial" w:cs="Arial"/>
          <w:i/>
          <w:sz w:val="22"/>
          <w:szCs w:val="22"/>
        </w:rPr>
      </w:pPr>
    </w:p>
    <w:p w:rsidR="00F843F9" w:rsidRPr="001100C1" w:rsidRDefault="00F843F9" w:rsidP="00F843F9">
      <w:pPr>
        <w:jc w:val="both"/>
        <w:rPr>
          <w:rFonts w:ascii="Arial" w:hAnsi="Arial" w:cs="Arial"/>
          <w:i/>
          <w:sz w:val="22"/>
          <w:szCs w:val="22"/>
        </w:rPr>
      </w:pPr>
      <w:r w:rsidRPr="001100C1">
        <w:rPr>
          <w:rFonts w:ascii="Arial" w:hAnsi="Arial" w:cs="Arial"/>
          <w:i/>
          <w:color w:val="000000"/>
          <w:sz w:val="22"/>
          <w:szCs w:val="22"/>
        </w:rPr>
        <w:tab/>
      </w:r>
    </w:p>
    <w:p w:rsidR="00F843F9" w:rsidRPr="001100C1" w:rsidRDefault="00F843F9" w:rsidP="00F843F9">
      <w:pPr>
        <w:jc w:val="both"/>
        <w:rPr>
          <w:rFonts w:ascii="Arial" w:hAnsi="Arial" w:cs="Arial"/>
          <w:i/>
          <w:sz w:val="22"/>
          <w:szCs w:val="22"/>
        </w:rPr>
      </w:pPr>
      <w:r w:rsidRPr="001100C1">
        <w:rPr>
          <w:rFonts w:ascii="Arial" w:hAnsi="Arial" w:cs="Arial"/>
          <w:i/>
          <w:sz w:val="22"/>
          <w:szCs w:val="22"/>
        </w:rPr>
        <w:t xml:space="preserve">Οι </w:t>
      </w:r>
      <w:proofErr w:type="spellStart"/>
      <w:r w:rsidRPr="001100C1">
        <w:rPr>
          <w:rFonts w:ascii="Arial" w:hAnsi="Arial" w:cs="Arial"/>
          <w:i/>
          <w:sz w:val="22"/>
          <w:szCs w:val="22"/>
        </w:rPr>
        <w:t>Δημ</w:t>
      </w:r>
      <w:proofErr w:type="spellEnd"/>
      <w:r w:rsidRPr="001100C1">
        <w:rPr>
          <w:rFonts w:ascii="Arial" w:hAnsi="Arial" w:cs="Arial"/>
          <w:i/>
          <w:sz w:val="22"/>
          <w:szCs w:val="22"/>
        </w:rPr>
        <w:t xml:space="preserve">. Κοινότητες </w:t>
      </w:r>
      <w:proofErr w:type="spellStart"/>
      <w:r w:rsidRPr="001100C1">
        <w:rPr>
          <w:rFonts w:ascii="Arial" w:hAnsi="Arial" w:cs="Arial"/>
          <w:i/>
          <w:sz w:val="22"/>
          <w:szCs w:val="22"/>
          <w:u w:val="single"/>
        </w:rPr>
        <w:t>Ρωμέικου</w:t>
      </w:r>
      <w:proofErr w:type="spellEnd"/>
      <w:r w:rsidRPr="001100C1">
        <w:rPr>
          <w:rFonts w:ascii="Arial" w:hAnsi="Arial" w:cs="Arial"/>
          <w:i/>
          <w:sz w:val="22"/>
          <w:szCs w:val="22"/>
          <w:u w:val="single"/>
        </w:rPr>
        <w:t xml:space="preserve">,  </w:t>
      </w:r>
      <w:proofErr w:type="spellStart"/>
      <w:r w:rsidRPr="001100C1">
        <w:rPr>
          <w:rFonts w:ascii="Arial" w:hAnsi="Arial" w:cs="Arial"/>
          <w:i/>
          <w:sz w:val="22"/>
          <w:szCs w:val="22"/>
          <w:u w:val="single"/>
        </w:rPr>
        <w:t>Μαυρονερίου</w:t>
      </w:r>
      <w:proofErr w:type="spellEnd"/>
      <w:r w:rsidRPr="001100C1">
        <w:rPr>
          <w:rFonts w:ascii="Arial" w:hAnsi="Arial" w:cs="Arial"/>
          <w:i/>
          <w:sz w:val="22"/>
          <w:szCs w:val="22"/>
          <w:u w:val="single"/>
        </w:rPr>
        <w:t xml:space="preserve">, </w:t>
      </w:r>
      <w:proofErr w:type="spellStart"/>
      <w:r w:rsidRPr="001100C1">
        <w:rPr>
          <w:rFonts w:ascii="Arial" w:hAnsi="Arial" w:cs="Arial"/>
          <w:i/>
          <w:color w:val="000000"/>
          <w:sz w:val="22"/>
          <w:szCs w:val="22"/>
          <w:u w:val="single"/>
        </w:rPr>
        <w:t>Παρορίου</w:t>
      </w:r>
      <w:proofErr w:type="spellEnd"/>
      <w:r w:rsidRPr="001100C1">
        <w:rPr>
          <w:rFonts w:ascii="Arial" w:hAnsi="Arial" w:cs="Arial"/>
          <w:i/>
          <w:color w:val="000000"/>
          <w:sz w:val="22"/>
          <w:szCs w:val="22"/>
          <w:u w:val="single"/>
        </w:rPr>
        <w:t>,</w:t>
      </w:r>
      <w:r w:rsidRPr="001100C1">
        <w:rPr>
          <w:rFonts w:ascii="Arial" w:hAnsi="Arial" w:cs="Arial"/>
          <w:i/>
          <w:sz w:val="22"/>
          <w:szCs w:val="22"/>
          <w:u w:val="single"/>
        </w:rPr>
        <w:t xml:space="preserve"> </w:t>
      </w:r>
      <w:proofErr w:type="spellStart"/>
      <w:r w:rsidRPr="001100C1">
        <w:rPr>
          <w:rFonts w:ascii="Arial" w:hAnsi="Arial" w:cs="Arial"/>
          <w:i/>
          <w:sz w:val="22"/>
          <w:szCs w:val="22"/>
          <w:u w:val="single"/>
        </w:rPr>
        <w:t>Προσηλίου</w:t>
      </w:r>
      <w:proofErr w:type="spellEnd"/>
      <w:r w:rsidRPr="001100C1">
        <w:rPr>
          <w:rFonts w:ascii="Arial" w:hAnsi="Arial" w:cs="Arial"/>
          <w:i/>
          <w:sz w:val="22"/>
          <w:szCs w:val="22"/>
          <w:u w:val="single"/>
        </w:rPr>
        <w:t>, Βασιλικών</w:t>
      </w:r>
      <w:r w:rsidRPr="001100C1">
        <w:rPr>
          <w:rFonts w:ascii="Arial" w:hAnsi="Arial" w:cs="Arial"/>
          <w:i/>
          <w:sz w:val="22"/>
          <w:szCs w:val="22"/>
        </w:rPr>
        <w:t xml:space="preserve"> και </w:t>
      </w:r>
      <w:proofErr w:type="spellStart"/>
      <w:r w:rsidRPr="001100C1">
        <w:rPr>
          <w:rFonts w:ascii="Arial" w:hAnsi="Arial" w:cs="Arial"/>
          <w:i/>
          <w:sz w:val="22"/>
          <w:szCs w:val="22"/>
          <w:u w:val="single"/>
        </w:rPr>
        <w:t>Θουρίου</w:t>
      </w:r>
      <w:proofErr w:type="spellEnd"/>
      <w:r w:rsidRPr="001100C1">
        <w:rPr>
          <w:rFonts w:ascii="Arial" w:hAnsi="Arial" w:cs="Arial"/>
          <w:i/>
          <w:sz w:val="22"/>
          <w:szCs w:val="22"/>
        </w:rPr>
        <w:t xml:space="preserve"> γνωμοδότησαν αρνητικά για την παραχώρηση χρήσης κοινοχρήστων χώρων κατά το έτος 2026.</w:t>
      </w:r>
    </w:p>
    <w:p w:rsidR="00F843F9" w:rsidRPr="001100C1" w:rsidRDefault="00F843F9" w:rsidP="00F843F9">
      <w:pPr>
        <w:jc w:val="both"/>
        <w:rPr>
          <w:rFonts w:ascii="Arial" w:hAnsi="Arial" w:cs="Arial"/>
          <w:i/>
          <w:sz w:val="22"/>
          <w:szCs w:val="22"/>
        </w:rPr>
      </w:pPr>
    </w:p>
    <w:p w:rsidR="00F843F9" w:rsidRDefault="00F843F9" w:rsidP="00F843F9">
      <w:pPr>
        <w:spacing w:line="360" w:lineRule="auto"/>
        <w:jc w:val="both"/>
        <w:rPr>
          <w:rFonts w:ascii="Arial" w:hAnsi="Arial" w:cs="Arial"/>
          <w:i/>
          <w:sz w:val="22"/>
          <w:szCs w:val="22"/>
        </w:rPr>
      </w:pPr>
      <w:r w:rsidRPr="001100C1">
        <w:rPr>
          <w:rFonts w:ascii="Arial" w:hAnsi="Arial" w:cs="Arial"/>
          <w:i/>
          <w:sz w:val="22"/>
          <w:szCs w:val="22"/>
        </w:rPr>
        <w:t>Κατόπιν των ανωτέρω καλείστε να εισηγηθείτε σχετικά στο Δημοτικό Συμβούλιο  τον καθορισμό των δημοτικών κοινόχρηστων χώρων που μπορούν να παραχωρηθούν προς χρήση  για το έτος 2026 (Σχέδιο Κανονιστικής Απόφασης).</w:t>
      </w:r>
    </w:p>
    <w:p w:rsidR="00A45830" w:rsidRDefault="00A45830" w:rsidP="00F843F9">
      <w:pPr>
        <w:spacing w:line="360" w:lineRule="auto"/>
        <w:jc w:val="both"/>
        <w:rPr>
          <w:rFonts w:ascii="Arial" w:hAnsi="Arial" w:cs="Arial"/>
          <w:i/>
          <w:sz w:val="22"/>
          <w:szCs w:val="22"/>
        </w:rPr>
      </w:pPr>
    </w:p>
    <w:p w:rsidR="003C7916" w:rsidRPr="001100C1" w:rsidRDefault="008525B3" w:rsidP="00F843F9">
      <w:pPr>
        <w:spacing w:line="360" w:lineRule="auto"/>
        <w:jc w:val="both"/>
        <w:rPr>
          <w:rFonts w:ascii="Arial" w:hAnsi="Arial" w:cs="Arial"/>
          <w:i/>
          <w:sz w:val="22"/>
          <w:szCs w:val="22"/>
        </w:rPr>
      </w:pPr>
      <w:r>
        <w:rPr>
          <w:rFonts w:ascii="Arial" w:hAnsi="Arial" w:cs="Arial"/>
          <w:sz w:val="22"/>
          <w:szCs w:val="22"/>
        </w:rPr>
        <w:t xml:space="preserve">   Ακολούθησε διαλογική συζήτηση μεταξύ των μελών  της Δημοτικής Επιτροπής και αφού πήρε το λόγο ο κ. </w:t>
      </w:r>
      <w:proofErr w:type="spellStart"/>
      <w:r>
        <w:rPr>
          <w:rFonts w:ascii="Arial" w:hAnsi="Arial" w:cs="Arial"/>
          <w:sz w:val="22"/>
          <w:szCs w:val="22"/>
        </w:rPr>
        <w:t>Ταγκαλέγκας</w:t>
      </w:r>
      <w:proofErr w:type="spellEnd"/>
      <w:r>
        <w:rPr>
          <w:rFonts w:ascii="Arial" w:hAnsi="Arial" w:cs="Arial"/>
          <w:sz w:val="22"/>
          <w:szCs w:val="22"/>
        </w:rPr>
        <w:t xml:space="preserve"> Ιωάννης στην τοποθέτησή του  εξέφρασε την αντίθεσή του όσον αφορά την Κοινότητα Λιβαδειάς  για τον πεζόδρομο της οδού Θέμιδος ,  σε τμήμα που εφάπτεται σε </w:t>
      </w:r>
      <w:r>
        <w:rPr>
          <w:rFonts w:ascii="Arial" w:hAnsi="Arial" w:cs="Arial"/>
          <w:sz w:val="22"/>
          <w:szCs w:val="22"/>
        </w:rPr>
        <w:lastRenderedPageBreak/>
        <w:t xml:space="preserve">κατάστημα υγειονομικού ενδιαφέροντος για ανάπτυξη  </w:t>
      </w:r>
      <w:proofErr w:type="spellStart"/>
      <w:r>
        <w:rPr>
          <w:rFonts w:ascii="Arial" w:hAnsi="Arial" w:cs="Arial"/>
          <w:sz w:val="22"/>
          <w:szCs w:val="22"/>
        </w:rPr>
        <w:t>τραπεζοκαθισμάτων</w:t>
      </w:r>
      <w:proofErr w:type="spellEnd"/>
      <w:r>
        <w:rPr>
          <w:rFonts w:ascii="Arial" w:hAnsi="Arial" w:cs="Arial"/>
          <w:sz w:val="22"/>
          <w:szCs w:val="22"/>
        </w:rPr>
        <w:t xml:space="preserve"> δηλώνοντας ότι ψηφίζει </w:t>
      </w:r>
      <w:r w:rsidRPr="00E21316">
        <w:rPr>
          <w:rFonts w:ascii="Arial" w:hAnsi="Arial" w:cs="Arial"/>
          <w:b/>
          <w:sz w:val="22"/>
          <w:szCs w:val="22"/>
        </w:rPr>
        <w:t>ΚΑΤΑ</w:t>
      </w:r>
      <w:r>
        <w:rPr>
          <w:rFonts w:ascii="Arial" w:hAnsi="Arial" w:cs="Arial"/>
          <w:sz w:val="22"/>
          <w:szCs w:val="22"/>
        </w:rPr>
        <w:t>.</w:t>
      </w:r>
    </w:p>
    <w:p w:rsidR="003C7916" w:rsidRDefault="003C7916" w:rsidP="003C7916">
      <w:pPr>
        <w:tabs>
          <w:tab w:val="left" w:pos="559"/>
          <w:tab w:val="left" w:pos="1555"/>
        </w:tabs>
        <w:rPr>
          <w:rFonts w:ascii="Arial" w:hAnsi="Arial" w:cs="Arial"/>
          <w:sz w:val="22"/>
          <w:szCs w:val="22"/>
        </w:rPr>
      </w:pPr>
      <w:r w:rsidRPr="003C7916">
        <w:rPr>
          <w:rFonts w:ascii="Arial" w:hAnsi="Arial" w:cs="Arial"/>
          <w:sz w:val="22"/>
          <w:szCs w:val="22"/>
        </w:rPr>
        <w:t>Στη συνέχεια ο Πρόεδρος κάλεσε τα μέλη να αποφασίσουν σχετικά.</w:t>
      </w:r>
    </w:p>
    <w:p w:rsidR="003C7916" w:rsidRDefault="003C7916" w:rsidP="003C7916">
      <w:pPr>
        <w:tabs>
          <w:tab w:val="left" w:pos="559"/>
          <w:tab w:val="left" w:pos="1555"/>
        </w:tabs>
        <w:rPr>
          <w:rFonts w:ascii="Arial" w:hAnsi="Arial" w:cs="Arial"/>
          <w:sz w:val="22"/>
          <w:szCs w:val="22"/>
        </w:rPr>
      </w:pPr>
    </w:p>
    <w:p w:rsidR="003C7916"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1" w:name="__DdeLink__230_118263685423"/>
      <w:bookmarkStart w:id="2" w:name="__DdeLink__230_11826368543"/>
      <w:bookmarkEnd w:id="1"/>
      <w:bookmarkEnd w:id="2"/>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-Τις διατάξεις του  άρθρου </w:t>
      </w:r>
      <w:r w:rsidR="008C19E4" w:rsidRPr="008C19E4">
        <w:rPr>
          <w:rFonts w:ascii="Arial" w:hAnsi="Arial" w:cs="Arial"/>
          <w:sz w:val="22"/>
          <w:szCs w:val="22"/>
        </w:rPr>
        <w:t>του άρθρου 75 του Ν. 3852/2010 όπως αυτό αντικαταστάθηκε από το άρθρο 77 του Ν. 4555/2018</w:t>
      </w: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 -Τις διατάξεις του </w:t>
      </w:r>
      <w:proofErr w:type="spellStart"/>
      <w:r w:rsidR="008C19E4" w:rsidRPr="008C19E4">
        <w:rPr>
          <w:rFonts w:ascii="Arial" w:hAnsi="Arial" w:cs="Arial"/>
          <w:sz w:val="22"/>
          <w:szCs w:val="22"/>
        </w:rPr>
        <w:t>του</w:t>
      </w:r>
      <w:proofErr w:type="spellEnd"/>
      <w:r w:rsidR="008C19E4" w:rsidRPr="008C19E4">
        <w:rPr>
          <w:rFonts w:ascii="Arial" w:hAnsi="Arial" w:cs="Arial"/>
          <w:sz w:val="22"/>
          <w:szCs w:val="22"/>
        </w:rPr>
        <w:t xml:space="preserve">  άρθρου 74</w:t>
      </w:r>
      <w:r w:rsidR="008C19E4" w:rsidRPr="008C19E4">
        <w:rPr>
          <w:rFonts w:ascii="Arial" w:hAnsi="Arial" w:cs="Arial"/>
          <w:sz w:val="22"/>
          <w:szCs w:val="22"/>
          <w:vertAlign w:val="superscript"/>
        </w:rPr>
        <w:t>Α</w:t>
      </w:r>
      <w:r w:rsidR="008C19E4"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5535C" w:rsidRDefault="0075535C" w:rsidP="0075535C">
      <w:pPr>
        <w:pStyle w:val="ad"/>
        <w:spacing w:line="288" w:lineRule="auto"/>
        <w:rPr>
          <w:rFonts w:ascii="Arial" w:hAnsi="Arial" w:cs="Arial"/>
          <w:sz w:val="22"/>
          <w:szCs w:val="22"/>
        </w:rPr>
      </w:pPr>
      <w:r>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5535C" w:rsidRDefault="0075535C" w:rsidP="004D0BD6">
      <w:pPr>
        <w:pStyle w:val="ad"/>
        <w:spacing w:line="288" w:lineRule="auto"/>
        <w:rPr>
          <w:rFonts w:ascii="Arial" w:hAnsi="Arial" w:cs="Arial"/>
          <w:sz w:val="22"/>
          <w:szCs w:val="22"/>
        </w:rPr>
      </w:pPr>
      <w:r>
        <w:rPr>
          <w:rFonts w:ascii="Arial" w:hAnsi="Arial" w:cs="Arial"/>
          <w:sz w:val="22"/>
          <w:szCs w:val="22"/>
        </w:rPr>
        <w:t xml:space="preserve"> -Την αριθ. </w:t>
      </w:r>
      <w:r w:rsidR="00D807FA">
        <w:rPr>
          <w:rFonts w:ascii="Arial" w:hAnsi="Arial" w:cs="Arial"/>
          <w:sz w:val="22"/>
          <w:szCs w:val="22"/>
        </w:rPr>
        <w:t>45</w:t>
      </w:r>
      <w:r>
        <w:rPr>
          <w:rFonts w:ascii="Arial" w:hAnsi="Arial" w:cs="Arial"/>
          <w:sz w:val="22"/>
          <w:szCs w:val="22"/>
        </w:rPr>
        <w:t>/202</w:t>
      </w:r>
      <w:r w:rsidR="00D807FA">
        <w:rPr>
          <w:rFonts w:ascii="Arial" w:hAnsi="Arial" w:cs="Arial"/>
          <w:sz w:val="22"/>
          <w:szCs w:val="22"/>
        </w:rPr>
        <w:t>5</w:t>
      </w:r>
      <w:r>
        <w:rPr>
          <w:rFonts w:ascii="Arial" w:hAnsi="Arial" w:cs="Arial"/>
          <w:sz w:val="22"/>
          <w:szCs w:val="22"/>
        </w:rPr>
        <w:t xml:space="preserve"> απόφαση της Κοινότητας Λιβαδειάς</w:t>
      </w:r>
    </w:p>
    <w:p w:rsidR="0075535C" w:rsidRDefault="0075535C" w:rsidP="0075535C">
      <w:pPr>
        <w:suppressAutoHyphens w:val="0"/>
        <w:jc w:val="both"/>
        <w:rPr>
          <w:rFonts w:ascii="Arial" w:hAnsi="Arial" w:cs="Arial"/>
          <w:sz w:val="22"/>
          <w:szCs w:val="22"/>
        </w:rPr>
      </w:pPr>
      <w:r>
        <w:rPr>
          <w:rFonts w:ascii="Arial" w:hAnsi="Arial" w:cs="Arial"/>
          <w:sz w:val="22"/>
          <w:szCs w:val="22"/>
        </w:rPr>
        <w:t xml:space="preserve">-Την αριθ. </w:t>
      </w:r>
      <w:r w:rsidR="00454EEE">
        <w:rPr>
          <w:rFonts w:ascii="Arial" w:hAnsi="Arial" w:cs="Arial"/>
          <w:sz w:val="22"/>
          <w:szCs w:val="22"/>
        </w:rPr>
        <w:t>2</w:t>
      </w:r>
      <w:r>
        <w:rPr>
          <w:rFonts w:ascii="Arial" w:hAnsi="Arial" w:cs="Arial"/>
          <w:sz w:val="22"/>
          <w:szCs w:val="22"/>
        </w:rPr>
        <w:t>3/202</w:t>
      </w:r>
      <w:r w:rsidR="00454EEE">
        <w:rPr>
          <w:rFonts w:ascii="Arial" w:hAnsi="Arial" w:cs="Arial"/>
          <w:sz w:val="22"/>
          <w:szCs w:val="22"/>
        </w:rPr>
        <w:t>5</w:t>
      </w:r>
      <w:r>
        <w:rPr>
          <w:rFonts w:ascii="Arial" w:hAnsi="Arial" w:cs="Arial"/>
          <w:sz w:val="22"/>
          <w:szCs w:val="22"/>
        </w:rPr>
        <w:t xml:space="preserve"> απόφαση της Κοινότητας </w:t>
      </w:r>
      <w:proofErr w:type="spellStart"/>
      <w:r>
        <w:rPr>
          <w:rFonts w:ascii="Arial" w:hAnsi="Arial" w:cs="Arial"/>
          <w:sz w:val="22"/>
          <w:szCs w:val="22"/>
        </w:rPr>
        <w:t>Κυριακίου</w:t>
      </w:r>
      <w:proofErr w:type="spellEnd"/>
    </w:p>
    <w:p w:rsidR="0075535C" w:rsidRDefault="0075535C" w:rsidP="0075535C">
      <w:pPr>
        <w:suppressAutoHyphens w:val="0"/>
        <w:jc w:val="both"/>
        <w:rPr>
          <w:rFonts w:ascii="Arial" w:hAnsi="Arial" w:cs="Arial"/>
          <w:sz w:val="22"/>
          <w:szCs w:val="22"/>
        </w:rPr>
      </w:pPr>
      <w:r>
        <w:rPr>
          <w:rFonts w:ascii="Arial" w:hAnsi="Arial" w:cs="Arial"/>
          <w:sz w:val="22"/>
          <w:szCs w:val="22"/>
        </w:rPr>
        <w:t>-Την αριθ. 2</w:t>
      </w:r>
      <w:r w:rsidR="00454EEE">
        <w:rPr>
          <w:rFonts w:ascii="Arial" w:hAnsi="Arial" w:cs="Arial"/>
          <w:sz w:val="22"/>
          <w:szCs w:val="22"/>
        </w:rPr>
        <w:t>5</w:t>
      </w:r>
      <w:r>
        <w:rPr>
          <w:rFonts w:ascii="Arial" w:hAnsi="Arial" w:cs="Arial"/>
          <w:sz w:val="22"/>
          <w:szCs w:val="22"/>
        </w:rPr>
        <w:t>/202</w:t>
      </w:r>
      <w:r w:rsidR="00454EEE">
        <w:rPr>
          <w:rFonts w:ascii="Arial" w:hAnsi="Arial" w:cs="Arial"/>
          <w:sz w:val="22"/>
          <w:szCs w:val="22"/>
        </w:rPr>
        <w:t>5</w:t>
      </w:r>
      <w:r>
        <w:rPr>
          <w:rFonts w:ascii="Arial" w:hAnsi="Arial" w:cs="Arial"/>
          <w:sz w:val="22"/>
          <w:szCs w:val="22"/>
        </w:rPr>
        <w:t xml:space="preserve"> απόφαση της Κοινότητας Αγίου Γεωργίου</w:t>
      </w:r>
    </w:p>
    <w:p w:rsidR="0075535C" w:rsidRDefault="0075535C" w:rsidP="0075535C">
      <w:pPr>
        <w:suppressAutoHyphens w:val="0"/>
        <w:jc w:val="both"/>
        <w:rPr>
          <w:rFonts w:ascii="Arial" w:hAnsi="Arial" w:cs="Arial"/>
          <w:sz w:val="22"/>
          <w:szCs w:val="22"/>
        </w:rPr>
      </w:pPr>
      <w:r>
        <w:rPr>
          <w:rFonts w:ascii="Arial" w:hAnsi="Arial" w:cs="Arial"/>
          <w:sz w:val="22"/>
          <w:szCs w:val="22"/>
        </w:rPr>
        <w:t xml:space="preserve">- Την αριθ. </w:t>
      </w:r>
      <w:r w:rsidR="000C61B4">
        <w:rPr>
          <w:rFonts w:ascii="Arial" w:hAnsi="Arial" w:cs="Arial"/>
          <w:sz w:val="22"/>
          <w:szCs w:val="22"/>
        </w:rPr>
        <w:t>17</w:t>
      </w:r>
      <w:r>
        <w:rPr>
          <w:rFonts w:ascii="Arial" w:hAnsi="Arial" w:cs="Arial"/>
          <w:sz w:val="22"/>
          <w:szCs w:val="22"/>
        </w:rPr>
        <w:t>/202</w:t>
      </w:r>
      <w:r w:rsidR="000C61B4">
        <w:rPr>
          <w:rFonts w:ascii="Arial" w:hAnsi="Arial" w:cs="Arial"/>
          <w:sz w:val="22"/>
          <w:szCs w:val="22"/>
        </w:rPr>
        <w:t>5</w:t>
      </w:r>
      <w:r>
        <w:rPr>
          <w:rFonts w:ascii="Arial" w:hAnsi="Arial" w:cs="Arial"/>
          <w:sz w:val="22"/>
          <w:szCs w:val="22"/>
        </w:rPr>
        <w:t xml:space="preserve"> απόφαση της Κοινότητας </w:t>
      </w:r>
      <w:proofErr w:type="spellStart"/>
      <w:r>
        <w:rPr>
          <w:rFonts w:ascii="Arial" w:hAnsi="Arial" w:cs="Arial"/>
          <w:sz w:val="22"/>
          <w:szCs w:val="22"/>
        </w:rPr>
        <w:t>Δαυλείας</w:t>
      </w:r>
      <w:proofErr w:type="spellEnd"/>
    </w:p>
    <w:p w:rsidR="0075535C" w:rsidRDefault="0075535C" w:rsidP="0075535C">
      <w:pPr>
        <w:suppressAutoHyphens w:val="0"/>
        <w:jc w:val="both"/>
        <w:rPr>
          <w:rFonts w:ascii="Arial" w:hAnsi="Arial" w:cs="Arial"/>
          <w:sz w:val="22"/>
          <w:szCs w:val="22"/>
        </w:rPr>
      </w:pPr>
      <w:r>
        <w:rPr>
          <w:rFonts w:ascii="Arial" w:hAnsi="Arial" w:cs="Arial"/>
          <w:sz w:val="22"/>
          <w:szCs w:val="22"/>
        </w:rPr>
        <w:t xml:space="preserve">- Την αριθ. </w:t>
      </w:r>
      <w:r w:rsidR="00454EEE">
        <w:rPr>
          <w:rFonts w:ascii="Arial" w:hAnsi="Arial" w:cs="Arial"/>
          <w:sz w:val="22"/>
          <w:szCs w:val="22"/>
        </w:rPr>
        <w:t>12</w:t>
      </w:r>
      <w:r>
        <w:rPr>
          <w:rFonts w:ascii="Arial" w:hAnsi="Arial" w:cs="Arial"/>
          <w:sz w:val="22"/>
          <w:szCs w:val="22"/>
        </w:rPr>
        <w:t>/202</w:t>
      </w:r>
      <w:r w:rsidR="00454EEE">
        <w:rPr>
          <w:rFonts w:ascii="Arial" w:hAnsi="Arial" w:cs="Arial"/>
          <w:sz w:val="22"/>
          <w:szCs w:val="22"/>
        </w:rPr>
        <w:t>5</w:t>
      </w:r>
      <w:r>
        <w:rPr>
          <w:rFonts w:ascii="Arial" w:hAnsi="Arial" w:cs="Arial"/>
          <w:sz w:val="22"/>
          <w:szCs w:val="22"/>
        </w:rPr>
        <w:t xml:space="preserve"> απόφαση της Κοινότητας Χαιρώνειας</w:t>
      </w:r>
    </w:p>
    <w:p w:rsidR="0075535C" w:rsidRDefault="0075535C" w:rsidP="0075535C">
      <w:pPr>
        <w:suppressAutoHyphens w:val="0"/>
        <w:jc w:val="both"/>
        <w:rPr>
          <w:rFonts w:ascii="Arial" w:hAnsi="Arial" w:cs="Arial"/>
          <w:sz w:val="22"/>
          <w:szCs w:val="22"/>
        </w:rPr>
      </w:pPr>
      <w:r>
        <w:rPr>
          <w:rFonts w:ascii="Arial" w:hAnsi="Arial" w:cs="Arial"/>
          <w:sz w:val="22"/>
          <w:szCs w:val="22"/>
        </w:rPr>
        <w:t xml:space="preserve">- Την αριθ. </w:t>
      </w:r>
      <w:r w:rsidR="00454EEE">
        <w:rPr>
          <w:rFonts w:ascii="Arial" w:hAnsi="Arial" w:cs="Arial"/>
          <w:sz w:val="22"/>
          <w:szCs w:val="22"/>
        </w:rPr>
        <w:t>20</w:t>
      </w:r>
      <w:r>
        <w:rPr>
          <w:rFonts w:ascii="Arial" w:hAnsi="Arial" w:cs="Arial"/>
          <w:sz w:val="22"/>
          <w:szCs w:val="22"/>
        </w:rPr>
        <w:t>202</w:t>
      </w:r>
      <w:r w:rsidR="00454EEE">
        <w:rPr>
          <w:rFonts w:ascii="Arial" w:hAnsi="Arial" w:cs="Arial"/>
          <w:sz w:val="22"/>
          <w:szCs w:val="22"/>
        </w:rPr>
        <w:t>5</w:t>
      </w:r>
      <w:r>
        <w:rPr>
          <w:rFonts w:ascii="Arial" w:hAnsi="Arial" w:cs="Arial"/>
          <w:sz w:val="22"/>
          <w:szCs w:val="22"/>
        </w:rPr>
        <w:t xml:space="preserve"> απόφαση της Κοινότητας Αγίας Τριάδας</w:t>
      </w:r>
    </w:p>
    <w:p w:rsidR="0075535C" w:rsidRDefault="0075535C" w:rsidP="0075535C">
      <w:pPr>
        <w:suppressAutoHyphens w:val="0"/>
        <w:jc w:val="both"/>
        <w:rPr>
          <w:rFonts w:ascii="Arial" w:hAnsi="Arial" w:cs="Arial"/>
          <w:sz w:val="22"/>
          <w:szCs w:val="22"/>
        </w:rPr>
      </w:pPr>
      <w:r>
        <w:rPr>
          <w:rFonts w:ascii="Arial" w:hAnsi="Arial" w:cs="Arial"/>
          <w:sz w:val="22"/>
          <w:szCs w:val="22"/>
        </w:rPr>
        <w:t xml:space="preserve">- Την αριθ. </w:t>
      </w:r>
      <w:r w:rsidR="000C61B4">
        <w:rPr>
          <w:rFonts w:ascii="Arial" w:hAnsi="Arial" w:cs="Arial"/>
          <w:sz w:val="22"/>
          <w:szCs w:val="22"/>
        </w:rPr>
        <w:t>24</w:t>
      </w:r>
      <w:r>
        <w:rPr>
          <w:rFonts w:ascii="Arial" w:hAnsi="Arial" w:cs="Arial"/>
          <w:sz w:val="22"/>
          <w:szCs w:val="22"/>
        </w:rPr>
        <w:t>/202</w:t>
      </w:r>
      <w:r w:rsidR="000C61B4">
        <w:rPr>
          <w:rFonts w:ascii="Arial" w:hAnsi="Arial" w:cs="Arial"/>
          <w:sz w:val="22"/>
          <w:szCs w:val="22"/>
        </w:rPr>
        <w:t>5</w:t>
      </w:r>
      <w:r>
        <w:rPr>
          <w:rFonts w:ascii="Arial" w:hAnsi="Arial" w:cs="Arial"/>
          <w:sz w:val="22"/>
          <w:szCs w:val="22"/>
        </w:rPr>
        <w:t xml:space="preserve"> απόφαση της Κοινότητας Κορώνειας</w:t>
      </w:r>
    </w:p>
    <w:p w:rsidR="0075535C" w:rsidRDefault="0075535C" w:rsidP="0075535C">
      <w:pPr>
        <w:suppressAutoHyphens w:val="0"/>
        <w:jc w:val="both"/>
        <w:rPr>
          <w:rFonts w:ascii="Arial" w:hAnsi="Arial" w:cs="Arial"/>
          <w:sz w:val="22"/>
          <w:szCs w:val="22"/>
        </w:rPr>
      </w:pPr>
      <w:r>
        <w:rPr>
          <w:rFonts w:ascii="Arial" w:hAnsi="Arial" w:cs="Arial"/>
          <w:sz w:val="22"/>
          <w:szCs w:val="22"/>
        </w:rPr>
        <w:t>-</w:t>
      </w:r>
      <w:r w:rsidR="008B755C">
        <w:rPr>
          <w:rFonts w:ascii="Arial" w:hAnsi="Arial" w:cs="Arial"/>
          <w:sz w:val="22"/>
          <w:szCs w:val="22"/>
        </w:rPr>
        <w:t xml:space="preserve"> </w:t>
      </w:r>
      <w:r>
        <w:rPr>
          <w:rFonts w:ascii="Arial" w:hAnsi="Arial" w:cs="Arial"/>
          <w:sz w:val="22"/>
          <w:szCs w:val="22"/>
        </w:rPr>
        <w:t>Την αριθ. 22/202</w:t>
      </w:r>
      <w:r w:rsidR="000C61B4">
        <w:rPr>
          <w:rFonts w:ascii="Arial" w:hAnsi="Arial" w:cs="Arial"/>
          <w:sz w:val="22"/>
          <w:szCs w:val="22"/>
        </w:rPr>
        <w:t>5</w:t>
      </w:r>
      <w:r>
        <w:rPr>
          <w:rFonts w:ascii="Arial" w:hAnsi="Arial" w:cs="Arial"/>
          <w:sz w:val="22"/>
          <w:szCs w:val="22"/>
        </w:rPr>
        <w:t xml:space="preserve"> απόφαση της Κοινότητας Αγίας </w:t>
      </w:r>
      <w:proofErr w:type="spellStart"/>
      <w:r>
        <w:rPr>
          <w:rFonts w:ascii="Arial" w:hAnsi="Arial" w:cs="Arial"/>
          <w:sz w:val="22"/>
          <w:szCs w:val="22"/>
        </w:rPr>
        <w:t>΄Αννας</w:t>
      </w:r>
      <w:proofErr w:type="spellEnd"/>
    </w:p>
    <w:p w:rsidR="008B755C" w:rsidRDefault="008B755C" w:rsidP="0075535C">
      <w:pPr>
        <w:suppressAutoHyphens w:val="0"/>
        <w:jc w:val="both"/>
        <w:rPr>
          <w:rFonts w:ascii="Arial" w:hAnsi="Arial" w:cs="Arial"/>
          <w:sz w:val="22"/>
          <w:szCs w:val="22"/>
        </w:rPr>
      </w:pPr>
      <w:r>
        <w:rPr>
          <w:rFonts w:ascii="Arial" w:hAnsi="Arial" w:cs="Arial"/>
          <w:sz w:val="22"/>
          <w:szCs w:val="22"/>
        </w:rPr>
        <w:t>- Την αριθ. 0</w:t>
      </w:r>
      <w:r w:rsidR="00284E3D">
        <w:rPr>
          <w:rFonts w:ascii="Arial" w:hAnsi="Arial" w:cs="Arial"/>
          <w:sz w:val="22"/>
          <w:szCs w:val="22"/>
        </w:rPr>
        <w:t>5</w:t>
      </w:r>
      <w:r>
        <w:rPr>
          <w:rFonts w:ascii="Arial" w:hAnsi="Arial" w:cs="Arial"/>
          <w:sz w:val="22"/>
          <w:szCs w:val="22"/>
        </w:rPr>
        <w:t>/202</w:t>
      </w:r>
      <w:r w:rsidR="00284E3D">
        <w:rPr>
          <w:rFonts w:ascii="Arial" w:hAnsi="Arial" w:cs="Arial"/>
          <w:sz w:val="22"/>
          <w:szCs w:val="22"/>
        </w:rPr>
        <w:t>5</w:t>
      </w:r>
      <w:r>
        <w:rPr>
          <w:rFonts w:ascii="Arial" w:hAnsi="Arial" w:cs="Arial"/>
          <w:sz w:val="22"/>
          <w:szCs w:val="22"/>
        </w:rPr>
        <w:t xml:space="preserve"> απόφαση της Κοινότητας </w:t>
      </w:r>
      <w:proofErr w:type="spellStart"/>
      <w:r>
        <w:rPr>
          <w:rFonts w:ascii="Arial" w:hAnsi="Arial" w:cs="Arial"/>
          <w:sz w:val="22"/>
          <w:szCs w:val="22"/>
        </w:rPr>
        <w:t>Λαφυστίου</w:t>
      </w:r>
      <w:proofErr w:type="spellEnd"/>
    </w:p>
    <w:p w:rsidR="008B755C" w:rsidRPr="006E135D" w:rsidRDefault="008B755C" w:rsidP="0075535C">
      <w:pPr>
        <w:suppressAutoHyphens w:val="0"/>
        <w:jc w:val="both"/>
        <w:rPr>
          <w:rFonts w:ascii="Arial" w:hAnsi="Arial" w:cs="Arial"/>
          <w:sz w:val="22"/>
          <w:szCs w:val="22"/>
        </w:rPr>
      </w:pPr>
      <w:r>
        <w:rPr>
          <w:rFonts w:ascii="Arial" w:hAnsi="Arial" w:cs="Arial"/>
          <w:sz w:val="22"/>
          <w:szCs w:val="22"/>
        </w:rPr>
        <w:t xml:space="preserve">- </w:t>
      </w:r>
      <w:r w:rsidRPr="006E135D">
        <w:rPr>
          <w:rFonts w:ascii="Arial" w:hAnsi="Arial" w:cs="Arial"/>
          <w:sz w:val="22"/>
          <w:szCs w:val="22"/>
        </w:rPr>
        <w:t xml:space="preserve">Το με αριθ. </w:t>
      </w:r>
      <w:proofErr w:type="spellStart"/>
      <w:r w:rsidRPr="006E135D">
        <w:rPr>
          <w:rFonts w:ascii="Arial" w:hAnsi="Arial" w:cs="Arial"/>
          <w:sz w:val="22"/>
          <w:szCs w:val="22"/>
        </w:rPr>
        <w:t>πρωτ</w:t>
      </w:r>
      <w:proofErr w:type="spellEnd"/>
      <w:r w:rsidRPr="006E135D">
        <w:rPr>
          <w:rFonts w:ascii="Arial" w:hAnsi="Arial" w:cs="Arial"/>
          <w:sz w:val="22"/>
          <w:szCs w:val="22"/>
        </w:rPr>
        <w:t xml:space="preserve">. </w:t>
      </w:r>
      <w:r w:rsidR="006E135D" w:rsidRPr="006E135D">
        <w:rPr>
          <w:rFonts w:ascii="Arial" w:hAnsi="Arial" w:cs="Arial"/>
          <w:color w:val="000000"/>
          <w:sz w:val="22"/>
          <w:szCs w:val="22"/>
        </w:rPr>
        <w:t xml:space="preserve">11/26-11-2025 </w:t>
      </w:r>
      <w:r w:rsidRPr="006E135D">
        <w:rPr>
          <w:rFonts w:ascii="Arial" w:hAnsi="Arial" w:cs="Arial"/>
          <w:sz w:val="22"/>
          <w:szCs w:val="22"/>
        </w:rPr>
        <w:t>έγγραφο της Κοινότητας Ακοντίου</w:t>
      </w:r>
    </w:p>
    <w:p w:rsidR="0075535C" w:rsidRPr="006E135D" w:rsidRDefault="0075535C" w:rsidP="0075535C">
      <w:pPr>
        <w:suppressAutoHyphens w:val="0"/>
        <w:jc w:val="both"/>
        <w:rPr>
          <w:rFonts w:ascii="Arial" w:hAnsi="Arial" w:cs="Arial"/>
          <w:sz w:val="22"/>
          <w:szCs w:val="22"/>
        </w:rPr>
      </w:pPr>
      <w:r w:rsidRPr="006E135D">
        <w:rPr>
          <w:rFonts w:ascii="Arial" w:hAnsi="Arial" w:cs="Arial"/>
          <w:sz w:val="22"/>
          <w:szCs w:val="22"/>
        </w:rPr>
        <w:t>-</w:t>
      </w:r>
      <w:r w:rsidR="008B755C" w:rsidRPr="006E135D">
        <w:rPr>
          <w:rFonts w:ascii="Arial" w:hAnsi="Arial" w:cs="Arial"/>
          <w:sz w:val="22"/>
          <w:szCs w:val="22"/>
        </w:rPr>
        <w:t xml:space="preserve"> </w:t>
      </w:r>
      <w:r w:rsidRPr="006E135D">
        <w:rPr>
          <w:rFonts w:ascii="Arial" w:hAnsi="Arial" w:cs="Arial"/>
          <w:sz w:val="22"/>
          <w:szCs w:val="22"/>
        </w:rPr>
        <w:t xml:space="preserve">Το με αριθ. </w:t>
      </w:r>
      <w:proofErr w:type="spellStart"/>
      <w:r w:rsidRPr="006E135D">
        <w:rPr>
          <w:rFonts w:ascii="Arial" w:hAnsi="Arial" w:cs="Arial"/>
          <w:sz w:val="22"/>
          <w:szCs w:val="22"/>
        </w:rPr>
        <w:t>πρωτ</w:t>
      </w:r>
      <w:proofErr w:type="spellEnd"/>
      <w:r w:rsidRPr="006E135D">
        <w:rPr>
          <w:rFonts w:ascii="Arial" w:hAnsi="Arial" w:cs="Arial"/>
          <w:sz w:val="22"/>
          <w:szCs w:val="22"/>
        </w:rPr>
        <w:t xml:space="preserve">. </w:t>
      </w:r>
      <w:r w:rsidR="006E135D" w:rsidRPr="006E135D">
        <w:rPr>
          <w:rFonts w:ascii="Arial" w:hAnsi="Arial" w:cs="Arial"/>
          <w:color w:val="000000"/>
          <w:sz w:val="22"/>
          <w:szCs w:val="22"/>
        </w:rPr>
        <w:t xml:space="preserve">12/26-11-2025 </w:t>
      </w:r>
      <w:r w:rsidRPr="006E135D">
        <w:rPr>
          <w:rFonts w:ascii="Arial" w:hAnsi="Arial" w:cs="Arial"/>
          <w:sz w:val="22"/>
          <w:szCs w:val="22"/>
        </w:rPr>
        <w:t xml:space="preserve">έγγραφο της Κοινότητας </w:t>
      </w:r>
      <w:r w:rsidR="008B755C" w:rsidRPr="006E135D">
        <w:rPr>
          <w:rFonts w:ascii="Arial" w:hAnsi="Arial" w:cs="Arial"/>
          <w:sz w:val="22"/>
          <w:szCs w:val="22"/>
        </w:rPr>
        <w:t>Αγίου Βλασίου</w:t>
      </w:r>
    </w:p>
    <w:p w:rsidR="0075535C" w:rsidRPr="006E135D" w:rsidRDefault="0075535C" w:rsidP="0075535C">
      <w:pPr>
        <w:suppressAutoHyphens w:val="0"/>
        <w:jc w:val="both"/>
        <w:rPr>
          <w:rFonts w:ascii="Arial" w:hAnsi="Arial" w:cs="Arial"/>
          <w:sz w:val="22"/>
          <w:szCs w:val="22"/>
        </w:rPr>
      </w:pPr>
      <w:r w:rsidRPr="006E135D">
        <w:rPr>
          <w:rFonts w:ascii="Arial" w:hAnsi="Arial" w:cs="Arial"/>
          <w:sz w:val="22"/>
          <w:szCs w:val="22"/>
        </w:rPr>
        <w:t xml:space="preserve">- Το με αριθ. </w:t>
      </w:r>
      <w:proofErr w:type="spellStart"/>
      <w:r w:rsidRPr="006E135D">
        <w:rPr>
          <w:rFonts w:ascii="Arial" w:hAnsi="Arial" w:cs="Arial"/>
          <w:sz w:val="22"/>
          <w:szCs w:val="22"/>
        </w:rPr>
        <w:t>πρωτ</w:t>
      </w:r>
      <w:proofErr w:type="spellEnd"/>
      <w:r w:rsidRPr="006E135D">
        <w:rPr>
          <w:rFonts w:ascii="Arial" w:hAnsi="Arial" w:cs="Arial"/>
          <w:sz w:val="22"/>
          <w:szCs w:val="22"/>
        </w:rPr>
        <w:t xml:space="preserve">. </w:t>
      </w:r>
      <w:r w:rsidR="006E135D" w:rsidRPr="006E135D">
        <w:rPr>
          <w:rFonts w:ascii="Arial" w:hAnsi="Arial" w:cs="Arial"/>
          <w:color w:val="000000"/>
          <w:sz w:val="22"/>
          <w:szCs w:val="22"/>
        </w:rPr>
        <w:t xml:space="preserve">12/26-11-2025 </w:t>
      </w:r>
      <w:r w:rsidRPr="006E135D">
        <w:rPr>
          <w:rFonts w:ascii="Arial" w:hAnsi="Arial" w:cs="Arial"/>
          <w:sz w:val="22"/>
          <w:szCs w:val="22"/>
        </w:rPr>
        <w:t xml:space="preserve">έγγραφο της Κοινότητας </w:t>
      </w:r>
      <w:r w:rsidR="008B755C" w:rsidRPr="006E135D">
        <w:rPr>
          <w:rFonts w:ascii="Arial" w:hAnsi="Arial" w:cs="Arial"/>
          <w:sz w:val="22"/>
          <w:szCs w:val="22"/>
        </w:rPr>
        <w:t>Προφήτη Ηλία</w:t>
      </w:r>
    </w:p>
    <w:p w:rsidR="0075535C" w:rsidRPr="006E135D" w:rsidRDefault="0075535C" w:rsidP="0075535C">
      <w:pPr>
        <w:suppressAutoHyphens w:val="0"/>
        <w:jc w:val="both"/>
        <w:rPr>
          <w:rFonts w:ascii="Arial" w:hAnsi="Arial" w:cs="Arial"/>
          <w:sz w:val="22"/>
          <w:szCs w:val="22"/>
        </w:rPr>
      </w:pPr>
      <w:r w:rsidRPr="006E135D">
        <w:rPr>
          <w:rFonts w:ascii="Arial" w:hAnsi="Arial" w:cs="Arial"/>
          <w:sz w:val="22"/>
          <w:szCs w:val="22"/>
        </w:rPr>
        <w:t xml:space="preserve">- Το με αριθ. </w:t>
      </w:r>
      <w:proofErr w:type="spellStart"/>
      <w:r w:rsidRPr="006E135D">
        <w:rPr>
          <w:rFonts w:ascii="Arial" w:hAnsi="Arial" w:cs="Arial"/>
          <w:sz w:val="22"/>
          <w:szCs w:val="22"/>
        </w:rPr>
        <w:t>πρωτ</w:t>
      </w:r>
      <w:proofErr w:type="spellEnd"/>
      <w:r w:rsidRPr="006E135D">
        <w:rPr>
          <w:rFonts w:ascii="Arial" w:hAnsi="Arial" w:cs="Arial"/>
          <w:sz w:val="22"/>
          <w:szCs w:val="22"/>
        </w:rPr>
        <w:t xml:space="preserve">. </w:t>
      </w:r>
      <w:r w:rsidR="006E135D" w:rsidRPr="006E135D">
        <w:rPr>
          <w:rFonts w:ascii="Arial" w:hAnsi="Arial" w:cs="Arial"/>
          <w:sz w:val="22"/>
          <w:szCs w:val="22"/>
        </w:rPr>
        <w:t>0</w:t>
      </w:r>
      <w:r w:rsidR="006E135D" w:rsidRPr="006E135D">
        <w:rPr>
          <w:rFonts w:ascii="Arial" w:hAnsi="Arial" w:cs="Arial"/>
          <w:color w:val="000000"/>
          <w:sz w:val="22"/>
          <w:szCs w:val="22"/>
        </w:rPr>
        <w:t xml:space="preserve">9/26-11-2025 </w:t>
      </w:r>
      <w:r w:rsidRPr="006E135D">
        <w:rPr>
          <w:rFonts w:ascii="Arial" w:hAnsi="Arial" w:cs="Arial"/>
          <w:sz w:val="22"/>
          <w:szCs w:val="22"/>
        </w:rPr>
        <w:t xml:space="preserve">έγγραφο της Κοινότητας </w:t>
      </w:r>
      <w:proofErr w:type="spellStart"/>
      <w:r w:rsidR="008B755C" w:rsidRPr="006E135D">
        <w:rPr>
          <w:rFonts w:ascii="Arial" w:hAnsi="Arial" w:cs="Arial"/>
          <w:sz w:val="22"/>
          <w:szCs w:val="22"/>
        </w:rPr>
        <w:t>Αν</w:t>
      </w:r>
      <w:r w:rsidR="00F22D4A" w:rsidRPr="006E135D">
        <w:rPr>
          <w:rFonts w:ascii="Arial" w:hAnsi="Arial" w:cs="Arial"/>
          <w:sz w:val="22"/>
          <w:szCs w:val="22"/>
        </w:rPr>
        <w:t>θοχωρίου</w:t>
      </w:r>
      <w:proofErr w:type="spellEnd"/>
    </w:p>
    <w:p w:rsidR="00E92A60" w:rsidRDefault="00E92A60" w:rsidP="00E92A60">
      <w:pPr>
        <w:tabs>
          <w:tab w:val="left" w:pos="0"/>
        </w:tabs>
        <w:ind w:right="-835"/>
        <w:jc w:val="both"/>
        <w:rPr>
          <w:rFonts w:ascii="Arial" w:eastAsia="Arial" w:hAnsi="Arial" w:cs="Arial"/>
          <w:sz w:val="22"/>
          <w:szCs w:val="22"/>
        </w:rPr>
      </w:pPr>
      <w:r>
        <w:rPr>
          <w:rFonts w:ascii="Arial" w:hAnsi="Arial" w:cs="Arial"/>
          <w:sz w:val="22"/>
          <w:szCs w:val="22"/>
        </w:rPr>
        <w:t xml:space="preserve">- </w:t>
      </w:r>
      <w:r>
        <w:rPr>
          <w:rFonts w:ascii="Arial" w:hAnsi="Arial" w:cs="Arial"/>
          <w:color w:val="000000"/>
          <w:sz w:val="22"/>
          <w:szCs w:val="22"/>
          <w:lang w:eastAsia="el-GR"/>
        </w:rPr>
        <w:t xml:space="preserve">Το με </w:t>
      </w:r>
      <w:proofErr w:type="spellStart"/>
      <w:r>
        <w:rPr>
          <w:rFonts w:ascii="Arial" w:hAnsi="Arial" w:cs="Arial"/>
          <w:color w:val="000000"/>
          <w:sz w:val="22"/>
          <w:szCs w:val="22"/>
        </w:rPr>
        <w:t>αρ.πρωτ</w:t>
      </w:r>
      <w:proofErr w:type="spellEnd"/>
      <w:r>
        <w:rPr>
          <w:rFonts w:ascii="Arial" w:hAnsi="Arial" w:cs="Arial"/>
          <w:color w:val="000000"/>
          <w:sz w:val="22"/>
          <w:szCs w:val="22"/>
        </w:rPr>
        <w:t xml:space="preserve">. </w:t>
      </w:r>
      <w:r>
        <w:rPr>
          <w:rFonts w:ascii="Arial" w:eastAsia="Arial" w:hAnsi="Arial" w:cs="Arial"/>
          <w:sz w:val="22"/>
          <w:szCs w:val="22"/>
        </w:rPr>
        <w:t>2</w:t>
      </w:r>
      <w:r w:rsidR="006E135D">
        <w:rPr>
          <w:rFonts w:ascii="Arial" w:eastAsia="Arial" w:hAnsi="Arial" w:cs="Arial"/>
          <w:sz w:val="22"/>
          <w:szCs w:val="22"/>
        </w:rPr>
        <w:t>4825</w:t>
      </w:r>
      <w:r>
        <w:rPr>
          <w:rFonts w:ascii="Arial" w:eastAsia="Arial" w:hAnsi="Arial" w:cs="Arial"/>
          <w:sz w:val="22"/>
          <w:szCs w:val="22"/>
        </w:rPr>
        <w:t>/</w:t>
      </w:r>
      <w:r w:rsidR="006E135D">
        <w:rPr>
          <w:rFonts w:ascii="Arial" w:eastAsia="Arial" w:hAnsi="Arial" w:cs="Arial"/>
          <w:sz w:val="22"/>
          <w:szCs w:val="22"/>
        </w:rPr>
        <w:t>04-12-2025</w:t>
      </w:r>
      <w:r>
        <w:rPr>
          <w:rFonts w:ascii="Arial" w:eastAsia="Arial" w:hAnsi="Arial" w:cs="Arial"/>
          <w:sz w:val="22"/>
          <w:szCs w:val="22"/>
        </w:rPr>
        <w:t xml:space="preserve"> έγγραφο του Αυτοτελούς Τμήματος Τοπικής  Οικονομικής </w:t>
      </w:r>
    </w:p>
    <w:p w:rsidR="00E92A60" w:rsidRDefault="00E92A60" w:rsidP="00E92A60">
      <w:pPr>
        <w:tabs>
          <w:tab w:val="left" w:pos="0"/>
        </w:tabs>
        <w:ind w:right="-835"/>
        <w:jc w:val="both"/>
        <w:rPr>
          <w:rFonts w:ascii="Arial" w:eastAsia="Arial" w:hAnsi="Arial" w:cs="Arial"/>
          <w:sz w:val="22"/>
          <w:szCs w:val="22"/>
        </w:rPr>
      </w:pPr>
      <w:r>
        <w:rPr>
          <w:rFonts w:ascii="Arial" w:eastAsia="Arial" w:hAnsi="Arial" w:cs="Arial"/>
          <w:sz w:val="22"/>
          <w:szCs w:val="22"/>
        </w:rPr>
        <w:t xml:space="preserve">   Ανάπτυξης  του Δήμου  </w:t>
      </w:r>
      <w:proofErr w:type="spellStart"/>
      <w:r>
        <w:rPr>
          <w:rFonts w:ascii="Arial" w:eastAsia="Arial" w:hAnsi="Arial" w:cs="Arial"/>
          <w:sz w:val="22"/>
          <w:szCs w:val="22"/>
        </w:rPr>
        <w:t>Λεβαδέων</w:t>
      </w:r>
      <w:proofErr w:type="spellEnd"/>
      <w:r>
        <w:rPr>
          <w:rFonts w:ascii="Arial" w:eastAsia="Arial" w:hAnsi="Arial" w:cs="Arial"/>
          <w:sz w:val="22"/>
          <w:szCs w:val="22"/>
        </w:rPr>
        <w:t xml:space="preserve"> </w:t>
      </w:r>
    </w:p>
    <w:p w:rsidR="0075535C" w:rsidRDefault="008B755C" w:rsidP="0075535C">
      <w:pPr>
        <w:suppressAutoHyphens w:val="0"/>
        <w:jc w:val="both"/>
        <w:rPr>
          <w:rFonts w:ascii="Arial" w:hAnsi="Arial" w:cs="Arial"/>
          <w:sz w:val="22"/>
          <w:szCs w:val="22"/>
        </w:rPr>
      </w:pPr>
      <w:r>
        <w:rPr>
          <w:rFonts w:ascii="Arial" w:hAnsi="Arial" w:cs="Arial"/>
          <w:sz w:val="22"/>
          <w:szCs w:val="22"/>
        </w:rPr>
        <w:t>-</w:t>
      </w:r>
      <w:r w:rsidR="0075535C">
        <w:rPr>
          <w:rFonts w:ascii="Arial" w:hAnsi="Arial" w:cs="Arial"/>
          <w:sz w:val="22"/>
          <w:szCs w:val="22"/>
        </w:rPr>
        <w:t>Την μεταξύ των μελών συζήτηση σύμφωνα με τα πρακτικά</w:t>
      </w:r>
    </w:p>
    <w:p w:rsidR="0075535C" w:rsidRDefault="0075535C" w:rsidP="0075535C">
      <w:pPr>
        <w:widowControl w:val="0"/>
        <w:suppressAutoHyphens w:val="0"/>
        <w:jc w:val="both"/>
        <w:rPr>
          <w:rFonts w:ascii="Arial" w:hAnsi="Arial" w:cs="Arial"/>
          <w:sz w:val="22"/>
          <w:szCs w:val="22"/>
        </w:rPr>
      </w:pPr>
      <w:r>
        <w:rPr>
          <w:rFonts w:ascii="Arial" w:hAnsi="Arial" w:cs="Arial"/>
          <w:sz w:val="22"/>
          <w:szCs w:val="22"/>
        </w:rPr>
        <w:t>-Την  ψήφο όλων των μελών της Δημοτικής  Επιτροπής , όπως αυτή διατυπώθηκε και δηλώθηκε δια ζώσης στην συνεδρίαση</w:t>
      </w:r>
    </w:p>
    <w:p w:rsidR="0075535C" w:rsidRDefault="0075535C" w:rsidP="0075535C">
      <w:pPr>
        <w:spacing w:line="276" w:lineRule="auto"/>
        <w:jc w:val="both"/>
        <w:rPr>
          <w:rFonts w:ascii="Arial" w:hAnsi="Arial" w:cs="Arial"/>
          <w:i/>
          <w:sz w:val="22"/>
          <w:szCs w:val="22"/>
        </w:rPr>
      </w:pPr>
    </w:p>
    <w:p w:rsidR="0075535C" w:rsidRDefault="0075535C" w:rsidP="0075535C">
      <w:pPr>
        <w:spacing w:line="276" w:lineRule="auto"/>
        <w:jc w:val="both"/>
        <w:rPr>
          <w:rFonts w:ascii="Arial" w:hAnsi="Arial" w:cs="Arial"/>
          <w:i/>
          <w:sz w:val="22"/>
          <w:szCs w:val="22"/>
        </w:rPr>
      </w:pPr>
    </w:p>
    <w:p w:rsidR="0075535C" w:rsidRDefault="0075535C" w:rsidP="0075535C">
      <w:pPr>
        <w:spacing w:line="276" w:lineRule="auto"/>
        <w:jc w:val="both"/>
        <w:rPr>
          <w:rFonts w:ascii="Arial" w:hAnsi="Arial" w:cs="Arial"/>
          <w:b/>
          <w:sz w:val="22"/>
          <w:szCs w:val="22"/>
        </w:rPr>
      </w:pPr>
      <w:r>
        <w:rPr>
          <w:rFonts w:ascii="Arial" w:hAnsi="Arial" w:cs="Arial"/>
          <w:i/>
          <w:sz w:val="22"/>
          <w:szCs w:val="22"/>
        </w:rPr>
        <w:t xml:space="preserve">                                                  </w:t>
      </w:r>
      <w:r>
        <w:rPr>
          <w:rFonts w:ascii="Arial" w:hAnsi="Arial" w:cs="Arial"/>
          <w:b/>
          <w:sz w:val="22"/>
          <w:szCs w:val="22"/>
        </w:rPr>
        <w:t xml:space="preserve">ΑΠΟΦΑΣΙΖΕΙ </w:t>
      </w:r>
      <w:r w:rsidR="00790338">
        <w:rPr>
          <w:rFonts w:ascii="Arial" w:hAnsi="Arial" w:cs="Arial"/>
          <w:b/>
          <w:sz w:val="22"/>
          <w:szCs w:val="22"/>
        </w:rPr>
        <w:t xml:space="preserve"> ΚΑΤΑ ΠΛΕΙΟΨΗΦΙΑ</w:t>
      </w:r>
    </w:p>
    <w:p w:rsidR="0075535C" w:rsidRDefault="0075535C" w:rsidP="0075535C">
      <w:pPr>
        <w:jc w:val="both"/>
        <w:rPr>
          <w:rFonts w:ascii="Arial" w:hAnsi="Arial" w:cs="Arial"/>
          <w:i/>
          <w:sz w:val="22"/>
          <w:szCs w:val="22"/>
        </w:rPr>
      </w:pPr>
    </w:p>
    <w:p w:rsidR="0075535C" w:rsidRDefault="0075535C" w:rsidP="0075535C">
      <w:pPr>
        <w:pStyle w:val="af2"/>
        <w:ind w:firstLine="0"/>
        <w:rPr>
          <w:rFonts w:ascii="Arial" w:hAnsi="Arial" w:cs="Arial"/>
          <w:bCs/>
          <w:color w:val="000000"/>
          <w:sz w:val="22"/>
          <w:szCs w:val="22"/>
        </w:rPr>
      </w:pPr>
      <w:r>
        <w:rPr>
          <w:rFonts w:ascii="Arial" w:hAnsi="Arial" w:cs="Arial"/>
          <w:sz w:val="22"/>
          <w:szCs w:val="22"/>
        </w:rPr>
        <w:t xml:space="preserve">  Εισηγείται  στο Δημοτικό Συμβούλιο  το σχέδιο κανονιστικής απόφασης για τον καθορισμό των </w:t>
      </w:r>
      <w:r>
        <w:rPr>
          <w:rFonts w:ascii="Arial" w:hAnsi="Arial" w:cs="Arial"/>
          <w:color w:val="000000"/>
          <w:sz w:val="22"/>
          <w:szCs w:val="22"/>
        </w:rPr>
        <w:t xml:space="preserve">Δημοτικών Κοινόχρηστων Χώρων προς παραχώρηση χρήσης  για το έτος </w:t>
      </w:r>
      <w:r>
        <w:rPr>
          <w:rFonts w:ascii="Arial" w:hAnsi="Arial" w:cs="Arial"/>
          <w:bCs/>
          <w:color w:val="000000"/>
          <w:sz w:val="22"/>
          <w:szCs w:val="22"/>
        </w:rPr>
        <w:t>202</w:t>
      </w:r>
      <w:r w:rsidR="0009409C">
        <w:rPr>
          <w:rFonts w:ascii="Arial" w:hAnsi="Arial" w:cs="Arial"/>
          <w:bCs/>
          <w:color w:val="000000"/>
          <w:sz w:val="22"/>
          <w:szCs w:val="22"/>
        </w:rPr>
        <w:t>6</w:t>
      </w:r>
      <w:r>
        <w:rPr>
          <w:rFonts w:ascii="Arial" w:hAnsi="Arial" w:cs="Arial"/>
          <w:bCs/>
          <w:color w:val="000000"/>
          <w:sz w:val="22"/>
          <w:szCs w:val="22"/>
        </w:rPr>
        <w:t xml:space="preserve">  ως παρακάτω :</w:t>
      </w:r>
    </w:p>
    <w:p w:rsidR="003067B0" w:rsidRDefault="003067B0" w:rsidP="0075535C">
      <w:pPr>
        <w:pStyle w:val="af2"/>
        <w:ind w:firstLine="0"/>
        <w:rPr>
          <w:rFonts w:ascii="Arial" w:hAnsi="Arial" w:cs="Arial"/>
          <w:bCs/>
          <w:color w:val="000000"/>
          <w:sz w:val="22"/>
          <w:szCs w:val="22"/>
        </w:rPr>
      </w:pPr>
    </w:p>
    <w:p w:rsidR="0009409C" w:rsidRPr="0009409C" w:rsidRDefault="0009409C" w:rsidP="0009409C">
      <w:pPr>
        <w:ind w:left="360"/>
        <w:jc w:val="both"/>
        <w:rPr>
          <w:rFonts w:ascii="Arial" w:hAnsi="Arial" w:cs="Arial"/>
          <w:sz w:val="22"/>
          <w:szCs w:val="22"/>
          <w:u w:val="single"/>
        </w:rPr>
      </w:pPr>
      <w:r w:rsidRPr="0009409C">
        <w:rPr>
          <w:rFonts w:ascii="Arial" w:hAnsi="Arial" w:cs="Arial"/>
          <w:sz w:val="22"/>
          <w:szCs w:val="22"/>
          <w:u w:val="single"/>
        </w:rPr>
        <w:t xml:space="preserve">Α) ΠΕΖΟΔΡΟΜΙΑ ΣΧ. ΠΟΛΕΩΣ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Τα τμήματα όλων των πεζοδρομίων (παλαιών &amp; νέων που έχουν κατασκευαστεί ή που κατασκευάζονται) που απομένουν ή αν απομένουν μετά την αφαίρεση πεζοδρομίου 1,60 μ. (όπως πεζοδρόμια των οδών Σοφοκλέους, Ι. </w:t>
      </w:r>
      <w:proofErr w:type="spellStart"/>
      <w:r w:rsidRPr="0009409C">
        <w:rPr>
          <w:rFonts w:ascii="Arial" w:hAnsi="Arial" w:cs="Arial"/>
          <w:sz w:val="22"/>
          <w:szCs w:val="22"/>
        </w:rPr>
        <w:t>Περγαντά</w:t>
      </w:r>
      <w:proofErr w:type="spellEnd"/>
      <w:r w:rsidRPr="0009409C">
        <w:rPr>
          <w:rFonts w:ascii="Arial" w:hAnsi="Arial" w:cs="Arial"/>
          <w:sz w:val="22"/>
          <w:szCs w:val="22"/>
        </w:rPr>
        <w:t xml:space="preserve">, Αισχύλου, </w:t>
      </w:r>
      <w:proofErr w:type="spellStart"/>
      <w:r w:rsidRPr="0009409C">
        <w:rPr>
          <w:rFonts w:ascii="Arial" w:hAnsi="Arial" w:cs="Arial"/>
          <w:sz w:val="22"/>
          <w:szCs w:val="22"/>
        </w:rPr>
        <w:t>Καραγιαννοπούλου</w:t>
      </w:r>
      <w:proofErr w:type="spellEnd"/>
      <w:r w:rsidRPr="0009409C">
        <w:rPr>
          <w:rFonts w:ascii="Arial" w:hAnsi="Arial" w:cs="Arial"/>
          <w:sz w:val="22"/>
          <w:szCs w:val="22"/>
        </w:rPr>
        <w:t xml:space="preserve">, Ι. Ανδρεαδάκη, Δ. </w:t>
      </w:r>
      <w:proofErr w:type="spellStart"/>
      <w:r w:rsidRPr="0009409C">
        <w:rPr>
          <w:rFonts w:ascii="Arial" w:hAnsi="Arial" w:cs="Arial"/>
          <w:sz w:val="22"/>
          <w:szCs w:val="22"/>
        </w:rPr>
        <w:t>Παπασπύρου</w:t>
      </w:r>
      <w:proofErr w:type="spellEnd"/>
      <w:r w:rsidRPr="0009409C">
        <w:rPr>
          <w:rFonts w:ascii="Arial" w:hAnsi="Arial" w:cs="Arial"/>
          <w:sz w:val="22"/>
          <w:szCs w:val="22"/>
        </w:rPr>
        <w:t xml:space="preserve">, </w:t>
      </w:r>
      <w:proofErr w:type="spellStart"/>
      <w:r w:rsidRPr="0009409C">
        <w:rPr>
          <w:rFonts w:ascii="Arial" w:hAnsi="Arial" w:cs="Arial"/>
          <w:sz w:val="22"/>
          <w:szCs w:val="22"/>
        </w:rPr>
        <w:t>Τσόγκα</w:t>
      </w:r>
      <w:proofErr w:type="spellEnd"/>
      <w:r w:rsidRPr="0009409C">
        <w:rPr>
          <w:rFonts w:ascii="Arial" w:hAnsi="Arial" w:cs="Arial"/>
          <w:sz w:val="22"/>
          <w:szCs w:val="22"/>
        </w:rPr>
        <w:t xml:space="preserve"> κ.α.).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1) Για τοποθέτηση τραπεζιών και καθισμάτων ΚΥΕ ύστερα από γνώμη του Τμήματος της Δημοτικής Αστυνομίας </w:t>
      </w:r>
      <w:proofErr w:type="spellStart"/>
      <w:r w:rsidRPr="0009409C">
        <w:rPr>
          <w:rFonts w:ascii="Arial" w:hAnsi="Arial" w:cs="Arial"/>
          <w:sz w:val="22"/>
          <w:szCs w:val="22"/>
        </w:rPr>
        <w:t>Δ.Λεβαδέων</w:t>
      </w:r>
      <w:proofErr w:type="spellEnd"/>
      <w:r w:rsidRPr="0009409C">
        <w:rPr>
          <w:rFonts w:ascii="Arial" w:hAnsi="Arial" w:cs="Arial"/>
          <w:sz w:val="22"/>
          <w:szCs w:val="22"/>
        </w:rPr>
        <w:t xml:space="preserve">.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2) Για </w:t>
      </w:r>
      <w:proofErr w:type="spellStart"/>
      <w:r w:rsidRPr="0009409C">
        <w:rPr>
          <w:rFonts w:ascii="Arial" w:hAnsi="Arial" w:cs="Arial"/>
          <w:sz w:val="22"/>
          <w:szCs w:val="22"/>
        </w:rPr>
        <w:t>οικοδομικοτεχνικές</w:t>
      </w:r>
      <w:proofErr w:type="spellEnd"/>
      <w:r w:rsidRPr="0009409C">
        <w:rPr>
          <w:rFonts w:ascii="Arial" w:hAnsi="Arial" w:cs="Arial"/>
          <w:sz w:val="22"/>
          <w:szCs w:val="22"/>
        </w:rPr>
        <w:t xml:space="preserve"> εργασίες (τοποθέτηση οικοδομικών υλικών)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3) Για τοποθέτηση εμπορευμάτων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4) Για τοποθέτηση ψυγείων στα περίπτερα. </w:t>
      </w:r>
    </w:p>
    <w:p w:rsidR="0009409C" w:rsidRPr="0009409C" w:rsidRDefault="0009409C" w:rsidP="0009409C">
      <w:pPr>
        <w:ind w:left="360"/>
        <w:jc w:val="both"/>
        <w:rPr>
          <w:rFonts w:ascii="Arial" w:hAnsi="Arial" w:cs="Arial"/>
          <w:sz w:val="22"/>
          <w:szCs w:val="22"/>
          <w:u w:val="single"/>
        </w:rPr>
      </w:pPr>
      <w:r w:rsidRPr="0009409C">
        <w:rPr>
          <w:rFonts w:ascii="Arial" w:hAnsi="Arial" w:cs="Arial"/>
          <w:sz w:val="22"/>
          <w:szCs w:val="22"/>
          <w:u w:val="single"/>
        </w:rPr>
        <w:t xml:space="preserve">Β) ΠΛΑΤΕΙΕΣ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lastRenderedPageBreak/>
        <w:t xml:space="preserve">Τμήματα κοινόχρηστων χώρων στις κάτωθι πλατείες, ΜΟΝΟ επί των προσόψεων των ΚΥΕ ή τις προβολές τους με απαραίτητη προϋπόθεση να απομένει το αναγκαίο πλάτος πεζοδρομίου για την διέλευση των πεζών: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α) Πλατεία Εθνικής Αντίστασης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β) Πλατεία </w:t>
      </w:r>
      <w:proofErr w:type="spellStart"/>
      <w:r w:rsidRPr="0009409C">
        <w:rPr>
          <w:rFonts w:ascii="Arial" w:hAnsi="Arial" w:cs="Arial"/>
          <w:sz w:val="22"/>
          <w:szCs w:val="22"/>
        </w:rPr>
        <w:t>Μαγιάκου</w:t>
      </w:r>
      <w:proofErr w:type="spellEnd"/>
      <w:r w:rsidRPr="0009409C">
        <w:rPr>
          <w:rFonts w:ascii="Arial" w:hAnsi="Arial" w:cs="Arial"/>
          <w:sz w:val="22"/>
          <w:szCs w:val="22"/>
        </w:rPr>
        <w:t xml:space="preserve"> (</w:t>
      </w:r>
      <w:proofErr w:type="spellStart"/>
      <w:r w:rsidRPr="0009409C">
        <w:rPr>
          <w:rFonts w:ascii="Arial" w:hAnsi="Arial" w:cs="Arial"/>
          <w:sz w:val="22"/>
          <w:szCs w:val="22"/>
        </w:rPr>
        <w:t>Ταμπάχνα</w:t>
      </w:r>
      <w:proofErr w:type="spellEnd"/>
      <w:r w:rsidRPr="0009409C">
        <w:rPr>
          <w:rFonts w:ascii="Arial" w:hAnsi="Arial" w:cs="Arial"/>
          <w:sz w:val="22"/>
          <w:szCs w:val="22"/>
        </w:rPr>
        <w:t xml:space="preserve">)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γ) Πλατεία Οδ. Ανδρούτσου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δ) Πλατεία Αγ. Μελετίου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ε) Πλατεία μπροστά από το Δικαστικό Μέγαρο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στ) Πλατεία </w:t>
      </w:r>
      <w:proofErr w:type="spellStart"/>
      <w:r w:rsidRPr="0009409C">
        <w:rPr>
          <w:rFonts w:ascii="Arial" w:hAnsi="Arial" w:cs="Arial"/>
          <w:sz w:val="22"/>
          <w:szCs w:val="22"/>
        </w:rPr>
        <w:t>Αθ</w:t>
      </w:r>
      <w:proofErr w:type="spellEnd"/>
      <w:r w:rsidRPr="0009409C">
        <w:rPr>
          <w:rFonts w:ascii="Arial" w:hAnsi="Arial" w:cs="Arial"/>
          <w:sz w:val="22"/>
          <w:szCs w:val="22"/>
        </w:rPr>
        <w:t xml:space="preserve">. Διάκου-Μητροπόλεως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ζ) Πλατεία οικισμού Ελικώνα, Ανάληψης &amp; Τσουκαλάδων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η) Πλατεία Λάμπρου Κατσώνη (πάρκο), καθώς επίσης και το τμήμα που βρίσκεται κάτω από το τοιχίο του πάρκου επί της οδού Σοφοκλέους. </w:t>
      </w:r>
    </w:p>
    <w:p w:rsidR="0009409C" w:rsidRPr="0009409C" w:rsidRDefault="0009409C" w:rsidP="0009409C">
      <w:pPr>
        <w:ind w:left="360"/>
        <w:jc w:val="both"/>
        <w:rPr>
          <w:rFonts w:ascii="Arial" w:hAnsi="Arial" w:cs="Arial"/>
          <w:sz w:val="22"/>
          <w:szCs w:val="22"/>
          <w:u w:val="single"/>
        </w:rPr>
      </w:pPr>
    </w:p>
    <w:p w:rsidR="0009409C" w:rsidRPr="0009409C" w:rsidRDefault="0009409C" w:rsidP="0009409C">
      <w:pPr>
        <w:ind w:left="360"/>
        <w:jc w:val="both"/>
        <w:rPr>
          <w:rFonts w:ascii="Arial" w:hAnsi="Arial" w:cs="Arial"/>
          <w:sz w:val="22"/>
          <w:szCs w:val="22"/>
          <w:u w:val="single"/>
        </w:rPr>
      </w:pPr>
      <w:r w:rsidRPr="0009409C">
        <w:rPr>
          <w:rFonts w:ascii="Arial" w:hAnsi="Arial" w:cs="Arial"/>
          <w:sz w:val="22"/>
          <w:szCs w:val="22"/>
          <w:u w:val="single"/>
        </w:rPr>
        <w:t xml:space="preserve">Γ) ΚΟΙΝΟΧΡΗΣΤΟΙ ΧΩΡΟΙ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Τμήματα των κάτωθι κοινόχρηστων χώρων επί των προσόψεων των ΚΥΕ για τοποθέτηση τραπεζιών και καθισμάτων με απαραίτητη προϋπόθεση να απομένει το αναγκαίο πλάτος πεζοδρομίου ή χώρου για την διέλευση των πεζών: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α) Κοινόχρηστος χώρος πρώην ΚΤΕΛ.</w:t>
      </w:r>
    </w:p>
    <w:p w:rsidR="0009409C" w:rsidRPr="0009409C" w:rsidRDefault="0009409C" w:rsidP="0009409C">
      <w:pPr>
        <w:ind w:left="360"/>
        <w:jc w:val="both"/>
        <w:rPr>
          <w:rFonts w:ascii="Arial" w:hAnsi="Arial" w:cs="Arial"/>
          <w:sz w:val="22"/>
          <w:szCs w:val="22"/>
        </w:rPr>
      </w:pPr>
    </w:p>
    <w:p w:rsidR="0009409C" w:rsidRPr="0009409C" w:rsidRDefault="0009409C" w:rsidP="0009409C">
      <w:pPr>
        <w:rPr>
          <w:rFonts w:ascii="Arial" w:hAnsi="Arial" w:cs="Arial"/>
          <w:sz w:val="22"/>
          <w:szCs w:val="22"/>
        </w:rPr>
      </w:pPr>
      <w:r w:rsidRPr="0009409C">
        <w:rPr>
          <w:rFonts w:ascii="Arial" w:hAnsi="Arial" w:cs="Arial"/>
          <w:sz w:val="22"/>
          <w:szCs w:val="22"/>
          <w:u w:val="single"/>
        </w:rPr>
        <w:t xml:space="preserve"> Δ)  ΠΕΖΟΔΡΟΜΟΙ</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Τμήματα των κάτωθι  πεζόδρομων:</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α) Στον Πεζόδρομο οδού </w:t>
      </w:r>
      <w:proofErr w:type="spellStart"/>
      <w:r w:rsidRPr="0009409C">
        <w:rPr>
          <w:rFonts w:ascii="Arial" w:hAnsi="Arial" w:cs="Arial"/>
          <w:sz w:val="22"/>
          <w:szCs w:val="22"/>
        </w:rPr>
        <w:t>Έρκυνας</w:t>
      </w:r>
      <w:proofErr w:type="spellEnd"/>
      <w:r w:rsidRPr="0009409C">
        <w:rPr>
          <w:rFonts w:ascii="Arial" w:hAnsi="Arial" w:cs="Arial"/>
          <w:sz w:val="22"/>
          <w:szCs w:val="22"/>
        </w:rPr>
        <w:t xml:space="preserve">, κατά μήκος αυτής και στη βόρεια πλευρά της επί των  προσόψεων των ΚΥΕ καθώς και στην νότια  πλευρά της -έναντι των καταστημάτων- με την προϋπόθεση να απομένει ενδιάμεσα ελεύθερο τμήμα πεζοδρόμου με ελάχιστο πλάτος  3,00 μ. για την ομαλή διέλευση των πεζών.                                              </w:t>
      </w:r>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β) Στον  Πεζόδρομο οδού Υψηλάντη                                     </w:t>
      </w:r>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γ) Στον  Πεζόδρομο της οδού </w:t>
      </w:r>
      <w:proofErr w:type="spellStart"/>
      <w:r w:rsidRPr="0009409C">
        <w:rPr>
          <w:rFonts w:ascii="Arial" w:hAnsi="Arial" w:cs="Arial"/>
          <w:sz w:val="22"/>
          <w:szCs w:val="22"/>
        </w:rPr>
        <w:t>Μπουφίδου</w:t>
      </w:r>
      <w:proofErr w:type="spellEnd"/>
      <w:r w:rsidRPr="0009409C">
        <w:rPr>
          <w:rFonts w:ascii="Arial" w:hAnsi="Arial" w:cs="Arial"/>
          <w:sz w:val="22"/>
          <w:szCs w:val="22"/>
        </w:rPr>
        <w:t xml:space="preserve">, </w:t>
      </w:r>
    </w:p>
    <w:p w:rsidR="0009409C" w:rsidRPr="0009409C" w:rsidRDefault="0009409C" w:rsidP="0009409C">
      <w:pPr>
        <w:numPr>
          <w:ilvl w:val="0"/>
          <w:numId w:val="14"/>
        </w:numPr>
        <w:jc w:val="both"/>
        <w:rPr>
          <w:rFonts w:ascii="Arial" w:hAnsi="Arial" w:cs="Arial"/>
          <w:sz w:val="22"/>
          <w:szCs w:val="22"/>
        </w:rPr>
      </w:pPr>
      <w:r w:rsidRPr="0009409C">
        <w:rPr>
          <w:rFonts w:ascii="Arial" w:hAnsi="Arial" w:cs="Arial"/>
          <w:sz w:val="22"/>
          <w:szCs w:val="22"/>
        </w:rPr>
        <w:t xml:space="preserve">κατά μήκος αυτής και στη βόρεια πλευρά της επί των προσόψεων των ΚΥΕ, για το τμήμα της  που τέμνεται από τις οδούς </w:t>
      </w:r>
      <w:proofErr w:type="spellStart"/>
      <w:r w:rsidRPr="0009409C">
        <w:rPr>
          <w:rFonts w:ascii="Arial" w:hAnsi="Arial" w:cs="Arial"/>
          <w:sz w:val="22"/>
          <w:szCs w:val="22"/>
        </w:rPr>
        <w:t>Καλλιαγκάκη</w:t>
      </w:r>
      <w:proofErr w:type="spellEnd"/>
      <w:r w:rsidRPr="0009409C">
        <w:rPr>
          <w:rFonts w:ascii="Arial" w:hAnsi="Arial" w:cs="Arial"/>
          <w:sz w:val="22"/>
          <w:szCs w:val="22"/>
        </w:rPr>
        <w:t xml:space="preserve"> και Σπυρίδωνος, με πλάτος παραχωρουμένου κοινοχρήστου χώρου 3,20 μ. </w:t>
      </w:r>
    </w:p>
    <w:p w:rsidR="0009409C" w:rsidRPr="0009409C" w:rsidRDefault="0009409C" w:rsidP="0009409C">
      <w:pPr>
        <w:numPr>
          <w:ilvl w:val="0"/>
          <w:numId w:val="14"/>
        </w:numPr>
        <w:jc w:val="both"/>
        <w:rPr>
          <w:rFonts w:ascii="Arial" w:hAnsi="Arial" w:cs="Arial"/>
          <w:sz w:val="22"/>
          <w:szCs w:val="22"/>
        </w:rPr>
      </w:pPr>
      <w:r w:rsidRPr="0009409C">
        <w:rPr>
          <w:rFonts w:ascii="Arial" w:hAnsi="Arial" w:cs="Arial"/>
          <w:sz w:val="22"/>
          <w:szCs w:val="22"/>
        </w:rPr>
        <w:t xml:space="preserve">κατά μήκος αυτής και στη βόρεια πλευρά της επί των προσόψεων των ΚΥΕ, για το τμήμα της που τέμνεται από τις οδούς Σπυρίδωνος και Φίλωνος, με όριο πλάτους παραχωρουμένου κοινόχρηστου  χώρου την διάβαση των τυφλών (2,50μ.). Για το ίδιο τμήμα της οδού </w:t>
      </w:r>
      <w:proofErr w:type="spellStart"/>
      <w:r w:rsidRPr="0009409C">
        <w:rPr>
          <w:rFonts w:ascii="Arial" w:hAnsi="Arial" w:cs="Arial"/>
          <w:sz w:val="22"/>
          <w:szCs w:val="22"/>
        </w:rPr>
        <w:t>Μπουφίδου</w:t>
      </w:r>
      <w:proofErr w:type="spellEnd"/>
      <w:r w:rsidRPr="0009409C">
        <w:rPr>
          <w:rFonts w:ascii="Arial" w:hAnsi="Arial" w:cs="Arial"/>
          <w:sz w:val="22"/>
          <w:szCs w:val="22"/>
        </w:rPr>
        <w:t xml:space="preserve">, στη νότια πλευρά της, με πλάτος παραχωρουμένου κοινοχρήστου χώρου 3,20μ. (έως κορμούς δέντρων), εκτός των περιπτώσεων που υφίσταται ανάπτυξη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 xml:space="preserve"> και στην απέναντι πλευρά της οδού, οπότε το πλάτος του παραχωρουμένου κοινοχρήστου χώρου θα είναι 2,50μ. εκατέρωθεν. Σε κάθε περίπτωση το ελάχιστο πλάτος του πεζόδρομου της οδού </w:t>
      </w:r>
      <w:proofErr w:type="spellStart"/>
      <w:r w:rsidRPr="0009409C">
        <w:rPr>
          <w:rFonts w:ascii="Arial" w:hAnsi="Arial" w:cs="Arial"/>
          <w:sz w:val="22"/>
          <w:szCs w:val="22"/>
        </w:rPr>
        <w:t>Μπουφίδου</w:t>
      </w:r>
      <w:proofErr w:type="spellEnd"/>
      <w:r w:rsidRPr="0009409C">
        <w:rPr>
          <w:rFonts w:ascii="Arial" w:hAnsi="Arial" w:cs="Arial"/>
          <w:sz w:val="22"/>
          <w:szCs w:val="22"/>
        </w:rPr>
        <w:t xml:space="preserve"> που απομένει για την διέλευση των πεζών και οχημάτων έκτακτης ανάγκης ή οχημάτων φορτοεκφόρτωσης, θα είναι 5,00 μ.    </w:t>
      </w:r>
    </w:p>
    <w:p w:rsidR="0009409C" w:rsidRPr="0009409C" w:rsidRDefault="0009409C" w:rsidP="0009409C">
      <w:pPr>
        <w:numPr>
          <w:ilvl w:val="0"/>
          <w:numId w:val="14"/>
        </w:numPr>
        <w:jc w:val="both"/>
        <w:rPr>
          <w:rFonts w:ascii="Arial" w:hAnsi="Arial" w:cs="Arial"/>
          <w:sz w:val="22"/>
          <w:szCs w:val="22"/>
        </w:rPr>
      </w:pPr>
      <w:r w:rsidRPr="0009409C">
        <w:rPr>
          <w:rFonts w:ascii="Arial" w:hAnsi="Arial" w:cs="Arial"/>
          <w:sz w:val="22"/>
          <w:szCs w:val="22"/>
        </w:rPr>
        <w:t xml:space="preserve">κατά μήκος αυτής και στη νότια πλευρά της επί των προσόψεων των ΚΥΕ, για το τμήμα της που τέμνεται από τις οδούς Φίλωνος και Ανδρεαδάκη, με πλάτος παραχωρουμένου κοινοχρήστου χώρου 4,00 μ. (έως την ευθεία του μάρμαρου). </w:t>
      </w:r>
    </w:p>
    <w:p w:rsidR="0009409C" w:rsidRPr="0009409C" w:rsidRDefault="0009409C" w:rsidP="0009409C">
      <w:pPr>
        <w:ind w:left="720"/>
        <w:jc w:val="both"/>
        <w:rPr>
          <w:rFonts w:ascii="Arial" w:hAnsi="Arial" w:cs="Arial"/>
          <w:sz w:val="22"/>
          <w:szCs w:val="22"/>
        </w:rPr>
      </w:pPr>
      <w:r w:rsidRPr="0009409C">
        <w:rPr>
          <w:rFonts w:ascii="Arial" w:hAnsi="Arial" w:cs="Arial"/>
          <w:sz w:val="22"/>
          <w:szCs w:val="22"/>
        </w:rPr>
        <w:t xml:space="preserve">                                                                         </w:t>
      </w:r>
    </w:p>
    <w:p w:rsidR="0009409C" w:rsidRPr="0009409C" w:rsidRDefault="0009409C" w:rsidP="0009409C">
      <w:pPr>
        <w:ind w:left="493"/>
        <w:jc w:val="both"/>
        <w:rPr>
          <w:rFonts w:ascii="Arial" w:hAnsi="Arial" w:cs="Arial"/>
          <w:sz w:val="22"/>
          <w:szCs w:val="22"/>
        </w:rPr>
      </w:pPr>
      <w:r w:rsidRPr="0009409C">
        <w:rPr>
          <w:rFonts w:ascii="Arial" w:hAnsi="Arial" w:cs="Arial"/>
          <w:sz w:val="22"/>
          <w:szCs w:val="22"/>
        </w:rPr>
        <w:t xml:space="preserve">δ) Στον Πεζόδρομο οδού Τροφωνίου </w:t>
      </w:r>
    </w:p>
    <w:p w:rsidR="0009409C" w:rsidRPr="0009409C" w:rsidRDefault="0009409C" w:rsidP="0009409C">
      <w:pPr>
        <w:numPr>
          <w:ilvl w:val="0"/>
          <w:numId w:val="14"/>
        </w:numPr>
        <w:jc w:val="both"/>
        <w:rPr>
          <w:rFonts w:ascii="Arial" w:hAnsi="Arial" w:cs="Arial"/>
          <w:sz w:val="22"/>
          <w:szCs w:val="22"/>
        </w:rPr>
      </w:pPr>
      <w:r w:rsidRPr="0009409C">
        <w:rPr>
          <w:rFonts w:ascii="Arial" w:hAnsi="Arial" w:cs="Arial"/>
          <w:sz w:val="22"/>
          <w:szCs w:val="22"/>
        </w:rPr>
        <w:t>Κατά μήκος αυτής και στο βόρειο τμήμα της επί των προσόψεων των ΚΥΕ, με την προϋπόθεση να απομένει ελεύθερο τμήμα πεζοδρόμου με ελάχιστο πλάτος 6,00 μ. στο στενότερο παρόχθιο τμήμα της και ελάχιστο πλάτος 10,00 μ. στο τμήμα της εισόδου της από τον Ι.Ν. Μητροπόλεως  για την ομαλή διέλευση των πεζών.</w:t>
      </w:r>
    </w:p>
    <w:p w:rsidR="0009409C" w:rsidRPr="0009409C" w:rsidRDefault="0009409C" w:rsidP="0009409C">
      <w:pPr>
        <w:jc w:val="both"/>
        <w:rPr>
          <w:rFonts w:ascii="Arial" w:hAnsi="Arial" w:cs="Arial"/>
          <w:sz w:val="22"/>
          <w:szCs w:val="22"/>
        </w:rPr>
      </w:pP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ab/>
        <w:t xml:space="preserve">Ειδικότερα καθορίζεται τμήμα πλάτους 2,5 μ του κάθετου πεζόδρομου μεταξύ των   καταστημάτων υγειονομικού ενδιαφέροντος  της οδού Τροφωνίου να  απομένει  ελεύθερο  εκατέρωθεν για την διέλευση των πεζών, το δε υπόλοιπο να δοθεί  προς ενοικίαση για ανάπτυξη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 xml:space="preserve">.     </w:t>
      </w:r>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                    </w:t>
      </w:r>
    </w:p>
    <w:p w:rsidR="0009409C" w:rsidRPr="0009409C" w:rsidRDefault="0009409C" w:rsidP="0009409C">
      <w:pPr>
        <w:ind w:left="360"/>
        <w:rPr>
          <w:rFonts w:ascii="Arial" w:hAnsi="Arial" w:cs="Arial"/>
          <w:sz w:val="22"/>
          <w:szCs w:val="22"/>
        </w:rPr>
      </w:pPr>
      <w:r w:rsidRPr="0009409C">
        <w:rPr>
          <w:rFonts w:ascii="Arial" w:hAnsi="Arial" w:cs="Arial"/>
          <w:sz w:val="22"/>
          <w:szCs w:val="22"/>
        </w:rPr>
        <w:lastRenderedPageBreak/>
        <w:t xml:space="preserve">ε) Στον Πεζόδρομο της οδού </w:t>
      </w:r>
      <w:proofErr w:type="spellStart"/>
      <w:r w:rsidRPr="0009409C">
        <w:rPr>
          <w:rFonts w:ascii="Arial" w:hAnsi="Arial" w:cs="Arial"/>
          <w:color w:val="000000"/>
          <w:sz w:val="22"/>
          <w:szCs w:val="22"/>
        </w:rPr>
        <w:t>Πρωτέως</w:t>
      </w:r>
      <w:proofErr w:type="spellEnd"/>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στ) Στον πεζόδρομο της οδού Χριστοδούλου                      </w:t>
      </w:r>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ζ)Στον  Πεζόδρομο  της οδού </w:t>
      </w:r>
      <w:r w:rsidRPr="0009409C">
        <w:rPr>
          <w:rFonts w:ascii="Arial" w:hAnsi="Arial" w:cs="Arial"/>
          <w:color w:val="000000"/>
          <w:sz w:val="22"/>
          <w:szCs w:val="22"/>
        </w:rPr>
        <w:t xml:space="preserve">Ορφέως </w:t>
      </w:r>
      <w:r w:rsidRPr="0009409C">
        <w:rPr>
          <w:rFonts w:ascii="Arial" w:hAnsi="Arial" w:cs="Arial"/>
          <w:sz w:val="22"/>
          <w:szCs w:val="22"/>
        </w:rPr>
        <w:t xml:space="preserve"> </w:t>
      </w:r>
    </w:p>
    <w:p w:rsidR="0009409C" w:rsidRPr="0009409C" w:rsidRDefault="0009409C" w:rsidP="0009409C">
      <w:pPr>
        <w:ind w:left="360"/>
        <w:jc w:val="both"/>
        <w:rPr>
          <w:rFonts w:ascii="Arial" w:hAnsi="Arial" w:cs="Arial"/>
          <w:color w:val="000000"/>
          <w:sz w:val="22"/>
          <w:szCs w:val="22"/>
        </w:rPr>
      </w:pPr>
      <w:r w:rsidRPr="0009409C">
        <w:rPr>
          <w:rFonts w:ascii="Arial" w:hAnsi="Arial" w:cs="Arial"/>
          <w:sz w:val="22"/>
          <w:szCs w:val="22"/>
        </w:rPr>
        <w:t xml:space="preserve"> </w:t>
      </w:r>
      <w:r w:rsidRPr="0009409C">
        <w:rPr>
          <w:rFonts w:ascii="Arial" w:hAnsi="Arial" w:cs="Arial"/>
          <w:color w:val="000000"/>
          <w:sz w:val="22"/>
          <w:szCs w:val="22"/>
        </w:rPr>
        <w:t xml:space="preserve">Κατά μήκος αυτής, στο βόρειο και στο νότιο τμήμα της με  την προϋπόθεση να απομένει ελεύθερο τμήμα πεζοδρόμου με ελάχιστο πλάτος 2,00 μ. για την ομαλή διέλευση των πεζών.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η) Στον  Πεζόδρομο της οδού </w:t>
      </w:r>
      <w:proofErr w:type="spellStart"/>
      <w:r w:rsidRPr="0009409C">
        <w:rPr>
          <w:rFonts w:ascii="Arial" w:hAnsi="Arial" w:cs="Arial"/>
          <w:sz w:val="22"/>
          <w:szCs w:val="22"/>
        </w:rPr>
        <w:t>Καποδιστρίου</w:t>
      </w:r>
      <w:proofErr w:type="spellEnd"/>
      <w:r w:rsidRPr="0009409C">
        <w:rPr>
          <w:rFonts w:ascii="Arial" w:hAnsi="Arial" w:cs="Arial"/>
          <w:sz w:val="22"/>
          <w:szCs w:val="22"/>
        </w:rPr>
        <w:t xml:space="preserve">,  στο βορειοδυτικό τμήμα της πλάτους 2,00 μ.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θ) Στον  Πεζόδρομο της οδού </w:t>
      </w:r>
      <w:r w:rsidRPr="0009409C">
        <w:rPr>
          <w:rFonts w:ascii="Arial" w:eastAsia="Calibri" w:hAnsi="Arial" w:cs="Arial"/>
          <w:sz w:val="22"/>
          <w:szCs w:val="22"/>
        </w:rPr>
        <w:t xml:space="preserve">Κοραή, που τέμνει τις οδούς </w:t>
      </w:r>
      <w:proofErr w:type="spellStart"/>
      <w:r w:rsidRPr="0009409C">
        <w:rPr>
          <w:rFonts w:ascii="Arial" w:eastAsia="Calibri" w:hAnsi="Arial" w:cs="Arial"/>
          <w:sz w:val="22"/>
          <w:szCs w:val="22"/>
        </w:rPr>
        <w:t>Μπουφίδου</w:t>
      </w:r>
      <w:proofErr w:type="spellEnd"/>
      <w:r w:rsidRPr="0009409C">
        <w:rPr>
          <w:rFonts w:ascii="Arial" w:eastAsia="Calibri" w:hAnsi="Arial" w:cs="Arial"/>
          <w:sz w:val="22"/>
          <w:szCs w:val="22"/>
        </w:rPr>
        <w:t xml:space="preserve"> και Γεωργαντά,</w:t>
      </w:r>
      <w:r w:rsidRPr="0009409C">
        <w:rPr>
          <w:rFonts w:ascii="Arial" w:hAnsi="Arial" w:cs="Arial"/>
          <w:sz w:val="22"/>
          <w:szCs w:val="22"/>
        </w:rPr>
        <w:t xml:space="preserve"> στο     νοτιοανατολικό τμήμα της πλάτους 2,00μ. </w:t>
      </w:r>
    </w:p>
    <w:p w:rsidR="0009409C" w:rsidRPr="0009409C" w:rsidRDefault="0009409C" w:rsidP="0009409C">
      <w:pPr>
        <w:ind w:left="360"/>
        <w:jc w:val="both"/>
        <w:rPr>
          <w:rFonts w:ascii="Arial" w:hAnsi="Arial" w:cs="Arial"/>
          <w:b/>
          <w:sz w:val="22"/>
          <w:szCs w:val="22"/>
        </w:rPr>
      </w:pPr>
      <w:r w:rsidRPr="0009409C">
        <w:rPr>
          <w:rFonts w:ascii="Arial" w:hAnsi="Arial" w:cs="Arial"/>
          <w:sz w:val="22"/>
          <w:szCs w:val="22"/>
        </w:rPr>
        <w:t xml:space="preserve">ι) Στον πεζόδρομο  της οδού </w:t>
      </w:r>
      <w:proofErr w:type="spellStart"/>
      <w:r w:rsidRPr="0009409C">
        <w:rPr>
          <w:rFonts w:ascii="Arial" w:hAnsi="Arial" w:cs="Arial"/>
          <w:sz w:val="22"/>
          <w:szCs w:val="22"/>
        </w:rPr>
        <w:t>Σπυροπούλου</w:t>
      </w:r>
      <w:proofErr w:type="spellEnd"/>
      <w:r w:rsidRPr="0009409C">
        <w:rPr>
          <w:rFonts w:ascii="Arial" w:hAnsi="Arial" w:cs="Arial"/>
          <w:sz w:val="22"/>
          <w:szCs w:val="22"/>
        </w:rPr>
        <w:t xml:space="preserve"> (τμήμα της οδού) από την πλευρά των      ιδιοκτησιών &amp; όχι του Δικαστικού Μεγάρου</w:t>
      </w:r>
      <w:r w:rsidRPr="0009409C">
        <w:rPr>
          <w:rFonts w:ascii="Arial" w:hAnsi="Arial" w:cs="Arial"/>
          <w:b/>
          <w:sz w:val="22"/>
          <w:szCs w:val="22"/>
        </w:rPr>
        <w:t xml:space="preserve">, </w:t>
      </w:r>
      <w:r w:rsidRPr="0009409C">
        <w:rPr>
          <w:rFonts w:ascii="Arial" w:eastAsia="Calibri" w:hAnsi="Arial" w:cs="Arial"/>
          <w:sz w:val="22"/>
          <w:szCs w:val="22"/>
        </w:rPr>
        <w:t>με μέγιστο παραχωρούμενο πλάτος 2,5μ. έμπροσθεν των καταστημάτων Υ.Ε.</w:t>
      </w:r>
      <w:r w:rsidRPr="0009409C">
        <w:rPr>
          <w:rFonts w:ascii="Arial" w:eastAsia="Calibri" w:hAnsi="Arial" w:cs="Arial"/>
          <w:b/>
          <w:sz w:val="22"/>
          <w:szCs w:val="22"/>
        </w:rPr>
        <w:t xml:space="preserve">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ια) Στον πεζόδρομο της οδού </w:t>
      </w:r>
      <w:proofErr w:type="spellStart"/>
      <w:r w:rsidRPr="0009409C">
        <w:rPr>
          <w:rFonts w:ascii="Arial" w:hAnsi="Arial" w:cs="Arial"/>
          <w:sz w:val="22"/>
          <w:szCs w:val="22"/>
        </w:rPr>
        <w:t>Καστρίτη</w:t>
      </w:r>
      <w:proofErr w:type="spellEnd"/>
      <w:r w:rsidRPr="0009409C">
        <w:rPr>
          <w:rFonts w:ascii="Arial" w:hAnsi="Arial" w:cs="Arial"/>
          <w:sz w:val="22"/>
          <w:szCs w:val="22"/>
        </w:rPr>
        <w:t xml:space="preserve"> σε τμήμα που εφάπτεται σε κατάστημα υγειονομικού ενδιαφέροντος για ανάπτυξη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 xml:space="preserve">.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ιβ) Στον πεζόδρομο της οδού Θέμιδος σε τμήμα που εφάπτεται σε κατάστημα υγειονομικού ενδιαφέροντος για ανάπτυξη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w:t>
      </w:r>
    </w:p>
    <w:p w:rsidR="0009409C" w:rsidRPr="0009409C" w:rsidRDefault="0009409C" w:rsidP="0009409C">
      <w:pPr>
        <w:ind w:left="360"/>
        <w:jc w:val="both"/>
        <w:rPr>
          <w:rFonts w:ascii="Arial" w:hAnsi="Arial" w:cs="Arial"/>
          <w:sz w:val="22"/>
          <w:szCs w:val="22"/>
        </w:rPr>
      </w:pP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Εντός των πεζοδρόμων καθορίζεται  επίσης το ωράριο φόρτωσης – εκφόρτωσης εμπορευμάτων στις επιχειρήσεις με οχήματα από 6 πμ έως 9πμ.</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Ειδικότερα θα επιτρέπεται στον πεζόδρομο Τροφωνίου,  η διέλευση από οχήματα φόρτωσης- εκφόρτωσης που είναι απαραίτητα για την πραγματοποίηση των εκδηλώσεων στους χώρους εκδηλώσεων της περιοχής της Κρύας (ανοικτό θέατρο, ισόγειο Νερόμυλου, Συνεδριακό Κέντρο κλπ). </w:t>
      </w:r>
    </w:p>
    <w:p w:rsidR="0009409C" w:rsidRPr="0009409C" w:rsidRDefault="0009409C" w:rsidP="0009409C">
      <w:pPr>
        <w:ind w:left="360"/>
        <w:jc w:val="both"/>
        <w:rPr>
          <w:rFonts w:ascii="Arial" w:hAnsi="Arial" w:cs="Arial"/>
          <w:sz w:val="22"/>
          <w:szCs w:val="22"/>
        </w:rPr>
      </w:pPr>
    </w:p>
    <w:p w:rsidR="0009409C" w:rsidRPr="0009409C" w:rsidRDefault="0009409C" w:rsidP="0009409C">
      <w:pPr>
        <w:pBdr>
          <w:top w:val="none" w:sz="0" w:space="0" w:color="000000"/>
          <w:left w:val="none" w:sz="0" w:space="0" w:color="000000"/>
          <w:bottom w:val="single" w:sz="6" w:space="1" w:color="000000"/>
          <w:right w:val="none" w:sz="0" w:space="0" w:color="000000"/>
        </w:pBdr>
        <w:rPr>
          <w:rFonts w:ascii="Arial" w:hAnsi="Arial" w:cs="Arial"/>
          <w:sz w:val="22"/>
          <w:szCs w:val="22"/>
        </w:rPr>
      </w:pPr>
      <w:r w:rsidRPr="0009409C">
        <w:rPr>
          <w:rFonts w:ascii="Arial" w:hAnsi="Arial" w:cs="Arial"/>
          <w:sz w:val="22"/>
          <w:szCs w:val="22"/>
        </w:rPr>
        <w:t xml:space="preserve"> Ε)  ΕΙΔΙΚΕΣ ΠΕΡΙΠΤΩΣΕΙΣ</w:t>
      </w:r>
    </w:p>
    <w:p w:rsidR="0009409C" w:rsidRPr="0009409C" w:rsidRDefault="0009409C" w:rsidP="0009409C">
      <w:pPr>
        <w:ind w:left="720"/>
        <w:rPr>
          <w:rFonts w:ascii="Arial" w:hAnsi="Arial" w:cs="Arial"/>
          <w:sz w:val="22"/>
          <w:szCs w:val="22"/>
        </w:rPr>
      </w:pPr>
      <w:r w:rsidRPr="0009409C">
        <w:rPr>
          <w:rFonts w:ascii="Arial" w:hAnsi="Arial" w:cs="Arial"/>
          <w:sz w:val="22"/>
          <w:szCs w:val="22"/>
        </w:rPr>
        <w:t>Να ενοικιάζονται τμήματα των εξής κοινόχρηστων χώρων:</w:t>
      </w:r>
    </w:p>
    <w:p w:rsidR="0009409C" w:rsidRPr="0009409C" w:rsidRDefault="0009409C" w:rsidP="0009409C">
      <w:pPr>
        <w:ind w:left="360"/>
        <w:rPr>
          <w:rFonts w:ascii="Arial" w:hAnsi="Arial" w:cs="Arial"/>
          <w:sz w:val="22"/>
          <w:szCs w:val="22"/>
        </w:rPr>
      </w:pPr>
      <w:r w:rsidRPr="0009409C">
        <w:rPr>
          <w:rFonts w:ascii="Arial" w:hAnsi="Arial" w:cs="Arial"/>
          <w:sz w:val="22"/>
          <w:szCs w:val="22"/>
        </w:rPr>
        <w:t xml:space="preserve">α)   Οδός </w:t>
      </w:r>
      <w:proofErr w:type="spellStart"/>
      <w:r w:rsidRPr="0009409C">
        <w:rPr>
          <w:rFonts w:ascii="Arial" w:hAnsi="Arial" w:cs="Arial"/>
          <w:sz w:val="22"/>
          <w:szCs w:val="22"/>
        </w:rPr>
        <w:t>Λεβάδου</w:t>
      </w:r>
      <w:proofErr w:type="spellEnd"/>
      <w:r w:rsidRPr="0009409C">
        <w:rPr>
          <w:rFonts w:ascii="Arial" w:hAnsi="Arial" w:cs="Arial"/>
          <w:sz w:val="22"/>
          <w:szCs w:val="22"/>
        </w:rPr>
        <w:t xml:space="preserve">                                  </w:t>
      </w:r>
    </w:p>
    <w:p w:rsidR="0009409C" w:rsidRPr="0009409C" w:rsidRDefault="0009409C" w:rsidP="0009409C">
      <w:pPr>
        <w:tabs>
          <w:tab w:val="left" w:pos="9688"/>
        </w:tabs>
        <w:ind w:left="360"/>
        <w:jc w:val="both"/>
        <w:rPr>
          <w:rFonts w:ascii="Arial" w:hAnsi="Arial" w:cs="Arial"/>
          <w:sz w:val="22"/>
          <w:szCs w:val="22"/>
        </w:rPr>
      </w:pPr>
      <w:r w:rsidRPr="0009409C">
        <w:rPr>
          <w:rFonts w:ascii="Arial" w:hAnsi="Arial" w:cs="Arial"/>
          <w:sz w:val="22"/>
          <w:szCs w:val="22"/>
        </w:rPr>
        <w:t>β)   Το πεζοδρόμιο επί της οδού Ελ. Βενιζέλου εμπρός στο 2</w:t>
      </w:r>
      <w:r w:rsidRPr="0009409C">
        <w:rPr>
          <w:rFonts w:ascii="Arial" w:hAnsi="Arial" w:cs="Arial"/>
          <w:sz w:val="22"/>
          <w:szCs w:val="22"/>
          <w:vertAlign w:val="superscript"/>
        </w:rPr>
        <w:t>ο</w:t>
      </w:r>
      <w:r w:rsidRPr="0009409C">
        <w:rPr>
          <w:rFonts w:ascii="Arial" w:hAnsi="Arial" w:cs="Arial"/>
          <w:sz w:val="22"/>
          <w:szCs w:val="22"/>
        </w:rPr>
        <w:t xml:space="preserve"> Δημοτικό Σχολείο   για  τοποθέτηση τραπεζιών  καταστήματος υγειονομικού ενδιαφέροντος που   βρίσκεται απέναντι εφόσον δεν παρεμποδίζεται η ομαλή διέλευση των πεζών και       με την προϋπόθεση ότι τα εν λόγω </w:t>
      </w:r>
      <w:proofErr w:type="spellStart"/>
      <w:r w:rsidRPr="0009409C">
        <w:rPr>
          <w:rFonts w:ascii="Arial" w:hAnsi="Arial" w:cs="Arial"/>
          <w:sz w:val="22"/>
          <w:szCs w:val="22"/>
        </w:rPr>
        <w:t>τραπεζοκαθίσματα</w:t>
      </w:r>
      <w:proofErr w:type="spellEnd"/>
      <w:r w:rsidRPr="0009409C">
        <w:rPr>
          <w:rFonts w:ascii="Arial" w:hAnsi="Arial" w:cs="Arial"/>
          <w:sz w:val="22"/>
          <w:szCs w:val="22"/>
        </w:rPr>
        <w:t xml:space="preserve"> θα τοποθετούνται μόνο όταν τα σχολεία είναι κλειστά.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γ) Τμήμα στην συμβολή των οδών Ελ. Βενιζέλου και Ι. </w:t>
      </w:r>
      <w:proofErr w:type="spellStart"/>
      <w:r w:rsidRPr="0009409C">
        <w:rPr>
          <w:rFonts w:ascii="Arial" w:hAnsi="Arial" w:cs="Arial"/>
          <w:sz w:val="22"/>
          <w:szCs w:val="22"/>
        </w:rPr>
        <w:t>Λάππα</w:t>
      </w:r>
      <w:proofErr w:type="spellEnd"/>
      <w:r w:rsidRPr="0009409C">
        <w:rPr>
          <w:rFonts w:ascii="Arial" w:hAnsi="Arial" w:cs="Arial"/>
          <w:sz w:val="22"/>
          <w:szCs w:val="22"/>
        </w:rPr>
        <w:t xml:space="preserve"> έμπροσθεν του καταστήματος υγειονομικού ενδιαφέροντος, για ανάπτυξη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 xml:space="preserve"> .</w:t>
      </w:r>
    </w:p>
    <w:p w:rsidR="0009409C" w:rsidRPr="0009409C" w:rsidRDefault="0009409C" w:rsidP="0009409C">
      <w:pPr>
        <w:ind w:left="360"/>
        <w:jc w:val="both"/>
        <w:rPr>
          <w:rFonts w:ascii="Arial" w:eastAsia="Calibri" w:hAnsi="Arial" w:cs="Arial"/>
          <w:sz w:val="22"/>
          <w:szCs w:val="22"/>
        </w:rPr>
      </w:pPr>
      <w:r w:rsidRPr="0009409C">
        <w:rPr>
          <w:rFonts w:ascii="Arial" w:hAnsi="Arial" w:cs="Arial"/>
          <w:sz w:val="22"/>
          <w:szCs w:val="22"/>
        </w:rPr>
        <w:t xml:space="preserve">δ) </w:t>
      </w:r>
      <w:r w:rsidRPr="0009409C">
        <w:rPr>
          <w:rFonts w:ascii="Arial" w:eastAsia="Calibri" w:hAnsi="Arial" w:cs="Arial"/>
          <w:sz w:val="22"/>
          <w:szCs w:val="22"/>
        </w:rPr>
        <w:t xml:space="preserve">Παραχωρείται ατελώς η χρήση πεζοδρομίων και λοιπών κοινοχρήστων χώρων  έμπροσθεν των επιχειρήσεων για διενέργεια  εγκαινίων, που δεν θα ξεπερνά τις 3 ώρες, κατόπιν αιτήματος των ενδιαφερομένων. </w:t>
      </w:r>
    </w:p>
    <w:p w:rsidR="0009409C" w:rsidRPr="0009409C" w:rsidRDefault="0009409C" w:rsidP="0009409C">
      <w:pPr>
        <w:ind w:left="360"/>
        <w:jc w:val="both"/>
        <w:rPr>
          <w:rFonts w:ascii="Arial" w:hAnsi="Arial" w:cs="Arial"/>
          <w:sz w:val="22"/>
          <w:szCs w:val="22"/>
        </w:rPr>
      </w:pPr>
      <w:r w:rsidRPr="0009409C">
        <w:rPr>
          <w:rFonts w:ascii="Arial" w:hAnsi="Arial" w:cs="Arial"/>
          <w:sz w:val="22"/>
          <w:szCs w:val="22"/>
        </w:rPr>
        <w:t xml:space="preserve">ε) Οι λοιποί παρόχθιοι κοινόχρηστοι χώροι κατά μήκος του ποταμού </w:t>
      </w:r>
      <w:proofErr w:type="spellStart"/>
      <w:r w:rsidRPr="0009409C">
        <w:rPr>
          <w:rFonts w:ascii="Arial" w:hAnsi="Arial" w:cs="Arial"/>
          <w:sz w:val="22"/>
          <w:szCs w:val="22"/>
        </w:rPr>
        <w:t>Έρκυνα</w:t>
      </w:r>
      <w:proofErr w:type="spellEnd"/>
      <w:r w:rsidRPr="0009409C">
        <w:rPr>
          <w:rFonts w:ascii="Arial" w:hAnsi="Arial" w:cs="Arial"/>
          <w:sz w:val="22"/>
          <w:szCs w:val="22"/>
        </w:rPr>
        <w:t xml:space="preserve">, πλέον εκείνων που ήδη περιγράφονται στην περίπτωση (Δ) , εφόσον είναι κατάλληλα διαμορφωμένοι από τις υπηρεσίες του Δήμου </w:t>
      </w:r>
      <w:proofErr w:type="spellStart"/>
      <w:r w:rsidRPr="0009409C">
        <w:rPr>
          <w:rFonts w:ascii="Arial" w:hAnsi="Arial" w:cs="Arial"/>
          <w:sz w:val="22"/>
          <w:szCs w:val="22"/>
        </w:rPr>
        <w:t>Λεβαδέων</w:t>
      </w:r>
      <w:proofErr w:type="spellEnd"/>
      <w:r w:rsidRPr="0009409C">
        <w:rPr>
          <w:rFonts w:ascii="Arial" w:hAnsi="Arial" w:cs="Arial"/>
          <w:sz w:val="22"/>
          <w:szCs w:val="22"/>
        </w:rPr>
        <w:t xml:space="preserve"> και επιδέχονται της σχετικής χρήσης.</w:t>
      </w:r>
    </w:p>
    <w:p w:rsidR="0009409C" w:rsidRPr="0009409C" w:rsidRDefault="0009409C" w:rsidP="0009409C">
      <w:pPr>
        <w:pBdr>
          <w:top w:val="none" w:sz="0" w:space="0" w:color="000000"/>
          <w:left w:val="none" w:sz="0" w:space="0" w:color="000000"/>
          <w:bottom w:val="single" w:sz="6" w:space="1" w:color="000000"/>
          <w:right w:val="none" w:sz="0" w:space="0" w:color="000000"/>
        </w:pBdr>
        <w:rPr>
          <w:rFonts w:ascii="Arial" w:hAnsi="Arial" w:cs="Arial"/>
          <w:sz w:val="22"/>
          <w:szCs w:val="22"/>
        </w:rPr>
      </w:pPr>
    </w:p>
    <w:p w:rsidR="0009409C" w:rsidRPr="0009409C" w:rsidRDefault="0009409C" w:rsidP="0009409C">
      <w:pPr>
        <w:pBdr>
          <w:top w:val="none" w:sz="0" w:space="0" w:color="000000"/>
          <w:left w:val="none" w:sz="0" w:space="0" w:color="000000"/>
          <w:bottom w:val="single" w:sz="6" w:space="1" w:color="000000"/>
          <w:right w:val="none" w:sz="0" w:space="0" w:color="000000"/>
        </w:pBdr>
        <w:rPr>
          <w:rFonts w:ascii="Arial" w:hAnsi="Arial" w:cs="Arial"/>
          <w:sz w:val="22"/>
          <w:szCs w:val="22"/>
        </w:rPr>
      </w:pPr>
      <w:r w:rsidRPr="0009409C">
        <w:rPr>
          <w:rFonts w:ascii="Arial" w:hAnsi="Arial" w:cs="Arial"/>
          <w:sz w:val="22"/>
          <w:szCs w:val="22"/>
        </w:rPr>
        <w:t>ΣΤ)   ΠΕΡΙΠΤΕΡΑ</w:t>
      </w:r>
    </w:p>
    <w:p w:rsidR="0009409C" w:rsidRPr="0009409C" w:rsidRDefault="0009409C" w:rsidP="0009409C">
      <w:pPr>
        <w:numPr>
          <w:ilvl w:val="0"/>
          <w:numId w:val="2"/>
        </w:numPr>
        <w:tabs>
          <w:tab w:val="clear" w:pos="0"/>
          <w:tab w:val="num" w:pos="720"/>
        </w:tabs>
        <w:ind w:left="720" w:hanging="360"/>
        <w:jc w:val="both"/>
        <w:rPr>
          <w:rFonts w:ascii="Arial" w:hAnsi="Arial" w:cs="Arial"/>
          <w:sz w:val="22"/>
          <w:szCs w:val="22"/>
        </w:rPr>
      </w:pPr>
      <w:r w:rsidRPr="0009409C">
        <w:rPr>
          <w:rFonts w:ascii="Arial" w:hAnsi="Arial" w:cs="Arial"/>
          <w:sz w:val="22"/>
          <w:szCs w:val="22"/>
        </w:rPr>
        <w:t>Να ενοικιάζονται οι χώροι στις πλευρές των περιπτέρων  σύμφωνα με τις  κείμενες διατάξεις καθώς και τις κανονιστικές διατάξεις της ΑΔΣ 264/2015 (Νέος Κανονισμός Περιπτέρων) λαμβανομένων υπόψη των δεσμεύσεων για το ελάχιστο πλάτος πεζοδρομίου (κατηγορία 1-πεζοδρόμια).</w:t>
      </w:r>
    </w:p>
    <w:p w:rsidR="0009409C" w:rsidRPr="0009409C" w:rsidRDefault="0009409C" w:rsidP="0009409C">
      <w:pPr>
        <w:numPr>
          <w:ilvl w:val="0"/>
          <w:numId w:val="2"/>
        </w:numPr>
        <w:tabs>
          <w:tab w:val="clear" w:pos="0"/>
          <w:tab w:val="num" w:pos="720"/>
        </w:tabs>
        <w:ind w:left="720" w:hanging="360"/>
        <w:jc w:val="both"/>
        <w:rPr>
          <w:rFonts w:ascii="Arial" w:hAnsi="Arial" w:cs="Arial"/>
          <w:sz w:val="22"/>
          <w:szCs w:val="22"/>
        </w:rPr>
      </w:pPr>
      <w:r w:rsidRPr="0009409C">
        <w:rPr>
          <w:rFonts w:ascii="Arial" w:hAnsi="Arial" w:cs="Arial"/>
          <w:sz w:val="22"/>
          <w:szCs w:val="22"/>
        </w:rPr>
        <w:t xml:space="preserve">Να συμπεριλαμβάνονται στους κοινόχρηστους χώρους των περιπτέρων και οι χώροι που καταλαμβάνουν οι κατασκευές των περιπτέρων (κουβούκλια), </w:t>
      </w:r>
      <w:proofErr w:type="spellStart"/>
      <w:r w:rsidRPr="0009409C">
        <w:rPr>
          <w:rFonts w:ascii="Arial" w:hAnsi="Arial" w:cs="Arial"/>
          <w:sz w:val="22"/>
          <w:szCs w:val="22"/>
        </w:rPr>
        <w:t>κατ΄</w:t>
      </w:r>
      <w:proofErr w:type="spellEnd"/>
      <w:r w:rsidRPr="0009409C">
        <w:rPr>
          <w:rFonts w:ascii="Arial" w:hAnsi="Arial" w:cs="Arial"/>
          <w:sz w:val="22"/>
          <w:szCs w:val="22"/>
        </w:rPr>
        <w:t xml:space="preserve"> εφαρμογή των διατάξεων του Ν. 4093/2012, όπως αντικαταστάθηκε με τις διατάξεις του Ν.4257/14.</w:t>
      </w:r>
    </w:p>
    <w:p w:rsidR="0009409C" w:rsidRPr="0009409C" w:rsidRDefault="0009409C" w:rsidP="0009409C">
      <w:pPr>
        <w:numPr>
          <w:ilvl w:val="0"/>
          <w:numId w:val="2"/>
        </w:numPr>
        <w:tabs>
          <w:tab w:val="clear" w:pos="0"/>
          <w:tab w:val="num" w:pos="720"/>
        </w:tabs>
        <w:ind w:left="720" w:hanging="360"/>
        <w:jc w:val="both"/>
        <w:rPr>
          <w:rFonts w:ascii="Arial" w:hAnsi="Arial" w:cs="Arial"/>
          <w:sz w:val="22"/>
          <w:szCs w:val="22"/>
        </w:rPr>
      </w:pPr>
      <w:r w:rsidRPr="0009409C">
        <w:rPr>
          <w:rFonts w:ascii="Arial" w:hAnsi="Arial" w:cs="Arial"/>
          <w:sz w:val="22"/>
          <w:szCs w:val="22"/>
        </w:rPr>
        <w:t>Για την χρήση των κοινοχρήστων αυτών χώρων να καθοριστεί τέλος χρήσης, σύμφωνα με τις κείμενες διατάξεις.</w:t>
      </w:r>
    </w:p>
    <w:p w:rsidR="0009409C" w:rsidRPr="0009409C" w:rsidRDefault="0009409C" w:rsidP="0009409C">
      <w:pPr>
        <w:jc w:val="both"/>
        <w:rPr>
          <w:rFonts w:ascii="Arial" w:hAnsi="Arial" w:cs="Arial"/>
          <w:sz w:val="22"/>
          <w:szCs w:val="22"/>
        </w:rPr>
      </w:pPr>
    </w:p>
    <w:p w:rsidR="0009409C" w:rsidRPr="0009409C" w:rsidRDefault="0009409C" w:rsidP="0009409C">
      <w:pPr>
        <w:pBdr>
          <w:top w:val="none" w:sz="0" w:space="0" w:color="000000"/>
          <w:left w:val="none" w:sz="0" w:space="0" w:color="000000"/>
          <w:bottom w:val="single" w:sz="6" w:space="1" w:color="000000"/>
          <w:right w:val="none" w:sz="0" w:space="0" w:color="000000"/>
        </w:pBdr>
        <w:rPr>
          <w:rFonts w:ascii="Arial" w:hAnsi="Arial" w:cs="Arial"/>
          <w:sz w:val="22"/>
          <w:szCs w:val="22"/>
        </w:rPr>
      </w:pPr>
      <w:r w:rsidRPr="0009409C">
        <w:rPr>
          <w:rFonts w:ascii="Arial" w:hAnsi="Arial" w:cs="Arial"/>
          <w:sz w:val="22"/>
          <w:szCs w:val="22"/>
        </w:rPr>
        <w:t>Ζ)  ΟΠΩΡΟΠΩΛΕΙΑ (άρθ. 13  της Υγ/</w:t>
      </w:r>
      <w:proofErr w:type="spellStart"/>
      <w:r w:rsidRPr="0009409C">
        <w:rPr>
          <w:rFonts w:ascii="Arial" w:hAnsi="Arial" w:cs="Arial"/>
          <w:sz w:val="22"/>
          <w:szCs w:val="22"/>
        </w:rPr>
        <w:t>κής</w:t>
      </w:r>
      <w:proofErr w:type="spellEnd"/>
      <w:r w:rsidRPr="0009409C">
        <w:rPr>
          <w:rFonts w:ascii="Arial" w:hAnsi="Arial" w:cs="Arial"/>
          <w:sz w:val="22"/>
          <w:szCs w:val="22"/>
        </w:rPr>
        <w:t xml:space="preserve"> Διάταξης Υ1γ/Γ.Π./οικ. 47829/21-6-2017)</w:t>
      </w:r>
    </w:p>
    <w:p w:rsidR="0009409C" w:rsidRPr="0009409C" w:rsidRDefault="0009409C" w:rsidP="0009409C">
      <w:pPr>
        <w:jc w:val="both"/>
        <w:rPr>
          <w:rFonts w:ascii="Arial" w:hAnsi="Arial" w:cs="Arial"/>
          <w:sz w:val="22"/>
          <w:szCs w:val="22"/>
        </w:rPr>
      </w:pPr>
      <w:r w:rsidRPr="0009409C">
        <w:rPr>
          <w:rFonts w:ascii="Arial" w:hAnsi="Arial" w:cs="Arial"/>
          <w:sz w:val="22"/>
          <w:szCs w:val="22"/>
        </w:rPr>
        <w:t xml:space="preserve">Να επιτρέπεται η παραχώρηση κοινοχρήστου χώρου επί της πρόσοψης των καταστημάτων πλέον της οικοδομικής γραμμής του κτιρίου, με απαραίτητη προϋπόθεση  να απομένει το αναγκαίο πλάτος πεζοδρομίου  για την διέλευση των πεζών. </w:t>
      </w:r>
    </w:p>
    <w:p w:rsidR="0009409C" w:rsidRPr="0009409C" w:rsidRDefault="0009409C" w:rsidP="0009409C">
      <w:pPr>
        <w:jc w:val="both"/>
        <w:rPr>
          <w:rFonts w:ascii="Arial" w:hAnsi="Arial" w:cs="Arial"/>
          <w:sz w:val="22"/>
          <w:szCs w:val="22"/>
        </w:rPr>
      </w:pPr>
    </w:p>
    <w:p w:rsidR="0009409C" w:rsidRPr="0009409C" w:rsidRDefault="0009409C" w:rsidP="0009409C">
      <w:pPr>
        <w:pBdr>
          <w:top w:val="none" w:sz="0" w:space="0" w:color="000000"/>
          <w:left w:val="none" w:sz="0" w:space="0" w:color="000000"/>
          <w:bottom w:val="single" w:sz="6" w:space="1" w:color="000000"/>
          <w:right w:val="none" w:sz="0" w:space="0" w:color="000000"/>
        </w:pBdr>
        <w:rPr>
          <w:rFonts w:ascii="Arial" w:hAnsi="Arial" w:cs="Arial"/>
          <w:sz w:val="22"/>
          <w:szCs w:val="22"/>
        </w:rPr>
      </w:pPr>
      <w:r w:rsidRPr="0009409C">
        <w:rPr>
          <w:rFonts w:ascii="Arial" w:hAnsi="Arial" w:cs="Arial"/>
          <w:sz w:val="22"/>
          <w:szCs w:val="22"/>
        </w:rPr>
        <w:t xml:space="preserve">Η)   ΗΛΕΚΤΡΟΝΙΚΑ ΠΑΙΓΝΙΑ ΓΙΑ ΠΑΙΔΙΑ       </w:t>
      </w:r>
    </w:p>
    <w:p w:rsidR="0009409C" w:rsidRPr="0009409C" w:rsidRDefault="0009409C" w:rsidP="0009409C">
      <w:pPr>
        <w:jc w:val="both"/>
        <w:rPr>
          <w:rFonts w:ascii="Arial" w:hAnsi="Arial" w:cs="Arial"/>
          <w:sz w:val="22"/>
          <w:szCs w:val="22"/>
        </w:rPr>
      </w:pPr>
      <w:r w:rsidRPr="0009409C">
        <w:rPr>
          <w:rFonts w:ascii="Arial" w:hAnsi="Arial" w:cs="Arial"/>
          <w:sz w:val="22"/>
          <w:szCs w:val="22"/>
        </w:rPr>
        <w:t xml:space="preserve">Να επιτρέπεται η παραχώρηση με αντίτιμο κοινοχρήστου χώρου για την εν λόγω χρήση χωρίς οπτική, ακουστική και γενικότερα αισθητική όχληση : </w:t>
      </w:r>
    </w:p>
    <w:p w:rsidR="0009409C" w:rsidRPr="0009409C" w:rsidRDefault="0009409C" w:rsidP="0009409C">
      <w:pPr>
        <w:jc w:val="both"/>
        <w:rPr>
          <w:rFonts w:ascii="Arial" w:hAnsi="Arial" w:cs="Arial"/>
          <w:sz w:val="22"/>
          <w:szCs w:val="22"/>
        </w:rPr>
      </w:pPr>
      <w:r w:rsidRPr="0009409C">
        <w:rPr>
          <w:rFonts w:ascii="Arial" w:hAnsi="Arial" w:cs="Arial"/>
          <w:sz w:val="22"/>
          <w:szCs w:val="22"/>
        </w:rPr>
        <w:t>α) Με εκμίσθωση κατόπιν δημοπρασίας (Π.Δ/</w:t>
      </w:r>
      <w:proofErr w:type="spellStart"/>
      <w:r w:rsidRPr="0009409C">
        <w:rPr>
          <w:rFonts w:ascii="Arial" w:hAnsi="Arial" w:cs="Arial"/>
          <w:sz w:val="22"/>
          <w:szCs w:val="22"/>
        </w:rPr>
        <w:t>γμ</w:t>
      </w:r>
      <w:proofErr w:type="spellEnd"/>
      <w:r w:rsidRPr="0009409C">
        <w:rPr>
          <w:rFonts w:ascii="Arial" w:hAnsi="Arial" w:cs="Arial"/>
          <w:sz w:val="22"/>
          <w:szCs w:val="22"/>
        </w:rPr>
        <w:t xml:space="preserve">α 270/81), για κοινόχρηστο χώρο που δεν βρίσκεται προ καταστημάτων ή στην προβολή αυτών, κατόπιν αυτοψίας και τεχνικής έκθεσης των αρμοδίων υπηρεσιών με την προϋπόθεση ότι δεν αναιρείται εξ ολοκλήρου η ιδιότητα του κοινόχρηστου χώρου. </w:t>
      </w:r>
    </w:p>
    <w:p w:rsidR="0009409C" w:rsidRPr="0009409C" w:rsidRDefault="0009409C" w:rsidP="0009409C">
      <w:pPr>
        <w:jc w:val="both"/>
        <w:rPr>
          <w:rFonts w:ascii="Arial" w:hAnsi="Arial" w:cs="Arial"/>
          <w:sz w:val="22"/>
          <w:szCs w:val="22"/>
        </w:rPr>
      </w:pPr>
      <w:r w:rsidRPr="0009409C">
        <w:rPr>
          <w:rFonts w:ascii="Arial" w:hAnsi="Arial" w:cs="Arial"/>
          <w:sz w:val="22"/>
          <w:szCs w:val="22"/>
        </w:rPr>
        <w:t>β) Έμπροσθεν καταστημάτων σε τμήμα πεζοδρομίων σχεδίου πόλεως (εφόσον απομένει ελεύθερο πλάτος πεζοδρομίου 1,60 μ.) ή στην προβολή τους σε πεζοδρόμους, πλατείες κλπ. κατόπιν αυτοψίας και τεχνικής έκθεσης των αρμοδίων υπηρεσιών, η οποία (παραχώρηση) θα κρίνεται κατά περίπτωση με βάση την αρχή της μη όχλησης (οπτικής, ακουστικής, αισθητικής).</w:t>
      </w:r>
    </w:p>
    <w:p w:rsidR="0009409C" w:rsidRPr="0009409C" w:rsidRDefault="0009409C" w:rsidP="0009409C">
      <w:pPr>
        <w:rPr>
          <w:rFonts w:ascii="Arial" w:hAnsi="Arial" w:cs="Arial"/>
          <w:sz w:val="22"/>
          <w:szCs w:val="22"/>
        </w:rPr>
      </w:pPr>
    </w:p>
    <w:p w:rsidR="0009409C" w:rsidRPr="0009409C" w:rsidRDefault="0009409C" w:rsidP="0009409C">
      <w:pPr>
        <w:rPr>
          <w:rFonts w:ascii="Arial" w:hAnsi="Arial" w:cs="Arial"/>
          <w:sz w:val="22"/>
          <w:szCs w:val="22"/>
        </w:rPr>
      </w:pPr>
      <w:r w:rsidRPr="0009409C">
        <w:rPr>
          <w:rFonts w:ascii="Arial" w:hAnsi="Arial" w:cs="Arial"/>
          <w:sz w:val="22"/>
          <w:szCs w:val="22"/>
        </w:rPr>
        <w:t>Θ)   Να επιτρέπεται η πώληση χριστουγεννιάτικων, αποκριάτικων και  πασχαλινών ειδών  στα πεζοδρόμια που ενοικιάζονται .</w:t>
      </w:r>
    </w:p>
    <w:p w:rsidR="0009409C" w:rsidRPr="0009409C" w:rsidRDefault="0009409C" w:rsidP="0009409C">
      <w:pPr>
        <w:rPr>
          <w:rFonts w:ascii="Arial" w:hAnsi="Arial" w:cs="Arial"/>
          <w:sz w:val="22"/>
          <w:szCs w:val="22"/>
        </w:rPr>
      </w:pPr>
    </w:p>
    <w:p w:rsidR="0009409C" w:rsidRPr="0009409C" w:rsidRDefault="0009409C" w:rsidP="0009409C">
      <w:pPr>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sz w:val="22"/>
          <w:szCs w:val="22"/>
        </w:rPr>
        <w:t>II) Τον καθορισμό   κοινοχρήστων χώρων  για πρόσκαιρη χρήση που δεν βρίσκονται προ καταστημάτων ή  στην προβολή αυτών, έως δέκα (10) μέρες αποκλειστικά για τη διεξαγωγή εκδηλώσεων κοινωνικής αλληλεγγύης ή δράσεων τουριστικής, πολιτιστικής, καλλιτεχνικής ή δημόσιας εμπορικής προβολής της Δημοτικής Ενότητας Λιβαδειάς  που μπορούν να χρησιμοποιηθούν ως εξής:</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α) Η πλατεία Εθνικής Αντίστασης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β) Η πλατεία </w:t>
      </w:r>
      <w:proofErr w:type="spellStart"/>
      <w:r w:rsidRPr="0009409C">
        <w:rPr>
          <w:rFonts w:ascii="Arial" w:hAnsi="Arial" w:cs="Arial"/>
          <w:sz w:val="22"/>
          <w:szCs w:val="22"/>
        </w:rPr>
        <w:t>Μαγιάκου</w:t>
      </w:r>
      <w:proofErr w:type="spellEnd"/>
      <w:r w:rsidRPr="0009409C">
        <w:rPr>
          <w:rFonts w:ascii="Arial" w:hAnsi="Arial" w:cs="Arial"/>
          <w:sz w:val="22"/>
          <w:szCs w:val="22"/>
        </w:rPr>
        <w:t xml:space="preserve"> (</w:t>
      </w:r>
      <w:proofErr w:type="spellStart"/>
      <w:r w:rsidRPr="0009409C">
        <w:rPr>
          <w:rFonts w:ascii="Arial" w:hAnsi="Arial" w:cs="Arial"/>
          <w:sz w:val="22"/>
          <w:szCs w:val="22"/>
        </w:rPr>
        <w:t>Ταμπάχνα</w:t>
      </w:r>
      <w:proofErr w:type="spellEnd"/>
      <w:r w:rsidRPr="0009409C">
        <w:rPr>
          <w:rFonts w:ascii="Arial" w:hAnsi="Arial" w:cs="Arial"/>
          <w:sz w:val="22"/>
          <w:szCs w:val="22"/>
        </w:rPr>
        <w:t xml:space="preserve">)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γ) Η πλατεία  Οδ. Ανδρούτσου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δ) Η πλατεία Αγ. Μελετίου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ε)  Η πλατεία μπροστά από το Δικαστικό Μέγαρο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στ) Η πλατεία </w:t>
      </w:r>
      <w:proofErr w:type="spellStart"/>
      <w:r w:rsidRPr="0009409C">
        <w:rPr>
          <w:rFonts w:ascii="Arial" w:hAnsi="Arial" w:cs="Arial"/>
          <w:sz w:val="22"/>
          <w:szCs w:val="22"/>
        </w:rPr>
        <w:t>Αθ</w:t>
      </w:r>
      <w:proofErr w:type="spellEnd"/>
      <w:r w:rsidRPr="0009409C">
        <w:rPr>
          <w:rFonts w:ascii="Arial" w:hAnsi="Arial" w:cs="Arial"/>
          <w:sz w:val="22"/>
          <w:szCs w:val="22"/>
        </w:rPr>
        <w:t xml:space="preserve">. Διάκου-Μητροπόλεως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ζ)  Οι πλατείες των  οικισμών  Ελικώνα, Ανάληψης &amp; Τσουκαλάδων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η)  Η πλατεία Λάμπρου Κατσώνη (πάρκο).</w:t>
      </w:r>
    </w:p>
    <w:p w:rsidR="0009409C" w:rsidRPr="0009409C" w:rsidRDefault="0009409C" w:rsidP="0009409C">
      <w:pPr>
        <w:rPr>
          <w:rFonts w:ascii="Arial" w:hAnsi="Arial" w:cs="Arial"/>
          <w:sz w:val="22"/>
          <w:szCs w:val="22"/>
        </w:rPr>
      </w:pPr>
      <w:r w:rsidRPr="0009409C">
        <w:rPr>
          <w:rFonts w:ascii="Arial" w:hAnsi="Arial" w:cs="Arial"/>
          <w:color w:val="FF0000"/>
          <w:sz w:val="22"/>
          <w:szCs w:val="22"/>
        </w:rPr>
        <w:t xml:space="preserve">   </w:t>
      </w:r>
      <w:r w:rsidRPr="0009409C">
        <w:rPr>
          <w:rFonts w:ascii="Arial" w:hAnsi="Arial" w:cs="Arial"/>
          <w:sz w:val="22"/>
          <w:szCs w:val="22"/>
        </w:rPr>
        <w:t>θ)  Υπαίθριος δημοτικός χώρος Κρύας έναντι του Συνεδριακού Κέντρου «Χρήστος Παλαιολόγος»</w:t>
      </w:r>
    </w:p>
    <w:p w:rsidR="0009409C" w:rsidRPr="0009409C" w:rsidRDefault="0009409C" w:rsidP="0009409C">
      <w:pPr>
        <w:rPr>
          <w:rFonts w:ascii="Arial" w:hAnsi="Arial" w:cs="Arial"/>
          <w:sz w:val="22"/>
          <w:szCs w:val="22"/>
        </w:rPr>
      </w:pPr>
      <w:r w:rsidRPr="0009409C">
        <w:rPr>
          <w:rFonts w:ascii="Arial" w:hAnsi="Arial" w:cs="Arial"/>
          <w:b/>
          <w:sz w:val="22"/>
          <w:szCs w:val="22"/>
        </w:rPr>
        <w:t xml:space="preserve">   </w:t>
      </w:r>
      <w:r w:rsidRPr="0009409C">
        <w:rPr>
          <w:rFonts w:ascii="Arial" w:hAnsi="Arial" w:cs="Arial"/>
          <w:sz w:val="22"/>
          <w:szCs w:val="22"/>
        </w:rPr>
        <w:t xml:space="preserve">ι) </w:t>
      </w:r>
      <w:r w:rsidRPr="0009409C">
        <w:rPr>
          <w:rFonts w:ascii="Arial" w:hAnsi="Arial" w:cs="Arial"/>
          <w:sz w:val="22"/>
          <w:szCs w:val="22"/>
          <w:lang w:val="en-US"/>
        </w:rPr>
        <w:t>H</w:t>
      </w:r>
      <w:r w:rsidRPr="0009409C">
        <w:rPr>
          <w:rFonts w:ascii="Arial" w:hAnsi="Arial" w:cs="Arial"/>
          <w:sz w:val="22"/>
          <w:szCs w:val="22"/>
        </w:rPr>
        <w:t xml:space="preserve"> περιοχή του πεζόδρομου Ορφέως πίσω από την </w:t>
      </w:r>
      <w:r w:rsidRPr="0009409C">
        <w:rPr>
          <w:rFonts w:ascii="Arial" w:hAnsi="Arial" w:cs="Arial"/>
          <w:sz w:val="22"/>
          <w:szCs w:val="22"/>
          <w:lang w:val="en-US"/>
        </w:rPr>
        <w:t>ALPHA</w:t>
      </w:r>
      <w:r w:rsidRPr="0009409C">
        <w:rPr>
          <w:rFonts w:ascii="Arial" w:hAnsi="Arial" w:cs="Arial"/>
          <w:sz w:val="22"/>
          <w:szCs w:val="22"/>
        </w:rPr>
        <w:t xml:space="preserve"> </w:t>
      </w:r>
      <w:r w:rsidRPr="0009409C">
        <w:rPr>
          <w:rFonts w:ascii="Arial" w:hAnsi="Arial" w:cs="Arial"/>
          <w:sz w:val="22"/>
          <w:szCs w:val="22"/>
          <w:lang w:val="en-US"/>
        </w:rPr>
        <w:t>BANK</w:t>
      </w:r>
      <w:r w:rsidRPr="0009409C">
        <w:rPr>
          <w:rFonts w:ascii="Arial" w:hAnsi="Arial" w:cs="Arial"/>
          <w:sz w:val="22"/>
          <w:szCs w:val="22"/>
        </w:rPr>
        <w:t>, εκτός από τις εορταστικές περιόδους που πιθανόν κάνει χρήση ο δήμος.</w:t>
      </w:r>
    </w:p>
    <w:p w:rsidR="0009409C" w:rsidRPr="0009409C" w:rsidRDefault="0009409C" w:rsidP="0009409C">
      <w:pPr>
        <w:rPr>
          <w:rFonts w:ascii="Arial" w:hAnsi="Arial" w:cs="Arial"/>
          <w:sz w:val="22"/>
          <w:szCs w:val="22"/>
        </w:rPr>
      </w:pPr>
    </w:p>
    <w:p w:rsidR="0009409C" w:rsidRPr="0009409C" w:rsidRDefault="0009409C" w:rsidP="0009409C">
      <w:pPr>
        <w:rPr>
          <w:rFonts w:ascii="Arial" w:hAnsi="Arial" w:cs="Arial"/>
          <w:sz w:val="22"/>
          <w:szCs w:val="22"/>
        </w:rPr>
      </w:pPr>
      <w:r w:rsidRPr="0009409C">
        <w:rPr>
          <w:rFonts w:ascii="Arial" w:hAnsi="Arial" w:cs="Arial"/>
          <w:sz w:val="22"/>
          <w:szCs w:val="22"/>
        </w:rPr>
        <w:t xml:space="preserve">ΙΙΙ) Τον καθορισμό των κάτωθι χώρων που να επιτρέπεται η δραστηριοποίηση  φυσικών προσώπων προς υπαίθρια διάθεση έργων τέχνης, καλλιτεχνημάτων, χειροτεχνημάτων και λοιπών έργων πρωτότυπης, αποκλειστικά δικής τους, καλλιτεχνικής δημιουργίας ή Φορέων Κοινωνικής και Αλληλέγγυας Οικονομίας (Κ.ΑΛ.Ο.) για τη διάθεση αποκλειστικά έργων ιδίας παραγωγής των μελών τους, εφόσον λάβουν διοικητική άδεια σύμφωνα με την κείμενη νομοθεσία από τον δήμο </w:t>
      </w:r>
      <w:proofErr w:type="spellStart"/>
      <w:r w:rsidRPr="0009409C">
        <w:rPr>
          <w:rFonts w:ascii="Arial" w:hAnsi="Arial" w:cs="Arial"/>
          <w:sz w:val="22"/>
          <w:szCs w:val="22"/>
        </w:rPr>
        <w:t>Λεβαδέων</w:t>
      </w:r>
      <w:proofErr w:type="spellEnd"/>
      <w:r w:rsidRPr="0009409C">
        <w:rPr>
          <w:rFonts w:ascii="Arial" w:hAnsi="Arial" w:cs="Arial"/>
          <w:sz w:val="22"/>
          <w:szCs w:val="22"/>
        </w:rPr>
        <w:t xml:space="preserve">: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α) Η περιοχή των πηγών της Κρύας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β) Ο χώρος κάτω από το πρώην ΚΤΕΛ  </w:t>
      </w:r>
    </w:p>
    <w:p w:rsidR="0009409C" w:rsidRPr="0009409C" w:rsidRDefault="0009409C" w:rsidP="0009409C">
      <w:pPr>
        <w:ind w:left="720"/>
        <w:jc w:val="both"/>
        <w:rPr>
          <w:rFonts w:ascii="Arial" w:eastAsia="Verdana" w:hAnsi="Arial" w:cs="Arial"/>
          <w:sz w:val="22"/>
          <w:szCs w:val="22"/>
          <w:lang w:eastAsia="en-US"/>
        </w:rPr>
      </w:pPr>
    </w:p>
    <w:p w:rsidR="0009409C" w:rsidRPr="0009409C" w:rsidRDefault="0009409C" w:rsidP="0009409C">
      <w:pPr>
        <w:numPr>
          <w:ilvl w:val="0"/>
          <w:numId w:val="15"/>
        </w:numPr>
        <w:jc w:val="both"/>
        <w:rPr>
          <w:rFonts w:ascii="Arial" w:hAnsi="Arial" w:cs="Arial"/>
          <w:sz w:val="22"/>
          <w:szCs w:val="22"/>
        </w:rPr>
      </w:pPr>
      <w:r w:rsidRPr="0009409C">
        <w:rPr>
          <w:rFonts w:ascii="Arial" w:hAnsi="Arial" w:cs="Arial"/>
          <w:sz w:val="22"/>
          <w:szCs w:val="22"/>
        </w:rPr>
        <w:t>Να πραγματοποιούνται συνεχείς έλεγχοι για την εφαρμογή της ισχύουσας νομοθεσίας και των κανονιστικών διατάξεων περί της παραχώρησης και χρήσης κοινοχρήστων χώρων από τους ιδιοκτήτες καταστημάτων και άλλους πολίτες,  οι οποίοι πρέπει να τηρούν τις υποχρεώσεις τους.</w:t>
      </w:r>
    </w:p>
    <w:p w:rsidR="0009409C" w:rsidRPr="0009409C" w:rsidRDefault="0009409C" w:rsidP="0009409C">
      <w:pPr>
        <w:numPr>
          <w:ilvl w:val="0"/>
          <w:numId w:val="15"/>
        </w:numPr>
        <w:jc w:val="both"/>
        <w:rPr>
          <w:rFonts w:ascii="Arial" w:hAnsi="Arial" w:cs="Arial"/>
          <w:sz w:val="22"/>
          <w:szCs w:val="22"/>
        </w:rPr>
      </w:pPr>
      <w:r w:rsidRPr="0009409C">
        <w:rPr>
          <w:rFonts w:ascii="Arial" w:hAnsi="Arial" w:cs="Arial"/>
          <w:sz w:val="22"/>
          <w:szCs w:val="22"/>
        </w:rPr>
        <w:t xml:space="preserve">Να υπάρξει οριοθέτηση των κοινόχρηστων χώρων για την τοποθέτηση </w:t>
      </w:r>
      <w:proofErr w:type="spellStart"/>
      <w:r w:rsidRPr="0009409C">
        <w:rPr>
          <w:rFonts w:ascii="Arial" w:hAnsi="Arial" w:cs="Arial"/>
          <w:sz w:val="22"/>
          <w:szCs w:val="22"/>
        </w:rPr>
        <w:t>τραπεζοκαθισμάτων</w:t>
      </w:r>
      <w:proofErr w:type="spellEnd"/>
      <w:r w:rsidRPr="0009409C">
        <w:rPr>
          <w:rFonts w:ascii="Arial" w:hAnsi="Arial" w:cs="Arial"/>
          <w:sz w:val="22"/>
          <w:szCs w:val="22"/>
        </w:rPr>
        <w:t>.</w:t>
      </w:r>
    </w:p>
    <w:p w:rsidR="0009409C" w:rsidRPr="0009409C" w:rsidRDefault="0009409C" w:rsidP="0009409C">
      <w:pPr>
        <w:numPr>
          <w:ilvl w:val="0"/>
          <w:numId w:val="15"/>
        </w:numPr>
        <w:jc w:val="both"/>
        <w:rPr>
          <w:rFonts w:ascii="Arial" w:hAnsi="Arial" w:cs="Arial"/>
          <w:sz w:val="22"/>
          <w:szCs w:val="22"/>
        </w:rPr>
      </w:pPr>
      <w:r w:rsidRPr="0009409C">
        <w:rPr>
          <w:rFonts w:ascii="Arial" w:hAnsi="Arial" w:cs="Arial"/>
          <w:sz w:val="22"/>
          <w:szCs w:val="22"/>
        </w:rPr>
        <w:t xml:space="preserve">Η Τεχνική Υπηρεσία του Δήμου </w:t>
      </w:r>
      <w:proofErr w:type="spellStart"/>
      <w:r w:rsidRPr="0009409C">
        <w:rPr>
          <w:rFonts w:ascii="Arial" w:hAnsi="Arial" w:cs="Arial"/>
          <w:sz w:val="22"/>
          <w:szCs w:val="22"/>
        </w:rPr>
        <w:t>Λεβαδέων</w:t>
      </w:r>
      <w:proofErr w:type="spellEnd"/>
      <w:r w:rsidRPr="0009409C">
        <w:rPr>
          <w:rFonts w:ascii="Arial" w:hAnsi="Arial" w:cs="Arial"/>
          <w:sz w:val="22"/>
          <w:szCs w:val="22"/>
        </w:rPr>
        <w:t xml:space="preserve"> να συντάξει μελέτη για το αν δύναται ο παρόχθιος χώρος του ποταμού </w:t>
      </w:r>
      <w:proofErr w:type="spellStart"/>
      <w:r w:rsidRPr="0009409C">
        <w:rPr>
          <w:rFonts w:ascii="Arial" w:hAnsi="Arial" w:cs="Arial"/>
          <w:sz w:val="22"/>
          <w:szCs w:val="22"/>
        </w:rPr>
        <w:t>Έρκυνα</w:t>
      </w:r>
      <w:proofErr w:type="spellEnd"/>
      <w:r w:rsidRPr="0009409C">
        <w:rPr>
          <w:rFonts w:ascii="Arial" w:hAnsi="Arial" w:cs="Arial"/>
          <w:sz w:val="22"/>
          <w:szCs w:val="22"/>
        </w:rPr>
        <w:t xml:space="preserve"> (και ποια συγκεκριμένα τμήματα αυτού), να συμπεριληφθεί στους προς ενοικίαση κοινόχρηστους χώρους </w:t>
      </w:r>
    </w:p>
    <w:p w:rsidR="0009409C" w:rsidRPr="0009409C" w:rsidRDefault="0009409C" w:rsidP="0009409C">
      <w:pPr>
        <w:pStyle w:val="af2"/>
        <w:ind w:firstLine="0"/>
        <w:rPr>
          <w:rFonts w:ascii="Arial" w:hAnsi="Arial" w:cs="Arial"/>
          <w:sz w:val="22"/>
          <w:szCs w:val="22"/>
        </w:rPr>
      </w:pPr>
    </w:p>
    <w:p w:rsidR="0009409C" w:rsidRPr="0009409C" w:rsidRDefault="0009409C" w:rsidP="0009409C">
      <w:pPr>
        <w:pStyle w:val="af2"/>
        <w:ind w:firstLine="0"/>
        <w:rPr>
          <w:rFonts w:ascii="Arial" w:hAnsi="Arial" w:cs="Arial"/>
          <w:b/>
          <w:bCs/>
          <w:color w:val="000000"/>
          <w:sz w:val="22"/>
          <w:szCs w:val="22"/>
        </w:rPr>
      </w:pPr>
    </w:p>
    <w:p w:rsidR="0009409C" w:rsidRPr="0009409C" w:rsidRDefault="0009409C" w:rsidP="0009409C">
      <w:pPr>
        <w:pStyle w:val="af2"/>
        <w:ind w:firstLine="0"/>
        <w:rPr>
          <w:rFonts w:ascii="Arial" w:hAnsi="Arial" w:cs="Arial"/>
          <w:sz w:val="22"/>
          <w:szCs w:val="22"/>
        </w:rPr>
      </w:pPr>
      <w:r w:rsidRPr="0009409C">
        <w:rPr>
          <w:rFonts w:ascii="Arial" w:hAnsi="Arial" w:cs="Arial"/>
          <w:b/>
          <w:bCs/>
          <w:color w:val="000000"/>
          <w:sz w:val="22"/>
          <w:szCs w:val="22"/>
        </w:rPr>
        <w:lastRenderedPageBreak/>
        <w:t xml:space="preserve">2. </w:t>
      </w:r>
      <w:r w:rsidRPr="0009409C">
        <w:rPr>
          <w:rFonts w:ascii="Arial" w:hAnsi="Arial" w:cs="Arial"/>
          <w:color w:val="000000"/>
          <w:sz w:val="22"/>
          <w:szCs w:val="22"/>
        </w:rPr>
        <w:t xml:space="preserve">Η  Δημοτική Κοινότητα </w:t>
      </w:r>
      <w:proofErr w:type="spellStart"/>
      <w:r w:rsidRPr="0009409C">
        <w:rPr>
          <w:rFonts w:ascii="Arial" w:hAnsi="Arial" w:cs="Arial"/>
          <w:b/>
          <w:sz w:val="22"/>
          <w:szCs w:val="22"/>
        </w:rPr>
        <w:t>Κυριακίου</w:t>
      </w:r>
      <w:proofErr w:type="spellEnd"/>
      <w:r w:rsidRPr="0009409C">
        <w:rPr>
          <w:rFonts w:ascii="Arial" w:hAnsi="Arial" w:cs="Arial"/>
          <w:color w:val="000000"/>
          <w:sz w:val="22"/>
          <w:szCs w:val="22"/>
        </w:rPr>
        <w:t xml:space="preserve"> γνωμοδοτεί ομόφωνα  με την υπ' αρ. 23/2025 απόφαση του Συμβουλίου της,  υπέρ της παραχώρησης των  παρακάτω κοινοχρήστων χώρων:</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1) α) Πλατεία Τιμίου Προδρόμου            </w:t>
      </w:r>
    </w:p>
    <w:p w:rsidR="0009409C" w:rsidRPr="0009409C" w:rsidRDefault="0009409C" w:rsidP="0009409C">
      <w:pPr>
        <w:rPr>
          <w:rFonts w:ascii="Arial" w:hAnsi="Arial" w:cs="Arial"/>
          <w:sz w:val="22"/>
          <w:szCs w:val="22"/>
        </w:rPr>
      </w:pPr>
      <w:r w:rsidRPr="0009409C">
        <w:rPr>
          <w:rFonts w:ascii="Arial" w:hAnsi="Arial" w:cs="Arial"/>
          <w:sz w:val="22"/>
          <w:szCs w:val="22"/>
        </w:rPr>
        <w:t xml:space="preserve">    β) Πλατεία Αγίου Νικολάου                 </w:t>
      </w:r>
    </w:p>
    <w:p w:rsidR="0009409C" w:rsidRPr="0009409C" w:rsidRDefault="0009409C" w:rsidP="0009409C">
      <w:pPr>
        <w:rPr>
          <w:rFonts w:ascii="Arial" w:hAnsi="Arial" w:cs="Arial"/>
          <w:sz w:val="22"/>
          <w:szCs w:val="22"/>
        </w:rPr>
      </w:pPr>
      <w:r w:rsidRPr="0009409C">
        <w:rPr>
          <w:rFonts w:ascii="Arial" w:hAnsi="Arial" w:cs="Arial"/>
          <w:sz w:val="22"/>
          <w:szCs w:val="22"/>
        </w:rPr>
        <w:t>2) Οδός 3</w:t>
      </w:r>
      <w:r w:rsidRPr="0009409C">
        <w:rPr>
          <w:rFonts w:ascii="Arial" w:hAnsi="Arial" w:cs="Arial"/>
          <w:sz w:val="22"/>
          <w:szCs w:val="22"/>
          <w:vertAlign w:val="superscript"/>
        </w:rPr>
        <w:t>ης</w:t>
      </w:r>
      <w:r w:rsidRPr="0009409C">
        <w:rPr>
          <w:rFonts w:ascii="Arial" w:hAnsi="Arial" w:cs="Arial"/>
          <w:sz w:val="22"/>
          <w:szCs w:val="22"/>
        </w:rPr>
        <w:t xml:space="preserve"> Οκτωβρίου 1943 και πεζοδρόμια    </w:t>
      </w:r>
    </w:p>
    <w:p w:rsidR="0009409C" w:rsidRPr="0009409C" w:rsidRDefault="0009409C" w:rsidP="0009409C">
      <w:pPr>
        <w:rPr>
          <w:rFonts w:ascii="Arial" w:hAnsi="Arial" w:cs="Arial"/>
          <w:sz w:val="22"/>
          <w:szCs w:val="22"/>
        </w:rPr>
      </w:pPr>
      <w:r w:rsidRPr="0009409C">
        <w:rPr>
          <w:rFonts w:ascii="Arial" w:hAnsi="Arial" w:cs="Arial"/>
          <w:color w:val="000000"/>
          <w:sz w:val="22"/>
          <w:szCs w:val="22"/>
        </w:rPr>
        <w:t>3) Επί της οδού 3</w:t>
      </w:r>
      <w:r w:rsidRPr="0009409C">
        <w:rPr>
          <w:rFonts w:ascii="Arial" w:hAnsi="Arial" w:cs="Arial"/>
          <w:color w:val="000000"/>
          <w:sz w:val="22"/>
          <w:szCs w:val="22"/>
          <w:vertAlign w:val="superscript"/>
        </w:rPr>
        <w:t>ης</w:t>
      </w:r>
      <w:r w:rsidRPr="0009409C">
        <w:rPr>
          <w:rFonts w:ascii="Arial" w:hAnsi="Arial" w:cs="Arial"/>
          <w:color w:val="000000"/>
          <w:sz w:val="22"/>
          <w:szCs w:val="22"/>
        </w:rPr>
        <w:t xml:space="preserve"> Οκτωβρίου 1943 , από φούρνο Γ. Καραλή  έως το   Δημοτικό Σχολείο, ως χώρο πλανόδιων πωλητών </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b/>
          <w:bCs/>
          <w:sz w:val="22"/>
          <w:szCs w:val="22"/>
        </w:rPr>
        <w:t>3</w:t>
      </w:r>
      <w:r w:rsidRPr="0009409C">
        <w:rPr>
          <w:rFonts w:ascii="Arial" w:hAnsi="Arial" w:cs="Arial"/>
          <w:bCs/>
          <w:sz w:val="22"/>
          <w:szCs w:val="22"/>
        </w:rPr>
        <w:t>. Η</w:t>
      </w:r>
      <w:r w:rsidRPr="0009409C">
        <w:rPr>
          <w:rFonts w:ascii="Arial" w:hAnsi="Arial" w:cs="Arial"/>
          <w:sz w:val="22"/>
          <w:szCs w:val="22"/>
        </w:rPr>
        <w:t xml:space="preserve"> </w:t>
      </w:r>
      <w:r w:rsidRPr="0009409C">
        <w:rPr>
          <w:rFonts w:ascii="Arial" w:hAnsi="Arial" w:cs="Arial"/>
          <w:color w:val="000000"/>
          <w:sz w:val="22"/>
          <w:szCs w:val="22"/>
        </w:rPr>
        <w:t>Δημοτική Κοινότητα</w:t>
      </w:r>
      <w:r w:rsidRPr="0009409C">
        <w:rPr>
          <w:rFonts w:ascii="Arial" w:hAnsi="Arial" w:cs="Arial"/>
          <w:sz w:val="22"/>
          <w:szCs w:val="22"/>
        </w:rPr>
        <w:t xml:space="preserve"> </w:t>
      </w:r>
      <w:r w:rsidRPr="0009409C">
        <w:rPr>
          <w:rFonts w:ascii="Arial" w:hAnsi="Arial" w:cs="Arial"/>
          <w:b/>
          <w:sz w:val="22"/>
          <w:szCs w:val="22"/>
        </w:rPr>
        <w:t>Αγίου Γεωργίου</w:t>
      </w:r>
      <w:r w:rsidRPr="0009409C">
        <w:rPr>
          <w:rFonts w:ascii="Arial" w:hAnsi="Arial" w:cs="Arial"/>
          <w:b/>
          <w:bCs/>
          <w:sz w:val="22"/>
          <w:szCs w:val="22"/>
        </w:rPr>
        <w:t xml:space="preserve">  </w:t>
      </w:r>
      <w:r w:rsidRPr="0009409C">
        <w:rPr>
          <w:rFonts w:ascii="Arial" w:hAnsi="Arial" w:cs="Arial"/>
          <w:color w:val="000000"/>
          <w:sz w:val="22"/>
          <w:szCs w:val="22"/>
        </w:rPr>
        <w:t xml:space="preserve">γνωμοδοτεί ομόφωνα  με την υπ' αρ. 25/2025 απόφαση του Συμβουλίου της,  υπέρ της παραχώρησης χρήσης της κεντρικής πλατείας (Πλατεία Δημητρίου Κ. </w:t>
      </w:r>
      <w:proofErr w:type="spellStart"/>
      <w:r w:rsidRPr="0009409C">
        <w:rPr>
          <w:rFonts w:ascii="Arial" w:hAnsi="Arial" w:cs="Arial"/>
          <w:color w:val="000000"/>
          <w:sz w:val="22"/>
          <w:szCs w:val="22"/>
        </w:rPr>
        <w:t>Μίχου</w:t>
      </w:r>
      <w:proofErr w:type="spellEnd"/>
      <w:r w:rsidRPr="0009409C">
        <w:rPr>
          <w:rFonts w:ascii="Arial" w:hAnsi="Arial" w:cs="Arial"/>
          <w:color w:val="000000"/>
          <w:sz w:val="22"/>
          <w:szCs w:val="22"/>
        </w:rPr>
        <w:t xml:space="preserve">) </w:t>
      </w:r>
      <w:r w:rsidRPr="0009409C">
        <w:rPr>
          <w:rFonts w:ascii="Arial" w:hAnsi="Arial" w:cs="Arial"/>
          <w:b/>
          <w:color w:val="000000"/>
          <w:sz w:val="22"/>
          <w:szCs w:val="22"/>
        </w:rPr>
        <w:t xml:space="preserve">καθώς και </w:t>
      </w:r>
      <w:r w:rsidRPr="0009409C">
        <w:rPr>
          <w:rFonts w:ascii="Arial" w:hAnsi="Arial" w:cs="Arial"/>
          <w:sz w:val="22"/>
          <w:szCs w:val="22"/>
        </w:rPr>
        <w:t xml:space="preserve"> </w:t>
      </w:r>
      <w:r w:rsidRPr="0009409C">
        <w:rPr>
          <w:rFonts w:ascii="Arial" w:hAnsi="Arial" w:cs="Arial"/>
          <w:color w:val="000000"/>
          <w:sz w:val="22"/>
          <w:szCs w:val="22"/>
        </w:rPr>
        <w:t xml:space="preserve">της πλατείας που βρίσκεται επί της οδού </w:t>
      </w:r>
      <w:proofErr w:type="spellStart"/>
      <w:r w:rsidRPr="0009409C">
        <w:rPr>
          <w:rFonts w:ascii="Arial" w:hAnsi="Arial" w:cs="Arial"/>
          <w:color w:val="000000"/>
          <w:sz w:val="22"/>
          <w:szCs w:val="22"/>
        </w:rPr>
        <w:t>Κατσικογιάννη</w:t>
      </w:r>
      <w:proofErr w:type="spellEnd"/>
      <w:r w:rsidRPr="0009409C">
        <w:rPr>
          <w:rFonts w:ascii="Arial" w:hAnsi="Arial" w:cs="Arial"/>
          <w:color w:val="000000"/>
          <w:sz w:val="22"/>
          <w:szCs w:val="22"/>
        </w:rPr>
        <w:t xml:space="preserve"> και έμπροσθεν του Κοινοτικού Καταστήματος, τηρουμένων των κείμενων διατάξεων για τέτοιου είδους παραχωρήσεις, χωρίς να καταλύεται εξ ολοκλήρου ο κοινόχρηστος χαρακτήρας τους.</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b/>
          <w:bCs/>
          <w:sz w:val="22"/>
          <w:szCs w:val="22"/>
        </w:rPr>
        <w:t>4.</w:t>
      </w:r>
      <w:r w:rsidRPr="0009409C">
        <w:rPr>
          <w:rFonts w:ascii="Arial" w:hAnsi="Arial" w:cs="Arial"/>
          <w:sz w:val="22"/>
          <w:szCs w:val="22"/>
        </w:rPr>
        <w:t xml:space="preserve"> </w:t>
      </w:r>
      <w:r w:rsidRPr="0009409C">
        <w:rPr>
          <w:rFonts w:ascii="Arial" w:hAnsi="Arial" w:cs="Arial"/>
          <w:bCs/>
          <w:color w:val="000000"/>
          <w:sz w:val="22"/>
          <w:szCs w:val="22"/>
        </w:rPr>
        <w:t xml:space="preserve">Η </w:t>
      </w:r>
      <w:r w:rsidRPr="0009409C">
        <w:rPr>
          <w:rFonts w:ascii="Arial" w:hAnsi="Arial" w:cs="Arial"/>
          <w:color w:val="000000"/>
          <w:sz w:val="22"/>
          <w:szCs w:val="22"/>
        </w:rPr>
        <w:t xml:space="preserve">Δημοτική Κοινότητα </w:t>
      </w:r>
      <w:r w:rsidRPr="0009409C">
        <w:rPr>
          <w:rFonts w:ascii="Arial" w:hAnsi="Arial" w:cs="Arial"/>
          <w:b/>
          <w:sz w:val="22"/>
          <w:szCs w:val="22"/>
        </w:rPr>
        <w:t>Δαύλειας</w:t>
      </w:r>
      <w:r w:rsidRPr="0009409C">
        <w:rPr>
          <w:rFonts w:ascii="Arial" w:hAnsi="Arial" w:cs="Arial"/>
          <w:color w:val="000000"/>
          <w:sz w:val="22"/>
          <w:szCs w:val="22"/>
        </w:rPr>
        <w:t xml:space="preserve"> γνωμοδοτεί ομόφωνα  με την υπ' αρ. 17/2025 απόφαση του Συμβουλίου της,  υπέρ του καθορισμού προς παραχώρηση χρήσης των κοινόχρηστων χώρων,</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α) τμήματος κοινόχρηστου χώρου εμβαδού 400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  της  πάνω πλατείας  ( Μνημείο Ηρώων Πεσόντων), παραπλεύρως του Κοινοτικού Καταστήματος.</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β) τμήματος κοινόχρηστου χώρου εμβαδού 20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 xml:space="preserve">.  της  πλατείας ανατολικά του Ι.Ν. </w:t>
      </w:r>
      <w:proofErr w:type="spellStart"/>
      <w:r w:rsidRPr="0009409C">
        <w:rPr>
          <w:rFonts w:ascii="Arial" w:hAnsi="Arial" w:cs="Arial"/>
          <w:color w:val="000000"/>
          <w:sz w:val="22"/>
          <w:szCs w:val="22"/>
        </w:rPr>
        <w:t>Αγ.Αναργύρων</w:t>
      </w:r>
      <w:proofErr w:type="spellEnd"/>
      <w:r w:rsidRPr="0009409C">
        <w:rPr>
          <w:rFonts w:ascii="Arial" w:hAnsi="Arial" w:cs="Arial"/>
          <w:color w:val="000000"/>
          <w:sz w:val="22"/>
          <w:szCs w:val="22"/>
        </w:rPr>
        <w:t>.</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color w:val="000000"/>
          <w:sz w:val="22"/>
          <w:szCs w:val="22"/>
        </w:rPr>
      </w:pPr>
      <w:r w:rsidRPr="0009409C">
        <w:rPr>
          <w:rFonts w:ascii="Arial" w:hAnsi="Arial" w:cs="Arial"/>
          <w:b/>
          <w:bCs/>
          <w:color w:val="000000"/>
          <w:sz w:val="22"/>
          <w:szCs w:val="22"/>
        </w:rPr>
        <w:t>5.</w:t>
      </w:r>
      <w:r w:rsidRPr="0009409C">
        <w:rPr>
          <w:rFonts w:ascii="Arial" w:hAnsi="Arial" w:cs="Arial"/>
          <w:color w:val="000000"/>
          <w:sz w:val="22"/>
          <w:szCs w:val="22"/>
        </w:rPr>
        <w:t xml:space="preserve">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r w:rsidRPr="0009409C">
        <w:rPr>
          <w:rFonts w:ascii="Arial" w:hAnsi="Arial" w:cs="Arial"/>
          <w:b/>
          <w:color w:val="000000"/>
          <w:sz w:val="22"/>
          <w:szCs w:val="22"/>
        </w:rPr>
        <w:t>Χαιρώνειας</w:t>
      </w:r>
      <w:r w:rsidRPr="0009409C">
        <w:rPr>
          <w:rFonts w:ascii="Arial" w:hAnsi="Arial" w:cs="Arial"/>
          <w:color w:val="000000"/>
          <w:sz w:val="22"/>
          <w:szCs w:val="22"/>
        </w:rPr>
        <w:t xml:space="preserve"> γνωμοδοτεί ομόφωνα  με την υπ' αρ. 12/2025 απόφαση του Συμβουλίου της,  υπέρ του καθορισμού προς παραχώρηση χρήσης των κοινόχρηστων χώρων: </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α) Δημοτικός χώρος </w:t>
      </w:r>
      <w:proofErr w:type="spellStart"/>
      <w:r w:rsidRPr="0009409C">
        <w:rPr>
          <w:rFonts w:ascii="Arial" w:hAnsi="Arial" w:cs="Arial"/>
          <w:color w:val="000000"/>
          <w:sz w:val="22"/>
          <w:szCs w:val="22"/>
        </w:rPr>
        <w:t>πάρκινγκ</w:t>
      </w:r>
      <w:proofErr w:type="spellEnd"/>
      <w:r w:rsidRPr="0009409C">
        <w:rPr>
          <w:rFonts w:ascii="Arial" w:hAnsi="Arial" w:cs="Arial"/>
          <w:color w:val="000000"/>
          <w:sz w:val="22"/>
          <w:szCs w:val="22"/>
        </w:rPr>
        <w:t xml:space="preserve"> εμβαδού 300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 πλησίον και απέναντι από το Μουσείο Χαιρώνειας, ως χώρος για εκδηλώσεις</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β)  Δημοτικός χώρος  εμβαδού 200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 πλησίον του Αρχαίου Θεάτρου Χαιρώνειας, επίσης ως χώρος για εκδηλώσεις</w:t>
      </w:r>
      <w:r w:rsidRPr="0009409C">
        <w:rPr>
          <w:rFonts w:ascii="Arial" w:hAnsi="Arial" w:cs="Arial"/>
          <w:b/>
          <w:bCs/>
          <w:color w:val="000000"/>
          <w:sz w:val="22"/>
          <w:szCs w:val="22"/>
        </w:rPr>
        <w:t xml:space="preserve"> </w:t>
      </w:r>
      <w:r w:rsidRPr="0009409C">
        <w:rPr>
          <w:rFonts w:ascii="Arial" w:hAnsi="Arial" w:cs="Arial"/>
          <w:color w:val="000000"/>
          <w:sz w:val="22"/>
          <w:szCs w:val="22"/>
        </w:rPr>
        <w:t xml:space="preserve">και </w:t>
      </w:r>
    </w:p>
    <w:p w:rsidR="0009409C" w:rsidRPr="0009409C" w:rsidRDefault="0009409C" w:rsidP="0009409C">
      <w:pPr>
        <w:jc w:val="both"/>
        <w:rPr>
          <w:rFonts w:ascii="Arial" w:hAnsi="Arial" w:cs="Arial"/>
          <w:color w:val="000000"/>
          <w:sz w:val="22"/>
          <w:szCs w:val="22"/>
        </w:rPr>
      </w:pPr>
      <w:r w:rsidRPr="0009409C">
        <w:rPr>
          <w:rFonts w:ascii="Arial" w:hAnsi="Arial" w:cs="Arial"/>
          <w:color w:val="000000"/>
          <w:sz w:val="22"/>
          <w:szCs w:val="22"/>
        </w:rPr>
        <w:t xml:space="preserve">γ) Δημοτικός χώρος πρώην λαϊκής αγοράς (πλησίον </w:t>
      </w:r>
      <w:proofErr w:type="spellStart"/>
      <w:r w:rsidRPr="0009409C">
        <w:rPr>
          <w:rFonts w:ascii="Arial" w:hAnsi="Arial" w:cs="Arial"/>
          <w:color w:val="000000"/>
          <w:sz w:val="22"/>
          <w:szCs w:val="22"/>
        </w:rPr>
        <w:t>Στούκη</w:t>
      </w:r>
      <w:proofErr w:type="spellEnd"/>
      <w:r w:rsidRPr="0009409C">
        <w:rPr>
          <w:rFonts w:ascii="Arial" w:hAnsi="Arial" w:cs="Arial"/>
          <w:color w:val="000000"/>
          <w:sz w:val="22"/>
          <w:szCs w:val="22"/>
        </w:rPr>
        <w:t xml:space="preserve">), εμβαδού 200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w:t>
      </w:r>
    </w:p>
    <w:p w:rsidR="0009409C" w:rsidRPr="0009409C" w:rsidRDefault="0009409C" w:rsidP="0009409C">
      <w:pPr>
        <w:jc w:val="both"/>
        <w:rPr>
          <w:rFonts w:ascii="Arial" w:hAnsi="Arial" w:cs="Arial"/>
          <w:b/>
          <w:sz w:val="22"/>
          <w:szCs w:val="22"/>
        </w:rPr>
      </w:pPr>
      <w:r w:rsidRPr="0009409C">
        <w:rPr>
          <w:rFonts w:ascii="Arial" w:hAnsi="Arial" w:cs="Arial"/>
          <w:color w:val="000000"/>
          <w:sz w:val="22"/>
          <w:szCs w:val="22"/>
        </w:rPr>
        <w:t>δ)</w:t>
      </w:r>
      <w:r w:rsidRPr="0009409C">
        <w:rPr>
          <w:rFonts w:ascii="Arial" w:hAnsi="Arial" w:cs="Arial"/>
          <w:b/>
          <w:color w:val="000000"/>
          <w:sz w:val="22"/>
          <w:szCs w:val="22"/>
        </w:rPr>
        <w:t xml:space="preserve"> </w:t>
      </w:r>
      <w:r w:rsidRPr="0009409C">
        <w:rPr>
          <w:rFonts w:ascii="Arial" w:hAnsi="Arial" w:cs="Arial"/>
          <w:color w:val="000000"/>
          <w:sz w:val="22"/>
          <w:szCs w:val="22"/>
        </w:rPr>
        <w:t>Πλατεία Δημαρχείου ως χώρος πολιτιστικών εκδηλώσεων από το Δήμο, εμβαδού 500τ.μ.</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6.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proofErr w:type="spellStart"/>
      <w:r w:rsidRPr="0009409C">
        <w:rPr>
          <w:rFonts w:ascii="Arial" w:hAnsi="Arial" w:cs="Arial"/>
          <w:b/>
          <w:sz w:val="22"/>
          <w:szCs w:val="22"/>
        </w:rPr>
        <w:t>Αγ.Τριάδας</w:t>
      </w:r>
      <w:proofErr w:type="spellEnd"/>
      <w:r w:rsidRPr="0009409C">
        <w:rPr>
          <w:rFonts w:ascii="Arial" w:hAnsi="Arial" w:cs="Arial"/>
          <w:color w:val="000000"/>
          <w:sz w:val="22"/>
          <w:szCs w:val="22"/>
        </w:rPr>
        <w:t xml:space="preserve"> γνωμοδοτεί ομόφωνα  με την υπ' αρ. 20/2025 απόφαση του Συμβουλίου της,  υπέρ του καθορισμού προς παραχώρηση χρήσης κοινόχρηστου χώρου σε καταστήματα υγειονομικού ενδιαφέροντος, το χώρο της κεντρικής πλατείας  (Ιερός Ναός Αγ. Τριάδας).</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color w:val="000000"/>
          <w:sz w:val="22"/>
          <w:szCs w:val="22"/>
        </w:rPr>
      </w:pPr>
      <w:r w:rsidRPr="0009409C">
        <w:rPr>
          <w:rFonts w:ascii="Arial" w:hAnsi="Arial" w:cs="Arial"/>
          <w:sz w:val="22"/>
          <w:szCs w:val="22"/>
        </w:rPr>
        <w:t xml:space="preserve">7. </w:t>
      </w:r>
      <w:r w:rsidRPr="0009409C">
        <w:rPr>
          <w:rFonts w:ascii="Arial" w:hAnsi="Arial" w:cs="Arial"/>
          <w:bCs/>
          <w:sz w:val="22"/>
          <w:szCs w:val="22"/>
        </w:rPr>
        <w:t>Η</w:t>
      </w:r>
      <w:r w:rsidRPr="0009409C">
        <w:rPr>
          <w:rFonts w:ascii="Arial" w:hAnsi="Arial" w:cs="Arial"/>
          <w:sz w:val="22"/>
          <w:szCs w:val="22"/>
        </w:rPr>
        <w:t xml:space="preserve"> </w:t>
      </w:r>
      <w:r w:rsidRPr="0009409C">
        <w:rPr>
          <w:rFonts w:ascii="Arial" w:hAnsi="Arial" w:cs="Arial"/>
          <w:color w:val="000000"/>
          <w:sz w:val="22"/>
          <w:szCs w:val="22"/>
        </w:rPr>
        <w:t>Δημοτική Κοινότητα</w:t>
      </w:r>
      <w:r w:rsidRPr="0009409C">
        <w:rPr>
          <w:rFonts w:ascii="Arial" w:hAnsi="Arial" w:cs="Arial"/>
          <w:sz w:val="22"/>
          <w:szCs w:val="22"/>
        </w:rPr>
        <w:t xml:space="preserve"> </w:t>
      </w:r>
      <w:r w:rsidRPr="0009409C">
        <w:rPr>
          <w:rFonts w:ascii="Arial" w:hAnsi="Arial" w:cs="Arial"/>
          <w:b/>
          <w:sz w:val="22"/>
          <w:szCs w:val="22"/>
        </w:rPr>
        <w:t>Κορώνειας</w:t>
      </w:r>
      <w:r w:rsidRPr="0009409C">
        <w:rPr>
          <w:rFonts w:ascii="Arial" w:hAnsi="Arial" w:cs="Arial"/>
          <w:color w:val="FF0000"/>
          <w:sz w:val="22"/>
          <w:szCs w:val="22"/>
        </w:rPr>
        <w:t xml:space="preserve"> </w:t>
      </w:r>
      <w:r w:rsidRPr="0009409C">
        <w:rPr>
          <w:rFonts w:ascii="Arial" w:hAnsi="Arial" w:cs="Arial"/>
          <w:color w:val="000000"/>
          <w:sz w:val="22"/>
          <w:szCs w:val="22"/>
        </w:rPr>
        <w:t xml:space="preserve">γνωμοδοτεί ομόφωνα  με την υπ' αρ. 24/2025 απόφαση του Συμβουλίου της,  υπέρ του καθορισμού προς παραχώρηση χρήσης κοινόχρηστου χώρου σε καταστήματα υγειονομικού ενδιαφέροντος, το χώρο της κεντρικής πλατείας της, τηρουμένων των κείμενων διατάξεων για τέτοιου είδους παραχωρήσεις, χωρίς να καταλύεται εξ ολοκλήρου ο κοινόχρηστος χαρακτήρας της.  </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  </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8.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r w:rsidRPr="0009409C">
        <w:rPr>
          <w:rFonts w:ascii="Arial" w:hAnsi="Arial" w:cs="Arial"/>
          <w:b/>
          <w:sz w:val="22"/>
          <w:szCs w:val="22"/>
        </w:rPr>
        <w:t>Αγ. Άννας</w:t>
      </w:r>
      <w:r w:rsidRPr="0009409C">
        <w:rPr>
          <w:rFonts w:ascii="Arial" w:hAnsi="Arial" w:cs="Arial"/>
          <w:color w:val="000000"/>
          <w:sz w:val="22"/>
          <w:szCs w:val="22"/>
        </w:rPr>
        <w:t xml:space="preserve"> γνωμοδοτεί  ομόφωνα με την υπ' αρ. 22/2025 απόφαση του Συμβουλίου της,  υπέρ του καθορισμού προς παραχώρηση χρήσης κοινόχρηστου χώρου το χώρο της κεντρικής πλατείας της, κατά το ήμισυ. Όλος ο χώρος της πλατείας μπορεί να παραχωρηθεί σε συλλόγους, ιδιώτες, για εκδηλώσεις που θα πραγματοποιηθούν και οι καταστηματάρχες εκείνες τις ημέρες θα παραχωρούν το χώρο της πλατείας που νοικιάζουν.</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9.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r w:rsidRPr="0009409C">
        <w:rPr>
          <w:rFonts w:ascii="Arial" w:hAnsi="Arial" w:cs="Arial"/>
          <w:b/>
          <w:color w:val="000000"/>
          <w:sz w:val="22"/>
          <w:szCs w:val="22"/>
        </w:rPr>
        <w:t>Ακοντίου</w:t>
      </w:r>
      <w:r w:rsidRPr="0009409C">
        <w:rPr>
          <w:rFonts w:ascii="Arial" w:hAnsi="Arial" w:cs="Arial"/>
          <w:color w:val="000000"/>
          <w:sz w:val="22"/>
          <w:szCs w:val="22"/>
        </w:rPr>
        <w:t xml:space="preserve"> γνωμοδοτεί  με το υπ' αρ. Πρωτ.11/26-11-2025 έγγραφο  του Προέδρου της,  υπέρ του καθορισμού προς παραχώρηση χρήσης κοινόχρηστου χώρου, το χώρο της κεντρικής πλατείας εμβαδού περίπου 300τ.μ.</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10.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r w:rsidRPr="0009409C">
        <w:rPr>
          <w:rFonts w:ascii="Arial" w:hAnsi="Arial" w:cs="Arial"/>
          <w:b/>
          <w:color w:val="000000"/>
          <w:sz w:val="22"/>
          <w:szCs w:val="22"/>
        </w:rPr>
        <w:t>Αγ. Βλασίου</w:t>
      </w:r>
      <w:r w:rsidRPr="0009409C">
        <w:rPr>
          <w:rFonts w:ascii="Arial" w:hAnsi="Arial" w:cs="Arial"/>
          <w:color w:val="000000"/>
          <w:sz w:val="22"/>
          <w:szCs w:val="22"/>
        </w:rPr>
        <w:t xml:space="preserve">, γνωμοδοτεί  με το υπ' αρ. </w:t>
      </w:r>
      <w:proofErr w:type="spellStart"/>
      <w:r w:rsidRPr="0009409C">
        <w:rPr>
          <w:rFonts w:ascii="Arial" w:hAnsi="Arial" w:cs="Arial"/>
          <w:color w:val="000000"/>
          <w:sz w:val="22"/>
          <w:szCs w:val="22"/>
        </w:rPr>
        <w:t>Πρωτ</w:t>
      </w:r>
      <w:proofErr w:type="spellEnd"/>
      <w:r w:rsidRPr="0009409C">
        <w:rPr>
          <w:rFonts w:ascii="Arial" w:hAnsi="Arial" w:cs="Arial"/>
          <w:color w:val="000000"/>
          <w:sz w:val="22"/>
          <w:szCs w:val="22"/>
        </w:rPr>
        <w:t>. 12/26-11-2025 έγγραφο του Προέδρου της,  υπέρ του καθορισμού προς παραχώρηση χρήσης κοινόχρηστου χώρου, τον προαύλιο χώρο του Δημοτικού Σχολείου εμβαδού 300τ.μ. περίπου.</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lastRenderedPageBreak/>
        <w:t xml:space="preserve">11.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w:t>
      </w:r>
      <w:r w:rsidRPr="0009409C">
        <w:rPr>
          <w:rFonts w:ascii="Arial" w:hAnsi="Arial" w:cs="Arial"/>
          <w:color w:val="FF0000"/>
          <w:sz w:val="22"/>
          <w:szCs w:val="22"/>
        </w:rPr>
        <w:t xml:space="preserve"> </w:t>
      </w:r>
      <w:proofErr w:type="spellStart"/>
      <w:r w:rsidRPr="0009409C">
        <w:rPr>
          <w:rFonts w:ascii="Arial" w:hAnsi="Arial" w:cs="Arial"/>
          <w:b/>
          <w:sz w:val="22"/>
          <w:szCs w:val="22"/>
        </w:rPr>
        <w:t>Λαφυστίου</w:t>
      </w:r>
      <w:proofErr w:type="spellEnd"/>
      <w:r w:rsidRPr="0009409C">
        <w:rPr>
          <w:rFonts w:ascii="Arial" w:hAnsi="Arial" w:cs="Arial"/>
          <w:color w:val="FF0000"/>
          <w:sz w:val="22"/>
          <w:szCs w:val="22"/>
        </w:rPr>
        <w:t xml:space="preserve"> </w:t>
      </w:r>
      <w:r w:rsidRPr="0009409C">
        <w:rPr>
          <w:rFonts w:ascii="Arial" w:hAnsi="Arial" w:cs="Arial"/>
          <w:color w:val="000000"/>
          <w:sz w:val="22"/>
          <w:szCs w:val="22"/>
        </w:rPr>
        <w:t xml:space="preserve">γνωμοδοτεί ομόφωνα  με την υπ' αρ. </w:t>
      </w:r>
      <w:r w:rsidRPr="0009409C">
        <w:rPr>
          <w:rFonts w:ascii="Arial" w:hAnsi="Arial" w:cs="Arial"/>
          <w:sz w:val="22"/>
          <w:szCs w:val="22"/>
        </w:rPr>
        <w:t>5/2025</w:t>
      </w:r>
      <w:r w:rsidRPr="0009409C">
        <w:rPr>
          <w:rFonts w:ascii="Arial" w:hAnsi="Arial" w:cs="Arial"/>
          <w:color w:val="000000"/>
          <w:sz w:val="22"/>
          <w:szCs w:val="22"/>
        </w:rPr>
        <w:t xml:space="preserve"> απόφαση του Συμβουλίου της,  υπέρ της παραχώρησης ως κοινόχρηστου χώρου</w:t>
      </w: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α) το χώρο της  πλατείας του Κοινοτικού Καταστήματος.</w:t>
      </w:r>
    </w:p>
    <w:p w:rsidR="0009409C" w:rsidRPr="0009409C" w:rsidRDefault="0009409C" w:rsidP="0009409C">
      <w:pPr>
        <w:jc w:val="both"/>
        <w:rPr>
          <w:rFonts w:ascii="Arial" w:hAnsi="Arial" w:cs="Arial"/>
          <w:color w:val="000000"/>
          <w:sz w:val="22"/>
          <w:szCs w:val="22"/>
        </w:rPr>
      </w:pPr>
      <w:r w:rsidRPr="0009409C">
        <w:rPr>
          <w:rFonts w:ascii="Arial" w:hAnsi="Arial" w:cs="Arial"/>
          <w:color w:val="000000"/>
          <w:sz w:val="22"/>
          <w:szCs w:val="22"/>
        </w:rPr>
        <w:t xml:space="preserve">β) έκταση 50 </w:t>
      </w:r>
      <w:proofErr w:type="spellStart"/>
      <w:r w:rsidRPr="0009409C">
        <w:rPr>
          <w:rFonts w:ascii="Arial" w:hAnsi="Arial" w:cs="Arial"/>
          <w:color w:val="000000"/>
          <w:sz w:val="22"/>
          <w:szCs w:val="22"/>
        </w:rPr>
        <w:t>τ.μ</w:t>
      </w:r>
      <w:proofErr w:type="spellEnd"/>
      <w:r w:rsidRPr="0009409C">
        <w:rPr>
          <w:rFonts w:ascii="Arial" w:hAnsi="Arial" w:cs="Arial"/>
          <w:color w:val="000000"/>
          <w:sz w:val="22"/>
          <w:szCs w:val="22"/>
        </w:rPr>
        <w:t xml:space="preserve">. περίπου έμπροσθεν της πλατείας </w:t>
      </w:r>
      <w:proofErr w:type="spellStart"/>
      <w:r w:rsidRPr="0009409C">
        <w:rPr>
          <w:rFonts w:ascii="Arial" w:hAnsi="Arial" w:cs="Arial"/>
          <w:color w:val="000000"/>
          <w:sz w:val="22"/>
          <w:szCs w:val="22"/>
        </w:rPr>
        <w:t>Λαφυστίου</w:t>
      </w:r>
      <w:proofErr w:type="spellEnd"/>
      <w:r w:rsidRPr="0009409C">
        <w:rPr>
          <w:rFonts w:ascii="Arial" w:hAnsi="Arial" w:cs="Arial"/>
          <w:color w:val="000000"/>
          <w:sz w:val="22"/>
          <w:szCs w:val="22"/>
        </w:rPr>
        <w:t>.</w:t>
      </w:r>
    </w:p>
    <w:p w:rsidR="0009409C" w:rsidRPr="0009409C" w:rsidRDefault="0009409C" w:rsidP="0009409C">
      <w:pPr>
        <w:jc w:val="both"/>
        <w:rPr>
          <w:rFonts w:ascii="Arial" w:hAnsi="Arial" w:cs="Arial"/>
          <w:color w:val="000000"/>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 xml:space="preserve">12.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w:t>
      </w:r>
      <w:r w:rsidRPr="0009409C">
        <w:rPr>
          <w:rFonts w:ascii="Arial" w:hAnsi="Arial" w:cs="Arial"/>
          <w:sz w:val="22"/>
          <w:szCs w:val="22"/>
        </w:rPr>
        <w:t xml:space="preserve"> </w:t>
      </w:r>
      <w:r w:rsidRPr="0009409C">
        <w:rPr>
          <w:rFonts w:ascii="Arial" w:hAnsi="Arial" w:cs="Arial"/>
          <w:b/>
          <w:sz w:val="22"/>
          <w:szCs w:val="22"/>
        </w:rPr>
        <w:t xml:space="preserve">Προφήτη Ηλία </w:t>
      </w:r>
      <w:r w:rsidRPr="0009409C">
        <w:rPr>
          <w:rFonts w:ascii="Arial" w:hAnsi="Arial" w:cs="Arial"/>
          <w:color w:val="000000"/>
          <w:sz w:val="22"/>
          <w:szCs w:val="22"/>
        </w:rPr>
        <w:t xml:space="preserve">γνωμοδοτεί  με το υπ' αρ. </w:t>
      </w:r>
      <w:proofErr w:type="spellStart"/>
      <w:r w:rsidRPr="0009409C">
        <w:rPr>
          <w:rFonts w:ascii="Arial" w:hAnsi="Arial" w:cs="Arial"/>
          <w:color w:val="000000"/>
          <w:sz w:val="22"/>
          <w:szCs w:val="22"/>
        </w:rPr>
        <w:t>Πρωτ</w:t>
      </w:r>
      <w:proofErr w:type="spellEnd"/>
      <w:r w:rsidRPr="0009409C">
        <w:rPr>
          <w:rFonts w:ascii="Arial" w:hAnsi="Arial" w:cs="Arial"/>
          <w:color w:val="000000"/>
          <w:sz w:val="22"/>
          <w:szCs w:val="22"/>
        </w:rPr>
        <w:t>. 12/26-11-2025 έγγραφο  της Προέδρου της,  υπέρ του καθορισμού προς παραχώρηση χρήσης κοινόχρηστου χώρου, το χώρο της κεντρικής πλατείας εμβαδού περίπου 300τ.μ.</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sz w:val="22"/>
          <w:szCs w:val="22"/>
        </w:rPr>
        <w:t xml:space="preserve">13. </w:t>
      </w:r>
      <w:r w:rsidRPr="0009409C">
        <w:rPr>
          <w:rFonts w:ascii="Arial" w:hAnsi="Arial" w:cs="Arial"/>
          <w:bCs/>
          <w:color w:val="000000"/>
          <w:sz w:val="22"/>
          <w:szCs w:val="22"/>
        </w:rPr>
        <w:t>Η</w:t>
      </w:r>
      <w:r w:rsidRPr="0009409C">
        <w:rPr>
          <w:rFonts w:ascii="Arial" w:hAnsi="Arial" w:cs="Arial"/>
          <w:color w:val="000000"/>
          <w:sz w:val="22"/>
          <w:szCs w:val="22"/>
        </w:rPr>
        <w:t xml:space="preserve"> Δημοτική Κοινότητα </w:t>
      </w:r>
      <w:proofErr w:type="spellStart"/>
      <w:r w:rsidRPr="0009409C">
        <w:rPr>
          <w:rFonts w:ascii="Arial" w:hAnsi="Arial" w:cs="Arial"/>
          <w:b/>
          <w:sz w:val="22"/>
          <w:szCs w:val="22"/>
        </w:rPr>
        <w:t>Ανθοχωρίου</w:t>
      </w:r>
      <w:proofErr w:type="spellEnd"/>
      <w:r w:rsidRPr="0009409C">
        <w:rPr>
          <w:rFonts w:ascii="Arial" w:hAnsi="Arial" w:cs="Arial"/>
          <w:b/>
          <w:sz w:val="22"/>
          <w:szCs w:val="22"/>
        </w:rPr>
        <w:t>,</w:t>
      </w:r>
      <w:r w:rsidRPr="0009409C">
        <w:rPr>
          <w:rFonts w:ascii="Arial" w:hAnsi="Arial" w:cs="Arial"/>
          <w:sz w:val="22"/>
          <w:szCs w:val="22"/>
          <w:u w:val="single"/>
        </w:rPr>
        <w:t xml:space="preserve"> </w:t>
      </w:r>
      <w:r w:rsidRPr="0009409C">
        <w:rPr>
          <w:rFonts w:ascii="Arial" w:hAnsi="Arial" w:cs="Arial"/>
          <w:color w:val="000000"/>
          <w:sz w:val="22"/>
          <w:szCs w:val="22"/>
        </w:rPr>
        <w:t xml:space="preserve"> γνωμοδοτεί  με το υπ' αρ. </w:t>
      </w:r>
      <w:proofErr w:type="spellStart"/>
      <w:r w:rsidRPr="0009409C">
        <w:rPr>
          <w:rFonts w:ascii="Arial" w:hAnsi="Arial" w:cs="Arial"/>
          <w:color w:val="000000"/>
          <w:sz w:val="22"/>
          <w:szCs w:val="22"/>
        </w:rPr>
        <w:t>Πρωτ</w:t>
      </w:r>
      <w:proofErr w:type="spellEnd"/>
      <w:r w:rsidRPr="0009409C">
        <w:rPr>
          <w:rFonts w:ascii="Arial" w:hAnsi="Arial" w:cs="Arial"/>
          <w:color w:val="000000"/>
          <w:sz w:val="22"/>
          <w:szCs w:val="22"/>
        </w:rPr>
        <w:t>. 9/26-11-2025 έγγραφο  του Προέδρου της,  υπέρ του καθορισμού προς παραχώρηση χρήσης κοινόχρηστου χώρου, το χώρο της κεντρικής πλατείας εμβαδού περίπου 400τ.μ.</w:t>
      </w:r>
    </w:p>
    <w:p w:rsidR="0009409C" w:rsidRPr="0009409C" w:rsidRDefault="0009409C" w:rsidP="0009409C">
      <w:pPr>
        <w:jc w:val="both"/>
        <w:rPr>
          <w:rFonts w:ascii="Arial" w:hAnsi="Arial" w:cs="Arial"/>
          <w:sz w:val="22"/>
          <w:szCs w:val="22"/>
        </w:rPr>
      </w:pPr>
    </w:p>
    <w:p w:rsidR="0009409C" w:rsidRPr="0009409C" w:rsidRDefault="0009409C" w:rsidP="0009409C">
      <w:pPr>
        <w:jc w:val="both"/>
        <w:rPr>
          <w:rFonts w:ascii="Arial" w:hAnsi="Arial" w:cs="Arial"/>
          <w:sz w:val="22"/>
          <w:szCs w:val="22"/>
        </w:rPr>
      </w:pPr>
      <w:r w:rsidRPr="0009409C">
        <w:rPr>
          <w:rFonts w:ascii="Arial" w:hAnsi="Arial" w:cs="Arial"/>
          <w:color w:val="000000"/>
          <w:sz w:val="22"/>
          <w:szCs w:val="22"/>
        </w:rPr>
        <w:tab/>
      </w:r>
    </w:p>
    <w:p w:rsidR="0009409C" w:rsidRPr="0009409C" w:rsidRDefault="0009409C" w:rsidP="0009409C">
      <w:pPr>
        <w:jc w:val="both"/>
        <w:rPr>
          <w:rFonts w:ascii="Arial" w:hAnsi="Arial" w:cs="Arial"/>
          <w:sz w:val="22"/>
          <w:szCs w:val="22"/>
        </w:rPr>
      </w:pPr>
      <w:r w:rsidRPr="0009409C">
        <w:rPr>
          <w:rFonts w:ascii="Arial" w:hAnsi="Arial" w:cs="Arial"/>
          <w:sz w:val="22"/>
          <w:szCs w:val="22"/>
        </w:rPr>
        <w:t>Οι Δημ</w:t>
      </w:r>
      <w:r w:rsidR="009D3469">
        <w:rPr>
          <w:rFonts w:ascii="Arial" w:hAnsi="Arial" w:cs="Arial"/>
          <w:sz w:val="22"/>
          <w:szCs w:val="22"/>
        </w:rPr>
        <w:t xml:space="preserve">οτικές </w:t>
      </w:r>
      <w:r w:rsidRPr="0009409C">
        <w:rPr>
          <w:rFonts w:ascii="Arial" w:hAnsi="Arial" w:cs="Arial"/>
          <w:sz w:val="22"/>
          <w:szCs w:val="22"/>
        </w:rPr>
        <w:t xml:space="preserve"> Κοινότητες </w:t>
      </w:r>
      <w:proofErr w:type="spellStart"/>
      <w:r w:rsidRPr="0009409C">
        <w:rPr>
          <w:rFonts w:ascii="Arial" w:hAnsi="Arial" w:cs="Arial"/>
          <w:sz w:val="22"/>
          <w:szCs w:val="22"/>
          <w:u w:val="single"/>
        </w:rPr>
        <w:t>Ρωμέικου</w:t>
      </w:r>
      <w:proofErr w:type="spellEnd"/>
      <w:r w:rsidRPr="0009409C">
        <w:rPr>
          <w:rFonts w:ascii="Arial" w:hAnsi="Arial" w:cs="Arial"/>
          <w:sz w:val="22"/>
          <w:szCs w:val="22"/>
          <w:u w:val="single"/>
        </w:rPr>
        <w:t xml:space="preserve">,  </w:t>
      </w:r>
      <w:proofErr w:type="spellStart"/>
      <w:r w:rsidRPr="0009409C">
        <w:rPr>
          <w:rFonts w:ascii="Arial" w:hAnsi="Arial" w:cs="Arial"/>
          <w:sz w:val="22"/>
          <w:szCs w:val="22"/>
          <w:u w:val="single"/>
        </w:rPr>
        <w:t>Μαυρονερίου</w:t>
      </w:r>
      <w:proofErr w:type="spellEnd"/>
      <w:r w:rsidRPr="0009409C">
        <w:rPr>
          <w:rFonts w:ascii="Arial" w:hAnsi="Arial" w:cs="Arial"/>
          <w:sz w:val="22"/>
          <w:szCs w:val="22"/>
          <w:u w:val="single"/>
        </w:rPr>
        <w:t xml:space="preserve">, </w:t>
      </w:r>
      <w:proofErr w:type="spellStart"/>
      <w:r w:rsidRPr="0009409C">
        <w:rPr>
          <w:rFonts w:ascii="Arial" w:hAnsi="Arial" w:cs="Arial"/>
          <w:color w:val="000000"/>
          <w:sz w:val="22"/>
          <w:szCs w:val="22"/>
          <w:u w:val="single"/>
        </w:rPr>
        <w:t>Παρορίου</w:t>
      </w:r>
      <w:proofErr w:type="spellEnd"/>
      <w:r w:rsidRPr="0009409C">
        <w:rPr>
          <w:rFonts w:ascii="Arial" w:hAnsi="Arial" w:cs="Arial"/>
          <w:color w:val="000000"/>
          <w:sz w:val="22"/>
          <w:szCs w:val="22"/>
          <w:u w:val="single"/>
        </w:rPr>
        <w:t>,</w:t>
      </w:r>
      <w:r w:rsidRPr="0009409C">
        <w:rPr>
          <w:rFonts w:ascii="Arial" w:hAnsi="Arial" w:cs="Arial"/>
          <w:sz w:val="22"/>
          <w:szCs w:val="22"/>
          <w:u w:val="single"/>
        </w:rPr>
        <w:t xml:space="preserve"> </w:t>
      </w:r>
      <w:proofErr w:type="spellStart"/>
      <w:r w:rsidRPr="0009409C">
        <w:rPr>
          <w:rFonts w:ascii="Arial" w:hAnsi="Arial" w:cs="Arial"/>
          <w:sz w:val="22"/>
          <w:szCs w:val="22"/>
          <w:u w:val="single"/>
        </w:rPr>
        <w:t>Προσηλίου</w:t>
      </w:r>
      <w:proofErr w:type="spellEnd"/>
      <w:r w:rsidRPr="0009409C">
        <w:rPr>
          <w:rFonts w:ascii="Arial" w:hAnsi="Arial" w:cs="Arial"/>
          <w:sz w:val="22"/>
          <w:szCs w:val="22"/>
          <w:u w:val="single"/>
        </w:rPr>
        <w:t>, Βασιλικών</w:t>
      </w:r>
      <w:r w:rsidRPr="0009409C">
        <w:rPr>
          <w:rFonts w:ascii="Arial" w:hAnsi="Arial" w:cs="Arial"/>
          <w:sz w:val="22"/>
          <w:szCs w:val="22"/>
        </w:rPr>
        <w:t xml:space="preserve"> και </w:t>
      </w:r>
      <w:proofErr w:type="spellStart"/>
      <w:r w:rsidRPr="0009409C">
        <w:rPr>
          <w:rFonts w:ascii="Arial" w:hAnsi="Arial" w:cs="Arial"/>
          <w:sz w:val="22"/>
          <w:szCs w:val="22"/>
          <w:u w:val="single"/>
        </w:rPr>
        <w:t>Θουρίου</w:t>
      </w:r>
      <w:proofErr w:type="spellEnd"/>
      <w:r w:rsidRPr="0009409C">
        <w:rPr>
          <w:rFonts w:ascii="Arial" w:hAnsi="Arial" w:cs="Arial"/>
          <w:sz w:val="22"/>
          <w:szCs w:val="22"/>
        </w:rPr>
        <w:t xml:space="preserve"> γνωμοδότησαν αρνητικά για την παραχώρηση χρήσης κοινοχρήστων χώρων κατά το έτος 2026.</w:t>
      </w:r>
    </w:p>
    <w:p w:rsidR="001C035F" w:rsidRPr="001C035F" w:rsidRDefault="001C035F" w:rsidP="001C035F">
      <w:pPr>
        <w:jc w:val="both"/>
        <w:rPr>
          <w:rFonts w:ascii="Arial" w:hAnsi="Arial" w:cs="Arial"/>
          <w:sz w:val="22"/>
          <w:szCs w:val="22"/>
        </w:rPr>
      </w:pPr>
    </w:p>
    <w:p w:rsidR="001C035F" w:rsidRDefault="008525B3" w:rsidP="009D4FD2">
      <w:pPr>
        <w:rPr>
          <w:rFonts w:ascii="Arial" w:hAnsi="Arial" w:cs="Arial"/>
          <w:sz w:val="22"/>
          <w:szCs w:val="22"/>
        </w:rPr>
      </w:pPr>
      <w:r>
        <w:rPr>
          <w:rFonts w:ascii="Arial" w:hAnsi="Arial" w:cs="Arial"/>
          <w:sz w:val="22"/>
          <w:szCs w:val="22"/>
        </w:rPr>
        <w:t xml:space="preserve">Ο κ. </w:t>
      </w:r>
      <w:proofErr w:type="spellStart"/>
      <w:r>
        <w:rPr>
          <w:rFonts w:ascii="Arial" w:hAnsi="Arial" w:cs="Arial"/>
          <w:sz w:val="22"/>
          <w:szCs w:val="22"/>
        </w:rPr>
        <w:t>Ταγκαλέγκας</w:t>
      </w:r>
      <w:proofErr w:type="spellEnd"/>
      <w:r>
        <w:rPr>
          <w:rFonts w:ascii="Arial" w:hAnsi="Arial" w:cs="Arial"/>
          <w:sz w:val="22"/>
          <w:szCs w:val="22"/>
        </w:rPr>
        <w:t xml:space="preserve"> Ιωάννης ψήφισε  </w:t>
      </w:r>
      <w:r w:rsidRPr="008525B3">
        <w:rPr>
          <w:rFonts w:ascii="Arial" w:hAnsi="Arial" w:cs="Arial"/>
          <w:b/>
          <w:sz w:val="22"/>
          <w:szCs w:val="22"/>
        </w:rPr>
        <w:t xml:space="preserve">ΚΑΤΑ </w:t>
      </w:r>
      <w:r>
        <w:rPr>
          <w:rFonts w:ascii="Arial" w:hAnsi="Arial" w:cs="Arial"/>
          <w:sz w:val="22"/>
          <w:szCs w:val="22"/>
        </w:rPr>
        <w:t>για τους λόγους που αναφέρονται στο εισηγητικό μέρος της παρούσας.</w:t>
      </w:r>
    </w:p>
    <w:p w:rsidR="008525B3" w:rsidRPr="001C035F" w:rsidRDefault="008525B3"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A6083">
        <w:rPr>
          <w:rFonts w:ascii="Arial" w:hAnsi="Arial" w:cs="Arial"/>
          <w:b/>
          <w:sz w:val="22"/>
          <w:szCs w:val="22"/>
        </w:rPr>
        <w:t>50</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035F" w:rsidRDefault="001C035F" w:rsidP="00242655">
      <w:pPr>
        <w:pStyle w:val="af9"/>
        <w:spacing w:line="276" w:lineRule="auto"/>
        <w:ind w:left="0"/>
        <w:contextualSpacing w:val="0"/>
        <w:jc w:val="both"/>
        <w:rPr>
          <w:rFonts w:ascii="Arial" w:hAnsi="Arial" w:cs="Arial"/>
          <w:b/>
          <w:sz w:val="22"/>
          <w:szCs w:val="22"/>
        </w:rPr>
      </w:pPr>
    </w:p>
    <w:p w:rsidR="002A2631" w:rsidRPr="008C19E4" w:rsidRDefault="002A2631" w:rsidP="00242655">
      <w:pPr>
        <w:pStyle w:val="af9"/>
        <w:spacing w:line="276" w:lineRule="auto"/>
        <w:ind w:left="0"/>
        <w:contextualSpacing w:val="0"/>
        <w:jc w:val="both"/>
        <w:rPr>
          <w:rFonts w:ascii="Arial" w:hAnsi="Arial" w:cs="Arial"/>
          <w:b/>
          <w:sz w:val="22"/>
          <w:szCs w:val="22"/>
        </w:rPr>
      </w:pPr>
    </w:p>
    <w:p w:rsidR="001C6B24" w:rsidRPr="008C19E4" w:rsidRDefault="001C6B24" w:rsidP="001C6B24">
      <w:pPr>
        <w:tabs>
          <w:tab w:val="left" w:pos="559"/>
          <w:tab w:val="left" w:pos="1555"/>
        </w:tabs>
        <w:rPr>
          <w:rFonts w:ascii="Arial" w:hAnsi="Arial" w:cs="Arial"/>
          <w:sz w:val="22"/>
          <w:szCs w:val="22"/>
        </w:rPr>
      </w:pPr>
      <w:r w:rsidRPr="008C19E4">
        <w:rPr>
          <w:rFonts w:ascii="Arial" w:eastAsia="Verdana" w:hAnsi="Arial" w:cs="Arial"/>
          <w:kern w:val="1"/>
          <w:sz w:val="22"/>
          <w:szCs w:val="22"/>
          <w:lang w:bidi="hi-IN"/>
        </w:rPr>
        <w:t>Ο ΠΡΟΕΔΡΟΣ</w:t>
      </w:r>
    </w:p>
    <w:p w:rsidR="001C6B24" w:rsidRDefault="008C19E4" w:rsidP="001C6B24">
      <w:pPr>
        <w:tabs>
          <w:tab w:val="left" w:pos="559"/>
          <w:tab w:val="left" w:pos="1555"/>
        </w:tabs>
        <w:rPr>
          <w:rFonts w:ascii="Arial" w:hAnsi="Arial" w:cs="Arial"/>
          <w:sz w:val="22"/>
          <w:szCs w:val="22"/>
        </w:rPr>
      </w:pPr>
      <w:r w:rsidRPr="008C19E4">
        <w:rPr>
          <w:rFonts w:ascii="Arial" w:hAnsi="Arial" w:cs="Arial"/>
          <w:sz w:val="22"/>
          <w:szCs w:val="22"/>
        </w:rPr>
        <w:t>ΔΗΜΗΤΡΙΟΣ Κ. ΚΑΡΑΜΑΝΗΣ</w:t>
      </w:r>
    </w:p>
    <w:p w:rsidR="00A14105" w:rsidRPr="008C19E4" w:rsidRDefault="00A14105" w:rsidP="001C6B24">
      <w:pPr>
        <w:tabs>
          <w:tab w:val="left" w:pos="559"/>
          <w:tab w:val="left" w:pos="1555"/>
        </w:tabs>
        <w:rPr>
          <w:rFonts w:ascii="Arial" w:hAnsi="Arial" w:cs="Arial"/>
          <w:sz w:val="22"/>
          <w:szCs w:val="22"/>
        </w:rPr>
      </w:pPr>
    </w:p>
    <w:p w:rsidR="001C6B24" w:rsidRPr="008C19E4" w:rsidRDefault="001C6B24" w:rsidP="001C6B24">
      <w:pPr>
        <w:tabs>
          <w:tab w:val="left" w:pos="559"/>
          <w:tab w:val="left" w:pos="1555"/>
        </w:tabs>
        <w:rPr>
          <w:rFonts w:ascii="Arial" w:hAnsi="Arial" w:cs="Arial"/>
          <w:sz w:val="22"/>
          <w:szCs w:val="22"/>
        </w:rPr>
      </w:pPr>
    </w:p>
    <w:p w:rsidR="001C6B24" w:rsidRPr="008C19E4" w:rsidRDefault="001C6B24" w:rsidP="001C6B24">
      <w:pPr>
        <w:tabs>
          <w:tab w:val="center" w:pos="1080"/>
          <w:tab w:val="left" w:pos="6120"/>
          <w:tab w:val="center" w:pos="8460"/>
        </w:tabs>
        <w:jc w:val="both"/>
        <w:rPr>
          <w:rFonts w:ascii="Arial" w:hAnsi="Arial" w:cs="Arial"/>
          <w:sz w:val="22"/>
          <w:szCs w:val="22"/>
        </w:rPr>
      </w:pPr>
      <w:r w:rsidRPr="008C19E4">
        <w:rPr>
          <w:rFonts w:ascii="Arial" w:eastAsia="Arial" w:hAnsi="Arial" w:cs="Arial"/>
          <w:sz w:val="22"/>
          <w:szCs w:val="22"/>
        </w:rPr>
        <w:t xml:space="preserve">                </w:t>
      </w:r>
      <w:r w:rsidRPr="008C19E4">
        <w:rPr>
          <w:rFonts w:ascii="Arial" w:hAnsi="Arial" w:cs="Arial"/>
          <w:sz w:val="22"/>
          <w:szCs w:val="22"/>
        </w:rPr>
        <w:t>ΤΑ ΜΕΛΗ</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1.</w:t>
      </w:r>
      <w:r w:rsidR="008C19E4" w:rsidRPr="008C19E4">
        <w:rPr>
          <w:rFonts w:ascii="Arial" w:hAnsi="Arial" w:cs="Arial"/>
          <w:sz w:val="22"/>
          <w:szCs w:val="22"/>
        </w:rPr>
        <w:t>Τουμαράς Βασίλειος</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2</w:t>
      </w:r>
      <w:r w:rsidR="008C19E4" w:rsidRPr="008C19E4">
        <w:rPr>
          <w:rFonts w:ascii="Arial" w:hAnsi="Arial" w:cs="Arial"/>
          <w:sz w:val="22"/>
          <w:szCs w:val="22"/>
        </w:rPr>
        <w:t>.</w:t>
      </w:r>
      <w:r w:rsidRPr="008C19E4">
        <w:rPr>
          <w:rFonts w:ascii="Arial" w:hAnsi="Arial" w:cs="Arial"/>
          <w:sz w:val="22"/>
          <w:szCs w:val="22"/>
        </w:rPr>
        <w:t xml:space="preserve"> </w:t>
      </w:r>
      <w:proofErr w:type="spellStart"/>
      <w:r w:rsidR="00103155">
        <w:rPr>
          <w:rFonts w:ascii="Arial" w:hAnsi="Arial" w:cs="Arial"/>
          <w:sz w:val="22"/>
          <w:szCs w:val="22"/>
        </w:rPr>
        <w:t>Αγνιάδης</w:t>
      </w:r>
      <w:proofErr w:type="spellEnd"/>
      <w:r w:rsidR="00103155">
        <w:rPr>
          <w:rFonts w:ascii="Arial" w:hAnsi="Arial" w:cs="Arial"/>
          <w:sz w:val="22"/>
          <w:szCs w:val="22"/>
        </w:rPr>
        <w:t xml:space="preserve"> Παναγιώτης</w:t>
      </w:r>
    </w:p>
    <w:p w:rsidR="001C6B24" w:rsidRPr="008C19E4" w:rsidRDefault="001C6B24" w:rsidP="001C6B24">
      <w:pPr>
        <w:tabs>
          <w:tab w:val="left" w:pos="360"/>
          <w:tab w:val="left" w:pos="6237"/>
        </w:tabs>
        <w:ind w:left="360"/>
        <w:rPr>
          <w:rFonts w:ascii="Arial" w:hAnsi="Arial" w:cs="Arial"/>
          <w:sz w:val="22"/>
          <w:szCs w:val="22"/>
        </w:rPr>
      </w:pPr>
      <w:r w:rsidRPr="008C19E4">
        <w:rPr>
          <w:rFonts w:ascii="Arial" w:hAnsi="Arial" w:cs="Arial"/>
          <w:sz w:val="22"/>
          <w:szCs w:val="22"/>
        </w:rPr>
        <w:t>3.</w:t>
      </w:r>
      <w:r w:rsidR="00103155" w:rsidRPr="00103155">
        <w:rPr>
          <w:rFonts w:ascii="Arial" w:hAnsi="Arial" w:cs="Arial"/>
          <w:sz w:val="22"/>
          <w:szCs w:val="22"/>
        </w:rPr>
        <w:t xml:space="preserve"> </w:t>
      </w:r>
      <w:proofErr w:type="spellStart"/>
      <w:r w:rsidR="00103155">
        <w:rPr>
          <w:rFonts w:ascii="Arial" w:hAnsi="Arial" w:cs="Arial"/>
          <w:sz w:val="22"/>
          <w:szCs w:val="22"/>
        </w:rPr>
        <w:t>Καλλιαντάσης</w:t>
      </w:r>
      <w:proofErr w:type="spellEnd"/>
      <w:r w:rsidR="00103155">
        <w:rPr>
          <w:rFonts w:ascii="Arial" w:hAnsi="Arial" w:cs="Arial"/>
          <w:sz w:val="22"/>
          <w:szCs w:val="22"/>
        </w:rPr>
        <w:t xml:space="preserve"> Χρήστο</w:t>
      </w:r>
      <w:r w:rsidR="00103155" w:rsidRPr="008C19E4">
        <w:rPr>
          <w:rFonts w:ascii="Arial" w:hAnsi="Arial" w:cs="Arial"/>
          <w:sz w:val="22"/>
          <w:szCs w:val="22"/>
        </w:rPr>
        <w:t xml:space="preserve">ς                                                       </w:t>
      </w:r>
    </w:p>
    <w:p w:rsidR="00103155" w:rsidRDefault="001C6B24" w:rsidP="001C6B24">
      <w:pPr>
        <w:tabs>
          <w:tab w:val="left" w:pos="360"/>
          <w:tab w:val="left" w:pos="6237"/>
        </w:tabs>
        <w:ind w:left="360"/>
        <w:rPr>
          <w:rFonts w:ascii="Arial" w:eastAsia="Arial" w:hAnsi="Arial" w:cs="Arial"/>
          <w:sz w:val="22"/>
          <w:szCs w:val="22"/>
        </w:rPr>
      </w:pPr>
      <w:r w:rsidRPr="008C19E4">
        <w:rPr>
          <w:rFonts w:ascii="Arial" w:hAnsi="Arial" w:cs="Arial"/>
          <w:sz w:val="22"/>
          <w:szCs w:val="22"/>
        </w:rPr>
        <w:t>4</w:t>
      </w:r>
      <w:r w:rsidR="009A6ACE" w:rsidRPr="008C19E4">
        <w:rPr>
          <w:rFonts w:ascii="Arial" w:hAnsi="Arial" w:cs="Arial"/>
          <w:sz w:val="22"/>
          <w:szCs w:val="22"/>
        </w:rPr>
        <w:t>.</w:t>
      </w:r>
      <w:r w:rsidR="00C21B88" w:rsidRPr="00C21B88">
        <w:rPr>
          <w:rFonts w:ascii="Arial" w:eastAsia="Arial" w:hAnsi="Arial" w:cs="Arial"/>
          <w:sz w:val="22"/>
          <w:szCs w:val="22"/>
        </w:rPr>
        <w:t xml:space="preserve"> </w:t>
      </w:r>
      <w:proofErr w:type="spellStart"/>
      <w:r w:rsidR="00790338" w:rsidRPr="008C19E4">
        <w:rPr>
          <w:rFonts w:ascii="Arial" w:eastAsia="Arial" w:hAnsi="Arial" w:cs="Arial"/>
          <w:sz w:val="22"/>
          <w:szCs w:val="22"/>
        </w:rPr>
        <w:t>Μίχας</w:t>
      </w:r>
      <w:proofErr w:type="spellEnd"/>
      <w:r w:rsidR="00790338" w:rsidRPr="008C19E4">
        <w:rPr>
          <w:rFonts w:ascii="Arial" w:eastAsia="Arial" w:hAnsi="Arial" w:cs="Arial"/>
          <w:sz w:val="22"/>
          <w:szCs w:val="22"/>
        </w:rPr>
        <w:t xml:space="preserve">  Δημήτριος                                                          </w:t>
      </w:r>
    </w:p>
    <w:p w:rsidR="001C6B24" w:rsidRPr="008C19E4" w:rsidRDefault="00103155" w:rsidP="001C6B24">
      <w:pPr>
        <w:tabs>
          <w:tab w:val="left" w:pos="360"/>
          <w:tab w:val="left" w:pos="6237"/>
        </w:tabs>
        <w:ind w:left="360"/>
        <w:rPr>
          <w:rFonts w:ascii="Arial" w:hAnsi="Arial" w:cs="Arial"/>
          <w:sz w:val="22"/>
          <w:szCs w:val="22"/>
        </w:rPr>
      </w:pPr>
      <w:r>
        <w:rPr>
          <w:rFonts w:ascii="Arial" w:eastAsia="Arial" w:hAnsi="Arial" w:cs="Arial"/>
          <w:sz w:val="22"/>
          <w:szCs w:val="22"/>
        </w:rPr>
        <w:t>5.</w:t>
      </w:r>
      <w:r w:rsidR="00790338">
        <w:rPr>
          <w:rFonts w:ascii="Arial" w:eastAsia="Arial" w:hAnsi="Arial" w:cs="Arial"/>
          <w:sz w:val="22"/>
          <w:szCs w:val="22"/>
        </w:rPr>
        <w:t xml:space="preserve"> </w:t>
      </w:r>
      <w:proofErr w:type="spellStart"/>
      <w:r w:rsidR="00790338" w:rsidRPr="008C19E4">
        <w:rPr>
          <w:rFonts w:ascii="Arial" w:eastAsia="Arial" w:hAnsi="Arial" w:cs="Arial"/>
          <w:sz w:val="22"/>
          <w:szCs w:val="22"/>
        </w:rPr>
        <w:t>Ταγκαλέγκας</w:t>
      </w:r>
      <w:proofErr w:type="spellEnd"/>
      <w:r w:rsidR="00790338" w:rsidRPr="008C19E4">
        <w:rPr>
          <w:rFonts w:ascii="Arial" w:eastAsia="Arial" w:hAnsi="Arial" w:cs="Arial"/>
          <w:sz w:val="22"/>
          <w:szCs w:val="22"/>
        </w:rPr>
        <w:t xml:space="preserve"> Ιωάννης                                                  </w:t>
      </w:r>
      <w:r w:rsidR="00790338">
        <w:rPr>
          <w:rFonts w:ascii="Arial" w:eastAsia="Arial" w:hAnsi="Arial" w:cs="Arial"/>
          <w:sz w:val="22"/>
          <w:szCs w:val="22"/>
        </w:rPr>
        <w:t xml:space="preserve">    </w:t>
      </w:r>
      <w:r w:rsidR="00790338" w:rsidRPr="008C19E4">
        <w:rPr>
          <w:rFonts w:ascii="Arial" w:eastAsia="Arial" w:hAnsi="Arial" w:cs="Arial"/>
          <w:sz w:val="22"/>
          <w:szCs w:val="22"/>
        </w:rPr>
        <w:t>ΠΙΣΤΟ</w:t>
      </w:r>
      <w:r w:rsidR="00790338" w:rsidRPr="008C19E4">
        <w:rPr>
          <w:rFonts w:ascii="Arial" w:hAnsi="Arial" w:cs="Arial"/>
          <w:sz w:val="22"/>
          <w:szCs w:val="22"/>
        </w:rPr>
        <w:t xml:space="preserve"> ΑΠΟΣΠΑΣΜΑ      </w:t>
      </w:r>
      <w:r w:rsidR="00790338" w:rsidRPr="008C19E4">
        <w:rPr>
          <w:rFonts w:ascii="Arial" w:eastAsia="Arial" w:hAnsi="Arial" w:cs="Arial"/>
          <w:sz w:val="22"/>
          <w:szCs w:val="22"/>
        </w:rPr>
        <w:t xml:space="preserve">   </w:t>
      </w:r>
      <w:r w:rsidR="00790338">
        <w:rPr>
          <w:rFonts w:ascii="Arial" w:eastAsia="Arial" w:hAnsi="Arial" w:cs="Arial"/>
          <w:sz w:val="22"/>
          <w:szCs w:val="22"/>
        </w:rPr>
        <w:t xml:space="preserve">                                                                                                                                                                                                                             </w:t>
      </w:r>
    </w:p>
    <w:p w:rsidR="001C6B24" w:rsidRPr="008C19E4" w:rsidRDefault="00C21B88" w:rsidP="001C6B24">
      <w:pPr>
        <w:tabs>
          <w:tab w:val="left" w:pos="6237"/>
        </w:tabs>
        <w:ind w:left="360"/>
        <w:rPr>
          <w:rFonts w:ascii="Arial" w:hAnsi="Arial" w:cs="Arial"/>
          <w:sz w:val="22"/>
          <w:szCs w:val="22"/>
        </w:rPr>
      </w:pPr>
      <w:r>
        <w:rPr>
          <w:rFonts w:ascii="Arial" w:eastAsia="Arial" w:hAnsi="Arial" w:cs="Arial"/>
          <w:sz w:val="22"/>
          <w:szCs w:val="22"/>
        </w:rPr>
        <w:t xml:space="preserve">                                                                                        </w:t>
      </w:r>
      <w:r w:rsidR="001C6B24" w:rsidRPr="008C19E4">
        <w:rPr>
          <w:rFonts w:ascii="Arial" w:eastAsia="Arial" w:hAnsi="Arial" w:cs="Arial"/>
          <w:sz w:val="22"/>
          <w:szCs w:val="22"/>
        </w:rPr>
        <w:t xml:space="preserve"> </w:t>
      </w:r>
      <w:r w:rsidR="001C6B24" w:rsidRPr="008C19E4">
        <w:rPr>
          <w:rFonts w:ascii="Arial" w:hAnsi="Arial" w:cs="Arial"/>
          <w:sz w:val="22"/>
          <w:szCs w:val="22"/>
        </w:rPr>
        <w:t xml:space="preserve">Λιβαδειά   </w:t>
      </w:r>
      <w:r w:rsidR="008C19E4" w:rsidRPr="008C19E4">
        <w:rPr>
          <w:rFonts w:ascii="Arial" w:hAnsi="Arial" w:cs="Arial"/>
          <w:sz w:val="22"/>
          <w:szCs w:val="22"/>
        </w:rPr>
        <w:t xml:space="preserve"> </w:t>
      </w:r>
      <w:r w:rsidR="0009409C">
        <w:rPr>
          <w:rFonts w:ascii="Arial" w:hAnsi="Arial" w:cs="Arial"/>
          <w:sz w:val="22"/>
          <w:szCs w:val="22"/>
        </w:rPr>
        <w:t xml:space="preserve"> </w:t>
      </w:r>
      <w:r w:rsidR="00103155">
        <w:rPr>
          <w:rFonts w:ascii="Arial" w:hAnsi="Arial" w:cs="Arial"/>
          <w:sz w:val="22"/>
          <w:szCs w:val="22"/>
        </w:rPr>
        <w:t>10</w:t>
      </w:r>
      <w:r w:rsidR="008C19E4" w:rsidRPr="008C19E4">
        <w:rPr>
          <w:rFonts w:ascii="Arial" w:hAnsi="Arial" w:cs="Arial"/>
          <w:sz w:val="22"/>
          <w:szCs w:val="22"/>
        </w:rPr>
        <w:t xml:space="preserve"> </w:t>
      </w:r>
      <w:r w:rsidR="001C6B24" w:rsidRPr="008C19E4">
        <w:rPr>
          <w:rFonts w:ascii="Arial" w:hAnsi="Arial" w:cs="Arial"/>
          <w:sz w:val="22"/>
          <w:szCs w:val="22"/>
        </w:rPr>
        <w:t>-</w:t>
      </w:r>
      <w:r w:rsidR="0009409C">
        <w:rPr>
          <w:rFonts w:ascii="Arial" w:hAnsi="Arial" w:cs="Arial"/>
          <w:sz w:val="22"/>
          <w:szCs w:val="22"/>
        </w:rPr>
        <w:t>12</w:t>
      </w:r>
      <w:r w:rsidR="001C6B24" w:rsidRPr="008C19E4">
        <w:rPr>
          <w:rFonts w:ascii="Arial" w:hAnsi="Arial" w:cs="Arial"/>
          <w:sz w:val="22"/>
          <w:szCs w:val="22"/>
        </w:rPr>
        <w:t>-202</w:t>
      </w:r>
      <w:r>
        <w:rPr>
          <w:rFonts w:ascii="Arial" w:hAnsi="Arial" w:cs="Arial"/>
          <w:sz w:val="22"/>
          <w:szCs w:val="22"/>
        </w:rPr>
        <w:t>5</w:t>
      </w:r>
    </w:p>
    <w:p w:rsidR="001C6B24" w:rsidRPr="008C19E4" w:rsidRDefault="001C6B24" w:rsidP="001C6B24">
      <w:pPr>
        <w:tabs>
          <w:tab w:val="left" w:pos="6237"/>
        </w:tabs>
        <w:ind w:left="360"/>
        <w:rPr>
          <w:rFonts w:ascii="Arial" w:eastAsia="Arial" w:hAnsi="Arial" w:cs="Arial"/>
          <w:sz w:val="22"/>
          <w:szCs w:val="22"/>
        </w:rPr>
      </w:pPr>
      <w:r w:rsidRPr="008C19E4">
        <w:rPr>
          <w:rFonts w:ascii="Arial" w:hAnsi="Arial" w:cs="Arial"/>
          <w:sz w:val="22"/>
          <w:szCs w:val="22"/>
        </w:rPr>
        <w:t xml:space="preserve">            </w:t>
      </w:r>
      <w:r w:rsidRPr="008C19E4">
        <w:rPr>
          <w:rFonts w:ascii="Arial" w:eastAsia="Arial" w:hAnsi="Arial" w:cs="Arial"/>
          <w:sz w:val="22"/>
          <w:szCs w:val="22"/>
        </w:rPr>
        <w:t xml:space="preserve">                                                                     </w:t>
      </w:r>
      <w:r w:rsidR="008C19E4" w:rsidRPr="008C19E4">
        <w:rPr>
          <w:rFonts w:ascii="Arial" w:eastAsia="Arial" w:hAnsi="Arial" w:cs="Arial"/>
          <w:sz w:val="22"/>
          <w:szCs w:val="22"/>
        </w:rPr>
        <w:t xml:space="preserve">            Ο ΠΡΟΕΔΡΟΣ</w:t>
      </w:r>
    </w:p>
    <w:p w:rsidR="008C19E4" w:rsidRPr="008C19E4" w:rsidRDefault="008C19E4" w:rsidP="001C6B24">
      <w:pPr>
        <w:tabs>
          <w:tab w:val="left" w:pos="6237"/>
        </w:tabs>
        <w:ind w:left="360"/>
        <w:rPr>
          <w:rFonts w:ascii="Arial" w:hAnsi="Arial" w:cs="Arial"/>
          <w:sz w:val="22"/>
          <w:szCs w:val="22"/>
        </w:rPr>
      </w:pPr>
      <w:r w:rsidRPr="008C19E4">
        <w:rPr>
          <w:rFonts w:ascii="Arial" w:eastAsia="Arial" w:hAnsi="Arial" w:cs="Arial"/>
          <w:sz w:val="22"/>
          <w:szCs w:val="22"/>
        </w:rPr>
        <w:t xml:space="preserve">                                                                                   </w:t>
      </w:r>
    </w:p>
    <w:p w:rsidR="008C19E4" w:rsidRPr="008C19E4" w:rsidRDefault="001C6B24" w:rsidP="008C19E4">
      <w:pPr>
        <w:tabs>
          <w:tab w:val="left" w:pos="559"/>
          <w:tab w:val="left" w:pos="1555"/>
        </w:tabs>
        <w:rPr>
          <w:rFonts w:ascii="Arial" w:hAnsi="Arial" w:cs="Arial"/>
          <w:sz w:val="22"/>
          <w:szCs w:val="22"/>
        </w:rPr>
      </w:pPr>
      <w:r w:rsidRPr="008C19E4">
        <w:rPr>
          <w:rFonts w:ascii="Arial" w:eastAsia="Arial" w:hAnsi="Arial" w:cs="Arial"/>
          <w:sz w:val="22"/>
          <w:szCs w:val="22"/>
        </w:rPr>
        <w:t xml:space="preserve">                                                                                        </w:t>
      </w:r>
      <w:r w:rsidR="008C19E4" w:rsidRPr="008C19E4">
        <w:rPr>
          <w:rFonts w:ascii="Arial" w:eastAsia="Arial" w:hAnsi="Arial" w:cs="Arial"/>
          <w:sz w:val="22"/>
          <w:szCs w:val="22"/>
        </w:rPr>
        <w:t xml:space="preserve">     </w:t>
      </w:r>
      <w:r w:rsidRPr="008C19E4">
        <w:rPr>
          <w:rFonts w:ascii="Arial" w:eastAsia="Arial" w:hAnsi="Arial" w:cs="Arial"/>
          <w:sz w:val="22"/>
          <w:szCs w:val="22"/>
        </w:rPr>
        <w:t xml:space="preserve"> </w:t>
      </w:r>
      <w:r w:rsidR="008C19E4" w:rsidRPr="008C19E4">
        <w:rPr>
          <w:rFonts w:ascii="Arial" w:hAnsi="Arial" w:cs="Arial"/>
          <w:sz w:val="22"/>
          <w:szCs w:val="22"/>
        </w:rPr>
        <w:t>ΔΗΜΗΤΡΙΟΣ Κ. ΚΑΡΑΜΑΝΗΣ</w:t>
      </w:r>
    </w:p>
    <w:p w:rsidR="001C6B24" w:rsidRPr="008C19E4" w:rsidRDefault="008C19E4" w:rsidP="001C6B24">
      <w:pPr>
        <w:tabs>
          <w:tab w:val="left" w:pos="6237"/>
        </w:tabs>
        <w:ind w:left="360"/>
        <w:rPr>
          <w:rFonts w:ascii="Arial" w:hAnsi="Arial" w:cs="Arial"/>
          <w:sz w:val="22"/>
          <w:szCs w:val="22"/>
        </w:rPr>
      </w:pPr>
      <w:r w:rsidRPr="008C19E4">
        <w:rPr>
          <w:rFonts w:ascii="Arial" w:hAnsi="Arial" w:cs="Arial"/>
          <w:sz w:val="22"/>
          <w:szCs w:val="22"/>
        </w:rPr>
        <w:t xml:space="preserve">                                                                                         ΔΗΜΑΡΧΟΣ ΛΕΒΑΔΕΩΝ</w:t>
      </w:r>
    </w:p>
    <w:p w:rsidR="001C6B24" w:rsidRPr="008C19E4" w:rsidRDefault="001C6B24" w:rsidP="001C6B24">
      <w:pPr>
        <w:tabs>
          <w:tab w:val="left" w:pos="6237"/>
        </w:tabs>
        <w:ind w:left="360"/>
        <w:rPr>
          <w:rFonts w:ascii="Arial" w:eastAsia="Arial" w:hAnsi="Arial" w:cs="Arial"/>
          <w:sz w:val="22"/>
          <w:szCs w:val="22"/>
        </w:rPr>
      </w:pPr>
      <w:r w:rsidRPr="008C19E4">
        <w:rPr>
          <w:rFonts w:ascii="Arial" w:eastAsia="Arial" w:hAnsi="Arial" w:cs="Arial"/>
          <w:sz w:val="22"/>
          <w:szCs w:val="22"/>
        </w:rPr>
        <w:t xml:space="preserve">                                                                                        </w:t>
      </w:r>
    </w:p>
    <w:p w:rsidR="00557A18"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11"/>
      <w:headerReference w:type="first" r:id="rId12"/>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BDD" w:rsidRDefault="006E2BDD">
      <w:r>
        <w:separator/>
      </w:r>
    </w:p>
  </w:endnote>
  <w:endnote w:type="continuationSeparator" w:id="0">
    <w:p w:rsidR="006E2BDD" w:rsidRDefault="006E2B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BDD" w:rsidRDefault="006E2BDD">
      <w:r>
        <w:separator/>
      </w:r>
    </w:p>
  </w:footnote>
  <w:footnote w:type="continuationSeparator" w:id="0">
    <w:p w:rsidR="006E2BDD" w:rsidRDefault="006E2B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DF568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DF568C">
                <w:pPr>
                  <w:pStyle w:val="af1"/>
                </w:pPr>
                <w:r>
                  <w:rPr>
                    <w:rStyle w:val="a3"/>
                  </w:rPr>
                  <w:fldChar w:fldCharType="begin"/>
                </w:r>
                <w:r w:rsidR="00452D7D">
                  <w:rPr>
                    <w:rStyle w:val="a3"/>
                  </w:rPr>
                  <w:instrText xml:space="preserve"> PAGE </w:instrText>
                </w:r>
                <w:r>
                  <w:rPr>
                    <w:rStyle w:val="a3"/>
                  </w:rPr>
                  <w:fldChar w:fldCharType="separate"/>
                </w:r>
                <w:r w:rsidR="00E21316">
                  <w:rPr>
                    <w:rStyle w:val="a3"/>
                    <w:noProof/>
                  </w:rPr>
                  <w:t>13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6">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8">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5"/>
  </w:num>
  <w:num w:numId="6">
    <w:abstractNumId w:val="3"/>
  </w:num>
  <w:num w:numId="7">
    <w:abstractNumId w:val="14"/>
  </w:num>
  <w:num w:numId="8">
    <w:abstractNumId w:val="8"/>
  </w:num>
  <w:num w:numId="9">
    <w:abstractNumId w:val="12"/>
  </w:num>
  <w:num w:numId="10">
    <w:abstractNumId w:val="10"/>
  </w:num>
  <w:num w:numId="11">
    <w:abstractNumId w:val="11"/>
  </w:num>
  <w:num w:numId="12">
    <w:abstractNumId w:val="13"/>
  </w:num>
  <w:num w:numId="13">
    <w:abstractNumId w:val="9"/>
  </w:num>
  <w:num w:numId="14">
    <w:abstractNumId w:val="2"/>
  </w:num>
  <w:num w:numId="15">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39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25757"/>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405B"/>
    <w:rsid w:val="00194722"/>
    <w:rsid w:val="00197661"/>
    <w:rsid w:val="001A3DC8"/>
    <w:rsid w:val="001A455D"/>
    <w:rsid w:val="001A738A"/>
    <w:rsid w:val="001B049B"/>
    <w:rsid w:val="001B2912"/>
    <w:rsid w:val="001B7132"/>
    <w:rsid w:val="001B7B8E"/>
    <w:rsid w:val="001C035F"/>
    <w:rsid w:val="001C0D23"/>
    <w:rsid w:val="001C11B6"/>
    <w:rsid w:val="001C5C43"/>
    <w:rsid w:val="001C6B24"/>
    <w:rsid w:val="001C7903"/>
    <w:rsid w:val="001D134C"/>
    <w:rsid w:val="001D2BCD"/>
    <w:rsid w:val="001D4BBB"/>
    <w:rsid w:val="001E01CA"/>
    <w:rsid w:val="001E23B0"/>
    <w:rsid w:val="001E4520"/>
    <w:rsid w:val="001E4D4C"/>
    <w:rsid w:val="001E615B"/>
    <w:rsid w:val="001E6392"/>
    <w:rsid w:val="001F071D"/>
    <w:rsid w:val="001F2036"/>
    <w:rsid w:val="001F22BD"/>
    <w:rsid w:val="001F60FA"/>
    <w:rsid w:val="00202632"/>
    <w:rsid w:val="00205017"/>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0ED6"/>
    <w:rsid w:val="00371783"/>
    <w:rsid w:val="003720FD"/>
    <w:rsid w:val="00373F91"/>
    <w:rsid w:val="0037400A"/>
    <w:rsid w:val="003809FB"/>
    <w:rsid w:val="003815F0"/>
    <w:rsid w:val="003818B2"/>
    <w:rsid w:val="00382C3F"/>
    <w:rsid w:val="00384268"/>
    <w:rsid w:val="003866AB"/>
    <w:rsid w:val="003866DB"/>
    <w:rsid w:val="003907FF"/>
    <w:rsid w:val="00393555"/>
    <w:rsid w:val="003947BE"/>
    <w:rsid w:val="003A1E88"/>
    <w:rsid w:val="003A2720"/>
    <w:rsid w:val="003A3FC2"/>
    <w:rsid w:val="003A45BA"/>
    <w:rsid w:val="003A4C37"/>
    <w:rsid w:val="003A6083"/>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62E"/>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383"/>
    <w:rsid w:val="00495AB0"/>
    <w:rsid w:val="004A541A"/>
    <w:rsid w:val="004A6A11"/>
    <w:rsid w:val="004A6ABB"/>
    <w:rsid w:val="004B2E58"/>
    <w:rsid w:val="004B48EB"/>
    <w:rsid w:val="004B5A70"/>
    <w:rsid w:val="004B7126"/>
    <w:rsid w:val="004C0DA4"/>
    <w:rsid w:val="004C2678"/>
    <w:rsid w:val="004C3F33"/>
    <w:rsid w:val="004D0BD6"/>
    <w:rsid w:val="004D0FF0"/>
    <w:rsid w:val="004D32F5"/>
    <w:rsid w:val="004D7F4E"/>
    <w:rsid w:val="004E07FE"/>
    <w:rsid w:val="004E31B4"/>
    <w:rsid w:val="004E4D03"/>
    <w:rsid w:val="004E79BF"/>
    <w:rsid w:val="004F2105"/>
    <w:rsid w:val="004F330D"/>
    <w:rsid w:val="00501B63"/>
    <w:rsid w:val="00502F30"/>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F44"/>
    <w:rsid w:val="0055529D"/>
    <w:rsid w:val="00557809"/>
    <w:rsid w:val="00557A18"/>
    <w:rsid w:val="00561EC7"/>
    <w:rsid w:val="00562F2A"/>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5374"/>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BDD"/>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0338"/>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525B3"/>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5830"/>
    <w:rsid w:val="00A46E0D"/>
    <w:rsid w:val="00A5062A"/>
    <w:rsid w:val="00A531F5"/>
    <w:rsid w:val="00A5405F"/>
    <w:rsid w:val="00A54F7F"/>
    <w:rsid w:val="00A60A06"/>
    <w:rsid w:val="00A60B5E"/>
    <w:rsid w:val="00A6157E"/>
    <w:rsid w:val="00A62C78"/>
    <w:rsid w:val="00A66046"/>
    <w:rsid w:val="00A66AE8"/>
    <w:rsid w:val="00A66EC6"/>
    <w:rsid w:val="00A67893"/>
    <w:rsid w:val="00A7041A"/>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A717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44FA"/>
    <w:rsid w:val="00C648A9"/>
    <w:rsid w:val="00C66E2A"/>
    <w:rsid w:val="00C764DF"/>
    <w:rsid w:val="00C812E2"/>
    <w:rsid w:val="00C81C74"/>
    <w:rsid w:val="00C82454"/>
    <w:rsid w:val="00C8457A"/>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DF568C"/>
    <w:rsid w:val="00E035A6"/>
    <w:rsid w:val="00E03850"/>
    <w:rsid w:val="00E05086"/>
    <w:rsid w:val="00E05E2E"/>
    <w:rsid w:val="00E07DD4"/>
    <w:rsid w:val="00E13824"/>
    <w:rsid w:val="00E17A6F"/>
    <w:rsid w:val="00E21316"/>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6142"/>
    <w:rsid w:val="00F40489"/>
    <w:rsid w:val="00F42665"/>
    <w:rsid w:val="00F4312A"/>
    <w:rsid w:val="00F4342E"/>
    <w:rsid w:val="00F45B30"/>
    <w:rsid w:val="00F50A61"/>
    <w:rsid w:val="00F52D89"/>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39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1921882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945;&#961;&#952;&#961;&#959;-13-&#964;&#941;&#955;&#959;&#962;-&#967;&#961;&#942;&#963;&#949;&#969;&#962;-&#960;&#949;&#950;&#959;&#948;&#961;&#959;&#956;&#943;&#969;&#957;-&#960;&#955;&#9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mosnet.gr/blog/law_category/n-_5043-2023_fek_91-13-04-2023_teyxos_a/" TargetMode="External"/><Relationship Id="rId4" Type="http://schemas.openxmlformats.org/officeDocument/2006/relationships/settings" Target="settings.xml"/><Relationship Id="rId9" Type="http://schemas.openxmlformats.org/officeDocument/2006/relationships/hyperlink" Target="https://dimosnet.gr/blog/laws/&#945;&#961;&#952;&#961;&#959;&#957;-3-&#964;&#941;&#955;&#959;&#962;-&#967;&#961;&#942;&#963;&#949;&#969;&#962;-&#960;&#949;&#950;&#959;&#948;&#961;&#959;&#956;&#943;&#969;&#957;-&#960;&#955;&#94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D296-F9A8-49F9-A767-4BA23E42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6657</Words>
  <Characters>35948</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42520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39</cp:revision>
  <cp:lastPrinted>2025-12-10T06:46:00Z</cp:lastPrinted>
  <dcterms:created xsi:type="dcterms:W3CDTF">2025-01-15T08:11:00Z</dcterms:created>
  <dcterms:modified xsi:type="dcterms:W3CDTF">2025-12-10T06:46:00Z</dcterms:modified>
</cp:coreProperties>
</file>