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8A2722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</w:t>
      </w:r>
      <w:r w:rsidR="00AF4400" w:rsidRPr="008A2722">
        <w:rPr>
          <w:rFonts w:ascii="Arial" w:hAnsi="Arial" w:cs="Arial"/>
          <w:sz w:val="22"/>
          <w:szCs w:val="22"/>
        </w:rPr>
        <w:t xml:space="preserve"> </w:t>
      </w:r>
      <w:r w:rsidR="00921C7D" w:rsidRPr="008A2722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8A2722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8A2722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8A2722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8A2722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8A2722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8A2722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8A2722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8A2722">
        <w:rPr>
          <w:rFonts w:ascii="Arial" w:hAnsi="Arial" w:cs="Arial"/>
          <w:sz w:val="22"/>
          <w:szCs w:val="22"/>
        </w:rPr>
        <w:t xml:space="preserve">       </w:t>
      </w:r>
      <w:r w:rsidR="006F2B92" w:rsidRPr="008A2722">
        <w:rPr>
          <w:rFonts w:ascii="Arial" w:hAnsi="Arial" w:cs="Arial"/>
          <w:sz w:val="22"/>
          <w:szCs w:val="22"/>
        </w:rPr>
        <w:t xml:space="preserve">  Λιβαδειά </w:t>
      </w:r>
      <w:r w:rsidR="00A66856">
        <w:rPr>
          <w:rFonts w:ascii="Arial" w:hAnsi="Arial" w:cs="Arial"/>
          <w:sz w:val="22"/>
          <w:szCs w:val="22"/>
        </w:rPr>
        <w:t xml:space="preserve">   </w:t>
      </w:r>
      <w:r w:rsidR="00681631">
        <w:rPr>
          <w:rFonts w:ascii="Arial" w:hAnsi="Arial" w:cs="Arial"/>
          <w:sz w:val="22"/>
          <w:szCs w:val="22"/>
        </w:rPr>
        <w:t>1</w:t>
      </w:r>
      <w:r w:rsidR="006D3382">
        <w:rPr>
          <w:rFonts w:ascii="Arial" w:hAnsi="Arial" w:cs="Arial"/>
          <w:sz w:val="22"/>
          <w:szCs w:val="22"/>
        </w:rPr>
        <w:t>8</w:t>
      </w:r>
      <w:r w:rsidR="0017003B">
        <w:rPr>
          <w:rFonts w:ascii="Arial" w:hAnsi="Arial" w:cs="Arial"/>
          <w:sz w:val="22"/>
          <w:szCs w:val="22"/>
        </w:rPr>
        <w:t xml:space="preserve"> </w:t>
      </w:r>
      <w:r w:rsidR="00851B35" w:rsidRPr="008A2722">
        <w:rPr>
          <w:rFonts w:ascii="Arial" w:hAnsi="Arial" w:cs="Arial"/>
          <w:sz w:val="22"/>
          <w:szCs w:val="22"/>
        </w:rPr>
        <w:t>/</w:t>
      </w:r>
      <w:r w:rsidR="00D7725B">
        <w:rPr>
          <w:rFonts w:ascii="Arial" w:hAnsi="Arial" w:cs="Arial"/>
          <w:sz w:val="22"/>
          <w:szCs w:val="22"/>
        </w:rPr>
        <w:t>1</w:t>
      </w:r>
      <w:r w:rsidR="00E154DA">
        <w:rPr>
          <w:rFonts w:ascii="Arial" w:hAnsi="Arial" w:cs="Arial"/>
          <w:sz w:val="22"/>
          <w:szCs w:val="22"/>
        </w:rPr>
        <w:t>2</w:t>
      </w:r>
      <w:r w:rsidRPr="008A2722">
        <w:rPr>
          <w:rFonts w:ascii="Arial" w:hAnsi="Arial" w:cs="Arial"/>
          <w:sz w:val="22"/>
          <w:szCs w:val="22"/>
        </w:rPr>
        <w:t>/20</w:t>
      </w:r>
      <w:r w:rsidR="00B34075" w:rsidRPr="008A2722">
        <w:rPr>
          <w:rFonts w:ascii="Arial" w:hAnsi="Arial" w:cs="Arial"/>
          <w:sz w:val="22"/>
          <w:szCs w:val="22"/>
        </w:rPr>
        <w:t>2</w:t>
      </w:r>
      <w:r w:rsidR="00286924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8A2722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8A2722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8A2722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8A2722">
        <w:rPr>
          <w:rFonts w:ascii="Arial" w:hAnsi="Arial" w:cs="Arial"/>
          <w:bCs/>
          <w:sz w:val="22"/>
          <w:szCs w:val="22"/>
        </w:rPr>
        <w:t xml:space="preserve">  </w:t>
      </w:r>
      <w:r w:rsidRPr="008A2722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8A2722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8A2722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8A2722">
        <w:rPr>
          <w:rFonts w:ascii="Arial" w:hAnsi="Arial" w:cs="Arial"/>
          <w:bCs/>
          <w:sz w:val="22"/>
          <w:szCs w:val="22"/>
        </w:rPr>
        <w:t>.</w:t>
      </w:r>
      <w:r w:rsidR="00AB3EA6" w:rsidRPr="008A2722">
        <w:rPr>
          <w:rFonts w:ascii="Arial" w:hAnsi="Arial" w:cs="Arial"/>
          <w:bCs/>
          <w:sz w:val="22"/>
          <w:szCs w:val="22"/>
        </w:rPr>
        <w:t xml:space="preserve"> </w:t>
      </w:r>
      <w:r w:rsidR="00856779">
        <w:rPr>
          <w:rFonts w:ascii="Arial" w:hAnsi="Arial" w:cs="Arial"/>
          <w:bCs/>
          <w:sz w:val="22"/>
          <w:szCs w:val="22"/>
        </w:rPr>
        <w:t>25858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8A2722">
        <w:rPr>
          <w:rFonts w:ascii="Arial" w:hAnsi="Arial" w:cs="Arial"/>
          <w:sz w:val="22"/>
          <w:szCs w:val="22"/>
        </w:rPr>
        <w:t>Ταχ</w:t>
      </w:r>
      <w:proofErr w:type="spellEnd"/>
      <w:r w:rsidRPr="008A2722">
        <w:rPr>
          <w:rFonts w:ascii="Arial" w:hAnsi="Arial" w:cs="Arial"/>
          <w:sz w:val="22"/>
          <w:szCs w:val="22"/>
        </w:rPr>
        <w:t>. Δ/</w:t>
      </w:r>
      <w:proofErr w:type="spellStart"/>
      <w:r w:rsidRPr="008A2722">
        <w:rPr>
          <w:rFonts w:ascii="Arial" w:hAnsi="Arial" w:cs="Arial"/>
          <w:sz w:val="22"/>
          <w:szCs w:val="22"/>
        </w:rPr>
        <w:t>νση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: </w:t>
      </w:r>
      <w:r w:rsidR="00F56642" w:rsidRPr="008A2722">
        <w:rPr>
          <w:rFonts w:ascii="Arial" w:hAnsi="Arial" w:cs="Arial"/>
          <w:sz w:val="22"/>
          <w:szCs w:val="22"/>
        </w:rPr>
        <w:t>Πλατεία Λάμπρου Κατσώνη</w:t>
      </w:r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Τ.Κ.  32 1</w:t>
      </w:r>
      <w:r w:rsidR="006C6E24" w:rsidRPr="008A2722">
        <w:rPr>
          <w:rFonts w:ascii="Arial" w:hAnsi="Arial" w:cs="Arial"/>
          <w:sz w:val="22"/>
          <w:szCs w:val="22"/>
        </w:rPr>
        <w:t>31</w:t>
      </w:r>
      <w:r w:rsidRPr="008A2722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8A2722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8A2722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8A2722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8A2722" w:rsidRDefault="00D870EC" w:rsidP="00D84813">
      <w:pPr>
        <w:pStyle w:val="4"/>
        <w:rPr>
          <w:b w:val="0"/>
          <w:sz w:val="22"/>
          <w:szCs w:val="22"/>
        </w:rPr>
      </w:pPr>
      <w:r w:rsidRPr="008A2722">
        <w:rPr>
          <w:b w:val="0"/>
          <w:sz w:val="22"/>
          <w:szCs w:val="22"/>
        </w:rPr>
        <w:t>Τηλέφωνο   : 22613 50</w:t>
      </w:r>
      <w:r w:rsidR="00EA3C77" w:rsidRPr="008A2722">
        <w:rPr>
          <w:b w:val="0"/>
          <w:sz w:val="22"/>
          <w:szCs w:val="22"/>
        </w:rPr>
        <w:t>817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  <w:lang w:val="en-US"/>
        </w:rPr>
        <w:t>EMAIL</w:t>
      </w:r>
      <w:r w:rsidRPr="008A2722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8A2722">
        <w:rPr>
          <w:rFonts w:ascii="Arial" w:hAnsi="Arial" w:cs="Arial"/>
          <w:sz w:val="22"/>
          <w:szCs w:val="22"/>
          <w:lang w:val="en-US"/>
        </w:rPr>
        <w:t>g</w:t>
      </w:r>
      <w:r w:rsidR="00D870EC" w:rsidRPr="008A2722">
        <w:rPr>
          <w:rFonts w:ascii="Arial" w:hAnsi="Arial" w:cs="Arial"/>
          <w:sz w:val="22"/>
          <w:szCs w:val="22"/>
          <w:lang w:val="en-US"/>
        </w:rPr>
        <w:t>k</w:t>
      </w:r>
      <w:r w:rsidR="00FD62A3" w:rsidRPr="008A2722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8A2722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8A2722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462555" w:rsidRPr="008A2722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1A2EAB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4C16FA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0609EC" w:rsidRPr="000609EC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8A2722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8A272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8A2722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8A2722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</w:t>
      </w:r>
      <w:r w:rsidRPr="008A2722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8A2722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124E0E" w:rsidRPr="008A2722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Μίχα Δημήτριο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Ταγκαλέγκα Ιωάννη</w:t>
      </w:r>
    </w:p>
    <w:p w:rsidR="00975556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8A2722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  <w:lang w:val="en-US"/>
        </w:rPr>
        <w:t>KOINO</w:t>
      </w:r>
      <w:r w:rsidRPr="008A2722">
        <w:rPr>
          <w:rFonts w:ascii="Arial" w:hAnsi="Arial" w:cs="Arial"/>
          <w:b/>
          <w:sz w:val="22"/>
          <w:szCs w:val="22"/>
        </w:rPr>
        <w:t xml:space="preserve">ΠΟΙΗΣΗ:  </w:t>
      </w:r>
      <w:r w:rsidRPr="008A2722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1.</w:t>
      </w:r>
      <w:r w:rsidR="00FC27F2" w:rsidRPr="008A27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8A2722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Πολυτάρχου Λουκά</w:t>
      </w:r>
    </w:p>
    <w:p w:rsidR="00124E0E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Τζουβάρα Νικόλαο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0A6AB3" w:rsidRPr="008A2722">
        <w:rPr>
          <w:rFonts w:ascii="Arial" w:hAnsi="Arial" w:cs="Arial"/>
          <w:sz w:val="22"/>
          <w:szCs w:val="22"/>
        </w:rPr>
        <w:t>Τ</w:t>
      </w:r>
      <w:r w:rsidR="00124E0E" w:rsidRPr="008A2722">
        <w:rPr>
          <w:rFonts w:ascii="Arial" w:hAnsi="Arial" w:cs="Arial"/>
          <w:sz w:val="22"/>
          <w:szCs w:val="22"/>
        </w:rPr>
        <w:t>όλια Δημήτριο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Δήμου Ιωάννη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Σαγιάννη  Μιχαήλ</w:t>
      </w:r>
    </w:p>
    <w:p w:rsidR="002C0838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8A2722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8A2722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8A2722">
        <w:rPr>
          <w:rFonts w:ascii="Arial" w:hAnsi="Arial" w:cs="Arial"/>
          <w:b/>
          <w:sz w:val="22"/>
          <w:szCs w:val="22"/>
        </w:rPr>
        <w:t>Καλείται</w:t>
      </w:r>
      <w:r w:rsidR="002C0838" w:rsidRPr="008A2722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8A2722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8A2722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8A2722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8A2722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8A2722">
        <w:rPr>
          <w:rFonts w:ascii="Arial" w:hAnsi="Arial" w:cs="Arial"/>
          <w:sz w:val="22"/>
          <w:szCs w:val="22"/>
        </w:rPr>
        <w:t xml:space="preserve"> </w:t>
      </w:r>
      <w:r w:rsidR="002C0838" w:rsidRPr="008A2722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8A2722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8A2722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8A2722">
        <w:rPr>
          <w:rFonts w:ascii="Arial" w:hAnsi="Arial" w:cs="Arial"/>
          <w:sz w:val="22"/>
          <w:szCs w:val="22"/>
        </w:rPr>
        <w:t>Δημοτικής Επιτροπής</w:t>
      </w:r>
      <w:r w:rsidR="00D30F5A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6F2D64">
        <w:rPr>
          <w:rFonts w:ascii="Arial" w:hAnsi="Arial" w:cs="Arial"/>
          <w:sz w:val="22"/>
          <w:szCs w:val="22"/>
        </w:rPr>
        <w:t xml:space="preserve">την </w:t>
      </w:r>
      <w:r w:rsidR="0011732D">
        <w:rPr>
          <w:rFonts w:ascii="Arial" w:hAnsi="Arial" w:cs="Arial"/>
          <w:sz w:val="22"/>
          <w:szCs w:val="22"/>
        </w:rPr>
        <w:t xml:space="preserve"> </w:t>
      </w:r>
      <w:r w:rsidR="00A66856">
        <w:rPr>
          <w:rFonts w:ascii="Arial" w:hAnsi="Arial" w:cs="Arial"/>
          <w:sz w:val="22"/>
          <w:szCs w:val="22"/>
        </w:rPr>
        <w:t xml:space="preserve"> </w:t>
      </w:r>
      <w:r w:rsidR="00F14FAD">
        <w:rPr>
          <w:rFonts w:ascii="Arial" w:hAnsi="Arial" w:cs="Arial"/>
          <w:sz w:val="22"/>
          <w:szCs w:val="22"/>
        </w:rPr>
        <w:t>22</w:t>
      </w:r>
      <w:r w:rsidR="006F2D64" w:rsidRPr="006F2D64">
        <w:rPr>
          <w:rFonts w:ascii="Arial" w:hAnsi="Arial" w:cs="Arial"/>
          <w:sz w:val="22"/>
          <w:szCs w:val="22"/>
          <w:vertAlign w:val="superscript"/>
        </w:rPr>
        <w:t>η</w:t>
      </w:r>
      <w:r w:rsidR="006F2D64">
        <w:rPr>
          <w:rFonts w:ascii="Arial" w:hAnsi="Arial" w:cs="Arial"/>
          <w:sz w:val="22"/>
          <w:szCs w:val="22"/>
        </w:rPr>
        <w:t xml:space="preserve"> </w:t>
      </w:r>
      <w:r w:rsidR="002600A4">
        <w:rPr>
          <w:rFonts w:ascii="Arial" w:hAnsi="Arial" w:cs="Arial"/>
          <w:sz w:val="22"/>
          <w:szCs w:val="22"/>
        </w:rPr>
        <w:t xml:space="preserve"> </w:t>
      </w:r>
      <w:r w:rsidR="00D30F5A">
        <w:rPr>
          <w:rFonts w:ascii="Arial" w:hAnsi="Arial" w:cs="Arial"/>
          <w:sz w:val="22"/>
          <w:szCs w:val="22"/>
        </w:rPr>
        <w:t xml:space="preserve"> </w:t>
      </w:r>
      <w:r w:rsidR="004059C4">
        <w:rPr>
          <w:rFonts w:ascii="Arial" w:hAnsi="Arial" w:cs="Arial"/>
          <w:sz w:val="22"/>
          <w:szCs w:val="22"/>
        </w:rPr>
        <w:t xml:space="preserve">Δεκεμβρίου </w:t>
      </w:r>
      <w:r w:rsidR="00286924">
        <w:rPr>
          <w:rFonts w:ascii="Arial" w:hAnsi="Arial" w:cs="Arial"/>
          <w:sz w:val="22"/>
          <w:szCs w:val="22"/>
        </w:rPr>
        <w:t xml:space="preserve"> 2025 </w:t>
      </w:r>
      <w:r w:rsidRPr="008A2722">
        <w:rPr>
          <w:rFonts w:ascii="Arial" w:hAnsi="Arial" w:cs="Arial"/>
          <w:sz w:val="22"/>
          <w:szCs w:val="22"/>
        </w:rPr>
        <w:t xml:space="preserve">, ημέρα </w:t>
      </w:r>
      <w:r w:rsidR="00F14FAD">
        <w:rPr>
          <w:rFonts w:ascii="Arial" w:hAnsi="Arial" w:cs="Arial"/>
          <w:sz w:val="22"/>
          <w:szCs w:val="22"/>
        </w:rPr>
        <w:t xml:space="preserve">Δευτέρα </w:t>
      </w:r>
      <w:r w:rsidRPr="008A2722">
        <w:rPr>
          <w:rFonts w:ascii="Arial" w:hAnsi="Arial" w:cs="Arial"/>
          <w:sz w:val="22"/>
          <w:szCs w:val="22"/>
        </w:rPr>
        <w:t xml:space="preserve">και  ώρα </w:t>
      </w:r>
      <w:r w:rsidR="0059162C">
        <w:rPr>
          <w:rFonts w:ascii="Arial" w:hAnsi="Arial" w:cs="Arial"/>
          <w:sz w:val="22"/>
          <w:szCs w:val="22"/>
        </w:rPr>
        <w:t>1</w:t>
      </w:r>
      <w:r w:rsidR="00A60804">
        <w:rPr>
          <w:rFonts w:ascii="Arial" w:hAnsi="Arial" w:cs="Arial"/>
          <w:sz w:val="22"/>
          <w:szCs w:val="22"/>
        </w:rPr>
        <w:t>3</w:t>
      </w:r>
      <w:r w:rsidR="006C5848">
        <w:rPr>
          <w:rFonts w:ascii="Arial" w:hAnsi="Arial" w:cs="Arial"/>
          <w:sz w:val="22"/>
          <w:szCs w:val="22"/>
        </w:rPr>
        <w:t>.</w:t>
      </w:r>
      <w:r w:rsidR="00A60804">
        <w:rPr>
          <w:rFonts w:ascii="Arial" w:hAnsi="Arial" w:cs="Arial"/>
          <w:sz w:val="22"/>
          <w:szCs w:val="22"/>
        </w:rPr>
        <w:t>45</w:t>
      </w:r>
      <w:r w:rsidR="0067077B">
        <w:rPr>
          <w:rFonts w:ascii="Arial" w:hAnsi="Arial" w:cs="Arial"/>
          <w:sz w:val="22"/>
          <w:szCs w:val="22"/>
        </w:rPr>
        <w:t xml:space="preserve"> </w:t>
      </w:r>
      <w:r w:rsidR="00A54615">
        <w:rPr>
          <w:rFonts w:ascii="Arial" w:hAnsi="Arial" w:cs="Arial"/>
          <w:sz w:val="22"/>
          <w:szCs w:val="22"/>
        </w:rPr>
        <w:t xml:space="preserve">  </w:t>
      </w:r>
      <w:r w:rsidRPr="008A2722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α) Τ</w:t>
      </w:r>
      <w:r w:rsidR="00124E0E" w:rsidRPr="008A2722">
        <w:rPr>
          <w:rFonts w:ascii="Arial" w:hAnsi="Arial" w:cs="Arial"/>
          <w:sz w:val="22"/>
          <w:szCs w:val="22"/>
        </w:rPr>
        <w:t>ων  διατάξεων τ</w:t>
      </w:r>
      <w:r w:rsidRPr="008A2722">
        <w:rPr>
          <w:rFonts w:ascii="Arial" w:hAnsi="Arial" w:cs="Arial"/>
          <w:sz w:val="22"/>
          <w:szCs w:val="22"/>
        </w:rPr>
        <w:t>ου άρθρου 7</w:t>
      </w:r>
      <w:r w:rsidR="00124E0E" w:rsidRPr="008A2722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του Ν. </w:t>
      </w:r>
      <w:r w:rsidR="00124E0E" w:rsidRPr="008A2722">
        <w:rPr>
          <w:rFonts w:ascii="Arial" w:hAnsi="Arial" w:cs="Arial"/>
          <w:sz w:val="22"/>
          <w:szCs w:val="22"/>
        </w:rPr>
        <w:t>3852/2010 όπως αυτό αντικαταστάθηκε από το άρθρο 77 του Ν. 4555/2018.</w:t>
      </w:r>
    </w:p>
    <w:p w:rsidR="007905DA" w:rsidRPr="008A2722" w:rsidRDefault="007905DA" w:rsidP="007905DA">
      <w:pPr>
        <w:pStyle w:val="af0"/>
        <w:rPr>
          <w:rFonts w:ascii="Arial" w:hAnsi="Arial" w:cs="Arial"/>
          <w:sz w:val="22"/>
          <w:szCs w:val="22"/>
        </w:rPr>
      </w:pPr>
    </w:p>
    <w:p w:rsidR="00F51FD5" w:rsidRPr="008A2722" w:rsidRDefault="00424A4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β)Των  διατάξεων του  άρθρου </w:t>
      </w:r>
      <w:r w:rsidR="00F51FD5" w:rsidRPr="008A2722">
        <w:rPr>
          <w:rFonts w:ascii="Arial" w:hAnsi="Arial" w:cs="Arial"/>
          <w:sz w:val="22"/>
          <w:szCs w:val="22"/>
        </w:rPr>
        <w:t>74</w:t>
      </w:r>
      <w:r w:rsidR="00F51FD5" w:rsidRPr="008A2722">
        <w:rPr>
          <w:rFonts w:ascii="Arial" w:hAnsi="Arial" w:cs="Arial"/>
          <w:sz w:val="22"/>
          <w:szCs w:val="22"/>
          <w:vertAlign w:val="superscript"/>
        </w:rPr>
        <w:t>Α</w:t>
      </w:r>
      <w:r w:rsidR="00F51FD5" w:rsidRPr="008A272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1328D" w:rsidRPr="008A2722" w:rsidRDefault="0011328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</w:t>
      </w:r>
    </w:p>
    <w:p w:rsidR="0011328D" w:rsidRPr="004F0148" w:rsidRDefault="0011328D" w:rsidP="004F0148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</w:t>
      </w:r>
      <w:r w:rsidR="00F51FD5" w:rsidRPr="008A2722">
        <w:rPr>
          <w:rFonts w:ascii="Arial" w:hAnsi="Arial" w:cs="Arial"/>
          <w:b/>
          <w:bCs/>
          <w:sz w:val="22"/>
          <w:szCs w:val="22"/>
          <w:u w:val="single"/>
        </w:rPr>
        <w:t>Δημοτικής Επιτροπής</w:t>
      </w: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 xml:space="preserve">στο </w:t>
      </w:r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11328D" w:rsidRDefault="0011328D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8A2722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8A2722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8A2722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2726CE" w:rsidRPr="008A2722" w:rsidRDefault="002726CE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:rsidR="008F2FDF" w:rsidRDefault="008F2FDF" w:rsidP="009A25BE">
      <w:pPr>
        <w:pStyle w:val="af0"/>
        <w:shd w:val="clear" w:color="auto" w:fill="FFFFFF"/>
        <w:spacing w:before="4"/>
        <w:ind w:left="1196"/>
        <w:jc w:val="both"/>
        <w:rPr>
          <w:rFonts w:ascii="Arial" w:hAnsi="Arial" w:cs="Arial"/>
          <w:sz w:val="22"/>
          <w:szCs w:val="22"/>
        </w:rPr>
      </w:pPr>
      <w:bookmarkStart w:id="0" w:name="__DdeLink__474_2103837444"/>
    </w:p>
    <w:p w:rsidR="0038117A" w:rsidRPr="0038117A" w:rsidRDefault="0027684C" w:rsidP="0038117A">
      <w:pPr>
        <w:jc w:val="both"/>
        <w:rPr>
          <w:rFonts w:ascii="Arial" w:hAnsi="Arial" w:cs="Arial"/>
          <w:sz w:val="22"/>
          <w:szCs w:val="22"/>
        </w:rPr>
      </w:pPr>
      <w:r>
        <w:rPr>
          <w:rFonts w:eastAsia="Calibri"/>
          <w:iCs/>
        </w:rPr>
        <w:t xml:space="preserve"> </w:t>
      </w:r>
    </w:p>
    <w:p w:rsidR="00EC2AC4" w:rsidRPr="00EC2AC4" w:rsidRDefault="00B94257" w:rsidP="00FC4F26">
      <w:pPr>
        <w:pStyle w:val="af0"/>
        <w:numPr>
          <w:ilvl w:val="0"/>
          <w:numId w:val="12"/>
        </w:numPr>
        <w:spacing w:after="240"/>
        <w:contextualSpacing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΄Ασκηση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Προσφυγής και Αίτησης αναστολής με αίτημα προσωρινής διαταγής στο Συμβούλιο της Επικρατείας (</w:t>
      </w:r>
      <w:proofErr w:type="spellStart"/>
      <w:r>
        <w:rPr>
          <w:rFonts w:ascii="Arial" w:eastAsia="Arial" w:hAnsi="Arial" w:cs="Arial"/>
          <w:sz w:val="22"/>
          <w:szCs w:val="22"/>
        </w:rPr>
        <w:t>Σ.τ.Ε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κατά της </w:t>
      </w:r>
      <w:proofErr w:type="spellStart"/>
      <w:r>
        <w:rPr>
          <w:rFonts w:ascii="Arial" w:eastAsia="Arial" w:hAnsi="Arial" w:cs="Arial"/>
          <w:sz w:val="22"/>
          <w:szCs w:val="22"/>
        </w:rPr>
        <w:t>υπ΄αριθ</w:t>
      </w:r>
      <w:proofErr w:type="spellEnd"/>
      <w:r>
        <w:rPr>
          <w:rFonts w:ascii="Arial" w:eastAsia="Arial" w:hAnsi="Arial" w:cs="Arial"/>
          <w:sz w:val="22"/>
          <w:szCs w:val="22"/>
        </w:rPr>
        <w:t>. 56949?24-11-2025 απόφασης του Αναπληρωτού Γενικού Διευθυντή Χωροταξικής Περιβαλλοντικής και Αγροτικής Πολιτικής της Αποκεντρωμένης Διοίκησης Θεσσαλίας – Στερεάς Ελλάδας με θέμα έγκριση περιβαλλοντικών όρων αιολικού σταθμού παραγωγής ηλεκτρικής ενέργειας (Α.Σ.Π.Η.Ε.) ισχύος 28,8</w:t>
      </w:r>
      <w:r w:rsidRPr="00B9425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lang w:val="en-US"/>
        </w:rPr>
        <w:t>MW</w:t>
      </w:r>
      <w:r w:rsidRPr="00B9425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της εταιρίας «</w:t>
      </w:r>
      <w:r w:rsidR="00364EC5">
        <w:rPr>
          <w:rFonts w:ascii="Arial" w:eastAsia="Arial" w:hAnsi="Arial" w:cs="Arial"/>
          <w:sz w:val="22"/>
          <w:szCs w:val="22"/>
          <w:lang w:val="en-US"/>
        </w:rPr>
        <w:t>GREEN</w:t>
      </w:r>
      <w:r w:rsidR="00364EC5" w:rsidRPr="00364EC5">
        <w:rPr>
          <w:rFonts w:ascii="Arial" w:eastAsia="Arial" w:hAnsi="Arial" w:cs="Arial"/>
          <w:sz w:val="22"/>
          <w:szCs w:val="22"/>
        </w:rPr>
        <w:t xml:space="preserve"> </w:t>
      </w:r>
      <w:r w:rsidR="00364EC5">
        <w:rPr>
          <w:rFonts w:ascii="Arial" w:eastAsia="Arial" w:hAnsi="Arial" w:cs="Arial"/>
          <w:sz w:val="22"/>
          <w:szCs w:val="22"/>
          <w:lang w:val="en-US"/>
        </w:rPr>
        <w:t>REPOWER</w:t>
      </w:r>
      <w:r w:rsidR="00364EC5" w:rsidRPr="00364EC5">
        <w:rPr>
          <w:rFonts w:ascii="Arial" w:eastAsia="Arial" w:hAnsi="Arial" w:cs="Arial"/>
          <w:sz w:val="22"/>
          <w:szCs w:val="22"/>
        </w:rPr>
        <w:t xml:space="preserve"> </w:t>
      </w:r>
      <w:r w:rsidR="00364EC5">
        <w:rPr>
          <w:rFonts w:ascii="Arial" w:eastAsia="Arial" w:hAnsi="Arial" w:cs="Arial"/>
          <w:sz w:val="22"/>
          <w:szCs w:val="22"/>
          <w:lang w:val="en-US"/>
        </w:rPr>
        <w:t>PHOTOVOLTAIC</w:t>
      </w:r>
      <w:r w:rsidR="00364EC5" w:rsidRPr="00364EC5">
        <w:rPr>
          <w:rFonts w:ascii="Arial" w:eastAsia="Arial" w:hAnsi="Arial" w:cs="Arial"/>
          <w:sz w:val="22"/>
          <w:szCs w:val="22"/>
        </w:rPr>
        <w:t xml:space="preserve"> </w:t>
      </w:r>
      <w:r w:rsidR="00364EC5">
        <w:rPr>
          <w:rFonts w:ascii="Arial" w:eastAsia="Arial" w:hAnsi="Arial" w:cs="Arial"/>
          <w:sz w:val="22"/>
          <w:szCs w:val="22"/>
          <w:lang w:val="en-US"/>
        </w:rPr>
        <w:t>MIKE</w:t>
      </w:r>
      <w:r w:rsidR="00364EC5">
        <w:rPr>
          <w:rFonts w:ascii="Arial" w:eastAsia="Arial" w:hAnsi="Arial" w:cs="Arial"/>
          <w:sz w:val="22"/>
          <w:szCs w:val="22"/>
        </w:rPr>
        <w:t xml:space="preserve">» στις θέσεις «ΟΜΟΡΦΗ ΛΑΚΚΑ – ΣΤΑΛΛΑ – ΛΙΘΑΡΟΣΤΡΟΥΓΚΑ – ΣΤΑΥΡΟΣ» , του Δήμου </w:t>
      </w:r>
      <w:proofErr w:type="spellStart"/>
      <w:r w:rsidR="00364EC5">
        <w:rPr>
          <w:rFonts w:ascii="Arial" w:eastAsia="Arial" w:hAnsi="Arial" w:cs="Arial"/>
          <w:sz w:val="22"/>
          <w:szCs w:val="22"/>
        </w:rPr>
        <w:t>Λεβαδέων</w:t>
      </w:r>
      <w:proofErr w:type="spellEnd"/>
      <w:r w:rsidR="00364EC5">
        <w:rPr>
          <w:rFonts w:ascii="Arial" w:eastAsia="Arial" w:hAnsi="Arial" w:cs="Arial"/>
          <w:sz w:val="22"/>
          <w:szCs w:val="22"/>
        </w:rPr>
        <w:t xml:space="preserve"> στο Νομό Βοιωτίας.</w:t>
      </w:r>
    </w:p>
    <w:p w:rsidR="00515CA5" w:rsidRPr="00515CA5" w:rsidRDefault="00515CA5" w:rsidP="00FC4F26">
      <w:pPr>
        <w:pStyle w:val="af0"/>
        <w:numPr>
          <w:ilvl w:val="0"/>
          <w:numId w:val="12"/>
        </w:numPr>
        <w:spacing w:after="24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Αποδοχή των όρων συμπληρωματικού επενδυτικού δανείου από το Τ.Π. &amp; Δανείων συνολικού ποσού 803.652,00 €, ενταγμένου στο Ειδικό Αναπτυξιακό Πρόγραμμα «Αντώνης </w:t>
      </w:r>
      <w:proofErr w:type="spellStart"/>
      <w:r>
        <w:rPr>
          <w:rFonts w:ascii="Arial" w:hAnsi="Arial" w:cs="Arial"/>
          <w:bCs/>
          <w:sz w:val="22"/>
          <w:szCs w:val="22"/>
        </w:rPr>
        <w:t>Τρίτσης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» για την εκτέλεση του έργου «Παρεμβάσεις βελτίωσης του μικροκλίματος μέσω κατασκευής υποδομών για την ανάπτυξη αθλητικών δραστηριοτήτων, υπόγειων χώρων στάθμευσης και διαμορφώσεων υπαίθριων χώρων εκδηλώσεων και αναψυχής στο Δήμο </w:t>
      </w:r>
      <w:proofErr w:type="spellStart"/>
      <w:r>
        <w:rPr>
          <w:rFonts w:ascii="Arial" w:hAnsi="Arial" w:cs="Arial"/>
          <w:bCs/>
          <w:sz w:val="22"/>
          <w:szCs w:val="22"/>
        </w:rPr>
        <w:t>Λεβαδέων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:rsidR="004438DA" w:rsidRDefault="004438DA" w:rsidP="004438DA">
      <w:pPr>
        <w:pStyle w:val="af0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Συγκρότηση Επιτροπών παρακολούθησης και παραλαβής προμηθειών και παραλαβής αντικειμένου συμβάσεων παροχής γενικών υπηρεσιών  σύμφωνα με τις διατάξεις του Ν. 4412/2016 , για το έτος 2026.</w:t>
      </w:r>
    </w:p>
    <w:p w:rsidR="004438DA" w:rsidRDefault="004438DA" w:rsidP="004438DA">
      <w:pPr>
        <w:pStyle w:val="af0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Συγκρότηση Επιτροπής Διενέργειας Διαγωνισμού και Αξιολόγησης Προσφορών Προμηθειών του άρθρου 221 του Ν. 4412/2016 , για το έτος 2026.</w:t>
      </w:r>
    </w:p>
    <w:p w:rsidR="004438DA" w:rsidRDefault="004438DA" w:rsidP="004438DA">
      <w:pPr>
        <w:pStyle w:val="af0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Συγκρότηση επιτροπής εξέτασης – αξιολόγησης ενστάσεων &amp; προσφυγών για τις δημόσιες συμβάσεις προμηθειών και γενικών υπηρεσιών για το έτος 2026 , βάσει του Ν. 4412/2016.</w:t>
      </w:r>
    </w:p>
    <w:p w:rsidR="00BE2F49" w:rsidRPr="00BE2F49" w:rsidRDefault="00BE2F49" w:rsidP="00FC4F26">
      <w:pPr>
        <w:pStyle w:val="af0"/>
        <w:numPr>
          <w:ilvl w:val="0"/>
          <w:numId w:val="12"/>
        </w:numPr>
        <w:spacing w:after="240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BE2F49">
        <w:rPr>
          <w:rFonts w:ascii="Arial" w:hAnsi="Arial" w:cs="Arial"/>
          <w:bCs/>
          <w:color w:val="000000"/>
          <w:sz w:val="22"/>
          <w:szCs w:val="22"/>
        </w:rPr>
        <w:t xml:space="preserve">Έγκριση τεχνικών προδιαγραφών της υπ' </w:t>
      </w:r>
      <w:proofErr w:type="spellStart"/>
      <w:r w:rsidRPr="00BE2F49">
        <w:rPr>
          <w:rFonts w:ascii="Arial" w:hAnsi="Arial" w:cs="Arial"/>
          <w:bCs/>
          <w:color w:val="000000"/>
          <w:sz w:val="22"/>
          <w:szCs w:val="22"/>
        </w:rPr>
        <w:t>αριθμ</w:t>
      </w:r>
      <w:proofErr w:type="spellEnd"/>
      <w:r w:rsidRPr="00BE2F49">
        <w:rPr>
          <w:rFonts w:ascii="Arial" w:hAnsi="Arial" w:cs="Arial"/>
          <w:bCs/>
          <w:color w:val="000000"/>
          <w:sz w:val="22"/>
          <w:szCs w:val="22"/>
        </w:rPr>
        <w:t xml:space="preserve">. 52/2025 μελέτης  που συνέταξε  το Τμήμα  Περιβάλλοντος και Πρασίνου της Διεύθυνσης Περιβάλλοντος του Δήμου </w:t>
      </w:r>
      <w:proofErr w:type="spellStart"/>
      <w:r w:rsidRPr="00BE2F49">
        <w:rPr>
          <w:rFonts w:ascii="Arial" w:hAnsi="Arial" w:cs="Arial"/>
          <w:bCs/>
          <w:color w:val="000000"/>
          <w:sz w:val="22"/>
          <w:szCs w:val="22"/>
        </w:rPr>
        <w:t>Λεβαδεών</w:t>
      </w:r>
      <w:proofErr w:type="spellEnd"/>
      <w:r w:rsidRPr="00BE2F49">
        <w:rPr>
          <w:rFonts w:ascii="Arial" w:hAnsi="Arial" w:cs="Arial"/>
          <w:bCs/>
          <w:color w:val="000000"/>
          <w:sz w:val="22"/>
          <w:szCs w:val="22"/>
        </w:rPr>
        <w:t xml:space="preserve"> συνολικού π</w:t>
      </w:r>
      <w:r w:rsidR="00C65496">
        <w:rPr>
          <w:rFonts w:ascii="Arial" w:hAnsi="Arial" w:cs="Arial"/>
          <w:bCs/>
          <w:color w:val="000000"/>
          <w:sz w:val="22"/>
          <w:szCs w:val="22"/>
        </w:rPr>
        <w:t>ροϋπολογισμού</w:t>
      </w:r>
      <w:r w:rsidRPr="00BE2F49">
        <w:rPr>
          <w:rFonts w:ascii="Arial" w:hAnsi="Arial" w:cs="Arial"/>
          <w:bCs/>
          <w:color w:val="000000"/>
          <w:sz w:val="22"/>
          <w:szCs w:val="22"/>
        </w:rPr>
        <w:t xml:space="preserve"> 201.606,</w:t>
      </w:r>
      <w:r w:rsidR="00727C0D">
        <w:rPr>
          <w:rFonts w:ascii="Arial" w:hAnsi="Arial" w:cs="Arial"/>
          <w:bCs/>
          <w:color w:val="000000"/>
          <w:sz w:val="22"/>
          <w:szCs w:val="22"/>
        </w:rPr>
        <w:t>22</w:t>
      </w:r>
      <w:r w:rsidRPr="00BE2F49">
        <w:rPr>
          <w:rFonts w:ascii="Arial" w:hAnsi="Arial" w:cs="Arial"/>
          <w:bCs/>
          <w:color w:val="000000"/>
          <w:sz w:val="22"/>
          <w:szCs w:val="22"/>
        </w:rPr>
        <w:t xml:space="preserve">€ </w:t>
      </w:r>
      <w:r w:rsidR="00C65496">
        <w:rPr>
          <w:rFonts w:ascii="Arial" w:hAnsi="Arial" w:cs="Arial"/>
          <w:bCs/>
          <w:color w:val="000000"/>
          <w:sz w:val="22"/>
          <w:szCs w:val="22"/>
        </w:rPr>
        <w:t>συμπεριλαμβανομένου</w:t>
      </w:r>
      <w:r w:rsidRPr="00BE2F49">
        <w:rPr>
          <w:rFonts w:ascii="Arial" w:hAnsi="Arial" w:cs="Arial"/>
          <w:bCs/>
          <w:color w:val="000000"/>
          <w:sz w:val="22"/>
          <w:szCs w:val="22"/>
        </w:rPr>
        <w:t xml:space="preserve"> ΦΠΑ 24% με τίτλο</w:t>
      </w:r>
      <w:r w:rsidR="004E587F">
        <w:rPr>
          <w:rFonts w:ascii="Arial" w:hAnsi="Arial" w:cs="Arial"/>
          <w:bCs/>
          <w:color w:val="000000"/>
          <w:sz w:val="22"/>
          <w:szCs w:val="22"/>
        </w:rPr>
        <w:t xml:space="preserve"> : </w:t>
      </w:r>
      <w:r w:rsidRPr="00BE2F49">
        <w:rPr>
          <w:rFonts w:ascii="Arial" w:hAnsi="Arial" w:cs="Arial"/>
          <w:bCs/>
          <w:color w:val="000000"/>
          <w:sz w:val="22"/>
          <w:szCs w:val="22"/>
        </w:rPr>
        <w:t>«ΔΗΜΙΟΥΡΓΙΑ ΠΡΟΣΒΑΣΙΜΩΝ ΠΑΡΑΛΙΩΝ ΣΤΟ ΔΗΜΟ ΛΕΒΑΔΕΩΝ».</w:t>
      </w:r>
    </w:p>
    <w:p w:rsidR="00C65496" w:rsidRPr="00C65496" w:rsidRDefault="00C65496" w:rsidP="00C65496">
      <w:pPr>
        <w:pStyle w:val="af0"/>
        <w:numPr>
          <w:ilvl w:val="0"/>
          <w:numId w:val="12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65496">
        <w:rPr>
          <w:rFonts w:ascii="Arial" w:hAnsi="Arial" w:cs="Arial"/>
          <w:bCs/>
          <w:sz w:val="22"/>
          <w:szCs w:val="22"/>
        </w:rPr>
        <w:t xml:space="preserve">Έγκριση διενέργειας ανοικτού ηλεκτρονικού </w:t>
      </w:r>
      <w:r w:rsidR="00F14FAD">
        <w:rPr>
          <w:rFonts w:ascii="Arial" w:hAnsi="Arial" w:cs="Arial"/>
          <w:bCs/>
          <w:sz w:val="22"/>
          <w:szCs w:val="22"/>
        </w:rPr>
        <w:t xml:space="preserve">διαγωνισμού </w:t>
      </w:r>
      <w:r w:rsidR="006D3382">
        <w:rPr>
          <w:rFonts w:ascii="Arial" w:hAnsi="Arial" w:cs="Arial"/>
          <w:bCs/>
          <w:sz w:val="22"/>
          <w:szCs w:val="22"/>
        </w:rPr>
        <w:t xml:space="preserve">κάτω </w:t>
      </w:r>
      <w:r w:rsidRPr="00C65496">
        <w:rPr>
          <w:rFonts w:ascii="Arial" w:hAnsi="Arial" w:cs="Arial"/>
          <w:bCs/>
          <w:sz w:val="22"/>
          <w:szCs w:val="22"/>
        </w:rPr>
        <w:t>των ορίων  και καθορισμός των όρων διακήρυξ</w:t>
      </w:r>
      <w:r w:rsidR="004E587F">
        <w:rPr>
          <w:rFonts w:ascii="Arial" w:hAnsi="Arial" w:cs="Arial"/>
          <w:bCs/>
          <w:sz w:val="22"/>
          <w:szCs w:val="22"/>
        </w:rPr>
        <w:t>ης</w:t>
      </w:r>
      <w:r w:rsidRPr="00C65496">
        <w:rPr>
          <w:rFonts w:ascii="Arial" w:hAnsi="Arial" w:cs="Arial"/>
          <w:bCs/>
          <w:sz w:val="22"/>
          <w:szCs w:val="22"/>
        </w:rPr>
        <w:t xml:space="preserve"> με τίτλο: </w:t>
      </w:r>
      <w:r w:rsidRPr="00C65496">
        <w:rPr>
          <w:rFonts w:ascii="Arial" w:hAnsi="Arial" w:cs="Arial"/>
          <w:bCs/>
          <w:color w:val="000000"/>
          <w:sz w:val="22"/>
          <w:szCs w:val="22"/>
        </w:rPr>
        <w:t xml:space="preserve">«ΔΗΜΙΟΥΡΓΙΑ ΠΡΟΣΒΑΣΙΜΩΝ ΠΑΡΑΛΙΩΝ ΣΤΟ ΔΗΜΟ ΛΕΒΑΔΕΩΝ», συνολικού </w:t>
      </w:r>
      <w:r w:rsidR="00F14FAD" w:rsidRPr="00BE2F49">
        <w:rPr>
          <w:rFonts w:ascii="Arial" w:hAnsi="Arial" w:cs="Arial"/>
          <w:bCs/>
          <w:color w:val="000000"/>
          <w:sz w:val="22"/>
          <w:szCs w:val="22"/>
        </w:rPr>
        <w:t>π</w:t>
      </w:r>
      <w:r w:rsidR="00F14FAD">
        <w:rPr>
          <w:rFonts w:ascii="Arial" w:hAnsi="Arial" w:cs="Arial"/>
          <w:bCs/>
          <w:color w:val="000000"/>
          <w:sz w:val="22"/>
          <w:szCs w:val="22"/>
        </w:rPr>
        <w:t>ροϋπολογισμού</w:t>
      </w:r>
      <w:r w:rsidRPr="00C65496">
        <w:rPr>
          <w:rFonts w:ascii="Arial" w:hAnsi="Arial" w:cs="Arial"/>
          <w:bCs/>
          <w:color w:val="000000"/>
          <w:sz w:val="22"/>
          <w:szCs w:val="22"/>
        </w:rPr>
        <w:t xml:space="preserve"> 201.606,</w:t>
      </w:r>
      <w:r w:rsidR="006D3382">
        <w:rPr>
          <w:rFonts w:ascii="Arial" w:hAnsi="Arial" w:cs="Arial"/>
          <w:bCs/>
          <w:color w:val="000000"/>
          <w:sz w:val="22"/>
          <w:szCs w:val="22"/>
        </w:rPr>
        <w:t>22</w:t>
      </w:r>
      <w:r w:rsidRPr="00C65496">
        <w:rPr>
          <w:rFonts w:ascii="Arial" w:hAnsi="Arial" w:cs="Arial"/>
          <w:bCs/>
          <w:color w:val="000000"/>
          <w:sz w:val="22"/>
          <w:szCs w:val="22"/>
        </w:rPr>
        <w:t>€ συμπεριλαμβανομένου ΦΠΑ 24%</w:t>
      </w:r>
      <w:bookmarkStart w:id="1" w:name="_GoBack"/>
      <w:bookmarkEnd w:id="1"/>
      <w:r w:rsidRPr="00C65496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C65496" w:rsidRDefault="00C65496" w:rsidP="00C65496">
      <w:pPr>
        <w:pStyle w:val="aa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Απαλλαγή υπολόγου και έγκριση απόδοσης λογαριασμού του </w:t>
      </w:r>
      <w:proofErr w:type="spellStart"/>
      <w:r>
        <w:rPr>
          <w:rFonts w:ascii="Arial" w:eastAsia="Arial" w:hAnsi="Arial" w:cs="Arial"/>
          <w:sz w:val="22"/>
          <w:szCs w:val="22"/>
        </w:rPr>
        <w:t>υπ΄αριθ</w:t>
      </w:r>
      <w:proofErr w:type="spellEnd"/>
      <w:r>
        <w:rPr>
          <w:rFonts w:ascii="Arial" w:eastAsia="Arial" w:hAnsi="Arial" w:cs="Arial"/>
          <w:sz w:val="22"/>
          <w:szCs w:val="22"/>
        </w:rPr>
        <w:t>. 3493/2025 Χρηματικού Εντάλματος Προπληρωμής.</w:t>
      </w:r>
    </w:p>
    <w:p w:rsidR="00EC6C9B" w:rsidRPr="005F6CCF" w:rsidRDefault="00EC6C9B" w:rsidP="00C65496">
      <w:pPr>
        <w:pStyle w:val="aa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΄Εγκριση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δικαιολογητικών συνολικού ποσού 189,99</w:t>
      </w:r>
      <w:r w:rsidRPr="00C65496">
        <w:rPr>
          <w:rFonts w:ascii="Arial" w:hAnsi="Arial" w:cs="Arial"/>
          <w:bCs/>
          <w:color w:val="000000"/>
          <w:sz w:val="22"/>
          <w:szCs w:val="22"/>
        </w:rPr>
        <w:t>€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που πληρώθηκαν από την πάγια προκαταβολή του Προέδρου τη; Κοινότητας Μαυρονερίου.</w:t>
      </w:r>
    </w:p>
    <w:p w:rsidR="00FC4F26" w:rsidRPr="00BE2F49" w:rsidRDefault="00FC4F26" w:rsidP="00BE2F49">
      <w:pPr>
        <w:pStyle w:val="af0"/>
        <w:numPr>
          <w:ilvl w:val="0"/>
          <w:numId w:val="12"/>
        </w:numPr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BE2F49">
        <w:rPr>
          <w:rFonts w:ascii="Arial" w:hAnsi="Arial" w:cs="Arial"/>
          <w:iCs/>
          <w:color w:val="1B1B1B"/>
          <w:sz w:val="22"/>
          <w:szCs w:val="22"/>
        </w:rPr>
        <w:t>Τροποποίηση της 238/20.06.2025 απόφασης Δημοτικής Επιτροπής.</w:t>
      </w:r>
    </w:p>
    <w:p w:rsidR="00FC4F26" w:rsidRPr="00FC4F26" w:rsidRDefault="00FC4F26" w:rsidP="00BE2F49">
      <w:pPr>
        <w:pStyle w:val="aa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FC4F26">
        <w:rPr>
          <w:rFonts w:ascii="Arial" w:hAnsi="Arial" w:cs="Arial"/>
          <w:iCs/>
          <w:color w:val="1B1B1B"/>
          <w:sz w:val="22"/>
          <w:szCs w:val="22"/>
        </w:rPr>
        <w:t>Τροποποίηση της  239/20.06.2025 απόφασης</w:t>
      </w:r>
      <w:r w:rsidRPr="00FC4F26">
        <w:rPr>
          <w:rFonts w:ascii="Arial" w:eastAsia="Arial" w:hAnsi="Arial" w:cs="Arial"/>
          <w:iCs/>
          <w:color w:val="1B1B1B"/>
          <w:sz w:val="22"/>
          <w:szCs w:val="22"/>
        </w:rPr>
        <w:t xml:space="preserve"> </w:t>
      </w:r>
      <w:r>
        <w:rPr>
          <w:rFonts w:ascii="Arial" w:hAnsi="Arial" w:cs="Arial"/>
          <w:iCs/>
          <w:color w:val="1B1B1B"/>
          <w:sz w:val="22"/>
          <w:szCs w:val="22"/>
        </w:rPr>
        <w:t>Δημοτικής Επιτροπής.</w:t>
      </w:r>
    </w:p>
    <w:p w:rsidR="005F6CCF" w:rsidRDefault="005F6CCF" w:rsidP="00BE2F49">
      <w:pPr>
        <w:pStyle w:val="aa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΄Εγκριση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</w:t>
      </w:r>
      <w:r w:rsidRPr="005F6CCF">
        <w:rPr>
          <w:rFonts w:ascii="Arial" w:eastAsia="Arial" w:hAnsi="Arial" w:cs="Arial"/>
          <w:sz w:val="22"/>
          <w:szCs w:val="22"/>
          <w:vertAlign w:val="superscript"/>
        </w:rPr>
        <w:t>ου</w:t>
      </w:r>
      <w:r>
        <w:rPr>
          <w:rFonts w:ascii="Arial" w:eastAsia="Arial" w:hAnsi="Arial" w:cs="Arial"/>
          <w:sz w:val="22"/>
          <w:szCs w:val="22"/>
        </w:rPr>
        <w:t xml:space="preserve"> Ανακεφαλαιωτικού – </w:t>
      </w:r>
      <w:proofErr w:type="spellStart"/>
      <w:r>
        <w:rPr>
          <w:rFonts w:ascii="Arial" w:eastAsia="Arial" w:hAnsi="Arial" w:cs="Arial"/>
          <w:sz w:val="22"/>
          <w:szCs w:val="22"/>
        </w:rPr>
        <w:t>Τακτοποιητικού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πίνακα εργασιών του έργου : «Εργασίες ανακαίνισης των ΚΕΠ για το έργο : </w:t>
      </w:r>
      <w:proofErr w:type="spellStart"/>
      <w:r>
        <w:rPr>
          <w:rFonts w:ascii="Arial" w:eastAsia="Arial" w:hAnsi="Arial" w:cs="Arial"/>
          <w:sz w:val="22"/>
          <w:szCs w:val="22"/>
        </w:rPr>
        <w:t>΄΄Εκσυγχρονισμός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των ΚΕΠ΄΄».</w:t>
      </w:r>
    </w:p>
    <w:p w:rsidR="00CF3D16" w:rsidRPr="00C65496" w:rsidRDefault="00F14FAD" w:rsidP="00CF3D16">
      <w:pPr>
        <w:pStyle w:val="af0"/>
        <w:numPr>
          <w:ilvl w:val="0"/>
          <w:numId w:val="12"/>
        </w:num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Λήψη απόφασης επί αιτήματος Αφοί Θεοδώρου ΟΕ για απαλλαγή από έκδοση άδειας απότμησης πεζοδρομίου.</w:t>
      </w:r>
      <w:r w:rsidR="00CF3D16" w:rsidRPr="00CF3D16">
        <w:rPr>
          <w:rFonts w:ascii="Arial" w:eastAsia="Arial" w:hAnsi="Arial" w:cs="Arial"/>
          <w:sz w:val="22"/>
          <w:szCs w:val="22"/>
        </w:rPr>
        <w:t xml:space="preserve"> </w:t>
      </w:r>
      <w:r w:rsidR="00CF3D16">
        <w:rPr>
          <w:rFonts w:ascii="Arial" w:eastAsia="Arial" w:hAnsi="Arial" w:cs="Arial"/>
          <w:sz w:val="22"/>
          <w:szCs w:val="22"/>
        </w:rPr>
        <w:t>(Η 46/2025 Απόφαση Κοινότητας Λιβαδειάς).</w:t>
      </w:r>
    </w:p>
    <w:p w:rsidR="00CF3D16" w:rsidRPr="00C65496" w:rsidRDefault="00CF3D16" w:rsidP="00F14FAD">
      <w:pPr>
        <w:pStyle w:val="af0"/>
        <w:numPr>
          <w:ilvl w:val="0"/>
          <w:numId w:val="12"/>
        </w:num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Λήψη απόφασης επί τοποθέτησης πινακίδων Κ.Ο.Κ. σε διασταύρωση οδών (</w:t>
      </w:r>
      <w:r w:rsidR="00BD5B1B">
        <w:rPr>
          <w:rFonts w:ascii="Arial" w:eastAsia="Arial" w:hAnsi="Arial" w:cs="Arial"/>
          <w:sz w:val="22"/>
          <w:szCs w:val="22"/>
        </w:rPr>
        <w:t>Η</w:t>
      </w:r>
      <w:r>
        <w:rPr>
          <w:rFonts w:ascii="Arial" w:eastAsia="Arial" w:hAnsi="Arial" w:cs="Arial"/>
          <w:sz w:val="22"/>
          <w:szCs w:val="22"/>
        </w:rPr>
        <w:t xml:space="preserve"> 53/2025 Απόφαση Κοινότητας Λιβαδειάς).</w:t>
      </w:r>
    </w:p>
    <w:p w:rsidR="00F739E9" w:rsidRPr="00EC2AC4" w:rsidRDefault="00F739E9" w:rsidP="00BE2F49">
      <w:pPr>
        <w:pStyle w:val="aa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Αποδοχή δωρεάς κλιματιστικού στο 10</w:t>
      </w:r>
      <w:r w:rsidRPr="00F739E9"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Δημοτικό Σχολείο Λιβαδειάς.</w:t>
      </w:r>
    </w:p>
    <w:p w:rsidR="00EC2AC4" w:rsidRPr="00F93120" w:rsidRDefault="00EC2AC4" w:rsidP="00BE2F49">
      <w:pPr>
        <w:pStyle w:val="aa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Αποδοχή δωρεάς δύο (2) κλιματιστικών στο 10</w:t>
      </w:r>
      <w:r w:rsidRPr="00EC2AC4"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Δημοτικό Σχολείο Λιβαδειάς.</w:t>
      </w:r>
    </w:p>
    <w:p w:rsidR="007D46E5" w:rsidRDefault="00304AF0" w:rsidP="00BE2F49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</w:t>
      </w:r>
      <w:r w:rsidR="007D46E5">
        <w:rPr>
          <w:rFonts w:ascii="Arial" w:hAnsi="Arial" w:cs="Arial"/>
          <w:sz w:val="22"/>
          <w:szCs w:val="22"/>
        </w:rPr>
        <w:t>Εγκριση</w:t>
      </w:r>
      <w:proofErr w:type="spellEnd"/>
      <w:r w:rsidR="007D46E5"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="007D46E5">
        <w:rPr>
          <w:rFonts w:ascii="Arial" w:hAnsi="Arial" w:cs="Arial"/>
          <w:sz w:val="22"/>
          <w:szCs w:val="22"/>
        </w:rPr>
        <w:t>Λεβαδέων</w:t>
      </w:r>
      <w:proofErr w:type="spellEnd"/>
      <w:r w:rsidR="007D46E5">
        <w:rPr>
          <w:rFonts w:ascii="Arial" w:hAnsi="Arial" w:cs="Arial"/>
          <w:sz w:val="22"/>
          <w:szCs w:val="22"/>
        </w:rPr>
        <w:t>.</w:t>
      </w:r>
    </w:p>
    <w:p w:rsidR="00B94257" w:rsidRDefault="00B94257" w:rsidP="00B94257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B94257" w:rsidRDefault="00B94257" w:rsidP="00B94257">
      <w:pPr>
        <w:pStyle w:val="wP4"/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</w:p>
    <w:p w:rsid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p w:rsidR="003D01D0" w:rsidRP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8A2722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8A2722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8A2722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8A2722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Pr="00486F7E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8A2722">
        <w:rPr>
          <w:rFonts w:ascii="Arial" w:hAnsi="Arial" w:cs="Arial"/>
          <w:b/>
          <w:sz w:val="22"/>
          <w:szCs w:val="22"/>
        </w:rPr>
        <w:t xml:space="preserve"> </w:t>
      </w:r>
    </w:p>
    <w:sectPr w:rsidR="001A759B" w:rsidRPr="00486F7E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9A3" w:rsidRDefault="000239A3">
      <w:r>
        <w:separator/>
      </w:r>
    </w:p>
  </w:endnote>
  <w:endnote w:type="continuationSeparator" w:id="0">
    <w:p w:rsidR="000239A3" w:rsidRDefault="00023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9A3" w:rsidRDefault="000239A3">
      <w:r>
        <w:separator/>
      </w:r>
    </w:p>
  </w:footnote>
  <w:footnote w:type="continuationSeparator" w:id="0">
    <w:p w:rsidR="000239A3" w:rsidRDefault="000239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AE110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AE4669" w:rsidRDefault="00AE1109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AE466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700F9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AE466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4">
    <w:nsid w:val="02187C93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8E17A22"/>
    <w:multiLevelType w:val="hybridMultilevel"/>
    <w:tmpl w:val="60E479E8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2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12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7"/>
  </w:num>
  <w:num w:numId="11">
    <w:abstractNumId w:val="4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206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1052B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9A3"/>
    <w:rsid w:val="00023EE0"/>
    <w:rsid w:val="0002407F"/>
    <w:rsid w:val="00024BD8"/>
    <w:rsid w:val="00025416"/>
    <w:rsid w:val="000254C2"/>
    <w:rsid w:val="00025EAF"/>
    <w:rsid w:val="000262B9"/>
    <w:rsid w:val="000270C6"/>
    <w:rsid w:val="000276FD"/>
    <w:rsid w:val="00030204"/>
    <w:rsid w:val="000306BA"/>
    <w:rsid w:val="0003070D"/>
    <w:rsid w:val="00031989"/>
    <w:rsid w:val="0003230D"/>
    <w:rsid w:val="00032E00"/>
    <w:rsid w:val="00033AA4"/>
    <w:rsid w:val="00034547"/>
    <w:rsid w:val="00035439"/>
    <w:rsid w:val="00035932"/>
    <w:rsid w:val="00035D8B"/>
    <w:rsid w:val="00035F92"/>
    <w:rsid w:val="00036337"/>
    <w:rsid w:val="000367D1"/>
    <w:rsid w:val="00037655"/>
    <w:rsid w:val="000379FE"/>
    <w:rsid w:val="00037E45"/>
    <w:rsid w:val="00040219"/>
    <w:rsid w:val="0004135B"/>
    <w:rsid w:val="0004153A"/>
    <w:rsid w:val="00041CEB"/>
    <w:rsid w:val="00042516"/>
    <w:rsid w:val="00042928"/>
    <w:rsid w:val="00042F34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93F"/>
    <w:rsid w:val="00046D78"/>
    <w:rsid w:val="00046F85"/>
    <w:rsid w:val="00047093"/>
    <w:rsid w:val="000479F2"/>
    <w:rsid w:val="00050360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9EC"/>
    <w:rsid w:val="00060AED"/>
    <w:rsid w:val="00060F79"/>
    <w:rsid w:val="00061170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A5D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32E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303C"/>
    <w:rsid w:val="000938C8"/>
    <w:rsid w:val="000940C0"/>
    <w:rsid w:val="00094442"/>
    <w:rsid w:val="0009536D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514"/>
    <w:rsid w:val="000B2653"/>
    <w:rsid w:val="000B32A8"/>
    <w:rsid w:val="000B33B1"/>
    <w:rsid w:val="000B396A"/>
    <w:rsid w:val="000B3E6E"/>
    <w:rsid w:val="000B41D3"/>
    <w:rsid w:val="000B4FD4"/>
    <w:rsid w:val="000B58D0"/>
    <w:rsid w:val="000B5A30"/>
    <w:rsid w:val="000B5DA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230"/>
    <w:rsid w:val="000C4660"/>
    <w:rsid w:val="000C5135"/>
    <w:rsid w:val="000C52A0"/>
    <w:rsid w:val="000C5433"/>
    <w:rsid w:val="000C544C"/>
    <w:rsid w:val="000C56B1"/>
    <w:rsid w:val="000C58EB"/>
    <w:rsid w:val="000C5ABB"/>
    <w:rsid w:val="000C5D03"/>
    <w:rsid w:val="000C6291"/>
    <w:rsid w:val="000C6C87"/>
    <w:rsid w:val="000C6F7D"/>
    <w:rsid w:val="000C70CA"/>
    <w:rsid w:val="000C73B9"/>
    <w:rsid w:val="000C7520"/>
    <w:rsid w:val="000C7595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170"/>
    <w:rsid w:val="001075D3"/>
    <w:rsid w:val="00107931"/>
    <w:rsid w:val="00107B7F"/>
    <w:rsid w:val="00110720"/>
    <w:rsid w:val="0011088E"/>
    <w:rsid w:val="0011134E"/>
    <w:rsid w:val="00112291"/>
    <w:rsid w:val="00112451"/>
    <w:rsid w:val="001124FD"/>
    <w:rsid w:val="0011328D"/>
    <w:rsid w:val="00113BFF"/>
    <w:rsid w:val="00113D89"/>
    <w:rsid w:val="00114BF8"/>
    <w:rsid w:val="00114C47"/>
    <w:rsid w:val="00114E00"/>
    <w:rsid w:val="00116A2C"/>
    <w:rsid w:val="0011732D"/>
    <w:rsid w:val="00117ACF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6"/>
    <w:rsid w:val="0012433D"/>
    <w:rsid w:val="0012474F"/>
    <w:rsid w:val="00124E0E"/>
    <w:rsid w:val="001255BE"/>
    <w:rsid w:val="00125998"/>
    <w:rsid w:val="001259DA"/>
    <w:rsid w:val="00125F5F"/>
    <w:rsid w:val="0012686B"/>
    <w:rsid w:val="00127296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B14"/>
    <w:rsid w:val="00132FAE"/>
    <w:rsid w:val="0013349E"/>
    <w:rsid w:val="001334D1"/>
    <w:rsid w:val="00134CDD"/>
    <w:rsid w:val="00134D72"/>
    <w:rsid w:val="00134F6A"/>
    <w:rsid w:val="001350FB"/>
    <w:rsid w:val="0013542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6F1"/>
    <w:rsid w:val="00141D64"/>
    <w:rsid w:val="0014209D"/>
    <w:rsid w:val="00142BB9"/>
    <w:rsid w:val="00142FC1"/>
    <w:rsid w:val="001439E5"/>
    <w:rsid w:val="00143C5F"/>
    <w:rsid w:val="00144E3D"/>
    <w:rsid w:val="00145E28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3978"/>
    <w:rsid w:val="00153984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6A52"/>
    <w:rsid w:val="00157707"/>
    <w:rsid w:val="001603C3"/>
    <w:rsid w:val="00160483"/>
    <w:rsid w:val="001609DB"/>
    <w:rsid w:val="00160CD3"/>
    <w:rsid w:val="00161450"/>
    <w:rsid w:val="00162B01"/>
    <w:rsid w:val="0016373F"/>
    <w:rsid w:val="00164178"/>
    <w:rsid w:val="001651B6"/>
    <w:rsid w:val="001651F3"/>
    <w:rsid w:val="00165669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03B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7214"/>
    <w:rsid w:val="001773C6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2D3F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3D2"/>
    <w:rsid w:val="001A2534"/>
    <w:rsid w:val="001A2E99"/>
    <w:rsid w:val="001A2EAB"/>
    <w:rsid w:val="001A308C"/>
    <w:rsid w:val="001A30C4"/>
    <w:rsid w:val="001A3551"/>
    <w:rsid w:val="001A3599"/>
    <w:rsid w:val="001A387C"/>
    <w:rsid w:val="001A3916"/>
    <w:rsid w:val="001A4AE1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097"/>
    <w:rsid w:val="001B05CA"/>
    <w:rsid w:val="001B09D6"/>
    <w:rsid w:val="001B0A38"/>
    <w:rsid w:val="001B0CAB"/>
    <w:rsid w:val="001B0D83"/>
    <w:rsid w:val="001B0FDC"/>
    <w:rsid w:val="001B1B47"/>
    <w:rsid w:val="001B1EE1"/>
    <w:rsid w:val="001B2D36"/>
    <w:rsid w:val="001B341F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5ECD"/>
    <w:rsid w:val="001B63B0"/>
    <w:rsid w:val="001B6EF3"/>
    <w:rsid w:val="001B7168"/>
    <w:rsid w:val="001B7C2F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CB7"/>
    <w:rsid w:val="001C55EE"/>
    <w:rsid w:val="001C590A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948"/>
    <w:rsid w:val="001D4B9E"/>
    <w:rsid w:val="001D4E8C"/>
    <w:rsid w:val="001D4F15"/>
    <w:rsid w:val="001D58D6"/>
    <w:rsid w:val="001D6379"/>
    <w:rsid w:val="001D6664"/>
    <w:rsid w:val="001D74E6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68A"/>
    <w:rsid w:val="001F4E2E"/>
    <w:rsid w:val="001F4EC6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3B1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47A0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5505"/>
    <w:rsid w:val="00236A22"/>
    <w:rsid w:val="00237748"/>
    <w:rsid w:val="00237A26"/>
    <w:rsid w:val="0024025F"/>
    <w:rsid w:val="00240509"/>
    <w:rsid w:val="002414B6"/>
    <w:rsid w:val="00241C80"/>
    <w:rsid w:val="00241C98"/>
    <w:rsid w:val="00242795"/>
    <w:rsid w:val="00242AD5"/>
    <w:rsid w:val="00242D0F"/>
    <w:rsid w:val="00242E36"/>
    <w:rsid w:val="0024377D"/>
    <w:rsid w:val="00243852"/>
    <w:rsid w:val="002442A3"/>
    <w:rsid w:val="00244670"/>
    <w:rsid w:val="00245099"/>
    <w:rsid w:val="00245108"/>
    <w:rsid w:val="00245404"/>
    <w:rsid w:val="002455C9"/>
    <w:rsid w:val="002457E5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1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6EA5"/>
    <w:rsid w:val="00256EA7"/>
    <w:rsid w:val="0025714C"/>
    <w:rsid w:val="0025717E"/>
    <w:rsid w:val="0025731F"/>
    <w:rsid w:val="00257417"/>
    <w:rsid w:val="002576C4"/>
    <w:rsid w:val="002600A4"/>
    <w:rsid w:val="00260641"/>
    <w:rsid w:val="00260648"/>
    <w:rsid w:val="0026168C"/>
    <w:rsid w:val="002628EB"/>
    <w:rsid w:val="00262C98"/>
    <w:rsid w:val="002630A3"/>
    <w:rsid w:val="00263A85"/>
    <w:rsid w:val="00263ACB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0F9"/>
    <w:rsid w:val="002701EC"/>
    <w:rsid w:val="00270544"/>
    <w:rsid w:val="00270678"/>
    <w:rsid w:val="00270EC9"/>
    <w:rsid w:val="002726CE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A9"/>
    <w:rsid w:val="002841B7"/>
    <w:rsid w:val="00284356"/>
    <w:rsid w:val="002849CC"/>
    <w:rsid w:val="00284D5B"/>
    <w:rsid w:val="00284F3C"/>
    <w:rsid w:val="00285C48"/>
    <w:rsid w:val="002860CE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90231"/>
    <w:rsid w:val="0029059E"/>
    <w:rsid w:val="00290755"/>
    <w:rsid w:val="00290A3B"/>
    <w:rsid w:val="00291796"/>
    <w:rsid w:val="00291821"/>
    <w:rsid w:val="0029225C"/>
    <w:rsid w:val="0029229F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CB"/>
    <w:rsid w:val="002A42FA"/>
    <w:rsid w:val="002A45A9"/>
    <w:rsid w:val="002A46DF"/>
    <w:rsid w:val="002A4CFB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1B95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6BDD"/>
    <w:rsid w:val="002C7E04"/>
    <w:rsid w:val="002D0730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76B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3F8E"/>
    <w:rsid w:val="002E443C"/>
    <w:rsid w:val="002E4726"/>
    <w:rsid w:val="002E5619"/>
    <w:rsid w:val="002E73B9"/>
    <w:rsid w:val="002E73C5"/>
    <w:rsid w:val="002E7BA5"/>
    <w:rsid w:val="002F004E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08D"/>
    <w:rsid w:val="002F7472"/>
    <w:rsid w:val="002F7703"/>
    <w:rsid w:val="002F794F"/>
    <w:rsid w:val="002F7965"/>
    <w:rsid w:val="002F799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4AF0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4D"/>
    <w:rsid w:val="0032090F"/>
    <w:rsid w:val="00320BF1"/>
    <w:rsid w:val="00321126"/>
    <w:rsid w:val="0032188A"/>
    <w:rsid w:val="00322B6C"/>
    <w:rsid w:val="00323189"/>
    <w:rsid w:val="003240E1"/>
    <w:rsid w:val="003242F0"/>
    <w:rsid w:val="00324F65"/>
    <w:rsid w:val="00325CAB"/>
    <w:rsid w:val="00325CD8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30C1"/>
    <w:rsid w:val="0033393D"/>
    <w:rsid w:val="00333FA6"/>
    <w:rsid w:val="003341A8"/>
    <w:rsid w:val="003341C5"/>
    <w:rsid w:val="00334244"/>
    <w:rsid w:val="00334652"/>
    <w:rsid w:val="00334A09"/>
    <w:rsid w:val="00334B17"/>
    <w:rsid w:val="00334E30"/>
    <w:rsid w:val="00334F80"/>
    <w:rsid w:val="00335657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9F6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D88"/>
    <w:rsid w:val="00347FBE"/>
    <w:rsid w:val="0035004D"/>
    <w:rsid w:val="00350949"/>
    <w:rsid w:val="00350EAE"/>
    <w:rsid w:val="003529E5"/>
    <w:rsid w:val="00352C86"/>
    <w:rsid w:val="00352E8E"/>
    <w:rsid w:val="003530FE"/>
    <w:rsid w:val="00353961"/>
    <w:rsid w:val="00353A83"/>
    <w:rsid w:val="00354F9B"/>
    <w:rsid w:val="00355FAC"/>
    <w:rsid w:val="0035658B"/>
    <w:rsid w:val="00356D39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1075"/>
    <w:rsid w:val="003614D1"/>
    <w:rsid w:val="003617DF"/>
    <w:rsid w:val="00361D55"/>
    <w:rsid w:val="00361DFC"/>
    <w:rsid w:val="00361EDA"/>
    <w:rsid w:val="0036227B"/>
    <w:rsid w:val="00362B43"/>
    <w:rsid w:val="00362C22"/>
    <w:rsid w:val="00362DDE"/>
    <w:rsid w:val="00363122"/>
    <w:rsid w:val="00363684"/>
    <w:rsid w:val="003646E4"/>
    <w:rsid w:val="00364764"/>
    <w:rsid w:val="00364912"/>
    <w:rsid w:val="00364EC5"/>
    <w:rsid w:val="003651B4"/>
    <w:rsid w:val="00365A3D"/>
    <w:rsid w:val="00365D18"/>
    <w:rsid w:val="0036605F"/>
    <w:rsid w:val="00366767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552"/>
    <w:rsid w:val="00382BDC"/>
    <w:rsid w:val="00383D24"/>
    <w:rsid w:val="00384799"/>
    <w:rsid w:val="003855B5"/>
    <w:rsid w:val="00385791"/>
    <w:rsid w:val="00385DE4"/>
    <w:rsid w:val="00386EF3"/>
    <w:rsid w:val="00386F83"/>
    <w:rsid w:val="00387291"/>
    <w:rsid w:val="003874E3"/>
    <w:rsid w:val="00387C68"/>
    <w:rsid w:val="003905BD"/>
    <w:rsid w:val="00390E26"/>
    <w:rsid w:val="00390E51"/>
    <w:rsid w:val="0039152C"/>
    <w:rsid w:val="00391593"/>
    <w:rsid w:val="00391839"/>
    <w:rsid w:val="003919F3"/>
    <w:rsid w:val="00391CC9"/>
    <w:rsid w:val="003922DF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0D8"/>
    <w:rsid w:val="003A034C"/>
    <w:rsid w:val="003A094A"/>
    <w:rsid w:val="003A1143"/>
    <w:rsid w:val="003A1388"/>
    <w:rsid w:val="003A1811"/>
    <w:rsid w:val="003A1E3E"/>
    <w:rsid w:val="003A1F3F"/>
    <w:rsid w:val="003A20F1"/>
    <w:rsid w:val="003A2EE9"/>
    <w:rsid w:val="003A3A1A"/>
    <w:rsid w:val="003A3E9F"/>
    <w:rsid w:val="003A3F62"/>
    <w:rsid w:val="003A424A"/>
    <w:rsid w:val="003A487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4FC"/>
    <w:rsid w:val="003B49E1"/>
    <w:rsid w:val="003B4AEC"/>
    <w:rsid w:val="003B6EC9"/>
    <w:rsid w:val="003B714F"/>
    <w:rsid w:val="003B7172"/>
    <w:rsid w:val="003B758C"/>
    <w:rsid w:val="003B7935"/>
    <w:rsid w:val="003B7A73"/>
    <w:rsid w:val="003B7D6F"/>
    <w:rsid w:val="003B7FB0"/>
    <w:rsid w:val="003B7FB2"/>
    <w:rsid w:val="003C09CD"/>
    <w:rsid w:val="003C10F1"/>
    <w:rsid w:val="003C1577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164"/>
    <w:rsid w:val="003C6489"/>
    <w:rsid w:val="003C670C"/>
    <w:rsid w:val="003C7198"/>
    <w:rsid w:val="003C7690"/>
    <w:rsid w:val="003C7819"/>
    <w:rsid w:val="003C78C3"/>
    <w:rsid w:val="003C7AC5"/>
    <w:rsid w:val="003D01D0"/>
    <w:rsid w:val="003D02F4"/>
    <w:rsid w:val="003D06B2"/>
    <w:rsid w:val="003D0836"/>
    <w:rsid w:val="003D09E7"/>
    <w:rsid w:val="003D0AD4"/>
    <w:rsid w:val="003D1603"/>
    <w:rsid w:val="003D257F"/>
    <w:rsid w:val="003D258B"/>
    <w:rsid w:val="003D2699"/>
    <w:rsid w:val="003D28E7"/>
    <w:rsid w:val="003D404F"/>
    <w:rsid w:val="003D41AC"/>
    <w:rsid w:val="003D46AA"/>
    <w:rsid w:val="003D4731"/>
    <w:rsid w:val="003D490A"/>
    <w:rsid w:val="003D4B28"/>
    <w:rsid w:val="003D4C2E"/>
    <w:rsid w:val="003D550F"/>
    <w:rsid w:val="003D5DD3"/>
    <w:rsid w:val="003D5DD5"/>
    <w:rsid w:val="003D68C2"/>
    <w:rsid w:val="003D7244"/>
    <w:rsid w:val="003D7AF3"/>
    <w:rsid w:val="003D7C62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6ED"/>
    <w:rsid w:val="003F06F9"/>
    <w:rsid w:val="003F0AAC"/>
    <w:rsid w:val="003F0D4C"/>
    <w:rsid w:val="003F13AF"/>
    <w:rsid w:val="003F144E"/>
    <w:rsid w:val="003F2C65"/>
    <w:rsid w:val="003F302B"/>
    <w:rsid w:val="003F3BBA"/>
    <w:rsid w:val="003F4B09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692"/>
    <w:rsid w:val="00403B60"/>
    <w:rsid w:val="004048BD"/>
    <w:rsid w:val="00405462"/>
    <w:rsid w:val="004054EF"/>
    <w:rsid w:val="004059C4"/>
    <w:rsid w:val="00406172"/>
    <w:rsid w:val="0040651C"/>
    <w:rsid w:val="004076B3"/>
    <w:rsid w:val="00410403"/>
    <w:rsid w:val="00410E44"/>
    <w:rsid w:val="0041165F"/>
    <w:rsid w:val="004120F0"/>
    <w:rsid w:val="0041257C"/>
    <w:rsid w:val="004127E6"/>
    <w:rsid w:val="00412964"/>
    <w:rsid w:val="00412E4A"/>
    <w:rsid w:val="00412F2D"/>
    <w:rsid w:val="004134BC"/>
    <w:rsid w:val="0041378E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6B2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38DA"/>
    <w:rsid w:val="004442B0"/>
    <w:rsid w:val="00444652"/>
    <w:rsid w:val="004448E0"/>
    <w:rsid w:val="00444A54"/>
    <w:rsid w:val="0044540C"/>
    <w:rsid w:val="00445631"/>
    <w:rsid w:val="00446091"/>
    <w:rsid w:val="00446330"/>
    <w:rsid w:val="004465AF"/>
    <w:rsid w:val="00446F82"/>
    <w:rsid w:val="00447376"/>
    <w:rsid w:val="004475E1"/>
    <w:rsid w:val="004478EA"/>
    <w:rsid w:val="00447DF1"/>
    <w:rsid w:val="004502BB"/>
    <w:rsid w:val="0045053C"/>
    <w:rsid w:val="00450A14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5E80"/>
    <w:rsid w:val="004561B2"/>
    <w:rsid w:val="00456FF0"/>
    <w:rsid w:val="004574ED"/>
    <w:rsid w:val="0045783C"/>
    <w:rsid w:val="00457AE0"/>
    <w:rsid w:val="00457DF3"/>
    <w:rsid w:val="00460588"/>
    <w:rsid w:val="00460F1A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82D"/>
    <w:rsid w:val="00481903"/>
    <w:rsid w:val="00482735"/>
    <w:rsid w:val="00483BC0"/>
    <w:rsid w:val="0048430F"/>
    <w:rsid w:val="004845BB"/>
    <w:rsid w:val="00485441"/>
    <w:rsid w:val="00485BA4"/>
    <w:rsid w:val="0048620B"/>
    <w:rsid w:val="0048642D"/>
    <w:rsid w:val="00486B82"/>
    <w:rsid w:val="00486C66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BC9"/>
    <w:rsid w:val="004A10F8"/>
    <w:rsid w:val="004A1C28"/>
    <w:rsid w:val="004A1D09"/>
    <w:rsid w:val="004A32DD"/>
    <w:rsid w:val="004A3655"/>
    <w:rsid w:val="004A3F09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6FA"/>
    <w:rsid w:val="004C17E5"/>
    <w:rsid w:val="004C2825"/>
    <w:rsid w:val="004C2AF8"/>
    <w:rsid w:val="004C2F2A"/>
    <w:rsid w:val="004C3567"/>
    <w:rsid w:val="004C3578"/>
    <w:rsid w:val="004C3E8F"/>
    <w:rsid w:val="004C4567"/>
    <w:rsid w:val="004C4EFA"/>
    <w:rsid w:val="004C5251"/>
    <w:rsid w:val="004C574D"/>
    <w:rsid w:val="004C5EB2"/>
    <w:rsid w:val="004C7635"/>
    <w:rsid w:val="004C7ABD"/>
    <w:rsid w:val="004C7D87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FD4"/>
    <w:rsid w:val="004E0594"/>
    <w:rsid w:val="004E08B5"/>
    <w:rsid w:val="004E09E3"/>
    <w:rsid w:val="004E1147"/>
    <w:rsid w:val="004E126F"/>
    <w:rsid w:val="004E1F29"/>
    <w:rsid w:val="004E2172"/>
    <w:rsid w:val="004E27A6"/>
    <w:rsid w:val="004E27BA"/>
    <w:rsid w:val="004E2D03"/>
    <w:rsid w:val="004E30E0"/>
    <w:rsid w:val="004E3561"/>
    <w:rsid w:val="004E587F"/>
    <w:rsid w:val="004E5CCE"/>
    <w:rsid w:val="004E5D8A"/>
    <w:rsid w:val="004E5E51"/>
    <w:rsid w:val="004E6010"/>
    <w:rsid w:val="004E6599"/>
    <w:rsid w:val="004E67ED"/>
    <w:rsid w:val="004E705D"/>
    <w:rsid w:val="004E708C"/>
    <w:rsid w:val="004E7153"/>
    <w:rsid w:val="004E772E"/>
    <w:rsid w:val="004E773A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9CF"/>
    <w:rsid w:val="004F4A8D"/>
    <w:rsid w:val="004F4ECC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1F2"/>
    <w:rsid w:val="00503927"/>
    <w:rsid w:val="00503973"/>
    <w:rsid w:val="00503993"/>
    <w:rsid w:val="00504B79"/>
    <w:rsid w:val="00504F69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CA5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307B"/>
    <w:rsid w:val="00523560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2836"/>
    <w:rsid w:val="005431E9"/>
    <w:rsid w:val="0054356A"/>
    <w:rsid w:val="00543619"/>
    <w:rsid w:val="00543F19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937"/>
    <w:rsid w:val="00554CBE"/>
    <w:rsid w:val="00554D53"/>
    <w:rsid w:val="00554E1A"/>
    <w:rsid w:val="00555610"/>
    <w:rsid w:val="0055579B"/>
    <w:rsid w:val="00555DE9"/>
    <w:rsid w:val="005564DC"/>
    <w:rsid w:val="00556A6B"/>
    <w:rsid w:val="00557314"/>
    <w:rsid w:val="00560027"/>
    <w:rsid w:val="00560825"/>
    <w:rsid w:val="00560B2F"/>
    <w:rsid w:val="00560ED6"/>
    <w:rsid w:val="00560F0C"/>
    <w:rsid w:val="00561C6B"/>
    <w:rsid w:val="0056246B"/>
    <w:rsid w:val="00562723"/>
    <w:rsid w:val="00562E57"/>
    <w:rsid w:val="00563368"/>
    <w:rsid w:val="00564597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1E64"/>
    <w:rsid w:val="00572089"/>
    <w:rsid w:val="00573251"/>
    <w:rsid w:val="005737E7"/>
    <w:rsid w:val="00574538"/>
    <w:rsid w:val="00574B54"/>
    <w:rsid w:val="00574BA8"/>
    <w:rsid w:val="00574C0B"/>
    <w:rsid w:val="00574D2C"/>
    <w:rsid w:val="00574DA4"/>
    <w:rsid w:val="005752F2"/>
    <w:rsid w:val="005760D0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BC"/>
    <w:rsid w:val="0059658B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488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F28"/>
    <w:rsid w:val="005B503C"/>
    <w:rsid w:val="005B524A"/>
    <w:rsid w:val="005B5B45"/>
    <w:rsid w:val="005B5DAD"/>
    <w:rsid w:val="005B633A"/>
    <w:rsid w:val="005B70AF"/>
    <w:rsid w:val="005B7D87"/>
    <w:rsid w:val="005C012E"/>
    <w:rsid w:val="005C1D48"/>
    <w:rsid w:val="005C21EB"/>
    <w:rsid w:val="005C273A"/>
    <w:rsid w:val="005C27DA"/>
    <w:rsid w:val="005C2C2E"/>
    <w:rsid w:val="005C3174"/>
    <w:rsid w:val="005C462F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0C85"/>
    <w:rsid w:val="005E1085"/>
    <w:rsid w:val="005E163B"/>
    <w:rsid w:val="005E1842"/>
    <w:rsid w:val="005E1932"/>
    <w:rsid w:val="005E2702"/>
    <w:rsid w:val="005E324A"/>
    <w:rsid w:val="005E3CD5"/>
    <w:rsid w:val="005E43BB"/>
    <w:rsid w:val="005E4448"/>
    <w:rsid w:val="005E4CFC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6CCF"/>
    <w:rsid w:val="005F7CFE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16C"/>
    <w:rsid w:val="00614BA7"/>
    <w:rsid w:val="00614C78"/>
    <w:rsid w:val="006152A5"/>
    <w:rsid w:val="00615385"/>
    <w:rsid w:val="00615C0B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7B5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282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2FAD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93C"/>
    <w:rsid w:val="00636BB6"/>
    <w:rsid w:val="006373F1"/>
    <w:rsid w:val="00637A17"/>
    <w:rsid w:val="00637C3C"/>
    <w:rsid w:val="006402B2"/>
    <w:rsid w:val="006407A4"/>
    <w:rsid w:val="0064105F"/>
    <w:rsid w:val="00641146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6AD9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33F"/>
    <w:rsid w:val="00654486"/>
    <w:rsid w:val="00654B11"/>
    <w:rsid w:val="00655268"/>
    <w:rsid w:val="006559D0"/>
    <w:rsid w:val="00656270"/>
    <w:rsid w:val="006571CE"/>
    <w:rsid w:val="0065782B"/>
    <w:rsid w:val="006579B0"/>
    <w:rsid w:val="00657EF9"/>
    <w:rsid w:val="006603A1"/>
    <w:rsid w:val="00660993"/>
    <w:rsid w:val="00661952"/>
    <w:rsid w:val="0066223A"/>
    <w:rsid w:val="00662729"/>
    <w:rsid w:val="006632B4"/>
    <w:rsid w:val="00663E00"/>
    <w:rsid w:val="00664743"/>
    <w:rsid w:val="00665ACB"/>
    <w:rsid w:val="006668A7"/>
    <w:rsid w:val="00666C69"/>
    <w:rsid w:val="00667167"/>
    <w:rsid w:val="006674A4"/>
    <w:rsid w:val="0066754A"/>
    <w:rsid w:val="006701F8"/>
    <w:rsid w:val="0067077B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05B"/>
    <w:rsid w:val="00677750"/>
    <w:rsid w:val="00677BB5"/>
    <w:rsid w:val="00677F0A"/>
    <w:rsid w:val="0068002D"/>
    <w:rsid w:val="00681631"/>
    <w:rsid w:val="00681ABB"/>
    <w:rsid w:val="00681C5E"/>
    <w:rsid w:val="00681D48"/>
    <w:rsid w:val="00681D6E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3572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D71"/>
    <w:rsid w:val="006A5F21"/>
    <w:rsid w:val="006A5F51"/>
    <w:rsid w:val="006A6291"/>
    <w:rsid w:val="006A683F"/>
    <w:rsid w:val="006A68A9"/>
    <w:rsid w:val="006A6A15"/>
    <w:rsid w:val="006A71B5"/>
    <w:rsid w:val="006B122C"/>
    <w:rsid w:val="006B1369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62C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07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2BE1"/>
    <w:rsid w:val="006D2F13"/>
    <w:rsid w:val="006D3382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3F0D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2D64"/>
    <w:rsid w:val="006F36BD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84E"/>
    <w:rsid w:val="00703D7B"/>
    <w:rsid w:val="00704345"/>
    <w:rsid w:val="00704740"/>
    <w:rsid w:val="007051A6"/>
    <w:rsid w:val="007053C3"/>
    <w:rsid w:val="00705F3F"/>
    <w:rsid w:val="00706122"/>
    <w:rsid w:val="0070652E"/>
    <w:rsid w:val="007067C5"/>
    <w:rsid w:val="00706C25"/>
    <w:rsid w:val="00706D13"/>
    <w:rsid w:val="007079EB"/>
    <w:rsid w:val="00710220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F6"/>
    <w:rsid w:val="00715F18"/>
    <w:rsid w:val="0071624E"/>
    <w:rsid w:val="00716873"/>
    <w:rsid w:val="00716F89"/>
    <w:rsid w:val="007176D0"/>
    <w:rsid w:val="00717776"/>
    <w:rsid w:val="00717F1D"/>
    <w:rsid w:val="0072011C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C0D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6E8"/>
    <w:rsid w:val="00735915"/>
    <w:rsid w:val="00735B3B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78"/>
    <w:rsid w:val="007453B1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599"/>
    <w:rsid w:val="00770787"/>
    <w:rsid w:val="00770A59"/>
    <w:rsid w:val="00770EAF"/>
    <w:rsid w:val="00771A23"/>
    <w:rsid w:val="00772128"/>
    <w:rsid w:val="007722A8"/>
    <w:rsid w:val="00772C39"/>
    <w:rsid w:val="00772F2D"/>
    <w:rsid w:val="0077334B"/>
    <w:rsid w:val="0077363C"/>
    <w:rsid w:val="00773D34"/>
    <w:rsid w:val="00773DEE"/>
    <w:rsid w:val="0077416C"/>
    <w:rsid w:val="00774411"/>
    <w:rsid w:val="007744F4"/>
    <w:rsid w:val="007747B0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698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B51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6FD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1B54"/>
    <w:rsid w:val="007C30CF"/>
    <w:rsid w:val="007C3A08"/>
    <w:rsid w:val="007C3F50"/>
    <w:rsid w:val="007C426A"/>
    <w:rsid w:val="007C4A54"/>
    <w:rsid w:val="007C4CD2"/>
    <w:rsid w:val="007C4D6C"/>
    <w:rsid w:val="007C525F"/>
    <w:rsid w:val="007C5B90"/>
    <w:rsid w:val="007C5C4E"/>
    <w:rsid w:val="007C62CA"/>
    <w:rsid w:val="007C653E"/>
    <w:rsid w:val="007C74F9"/>
    <w:rsid w:val="007C79A2"/>
    <w:rsid w:val="007C7EED"/>
    <w:rsid w:val="007D09E6"/>
    <w:rsid w:val="007D1445"/>
    <w:rsid w:val="007D2575"/>
    <w:rsid w:val="007D3774"/>
    <w:rsid w:val="007D3EAB"/>
    <w:rsid w:val="007D422B"/>
    <w:rsid w:val="007D46E5"/>
    <w:rsid w:val="007D71F3"/>
    <w:rsid w:val="007D7203"/>
    <w:rsid w:val="007D7481"/>
    <w:rsid w:val="007D760F"/>
    <w:rsid w:val="007D7EF6"/>
    <w:rsid w:val="007D7F6E"/>
    <w:rsid w:val="007E046E"/>
    <w:rsid w:val="007E0E80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1709"/>
    <w:rsid w:val="007F18EB"/>
    <w:rsid w:val="007F19B6"/>
    <w:rsid w:val="007F1C18"/>
    <w:rsid w:val="007F1F3D"/>
    <w:rsid w:val="007F21E4"/>
    <w:rsid w:val="007F2F8D"/>
    <w:rsid w:val="007F3FDC"/>
    <w:rsid w:val="007F426E"/>
    <w:rsid w:val="007F437A"/>
    <w:rsid w:val="007F4411"/>
    <w:rsid w:val="007F4EB9"/>
    <w:rsid w:val="007F5DB0"/>
    <w:rsid w:val="007F642C"/>
    <w:rsid w:val="007F793F"/>
    <w:rsid w:val="007F7F87"/>
    <w:rsid w:val="008002E7"/>
    <w:rsid w:val="0080050F"/>
    <w:rsid w:val="00800574"/>
    <w:rsid w:val="008005FC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5F7B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4E3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267E"/>
    <w:rsid w:val="008436CD"/>
    <w:rsid w:val="00844662"/>
    <w:rsid w:val="008447AF"/>
    <w:rsid w:val="00844D76"/>
    <w:rsid w:val="008450BA"/>
    <w:rsid w:val="008451C2"/>
    <w:rsid w:val="00845984"/>
    <w:rsid w:val="00846978"/>
    <w:rsid w:val="00847BE1"/>
    <w:rsid w:val="00850447"/>
    <w:rsid w:val="008505BD"/>
    <w:rsid w:val="00850A96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779"/>
    <w:rsid w:val="00856AD0"/>
    <w:rsid w:val="00856AE8"/>
    <w:rsid w:val="00856DE9"/>
    <w:rsid w:val="0085736D"/>
    <w:rsid w:val="00857954"/>
    <w:rsid w:val="00857AD9"/>
    <w:rsid w:val="00860180"/>
    <w:rsid w:val="0086022C"/>
    <w:rsid w:val="00860E28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948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02"/>
    <w:rsid w:val="00874737"/>
    <w:rsid w:val="0087474F"/>
    <w:rsid w:val="008750DB"/>
    <w:rsid w:val="008765C0"/>
    <w:rsid w:val="0087688D"/>
    <w:rsid w:val="0088067B"/>
    <w:rsid w:val="00880CEB"/>
    <w:rsid w:val="00880D54"/>
    <w:rsid w:val="00881E7A"/>
    <w:rsid w:val="00881F6C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0CE"/>
    <w:rsid w:val="008A0B7F"/>
    <w:rsid w:val="008A15D9"/>
    <w:rsid w:val="008A16A0"/>
    <w:rsid w:val="008A17C4"/>
    <w:rsid w:val="008A2112"/>
    <w:rsid w:val="008A2722"/>
    <w:rsid w:val="008A29EA"/>
    <w:rsid w:val="008A2C61"/>
    <w:rsid w:val="008A2F6F"/>
    <w:rsid w:val="008A359A"/>
    <w:rsid w:val="008A4098"/>
    <w:rsid w:val="008A4496"/>
    <w:rsid w:val="008A4B8E"/>
    <w:rsid w:val="008A4BC0"/>
    <w:rsid w:val="008A4CEC"/>
    <w:rsid w:val="008A4F51"/>
    <w:rsid w:val="008A5227"/>
    <w:rsid w:val="008A561E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D7EA4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418E"/>
    <w:rsid w:val="008E426A"/>
    <w:rsid w:val="008E49C6"/>
    <w:rsid w:val="008E4EA8"/>
    <w:rsid w:val="008E4EE2"/>
    <w:rsid w:val="008E4F94"/>
    <w:rsid w:val="008E50BD"/>
    <w:rsid w:val="008E5DC0"/>
    <w:rsid w:val="008E652B"/>
    <w:rsid w:val="008E66F9"/>
    <w:rsid w:val="008E718B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00B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18BF"/>
    <w:rsid w:val="0091234F"/>
    <w:rsid w:val="00912A4C"/>
    <w:rsid w:val="00912B48"/>
    <w:rsid w:val="00912BBC"/>
    <w:rsid w:val="00913335"/>
    <w:rsid w:val="00913C95"/>
    <w:rsid w:val="00914039"/>
    <w:rsid w:val="0091409C"/>
    <w:rsid w:val="009161DB"/>
    <w:rsid w:val="00917333"/>
    <w:rsid w:val="0091789D"/>
    <w:rsid w:val="00917A98"/>
    <w:rsid w:val="009210DA"/>
    <w:rsid w:val="009211FB"/>
    <w:rsid w:val="00921546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D1E"/>
    <w:rsid w:val="00926001"/>
    <w:rsid w:val="00926594"/>
    <w:rsid w:val="009276B6"/>
    <w:rsid w:val="00930412"/>
    <w:rsid w:val="00931031"/>
    <w:rsid w:val="00931396"/>
    <w:rsid w:val="00931616"/>
    <w:rsid w:val="00931DB3"/>
    <w:rsid w:val="00932653"/>
    <w:rsid w:val="00932821"/>
    <w:rsid w:val="00932E48"/>
    <w:rsid w:val="009333A4"/>
    <w:rsid w:val="009336EC"/>
    <w:rsid w:val="00933945"/>
    <w:rsid w:val="00933C2D"/>
    <w:rsid w:val="009347CE"/>
    <w:rsid w:val="0093483E"/>
    <w:rsid w:val="00934E4F"/>
    <w:rsid w:val="009350CC"/>
    <w:rsid w:val="0093578E"/>
    <w:rsid w:val="00935ECB"/>
    <w:rsid w:val="00936D52"/>
    <w:rsid w:val="0093754D"/>
    <w:rsid w:val="0094024D"/>
    <w:rsid w:val="00940656"/>
    <w:rsid w:val="00940B6E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65A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5909"/>
    <w:rsid w:val="00965AC9"/>
    <w:rsid w:val="00966913"/>
    <w:rsid w:val="00966D5E"/>
    <w:rsid w:val="00966E99"/>
    <w:rsid w:val="009673F4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78"/>
    <w:rsid w:val="00972A74"/>
    <w:rsid w:val="00972C6B"/>
    <w:rsid w:val="00972FC2"/>
    <w:rsid w:val="00973370"/>
    <w:rsid w:val="00973380"/>
    <w:rsid w:val="0097341D"/>
    <w:rsid w:val="00973D48"/>
    <w:rsid w:val="00973EB3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C9A"/>
    <w:rsid w:val="00976DBA"/>
    <w:rsid w:val="009775D8"/>
    <w:rsid w:val="00981243"/>
    <w:rsid w:val="009815A4"/>
    <w:rsid w:val="00981B0F"/>
    <w:rsid w:val="00981E76"/>
    <w:rsid w:val="00982D4D"/>
    <w:rsid w:val="0098301F"/>
    <w:rsid w:val="009834E3"/>
    <w:rsid w:val="00984078"/>
    <w:rsid w:val="00984330"/>
    <w:rsid w:val="009847B9"/>
    <w:rsid w:val="009850C1"/>
    <w:rsid w:val="0098555E"/>
    <w:rsid w:val="00985868"/>
    <w:rsid w:val="00985D20"/>
    <w:rsid w:val="00986116"/>
    <w:rsid w:val="009868F1"/>
    <w:rsid w:val="00986C4A"/>
    <w:rsid w:val="00986F1C"/>
    <w:rsid w:val="00987AB8"/>
    <w:rsid w:val="00990085"/>
    <w:rsid w:val="009907DB"/>
    <w:rsid w:val="00990CB9"/>
    <w:rsid w:val="00992AED"/>
    <w:rsid w:val="00993919"/>
    <w:rsid w:val="009939A3"/>
    <w:rsid w:val="00993A9D"/>
    <w:rsid w:val="009952CC"/>
    <w:rsid w:val="00995329"/>
    <w:rsid w:val="0099575E"/>
    <w:rsid w:val="009958FD"/>
    <w:rsid w:val="00995ABE"/>
    <w:rsid w:val="00996B42"/>
    <w:rsid w:val="00996E15"/>
    <w:rsid w:val="009976F6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2B0D"/>
    <w:rsid w:val="009D3636"/>
    <w:rsid w:val="009D36D6"/>
    <w:rsid w:val="009D36E9"/>
    <w:rsid w:val="009D42DB"/>
    <w:rsid w:val="009D48D4"/>
    <w:rsid w:val="009D5613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7C4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5921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BB4"/>
    <w:rsid w:val="00A078D7"/>
    <w:rsid w:val="00A111FA"/>
    <w:rsid w:val="00A114B6"/>
    <w:rsid w:val="00A11839"/>
    <w:rsid w:val="00A11870"/>
    <w:rsid w:val="00A119DD"/>
    <w:rsid w:val="00A120B3"/>
    <w:rsid w:val="00A123B7"/>
    <w:rsid w:val="00A127AA"/>
    <w:rsid w:val="00A12924"/>
    <w:rsid w:val="00A12C44"/>
    <w:rsid w:val="00A12D9F"/>
    <w:rsid w:val="00A13144"/>
    <w:rsid w:val="00A13B1F"/>
    <w:rsid w:val="00A1421F"/>
    <w:rsid w:val="00A142E0"/>
    <w:rsid w:val="00A1437A"/>
    <w:rsid w:val="00A15067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5A8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2DF"/>
    <w:rsid w:val="00A355CC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CE3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412A"/>
    <w:rsid w:val="00A543F7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4BE"/>
    <w:rsid w:val="00A57DE5"/>
    <w:rsid w:val="00A605A9"/>
    <w:rsid w:val="00A60804"/>
    <w:rsid w:val="00A60A20"/>
    <w:rsid w:val="00A612A9"/>
    <w:rsid w:val="00A61507"/>
    <w:rsid w:val="00A61745"/>
    <w:rsid w:val="00A6175E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856"/>
    <w:rsid w:val="00A66C0D"/>
    <w:rsid w:val="00A66D2E"/>
    <w:rsid w:val="00A6761D"/>
    <w:rsid w:val="00A67C00"/>
    <w:rsid w:val="00A67C7E"/>
    <w:rsid w:val="00A700E4"/>
    <w:rsid w:val="00A70709"/>
    <w:rsid w:val="00A7081A"/>
    <w:rsid w:val="00A708C0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42B6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4AC"/>
    <w:rsid w:val="00A96554"/>
    <w:rsid w:val="00A97629"/>
    <w:rsid w:val="00A9766C"/>
    <w:rsid w:val="00A97FB4"/>
    <w:rsid w:val="00AA21F4"/>
    <w:rsid w:val="00AA261D"/>
    <w:rsid w:val="00AA2658"/>
    <w:rsid w:val="00AA2E2E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5D36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E50"/>
    <w:rsid w:val="00AC1EA3"/>
    <w:rsid w:val="00AC1F48"/>
    <w:rsid w:val="00AC2145"/>
    <w:rsid w:val="00AC2DE8"/>
    <w:rsid w:val="00AC325E"/>
    <w:rsid w:val="00AC34A3"/>
    <w:rsid w:val="00AC3585"/>
    <w:rsid w:val="00AC3618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D7C10"/>
    <w:rsid w:val="00AE005A"/>
    <w:rsid w:val="00AE1109"/>
    <w:rsid w:val="00AE162D"/>
    <w:rsid w:val="00AE1ACE"/>
    <w:rsid w:val="00AE1C01"/>
    <w:rsid w:val="00AE2823"/>
    <w:rsid w:val="00AE2DA9"/>
    <w:rsid w:val="00AE2EC9"/>
    <w:rsid w:val="00AE33C7"/>
    <w:rsid w:val="00AE37B5"/>
    <w:rsid w:val="00AE3EFB"/>
    <w:rsid w:val="00AE4037"/>
    <w:rsid w:val="00AE4408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89D"/>
    <w:rsid w:val="00AF0BAC"/>
    <w:rsid w:val="00AF0D76"/>
    <w:rsid w:val="00AF10CE"/>
    <w:rsid w:val="00AF10D8"/>
    <w:rsid w:val="00AF1347"/>
    <w:rsid w:val="00AF2A53"/>
    <w:rsid w:val="00AF2BCE"/>
    <w:rsid w:val="00AF35BD"/>
    <w:rsid w:val="00AF3701"/>
    <w:rsid w:val="00AF3BC0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6EC1"/>
    <w:rsid w:val="00AF7182"/>
    <w:rsid w:val="00AF7C3D"/>
    <w:rsid w:val="00B00011"/>
    <w:rsid w:val="00B0059E"/>
    <w:rsid w:val="00B0079F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37C8"/>
    <w:rsid w:val="00B041DE"/>
    <w:rsid w:val="00B05765"/>
    <w:rsid w:val="00B05B8C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41A8"/>
    <w:rsid w:val="00B1464F"/>
    <w:rsid w:val="00B1472D"/>
    <w:rsid w:val="00B14A32"/>
    <w:rsid w:val="00B16698"/>
    <w:rsid w:val="00B16D5E"/>
    <w:rsid w:val="00B17B4E"/>
    <w:rsid w:val="00B17CDC"/>
    <w:rsid w:val="00B17FC8"/>
    <w:rsid w:val="00B20436"/>
    <w:rsid w:val="00B206FF"/>
    <w:rsid w:val="00B2137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3F0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6DEB"/>
    <w:rsid w:val="00B3739A"/>
    <w:rsid w:val="00B375AD"/>
    <w:rsid w:val="00B3797E"/>
    <w:rsid w:val="00B400A0"/>
    <w:rsid w:val="00B40B24"/>
    <w:rsid w:val="00B40D8A"/>
    <w:rsid w:val="00B40D96"/>
    <w:rsid w:val="00B40FF3"/>
    <w:rsid w:val="00B4158E"/>
    <w:rsid w:val="00B4188D"/>
    <w:rsid w:val="00B4257B"/>
    <w:rsid w:val="00B42C45"/>
    <w:rsid w:val="00B43616"/>
    <w:rsid w:val="00B43D14"/>
    <w:rsid w:val="00B43F27"/>
    <w:rsid w:val="00B442EB"/>
    <w:rsid w:val="00B44D7A"/>
    <w:rsid w:val="00B453D8"/>
    <w:rsid w:val="00B464CD"/>
    <w:rsid w:val="00B46611"/>
    <w:rsid w:val="00B47219"/>
    <w:rsid w:val="00B47736"/>
    <w:rsid w:val="00B47E75"/>
    <w:rsid w:val="00B5040D"/>
    <w:rsid w:val="00B504C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56CD2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03AA"/>
    <w:rsid w:val="00B71055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40F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040"/>
    <w:rsid w:val="00B926ED"/>
    <w:rsid w:val="00B9270A"/>
    <w:rsid w:val="00B933D2"/>
    <w:rsid w:val="00B9398F"/>
    <w:rsid w:val="00B93B88"/>
    <w:rsid w:val="00B94257"/>
    <w:rsid w:val="00B942BB"/>
    <w:rsid w:val="00B943D3"/>
    <w:rsid w:val="00B944B6"/>
    <w:rsid w:val="00B945B7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A5D"/>
    <w:rsid w:val="00B96ACE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5F12"/>
    <w:rsid w:val="00BA6A66"/>
    <w:rsid w:val="00BA6BB8"/>
    <w:rsid w:val="00BA6CDF"/>
    <w:rsid w:val="00BA7FA6"/>
    <w:rsid w:val="00BB024D"/>
    <w:rsid w:val="00BB02CE"/>
    <w:rsid w:val="00BB075A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6E36"/>
    <w:rsid w:val="00BB7B9D"/>
    <w:rsid w:val="00BC0039"/>
    <w:rsid w:val="00BC00BA"/>
    <w:rsid w:val="00BC0358"/>
    <w:rsid w:val="00BC14BD"/>
    <w:rsid w:val="00BC195D"/>
    <w:rsid w:val="00BC2528"/>
    <w:rsid w:val="00BC2D77"/>
    <w:rsid w:val="00BC3D2F"/>
    <w:rsid w:val="00BC4591"/>
    <w:rsid w:val="00BC4EA5"/>
    <w:rsid w:val="00BC59F8"/>
    <w:rsid w:val="00BC5E8B"/>
    <w:rsid w:val="00BC5F60"/>
    <w:rsid w:val="00BC6213"/>
    <w:rsid w:val="00BC67D5"/>
    <w:rsid w:val="00BC6F69"/>
    <w:rsid w:val="00BC6F7D"/>
    <w:rsid w:val="00BC6FAF"/>
    <w:rsid w:val="00BC741A"/>
    <w:rsid w:val="00BC7B7D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524C"/>
    <w:rsid w:val="00BD5B1B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C17"/>
    <w:rsid w:val="00BE2F49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819"/>
    <w:rsid w:val="00BF0CEB"/>
    <w:rsid w:val="00BF1BCA"/>
    <w:rsid w:val="00BF2019"/>
    <w:rsid w:val="00BF2B68"/>
    <w:rsid w:val="00BF2DCE"/>
    <w:rsid w:val="00BF2EF2"/>
    <w:rsid w:val="00BF3687"/>
    <w:rsid w:val="00BF3B52"/>
    <w:rsid w:val="00BF3CFA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6F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D3B"/>
    <w:rsid w:val="00C1636B"/>
    <w:rsid w:val="00C1646B"/>
    <w:rsid w:val="00C17451"/>
    <w:rsid w:val="00C20015"/>
    <w:rsid w:val="00C20208"/>
    <w:rsid w:val="00C202BB"/>
    <w:rsid w:val="00C202CB"/>
    <w:rsid w:val="00C209AB"/>
    <w:rsid w:val="00C21176"/>
    <w:rsid w:val="00C21364"/>
    <w:rsid w:val="00C21C4D"/>
    <w:rsid w:val="00C21E23"/>
    <w:rsid w:val="00C21E37"/>
    <w:rsid w:val="00C22148"/>
    <w:rsid w:val="00C22274"/>
    <w:rsid w:val="00C22799"/>
    <w:rsid w:val="00C22F23"/>
    <w:rsid w:val="00C231CA"/>
    <w:rsid w:val="00C232F1"/>
    <w:rsid w:val="00C239D1"/>
    <w:rsid w:val="00C23FD2"/>
    <w:rsid w:val="00C241A0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2A6D"/>
    <w:rsid w:val="00C32B14"/>
    <w:rsid w:val="00C344B3"/>
    <w:rsid w:val="00C3470C"/>
    <w:rsid w:val="00C34877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8B6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39"/>
    <w:rsid w:val="00C447EA"/>
    <w:rsid w:val="00C4563C"/>
    <w:rsid w:val="00C45E4C"/>
    <w:rsid w:val="00C469EE"/>
    <w:rsid w:val="00C47DCE"/>
    <w:rsid w:val="00C50BAF"/>
    <w:rsid w:val="00C51E58"/>
    <w:rsid w:val="00C51F37"/>
    <w:rsid w:val="00C5278E"/>
    <w:rsid w:val="00C52DD7"/>
    <w:rsid w:val="00C53E09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A68"/>
    <w:rsid w:val="00C62E4B"/>
    <w:rsid w:val="00C6346B"/>
    <w:rsid w:val="00C63546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496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4EE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739"/>
    <w:rsid w:val="00C818B3"/>
    <w:rsid w:val="00C81A88"/>
    <w:rsid w:val="00C81B6E"/>
    <w:rsid w:val="00C81EEE"/>
    <w:rsid w:val="00C8242D"/>
    <w:rsid w:val="00C82486"/>
    <w:rsid w:val="00C82569"/>
    <w:rsid w:val="00C825D8"/>
    <w:rsid w:val="00C8266B"/>
    <w:rsid w:val="00C83409"/>
    <w:rsid w:val="00C83B59"/>
    <w:rsid w:val="00C844CD"/>
    <w:rsid w:val="00C86E18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447A"/>
    <w:rsid w:val="00C95F05"/>
    <w:rsid w:val="00C96BFD"/>
    <w:rsid w:val="00C97766"/>
    <w:rsid w:val="00CA0BEE"/>
    <w:rsid w:val="00CA10A6"/>
    <w:rsid w:val="00CA2CD0"/>
    <w:rsid w:val="00CA2CF2"/>
    <w:rsid w:val="00CA3425"/>
    <w:rsid w:val="00CA38CB"/>
    <w:rsid w:val="00CA3CCF"/>
    <w:rsid w:val="00CA461C"/>
    <w:rsid w:val="00CA4D9D"/>
    <w:rsid w:val="00CA5C1E"/>
    <w:rsid w:val="00CA5C7A"/>
    <w:rsid w:val="00CA6998"/>
    <w:rsid w:val="00CA6F88"/>
    <w:rsid w:val="00CA748F"/>
    <w:rsid w:val="00CA7620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7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1D7B"/>
    <w:rsid w:val="00CD2057"/>
    <w:rsid w:val="00CD2297"/>
    <w:rsid w:val="00CD237B"/>
    <w:rsid w:val="00CD23AF"/>
    <w:rsid w:val="00CD26AB"/>
    <w:rsid w:val="00CD2B5E"/>
    <w:rsid w:val="00CD2DFB"/>
    <w:rsid w:val="00CD2FED"/>
    <w:rsid w:val="00CD46EA"/>
    <w:rsid w:val="00CD5782"/>
    <w:rsid w:val="00CD5A68"/>
    <w:rsid w:val="00CD6D09"/>
    <w:rsid w:val="00CD786F"/>
    <w:rsid w:val="00CD7958"/>
    <w:rsid w:val="00CD7AF6"/>
    <w:rsid w:val="00CE013F"/>
    <w:rsid w:val="00CE04AB"/>
    <w:rsid w:val="00CE06EA"/>
    <w:rsid w:val="00CE0EFD"/>
    <w:rsid w:val="00CE158A"/>
    <w:rsid w:val="00CE1929"/>
    <w:rsid w:val="00CE257F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E72D4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3D16"/>
    <w:rsid w:val="00CF4562"/>
    <w:rsid w:val="00CF4743"/>
    <w:rsid w:val="00CF48DF"/>
    <w:rsid w:val="00CF4A17"/>
    <w:rsid w:val="00CF5A6B"/>
    <w:rsid w:val="00CF6E1F"/>
    <w:rsid w:val="00CF71B6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3C2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27"/>
    <w:rsid w:val="00D2236E"/>
    <w:rsid w:val="00D225CE"/>
    <w:rsid w:val="00D22914"/>
    <w:rsid w:val="00D22D62"/>
    <w:rsid w:val="00D231E6"/>
    <w:rsid w:val="00D23458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9CE"/>
    <w:rsid w:val="00D25C42"/>
    <w:rsid w:val="00D25CD6"/>
    <w:rsid w:val="00D26D5C"/>
    <w:rsid w:val="00D27539"/>
    <w:rsid w:val="00D27B43"/>
    <w:rsid w:val="00D27DD0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B14"/>
    <w:rsid w:val="00D34FE5"/>
    <w:rsid w:val="00D36355"/>
    <w:rsid w:val="00D3685C"/>
    <w:rsid w:val="00D36924"/>
    <w:rsid w:val="00D36CFF"/>
    <w:rsid w:val="00D37A96"/>
    <w:rsid w:val="00D40B50"/>
    <w:rsid w:val="00D42787"/>
    <w:rsid w:val="00D42948"/>
    <w:rsid w:val="00D429F0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AD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57E2A"/>
    <w:rsid w:val="00D60707"/>
    <w:rsid w:val="00D60BF0"/>
    <w:rsid w:val="00D615B4"/>
    <w:rsid w:val="00D61981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0049"/>
    <w:rsid w:val="00D71358"/>
    <w:rsid w:val="00D71629"/>
    <w:rsid w:val="00D71A0B"/>
    <w:rsid w:val="00D71DFC"/>
    <w:rsid w:val="00D71F28"/>
    <w:rsid w:val="00D71F4D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AFA"/>
    <w:rsid w:val="00D74C6D"/>
    <w:rsid w:val="00D7501C"/>
    <w:rsid w:val="00D75BD0"/>
    <w:rsid w:val="00D76166"/>
    <w:rsid w:val="00D766B1"/>
    <w:rsid w:val="00D76AE6"/>
    <w:rsid w:val="00D76DD2"/>
    <w:rsid w:val="00D7725B"/>
    <w:rsid w:val="00D775FB"/>
    <w:rsid w:val="00D77DC4"/>
    <w:rsid w:val="00D77DEC"/>
    <w:rsid w:val="00D807AB"/>
    <w:rsid w:val="00D80AC7"/>
    <w:rsid w:val="00D8138C"/>
    <w:rsid w:val="00D81458"/>
    <w:rsid w:val="00D81663"/>
    <w:rsid w:val="00D816F2"/>
    <w:rsid w:val="00D81AB3"/>
    <w:rsid w:val="00D83037"/>
    <w:rsid w:val="00D835A2"/>
    <w:rsid w:val="00D839BD"/>
    <w:rsid w:val="00D847DA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BE6"/>
    <w:rsid w:val="00D91F68"/>
    <w:rsid w:val="00D92244"/>
    <w:rsid w:val="00D92924"/>
    <w:rsid w:val="00D92A34"/>
    <w:rsid w:val="00D92B33"/>
    <w:rsid w:val="00D92F59"/>
    <w:rsid w:val="00D930BF"/>
    <w:rsid w:val="00D93697"/>
    <w:rsid w:val="00D93B54"/>
    <w:rsid w:val="00D93DD2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2255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28FC"/>
    <w:rsid w:val="00DB32C4"/>
    <w:rsid w:val="00DB35B1"/>
    <w:rsid w:val="00DB37FF"/>
    <w:rsid w:val="00DB3B55"/>
    <w:rsid w:val="00DB3FFE"/>
    <w:rsid w:val="00DB4375"/>
    <w:rsid w:val="00DB4384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D05B4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0A07"/>
    <w:rsid w:val="00DE16E8"/>
    <w:rsid w:val="00DE1884"/>
    <w:rsid w:val="00DE2A0E"/>
    <w:rsid w:val="00DE314A"/>
    <w:rsid w:val="00DE3626"/>
    <w:rsid w:val="00DE3FDA"/>
    <w:rsid w:val="00DE4469"/>
    <w:rsid w:val="00DE4CF6"/>
    <w:rsid w:val="00DE5197"/>
    <w:rsid w:val="00DE578B"/>
    <w:rsid w:val="00DE6579"/>
    <w:rsid w:val="00DE7626"/>
    <w:rsid w:val="00DE7965"/>
    <w:rsid w:val="00DE7A71"/>
    <w:rsid w:val="00DF036F"/>
    <w:rsid w:val="00DF048A"/>
    <w:rsid w:val="00DF064E"/>
    <w:rsid w:val="00DF0C2E"/>
    <w:rsid w:val="00DF114F"/>
    <w:rsid w:val="00DF1C18"/>
    <w:rsid w:val="00DF1C20"/>
    <w:rsid w:val="00DF2405"/>
    <w:rsid w:val="00DF2606"/>
    <w:rsid w:val="00DF2BE5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D97"/>
    <w:rsid w:val="00E00E54"/>
    <w:rsid w:val="00E01401"/>
    <w:rsid w:val="00E016D2"/>
    <w:rsid w:val="00E018B0"/>
    <w:rsid w:val="00E019B5"/>
    <w:rsid w:val="00E01A54"/>
    <w:rsid w:val="00E01DD6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5B24"/>
    <w:rsid w:val="00E064E5"/>
    <w:rsid w:val="00E06B4A"/>
    <w:rsid w:val="00E06DF9"/>
    <w:rsid w:val="00E07573"/>
    <w:rsid w:val="00E07730"/>
    <w:rsid w:val="00E07CA1"/>
    <w:rsid w:val="00E105D4"/>
    <w:rsid w:val="00E10B36"/>
    <w:rsid w:val="00E10FF4"/>
    <w:rsid w:val="00E11967"/>
    <w:rsid w:val="00E11FF8"/>
    <w:rsid w:val="00E1295A"/>
    <w:rsid w:val="00E12CF6"/>
    <w:rsid w:val="00E14019"/>
    <w:rsid w:val="00E145D5"/>
    <w:rsid w:val="00E1482A"/>
    <w:rsid w:val="00E14C8E"/>
    <w:rsid w:val="00E14D2D"/>
    <w:rsid w:val="00E154DA"/>
    <w:rsid w:val="00E15836"/>
    <w:rsid w:val="00E15DE8"/>
    <w:rsid w:val="00E15DF3"/>
    <w:rsid w:val="00E15E34"/>
    <w:rsid w:val="00E16D50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5116"/>
    <w:rsid w:val="00E2511D"/>
    <w:rsid w:val="00E259BD"/>
    <w:rsid w:val="00E259D6"/>
    <w:rsid w:val="00E265B9"/>
    <w:rsid w:val="00E27BEA"/>
    <w:rsid w:val="00E27BFA"/>
    <w:rsid w:val="00E30BF5"/>
    <w:rsid w:val="00E30E1C"/>
    <w:rsid w:val="00E3147B"/>
    <w:rsid w:val="00E32333"/>
    <w:rsid w:val="00E3242F"/>
    <w:rsid w:val="00E32706"/>
    <w:rsid w:val="00E32AE7"/>
    <w:rsid w:val="00E32D7C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EBD"/>
    <w:rsid w:val="00E41F41"/>
    <w:rsid w:val="00E428E6"/>
    <w:rsid w:val="00E42B26"/>
    <w:rsid w:val="00E42E58"/>
    <w:rsid w:val="00E42EA4"/>
    <w:rsid w:val="00E43021"/>
    <w:rsid w:val="00E43038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119"/>
    <w:rsid w:val="00E462C8"/>
    <w:rsid w:val="00E46B13"/>
    <w:rsid w:val="00E477B3"/>
    <w:rsid w:val="00E478EE"/>
    <w:rsid w:val="00E47DB9"/>
    <w:rsid w:val="00E50746"/>
    <w:rsid w:val="00E51A5E"/>
    <w:rsid w:val="00E5263D"/>
    <w:rsid w:val="00E52A15"/>
    <w:rsid w:val="00E52B4F"/>
    <w:rsid w:val="00E52BEF"/>
    <w:rsid w:val="00E53593"/>
    <w:rsid w:val="00E53D8F"/>
    <w:rsid w:val="00E5477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3556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84F"/>
    <w:rsid w:val="00E725B4"/>
    <w:rsid w:val="00E7279E"/>
    <w:rsid w:val="00E729F6"/>
    <w:rsid w:val="00E72BA3"/>
    <w:rsid w:val="00E73363"/>
    <w:rsid w:val="00E735D5"/>
    <w:rsid w:val="00E7376F"/>
    <w:rsid w:val="00E73B00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1F0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74C"/>
    <w:rsid w:val="00E87B29"/>
    <w:rsid w:val="00E87FCF"/>
    <w:rsid w:val="00E90478"/>
    <w:rsid w:val="00E9071D"/>
    <w:rsid w:val="00E90E42"/>
    <w:rsid w:val="00E90FD5"/>
    <w:rsid w:val="00E91450"/>
    <w:rsid w:val="00E91481"/>
    <w:rsid w:val="00E927EE"/>
    <w:rsid w:val="00E93110"/>
    <w:rsid w:val="00E937E9"/>
    <w:rsid w:val="00E93C3B"/>
    <w:rsid w:val="00E948C7"/>
    <w:rsid w:val="00E94A57"/>
    <w:rsid w:val="00E9587D"/>
    <w:rsid w:val="00E95C08"/>
    <w:rsid w:val="00E9783A"/>
    <w:rsid w:val="00E97BCC"/>
    <w:rsid w:val="00E97F35"/>
    <w:rsid w:val="00EA0750"/>
    <w:rsid w:val="00EA0AF0"/>
    <w:rsid w:val="00EA0C1A"/>
    <w:rsid w:val="00EA1E56"/>
    <w:rsid w:val="00EA1FD5"/>
    <w:rsid w:val="00EA211A"/>
    <w:rsid w:val="00EA299D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A64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AC4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6214"/>
    <w:rsid w:val="00EC6534"/>
    <w:rsid w:val="00EC6C9B"/>
    <w:rsid w:val="00EC7636"/>
    <w:rsid w:val="00EC78CA"/>
    <w:rsid w:val="00ED10B7"/>
    <w:rsid w:val="00ED1FAD"/>
    <w:rsid w:val="00ED2057"/>
    <w:rsid w:val="00ED25CD"/>
    <w:rsid w:val="00ED26CE"/>
    <w:rsid w:val="00ED2D8D"/>
    <w:rsid w:val="00ED34CD"/>
    <w:rsid w:val="00ED35BF"/>
    <w:rsid w:val="00ED36EF"/>
    <w:rsid w:val="00ED39DD"/>
    <w:rsid w:val="00ED3A2C"/>
    <w:rsid w:val="00ED3DA3"/>
    <w:rsid w:val="00ED41CF"/>
    <w:rsid w:val="00ED493E"/>
    <w:rsid w:val="00ED58A9"/>
    <w:rsid w:val="00ED66D4"/>
    <w:rsid w:val="00ED6923"/>
    <w:rsid w:val="00ED6996"/>
    <w:rsid w:val="00ED7839"/>
    <w:rsid w:val="00ED7852"/>
    <w:rsid w:val="00ED7A7A"/>
    <w:rsid w:val="00ED7BD4"/>
    <w:rsid w:val="00ED7E7D"/>
    <w:rsid w:val="00EE0084"/>
    <w:rsid w:val="00EE02F9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1AC3"/>
    <w:rsid w:val="00F02416"/>
    <w:rsid w:val="00F02686"/>
    <w:rsid w:val="00F028F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30F"/>
    <w:rsid w:val="00F06F10"/>
    <w:rsid w:val="00F07243"/>
    <w:rsid w:val="00F07B37"/>
    <w:rsid w:val="00F07C27"/>
    <w:rsid w:val="00F07F8E"/>
    <w:rsid w:val="00F07FB6"/>
    <w:rsid w:val="00F1016B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4FAD"/>
    <w:rsid w:val="00F15067"/>
    <w:rsid w:val="00F1592B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32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BFD"/>
    <w:rsid w:val="00F47B67"/>
    <w:rsid w:val="00F47E12"/>
    <w:rsid w:val="00F50ABC"/>
    <w:rsid w:val="00F515A5"/>
    <w:rsid w:val="00F51A49"/>
    <w:rsid w:val="00F51EE4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0DEC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65DD2"/>
    <w:rsid w:val="00F70314"/>
    <w:rsid w:val="00F70AF6"/>
    <w:rsid w:val="00F71E28"/>
    <w:rsid w:val="00F724C6"/>
    <w:rsid w:val="00F72791"/>
    <w:rsid w:val="00F7296B"/>
    <w:rsid w:val="00F72E8D"/>
    <w:rsid w:val="00F72F7F"/>
    <w:rsid w:val="00F739E9"/>
    <w:rsid w:val="00F74292"/>
    <w:rsid w:val="00F75228"/>
    <w:rsid w:val="00F75EA1"/>
    <w:rsid w:val="00F764AD"/>
    <w:rsid w:val="00F765B3"/>
    <w:rsid w:val="00F768A4"/>
    <w:rsid w:val="00F76DC4"/>
    <w:rsid w:val="00F800D9"/>
    <w:rsid w:val="00F807DA"/>
    <w:rsid w:val="00F82181"/>
    <w:rsid w:val="00F8252B"/>
    <w:rsid w:val="00F83463"/>
    <w:rsid w:val="00F840F1"/>
    <w:rsid w:val="00F84424"/>
    <w:rsid w:val="00F847DE"/>
    <w:rsid w:val="00F84ACE"/>
    <w:rsid w:val="00F84ECE"/>
    <w:rsid w:val="00F8509A"/>
    <w:rsid w:val="00F855E9"/>
    <w:rsid w:val="00F865E7"/>
    <w:rsid w:val="00F86ABC"/>
    <w:rsid w:val="00F86BF8"/>
    <w:rsid w:val="00F8759C"/>
    <w:rsid w:val="00F876D4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6351"/>
    <w:rsid w:val="00F96927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4D1E"/>
    <w:rsid w:val="00FA5265"/>
    <w:rsid w:val="00FA5D13"/>
    <w:rsid w:val="00FA6719"/>
    <w:rsid w:val="00FA6D79"/>
    <w:rsid w:val="00FA73BD"/>
    <w:rsid w:val="00FB0C19"/>
    <w:rsid w:val="00FB0D81"/>
    <w:rsid w:val="00FB0E00"/>
    <w:rsid w:val="00FB1EB9"/>
    <w:rsid w:val="00FB28BA"/>
    <w:rsid w:val="00FB2990"/>
    <w:rsid w:val="00FB31F8"/>
    <w:rsid w:val="00FB3257"/>
    <w:rsid w:val="00FB3A83"/>
    <w:rsid w:val="00FB40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1DB"/>
    <w:rsid w:val="00FC22F0"/>
    <w:rsid w:val="00FC231C"/>
    <w:rsid w:val="00FC27F2"/>
    <w:rsid w:val="00FC30C7"/>
    <w:rsid w:val="00FC3254"/>
    <w:rsid w:val="00FC3682"/>
    <w:rsid w:val="00FC37EA"/>
    <w:rsid w:val="00FC3D25"/>
    <w:rsid w:val="00FC4F26"/>
    <w:rsid w:val="00FC52CC"/>
    <w:rsid w:val="00FC5BFF"/>
    <w:rsid w:val="00FC5DEF"/>
    <w:rsid w:val="00FC643E"/>
    <w:rsid w:val="00FC6695"/>
    <w:rsid w:val="00FC79E3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31BD"/>
    <w:rsid w:val="00FD31D3"/>
    <w:rsid w:val="00FD47FC"/>
    <w:rsid w:val="00FD4EFC"/>
    <w:rsid w:val="00FD5191"/>
    <w:rsid w:val="00FD5298"/>
    <w:rsid w:val="00FD58ED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0A0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175"/>
    <w:rsid w:val="00FF189A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06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  <w:style w:type="paragraph" w:customStyle="1" w:styleId="wP4">
    <w:name w:val="wP4"/>
    <w:basedOn w:val="a"/>
    <w:rsid w:val="000B2514"/>
    <w:pPr>
      <w:widowControl w:val="0"/>
      <w:ind w:left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9E45C-5209-4A73-A48B-58B04363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</Pages>
  <Words>850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219</cp:revision>
  <cp:lastPrinted>2025-09-25T10:11:00Z</cp:lastPrinted>
  <dcterms:created xsi:type="dcterms:W3CDTF">2025-08-26T09:48:00Z</dcterms:created>
  <dcterms:modified xsi:type="dcterms:W3CDTF">2025-12-18T11:28:00Z</dcterms:modified>
</cp:coreProperties>
</file>