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15CA0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7006B7" w:rsidRPr="007006B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20510E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3</w:t>
      </w:r>
      <w:r w:rsidR="00B3650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9A33AD" w:rsidRPr="009A33AD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20510E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1669FC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B3650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34381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26047</w:t>
      </w:r>
      <w:r w:rsidR="00AC74B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0510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01FB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B3650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960A89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</w:t>
      </w:r>
    </w:p>
    <w:p w:rsidR="00A4667C" w:rsidRPr="002B2908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ρ</w:t>
      </w:r>
      <w:r w:rsidR="00960A8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ό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σκληση</w:t>
      </w:r>
      <w:r w:rsidR="002B2908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2B2908" w:rsidRPr="002B290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σε Ειδική Συνεδρίαση του Δημοτικού Συμβουλίου</w:t>
      </w:r>
    </w:p>
    <w:p w:rsidR="00A4667C" w:rsidRPr="00C15CA0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2B290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2B2908">
        <w:rPr>
          <w:rFonts w:asciiTheme="minorHAnsi" w:hAnsiTheme="minorHAnsi" w:cstheme="minorHAnsi"/>
          <w:b/>
          <w:color w:val="000000"/>
          <w:sz w:val="22"/>
          <w:szCs w:val="22"/>
        </w:rPr>
        <w:t>ΠΡΟΣ: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Α) Τ</w:t>
      </w:r>
      <w:r w:rsidRPr="00C15CA0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 w:rsidRPr="00C15C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C15CA0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C15CA0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3D01F5" w:rsidRPr="00C15CA0" w:rsidRDefault="003D01F5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ΜΙΧΑΣ ΔΗΜΗΤΡΙΟΣ 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15CA0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15CA0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0510E" w:rsidRPr="00C15CA0" w:rsidRDefault="0020510E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61378" w:rsidRPr="00591F8F" w:rsidRDefault="00061378" w:rsidP="00343811">
            <w:pPr>
              <w:tabs>
                <w:tab w:val="num" w:pos="0"/>
              </w:tabs>
              <w:spacing w:beforeLines="20" w:afterLines="20"/>
              <w:ind w:left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 xml:space="preserve">ΘΕΜΑ: </w:t>
            </w:r>
            <w:r w:rsidR="00952A97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 ΣΥΝΕΔΡΙΑΣΗ ΛΟΓΟΔΟΣΙΑΣ</w:t>
            </w:r>
            <w:r w:rsidR="002B2908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ΤΗΣ ΔΗΜΟΤΙΚΗΣ ΑΡΧΗΣ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ΓΙΑ ΤΟ </w:t>
            </w:r>
            <w:r w:rsidR="002051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ΕΚΤΟ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ΔΙΜΗΝΟ ΤΟΥ 202</w:t>
            </w:r>
            <w:r w:rsidR="00B365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</w:p>
          <w:p w:rsidR="00061378" w:rsidRDefault="00061378" w:rsidP="00343811">
            <w:pPr>
              <w:tabs>
                <w:tab w:val="num" w:pos="0"/>
              </w:tabs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061378" w:rsidRDefault="00061378" w:rsidP="00343811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σας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καλούμε  να συμμετάσχετε σ</w:t>
            </w:r>
            <w:r w:rsidR="006526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652604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ειδική </w:t>
            </w:r>
            <w:r w:rsidR="00BC2F17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8B7CB0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1D43B1" w:rsidRPr="005B1AF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1D43B1" w:rsidRPr="005B1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1D43B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στην αίθουσα συνεδριάσεων του Δημοτικού Συμβουλίου στο Παλαιό Δημαρχείο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C4E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την </w:t>
            </w:r>
            <w:r w:rsidR="005F647C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400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051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Πέμπτη</w:t>
            </w:r>
            <w:r w:rsidR="009A33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7A56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051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8-1-2026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   και ώρα  </w:t>
            </w:r>
            <w:r w:rsidR="004D01E6" w:rsidRPr="004D01E6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</w:t>
            </w:r>
            <w:r w:rsidR="0020510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9:0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9D5B92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BC2F17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r w:rsidR="00BC2F17" w:rsidRPr="00CB431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διατάξεων του άρθρου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67Α  του Ν. 3852/2010, όπως τροποποιήθηκε</w:t>
            </w:r>
            <w:r w:rsidR="00094F0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94F01"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και ισχύει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από το άρθρο 7 του Ν. 5056/2023 και σύμφωνα με την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εγκύκλιο  του ΥΠ.ΕΣ</w:t>
            </w:r>
            <w:r w:rsidRPr="000613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hyperlink r:id="rId9" w:tgtFrame="_blank" w:history="1">
              <w:r w:rsidRPr="00061378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1237/94548/06.11.2023</w:t>
              </w:r>
            </w:hyperlink>
            <w:r w:rsidRPr="00061378">
              <w:rPr>
                <w:rFonts w:asciiTheme="minorHAnsi" w:hAnsiTheme="minorHAnsi" w:cstheme="minorHAnsi"/>
                <w:sz w:val="22"/>
                <w:szCs w:val="22"/>
              </w:rPr>
              <w:t xml:space="preserve"> « </w:t>
            </w:r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Γνωστοποίηση διατάξεων του ν. 5056/2023 (Α΄163) για την αναμόρφωση του συστήματος διακυβέρνησης των δήμων και την κατάργηση των δημοτικών </w:t>
            </w:r>
            <w:proofErr w:type="spellStart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ν.π.δ.δ</w:t>
            </w:r>
            <w:proofErr w:type="spellEnd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»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και την   εγκύκλιο  του ΥΠ.ΕΣ 98/8182/26-1-2024  «Λειτουργία Δημοτικού Συμβουλίου» όμοια του ΥΠ.ΕΣ</w:t>
            </w:r>
            <w:r w:rsidR="00E02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2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426E" w:rsidRPr="00061378" w:rsidRDefault="0011426E" w:rsidP="00343811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E6B77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Ειδικότερα </w:t>
            </w:r>
            <w:r w:rsidR="0011426E">
              <w:rPr>
                <w:rFonts w:asciiTheme="minorHAnsi" w:hAnsiTheme="minorHAnsi" w:cstheme="minorHAnsi"/>
                <w:b/>
                <w:sz w:val="22"/>
                <w:szCs w:val="22"/>
              </w:rPr>
              <w:t>σύμφωνα με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τις παραπάνω διατάξεις προβλέπεται:</w:t>
            </w:r>
            <w:r w:rsidR="002E6B77" w:rsidRPr="002E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2E6B77" w:rsidRPr="002E6B77" w:rsidRDefault="002E6B77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Χρόνος κατάθεσης θεμάτων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Σύμφωνα με τα παραπάνω στην ημερήσια διάταξη της ειδικής αυτής συνεδρίασης 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εγγράφονται υποχρεωτικά τα θέματα που επιθυμεί να θέσει κάθε δημοτικός σύμβουλος, τα οποία αφορούν στο έργο της δημοτικής αρχής,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έχουν κατατεθεί εγγράφως στο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προεδρείο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του δημοτικού συμβουλίου τρεις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(3) ημέρες πριν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από τη συνεδρίαση.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Κάθε δημοτικός σύμβουλος μπορεί να θέσει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ένα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1) θέμα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Αριθμός θεμάτων προς συζήτηση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Εφόσον έχουν υποβληθεί συνολικά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πάνω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από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δέκα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θέματα, διενεργείται δημόσια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το προεδρείο για τα θέματα που πρόκειται να συζητηθούν και τα οποία εγγράφονται στην ημερήσια διάταξη.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Στην ημερήσια διάταξη εγγράφονται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τρία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που προτείνονται από συμβούλους της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πλειοψηφίας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Επιπλέον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 ανωτέρω δέκα (10) θεμάτων,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δύο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μπορούν να συζητούνται εφόσον τα έχουν θέσει οι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πρόεδροι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δημοτικών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κοινοτήτων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Αν έχουν υποβληθεί πάνω από δύο (2) θέματα από τους προέδρους δημοτικών κοινοτήτων, τότε διενεργείται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Υποχρεωτική παρουσία αιρετών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 παρουσία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 αρμόδιου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αντιδημάρχου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εντεταλμένου συμβούλου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ή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πρόεδρου νομικού προσώπου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 συνεδρίαση είναι υποχρεωτική,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έχει εγγραφεί θέμα της αρμοδιότητάς τους στην ημερήσια διάταξη. Σε περίπτωση κωλύματος, ορίζεται από τον δήμαρχο ο ίδιος ή άλλος αντιδήμαρχος ή εντεταλμένος σύμβουλος για να συμμετάσχει στη συζήτηση του εν λόγω θέματος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Χρόνος ενημέρωσης δημοτικών συμβούλων</w:t>
            </w:r>
          </w:p>
          <w:p w:rsidR="00094F01" w:rsidRPr="00094F01" w:rsidRDefault="00E77DD8" w:rsidP="00094F01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πρόεδρος του δημοτικού συμβουλίου ενημερώνει, δέκα (</w:t>
            </w:r>
            <w:r w:rsidR="00094F01"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10) τουλάχιστον ημέρες πριν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τη συνεδρίαση, τους δημοτικούς συμβούλους για την ημερομηνία, τον τόπο συνεδρίασης, καθώς και για την καταληκτική ημερομηνία υποβολής των θεμάτων.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Συζήτηση άλλων θεμάτων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Απαγορεύεται η συζήτηση οποιουδήποτε άλλου θέματος κατά τη συνεδρίαση αυτή, καθώς και η λήψη οποιαδήποτε απόφασης.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Κανονισμός λειτουργίας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Θέματα διεξαγωγής της συνεδρίασης αυτής δύνανται να περιλαμβάνονται στον Κανονισμό Λειτουργίας του δημοτικού συμβουλίου.   </w:t>
            </w:r>
          </w:p>
          <w:p w:rsidR="00E0232A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Απαρτία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τη συνεδρίαση αυτή δεν εφαρμόζεται η </w:t>
            </w:r>
            <w:hyperlink r:id="rId10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παρ. 10 του άρθρου 67</w:t>
              </w:r>
              <w:r w:rsidRPr="00094F01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,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περί απαρτίας του δημοτικού συμβουλίου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Λοιπές ρυθμίσεις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Κατά τα λοιπά εφαρμόζεται </w:t>
            </w: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το </w:t>
            </w:r>
            <w:hyperlink r:id="rId11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άρθρο 67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   </w:t>
            </w:r>
          </w:p>
          <w:p w:rsidR="00094F01" w:rsidRPr="00652604" w:rsidRDefault="00094F01" w:rsidP="00094F01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Ύστερα από τα παραπάνω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σας γνωστοποιούμε ότι καταληκτική ημερομηνία για την έγγραφη υποβολή θεμάτων από τους Δημοτικούς Συμβούλους , τους Προέδρους  Συμβουλίων των Δημοτικών Κοινοτήτων και τους Προέδρους Δημοτικών Κοινοτήτων</w:t>
            </w:r>
            <w:r w:rsidR="002B290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ορίζεται η  </w:t>
            </w:r>
            <w:r w:rsidR="00205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Δευτέρα  </w:t>
            </w:r>
            <w:r w:rsidR="003368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5/1</w:t>
            </w:r>
            <w:r w:rsidR="0020510E" w:rsidRPr="002051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/</w:t>
            </w:r>
            <w:r w:rsidR="007A56D2" w:rsidRPr="002051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202</w:t>
            </w:r>
            <w:r w:rsidR="003368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και ώρα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9A33A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>π.μ</w:t>
            </w:r>
            <w:proofErr w:type="spellEnd"/>
            <w:r w:rsidR="0020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με μήνυμα ηλεκτρονικού ταχυδρομείου στ</w:t>
            </w:r>
            <w:r w:rsidR="00AB0B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proofErr w:type="spellStart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7D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Προέδρου του Δ.Σ </w:t>
            </w:r>
            <w:hyperlink r:id="rId12" w:history="1"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nanxev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@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gmail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com</w:t>
              </w:r>
            </w:hyperlink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ώστε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να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καταρτιστεί 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ημερήσια διάταξη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ειδική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ς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συνεδρίαση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BC2F17" w:rsidRPr="00C15CA0" w:rsidRDefault="006A1226" w:rsidP="00671EDE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15C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40123" w:rsidRPr="00C15CA0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15CA0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15CA0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C15CA0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A0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A6AED" w:rsidRPr="00EF3BB5" w:rsidRDefault="00A81BC3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6AED" w:rsidRPr="00591F8F" w:rsidRDefault="003A6AED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094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E5C87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8B7CB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178FB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BC2F17" w:rsidRPr="00C15CA0" w:rsidRDefault="00BC2F17" w:rsidP="00593AB3">
      <w:pPr>
        <w:tabs>
          <w:tab w:val="num" w:pos="0"/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C2F17" w:rsidRPr="00C15CA0" w:rsidSect="00A4667C">
      <w:footerReference w:type="default" r:id="rId13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15" w:rsidRDefault="00762115" w:rsidP="005E5D39">
      <w:r>
        <w:separator/>
      </w:r>
    </w:p>
  </w:endnote>
  <w:endnote w:type="continuationSeparator" w:id="0">
    <w:p w:rsidR="00762115" w:rsidRDefault="00762115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343811">
            <w:rPr>
              <w:noProof/>
            </w:rPr>
            <w:t>1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15" w:rsidRDefault="00762115" w:rsidP="005E5D39">
      <w:r>
        <w:separator/>
      </w:r>
    </w:p>
  </w:footnote>
  <w:footnote w:type="continuationSeparator" w:id="0">
    <w:p w:rsidR="00762115" w:rsidRDefault="00762115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866F4C"/>
    <w:multiLevelType w:val="hybridMultilevel"/>
    <w:tmpl w:val="8E2E0C52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65061"/>
    <w:multiLevelType w:val="hybridMultilevel"/>
    <w:tmpl w:val="D894284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86E30E8"/>
    <w:multiLevelType w:val="hybridMultilevel"/>
    <w:tmpl w:val="2D4C0E3A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591B3726"/>
    <w:multiLevelType w:val="hybridMultilevel"/>
    <w:tmpl w:val="536CBD6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F11B2"/>
    <w:multiLevelType w:val="hybridMultilevel"/>
    <w:tmpl w:val="67966676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33"/>
  </w:num>
  <w:num w:numId="5">
    <w:abstractNumId w:val="26"/>
  </w:num>
  <w:num w:numId="6">
    <w:abstractNumId w:val="23"/>
  </w:num>
  <w:num w:numId="7">
    <w:abstractNumId w:val="34"/>
  </w:num>
  <w:num w:numId="8">
    <w:abstractNumId w:val="24"/>
  </w:num>
  <w:num w:numId="9">
    <w:abstractNumId w:val="8"/>
  </w:num>
  <w:num w:numId="10">
    <w:abstractNumId w:val="29"/>
  </w:num>
  <w:num w:numId="11">
    <w:abstractNumId w:val="46"/>
  </w:num>
  <w:num w:numId="12">
    <w:abstractNumId w:val="13"/>
  </w:num>
  <w:num w:numId="13">
    <w:abstractNumId w:val="45"/>
  </w:num>
  <w:num w:numId="14">
    <w:abstractNumId w:val="42"/>
  </w:num>
  <w:num w:numId="15">
    <w:abstractNumId w:val="25"/>
  </w:num>
  <w:num w:numId="16">
    <w:abstractNumId w:val="12"/>
  </w:num>
  <w:num w:numId="17">
    <w:abstractNumId w:val="31"/>
  </w:num>
  <w:num w:numId="18">
    <w:abstractNumId w:val="47"/>
  </w:num>
  <w:num w:numId="19">
    <w:abstractNumId w:val="48"/>
  </w:num>
  <w:num w:numId="20">
    <w:abstractNumId w:val="28"/>
  </w:num>
  <w:num w:numId="21">
    <w:abstractNumId w:val="22"/>
  </w:num>
  <w:num w:numId="22">
    <w:abstractNumId w:val="37"/>
  </w:num>
  <w:num w:numId="23">
    <w:abstractNumId w:val="27"/>
  </w:num>
  <w:num w:numId="24">
    <w:abstractNumId w:val="17"/>
  </w:num>
  <w:num w:numId="25">
    <w:abstractNumId w:val="35"/>
  </w:num>
  <w:num w:numId="26">
    <w:abstractNumId w:val="16"/>
  </w:num>
  <w:num w:numId="27">
    <w:abstractNumId w:val="38"/>
  </w:num>
  <w:num w:numId="28">
    <w:abstractNumId w:val="39"/>
  </w:num>
  <w:num w:numId="29">
    <w:abstractNumId w:val="18"/>
  </w:num>
  <w:num w:numId="30">
    <w:abstractNumId w:val="43"/>
  </w:num>
  <w:num w:numId="31">
    <w:abstractNumId w:val="11"/>
  </w:num>
  <w:num w:numId="32">
    <w:abstractNumId w:val="20"/>
  </w:num>
  <w:num w:numId="33">
    <w:abstractNumId w:val="41"/>
  </w:num>
  <w:num w:numId="34">
    <w:abstractNumId w:val="21"/>
  </w:num>
  <w:num w:numId="35">
    <w:abstractNumId w:val="10"/>
  </w:num>
  <w:num w:numId="36">
    <w:abstractNumId w:val="44"/>
  </w:num>
  <w:num w:numId="37">
    <w:abstractNumId w:val="19"/>
  </w:num>
  <w:num w:numId="38">
    <w:abstractNumId w:val="15"/>
  </w:num>
  <w:num w:numId="39">
    <w:abstractNumId w:val="32"/>
  </w:num>
  <w:num w:numId="40">
    <w:abstractNumId w:val="14"/>
  </w:num>
  <w:num w:numId="41">
    <w:abstractNumId w:val="36"/>
  </w:num>
  <w:num w:numId="42">
    <w:abstractNumId w:val="49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73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C28"/>
    <w:rsid w:val="00043F2D"/>
    <w:rsid w:val="00044241"/>
    <w:rsid w:val="00044D49"/>
    <w:rsid w:val="000450A5"/>
    <w:rsid w:val="00046738"/>
    <w:rsid w:val="0004746B"/>
    <w:rsid w:val="0005070F"/>
    <w:rsid w:val="0005515D"/>
    <w:rsid w:val="000551DA"/>
    <w:rsid w:val="000561B0"/>
    <w:rsid w:val="0005722A"/>
    <w:rsid w:val="00061378"/>
    <w:rsid w:val="000629B8"/>
    <w:rsid w:val="00062A70"/>
    <w:rsid w:val="00062A86"/>
    <w:rsid w:val="0006636E"/>
    <w:rsid w:val="00070A6F"/>
    <w:rsid w:val="00071BC1"/>
    <w:rsid w:val="00073AC3"/>
    <w:rsid w:val="00073DD0"/>
    <w:rsid w:val="00074643"/>
    <w:rsid w:val="000807EE"/>
    <w:rsid w:val="00082E7E"/>
    <w:rsid w:val="0008360C"/>
    <w:rsid w:val="00083744"/>
    <w:rsid w:val="000949C1"/>
    <w:rsid w:val="00094F0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445"/>
    <w:rsid w:val="000D6830"/>
    <w:rsid w:val="000D7218"/>
    <w:rsid w:val="000E2A55"/>
    <w:rsid w:val="000E32AC"/>
    <w:rsid w:val="000E4BC2"/>
    <w:rsid w:val="000E569C"/>
    <w:rsid w:val="000F2665"/>
    <w:rsid w:val="000F38FB"/>
    <w:rsid w:val="000F4E02"/>
    <w:rsid w:val="000F4F5B"/>
    <w:rsid w:val="00100890"/>
    <w:rsid w:val="00101199"/>
    <w:rsid w:val="001033DA"/>
    <w:rsid w:val="00105EAC"/>
    <w:rsid w:val="001077C3"/>
    <w:rsid w:val="0011426E"/>
    <w:rsid w:val="0011454F"/>
    <w:rsid w:val="00116AB2"/>
    <w:rsid w:val="001177B8"/>
    <w:rsid w:val="00122139"/>
    <w:rsid w:val="00122641"/>
    <w:rsid w:val="001241D3"/>
    <w:rsid w:val="0012444B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469D1"/>
    <w:rsid w:val="00146B4F"/>
    <w:rsid w:val="00150E21"/>
    <w:rsid w:val="00151758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684B"/>
    <w:rsid w:val="001A2C70"/>
    <w:rsid w:val="001A42D1"/>
    <w:rsid w:val="001A531C"/>
    <w:rsid w:val="001A7A62"/>
    <w:rsid w:val="001B1BC6"/>
    <w:rsid w:val="001B28B0"/>
    <w:rsid w:val="001B454A"/>
    <w:rsid w:val="001B5CE8"/>
    <w:rsid w:val="001C08E8"/>
    <w:rsid w:val="001C4175"/>
    <w:rsid w:val="001C42DD"/>
    <w:rsid w:val="001D0DD5"/>
    <w:rsid w:val="001D1210"/>
    <w:rsid w:val="001D2C1B"/>
    <w:rsid w:val="001D43B1"/>
    <w:rsid w:val="001D5598"/>
    <w:rsid w:val="001D6AE7"/>
    <w:rsid w:val="001D744A"/>
    <w:rsid w:val="001E16D8"/>
    <w:rsid w:val="001E1913"/>
    <w:rsid w:val="001E1FD5"/>
    <w:rsid w:val="001E2397"/>
    <w:rsid w:val="001E62A5"/>
    <w:rsid w:val="001F0918"/>
    <w:rsid w:val="001F2173"/>
    <w:rsid w:val="001F289D"/>
    <w:rsid w:val="001F3598"/>
    <w:rsid w:val="001F3707"/>
    <w:rsid w:val="001F3A61"/>
    <w:rsid w:val="001F4F81"/>
    <w:rsid w:val="002014C5"/>
    <w:rsid w:val="00201FBF"/>
    <w:rsid w:val="00202332"/>
    <w:rsid w:val="002033F4"/>
    <w:rsid w:val="0020498C"/>
    <w:rsid w:val="00204EFD"/>
    <w:rsid w:val="0020510E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1D74"/>
    <w:rsid w:val="0022615C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4003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97D80"/>
    <w:rsid w:val="002A10EE"/>
    <w:rsid w:val="002A1742"/>
    <w:rsid w:val="002A361C"/>
    <w:rsid w:val="002B16A2"/>
    <w:rsid w:val="002B2908"/>
    <w:rsid w:val="002B5147"/>
    <w:rsid w:val="002B5583"/>
    <w:rsid w:val="002B6949"/>
    <w:rsid w:val="002B6EBD"/>
    <w:rsid w:val="002C1756"/>
    <w:rsid w:val="002C2799"/>
    <w:rsid w:val="002C3D1D"/>
    <w:rsid w:val="002C4195"/>
    <w:rsid w:val="002C6A9C"/>
    <w:rsid w:val="002C6CF5"/>
    <w:rsid w:val="002D219E"/>
    <w:rsid w:val="002D38A3"/>
    <w:rsid w:val="002D76CD"/>
    <w:rsid w:val="002E4AC7"/>
    <w:rsid w:val="002E52F1"/>
    <w:rsid w:val="002E5FAF"/>
    <w:rsid w:val="002E6B77"/>
    <w:rsid w:val="002E6D92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32F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0F9D"/>
    <w:rsid w:val="003321D6"/>
    <w:rsid w:val="00332CB4"/>
    <w:rsid w:val="003368AE"/>
    <w:rsid w:val="00340F24"/>
    <w:rsid w:val="00341B34"/>
    <w:rsid w:val="00342839"/>
    <w:rsid w:val="00343811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7E43"/>
    <w:rsid w:val="00360E35"/>
    <w:rsid w:val="00361769"/>
    <w:rsid w:val="00362AA0"/>
    <w:rsid w:val="00363A0C"/>
    <w:rsid w:val="003640F9"/>
    <w:rsid w:val="00364133"/>
    <w:rsid w:val="003656B9"/>
    <w:rsid w:val="00366183"/>
    <w:rsid w:val="00375E8D"/>
    <w:rsid w:val="0037620B"/>
    <w:rsid w:val="00380CFA"/>
    <w:rsid w:val="00380F0E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B5F8F"/>
    <w:rsid w:val="003C17A6"/>
    <w:rsid w:val="003C1F90"/>
    <w:rsid w:val="003C348A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1477"/>
    <w:rsid w:val="003F2B71"/>
    <w:rsid w:val="003F33BC"/>
    <w:rsid w:val="003F466A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1DEB"/>
    <w:rsid w:val="00432129"/>
    <w:rsid w:val="004341DB"/>
    <w:rsid w:val="00437F18"/>
    <w:rsid w:val="004435D9"/>
    <w:rsid w:val="004435F2"/>
    <w:rsid w:val="00443657"/>
    <w:rsid w:val="00445F68"/>
    <w:rsid w:val="00446433"/>
    <w:rsid w:val="0044724A"/>
    <w:rsid w:val="004511C0"/>
    <w:rsid w:val="00451E19"/>
    <w:rsid w:val="00455192"/>
    <w:rsid w:val="0045637A"/>
    <w:rsid w:val="004564EF"/>
    <w:rsid w:val="00460373"/>
    <w:rsid w:val="00470262"/>
    <w:rsid w:val="00470C14"/>
    <w:rsid w:val="00471355"/>
    <w:rsid w:val="0047178A"/>
    <w:rsid w:val="00472588"/>
    <w:rsid w:val="00472C9A"/>
    <w:rsid w:val="00475E92"/>
    <w:rsid w:val="00476CA0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3186"/>
    <w:rsid w:val="004A6DAB"/>
    <w:rsid w:val="004B065A"/>
    <w:rsid w:val="004B0A1A"/>
    <w:rsid w:val="004B1800"/>
    <w:rsid w:val="004B283C"/>
    <w:rsid w:val="004B3D30"/>
    <w:rsid w:val="004B4A8E"/>
    <w:rsid w:val="004B5B9D"/>
    <w:rsid w:val="004C0A26"/>
    <w:rsid w:val="004C102B"/>
    <w:rsid w:val="004C2A0E"/>
    <w:rsid w:val="004C7720"/>
    <w:rsid w:val="004D01E6"/>
    <w:rsid w:val="004D18D8"/>
    <w:rsid w:val="004D2663"/>
    <w:rsid w:val="004D4098"/>
    <w:rsid w:val="004D47CE"/>
    <w:rsid w:val="004E157F"/>
    <w:rsid w:val="004E1FF5"/>
    <w:rsid w:val="004E5137"/>
    <w:rsid w:val="004E6418"/>
    <w:rsid w:val="004E71B4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142"/>
    <w:rsid w:val="005252E7"/>
    <w:rsid w:val="005268A6"/>
    <w:rsid w:val="00531360"/>
    <w:rsid w:val="00531930"/>
    <w:rsid w:val="0053396A"/>
    <w:rsid w:val="00534605"/>
    <w:rsid w:val="00535DD1"/>
    <w:rsid w:val="005400D4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6E0C"/>
    <w:rsid w:val="0055701E"/>
    <w:rsid w:val="00557938"/>
    <w:rsid w:val="00560DB1"/>
    <w:rsid w:val="00560E07"/>
    <w:rsid w:val="0056109C"/>
    <w:rsid w:val="005611E1"/>
    <w:rsid w:val="00562389"/>
    <w:rsid w:val="005637D9"/>
    <w:rsid w:val="0056474F"/>
    <w:rsid w:val="005701EB"/>
    <w:rsid w:val="00573EC4"/>
    <w:rsid w:val="00576078"/>
    <w:rsid w:val="00577670"/>
    <w:rsid w:val="005819F8"/>
    <w:rsid w:val="00586194"/>
    <w:rsid w:val="005865A6"/>
    <w:rsid w:val="00591A62"/>
    <w:rsid w:val="00591F8F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6160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16BC"/>
    <w:rsid w:val="006222F1"/>
    <w:rsid w:val="00622CC5"/>
    <w:rsid w:val="00626D0A"/>
    <w:rsid w:val="00627A16"/>
    <w:rsid w:val="00627F87"/>
    <w:rsid w:val="006304C0"/>
    <w:rsid w:val="00632ED4"/>
    <w:rsid w:val="006362BD"/>
    <w:rsid w:val="00641731"/>
    <w:rsid w:val="00641DF7"/>
    <w:rsid w:val="00644DB2"/>
    <w:rsid w:val="00645822"/>
    <w:rsid w:val="0064670F"/>
    <w:rsid w:val="00646B35"/>
    <w:rsid w:val="00650FDC"/>
    <w:rsid w:val="0065138B"/>
    <w:rsid w:val="00652604"/>
    <w:rsid w:val="0065482E"/>
    <w:rsid w:val="00656B5C"/>
    <w:rsid w:val="00660F71"/>
    <w:rsid w:val="0066693B"/>
    <w:rsid w:val="00666A80"/>
    <w:rsid w:val="00666C68"/>
    <w:rsid w:val="00671EDE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2CD4"/>
    <w:rsid w:val="006C48B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8C6"/>
    <w:rsid w:val="006F2EF2"/>
    <w:rsid w:val="006F5416"/>
    <w:rsid w:val="006F57C7"/>
    <w:rsid w:val="006F7187"/>
    <w:rsid w:val="007006B7"/>
    <w:rsid w:val="00701B38"/>
    <w:rsid w:val="00702CBB"/>
    <w:rsid w:val="0070363B"/>
    <w:rsid w:val="00704BD6"/>
    <w:rsid w:val="00707AD1"/>
    <w:rsid w:val="00710152"/>
    <w:rsid w:val="007103EC"/>
    <w:rsid w:val="0071116F"/>
    <w:rsid w:val="00711711"/>
    <w:rsid w:val="00713609"/>
    <w:rsid w:val="00713905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4627"/>
    <w:rsid w:val="007464FB"/>
    <w:rsid w:val="007478CC"/>
    <w:rsid w:val="00747B59"/>
    <w:rsid w:val="007504AE"/>
    <w:rsid w:val="00751ECC"/>
    <w:rsid w:val="00754042"/>
    <w:rsid w:val="00754A21"/>
    <w:rsid w:val="00756D7D"/>
    <w:rsid w:val="00757767"/>
    <w:rsid w:val="00761506"/>
    <w:rsid w:val="00762115"/>
    <w:rsid w:val="00762B44"/>
    <w:rsid w:val="00763621"/>
    <w:rsid w:val="00763E1E"/>
    <w:rsid w:val="00764D7C"/>
    <w:rsid w:val="00766FFE"/>
    <w:rsid w:val="007704BA"/>
    <w:rsid w:val="00770559"/>
    <w:rsid w:val="0077601C"/>
    <w:rsid w:val="00776B36"/>
    <w:rsid w:val="00780F09"/>
    <w:rsid w:val="0078137E"/>
    <w:rsid w:val="00781DF8"/>
    <w:rsid w:val="007836FC"/>
    <w:rsid w:val="007846E7"/>
    <w:rsid w:val="00784D27"/>
    <w:rsid w:val="00785E4E"/>
    <w:rsid w:val="00785E8C"/>
    <w:rsid w:val="00790913"/>
    <w:rsid w:val="007956AB"/>
    <w:rsid w:val="00796755"/>
    <w:rsid w:val="007A0EB8"/>
    <w:rsid w:val="007A2A62"/>
    <w:rsid w:val="007A56D2"/>
    <w:rsid w:val="007A621C"/>
    <w:rsid w:val="007A72CC"/>
    <w:rsid w:val="007B4086"/>
    <w:rsid w:val="007B62B6"/>
    <w:rsid w:val="007C1BEB"/>
    <w:rsid w:val="007C4967"/>
    <w:rsid w:val="007C5CB0"/>
    <w:rsid w:val="007C64EC"/>
    <w:rsid w:val="007D01D5"/>
    <w:rsid w:val="007D669C"/>
    <w:rsid w:val="007D7048"/>
    <w:rsid w:val="007D744D"/>
    <w:rsid w:val="007E164A"/>
    <w:rsid w:val="007E33C5"/>
    <w:rsid w:val="007E419E"/>
    <w:rsid w:val="007E4976"/>
    <w:rsid w:val="007E4CA7"/>
    <w:rsid w:val="007E63B4"/>
    <w:rsid w:val="007E76ED"/>
    <w:rsid w:val="007F1059"/>
    <w:rsid w:val="007F2528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308A4"/>
    <w:rsid w:val="00831FDB"/>
    <w:rsid w:val="00833473"/>
    <w:rsid w:val="008334F1"/>
    <w:rsid w:val="008357EA"/>
    <w:rsid w:val="00835DF0"/>
    <w:rsid w:val="008417B5"/>
    <w:rsid w:val="0084189B"/>
    <w:rsid w:val="00841C86"/>
    <w:rsid w:val="008420D5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82FE0"/>
    <w:rsid w:val="008832B2"/>
    <w:rsid w:val="00883C01"/>
    <w:rsid w:val="00883F24"/>
    <w:rsid w:val="008849D5"/>
    <w:rsid w:val="0088705D"/>
    <w:rsid w:val="008901F0"/>
    <w:rsid w:val="008902D0"/>
    <w:rsid w:val="00892FC0"/>
    <w:rsid w:val="00893986"/>
    <w:rsid w:val="008A4540"/>
    <w:rsid w:val="008A524E"/>
    <w:rsid w:val="008B0BBC"/>
    <w:rsid w:val="008B0EAE"/>
    <w:rsid w:val="008B3054"/>
    <w:rsid w:val="008B33E6"/>
    <w:rsid w:val="008B4F3F"/>
    <w:rsid w:val="008B5499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F0ADB"/>
    <w:rsid w:val="008F161C"/>
    <w:rsid w:val="008F218A"/>
    <w:rsid w:val="008F2CB7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CFF"/>
    <w:rsid w:val="00924857"/>
    <w:rsid w:val="00930A5B"/>
    <w:rsid w:val="00931527"/>
    <w:rsid w:val="009320B8"/>
    <w:rsid w:val="00932284"/>
    <w:rsid w:val="0093693E"/>
    <w:rsid w:val="009372A5"/>
    <w:rsid w:val="00937EEF"/>
    <w:rsid w:val="00941EDB"/>
    <w:rsid w:val="009431DB"/>
    <w:rsid w:val="009454C4"/>
    <w:rsid w:val="00945DFC"/>
    <w:rsid w:val="00946C53"/>
    <w:rsid w:val="0095147C"/>
    <w:rsid w:val="00952A97"/>
    <w:rsid w:val="009532D4"/>
    <w:rsid w:val="009532DE"/>
    <w:rsid w:val="00954749"/>
    <w:rsid w:val="00956B77"/>
    <w:rsid w:val="00956E37"/>
    <w:rsid w:val="009573EE"/>
    <w:rsid w:val="009606B3"/>
    <w:rsid w:val="00960A89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02E"/>
    <w:rsid w:val="009A2403"/>
    <w:rsid w:val="009A33AD"/>
    <w:rsid w:val="009A6251"/>
    <w:rsid w:val="009A79DB"/>
    <w:rsid w:val="009B2DB0"/>
    <w:rsid w:val="009B35B2"/>
    <w:rsid w:val="009C0287"/>
    <w:rsid w:val="009C17C0"/>
    <w:rsid w:val="009C30CA"/>
    <w:rsid w:val="009C3708"/>
    <w:rsid w:val="009C3BEF"/>
    <w:rsid w:val="009C4E96"/>
    <w:rsid w:val="009D26A9"/>
    <w:rsid w:val="009D3151"/>
    <w:rsid w:val="009D3456"/>
    <w:rsid w:val="009D3F8B"/>
    <w:rsid w:val="009D404F"/>
    <w:rsid w:val="009D5B92"/>
    <w:rsid w:val="009D7C0A"/>
    <w:rsid w:val="009E013D"/>
    <w:rsid w:val="009E0B47"/>
    <w:rsid w:val="009E2207"/>
    <w:rsid w:val="009E3D22"/>
    <w:rsid w:val="009E6D4F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36FA"/>
    <w:rsid w:val="00A44D26"/>
    <w:rsid w:val="00A45B71"/>
    <w:rsid w:val="00A4667C"/>
    <w:rsid w:val="00A46978"/>
    <w:rsid w:val="00A5384F"/>
    <w:rsid w:val="00A55D02"/>
    <w:rsid w:val="00A6069F"/>
    <w:rsid w:val="00A624A4"/>
    <w:rsid w:val="00A71C92"/>
    <w:rsid w:val="00A813D4"/>
    <w:rsid w:val="00A81BC3"/>
    <w:rsid w:val="00A81F33"/>
    <w:rsid w:val="00A8446A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0BFE"/>
    <w:rsid w:val="00AB2525"/>
    <w:rsid w:val="00AB3FFF"/>
    <w:rsid w:val="00AB52DC"/>
    <w:rsid w:val="00AB70A3"/>
    <w:rsid w:val="00AC15BB"/>
    <w:rsid w:val="00AC167E"/>
    <w:rsid w:val="00AC27D1"/>
    <w:rsid w:val="00AC29FF"/>
    <w:rsid w:val="00AC31C7"/>
    <w:rsid w:val="00AC6806"/>
    <w:rsid w:val="00AC747E"/>
    <w:rsid w:val="00AC74B2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AF26BE"/>
    <w:rsid w:val="00B00B3E"/>
    <w:rsid w:val="00B01620"/>
    <w:rsid w:val="00B04377"/>
    <w:rsid w:val="00B04661"/>
    <w:rsid w:val="00B05A97"/>
    <w:rsid w:val="00B07AFA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504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B2D"/>
    <w:rsid w:val="00B6641C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635F"/>
    <w:rsid w:val="00BD69FF"/>
    <w:rsid w:val="00BD71A3"/>
    <w:rsid w:val="00BD7409"/>
    <w:rsid w:val="00BE080F"/>
    <w:rsid w:val="00BE0A99"/>
    <w:rsid w:val="00BE695D"/>
    <w:rsid w:val="00BF0E6C"/>
    <w:rsid w:val="00BF5821"/>
    <w:rsid w:val="00BF6CAE"/>
    <w:rsid w:val="00BF7509"/>
    <w:rsid w:val="00BF767B"/>
    <w:rsid w:val="00C01464"/>
    <w:rsid w:val="00C01568"/>
    <w:rsid w:val="00C03603"/>
    <w:rsid w:val="00C07D26"/>
    <w:rsid w:val="00C100F6"/>
    <w:rsid w:val="00C104F0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3160"/>
    <w:rsid w:val="00C449E1"/>
    <w:rsid w:val="00C46006"/>
    <w:rsid w:val="00C466ED"/>
    <w:rsid w:val="00C523C6"/>
    <w:rsid w:val="00C53278"/>
    <w:rsid w:val="00C54B04"/>
    <w:rsid w:val="00C55B74"/>
    <w:rsid w:val="00C5783B"/>
    <w:rsid w:val="00C61D74"/>
    <w:rsid w:val="00C62671"/>
    <w:rsid w:val="00C70021"/>
    <w:rsid w:val="00C7048B"/>
    <w:rsid w:val="00C72A58"/>
    <w:rsid w:val="00C75189"/>
    <w:rsid w:val="00C77EB2"/>
    <w:rsid w:val="00C83AB9"/>
    <w:rsid w:val="00C87666"/>
    <w:rsid w:val="00C876C9"/>
    <w:rsid w:val="00C93679"/>
    <w:rsid w:val="00C948F2"/>
    <w:rsid w:val="00CA086E"/>
    <w:rsid w:val="00CA1654"/>
    <w:rsid w:val="00CA363A"/>
    <w:rsid w:val="00CA7905"/>
    <w:rsid w:val="00CA791F"/>
    <w:rsid w:val="00CA7F4F"/>
    <w:rsid w:val="00CB0540"/>
    <w:rsid w:val="00CB0696"/>
    <w:rsid w:val="00CB13CB"/>
    <w:rsid w:val="00CB1A5F"/>
    <w:rsid w:val="00CB3588"/>
    <w:rsid w:val="00CB3C29"/>
    <w:rsid w:val="00CB431E"/>
    <w:rsid w:val="00CB6725"/>
    <w:rsid w:val="00CB6738"/>
    <w:rsid w:val="00CB7D91"/>
    <w:rsid w:val="00CC2343"/>
    <w:rsid w:val="00CC28ED"/>
    <w:rsid w:val="00CC2BF6"/>
    <w:rsid w:val="00CC4285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06EC"/>
    <w:rsid w:val="00CF1898"/>
    <w:rsid w:val="00CF48C2"/>
    <w:rsid w:val="00CF50FF"/>
    <w:rsid w:val="00D00490"/>
    <w:rsid w:val="00D02572"/>
    <w:rsid w:val="00D03729"/>
    <w:rsid w:val="00D10C7F"/>
    <w:rsid w:val="00D11F43"/>
    <w:rsid w:val="00D13649"/>
    <w:rsid w:val="00D14B6B"/>
    <w:rsid w:val="00D17993"/>
    <w:rsid w:val="00D21241"/>
    <w:rsid w:val="00D222DA"/>
    <w:rsid w:val="00D22E02"/>
    <w:rsid w:val="00D2309A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92210"/>
    <w:rsid w:val="00D9658B"/>
    <w:rsid w:val="00D96C93"/>
    <w:rsid w:val="00DA1261"/>
    <w:rsid w:val="00DA3CF3"/>
    <w:rsid w:val="00DA5CD1"/>
    <w:rsid w:val="00DB0B02"/>
    <w:rsid w:val="00DB1B6B"/>
    <w:rsid w:val="00DB2696"/>
    <w:rsid w:val="00DB7648"/>
    <w:rsid w:val="00DC03AD"/>
    <w:rsid w:val="00DC3C5F"/>
    <w:rsid w:val="00DC3FB8"/>
    <w:rsid w:val="00DC7090"/>
    <w:rsid w:val="00DC719C"/>
    <w:rsid w:val="00DC7BFF"/>
    <w:rsid w:val="00DD157C"/>
    <w:rsid w:val="00DD1C9A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32A"/>
    <w:rsid w:val="00E0257F"/>
    <w:rsid w:val="00E02E18"/>
    <w:rsid w:val="00E02ED1"/>
    <w:rsid w:val="00E03C43"/>
    <w:rsid w:val="00E04B91"/>
    <w:rsid w:val="00E04F34"/>
    <w:rsid w:val="00E07A38"/>
    <w:rsid w:val="00E10BBF"/>
    <w:rsid w:val="00E12C12"/>
    <w:rsid w:val="00E12F96"/>
    <w:rsid w:val="00E13DAF"/>
    <w:rsid w:val="00E14216"/>
    <w:rsid w:val="00E151A2"/>
    <w:rsid w:val="00E159B7"/>
    <w:rsid w:val="00E17D53"/>
    <w:rsid w:val="00E20890"/>
    <w:rsid w:val="00E228FF"/>
    <w:rsid w:val="00E22BD4"/>
    <w:rsid w:val="00E25C2F"/>
    <w:rsid w:val="00E3023A"/>
    <w:rsid w:val="00E332A8"/>
    <w:rsid w:val="00E33B6A"/>
    <w:rsid w:val="00E3619E"/>
    <w:rsid w:val="00E368AF"/>
    <w:rsid w:val="00E416CF"/>
    <w:rsid w:val="00E428AB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77DD8"/>
    <w:rsid w:val="00E83245"/>
    <w:rsid w:val="00E90A6E"/>
    <w:rsid w:val="00E914F9"/>
    <w:rsid w:val="00E9317B"/>
    <w:rsid w:val="00E932EE"/>
    <w:rsid w:val="00E93D48"/>
    <w:rsid w:val="00E94D92"/>
    <w:rsid w:val="00E95C6A"/>
    <w:rsid w:val="00E963A5"/>
    <w:rsid w:val="00E976A6"/>
    <w:rsid w:val="00EA185F"/>
    <w:rsid w:val="00EA27D5"/>
    <w:rsid w:val="00EA3419"/>
    <w:rsid w:val="00EA4A22"/>
    <w:rsid w:val="00EA6C40"/>
    <w:rsid w:val="00EA7E11"/>
    <w:rsid w:val="00EB78BE"/>
    <w:rsid w:val="00EC11B6"/>
    <w:rsid w:val="00EC216F"/>
    <w:rsid w:val="00ED00B7"/>
    <w:rsid w:val="00EE0125"/>
    <w:rsid w:val="00EE027D"/>
    <w:rsid w:val="00EE107C"/>
    <w:rsid w:val="00EE305F"/>
    <w:rsid w:val="00EE35D0"/>
    <w:rsid w:val="00EE3D66"/>
    <w:rsid w:val="00EE73C2"/>
    <w:rsid w:val="00EF205C"/>
    <w:rsid w:val="00EF22CB"/>
    <w:rsid w:val="00EF3BB5"/>
    <w:rsid w:val="00EF3C82"/>
    <w:rsid w:val="00EF6191"/>
    <w:rsid w:val="00F0060E"/>
    <w:rsid w:val="00F0229D"/>
    <w:rsid w:val="00F02427"/>
    <w:rsid w:val="00F03A1A"/>
    <w:rsid w:val="00F051CB"/>
    <w:rsid w:val="00F05DDC"/>
    <w:rsid w:val="00F158E6"/>
    <w:rsid w:val="00F168DF"/>
    <w:rsid w:val="00F17145"/>
    <w:rsid w:val="00F2180F"/>
    <w:rsid w:val="00F27407"/>
    <w:rsid w:val="00F27602"/>
    <w:rsid w:val="00F317CC"/>
    <w:rsid w:val="00F36C42"/>
    <w:rsid w:val="00F37FD3"/>
    <w:rsid w:val="00F4198B"/>
    <w:rsid w:val="00F42A55"/>
    <w:rsid w:val="00F44D80"/>
    <w:rsid w:val="00F471E0"/>
    <w:rsid w:val="00F47C6B"/>
    <w:rsid w:val="00F5706A"/>
    <w:rsid w:val="00F57796"/>
    <w:rsid w:val="00F61847"/>
    <w:rsid w:val="00F61C0D"/>
    <w:rsid w:val="00F6413E"/>
    <w:rsid w:val="00F65EBB"/>
    <w:rsid w:val="00F66483"/>
    <w:rsid w:val="00F67EF2"/>
    <w:rsid w:val="00F73136"/>
    <w:rsid w:val="00F73698"/>
    <w:rsid w:val="00F775BA"/>
    <w:rsid w:val="00F82272"/>
    <w:rsid w:val="00F870A5"/>
    <w:rsid w:val="00F96122"/>
    <w:rsid w:val="00F963AA"/>
    <w:rsid w:val="00FA4888"/>
    <w:rsid w:val="00FB0B12"/>
    <w:rsid w:val="00FB25B2"/>
    <w:rsid w:val="00FB6874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47B7"/>
    <w:rsid w:val="00FF47B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73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nx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mosnet.gr/blog/laws/%cf%85%cf%80-%ce%b5%cf%83-%ce%b5%ce%b3%ce%ba-12379454806-11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3227C-851D-4F7C-BFB1-EDE50EAD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1065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4</cp:revision>
  <cp:lastPrinted>2025-12-23T06:45:00Z</cp:lastPrinted>
  <dcterms:created xsi:type="dcterms:W3CDTF">2025-12-16T09:23:00Z</dcterms:created>
  <dcterms:modified xsi:type="dcterms:W3CDTF">2025-12-23T07:00:00Z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