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A619A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EB42FC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34605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F41DA2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EB42FC" w:rsidRPr="00EB42FC">
        <w:rPr>
          <w:rFonts w:asciiTheme="minorHAnsi" w:hAnsiTheme="minorHAnsi" w:cstheme="minorHAnsi"/>
          <w:color w:val="212529"/>
          <w:sz w:val="22"/>
          <w:szCs w:val="22"/>
        </w:rPr>
        <w:t>1</w:t>
      </w:r>
      <w:r w:rsidR="005E61CA">
        <w:rPr>
          <w:rFonts w:asciiTheme="minorHAnsi" w:hAnsiTheme="minorHAnsi" w:cstheme="minorHAnsi"/>
          <w:color w:val="212529"/>
          <w:sz w:val="22"/>
          <w:szCs w:val="22"/>
        </w:rPr>
        <w:t>9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/</w:t>
      </w:r>
      <w:r w:rsidR="00C10AD6" w:rsidRPr="00A619A1">
        <w:rPr>
          <w:rFonts w:asciiTheme="minorHAnsi" w:hAnsiTheme="minorHAnsi" w:cstheme="minorHAnsi"/>
          <w:color w:val="212529"/>
          <w:sz w:val="22"/>
          <w:szCs w:val="22"/>
        </w:rPr>
        <w:t>1</w:t>
      </w:r>
      <w:r w:rsidR="00EB42FC" w:rsidRPr="00EB42FC">
        <w:rPr>
          <w:rFonts w:asciiTheme="minorHAnsi" w:hAnsiTheme="minorHAnsi" w:cstheme="minorHAnsi"/>
          <w:color w:val="212529"/>
          <w:sz w:val="22"/>
          <w:szCs w:val="22"/>
        </w:rPr>
        <w:t>2</w:t>
      </w:r>
      <w:r w:rsidR="005B65F9" w:rsidRPr="00A619A1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187286" w:rsidRPr="00A619A1">
        <w:rPr>
          <w:rFonts w:asciiTheme="minorHAnsi" w:hAnsiTheme="minorHAnsi" w:cstheme="minorHAnsi"/>
          <w:color w:val="212529"/>
          <w:sz w:val="22"/>
          <w:szCs w:val="22"/>
        </w:rPr>
        <w:t>5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C23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42FC" w:rsidRPr="00EB42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E61CA">
        <w:rPr>
          <w:rFonts w:asciiTheme="minorHAnsi" w:hAnsiTheme="minorHAnsi" w:cstheme="minorHAnsi"/>
          <w:color w:val="000000"/>
          <w:sz w:val="22"/>
          <w:szCs w:val="22"/>
        </w:rPr>
        <w:t>25934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A619A1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A619A1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A619A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A619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A619A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A619A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CellSpacing w:w="5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73"/>
        <w:gridCol w:w="304"/>
      </w:tblGrid>
      <w:tr w:rsidR="00D96C93" w:rsidRPr="00A619A1" w:rsidTr="000B230E">
        <w:trPr>
          <w:trHeight w:val="390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3D01F5" w:rsidRPr="00A619A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ΔΗΜΟΥ ΙΩΑΝΝΗΣ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A619A1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A619A1" w:rsidTr="000B230E">
        <w:trPr>
          <w:gridAfter w:val="2"/>
          <w:wAfter w:w="4509" w:type="dxa"/>
          <w:trHeight w:val="23"/>
          <w:tblCellSpacing w:w="56" w:type="dxa"/>
        </w:trPr>
        <w:tc>
          <w:tcPr>
            <w:tcW w:w="493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A619A1" w:rsidTr="000B230E">
        <w:trPr>
          <w:gridAfter w:val="2"/>
          <w:wAfter w:w="4509" w:type="dxa"/>
          <w:trHeight w:val="23"/>
          <w:tblCellSpacing w:w="56" w:type="dxa"/>
        </w:trPr>
        <w:tc>
          <w:tcPr>
            <w:tcW w:w="493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A619A1" w:rsidTr="000B230E">
        <w:trPr>
          <w:gridAfter w:val="2"/>
          <w:wAfter w:w="4509" w:type="dxa"/>
          <w:trHeight w:val="23"/>
          <w:tblCellSpacing w:w="56" w:type="dxa"/>
        </w:trPr>
        <w:tc>
          <w:tcPr>
            <w:tcW w:w="4935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A619A1" w:rsidTr="00954487">
        <w:trPr>
          <w:gridAfter w:val="1"/>
          <w:wAfter w:w="136" w:type="dxa"/>
          <w:trHeight w:val="5133"/>
          <w:tblCellSpacing w:w="56" w:type="dxa"/>
        </w:trPr>
        <w:tc>
          <w:tcPr>
            <w:tcW w:w="9308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A619A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A619A1" w:rsidRDefault="00CB39A9" w:rsidP="00352838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3468D0" w:rsidRPr="00A619A1" w:rsidRDefault="00CB39A9" w:rsidP="00352838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600B2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τακτική    </w:t>
            </w:r>
            <w:r w:rsidR="00600B2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  <w:lang w:val="en-US"/>
              </w:rPr>
              <w:t>MEIKTH</w:t>
            </w:r>
            <w:r w:rsidR="00600B2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(Δια ζώσης  και με τηλεδιάσκεψη)  </w:t>
            </w:r>
            <w:r w:rsidR="00D1028D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F54F36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5575A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2765D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603D1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A619A1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0B23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</w:t>
            </w:r>
            <w:r w:rsidR="003468D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ΡΙΤΗ</w:t>
            </w:r>
            <w:r w:rsidR="000B575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3468D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 w:rsidR="000B23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7B1FF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C10AD6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896763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 w:rsidR="007B1FF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2025 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3468D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21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C2762A" w:rsidRPr="00C2762A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2023 καθώς και αυτές της </w:t>
            </w:r>
            <w:proofErr w:type="spellStart"/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του ΥΠ.ΕΣ (9ΝΚ846ΜΤΛ6-Π6Λ)*, με τα παρακάτω   θέματα  συζήτησης  . </w:t>
            </w:r>
          </w:p>
          <w:p w:rsidR="003468D0" w:rsidRDefault="003468D0" w:rsidP="00352838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3468D0" w:rsidRPr="00117DD8" w:rsidRDefault="003468D0" w:rsidP="00352838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*Βάσει των διατάξεων  </w:t>
            </w:r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της </w:t>
            </w:r>
            <w:proofErr w:type="spellStart"/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υπ΄αριθμ</w:t>
            </w:r>
            <w:proofErr w:type="spellEnd"/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117DD8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98/2024 του ΥΠ.ΕΣ (9ΝΚ846ΜΤΛ6-Π6Λ) 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</w:t>
            </w:r>
            <w:r w:rsidRPr="00C50F99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την 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ΤΡΙΤΗ </w:t>
            </w:r>
            <w:r w:rsidRPr="00C50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23</w:t>
            </w:r>
            <w:r w:rsidRPr="00C50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/12/2025 </w:t>
            </w:r>
            <w:r w:rsidRPr="00C50F99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Pr="00C50F99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και ώρα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10:00π.μ .  </w:t>
            </w:r>
          </w:p>
          <w:p w:rsidR="003468D0" w:rsidRPr="00A619A1" w:rsidRDefault="003468D0" w:rsidP="00352838">
            <w:pPr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3468D0" w:rsidRPr="00A619A1" w:rsidTr="004857D7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3468D0" w:rsidRPr="00053D06" w:rsidRDefault="003468D0" w:rsidP="004857D7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του ΔΗΜΟΤΙΚΟΥ ΣΥΜΒΟΥΛΙΟΥ : </w:t>
                  </w:r>
                  <w:proofErr w:type="spellStart"/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κας</w:t>
                  </w:r>
                  <w:proofErr w:type="spellEnd"/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.</w:t>
                  </w:r>
                  <w:r w:rsidRPr="00053D06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3468D0" w:rsidRPr="00053D06" w:rsidRDefault="003468D0" w:rsidP="004857D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ΑΝΑΚΟΙΝΩΣΕΙΣ ΔΗΜΑΡΧΟΥ ΛΕΒΑΔΕΩΝ:   κ. ΔΗΜΗΤΡΙΟΥ Κ.  ΚΑΡΑΜΑΝΗ   </w:t>
                  </w: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3468D0" w:rsidRPr="00053D06" w:rsidRDefault="003468D0" w:rsidP="004857D7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53D06" w:rsidRDefault="003468D0" w:rsidP="004857D7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3468D0" w:rsidRPr="00053D06" w:rsidRDefault="003468D0" w:rsidP="004857D7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3468D0" w:rsidRPr="00053D06" w:rsidRDefault="003468D0" w:rsidP="00352838">
                  <w:pPr>
                    <w:pStyle w:val="ab"/>
                    <w:spacing w:beforeLines="40" w:afterLines="40"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 ΘΕΜΑΤΑ  Δ/ΝΣΗΣ  ΟΙΚΟΝΟΜΙΚΩΝ ΥΠΗΡΕΣΙΩΝ</w:t>
                  </w:r>
                </w:p>
                <w:p w:rsidR="003468D0" w:rsidRPr="00053D06" w:rsidRDefault="003468D0" w:rsidP="00A461E1">
                  <w:pPr>
                    <w:pStyle w:val="ab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053D06">
                    <w:rPr>
                      <w:rFonts w:asciiTheme="minorHAnsi" w:hAnsiTheme="minorHAnsi" w:cstheme="minorHAnsi"/>
                      <w:bCs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hd w:val="clear" w:color="auto" w:fill="FFFFFF"/>
                    </w:rPr>
                    <w:t xml:space="preserve"> «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</w:rPr>
                    <w:t xml:space="preserve">Καθορισμού τελών κοινοχρήστων χώρων  Δήμου </w:t>
                  </w:r>
                  <w:proofErr w:type="spellStart"/>
                  <w:r w:rsidRPr="00053D06">
                    <w:rPr>
                      <w:rFonts w:asciiTheme="minorHAnsi" w:hAnsiTheme="minorHAnsi" w:cstheme="minorHAnsi"/>
                      <w:b/>
                      <w:bCs/>
                    </w:rPr>
                    <w:t>Λεβαδέων</w:t>
                  </w:r>
                  <w:proofErr w:type="spellEnd"/>
                  <w:r w:rsidRPr="00053D06">
                    <w:rPr>
                      <w:rFonts w:asciiTheme="minorHAnsi" w:hAnsiTheme="minorHAnsi" w:cstheme="minorHAnsi"/>
                      <w:b/>
                      <w:bCs/>
                    </w:rPr>
                    <w:t xml:space="preserve"> για το έτος 2026 και εφεξής</w:t>
                  </w:r>
                  <w:r w:rsidRPr="00053D06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053D06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</w:rPr>
                    <w:t xml:space="preserve">(Η </w:t>
                  </w:r>
                  <w:proofErr w:type="spellStart"/>
                  <w:r w:rsidRPr="00053D06">
                    <w:rPr>
                      <w:rFonts w:asciiTheme="minorHAnsi" w:hAnsiTheme="minorHAnsi" w:cstheme="minorHAnsi"/>
                      <w:b/>
                      <w:bCs/>
                    </w:rPr>
                    <w:t>αριθμ</w:t>
                  </w:r>
                  <w:proofErr w:type="spellEnd"/>
                  <w:r w:rsidRPr="00053D06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A461E1">
                    <w:rPr>
                      <w:rFonts w:asciiTheme="minorHAnsi" w:hAnsiTheme="minorHAnsi" w:cstheme="minorHAnsi"/>
                      <w:b/>
                      <w:bCs/>
                    </w:rPr>
                    <w:t>472</w:t>
                  </w:r>
                  <w:r w:rsidR="00053D06">
                    <w:rPr>
                      <w:rFonts w:asciiTheme="minorHAnsi" w:hAnsiTheme="minorHAnsi" w:cstheme="minorHAnsi"/>
                      <w:b/>
                      <w:bCs/>
                    </w:rPr>
                    <w:t>/2025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</w:rPr>
                    <w:t xml:space="preserve"> Απόφαση της Δημοτικής Επιτροπής)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».</w:t>
                  </w:r>
                </w:p>
                <w:p w:rsidR="003468D0" w:rsidRPr="00053D06" w:rsidRDefault="003468D0" w:rsidP="004857D7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.</w:t>
                  </w:r>
                </w:p>
                <w:p w:rsidR="003468D0" w:rsidRPr="00053D06" w:rsidRDefault="003468D0" w:rsidP="00A461E1">
                  <w:pPr>
                    <w:pStyle w:val="a4"/>
                    <w:numPr>
                      <w:ilvl w:val="0"/>
                      <w:numId w:val="34"/>
                    </w:numPr>
                    <w:spacing w:before="4" w:after="4"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«</w:t>
                  </w:r>
                  <w:r w:rsidR="00053D06"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Συγκρότηση</w:t>
                  </w:r>
                  <w:r w:rsid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ς</w:t>
                  </w:r>
                  <w:r w:rsidR="00053D06"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Επιτροπής Διενέργειας Δημοπρασίας και Αξιολόγησης Προσφορών, σύμφωνα με το ΠΔ/μα 270/81, για το έτος 2026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  <w:p w:rsidR="003468D0" w:rsidRDefault="003468D0" w:rsidP="004857D7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Χρήστος. </w:t>
                  </w:r>
                </w:p>
                <w:p w:rsidR="00053D06" w:rsidRPr="00053D06" w:rsidRDefault="00053D06" w:rsidP="004857D7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053D06" w:rsidRPr="00352838" w:rsidRDefault="00053D06" w:rsidP="00A461E1">
                  <w:pPr>
                    <w:pStyle w:val="a4"/>
                    <w:numPr>
                      <w:ilvl w:val="0"/>
                      <w:numId w:val="34"/>
                    </w:numPr>
                    <w:spacing w:before="4" w:after="4"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«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Συγκρότηση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ς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Επιτροπής για ορισμό μελών της Επιτροπής Εκτίμησης </w:t>
                  </w:r>
                  <w:bookmarkStart w:id="0" w:name="__DdeLink__640_2884855636"/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των προς μίσθωση  &amp; εκποιήσεως   ακινήτων</w:t>
                  </w:r>
                  <w:bookmarkStart w:id="1" w:name="__DdeLink__327_3931934865"/>
                  <w:bookmarkEnd w:id="0"/>
                  <w:bookmarkEnd w:id="1"/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του άρθρου 7 του  </w:t>
                  </w:r>
                  <w:r w:rsidRPr="00053D06">
                    <w:rPr>
                      <w:rFonts w:asciiTheme="minorHAnsi" w:eastAsia="Verdana" w:hAnsiTheme="minorHAnsi" w:cstheme="minorHAnsi"/>
                      <w:b/>
                      <w:bCs/>
                      <w:sz w:val="22"/>
                      <w:szCs w:val="22"/>
                    </w:rPr>
                    <w:t>ΠΔ  270/81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,  για το έτος 2026»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  <w:p w:rsidR="00352838" w:rsidRPr="00352838" w:rsidRDefault="00352838" w:rsidP="00352838">
                  <w:pPr>
                    <w:spacing w:before="4" w:after="4"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:rsidR="00352838" w:rsidRPr="00053D06" w:rsidRDefault="00352838" w:rsidP="00352838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lastRenderedPageBreak/>
                    <w:t>Ι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Ι .ΘΕΜΑΤΑ  Δ/ΝΣΗΣ  ΚΟΙΝΩΝΙΚΗΣ ΠΡΟΣΤΑΣΙΑΣ </w:t>
                  </w: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,ΠΑΙΔΕΙΑΣ &amp; ΔΙΑ ΒΙΟΥ ΜΑΘΗΣΗΣ</w:t>
                  </w:r>
                </w:p>
                <w:p w:rsidR="00352838" w:rsidRPr="00053D06" w:rsidRDefault="00352838" w:rsidP="00B96593">
                  <w:pPr>
                    <w:pStyle w:val="ab"/>
                    <w:numPr>
                      <w:ilvl w:val="0"/>
                      <w:numId w:val="34"/>
                    </w:numPr>
                    <w:spacing w:beforeLines="40" w:afterLines="40" w:line="360" w:lineRule="auto"/>
                    <w:rPr>
                      <w:rFonts w:asciiTheme="minorHAnsi" w:hAnsiTheme="minorHAnsi" w:cstheme="minorHAnsi"/>
                      <w:b/>
                      <w:color w:val="000000"/>
                      <w:shd w:val="clear" w:color="auto" w:fill="FFFFFF"/>
                    </w:rPr>
                  </w:pPr>
                  <w:r w:rsidRPr="00053D06">
                    <w:rPr>
                      <w:rFonts w:asciiTheme="minorHAnsi" w:hAnsiTheme="minorHAnsi" w:cstheme="minorHAnsi"/>
                      <w:bCs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hd w:val="clear" w:color="auto" w:fill="FFFFFF"/>
                    </w:rPr>
                    <w:t xml:space="preserve"> «Έγκρισης</w:t>
                  </w:r>
                  <w:r>
                    <w:rPr>
                      <w:rFonts w:asciiTheme="minorHAnsi" w:hAnsiTheme="minorHAnsi" w:cstheme="minorHAnsi"/>
                      <w:b/>
                      <w:bCs/>
                      <w:shd w:val="clear" w:color="auto" w:fill="FFFFFF"/>
                    </w:rPr>
                    <w:t xml:space="preserve">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hd w:val="clear" w:color="auto" w:fill="FFFFFF"/>
                    </w:rPr>
                    <w:t xml:space="preserve"> σχεδίου Εσωτερικού Κανονισμού ΚΑΠΗ Δήμου </w:t>
                  </w:r>
                  <w:proofErr w:type="spellStart"/>
                  <w:r w:rsidRPr="00053D06">
                    <w:rPr>
                      <w:rFonts w:asciiTheme="minorHAnsi" w:hAnsiTheme="minorHAnsi" w:cstheme="minorHAnsi"/>
                      <w:b/>
                      <w:bCs/>
                      <w:shd w:val="clear" w:color="auto" w:fill="FFFFFF"/>
                    </w:rPr>
                    <w:t>Λεβαδέων</w:t>
                  </w:r>
                  <w:proofErr w:type="spellEnd"/>
                  <w:r w:rsidRPr="00053D06">
                    <w:rPr>
                      <w:rFonts w:asciiTheme="minorHAnsi" w:hAnsiTheme="minorHAnsi" w:cstheme="minorHAnsi"/>
                      <w:b/>
                      <w:color w:val="000000"/>
                      <w:shd w:val="clear" w:color="auto" w:fill="FFFFFF"/>
                    </w:rPr>
                    <w:t>».</w:t>
                  </w:r>
                </w:p>
                <w:p w:rsidR="00352838" w:rsidRDefault="00352838" w:rsidP="00352838">
                  <w:pPr>
                    <w:spacing w:line="360" w:lineRule="auto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 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Εντεταλμένη Δημοτική Σύμβουλος  </w:t>
                  </w:r>
                  <w:r w:rsidRPr="00053D06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κα.   Παπαβασιλείου Αικατερίνη.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</w:p>
                <w:p w:rsidR="00352838" w:rsidRPr="00B96593" w:rsidRDefault="00352838" w:rsidP="00B96593">
                  <w:pPr>
                    <w:pStyle w:val="a4"/>
                    <w:numPr>
                      <w:ilvl w:val="0"/>
                      <w:numId w:val="34"/>
                    </w:numPr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B9659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 Απόφασης περί </w:t>
                  </w:r>
                  <w:r w:rsidRPr="00B9659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«</w:t>
                  </w:r>
                  <w:r w:rsidRPr="00B9659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9659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Ορισμού εκπροσώπου του Δήμου με τον αναπληρωτή του, ως μέλος  της επιτροπής  για την καταλληλότητα και επιλογή χώρων για μίσθωση ακινήτων,  που αφορά στη στέγαση σχολικών μονάδων Δευτεροβάθμιας Εκπαίδευσης» </w:t>
                  </w:r>
                </w:p>
                <w:p w:rsidR="00352838" w:rsidRPr="00A5002B" w:rsidRDefault="00352838" w:rsidP="00352838">
                  <w:pPr>
                    <w:spacing w:line="360" w:lineRule="auto"/>
                    <w:ind w:left="438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Αντιδήμαρχος  με αρμοδιότητες</w:t>
                  </w:r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του Τμ. Παιδείας και Δια Βίου Μάθησης  κ. </w:t>
                  </w:r>
                  <w:proofErr w:type="spellStart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Παναγιώτης.</w:t>
                  </w:r>
                </w:p>
                <w:p w:rsidR="00954487" w:rsidRPr="00A5002B" w:rsidRDefault="00954487" w:rsidP="00954487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ΙΙΙ. ΘΕΜΑΤΑ  Δ/ΝΣΗΣ  ΤΕΧΝΙΚΩΝ ΥΠΗΡΕΣΙΩΝ</w:t>
                  </w:r>
                </w:p>
                <w:p w:rsidR="00053D06" w:rsidRPr="00053D06" w:rsidRDefault="00053D06" w:rsidP="004857D7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3468D0" w:rsidRPr="00B96593" w:rsidRDefault="00954487" w:rsidP="00B96593">
                  <w:pPr>
                    <w:pStyle w:val="a4"/>
                    <w:numPr>
                      <w:ilvl w:val="0"/>
                      <w:numId w:val="34"/>
                    </w:numPr>
                    <w:spacing w:line="36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96593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B9659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>&lt;&lt;Ε</w:t>
                  </w:r>
                  <w:r w:rsidRPr="00B9659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ξέτασης αιτήματος της εταιρείας </w:t>
                  </w:r>
                  <w:r w:rsidRPr="00B9659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«</w:t>
                  </w:r>
                  <w:r w:rsidRPr="00B9659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ΑΝΕΜΟΣ  ΖΕΛΙΤΣΑ Α.Ε</w:t>
                  </w:r>
                  <w:r w:rsidRPr="00B9659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 » </w:t>
                  </w:r>
                  <w:r w:rsidRPr="00B9659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που αφορά την έγκριση τομών για το </w:t>
                  </w:r>
                  <w:proofErr w:type="spellStart"/>
                  <w:r w:rsidRPr="00B9659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έργο:Αιολικός</w:t>
                  </w:r>
                  <w:proofErr w:type="spellEnd"/>
                  <w:r w:rsidRPr="00B9659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Σταθμός Παραγωγής Ηλεκτρικής Ενέργειας (ΑΣΠΗΕ) εγκατεστημένης ισχύος 22,24 MW και μέγιστης ισχύος παραγωγής 19,8 MW με ΠΕΤ:2505000329 στη θέση </w:t>
                  </w:r>
                  <w:r w:rsidRPr="00B9659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«Ράχη –Λούτσες- </w:t>
                  </w:r>
                  <w:proofErr w:type="spellStart"/>
                  <w:r w:rsidRPr="00B9659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Ζέλιτσα</w:t>
                  </w:r>
                  <w:proofErr w:type="spellEnd"/>
                  <w:r w:rsidRPr="00B9659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» της Δημοτικής Ενότητας Κορώνειας του Δήμου </w:t>
                  </w:r>
                  <w:proofErr w:type="spellStart"/>
                  <w:r w:rsidRPr="00B9659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Λεβαδέων</w:t>
                  </w:r>
                  <w:proofErr w:type="spellEnd"/>
                  <w:r w:rsidRPr="00B9659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 της Περιφερειακής Ενότητας Βοιωτίας&gt;&gt;</w:t>
                  </w:r>
                </w:p>
              </w:tc>
            </w:tr>
          </w:tbl>
          <w:p w:rsidR="00954487" w:rsidRPr="00A5002B" w:rsidRDefault="00954487" w:rsidP="00954487">
            <w:pPr>
              <w:pStyle w:val="a8"/>
              <w:tabs>
                <w:tab w:val="clear" w:pos="6237"/>
              </w:tabs>
              <w:snapToGrid w:val="0"/>
              <w:spacing w:before="57" w:after="57" w:line="360" w:lineRule="auto"/>
              <w:ind w:left="363" w:firstLine="0"/>
              <w:jc w:val="left"/>
              <w:textAlignment w:val="baseline"/>
              <w:rPr>
                <w:rStyle w:val="FontStyle17"/>
                <w:rFonts w:asciiTheme="minorHAnsi" w:eastAsia="Cambria" w:hAnsiTheme="minorHAnsi" w:cstheme="minorHAnsi"/>
                <w:spacing w:val="-3"/>
                <w:kern w:val="1"/>
                <w:shd w:val="clear" w:color="auto" w:fill="FFFFFF"/>
                <w:lang w:eastAsia="el-GR" w:bidi="hi-IN"/>
              </w:rPr>
            </w:pPr>
            <w:r w:rsidRPr="00A5002B">
              <w:rPr>
                <w:rStyle w:val="FontStyle17"/>
                <w:rFonts w:asciiTheme="minorHAnsi" w:eastAsia="Cambria" w:hAnsiTheme="minorHAnsi" w:cstheme="minorHAnsi"/>
                <w:b/>
                <w:bCs/>
                <w:spacing w:val="-3"/>
                <w:kern w:val="1"/>
                <w:u w:val="single"/>
                <w:lang w:eastAsia="el-GR" w:bidi="hi-IN"/>
              </w:rPr>
              <w:lastRenderedPageBreak/>
              <w:t>Εισηγητής :</w:t>
            </w:r>
            <w:r w:rsidRPr="00A5002B">
              <w:rPr>
                <w:rStyle w:val="FontStyle17"/>
                <w:rFonts w:asciiTheme="minorHAnsi" w:eastAsia="Cambria" w:hAnsiTheme="minorHAnsi" w:cstheme="minorHAnsi"/>
                <w:spacing w:val="-3"/>
                <w:kern w:val="1"/>
                <w:lang w:eastAsia="el-GR" w:bidi="hi-IN"/>
              </w:rPr>
              <w:t xml:space="preserve"> Αντιδ</w:t>
            </w:r>
            <w:r w:rsidRPr="00A5002B">
              <w:rPr>
                <w:rStyle w:val="FontStyle17"/>
                <w:rFonts w:asciiTheme="minorHAnsi" w:eastAsia="Cambria" w:hAnsiTheme="minorHAnsi" w:cstheme="minorHAnsi"/>
                <w:spacing w:val="-3"/>
                <w:kern w:val="1"/>
                <w:shd w:val="clear" w:color="auto" w:fill="FFFFFF"/>
                <w:lang w:eastAsia="el-GR" w:bidi="hi-IN"/>
              </w:rPr>
              <w:t xml:space="preserve">ήμαρχος    Τεχνικών Υπηρεσιών κ. Λιανός Γεώργιος . </w:t>
            </w:r>
          </w:p>
          <w:p w:rsidR="00D7126E" w:rsidRPr="00A619A1" w:rsidRDefault="00D7126E" w:rsidP="00A461E1">
            <w:pPr>
              <w:spacing w:line="360" w:lineRule="auto"/>
              <w:ind w:left="4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0123" w:rsidRDefault="00B41614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 </w:t>
      </w:r>
      <w:r w:rsidR="00D40123" w:rsidRPr="00A619A1">
        <w:rPr>
          <w:rFonts w:asciiTheme="minorHAnsi" w:eastAsia="Arial" w:hAnsiTheme="minorHAnsi" w:cstheme="minorHAnsi"/>
          <w:b/>
          <w:bCs/>
          <w:sz w:val="22"/>
          <w:szCs w:val="22"/>
        </w:rPr>
        <w:t>Η  ΠΡΟΕΔΡΟΣ ΤΟΥ ΔΗΜΟΤΙΚΟΥ ΣΥΜΒΟΥΛΙΟΥ</w:t>
      </w:r>
    </w:p>
    <w:p w:rsidR="000B230E" w:rsidRPr="00A619A1" w:rsidRDefault="000B230E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77254F" w:rsidRPr="00A619A1" w:rsidRDefault="00721904" w:rsidP="00E71284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A619A1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B127A" w:rsidRPr="00A619A1" w:rsidRDefault="003B127A" w:rsidP="003B12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19A1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A619A1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A619A1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A619A1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B127A" w:rsidRPr="00A619A1" w:rsidRDefault="003B127A" w:rsidP="003B127A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961615" w:rsidRPr="00A619A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961615" w:rsidRPr="00A619A1" w:rsidRDefault="00961615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961615" w:rsidRPr="00A619A1" w:rsidRDefault="000B230E" w:rsidP="00B9659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Κοινωνικής Προστασίας </w:t>
            </w:r>
            <w:r w:rsidR="00B9659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    </w:t>
            </w: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κ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α</w:t>
            </w: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Παπαγεωργίου Μαρία</w:t>
            </w:r>
          </w:p>
        </w:tc>
      </w:tr>
      <w:tr w:rsidR="000B230E" w:rsidRPr="00A619A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0B230E" w:rsidRPr="00A619A1" w:rsidRDefault="000B230E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0B230E" w:rsidRPr="00A619A1" w:rsidRDefault="00053D06" w:rsidP="00053D06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Προϊστάμενος</w:t>
            </w:r>
            <w:r w:rsidR="000B230E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="000B230E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="000B230E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Οικονομικών Υπηρεσιών                              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Σταματάκης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Ανδρέας</w:t>
            </w:r>
          </w:p>
        </w:tc>
      </w:tr>
      <w:tr w:rsidR="00A461E1" w:rsidRPr="00A619A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A461E1" w:rsidRPr="00A619A1" w:rsidRDefault="00A461E1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A461E1" w:rsidRDefault="00A461E1" w:rsidP="00053D06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Προϊστάμενος</w:t>
            </w: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Τεχνικών Υπηρεσιών                                       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Νταλιάνης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Χρήστος  </w:t>
            </w:r>
          </w:p>
        </w:tc>
      </w:tr>
      <w:tr w:rsidR="003B127A" w:rsidRPr="00A619A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3B127A" w:rsidRPr="00A619A1" w:rsidRDefault="00D5495A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522" w:type="dxa"/>
            <w:shd w:val="clear" w:color="auto" w:fill="FFFFFF"/>
          </w:tcPr>
          <w:p w:rsidR="003B127A" w:rsidRPr="00A619A1" w:rsidRDefault="003B127A" w:rsidP="002F55CB">
            <w:pPr>
              <w:pStyle w:val="a4"/>
              <w:numPr>
                <w:ilvl w:val="0"/>
                <w:numId w:val="3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A619A1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A619A1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43" w:rsidRDefault="00D76B43" w:rsidP="005E5D39">
      <w:r>
        <w:separator/>
      </w:r>
    </w:p>
  </w:endnote>
  <w:endnote w:type="continuationSeparator" w:id="0">
    <w:p w:rsidR="00D76B43" w:rsidRDefault="00D76B43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0D6967" w:rsidRDefault="000D6967">
        <w:pPr>
          <w:pStyle w:val="aa"/>
          <w:jc w:val="center"/>
        </w:pPr>
        <w:r>
          <w:t>[</w:t>
        </w:r>
        <w:fldSimple w:instr=" PAGE   \* MERGEFORMAT ">
          <w:r w:rsidR="00B96593">
            <w:rPr>
              <w:noProof/>
            </w:rPr>
            <w:t>4</w:t>
          </w:r>
        </w:fldSimple>
        <w:r>
          <w:t>]</w:t>
        </w:r>
      </w:p>
    </w:sdtContent>
  </w:sdt>
  <w:p w:rsidR="000D6967" w:rsidRDefault="000D6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43" w:rsidRDefault="00D76B43" w:rsidP="005E5D39">
      <w:r>
        <w:separator/>
      </w:r>
    </w:p>
  </w:footnote>
  <w:footnote w:type="continuationSeparator" w:id="0">
    <w:p w:rsidR="00D76B43" w:rsidRDefault="00D76B43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02E69C9E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C209D"/>
    <w:multiLevelType w:val="hybridMultilevel"/>
    <w:tmpl w:val="FABE12AE"/>
    <w:lvl w:ilvl="0" w:tplc="1CCAD800">
      <w:start w:val="1"/>
      <w:numFmt w:val="decimal"/>
      <w:lvlText w:val="%1."/>
      <w:lvlJc w:val="left"/>
      <w:pPr>
        <w:ind w:left="798" w:hanging="360"/>
      </w:pPr>
      <w:rPr>
        <w:rFonts w:asciiTheme="minorHAnsi" w:eastAsia="Arial" w:hAnsiTheme="minorHAnsi" w:cstheme="minorHAnsi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71BB8"/>
    <w:multiLevelType w:val="hybridMultilevel"/>
    <w:tmpl w:val="2E6C2C2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9FA6057"/>
    <w:multiLevelType w:val="hybridMultilevel"/>
    <w:tmpl w:val="D4DEC512"/>
    <w:lvl w:ilvl="0" w:tplc="F72050BC">
      <w:start w:val="2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2">
    <w:nsid w:val="109255A1"/>
    <w:multiLevelType w:val="hybridMultilevel"/>
    <w:tmpl w:val="AB5EBAB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4A7244"/>
    <w:multiLevelType w:val="hybridMultilevel"/>
    <w:tmpl w:val="ABFC63B6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4">
    <w:nsid w:val="27856595"/>
    <w:multiLevelType w:val="hybridMultilevel"/>
    <w:tmpl w:val="C70C91F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2F61D2"/>
    <w:multiLevelType w:val="hybridMultilevel"/>
    <w:tmpl w:val="D7D6E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92BA6"/>
    <w:multiLevelType w:val="hybridMultilevel"/>
    <w:tmpl w:val="8878EE50"/>
    <w:lvl w:ilvl="0" w:tplc="0408000F">
      <w:start w:val="1"/>
      <w:numFmt w:val="decimal"/>
      <w:lvlText w:val="%1."/>
      <w:lvlJc w:val="left"/>
      <w:pPr>
        <w:ind w:left="1215" w:hanging="360"/>
      </w:p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36EA68A1"/>
    <w:multiLevelType w:val="hybridMultilevel"/>
    <w:tmpl w:val="870A018E"/>
    <w:lvl w:ilvl="0" w:tplc="3DC2BCB4">
      <w:start w:val="1"/>
      <w:numFmt w:val="decimal"/>
      <w:lvlText w:val="%1."/>
      <w:lvlJc w:val="left"/>
      <w:pPr>
        <w:ind w:left="1236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8">
    <w:nsid w:val="3A52257E"/>
    <w:multiLevelType w:val="hybridMultilevel"/>
    <w:tmpl w:val="24E4B09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C8B62BF"/>
    <w:multiLevelType w:val="hybridMultilevel"/>
    <w:tmpl w:val="E832751E"/>
    <w:lvl w:ilvl="0" w:tplc="0408000F">
      <w:start w:val="1"/>
      <w:numFmt w:val="decimal"/>
      <w:lvlText w:val="%1."/>
      <w:lvlJc w:val="left"/>
      <w:pPr>
        <w:ind w:left="751" w:hanging="360"/>
      </w:p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>
    <w:nsid w:val="3EF57639"/>
    <w:multiLevelType w:val="hybridMultilevel"/>
    <w:tmpl w:val="0270D346"/>
    <w:lvl w:ilvl="0" w:tplc="0408000F">
      <w:start w:val="1"/>
      <w:numFmt w:val="decimal"/>
      <w:lvlText w:val="%1."/>
      <w:lvlJc w:val="left"/>
      <w:pPr>
        <w:ind w:left="1157" w:hanging="360"/>
      </w:pPr>
    </w:lvl>
    <w:lvl w:ilvl="1" w:tplc="04080019" w:tentative="1">
      <w:start w:val="1"/>
      <w:numFmt w:val="lowerLetter"/>
      <w:lvlText w:val="%2."/>
      <w:lvlJc w:val="left"/>
      <w:pPr>
        <w:ind w:left="1877" w:hanging="360"/>
      </w:pPr>
    </w:lvl>
    <w:lvl w:ilvl="2" w:tplc="0408001B" w:tentative="1">
      <w:start w:val="1"/>
      <w:numFmt w:val="lowerRoman"/>
      <w:lvlText w:val="%3."/>
      <w:lvlJc w:val="right"/>
      <w:pPr>
        <w:ind w:left="2597" w:hanging="180"/>
      </w:pPr>
    </w:lvl>
    <w:lvl w:ilvl="3" w:tplc="0408000F" w:tentative="1">
      <w:start w:val="1"/>
      <w:numFmt w:val="decimal"/>
      <w:lvlText w:val="%4."/>
      <w:lvlJc w:val="left"/>
      <w:pPr>
        <w:ind w:left="3317" w:hanging="360"/>
      </w:pPr>
    </w:lvl>
    <w:lvl w:ilvl="4" w:tplc="04080019" w:tentative="1">
      <w:start w:val="1"/>
      <w:numFmt w:val="lowerLetter"/>
      <w:lvlText w:val="%5."/>
      <w:lvlJc w:val="left"/>
      <w:pPr>
        <w:ind w:left="4037" w:hanging="360"/>
      </w:pPr>
    </w:lvl>
    <w:lvl w:ilvl="5" w:tplc="0408001B" w:tentative="1">
      <w:start w:val="1"/>
      <w:numFmt w:val="lowerRoman"/>
      <w:lvlText w:val="%6."/>
      <w:lvlJc w:val="right"/>
      <w:pPr>
        <w:ind w:left="4757" w:hanging="180"/>
      </w:pPr>
    </w:lvl>
    <w:lvl w:ilvl="6" w:tplc="0408000F" w:tentative="1">
      <w:start w:val="1"/>
      <w:numFmt w:val="decimal"/>
      <w:lvlText w:val="%7."/>
      <w:lvlJc w:val="left"/>
      <w:pPr>
        <w:ind w:left="5477" w:hanging="360"/>
      </w:pPr>
    </w:lvl>
    <w:lvl w:ilvl="7" w:tplc="04080019" w:tentative="1">
      <w:start w:val="1"/>
      <w:numFmt w:val="lowerLetter"/>
      <w:lvlText w:val="%8."/>
      <w:lvlJc w:val="left"/>
      <w:pPr>
        <w:ind w:left="6197" w:hanging="360"/>
      </w:pPr>
    </w:lvl>
    <w:lvl w:ilvl="8" w:tplc="0408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1">
    <w:nsid w:val="4038631A"/>
    <w:multiLevelType w:val="hybridMultilevel"/>
    <w:tmpl w:val="2BF6EB0A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2">
    <w:nsid w:val="477C2C65"/>
    <w:multiLevelType w:val="hybridMultilevel"/>
    <w:tmpl w:val="8AA4213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42E3"/>
    <w:multiLevelType w:val="hybridMultilevel"/>
    <w:tmpl w:val="A26C87F4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CC5E21"/>
    <w:multiLevelType w:val="hybridMultilevel"/>
    <w:tmpl w:val="669E3B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F3BEA"/>
    <w:multiLevelType w:val="hybridMultilevel"/>
    <w:tmpl w:val="8A0A28EE"/>
    <w:lvl w:ilvl="0" w:tplc="0408000F">
      <w:start w:val="1"/>
      <w:numFmt w:val="decimal"/>
      <w:lvlText w:val="%1."/>
      <w:lvlJc w:val="left"/>
      <w:pPr>
        <w:ind w:left="1158" w:hanging="360"/>
      </w:p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7">
    <w:nsid w:val="52990253"/>
    <w:multiLevelType w:val="hybridMultilevel"/>
    <w:tmpl w:val="7AA6D1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B3726"/>
    <w:multiLevelType w:val="hybridMultilevel"/>
    <w:tmpl w:val="04A0A5AC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593644F7"/>
    <w:multiLevelType w:val="hybridMultilevel"/>
    <w:tmpl w:val="0D56D8D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A0E0590"/>
    <w:multiLevelType w:val="hybridMultilevel"/>
    <w:tmpl w:val="10088694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E5A72EC"/>
    <w:multiLevelType w:val="hybridMultilevel"/>
    <w:tmpl w:val="FDA430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>
    <w:nsid w:val="6347769F"/>
    <w:multiLevelType w:val="hybridMultilevel"/>
    <w:tmpl w:val="D3C82D3C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4">
    <w:nsid w:val="63B969F4"/>
    <w:multiLevelType w:val="hybridMultilevel"/>
    <w:tmpl w:val="BD7CE3A2"/>
    <w:lvl w:ilvl="0" w:tplc="EE280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67F74"/>
    <w:multiLevelType w:val="hybridMultilevel"/>
    <w:tmpl w:val="D94E326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72E14B2"/>
    <w:multiLevelType w:val="hybridMultilevel"/>
    <w:tmpl w:val="331E7A5C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7">
    <w:nsid w:val="675F0647"/>
    <w:multiLevelType w:val="hybridMultilevel"/>
    <w:tmpl w:val="9D8A46D8"/>
    <w:lvl w:ilvl="0" w:tplc="1BBC4E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A256B"/>
    <w:multiLevelType w:val="hybridMultilevel"/>
    <w:tmpl w:val="0BC01D4C"/>
    <w:lvl w:ilvl="0" w:tplc="D0CCD17C">
      <w:start w:val="5"/>
      <w:numFmt w:val="decimal"/>
      <w:lvlText w:val="%1."/>
      <w:lvlJc w:val="left"/>
      <w:pPr>
        <w:ind w:left="1442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>
    <w:nsid w:val="6FCE747B"/>
    <w:multiLevelType w:val="hybridMultilevel"/>
    <w:tmpl w:val="D780E9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6360F"/>
    <w:multiLevelType w:val="hybridMultilevel"/>
    <w:tmpl w:val="95985056"/>
    <w:lvl w:ilvl="0" w:tplc="48D227FE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1">
    <w:nsid w:val="7A3A5D05"/>
    <w:multiLevelType w:val="hybridMultilevel"/>
    <w:tmpl w:val="A1E4163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38"/>
  </w:num>
  <w:num w:numId="5">
    <w:abstractNumId w:val="37"/>
  </w:num>
  <w:num w:numId="6">
    <w:abstractNumId w:val="36"/>
  </w:num>
  <w:num w:numId="7">
    <w:abstractNumId w:val="17"/>
  </w:num>
  <w:num w:numId="8">
    <w:abstractNumId w:val="9"/>
  </w:num>
  <w:num w:numId="9">
    <w:abstractNumId w:val="29"/>
  </w:num>
  <w:num w:numId="10">
    <w:abstractNumId w:val="10"/>
  </w:num>
  <w:num w:numId="11">
    <w:abstractNumId w:val="16"/>
  </w:num>
  <w:num w:numId="12">
    <w:abstractNumId w:val="26"/>
  </w:num>
  <w:num w:numId="13">
    <w:abstractNumId w:val="13"/>
  </w:num>
  <w:num w:numId="14">
    <w:abstractNumId w:val="33"/>
  </w:num>
  <w:num w:numId="15">
    <w:abstractNumId w:val="23"/>
  </w:num>
  <w:num w:numId="16">
    <w:abstractNumId w:val="11"/>
  </w:num>
  <w:num w:numId="17">
    <w:abstractNumId w:val="40"/>
  </w:num>
  <w:num w:numId="18">
    <w:abstractNumId w:val="34"/>
  </w:num>
  <w:num w:numId="19">
    <w:abstractNumId w:val="41"/>
  </w:num>
  <w:num w:numId="20">
    <w:abstractNumId w:val="30"/>
  </w:num>
  <w:num w:numId="21">
    <w:abstractNumId w:val="22"/>
  </w:num>
  <w:num w:numId="22">
    <w:abstractNumId w:val="19"/>
  </w:num>
  <w:num w:numId="23">
    <w:abstractNumId w:val="18"/>
  </w:num>
  <w:num w:numId="24">
    <w:abstractNumId w:val="32"/>
  </w:num>
  <w:num w:numId="25">
    <w:abstractNumId w:val="12"/>
  </w:num>
  <w:num w:numId="26">
    <w:abstractNumId w:val="14"/>
  </w:num>
  <w:num w:numId="27">
    <w:abstractNumId w:val="39"/>
  </w:num>
  <w:num w:numId="28">
    <w:abstractNumId w:val="35"/>
  </w:num>
  <w:num w:numId="29">
    <w:abstractNumId w:val="25"/>
  </w:num>
  <w:num w:numId="30">
    <w:abstractNumId w:val="15"/>
  </w:num>
  <w:num w:numId="31">
    <w:abstractNumId w:val="28"/>
  </w:num>
  <w:num w:numId="32">
    <w:abstractNumId w:val="27"/>
  </w:num>
  <w:num w:numId="33">
    <w:abstractNumId w:val="20"/>
  </w:num>
  <w:num w:numId="34">
    <w:abstractNumId w:val="3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9600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5C38"/>
    <w:rsid w:val="00026220"/>
    <w:rsid w:val="00026742"/>
    <w:rsid w:val="00026B07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3D06"/>
    <w:rsid w:val="00054AF6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F7F"/>
    <w:rsid w:val="002669A9"/>
    <w:rsid w:val="00266FFA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68D0"/>
    <w:rsid w:val="003474E9"/>
    <w:rsid w:val="00347E90"/>
    <w:rsid w:val="00347F01"/>
    <w:rsid w:val="00350EAD"/>
    <w:rsid w:val="0035171B"/>
    <w:rsid w:val="00352838"/>
    <w:rsid w:val="00352F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3250"/>
    <w:rsid w:val="00375E8D"/>
    <w:rsid w:val="0037620B"/>
    <w:rsid w:val="00376CCA"/>
    <w:rsid w:val="00380037"/>
    <w:rsid w:val="0038019C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223"/>
    <w:rsid w:val="004A25EE"/>
    <w:rsid w:val="004A3974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E62"/>
    <w:rsid w:val="00594E5D"/>
    <w:rsid w:val="00595419"/>
    <w:rsid w:val="00597031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2DA0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7BAD"/>
    <w:rsid w:val="005E1BA2"/>
    <w:rsid w:val="005E301C"/>
    <w:rsid w:val="005E5D39"/>
    <w:rsid w:val="005E61CA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47CB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1E54"/>
    <w:rsid w:val="006A230A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79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B14"/>
    <w:rsid w:val="007956AB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96763"/>
    <w:rsid w:val="008A0965"/>
    <w:rsid w:val="008A0DA7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487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5B15"/>
    <w:rsid w:val="009C67F5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6392"/>
    <w:rsid w:val="009F1F93"/>
    <w:rsid w:val="009F2005"/>
    <w:rsid w:val="009F21D1"/>
    <w:rsid w:val="009F3A5C"/>
    <w:rsid w:val="009F4954"/>
    <w:rsid w:val="009F4DF1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1E1"/>
    <w:rsid w:val="00A4667C"/>
    <w:rsid w:val="00A46978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3E36"/>
    <w:rsid w:val="00B9455C"/>
    <w:rsid w:val="00B95FD1"/>
    <w:rsid w:val="00B96593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6D21"/>
    <w:rsid w:val="00C478B3"/>
    <w:rsid w:val="00C50F99"/>
    <w:rsid w:val="00C51EC7"/>
    <w:rsid w:val="00C523C6"/>
    <w:rsid w:val="00C52A9C"/>
    <w:rsid w:val="00C52BA2"/>
    <w:rsid w:val="00C55B74"/>
    <w:rsid w:val="00C5783B"/>
    <w:rsid w:val="00C57F0E"/>
    <w:rsid w:val="00C61D74"/>
    <w:rsid w:val="00C62671"/>
    <w:rsid w:val="00C667E4"/>
    <w:rsid w:val="00C67AA9"/>
    <w:rsid w:val="00C70021"/>
    <w:rsid w:val="00C7044C"/>
    <w:rsid w:val="00C7048B"/>
    <w:rsid w:val="00C72A58"/>
    <w:rsid w:val="00C75189"/>
    <w:rsid w:val="00C75F22"/>
    <w:rsid w:val="00C768C5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B6B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6B43"/>
    <w:rsid w:val="00D77077"/>
    <w:rsid w:val="00D77C9D"/>
    <w:rsid w:val="00D80ADA"/>
    <w:rsid w:val="00D8137A"/>
    <w:rsid w:val="00D83539"/>
    <w:rsid w:val="00D8372A"/>
    <w:rsid w:val="00D8752F"/>
    <w:rsid w:val="00D90462"/>
    <w:rsid w:val="00D91F82"/>
    <w:rsid w:val="00D92145"/>
    <w:rsid w:val="00D92210"/>
    <w:rsid w:val="00D9658B"/>
    <w:rsid w:val="00D96B78"/>
    <w:rsid w:val="00D96C93"/>
    <w:rsid w:val="00DA1261"/>
    <w:rsid w:val="00DA1607"/>
    <w:rsid w:val="00DA3CF3"/>
    <w:rsid w:val="00DA5B27"/>
    <w:rsid w:val="00DA5CD1"/>
    <w:rsid w:val="00DB0AAF"/>
    <w:rsid w:val="00DB0B02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417A"/>
    <w:rsid w:val="00E35873"/>
    <w:rsid w:val="00E3619E"/>
    <w:rsid w:val="00E368AF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62B"/>
    <w:rsid w:val="00E8585F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42FC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E4888"/>
    <w:rsid w:val="00EF205C"/>
    <w:rsid w:val="00EF22CB"/>
    <w:rsid w:val="00EF264E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25D4"/>
    <w:rsid w:val="00F168DF"/>
    <w:rsid w:val="00F17145"/>
    <w:rsid w:val="00F2180F"/>
    <w:rsid w:val="00F248DD"/>
    <w:rsid w:val="00F27407"/>
    <w:rsid w:val="00F27602"/>
    <w:rsid w:val="00F276CA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796"/>
    <w:rsid w:val="00F61847"/>
    <w:rsid w:val="00F61AE0"/>
    <w:rsid w:val="00F61C0D"/>
    <w:rsid w:val="00F62670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600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link w:val="Char6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Char6">
    <w:name w:val="Χωρίς διάστιχο Char"/>
    <w:basedOn w:val="a0"/>
    <w:link w:val="ab"/>
    <w:uiPriority w:val="1"/>
    <w:rsid w:val="003468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782E6-CABE-416B-84F8-864EC278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944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12</cp:revision>
  <cp:lastPrinted>2025-12-19T10:10:00Z</cp:lastPrinted>
  <dcterms:created xsi:type="dcterms:W3CDTF">2025-12-16T09:13:00Z</dcterms:created>
  <dcterms:modified xsi:type="dcterms:W3CDTF">2025-12-19T10:12:00Z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