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593AB3" w:rsidRDefault="00552050" w:rsidP="00593AB3">
      <w:pPr>
        <w:numPr>
          <w:ilvl w:val="2"/>
          <w:numId w:val="1"/>
        </w:numPr>
        <w:spacing w:before="240" w:after="60"/>
        <w:rPr>
          <w:rFonts w:asciiTheme="minorHAnsi" w:hAnsiTheme="minorHAnsi" w:cstheme="minorHAnsi"/>
          <w:sz w:val="22"/>
          <w:szCs w:val="22"/>
          <w:u w:val="single"/>
        </w:rPr>
      </w:pPr>
      <w:r w:rsidRPr="00593AB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A4667C" w:rsidRPr="00593AB3" w:rsidRDefault="00B07AFA" w:rsidP="00593AB3">
      <w:pPr>
        <w:tabs>
          <w:tab w:val="num" w:pos="0"/>
        </w:tabs>
        <w:spacing w:before="240" w:after="60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593AB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ΕΛΛΗΝΙΚΗ ΔΗΜΟΚΡΑΤΙΑ                               </w:t>
      </w:r>
      <w:r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ΛΙΒΑΔΕΙΑ</w:t>
      </w:r>
      <w:r w:rsidR="00DE63A8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34605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475E92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D40123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1669FC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8A74F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1</w:t>
      </w:r>
      <w:r w:rsidR="008F7AF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9</w:t>
      </w:r>
      <w:r w:rsidR="003B469A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946C53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857D97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</w:t>
      </w:r>
      <w:r w:rsidR="001737D2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12</w:t>
      </w:r>
      <w:r w:rsidR="005B65F9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/202</w:t>
      </w:r>
      <w:r w:rsidR="003B469A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5</w:t>
      </w:r>
      <w:r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</w:t>
      </w:r>
      <w:r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br/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ΝΟΜΟΣ ΒΟΙΩΤΙΑΣ</w:t>
      </w:r>
      <w:r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                                         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Αριθ. 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Πρωτ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FE26CC"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 </w:t>
      </w:r>
      <w:r w:rsidR="00635E5F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8F7AF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25933</w:t>
      </w:r>
      <w:r w:rsidR="001737D2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</w:p>
    <w:p w:rsidR="00A4667C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ΔΗΜΟΣ ΛΕΒΑΔΕΩΝ                                     </w:t>
      </w:r>
    </w:p>
    <w:p w:rsidR="00A4667C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Δ/ΝΣΗ: ΔΙΟΙΚΗΤΙΚΩΝ ΥΠΗΡΕΣΙΩΝ                                                         </w:t>
      </w:r>
    </w:p>
    <w:p w:rsidR="00B07AFA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ΤΜΗΜΑ: ΥΠΟΣΤΗΡΙΞΗΣ ΠΟΛΙΤΙΚΩΝ </w:t>
      </w:r>
      <w:r w:rsidR="00B07AFA"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ΟΡΓΑΝΩΝ</w:t>
      </w:r>
    </w:p>
    <w:p w:rsidR="00A4667C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ΓΡΑΦΕΙΟ: ΔΗΜΟΤΙΚΟΥ ΣΥΜΒΟΥΛΙΟΥ</w:t>
      </w:r>
      <w:r w:rsidRPr="00593AB3">
        <w:rPr>
          <w:rFonts w:asciiTheme="minorHAnsi" w:hAnsiTheme="minorHAnsi" w:cstheme="minorHAnsi"/>
          <w:sz w:val="22"/>
          <w:szCs w:val="22"/>
        </w:rPr>
        <w:br/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Τ. Δ/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νση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: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</w:t>
      </w:r>
      <w:r w:rsidR="00437F1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Πλατεία Λ. Κα</w:t>
      </w:r>
      <w:r w:rsidR="00BC0749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τσώνη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   </w:t>
      </w:r>
    </w:p>
    <w:p w:rsidR="00A4667C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hAnsiTheme="minorHAnsi" w:cstheme="minorHAnsi"/>
          <w:bCs/>
          <w:color w:val="000000"/>
          <w:sz w:val="22"/>
          <w:szCs w:val="22"/>
          <w:highlight w:val="white"/>
        </w:rPr>
        <w:t>Τ.Κ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32131 ΛΙΒΑΔΕΙΑ                                               </w:t>
      </w:r>
      <w:r w:rsidRPr="00593AB3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Πληρ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593AB3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Τηλ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593AB3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Email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   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ampalaska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@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livadia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gr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</w:t>
      </w:r>
    </w:p>
    <w:p w:rsidR="00A4667C" w:rsidRPr="00593AB3" w:rsidRDefault="0060642B" w:rsidP="00593AB3">
      <w:pPr>
        <w:tabs>
          <w:tab w:val="num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hAnsiTheme="minorHAnsi" w:cstheme="minorHAnsi"/>
          <w:color w:val="000000"/>
          <w:sz w:val="22"/>
          <w:szCs w:val="22"/>
          <w:u w:val="single"/>
        </w:rPr>
        <w:t>ΠΡΟΣΚΛΗΣΗ</w:t>
      </w:r>
      <w:r w:rsidR="00A41F76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 </w:t>
      </w:r>
    </w:p>
    <w:p w:rsidR="00A4667C" w:rsidRPr="00593AB3" w:rsidRDefault="00A4667C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</w:p>
    <w:p w:rsidR="00A4667C" w:rsidRPr="00593AB3" w:rsidRDefault="00A4667C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</w:p>
    <w:p w:rsidR="00A4667C" w:rsidRPr="00593AB3" w:rsidRDefault="0060642B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</w:t>
      </w:r>
      <w:r w:rsidRPr="00593AB3">
        <w:rPr>
          <w:rFonts w:asciiTheme="minorHAnsi" w:hAnsiTheme="minorHAnsi" w:cstheme="minorHAnsi"/>
          <w:color w:val="000000"/>
          <w:sz w:val="22"/>
          <w:szCs w:val="22"/>
        </w:rPr>
        <w:t>ΠΡΟΣ:  Α) Τ</w:t>
      </w:r>
      <w:r w:rsidRPr="00593AB3">
        <w:rPr>
          <w:rFonts w:asciiTheme="minorHAnsi" w:hAnsiTheme="minorHAnsi" w:cstheme="minorHAnsi"/>
          <w:color w:val="000000"/>
          <w:sz w:val="22"/>
          <w:szCs w:val="22"/>
          <w:lang w:val="en-US"/>
        </w:rPr>
        <w:t>o</w:t>
      </w:r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 Δήμαρχο 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</w:rPr>
        <w:t>Λεβαδέων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 :  </w:t>
      </w:r>
      <w:r w:rsidR="00641DF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ΔΗΜΗΤΡΙΟ Κ. ΚΑΡΑΜΑΝΗ  </w:t>
      </w:r>
    </w:p>
    <w:p w:rsidR="00A4667C" w:rsidRPr="00593AB3" w:rsidRDefault="0060642B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        </w:t>
      </w:r>
    </w:p>
    <w:p w:rsidR="00A4667C" w:rsidRPr="00593AB3" w:rsidRDefault="0060642B" w:rsidP="00593AB3">
      <w:pPr>
        <w:tabs>
          <w:tab w:val="num" w:pos="0"/>
          <w:tab w:val="left" w:pos="6237"/>
        </w:tabs>
        <w:rPr>
          <w:rFonts w:asciiTheme="minorHAnsi" w:eastAsia="Arial" w:hAnsiTheme="minorHAnsi" w:cstheme="minorHAnsi"/>
          <w:sz w:val="22"/>
          <w:szCs w:val="22"/>
        </w:rPr>
      </w:pPr>
      <w:r w:rsidRPr="00593AB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</w:t>
      </w:r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</w:rPr>
        <w:t>Λεβαδέων</w:t>
      </w:r>
      <w:proofErr w:type="spellEnd"/>
      <w:r w:rsidRPr="00593AB3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073AC3" w:rsidRPr="00593AB3" w:rsidRDefault="00073AC3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915" w:type="dxa"/>
        <w:tblInd w:w="3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4670"/>
      </w:tblGrid>
      <w:tr w:rsidR="00D96C93" w:rsidRPr="00593AB3" w:rsidTr="000C1570">
        <w:trPr>
          <w:trHeight w:val="390"/>
        </w:trPr>
        <w:tc>
          <w:tcPr>
            <w:tcW w:w="9915" w:type="dxa"/>
            <w:gridSpan w:val="2"/>
            <w:shd w:val="clear" w:color="auto" w:fill="FFFFFF"/>
          </w:tcPr>
          <w:p w:rsidR="00D96C93" w:rsidRPr="002722E5" w:rsidRDefault="00D96C93" w:rsidP="003E05E7">
            <w:pPr>
              <w:rPr>
                <w:rFonts w:ascii="Candara" w:hAnsi="Candara"/>
                <w:sz w:val="24"/>
                <w:szCs w:val="24"/>
              </w:rPr>
            </w:pPr>
            <w:r w:rsidRPr="002722E5">
              <w:rPr>
                <w:rFonts w:ascii="Candara" w:eastAsia="Liberation Serif" w:hAnsi="Candara" w:cs="Liberation Serif"/>
                <w:b/>
                <w:sz w:val="24"/>
                <w:szCs w:val="24"/>
              </w:rPr>
              <w:t xml:space="preserve">ΟΝΟΜΑΤΕΠΩΝΥΜΟ 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6610C8" w:rsidRDefault="00D96C93" w:rsidP="003E05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2583C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2583C" w:rsidRPr="00D96C93" w:rsidRDefault="00D2583C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ΧΕΒΑ ΑΘΑΝΑΣΙΑ ( ΝΑΝΣΥ) ΤΟΥ ΓΕΩΡΓΙΟΥ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ΜΗΤΑΣ ΑΛΕΞΑΝΔΡΟΣ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593AB3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593AB3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593AB3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D96C93" w:rsidRPr="00593AB3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6610C8" w:rsidRDefault="00D96C93" w:rsidP="003E05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F17" w:rsidRPr="00593AB3" w:rsidTr="00C80BA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1C4CDA" w:rsidTr="00C80BA0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C4CDA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C4CDA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1C4CDA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C4CDA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C4CDA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C4CDA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1C4CDA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1C4CDA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1C4CDA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C4CDA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1C4CDA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C4CDA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1C4CDA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C4CDA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1C4CDA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1C4CDA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1C4CDA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C4CDA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tbl>
                  <w:tblPr>
                    <w:tblW w:w="9580" w:type="dxa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1C4CDA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1C4CDA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1C4CDA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C4CDA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1C4CDA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C4CDA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C4CDA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1C4CDA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5803A0" w:rsidRPr="00A619A1" w:rsidRDefault="00BC2F17" w:rsidP="008F7AF3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Με την παρούσα, σας προσκαλούμε  να συμμετάσχετε σε </w:t>
            </w:r>
            <w:r w:rsidR="005803A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ΤΑΚΤΙΚΗ </w:t>
            </w:r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5803A0" w:rsidRPr="007D6A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ΜΕΙΚΤΗ </w:t>
            </w:r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συνεδρίαση</w:t>
            </w:r>
            <w:r w:rsidR="00A41F76"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79082F"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</w:t>
            </w:r>
            <w:r w:rsidR="005803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ΔΙΑ ΖΩΣΗΣ ΚΑΙ ΜΕ ΤΗΛΕΔΙΑΣΚΕΨΗ</w:t>
            </w:r>
            <w:r w:rsidR="0079082F"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 </w:t>
            </w:r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Δημοτικού Συμβουλίου</w:t>
            </w:r>
            <w:r w:rsidR="00A41F76"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F77BD"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η οποία θα διεξαχθεί  </w:t>
            </w:r>
            <w:r w:rsidR="005803A0" w:rsidRPr="00C56EB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την</w:t>
            </w:r>
            <w:r w:rsidR="00635E5F" w:rsidRPr="00C56EB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r w:rsidR="007638B7" w:rsidRPr="00C56EB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 </w:t>
            </w:r>
            <w:r w:rsidR="005803A0" w:rsidRPr="00C56EB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Τρίτη</w:t>
            </w:r>
            <w:r w:rsidR="00454676" w:rsidRPr="001C4CD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454676" w:rsidRPr="001C4CD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r w:rsidR="005803A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23-12-2025</w:t>
            </w:r>
            <w:r w:rsidR="00B158D2" w:rsidRPr="001C4CDA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, </w:t>
            </w:r>
            <w:r w:rsidR="00907CA8" w:rsidRPr="001C4CDA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και ώρα  </w:t>
            </w:r>
            <w:r w:rsidR="00FF7316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1</w:t>
            </w:r>
            <w:r w:rsidR="003D28C7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9</w:t>
            </w:r>
            <w:r w:rsidR="005803A0" w:rsidRPr="003358F1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:</w:t>
            </w:r>
            <w:r w:rsidR="008F7AF3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3</w:t>
            </w:r>
            <w:r w:rsidR="00907CA8" w:rsidRPr="003358F1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0</w:t>
            </w:r>
            <w:r w:rsidR="00B158D2" w:rsidRPr="001C4CDA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,</w:t>
            </w:r>
            <w:r w:rsidR="002F77BD" w:rsidRPr="001C4CDA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="005803A0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5803A0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  του Ν. 3852/2010, όπως τροποποιήθηκε και ισχύει με το άρθρο 6 του Ν. 5056/2023 καθώς και αυτές της </w:t>
            </w:r>
            <w:proofErr w:type="spellStart"/>
            <w:r w:rsidR="005803A0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="005803A0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 98/2024 του ΥΠ.ΕΣ (9ΝΚ846ΜΤΛ6-Π6Λ)*, με τ</w:t>
            </w:r>
            <w:r w:rsidR="005803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ο </w:t>
            </w:r>
            <w:r w:rsidR="005803A0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παρακάτω </w:t>
            </w:r>
            <w:r w:rsidR="009D366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μοναδικό</w:t>
            </w:r>
            <w:r w:rsidR="005803A0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θέμα  συζήτησης  . </w:t>
            </w:r>
          </w:p>
          <w:p w:rsidR="005803A0" w:rsidRDefault="005803A0" w:rsidP="008F7AF3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  <w:p w:rsidR="00772DF8" w:rsidRPr="00A24B3A" w:rsidRDefault="009D366D" w:rsidP="00772DF8">
            <w:pPr>
              <w:pStyle w:val="p137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24B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«Συζήτηση – ενημέρωση για τις εξελίξεις στο θέμα της Διαχείρισης </w:t>
            </w:r>
            <w:r w:rsidR="00182207" w:rsidRPr="00A24B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των  απορριμμάτων</w:t>
            </w:r>
            <w:r w:rsidRPr="00A24B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»</w:t>
            </w:r>
          </w:p>
          <w:p w:rsidR="00BC2F17" w:rsidRPr="001C4CDA" w:rsidRDefault="00BC2F17" w:rsidP="00BC2F17">
            <w:pPr>
              <w:tabs>
                <w:tab w:val="num" w:pos="0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C4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</w:t>
            </w:r>
          </w:p>
        </w:tc>
      </w:tr>
    </w:tbl>
    <w:p w:rsidR="00D40123" w:rsidRPr="00593AB3" w:rsidRDefault="00D40123" w:rsidP="00BC2F17">
      <w:pPr>
        <w:widowControl w:val="0"/>
        <w:tabs>
          <w:tab w:val="num" w:pos="0"/>
          <w:tab w:val="left" w:pos="6350"/>
          <w:tab w:val="left" w:pos="8388"/>
        </w:tabs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93AB3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Η  ΠΡΟΕΔΡΟΣ ΤΟΥ ΔΗΜΟΤΙΚΟΥ ΣΥΜΒΟΥΛΙΟΥ</w:t>
      </w:r>
    </w:p>
    <w:p w:rsidR="00790913" w:rsidRPr="00593AB3" w:rsidRDefault="00790913" w:rsidP="00593AB3">
      <w:pPr>
        <w:tabs>
          <w:tab w:val="num" w:pos="0"/>
        </w:tabs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D40123" w:rsidRDefault="00721904" w:rsidP="00593AB3">
      <w:pPr>
        <w:tabs>
          <w:tab w:val="num" w:pos="0"/>
        </w:tabs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</w:rPr>
      </w:pPr>
      <w:r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182207" w:rsidRDefault="00CB1CB3" w:rsidP="00182207">
      <w:p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color w:val="000000"/>
        </w:rPr>
        <w:br/>
      </w:r>
      <w:r w:rsidR="00182207" w:rsidRPr="00430EBC">
        <w:rPr>
          <w:rFonts w:asciiTheme="minorHAnsi" w:hAnsiTheme="minorHAnsi" w:cstheme="minorHAnsi"/>
          <w:b/>
          <w:bCs/>
          <w:sz w:val="22"/>
          <w:szCs w:val="22"/>
        </w:rPr>
        <w:t xml:space="preserve">ΕΠΙΣΗΣ ΚΑΛΟΥΝΤΑΙ ΝΑ ΠΑΡΑΒΡΕΘΟΥΝ ΣΤΗΝ ΠΑΡΑΠΑΝΩ ΣΥΝΕΔΡΙΑΣΗ </w:t>
      </w:r>
      <w:r w:rsidR="001822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2207" w:rsidRPr="00430EB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182207" w:rsidRPr="00430EBC" w:rsidRDefault="00182207" w:rsidP="00182207">
      <w:p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82207" w:rsidRPr="00430EBC" w:rsidRDefault="00182207" w:rsidP="00182207">
      <w:p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Α</w:t>
      </w:r>
      <w:r w:rsidRPr="00430EBC">
        <w:rPr>
          <w:rFonts w:asciiTheme="minorHAnsi" w:hAnsiTheme="minorHAnsi" w:cstheme="minorHAnsi"/>
          <w:b/>
          <w:bCs/>
          <w:sz w:val="22"/>
          <w:szCs w:val="22"/>
        </w:rPr>
        <w:t>)  ΔΗΜΑΡΧΟ</w:t>
      </w:r>
      <w:r>
        <w:rPr>
          <w:rFonts w:asciiTheme="minorHAnsi" w:hAnsiTheme="minorHAnsi" w:cstheme="minorHAnsi"/>
          <w:b/>
          <w:bCs/>
          <w:sz w:val="22"/>
          <w:szCs w:val="22"/>
        </w:rPr>
        <w:t>Ι</w:t>
      </w:r>
      <w:r w:rsidRPr="00430EBC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</w:p>
    <w:p w:rsidR="00182207" w:rsidRPr="00EC2EF7" w:rsidRDefault="00182207" w:rsidP="00182207">
      <w:pPr>
        <w:pStyle w:val="a4"/>
        <w:numPr>
          <w:ilvl w:val="0"/>
          <w:numId w:val="43"/>
        </w:num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EC2EF7">
        <w:rPr>
          <w:rFonts w:asciiTheme="minorHAnsi" w:hAnsiTheme="minorHAnsi" w:cstheme="minorHAnsi"/>
          <w:b/>
          <w:bCs/>
          <w:sz w:val="22"/>
          <w:szCs w:val="22"/>
        </w:rPr>
        <w:t>κ.Σταθά</w:t>
      </w:r>
      <w:r>
        <w:rPr>
          <w:rFonts w:asciiTheme="minorHAnsi" w:hAnsiTheme="minorHAnsi" w:cstheme="minorHAnsi"/>
          <w:b/>
          <w:bCs/>
          <w:sz w:val="22"/>
          <w:szCs w:val="22"/>
        </w:rPr>
        <w:t>ς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C2EF7">
        <w:rPr>
          <w:rFonts w:asciiTheme="minorHAnsi" w:hAnsiTheme="minorHAnsi" w:cstheme="minorHAnsi"/>
          <w:b/>
          <w:bCs/>
          <w:sz w:val="22"/>
          <w:szCs w:val="22"/>
        </w:rPr>
        <w:t xml:space="preserve"> Ιωάννη</w:t>
      </w:r>
      <w:r>
        <w:rPr>
          <w:rFonts w:asciiTheme="minorHAnsi" w:hAnsiTheme="minorHAnsi" w:cstheme="minorHAnsi"/>
          <w:b/>
          <w:bCs/>
          <w:sz w:val="22"/>
          <w:szCs w:val="22"/>
        </w:rPr>
        <w:t>ς</w:t>
      </w:r>
      <w:r w:rsidRPr="00EC2EF7">
        <w:rPr>
          <w:rFonts w:asciiTheme="minorHAnsi" w:hAnsiTheme="minorHAnsi" w:cstheme="minorHAnsi"/>
          <w:b/>
          <w:bCs/>
          <w:sz w:val="22"/>
          <w:szCs w:val="22"/>
        </w:rPr>
        <w:t xml:space="preserve">   (Δήμαρχο</w:t>
      </w:r>
      <w:r>
        <w:rPr>
          <w:rFonts w:asciiTheme="minorHAnsi" w:hAnsiTheme="minorHAnsi" w:cstheme="minorHAnsi"/>
          <w:b/>
          <w:bCs/>
          <w:sz w:val="22"/>
          <w:szCs w:val="22"/>
        </w:rPr>
        <w:t>ς</w:t>
      </w:r>
      <w:r w:rsidRPr="00EC2EF7">
        <w:rPr>
          <w:rFonts w:asciiTheme="minorHAnsi" w:hAnsiTheme="minorHAnsi" w:cstheme="minorHAnsi"/>
          <w:b/>
          <w:bCs/>
          <w:sz w:val="22"/>
          <w:szCs w:val="22"/>
        </w:rPr>
        <w:t xml:space="preserve"> Διστόμου- Αντίκυρας- </w:t>
      </w:r>
      <w:proofErr w:type="spellStart"/>
      <w:r w:rsidRPr="00EC2EF7">
        <w:rPr>
          <w:rFonts w:asciiTheme="minorHAnsi" w:hAnsiTheme="minorHAnsi" w:cstheme="minorHAnsi"/>
          <w:b/>
          <w:bCs/>
          <w:sz w:val="22"/>
          <w:szCs w:val="22"/>
        </w:rPr>
        <w:t>Αράχωβας</w:t>
      </w:r>
      <w:proofErr w:type="spellEnd"/>
      <w:r w:rsidRPr="00EC2EF7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182207" w:rsidRPr="00EC2EF7" w:rsidRDefault="00182207" w:rsidP="00182207">
      <w:pPr>
        <w:pStyle w:val="a4"/>
        <w:numPr>
          <w:ilvl w:val="0"/>
          <w:numId w:val="43"/>
        </w:num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2EF7">
        <w:rPr>
          <w:rFonts w:asciiTheme="minorHAnsi" w:hAnsiTheme="minorHAnsi" w:cstheme="minorHAnsi"/>
          <w:b/>
          <w:bCs/>
          <w:sz w:val="22"/>
          <w:szCs w:val="22"/>
        </w:rPr>
        <w:t xml:space="preserve">κ. </w:t>
      </w:r>
      <w:proofErr w:type="spellStart"/>
      <w:r w:rsidRPr="00EC2EF7">
        <w:rPr>
          <w:rFonts w:asciiTheme="minorHAnsi" w:hAnsiTheme="minorHAnsi" w:cstheme="minorHAnsi"/>
          <w:b/>
          <w:bCs/>
          <w:sz w:val="22"/>
          <w:szCs w:val="22"/>
        </w:rPr>
        <w:t>Τζαβάρα</w:t>
      </w:r>
      <w:r>
        <w:rPr>
          <w:rFonts w:asciiTheme="minorHAnsi" w:hAnsiTheme="minorHAnsi" w:cstheme="minorHAnsi"/>
          <w:b/>
          <w:bCs/>
          <w:sz w:val="22"/>
          <w:szCs w:val="22"/>
        </w:rPr>
        <w:t>ς</w:t>
      </w:r>
      <w:proofErr w:type="spellEnd"/>
      <w:r w:rsidRPr="00EC2EF7">
        <w:rPr>
          <w:rFonts w:asciiTheme="minorHAnsi" w:hAnsiTheme="minorHAnsi" w:cstheme="minorHAnsi"/>
          <w:b/>
          <w:bCs/>
          <w:sz w:val="22"/>
          <w:szCs w:val="22"/>
        </w:rPr>
        <w:t xml:space="preserve"> Γεώργιο</w:t>
      </w:r>
      <w:r>
        <w:rPr>
          <w:rFonts w:asciiTheme="minorHAnsi" w:hAnsiTheme="minorHAnsi" w:cstheme="minorHAnsi"/>
          <w:b/>
          <w:bCs/>
          <w:sz w:val="22"/>
          <w:szCs w:val="22"/>
        </w:rPr>
        <w:t>ς</w:t>
      </w:r>
      <w:r w:rsidRPr="00EC2EF7">
        <w:rPr>
          <w:rFonts w:asciiTheme="minorHAnsi" w:hAnsiTheme="minorHAnsi" w:cstheme="minorHAnsi"/>
          <w:b/>
          <w:bCs/>
          <w:sz w:val="22"/>
          <w:szCs w:val="22"/>
        </w:rPr>
        <w:t xml:space="preserve">        (Δήμαρχο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ς </w:t>
      </w:r>
      <w:r w:rsidRPr="00EC2EF7">
        <w:rPr>
          <w:rFonts w:asciiTheme="minorHAnsi" w:hAnsiTheme="minorHAnsi" w:cstheme="minorHAnsi"/>
          <w:b/>
          <w:bCs/>
          <w:sz w:val="22"/>
          <w:szCs w:val="22"/>
        </w:rPr>
        <w:t xml:space="preserve"> Ορχομενού)</w:t>
      </w:r>
    </w:p>
    <w:p w:rsidR="00182207" w:rsidRDefault="00182207" w:rsidP="00182207">
      <w:pPr>
        <w:tabs>
          <w:tab w:val="left" w:pos="6237"/>
        </w:tabs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182207" w:rsidRDefault="00182207" w:rsidP="00182207">
      <w:pPr>
        <w:tabs>
          <w:tab w:val="left" w:pos="6237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Β)   1.Ο Πρόεδρος και τα μέλη του Δημοτικού Συμβουλίου Δήμου </w:t>
      </w:r>
      <w:r w:rsidRPr="00EC2EF7">
        <w:rPr>
          <w:rFonts w:asciiTheme="minorHAnsi" w:hAnsiTheme="minorHAnsi" w:cstheme="minorHAnsi"/>
          <w:b/>
          <w:bCs/>
          <w:sz w:val="22"/>
          <w:szCs w:val="22"/>
        </w:rPr>
        <w:t xml:space="preserve">Διστόμου- Αντίκυρας- </w:t>
      </w:r>
      <w:proofErr w:type="spellStart"/>
      <w:r w:rsidRPr="00EC2EF7">
        <w:rPr>
          <w:rFonts w:asciiTheme="minorHAnsi" w:hAnsiTheme="minorHAnsi" w:cstheme="minorHAnsi"/>
          <w:b/>
          <w:bCs/>
          <w:sz w:val="22"/>
          <w:szCs w:val="22"/>
        </w:rPr>
        <w:t>Αράχωβας</w:t>
      </w:r>
      <w:proofErr w:type="spellEnd"/>
    </w:p>
    <w:p w:rsidR="00182207" w:rsidRPr="00961355" w:rsidRDefault="00182207" w:rsidP="00182207">
      <w:pPr>
        <w:tabs>
          <w:tab w:val="left" w:pos="6237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2. Ο  Πρόεδρος και τα μέλη του Δημοτικού Συμβουλίου Δήμου Ορχομενού</w:t>
      </w:r>
    </w:p>
    <w:p w:rsidR="00635E5F" w:rsidRPr="00CB1CB3" w:rsidRDefault="00635E5F" w:rsidP="00593AB3">
      <w:pPr>
        <w:tabs>
          <w:tab w:val="num" w:pos="0"/>
        </w:tabs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  <w:u w:val="single"/>
        </w:rPr>
      </w:pPr>
    </w:p>
    <w:p w:rsidR="005803A0" w:rsidRPr="00117DD8" w:rsidRDefault="005803A0" w:rsidP="008F7AF3">
      <w:pPr>
        <w:spacing w:beforeLines="20" w:afterLines="20"/>
        <w:ind w:left="36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17DD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*Βάσει των διατάξεων  </w:t>
      </w:r>
      <w:r w:rsidRPr="00117DD8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της </w:t>
      </w:r>
      <w:proofErr w:type="spellStart"/>
      <w:r w:rsidRPr="00117DD8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υπ΄αριθμ</w:t>
      </w:r>
      <w:proofErr w:type="spellEnd"/>
      <w:r w:rsidRPr="00117DD8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 </w:t>
      </w:r>
      <w:r w:rsidRPr="00117DD8"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</w:rPr>
        <w:t xml:space="preserve">98/2024 του ΥΠ.ΕΣ (9ΝΚ846ΜΤΛ6-Π6Λ) </w:t>
      </w:r>
      <w:r w:rsidRPr="00117DD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, μέρος 7 , ορίζεται προθεσμία ενημέρωσης του Προέδρου του Δημοτικού Συμβουλίου αναφορικά με τον τρόπο  συμμετοχής σε αυτή του κάθε δημοτικού συμβούλου  , δηλαδή είτε διά ζώσης, είτε μέσω τηλεδιάσκεψης μέχρι </w:t>
      </w:r>
      <w:r w:rsidRPr="00C50F9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την 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Τ</w:t>
      </w:r>
      <w:r w:rsidR="000861EA">
        <w:rPr>
          <w:rFonts w:asciiTheme="minorHAnsi" w:hAnsiTheme="minorHAnsi" w:cstheme="minorHAnsi"/>
          <w:b/>
          <w:i/>
          <w:sz w:val="22"/>
          <w:szCs w:val="22"/>
          <w:u w:val="single"/>
        </w:rPr>
        <w:t>ΡΙ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ΤΗ </w:t>
      </w:r>
      <w:r w:rsidRPr="00C50F9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="0008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3</w:t>
      </w:r>
      <w:r w:rsidRPr="00C50F9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/12/2025 </w:t>
      </w:r>
      <w:r w:rsidRPr="00C50F99">
        <w:rPr>
          <w:rStyle w:val="a5"/>
          <w:rFonts w:asciiTheme="minorHAnsi" w:hAnsiTheme="minorHAnsi" w:cstheme="minorHAnsi"/>
          <w:b w:val="0"/>
          <w:sz w:val="22"/>
          <w:szCs w:val="22"/>
          <w:u w:val="single"/>
          <w:shd w:val="clear" w:color="auto" w:fill="FFFFFF"/>
        </w:rPr>
        <w:t xml:space="preserve"> </w:t>
      </w:r>
      <w:r w:rsidRPr="00C50F99">
        <w:rPr>
          <w:rFonts w:asciiTheme="minorHAnsi" w:hAnsiTheme="minorHAnsi" w:cstheme="minorHAnsi"/>
          <w:b/>
          <w:i/>
          <w:sz w:val="22"/>
          <w:szCs w:val="22"/>
          <w:u w:val="single"/>
        </w:rPr>
        <w:t>και ώρα</w:t>
      </w:r>
      <w:r w:rsidRPr="00117DD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10:00π.μ .  </w:t>
      </w:r>
    </w:p>
    <w:p w:rsidR="00DD66E9" w:rsidRPr="00B12390" w:rsidRDefault="00DD66E9" w:rsidP="005803A0">
      <w:pPr>
        <w:spacing w:line="30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</w:p>
    <w:sectPr w:rsidR="00DD66E9" w:rsidRPr="00B12390" w:rsidSect="00A4667C">
      <w:footerReference w:type="default" r:id="rId9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5F2" w:rsidRDefault="00E735F2" w:rsidP="005E5D39">
      <w:r>
        <w:separator/>
      </w:r>
    </w:p>
  </w:endnote>
  <w:endnote w:type="continuationSeparator" w:id="0">
    <w:p w:rsidR="00E735F2" w:rsidRDefault="00E735F2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725CDC" w:rsidRDefault="00725CDC">
        <w:pPr>
          <w:pStyle w:val="aa"/>
          <w:jc w:val="center"/>
        </w:pPr>
        <w:r>
          <w:t>[</w:t>
        </w:r>
        <w:fldSimple w:instr=" PAGE   \* MERGEFORMAT ">
          <w:r w:rsidR="00C56EB2">
            <w:rPr>
              <w:noProof/>
            </w:rPr>
            <w:t>3</w:t>
          </w:r>
        </w:fldSimple>
        <w:r>
          <w:t>]</w:t>
        </w:r>
      </w:p>
    </w:sdtContent>
  </w:sdt>
  <w:p w:rsidR="00725CDC" w:rsidRDefault="00725CD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5F2" w:rsidRDefault="00E735F2" w:rsidP="005E5D39">
      <w:r>
        <w:separator/>
      </w:r>
    </w:p>
  </w:footnote>
  <w:footnote w:type="continuationSeparator" w:id="0">
    <w:p w:rsidR="00E735F2" w:rsidRDefault="00E735F2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436072"/>
    <w:multiLevelType w:val="hybridMultilevel"/>
    <w:tmpl w:val="8C02B9C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471125E"/>
    <w:multiLevelType w:val="hybridMultilevel"/>
    <w:tmpl w:val="9AE83F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A646D6"/>
    <w:multiLevelType w:val="hybridMultilevel"/>
    <w:tmpl w:val="ACEA1E8C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12451AC2"/>
    <w:multiLevelType w:val="hybridMultilevel"/>
    <w:tmpl w:val="5C9E6B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863A8"/>
    <w:multiLevelType w:val="hybridMultilevel"/>
    <w:tmpl w:val="BD8ACBC2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B442A77"/>
    <w:multiLevelType w:val="hybridMultilevel"/>
    <w:tmpl w:val="9184EF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1F46E2"/>
    <w:multiLevelType w:val="multilevel"/>
    <w:tmpl w:val="FA0A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B04932"/>
    <w:multiLevelType w:val="hybridMultilevel"/>
    <w:tmpl w:val="6526E69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5624E65"/>
    <w:multiLevelType w:val="hybridMultilevel"/>
    <w:tmpl w:val="CAA823D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6CE544E"/>
    <w:multiLevelType w:val="multilevel"/>
    <w:tmpl w:val="2C3689C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285D2838"/>
    <w:multiLevelType w:val="hybridMultilevel"/>
    <w:tmpl w:val="04627FA6"/>
    <w:lvl w:ilvl="0" w:tplc="5FE8D0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35DCD"/>
    <w:multiLevelType w:val="hybridMultilevel"/>
    <w:tmpl w:val="A9768494"/>
    <w:lvl w:ilvl="0" w:tplc="0408000F">
      <w:start w:val="1"/>
      <w:numFmt w:val="decimal"/>
      <w:lvlText w:val="%1."/>
      <w:lvlJc w:val="left"/>
      <w:pPr>
        <w:ind w:left="1095" w:hanging="360"/>
      </w:pPr>
    </w:lvl>
    <w:lvl w:ilvl="1" w:tplc="04080019" w:tentative="1">
      <w:start w:val="1"/>
      <w:numFmt w:val="lowerLetter"/>
      <w:lvlText w:val="%2."/>
      <w:lvlJc w:val="left"/>
      <w:pPr>
        <w:ind w:left="1815" w:hanging="360"/>
      </w:pPr>
    </w:lvl>
    <w:lvl w:ilvl="2" w:tplc="0408001B" w:tentative="1">
      <w:start w:val="1"/>
      <w:numFmt w:val="lowerRoman"/>
      <w:lvlText w:val="%3."/>
      <w:lvlJc w:val="right"/>
      <w:pPr>
        <w:ind w:left="2535" w:hanging="180"/>
      </w:pPr>
    </w:lvl>
    <w:lvl w:ilvl="3" w:tplc="0408000F" w:tentative="1">
      <w:start w:val="1"/>
      <w:numFmt w:val="decimal"/>
      <w:lvlText w:val="%4."/>
      <w:lvlJc w:val="left"/>
      <w:pPr>
        <w:ind w:left="3255" w:hanging="360"/>
      </w:pPr>
    </w:lvl>
    <w:lvl w:ilvl="4" w:tplc="04080019" w:tentative="1">
      <w:start w:val="1"/>
      <w:numFmt w:val="lowerLetter"/>
      <w:lvlText w:val="%5."/>
      <w:lvlJc w:val="left"/>
      <w:pPr>
        <w:ind w:left="3975" w:hanging="360"/>
      </w:pPr>
    </w:lvl>
    <w:lvl w:ilvl="5" w:tplc="0408001B" w:tentative="1">
      <w:start w:val="1"/>
      <w:numFmt w:val="lowerRoman"/>
      <w:lvlText w:val="%6."/>
      <w:lvlJc w:val="right"/>
      <w:pPr>
        <w:ind w:left="4695" w:hanging="180"/>
      </w:pPr>
    </w:lvl>
    <w:lvl w:ilvl="6" w:tplc="0408000F" w:tentative="1">
      <w:start w:val="1"/>
      <w:numFmt w:val="decimal"/>
      <w:lvlText w:val="%7."/>
      <w:lvlJc w:val="left"/>
      <w:pPr>
        <w:ind w:left="5415" w:hanging="360"/>
      </w:pPr>
    </w:lvl>
    <w:lvl w:ilvl="7" w:tplc="04080019" w:tentative="1">
      <w:start w:val="1"/>
      <w:numFmt w:val="lowerLetter"/>
      <w:lvlText w:val="%8."/>
      <w:lvlJc w:val="left"/>
      <w:pPr>
        <w:ind w:left="6135" w:hanging="360"/>
      </w:pPr>
    </w:lvl>
    <w:lvl w:ilvl="8" w:tplc="040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2C53310A"/>
    <w:multiLevelType w:val="hybridMultilevel"/>
    <w:tmpl w:val="F98286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776EBA"/>
    <w:multiLevelType w:val="hybridMultilevel"/>
    <w:tmpl w:val="06288BF8"/>
    <w:lvl w:ilvl="0" w:tplc="9382548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AC4F94"/>
    <w:multiLevelType w:val="hybridMultilevel"/>
    <w:tmpl w:val="2B12E0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9954930"/>
    <w:multiLevelType w:val="hybridMultilevel"/>
    <w:tmpl w:val="D7E868AA"/>
    <w:lvl w:ilvl="0" w:tplc="23E0B78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CF07F9"/>
    <w:multiLevelType w:val="hybridMultilevel"/>
    <w:tmpl w:val="25EC27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F501C5"/>
    <w:multiLevelType w:val="hybridMultilevel"/>
    <w:tmpl w:val="0A188E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AD7A39"/>
    <w:multiLevelType w:val="hybridMultilevel"/>
    <w:tmpl w:val="C180D06A"/>
    <w:lvl w:ilvl="0" w:tplc="F98E6F3C">
      <w:start w:val="1"/>
      <w:numFmt w:val="decimal"/>
      <w:lvlText w:val="%1."/>
      <w:lvlJc w:val="left"/>
      <w:pPr>
        <w:ind w:left="4613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E97B65"/>
    <w:multiLevelType w:val="hybridMultilevel"/>
    <w:tmpl w:val="EC1EBC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A46457"/>
    <w:multiLevelType w:val="hybridMultilevel"/>
    <w:tmpl w:val="89EA53F0"/>
    <w:lvl w:ilvl="0" w:tplc="0408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>
    <w:nsid w:val="43682527"/>
    <w:multiLevelType w:val="hybridMultilevel"/>
    <w:tmpl w:val="DFAEBE2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A1600E5"/>
    <w:multiLevelType w:val="hybridMultilevel"/>
    <w:tmpl w:val="2E060684"/>
    <w:lvl w:ilvl="0" w:tplc="0408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>
    <w:nsid w:val="4B8E4705"/>
    <w:multiLevelType w:val="hybridMultilevel"/>
    <w:tmpl w:val="B71400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486D6A"/>
    <w:multiLevelType w:val="hybridMultilevel"/>
    <w:tmpl w:val="9EC46E4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CB03F5"/>
    <w:multiLevelType w:val="hybridMultilevel"/>
    <w:tmpl w:val="F2FEC1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FC1C90"/>
    <w:multiLevelType w:val="multilevel"/>
    <w:tmpl w:val="F4CA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4C4A40"/>
    <w:multiLevelType w:val="hybridMultilevel"/>
    <w:tmpl w:val="01C654A0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>
    <w:nsid w:val="576506D3"/>
    <w:multiLevelType w:val="hybridMultilevel"/>
    <w:tmpl w:val="E2B8383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57D3040B"/>
    <w:multiLevelType w:val="hybridMultilevel"/>
    <w:tmpl w:val="3AAAF63E"/>
    <w:lvl w:ilvl="0" w:tplc="2CC03C6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91B3726"/>
    <w:multiLevelType w:val="hybridMultilevel"/>
    <w:tmpl w:val="6F269E8C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64851A5F"/>
    <w:multiLevelType w:val="hybridMultilevel"/>
    <w:tmpl w:val="D57ED766"/>
    <w:lvl w:ilvl="0" w:tplc="6212AC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3063EF"/>
    <w:multiLevelType w:val="multilevel"/>
    <w:tmpl w:val="44609A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77B1AC4"/>
    <w:multiLevelType w:val="hybridMultilevel"/>
    <w:tmpl w:val="204432A6"/>
    <w:lvl w:ilvl="0" w:tplc="E14CB7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4A1A64"/>
    <w:multiLevelType w:val="hybridMultilevel"/>
    <w:tmpl w:val="69D445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104131"/>
    <w:multiLevelType w:val="hybridMultilevel"/>
    <w:tmpl w:val="64C2F2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BA5502"/>
    <w:multiLevelType w:val="hybridMultilevel"/>
    <w:tmpl w:val="BB04FD08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>
    <w:nsid w:val="6FF6011A"/>
    <w:multiLevelType w:val="hybridMultilevel"/>
    <w:tmpl w:val="4450146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C45707"/>
    <w:multiLevelType w:val="hybridMultilevel"/>
    <w:tmpl w:val="C2EC7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366F81"/>
    <w:multiLevelType w:val="hybridMultilevel"/>
    <w:tmpl w:val="132A90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D044D4"/>
    <w:multiLevelType w:val="hybridMultilevel"/>
    <w:tmpl w:val="3FFE514E"/>
    <w:lvl w:ilvl="0" w:tplc="23E0B78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AF90227"/>
    <w:multiLevelType w:val="hybridMultilevel"/>
    <w:tmpl w:val="D5E68C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30"/>
  </w:num>
  <w:num w:numId="4">
    <w:abstractNumId w:val="32"/>
  </w:num>
  <w:num w:numId="5">
    <w:abstractNumId w:val="26"/>
  </w:num>
  <w:num w:numId="6">
    <w:abstractNumId w:val="22"/>
  </w:num>
  <w:num w:numId="7">
    <w:abstractNumId w:val="36"/>
  </w:num>
  <w:num w:numId="8">
    <w:abstractNumId w:val="23"/>
  </w:num>
  <w:num w:numId="9">
    <w:abstractNumId w:val="8"/>
  </w:num>
  <w:num w:numId="10">
    <w:abstractNumId w:val="29"/>
  </w:num>
  <w:num w:numId="11">
    <w:abstractNumId w:val="47"/>
  </w:num>
  <w:num w:numId="12">
    <w:abstractNumId w:val="13"/>
  </w:num>
  <w:num w:numId="13">
    <w:abstractNumId w:val="46"/>
  </w:num>
  <w:num w:numId="14">
    <w:abstractNumId w:val="43"/>
  </w:num>
  <w:num w:numId="15">
    <w:abstractNumId w:val="25"/>
  </w:num>
  <w:num w:numId="16">
    <w:abstractNumId w:val="12"/>
  </w:num>
  <w:num w:numId="17">
    <w:abstractNumId w:val="31"/>
  </w:num>
  <w:num w:numId="18">
    <w:abstractNumId w:val="48"/>
  </w:num>
  <w:num w:numId="19">
    <w:abstractNumId w:val="49"/>
  </w:num>
  <w:num w:numId="20">
    <w:abstractNumId w:val="28"/>
  </w:num>
  <w:num w:numId="21">
    <w:abstractNumId w:val="21"/>
  </w:num>
  <w:num w:numId="22">
    <w:abstractNumId w:val="38"/>
  </w:num>
  <w:num w:numId="23">
    <w:abstractNumId w:val="27"/>
  </w:num>
  <w:num w:numId="24">
    <w:abstractNumId w:val="16"/>
  </w:num>
  <w:num w:numId="25">
    <w:abstractNumId w:val="37"/>
  </w:num>
  <w:num w:numId="26">
    <w:abstractNumId w:val="15"/>
  </w:num>
  <w:num w:numId="27">
    <w:abstractNumId w:val="39"/>
  </w:num>
  <w:num w:numId="28">
    <w:abstractNumId w:val="40"/>
  </w:num>
  <w:num w:numId="29">
    <w:abstractNumId w:val="17"/>
  </w:num>
  <w:num w:numId="30">
    <w:abstractNumId w:val="44"/>
  </w:num>
  <w:num w:numId="31">
    <w:abstractNumId w:val="10"/>
  </w:num>
  <w:num w:numId="32">
    <w:abstractNumId w:val="19"/>
  </w:num>
  <w:num w:numId="33">
    <w:abstractNumId w:val="42"/>
  </w:num>
  <w:num w:numId="34">
    <w:abstractNumId w:val="20"/>
  </w:num>
  <w:num w:numId="35">
    <w:abstractNumId w:val="9"/>
  </w:num>
  <w:num w:numId="36">
    <w:abstractNumId w:val="45"/>
  </w:num>
  <w:num w:numId="37">
    <w:abstractNumId w:val="18"/>
  </w:num>
  <w:num w:numId="38">
    <w:abstractNumId w:val="14"/>
  </w:num>
  <w:num w:numId="39">
    <w:abstractNumId w:val="11"/>
  </w:num>
  <w:num w:numId="40">
    <w:abstractNumId w:val="24"/>
  </w:num>
  <w:num w:numId="41">
    <w:abstractNumId w:val="35"/>
  </w:num>
  <w:num w:numId="42">
    <w:abstractNumId w:val="34"/>
  </w:num>
  <w:num w:numId="43">
    <w:abstractNumId w:val="3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0825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2700"/>
    <w:rsid w:val="00005E79"/>
    <w:rsid w:val="000066CB"/>
    <w:rsid w:val="000078A7"/>
    <w:rsid w:val="000106F3"/>
    <w:rsid w:val="00013417"/>
    <w:rsid w:val="00013D7B"/>
    <w:rsid w:val="000141C6"/>
    <w:rsid w:val="00015135"/>
    <w:rsid w:val="00015B73"/>
    <w:rsid w:val="00016E9E"/>
    <w:rsid w:val="00017116"/>
    <w:rsid w:val="00017289"/>
    <w:rsid w:val="00017BDD"/>
    <w:rsid w:val="00022798"/>
    <w:rsid w:val="00025C38"/>
    <w:rsid w:val="00026742"/>
    <w:rsid w:val="00027DA9"/>
    <w:rsid w:val="00032FBB"/>
    <w:rsid w:val="0003409F"/>
    <w:rsid w:val="00035D37"/>
    <w:rsid w:val="00035F35"/>
    <w:rsid w:val="000362FE"/>
    <w:rsid w:val="00042423"/>
    <w:rsid w:val="00043F2D"/>
    <w:rsid w:val="00044241"/>
    <w:rsid w:val="00044D49"/>
    <w:rsid w:val="000450A5"/>
    <w:rsid w:val="00046738"/>
    <w:rsid w:val="0004746B"/>
    <w:rsid w:val="0005070F"/>
    <w:rsid w:val="000507FB"/>
    <w:rsid w:val="0005515D"/>
    <w:rsid w:val="000551DA"/>
    <w:rsid w:val="0005722A"/>
    <w:rsid w:val="00062A70"/>
    <w:rsid w:val="00062A86"/>
    <w:rsid w:val="0006636E"/>
    <w:rsid w:val="00070A6F"/>
    <w:rsid w:val="00071BC1"/>
    <w:rsid w:val="00073AC3"/>
    <w:rsid w:val="00073DD0"/>
    <w:rsid w:val="00074643"/>
    <w:rsid w:val="0007598E"/>
    <w:rsid w:val="000807EE"/>
    <w:rsid w:val="00082E7E"/>
    <w:rsid w:val="00083744"/>
    <w:rsid w:val="000861EA"/>
    <w:rsid w:val="000951B0"/>
    <w:rsid w:val="000A05CC"/>
    <w:rsid w:val="000A1B19"/>
    <w:rsid w:val="000A3092"/>
    <w:rsid w:val="000A3CB5"/>
    <w:rsid w:val="000A5564"/>
    <w:rsid w:val="000A5E9C"/>
    <w:rsid w:val="000A5EB9"/>
    <w:rsid w:val="000A66B4"/>
    <w:rsid w:val="000B1235"/>
    <w:rsid w:val="000B1367"/>
    <w:rsid w:val="000B3720"/>
    <w:rsid w:val="000B50A0"/>
    <w:rsid w:val="000B5BC0"/>
    <w:rsid w:val="000B6177"/>
    <w:rsid w:val="000B70F4"/>
    <w:rsid w:val="000B7BA3"/>
    <w:rsid w:val="000C1570"/>
    <w:rsid w:val="000C159B"/>
    <w:rsid w:val="000C16A7"/>
    <w:rsid w:val="000C215A"/>
    <w:rsid w:val="000C3359"/>
    <w:rsid w:val="000C3499"/>
    <w:rsid w:val="000C5361"/>
    <w:rsid w:val="000C65E6"/>
    <w:rsid w:val="000C74B8"/>
    <w:rsid w:val="000D1864"/>
    <w:rsid w:val="000D320F"/>
    <w:rsid w:val="000D45FE"/>
    <w:rsid w:val="000D6830"/>
    <w:rsid w:val="000D7218"/>
    <w:rsid w:val="000E32AC"/>
    <w:rsid w:val="000E4BC2"/>
    <w:rsid w:val="000E569C"/>
    <w:rsid w:val="000F4E02"/>
    <w:rsid w:val="000F4F5B"/>
    <w:rsid w:val="00101199"/>
    <w:rsid w:val="001033DA"/>
    <w:rsid w:val="00105EAC"/>
    <w:rsid w:val="001077C3"/>
    <w:rsid w:val="0011454F"/>
    <w:rsid w:val="00116AB2"/>
    <w:rsid w:val="001177B8"/>
    <w:rsid w:val="001206F0"/>
    <w:rsid w:val="00122139"/>
    <w:rsid w:val="00122641"/>
    <w:rsid w:val="00126E45"/>
    <w:rsid w:val="00126E55"/>
    <w:rsid w:val="00127B99"/>
    <w:rsid w:val="001300E3"/>
    <w:rsid w:val="0013202E"/>
    <w:rsid w:val="00133E2C"/>
    <w:rsid w:val="00134A1E"/>
    <w:rsid w:val="00141D59"/>
    <w:rsid w:val="00144338"/>
    <w:rsid w:val="00145B00"/>
    <w:rsid w:val="00145DB4"/>
    <w:rsid w:val="00150E21"/>
    <w:rsid w:val="00151758"/>
    <w:rsid w:val="001605DE"/>
    <w:rsid w:val="0016169F"/>
    <w:rsid w:val="00163110"/>
    <w:rsid w:val="00164A6E"/>
    <w:rsid w:val="00165996"/>
    <w:rsid w:val="001669FC"/>
    <w:rsid w:val="00170EF7"/>
    <w:rsid w:val="00171621"/>
    <w:rsid w:val="00172B8C"/>
    <w:rsid w:val="001737D2"/>
    <w:rsid w:val="00173B16"/>
    <w:rsid w:val="00174CE6"/>
    <w:rsid w:val="00175776"/>
    <w:rsid w:val="00175AA9"/>
    <w:rsid w:val="00176359"/>
    <w:rsid w:val="001814B7"/>
    <w:rsid w:val="00182207"/>
    <w:rsid w:val="00186CAE"/>
    <w:rsid w:val="001916A5"/>
    <w:rsid w:val="00195185"/>
    <w:rsid w:val="001A2C70"/>
    <w:rsid w:val="001A7A62"/>
    <w:rsid w:val="001B1BC6"/>
    <w:rsid w:val="001B454A"/>
    <w:rsid w:val="001B5CE8"/>
    <w:rsid w:val="001C08E8"/>
    <w:rsid w:val="001C1119"/>
    <w:rsid w:val="001C4175"/>
    <w:rsid w:val="001C42DD"/>
    <w:rsid w:val="001C4CDA"/>
    <w:rsid w:val="001D0DD5"/>
    <w:rsid w:val="001D1210"/>
    <w:rsid w:val="001D2C1B"/>
    <w:rsid w:val="001D6AE7"/>
    <w:rsid w:val="001D744A"/>
    <w:rsid w:val="001E16D8"/>
    <w:rsid w:val="001E1913"/>
    <w:rsid w:val="001E1FD5"/>
    <w:rsid w:val="001E2397"/>
    <w:rsid w:val="001E62A5"/>
    <w:rsid w:val="001F0918"/>
    <w:rsid w:val="001F289D"/>
    <w:rsid w:val="001F3598"/>
    <w:rsid w:val="001F3707"/>
    <w:rsid w:val="001F4F81"/>
    <w:rsid w:val="002014C5"/>
    <w:rsid w:val="00202332"/>
    <w:rsid w:val="002033F4"/>
    <w:rsid w:val="0020498C"/>
    <w:rsid w:val="00204EFD"/>
    <w:rsid w:val="00206473"/>
    <w:rsid w:val="00206C93"/>
    <w:rsid w:val="002137D6"/>
    <w:rsid w:val="00213A30"/>
    <w:rsid w:val="00213D78"/>
    <w:rsid w:val="00215C15"/>
    <w:rsid w:val="00215F7F"/>
    <w:rsid w:val="00216EF9"/>
    <w:rsid w:val="0022109E"/>
    <w:rsid w:val="0022615C"/>
    <w:rsid w:val="0022714F"/>
    <w:rsid w:val="00231870"/>
    <w:rsid w:val="00233174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50D02"/>
    <w:rsid w:val="002529E3"/>
    <w:rsid w:val="00253803"/>
    <w:rsid w:val="00253EBD"/>
    <w:rsid w:val="00256213"/>
    <w:rsid w:val="00257E06"/>
    <w:rsid w:val="002669A9"/>
    <w:rsid w:val="00266FFA"/>
    <w:rsid w:val="00267428"/>
    <w:rsid w:val="00274548"/>
    <w:rsid w:val="00275DA8"/>
    <w:rsid w:val="00276D6B"/>
    <w:rsid w:val="002803F4"/>
    <w:rsid w:val="002816DF"/>
    <w:rsid w:val="00282D5B"/>
    <w:rsid w:val="00283ED1"/>
    <w:rsid w:val="00285909"/>
    <w:rsid w:val="002913E8"/>
    <w:rsid w:val="002939E7"/>
    <w:rsid w:val="00293F00"/>
    <w:rsid w:val="00295CEA"/>
    <w:rsid w:val="00297190"/>
    <w:rsid w:val="002A10EE"/>
    <w:rsid w:val="002A1742"/>
    <w:rsid w:val="002A361C"/>
    <w:rsid w:val="002B16A2"/>
    <w:rsid w:val="002B5147"/>
    <w:rsid w:val="002B6EBD"/>
    <w:rsid w:val="002C1756"/>
    <w:rsid w:val="002C2003"/>
    <w:rsid w:val="002C2799"/>
    <w:rsid w:val="002C4195"/>
    <w:rsid w:val="002C6A9C"/>
    <w:rsid w:val="002D38A3"/>
    <w:rsid w:val="002E5FAF"/>
    <w:rsid w:val="002F0E43"/>
    <w:rsid w:val="002F0E82"/>
    <w:rsid w:val="002F239B"/>
    <w:rsid w:val="002F4BE5"/>
    <w:rsid w:val="002F59DD"/>
    <w:rsid w:val="002F77BD"/>
    <w:rsid w:val="002F7E2E"/>
    <w:rsid w:val="003004E8"/>
    <w:rsid w:val="00301DB2"/>
    <w:rsid w:val="00303D34"/>
    <w:rsid w:val="003055DB"/>
    <w:rsid w:val="0030584F"/>
    <w:rsid w:val="0030623B"/>
    <w:rsid w:val="00307E96"/>
    <w:rsid w:val="00310AC5"/>
    <w:rsid w:val="00311486"/>
    <w:rsid w:val="00311ACD"/>
    <w:rsid w:val="003156EC"/>
    <w:rsid w:val="00315A2E"/>
    <w:rsid w:val="003160A2"/>
    <w:rsid w:val="00316ED5"/>
    <w:rsid w:val="00320739"/>
    <w:rsid w:val="003208B6"/>
    <w:rsid w:val="00323281"/>
    <w:rsid w:val="003237AE"/>
    <w:rsid w:val="003257D8"/>
    <w:rsid w:val="00327AA0"/>
    <w:rsid w:val="0033095D"/>
    <w:rsid w:val="003321D6"/>
    <w:rsid w:val="00332CB4"/>
    <w:rsid w:val="003358F1"/>
    <w:rsid w:val="00340F24"/>
    <w:rsid w:val="00342839"/>
    <w:rsid w:val="00344E03"/>
    <w:rsid w:val="003456C8"/>
    <w:rsid w:val="00345A44"/>
    <w:rsid w:val="003462D5"/>
    <w:rsid w:val="003474E9"/>
    <w:rsid w:val="00350EAD"/>
    <w:rsid w:val="0035171B"/>
    <w:rsid w:val="00354D85"/>
    <w:rsid w:val="003553B6"/>
    <w:rsid w:val="0035546A"/>
    <w:rsid w:val="00357E43"/>
    <w:rsid w:val="00360E35"/>
    <w:rsid w:val="00362AA0"/>
    <w:rsid w:val="003640F9"/>
    <w:rsid w:val="00364133"/>
    <w:rsid w:val="003656B9"/>
    <w:rsid w:val="00366183"/>
    <w:rsid w:val="0037620B"/>
    <w:rsid w:val="00380CFA"/>
    <w:rsid w:val="00387087"/>
    <w:rsid w:val="00390DD9"/>
    <w:rsid w:val="003918B6"/>
    <w:rsid w:val="003924A3"/>
    <w:rsid w:val="00392DE2"/>
    <w:rsid w:val="003936BB"/>
    <w:rsid w:val="00395049"/>
    <w:rsid w:val="003A2015"/>
    <w:rsid w:val="003A36AB"/>
    <w:rsid w:val="003A6B72"/>
    <w:rsid w:val="003A79C7"/>
    <w:rsid w:val="003B0E6F"/>
    <w:rsid w:val="003B119F"/>
    <w:rsid w:val="003B28E5"/>
    <w:rsid w:val="003B3A55"/>
    <w:rsid w:val="003B43F7"/>
    <w:rsid w:val="003B447D"/>
    <w:rsid w:val="003B469A"/>
    <w:rsid w:val="003C17A6"/>
    <w:rsid w:val="003C348A"/>
    <w:rsid w:val="003C4BD0"/>
    <w:rsid w:val="003C56A4"/>
    <w:rsid w:val="003C7D17"/>
    <w:rsid w:val="003D0389"/>
    <w:rsid w:val="003D28C7"/>
    <w:rsid w:val="003D2C28"/>
    <w:rsid w:val="003D7553"/>
    <w:rsid w:val="003E050D"/>
    <w:rsid w:val="003E099A"/>
    <w:rsid w:val="003E2D31"/>
    <w:rsid w:val="003E439F"/>
    <w:rsid w:val="003E4B33"/>
    <w:rsid w:val="003E4E66"/>
    <w:rsid w:val="003E5239"/>
    <w:rsid w:val="003E6D29"/>
    <w:rsid w:val="003E6E31"/>
    <w:rsid w:val="003F0ED9"/>
    <w:rsid w:val="003F1477"/>
    <w:rsid w:val="003F2B71"/>
    <w:rsid w:val="003F5BEF"/>
    <w:rsid w:val="00400D6A"/>
    <w:rsid w:val="00401F5E"/>
    <w:rsid w:val="00404BCF"/>
    <w:rsid w:val="00405671"/>
    <w:rsid w:val="00410067"/>
    <w:rsid w:val="004110F4"/>
    <w:rsid w:val="0041544C"/>
    <w:rsid w:val="00417812"/>
    <w:rsid w:val="00422703"/>
    <w:rsid w:val="00424B78"/>
    <w:rsid w:val="00430E99"/>
    <w:rsid w:val="00432129"/>
    <w:rsid w:val="004341DB"/>
    <w:rsid w:val="00437F18"/>
    <w:rsid w:val="004435F2"/>
    <w:rsid w:val="00443657"/>
    <w:rsid w:val="00445F68"/>
    <w:rsid w:val="00446433"/>
    <w:rsid w:val="0044724A"/>
    <w:rsid w:val="004511C0"/>
    <w:rsid w:val="00451E19"/>
    <w:rsid w:val="00454676"/>
    <w:rsid w:val="00455192"/>
    <w:rsid w:val="0045637A"/>
    <w:rsid w:val="00456769"/>
    <w:rsid w:val="00460373"/>
    <w:rsid w:val="00470262"/>
    <w:rsid w:val="00470C14"/>
    <w:rsid w:val="00471355"/>
    <w:rsid w:val="00472588"/>
    <w:rsid w:val="00472C9A"/>
    <w:rsid w:val="00475E92"/>
    <w:rsid w:val="00476CA0"/>
    <w:rsid w:val="0047745D"/>
    <w:rsid w:val="004804F5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4D8"/>
    <w:rsid w:val="004A07D0"/>
    <w:rsid w:val="004A25EE"/>
    <w:rsid w:val="004A6DAB"/>
    <w:rsid w:val="004B0A1A"/>
    <w:rsid w:val="004B1800"/>
    <w:rsid w:val="004B4A8E"/>
    <w:rsid w:val="004B5B9D"/>
    <w:rsid w:val="004C0A26"/>
    <w:rsid w:val="004C2A0E"/>
    <w:rsid w:val="004D18D8"/>
    <w:rsid w:val="004D4098"/>
    <w:rsid w:val="004D47CE"/>
    <w:rsid w:val="004D5F1E"/>
    <w:rsid w:val="004E157F"/>
    <w:rsid w:val="004E5137"/>
    <w:rsid w:val="004E6418"/>
    <w:rsid w:val="004E71D9"/>
    <w:rsid w:val="004F646B"/>
    <w:rsid w:val="0050035E"/>
    <w:rsid w:val="0050064D"/>
    <w:rsid w:val="00500FBC"/>
    <w:rsid w:val="0050121B"/>
    <w:rsid w:val="00502220"/>
    <w:rsid w:val="0050482D"/>
    <w:rsid w:val="005061FA"/>
    <w:rsid w:val="00507D33"/>
    <w:rsid w:val="00511650"/>
    <w:rsid w:val="00511BE8"/>
    <w:rsid w:val="00511DC2"/>
    <w:rsid w:val="005124C9"/>
    <w:rsid w:val="0051451B"/>
    <w:rsid w:val="005154B1"/>
    <w:rsid w:val="00521202"/>
    <w:rsid w:val="00522382"/>
    <w:rsid w:val="0052255A"/>
    <w:rsid w:val="00523504"/>
    <w:rsid w:val="00524738"/>
    <w:rsid w:val="005252E7"/>
    <w:rsid w:val="005268A6"/>
    <w:rsid w:val="00531360"/>
    <w:rsid w:val="00531587"/>
    <w:rsid w:val="0053396A"/>
    <w:rsid w:val="00534605"/>
    <w:rsid w:val="00535DD1"/>
    <w:rsid w:val="005417A6"/>
    <w:rsid w:val="00541B64"/>
    <w:rsid w:val="005450A4"/>
    <w:rsid w:val="00546781"/>
    <w:rsid w:val="005519D2"/>
    <w:rsid w:val="00552050"/>
    <w:rsid w:val="005534E6"/>
    <w:rsid w:val="00553776"/>
    <w:rsid w:val="00555286"/>
    <w:rsid w:val="00555BE6"/>
    <w:rsid w:val="0055600A"/>
    <w:rsid w:val="005562AA"/>
    <w:rsid w:val="00557938"/>
    <w:rsid w:val="00560DB1"/>
    <w:rsid w:val="00560E07"/>
    <w:rsid w:val="0056109C"/>
    <w:rsid w:val="005611E1"/>
    <w:rsid w:val="00562389"/>
    <w:rsid w:val="0056474F"/>
    <w:rsid w:val="005701EB"/>
    <w:rsid w:val="00573EC4"/>
    <w:rsid w:val="00577670"/>
    <w:rsid w:val="005803A0"/>
    <w:rsid w:val="005819F8"/>
    <w:rsid w:val="005865A6"/>
    <w:rsid w:val="00591A62"/>
    <w:rsid w:val="0059215E"/>
    <w:rsid w:val="00593AB3"/>
    <w:rsid w:val="00593E62"/>
    <w:rsid w:val="00594E5D"/>
    <w:rsid w:val="00595419"/>
    <w:rsid w:val="005976CE"/>
    <w:rsid w:val="005A18A6"/>
    <w:rsid w:val="005A4D32"/>
    <w:rsid w:val="005A6160"/>
    <w:rsid w:val="005A66E0"/>
    <w:rsid w:val="005B25E5"/>
    <w:rsid w:val="005B3FD0"/>
    <w:rsid w:val="005B4BB1"/>
    <w:rsid w:val="005B50DC"/>
    <w:rsid w:val="005B53DC"/>
    <w:rsid w:val="005B65F9"/>
    <w:rsid w:val="005B7F47"/>
    <w:rsid w:val="005C0B0C"/>
    <w:rsid w:val="005C0E48"/>
    <w:rsid w:val="005C3C71"/>
    <w:rsid w:val="005C66D6"/>
    <w:rsid w:val="005C6B65"/>
    <w:rsid w:val="005C75EB"/>
    <w:rsid w:val="005C7B8C"/>
    <w:rsid w:val="005D0A6C"/>
    <w:rsid w:val="005D1074"/>
    <w:rsid w:val="005D2B7C"/>
    <w:rsid w:val="005D3F23"/>
    <w:rsid w:val="005D4AB8"/>
    <w:rsid w:val="005D5EA6"/>
    <w:rsid w:val="005D62D3"/>
    <w:rsid w:val="005D7BAD"/>
    <w:rsid w:val="005E5D39"/>
    <w:rsid w:val="005E7608"/>
    <w:rsid w:val="005F063F"/>
    <w:rsid w:val="005F0DAE"/>
    <w:rsid w:val="005F1F6E"/>
    <w:rsid w:val="005F3977"/>
    <w:rsid w:val="005F3BE4"/>
    <w:rsid w:val="005F5616"/>
    <w:rsid w:val="005F5A89"/>
    <w:rsid w:val="005F6E35"/>
    <w:rsid w:val="005F71F4"/>
    <w:rsid w:val="005F7223"/>
    <w:rsid w:val="005F7BA1"/>
    <w:rsid w:val="00600AF0"/>
    <w:rsid w:val="00602E68"/>
    <w:rsid w:val="006041FF"/>
    <w:rsid w:val="00605F45"/>
    <w:rsid w:val="00606319"/>
    <w:rsid w:val="0060642B"/>
    <w:rsid w:val="00607122"/>
    <w:rsid w:val="00612225"/>
    <w:rsid w:val="006135B7"/>
    <w:rsid w:val="00614F02"/>
    <w:rsid w:val="00615EFE"/>
    <w:rsid w:val="006216BC"/>
    <w:rsid w:val="006222F1"/>
    <w:rsid w:val="00622CC5"/>
    <w:rsid w:val="00627F87"/>
    <w:rsid w:val="006304C0"/>
    <w:rsid w:val="00632ED4"/>
    <w:rsid w:val="00635E5F"/>
    <w:rsid w:val="00641731"/>
    <w:rsid w:val="00641DF7"/>
    <w:rsid w:val="00644DB2"/>
    <w:rsid w:val="00645822"/>
    <w:rsid w:val="0064670F"/>
    <w:rsid w:val="00646B35"/>
    <w:rsid w:val="00650FDC"/>
    <w:rsid w:val="0065482E"/>
    <w:rsid w:val="00656B5C"/>
    <w:rsid w:val="00660F71"/>
    <w:rsid w:val="00663E64"/>
    <w:rsid w:val="0066693B"/>
    <w:rsid w:val="00666A80"/>
    <w:rsid w:val="00666C68"/>
    <w:rsid w:val="00674CC6"/>
    <w:rsid w:val="00676F9B"/>
    <w:rsid w:val="00677E69"/>
    <w:rsid w:val="0068127F"/>
    <w:rsid w:val="00681FE7"/>
    <w:rsid w:val="006830FF"/>
    <w:rsid w:val="00683345"/>
    <w:rsid w:val="0068340E"/>
    <w:rsid w:val="006835B8"/>
    <w:rsid w:val="006838FE"/>
    <w:rsid w:val="00686103"/>
    <w:rsid w:val="00686254"/>
    <w:rsid w:val="00690502"/>
    <w:rsid w:val="00691359"/>
    <w:rsid w:val="0069307B"/>
    <w:rsid w:val="006938D6"/>
    <w:rsid w:val="00694D83"/>
    <w:rsid w:val="006959BA"/>
    <w:rsid w:val="006A0EBF"/>
    <w:rsid w:val="006A4574"/>
    <w:rsid w:val="006A4A0A"/>
    <w:rsid w:val="006A5EC5"/>
    <w:rsid w:val="006A5FFC"/>
    <w:rsid w:val="006A6685"/>
    <w:rsid w:val="006A7A36"/>
    <w:rsid w:val="006B032A"/>
    <w:rsid w:val="006B0897"/>
    <w:rsid w:val="006B17FD"/>
    <w:rsid w:val="006B296A"/>
    <w:rsid w:val="006B430A"/>
    <w:rsid w:val="006B6E1D"/>
    <w:rsid w:val="006B7B3C"/>
    <w:rsid w:val="006B7E49"/>
    <w:rsid w:val="006C1853"/>
    <w:rsid w:val="006C2A55"/>
    <w:rsid w:val="006C2AD4"/>
    <w:rsid w:val="006C48B6"/>
    <w:rsid w:val="006C79E4"/>
    <w:rsid w:val="006D341D"/>
    <w:rsid w:val="006D4D1B"/>
    <w:rsid w:val="006D5F7F"/>
    <w:rsid w:val="006D776B"/>
    <w:rsid w:val="006E1CBC"/>
    <w:rsid w:val="006E21CB"/>
    <w:rsid w:val="006E715D"/>
    <w:rsid w:val="006F27E8"/>
    <w:rsid w:val="006F2EF2"/>
    <w:rsid w:val="006F5416"/>
    <w:rsid w:val="006F57C7"/>
    <w:rsid w:val="006F7187"/>
    <w:rsid w:val="00700A55"/>
    <w:rsid w:val="00701B38"/>
    <w:rsid w:val="0070363B"/>
    <w:rsid w:val="00704BD6"/>
    <w:rsid w:val="00707AD1"/>
    <w:rsid w:val="00710152"/>
    <w:rsid w:val="007103EC"/>
    <w:rsid w:val="0071116F"/>
    <w:rsid w:val="00711711"/>
    <w:rsid w:val="00713609"/>
    <w:rsid w:val="00716F30"/>
    <w:rsid w:val="00716FE5"/>
    <w:rsid w:val="00717327"/>
    <w:rsid w:val="00717832"/>
    <w:rsid w:val="00721904"/>
    <w:rsid w:val="00724888"/>
    <w:rsid w:val="00725CDC"/>
    <w:rsid w:val="00731D35"/>
    <w:rsid w:val="0073372F"/>
    <w:rsid w:val="00733B6B"/>
    <w:rsid w:val="00736EF3"/>
    <w:rsid w:val="007409D5"/>
    <w:rsid w:val="0074187D"/>
    <w:rsid w:val="00744627"/>
    <w:rsid w:val="007464CA"/>
    <w:rsid w:val="007464FB"/>
    <w:rsid w:val="007504AE"/>
    <w:rsid w:val="00751ECC"/>
    <w:rsid w:val="00754042"/>
    <w:rsid w:val="00754A21"/>
    <w:rsid w:val="00757767"/>
    <w:rsid w:val="00761506"/>
    <w:rsid w:val="00762B44"/>
    <w:rsid w:val="00763621"/>
    <w:rsid w:val="007638B7"/>
    <w:rsid w:val="00763E1E"/>
    <w:rsid w:val="00764D7C"/>
    <w:rsid w:val="007704BA"/>
    <w:rsid w:val="00770559"/>
    <w:rsid w:val="00772DF8"/>
    <w:rsid w:val="00776B36"/>
    <w:rsid w:val="00780F09"/>
    <w:rsid w:val="00781DF8"/>
    <w:rsid w:val="007836FC"/>
    <w:rsid w:val="007846E7"/>
    <w:rsid w:val="00785E4E"/>
    <w:rsid w:val="00785E8C"/>
    <w:rsid w:val="0079082F"/>
    <w:rsid w:val="00790913"/>
    <w:rsid w:val="00792646"/>
    <w:rsid w:val="007956AB"/>
    <w:rsid w:val="00796755"/>
    <w:rsid w:val="007A0EB8"/>
    <w:rsid w:val="007A2A62"/>
    <w:rsid w:val="007A72CC"/>
    <w:rsid w:val="007B62B6"/>
    <w:rsid w:val="007C0BFC"/>
    <w:rsid w:val="007C1BEB"/>
    <w:rsid w:val="007C4967"/>
    <w:rsid w:val="007C5CB0"/>
    <w:rsid w:val="007D01D5"/>
    <w:rsid w:val="007D6A22"/>
    <w:rsid w:val="007D7048"/>
    <w:rsid w:val="007D744D"/>
    <w:rsid w:val="007D7929"/>
    <w:rsid w:val="007E164A"/>
    <w:rsid w:val="007E33C5"/>
    <w:rsid w:val="007E4976"/>
    <w:rsid w:val="007E4CA7"/>
    <w:rsid w:val="007E63B4"/>
    <w:rsid w:val="007E76ED"/>
    <w:rsid w:val="007F1059"/>
    <w:rsid w:val="0080067F"/>
    <w:rsid w:val="00800ED3"/>
    <w:rsid w:val="00802705"/>
    <w:rsid w:val="00803B5F"/>
    <w:rsid w:val="008054DB"/>
    <w:rsid w:val="00811CDA"/>
    <w:rsid w:val="00820170"/>
    <w:rsid w:val="00820D68"/>
    <w:rsid w:val="008211D6"/>
    <w:rsid w:val="008220E0"/>
    <w:rsid w:val="0082614A"/>
    <w:rsid w:val="00826D3D"/>
    <w:rsid w:val="008308A4"/>
    <w:rsid w:val="00831FDB"/>
    <w:rsid w:val="00833473"/>
    <w:rsid w:val="008334F1"/>
    <w:rsid w:val="008357EA"/>
    <w:rsid w:val="00835DF0"/>
    <w:rsid w:val="0084189B"/>
    <w:rsid w:val="008420D5"/>
    <w:rsid w:val="00844455"/>
    <w:rsid w:val="008472A5"/>
    <w:rsid w:val="00851B6E"/>
    <w:rsid w:val="00854248"/>
    <w:rsid w:val="0085600E"/>
    <w:rsid w:val="00856B6A"/>
    <w:rsid w:val="00857D97"/>
    <w:rsid w:val="008610B5"/>
    <w:rsid w:val="00861C35"/>
    <w:rsid w:val="00864EEB"/>
    <w:rsid w:val="00866665"/>
    <w:rsid w:val="00867235"/>
    <w:rsid w:val="0087215C"/>
    <w:rsid w:val="00882FE0"/>
    <w:rsid w:val="00883C01"/>
    <w:rsid w:val="00883F24"/>
    <w:rsid w:val="00884872"/>
    <w:rsid w:val="008849D5"/>
    <w:rsid w:val="0088705D"/>
    <w:rsid w:val="008901F0"/>
    <w:rsid w:val="008902D0"/>
    <w:rsid w:val="00892FC0"/>
    <w:rsid w:val="00893986"/>
    <w:rsid w:val="008A4540"/>
    <w:rsid w:val="008A7391"/>
    <w:rsid w:val="008A74F3"/>
    <w:rsid w:val="008B0BBC"/>
    <w:rsid w:val="008B29C9"/>
    <w:rsid w:val="008B3054"/>
    <w:rsid w:val="008B33E6"/>
    <w:rsid w:val="008B4F3F"/>
    <w:rsid w:val="008B5499"/>
    <w:rsid w:val="008B6832"/>
    <w:rsid w:val="008C0A65"/>
    <w:rsid w:val="008C3460"/>
    <w:rsid w:val="008C45B4"/>
    <w:rsid w:val="008C50DF"/>
    <w:rsid w:val="008C5F11"/>
    <w:rsid w:val="008D0329"/>
    <w:rsid w:val="008D23EE"/>
    <w:rsid w:val="008E1293"/>
    <w:rsid w:val="008E1513"/>
    <w:rsid w:val="008E3689"/>
    <w:rsid w:val="008E3830"/>
    <w:rsid w:val="008E4E09"/>
    <w:rsid w:val="008E5EDD"/>
    <w:rsid w:val="008F0ADB"/>
    <w:rsid w:val="008F161C"/>
    <w:rsid w:val="008F218A"/>
    <w:rsid w:val="008F3C7D"/>
    <w:rsid w:val="008F7AF3"/>
    <w:rsid w:val="009023F7"/>
    <w:rsid w:val="0090304D"/>
    <w:rsid w:val="00903586"/>
    <w:rsid w:val="0090669E"/>
    <w:rsid w:val="009068F2"/>
    <w:rsid w:val="00907CA8"/>
    <w:rsid w:val="009104B7"/>
    <w:rsid w:val="009109DD"/>
    <w:rsid w:val="00915842"/>
    <w:rsid w:val="00917117"/>
    <w:rsid w:val="00917619"/>
    <w:rsid w:val="00920CFF"/>
    <w:rsid w:val="00924857"/>
    <w:rsid w:val="00930A5B"/>
    <w:rsid w:val="00931438"/>
    <w:rsid w:val="00931527"/>
    <w:rsid w:val="009320B8"/>
    <w:rsid w:val="00932284"/>
    <w:rsid w:val="009372A5"/>
    <w:rsid w:val="00937DD5"/>
    <w:rsid w:val="00942873"/>
    <w:rsid w:val="009431DB"/>
    <w:rsid w:val="009454C4"/>
    <w:rsid w:val="00945DFC"/>
    <w:rsid w:val="00946C53"/>
    <w:rsid w:val="0095147C"/>
    <w:rsid w:val="009532D4"/>
    <w:rsid w:val="009532DE"/>
    <w:rsid w:val="00954749"/>
    <w:rsid w:val="00956B77"/>
    <w:rsid w:val="00956E37"/>
    <w:rsid w:val="009606B3"/>
    <w:rsid w:val="00960B2E"/>
    <w:rsid w:val="00961F93"/>
    <w:rsid w:val="00962D30"/>
    <w:rsid w:val="009655AD"/>
    <w:rsid w:val="00965E03"/>
    <w:rsid w:val="009665BE"/>
    <w:rsid w:val="009670EF"/>
    <w:rsid w:val="00970D2F"/>
    <w:rsid w:val="00976645"/>
    <w:rsid w:val="00976C2E"/>
    <w:rsid w:val="00981537"/>
    <w:rsid w:val="009849C9"/>
    <w:rsid w:val="00984EFA"/>
    <w:rsid w:val="00985E96"/>
    <w:rsid w:val="009876FC"/>
    <w:rsid w:val="00991A93"/>
    <w:rsid w:val="009938DB"/>
    <w:rsid w:val="00993CEA"/>
    <w:rsid w:val="00995B5B"/>
    <w:rsid w:val="00997BE3"/>
    <w:rsid w:val="009A1AE2"/>
    <w:rsid w:val="009A1EEC"/>
    <w:rsid w:val="009A2403"/>
    <w:rsid w:val="009A79DB"/>
    <w:rsid w:val="009B2DB0"/>
    <w:rsid w:val="009C0287"/>
    <w:rsid w:val="009C30CA"/>
    <w:rsid w:val="009C3BEF"/>
    <w:rsid w:val="009D26A9"/>
    <w:rsid w:val="009D3151"/>
    <w:rsid w:val="009D366D"/>
    <w:rsid w:val="009D3F8B"/>
    <w:rsid w:val="009D404F"/>
    <w:rsid w:val="009D7C0A"/>
    <w:rsid w:val="009E0B47"/>
    <w:rsid w:val="009E2207"/>
    <w:rsid w:val="009E3512"/>
    <w:rsid w:val="009E3D22"/>
    <w:rsid w:val="009F1F93"/>
    <w:rsid w:val="009F2005"/>
    <w:rsid w:val="009F21D1"/>
    <w:rsid w:val="009F3A5C"/>
    <w:rsid w:val="009F4954"/>
    <w:rsid w:val="009F7600"/>
    <w:rsid w:val="00A0095E"/>
    <w:rsid w:val="00A00C97"/>
    <w:rsid w:val="00A022FB"/>
    <w:rsid w:val="00A03AD5"/>
    <w:rsid w:val="00A043C5"/>
    <w:rsid w:val="00A0464E"/>
    <w:rsid w:val="00A0549A"/>
    <w:rsid w:val="00A05741"/>
    <w:rsid w:val="00A05851"/>
    <w:rsid w:val="00A06B0A"/>
    <w:rsid w:val="00A11BD6"/>
    <w:rsid w:val="00A1200F"/>
    <w:rsid w:val="00A13685"/>
    <w:rsid w:val="00A177E3"/>
    <w:rsid w:val="00A24B3A"/>
    <w:rsid w:val="00A2666B"/>
    <w:rsid w:val="00A26ADE"/>
    <w:rsid w:val="00A30BA9"/>
    <w:rsid w:val="00A30F00"/>
    <w:rsid w:val="00A32095"/>
    <w:rsid w:val="00A32DA4"/>
    <w:rsid w:val="00A33DC9"/>
    <w:rsid w:val="00A355B2"/>
    <w:rsid w:val="00A37659"/>
    <w:rsid w:val="00A37F35"/>
    <w:rsid w:val="00A41F76"/>
    <w:rsid w:val="00A436FA"/>
    <w:rsid w:val="00A44D26"/>
    <w:rsid w:val="00A45B71"/>
    <w:rsid w:val="00A4667C"/>
    <w:rsid w:val="00A46978"/>
    <w:rsid w:val="00A5384F"/>
    <w:rsid w:val="00A55D02"/>
    <w:rsid w:val="00A624A4"/>
    <w:rsid w:val="00A813D4"/>
    <w:rsid w:val="00A86570"/>
    <w:rsid w:val="00A865D6"/>
    <w:rsid w:val="00AA113B"/>
    <w:rsid w:val="00AA1184"/>
    <w:rsid w:val="00AA1498"/>
    <w:rsid w:val="00AA178B"/>
    <w:rsid w:val="00AA19F2"/>
    <w:rsid w:val="00AA1E2D"/>
    <w:rsid w:val="00AA3482"/>
    <w:rsid w:val="00AA4873"/>
    <w:rsid w:val="00AB095B"/>
    <w:rsid w:val="00AB2525"/>
    <w:rsid w:val="00AB3FFF"/>
    <w:rsid w:val="00AB52DC"/>
    <w:rsid w:val="00AB70A3"/>
    <w:rsid w:val="00AB77FC"/>
    <w:rsid w:val="00AC167E"/>
    <w:rsid w:val="00AC27D1"/>
    <w:rsid w:val="00AC29FF"/>
    <w:rsid w:val="00AC31C7"/>
    <w:rsid w:val="00AC6806"/>
    <w:rsid w:val="00AC747E"/>
    <w:rsid w:val="00AD1CEE"/>
    <w:rsid w:val="00AD2BBF"/>
    <w:rsid w:val="00AD6462"/>
    <w:rsid w:val="00AE1C67"/>
    <w:rsid w:val="00AE40CE"/>
    <w:rsid w:val="00AE6E8F"/>
    <w:rsid w:val="00AE6F30"/>
    <w:rsid w:val="00AE7645"/>
    <w:rsid w:val="00AF1A19"/>
    <w:rsid w:val="00AF1BB7"/>
    <w:rsid w:val="00B00B3E"/>
    <w:rsid w:val="00B01620"/>
    <w:rsid w:val="00B04377"/>
    <w:rsid w:val="00B04661"/>
    <w:rsid w:val="00B05A97"/>
    <w:rsid w:val="00B07AFA"/>
    <w:rsid w:val="00B158D2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9E0"/>
    <w:rsid w:val="00B37618"/>
    <w:rsid w:val="00B40406"/>
    <w:rsid w:val="00B41208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70147"/>
    <w:rsid w:val="00B756C8"/>
    <w:rsid w:val="00B7749E"/>
    <w:rsid w:val="00B81965"/>
    <w:rsid w:val="00B82140"/>
    <w:rsid w:val="00B922BE"/>
    <w:rsid w:val="00B9455C"/>
    <w:rsid w:val="00B95FD1"/>
    <w:rsid w:val="00B97107"/>
    <w:rsid w:val="00B97C7D"/>
    <w:rsid w:val="00BA01B4"/>
    <w:rsid w:val="00BA1164"/>
    <w:rsid w:val="00BA12F5"/>
    <w:rsid w:val="00BA160F"/>
    <w:rsid w:val="00BA20D9"/>
    <w:rsid w:val="00BA3742"/>
    <w:rsid w:val="00BA689E"/>
    <w:rsid w:val="00BA795E"/>
    <w:rsid w:val="00BB06AE"/>
    <w:rsid w:val="00BB2541"/>
    <w:rsid w:val="00BB47AD"/>
    <w:rsid w:val="00BC0749"/>
    <w:rsid w:val="00BC1061"/>
    <w:rsid w:val="00BC1FAE"/>
    <w:rsid w:val="00BC2D06"/>
    <w:rsid w:val="00BC2F17"/>
    <w:rsid w:val="00BC3549"/>
    <w:rsid w:val="00BC5EEE"/>
    <w:rsid w:val="00BC68CC"/>
    <w:rsid w:val="00BC7295"/>
    <w:rsid w:val="00BC7CB0"/>
    <w:rsid w:val="00BD3219"/>
    <w:rsid w:val="00BD3A52"/>
    <w:rsid w:val="00BD3BDF"/>
    <w:rsid w:val="00BD5A4E"/>
    <w:rsid w:val="00BD69FF"/>
    <w:rsid w:val="00BD7409"/>
    <w:rsid w:val="00BE080F"/>
    <w:rsid w:val="00BE0A99"/>
    <w:rsid w:val="00BE48D0"/>
    <w:rsid w:val="00BE55A5"/>
    <w:rsid w:val="00BE695D"/>
    <w:rsid w:val="00BF0E6C"/>
    <w:rsid w:val="00BF5821"/>
    <w:rsid w:val="00BF6CAE"/>
    <w:rsid w:val="00BF7509"/>
    <w:rsid w:val="00BF767B"/>
    <w:rsid w:val="00C01568"/>
    <w:rsid w:val="00C03603"/>
    <w:rsid w:val="00C07D26"/>
    <w:rsid w:val="00C100F6"/>
    <w:rsid w:val="00C104F0"/>
    <w:rsid w:val="00C15202"/>
    <w:rsid w:val="00C16CB0"/>
    <w:rsid w:val="00C21911"/>
    <w:rsid w:val="00C22707"/>
    <w:rsid w:val="00C22D77"/>
    <w:rsid w:val="00C23478"/>
    <w:rsid w:val="00C239B6"/>
    <w:rsid w:val="00C25D5B"/>
    <w:rsid w:val="00C267EF"/>
    <w:rsid w:val="00C26CD4"/>
    <w:rsid w:val="00C32A57"/>
    <w:rsid w:val="00C33ED2"/>
    <w:rsid w:val="00C3626A"/>
    <w:rsid w:val="00C37A1C"/>
    <w:rsid w:val="00C37A55"/>
    <w:rsid w:val="00C400F2"/>
    <w:rsid w:val="00C42406"/>
    <w:rsid w:val="00C42E18"/>
    <w:rsid w:val="00C449E1"/>
    <w:rsid w:val="00C46006"/>
    <w:rsid w:val="00C466ED"/>
    <w:rsid w:val="00C55B74"/>
    <w:rsid w:val="00C56EB2"/>
    <w:rsid w:val="00C5783B"/>
    <w:rsid w:val="00C61D74"/>
    <w:rsid w:val="00C62671"/>
    <w:rsid w:val="00C70021"/>
    <w:rsid w:val="00C75189"/>
    <w:rsid w:val="00C77EB2"/>
    <w:rsid w:val="00C83AB9"/>
    <w:rsid w:val="00C876C9"/>
    <w:rsid w:val="00C93679"/>
    <w:rsid w:val="00C948F2"/>
    <w:rsid w:val="00CA1654"/>
    <w:rsid w:val="00CA363A"/>
    <w:rsid w:val="00CA7905"/>
    <w:rsid w:val="00CA7F4F"/>
    <w:rsid w:val="00CB0540"/>
    <w:rsid w:val="00CB0696"/>
    <w:rsid w:val="00CB13CB"/>
    <w:rsid w:val="00CB1A5F"/>
    <w:rsid w:val="00CB1CB3"/>
    <w:rsid w:val="00CB3588"/>
    <w:rsid w:val="00CB3C29"/>
    <w:rsid w:val="00CB6725"/>
    <w:rsid w:val="00CB6738"/>
    <w:rsid w:val="00CB7D91"/>
    <w:rsid w:val="00CC2343"/>
    <w:rsid w:val="00CC2BF6"/>
    <w:rsid w:val="00CC639E"/>
    <w:rsid w:val="00CC7562"/>
    <w:rsid w:val="00CC779D"/>
    <w:rsid w:val="00CD44E6"/>
    <w:rsid w:val="00CD5294"/>
    <w:rsid w:val="00CD6031"/>
    <w:rsid w:val="00CD6CAA"/>
    <w:rsid w:val="00CE2926"/>
    <w:rsid w:val="00CE396B"/>
    <w:rsid w:val="00CE4F53"/>
    <w:rsid w:val="00CF1898"/>
    <w:rsid w:val="00CF48C2"/>
    <w:rsid w:val="00CF50FF"/>
    <w:rsid w:val="00D00490"/>
    <w:rsid w:val="00D02572"/>
    <w:rsid w:val="00D03729"/>
    <w:rsid w:val="00D11F43"/>
    <w:rsid w:val="00D120C4"/>
    <w:rsid w:val="00D13649"/>
    <w:rsid w:val="00D14B6B"/>
    <w:rsid w:val="00D21241"/>
    <w:rsid w:val="00D22E02"/>
    <w:rsid w:val="00D2309A"/>
    <w:rsid w:val="00D2583C"/>
    <w:rsid w:val="00D25D0C"/>
    <w:rsid w:val="00D26F67"/>
    <w:rsid w:val="00D2743B"/>
    <w:rsid w:val="00D31632"/>
    <w:rsid w:val="00D33180"/>
    <w:rsid w:val="00D33430"/>
    <w:rsid w:val="00D34EF1"/>
    <w:rsid w:val="00D35E40"/>
    <w:rsid w:val="00D372FB"/>
    <w:rsid w:val="00D37708"/>
    <w:rsid w:val="00D40123"/>
    <w:rsid w:val="00D45F18"/>
    <w:rsid w:val="00D45F61"/>
    <w:rsid w:val="00D47BAA"/>
    <w:rsid w:val="00D51990"/>
    <w:rsid w:val="00D54165"/>
    <w:rsid w:val="00D56782"/>
    <w:rsid w:val="00D60E88"/>
    <w:rsid w:val="00D61A2C"/>
    <w:rsid w:val="00D6489A"/>
    <w:rsid w:val="00D65AA3"/>
    <w:rsid w:val="00D74F31"/>
    <w:rsid w:val="00D75C2A"/>
    <w:rsid w:val="00D75E4A"/>
    <w:rsid w:val="00D75F35"/>
    <w:rsid w:val="00D77077"/>
    <w:rsid w:val="00D80ADA"/>
    <w:rsid w:val="00D8137A"/>
    <w:rsid w:val="00D83539"/>
    <w:rsid w:val="00D857B3"/>
    <w:rsid w:val="00D92210"/>
    <w:rsid w:val="00D94ABB"/>
    <w:rsid w:val="00D9658B"/>
    <w:rsid w:val="00D96C93"/>
    <w:rsid w:val="00DA1261"/>
    <w:rsid w:val="00DA3CF3"/>
    <w:rsid w:val="00DA5CD1"/>
    <w:rsid w:val="00DB1B6B"/>
    <w:rsid w:val="00DB2696"/>
    <w:rsid w:val="00DB7648"/>
    <w:rsid w:val="00DC03AD"/>
    <w:rsid w:val="00DC3C5F"/>
    <w:rsid w:val="00DC3FB8"/>
    <w:rsid w:val="00DC719C"/>
    <w:rsid w:val="00DC7BFF"/>
    <w:rsid w:val="00DD157C"/>
    <w:rsid w:val="00DD32AF"/>
    <w:rsid w:val="00DD5737"/>
    <w:rsid w:val="00DD66E9"/>
    <w:rsid w:val="00DD6E43"/>
    <w:rsid w:val="00DD7316"/>
    <w:rsid w:val="00DD784A"/>
    <w:rsid w:val="00DE1C5B"/>
    <w:rsid w:val="00DE551C"/>
    <w:rsid w:val="00DE575D"/>
    <w:rsid w:val="00DE63A8"/>
    <w:rsid w:val="00DF0FD2"/>
    <w:rsid w:val="00DF34CF"/>
    <w:rsid w:val="00DF34D7"/>
    <w:rsid w:val="00DF7244"/>
    <w:rsid w:val="00E00780"/>
    <w:rsid w:val="00E00D28"/>
    <w:rsid w:val="00E0257F"/>
    <w:rsid w:val="00E02E18"/>
    <w:rsid w:val="00E02ED1"/>
    <w:rsid w:val="00E03692"/>
    <w:rsid w:val="00E03C43"/>
    <w:rsid w:val="00E04B91"/>
    <w:rsid w:val="00E07A38"/>
    <w:rsid w:val="00E12C12"/>
    <w:rsid w:val="00E14216"/>
    <w:rsid w:val="00E17D53"/>
    <w:rsid w:val="00E20890"/>
    <w:rsid w:val="00E228FF"/>
    <w:rsid w:val="00E25C2F"/>
    <w:rsid w:val="00E3023A"/>
    <w:rsid w:val="00E332A8"/>
    <w:rsid w:val="00E33B6A"/>
    <w:rsid w:val="00E3619E"/>
    <w:rsid w:val="00E368AF"/>
    <w:rsid w:val="00E416CF"/>
    <w:rsid w:val="00E44290"/>
    <w:rsid w:val="00E44BB7"/>
    <w:rsid w:val="00E47AA8"/>
    <w:rsid w:val="00E52618"/>
    <w:rsid w:val="00E5439A"/>
    <w:rsid w:val="00E54650"/>
    <w:rsid w:val="00E54CFD"/>
    <w:rsid w:val="00E557B8"/>
    <w:rsid w:val="00E5714B"/>
    <w:rsid w:val="00E61ADA"/>
    <w:rsid w:val="00E640DF"/>
    <w:rsid w:val="00E646A5"/>
    <w:rsid w:val="00E661F8"/>
    <w:rsid w:val="00E673B5"/>
    <w:rsid w:val="00E71DD8"/>
    <w:rsid w:val="00E735F2"/>
    <w:rsid w:val="00E776CC"/>
    <w:rsid w:val="00E83245"/>
    <w:rsid w:val="00E90A6E"/>
    <w:rsid w:val="00E914F9"/>
    <w:rsid w:val="00E9317B"/>
    <w:rsid w:val="00E93D48"/>
    <w:rsid w:val="00E94D92"/>
    <w:rsid w:val="00E95C6A"/>
    <w:rsid w:val="00EA185F"/>
    <w:rsid w:val="00EA38FD"/>
    <w:rsid w:val="00EA4A22"/>
    <w:rsid w:val="00EA6C40"/>
    <w:rsid w:val="00EA7E11"/>
    <w:rsid w:val="00EB78BE"/>
    <w:rsid w:val="00EC11B6"/>
    <w:rsid w:val="00ED00B7"/>
    <w:rsid w:val="00EE0125"/>
    <w:rsid w:val="00EE027D"/>
    <w:rsid w:val="00EE107C"/>
    <w:rsid w:val="00EE305F"/>
    <w:rsid w:val="00EE35D0"/>
    <w:rsid w:val="00EE3D66"/>
    <w:rsid w:val="00EE40D8"/>
    <w:rsid w:val="00EF205C"/>
    <w:rsid w:val="00EF22CB"/>
    <w:rsid w:val="00EF3C82"/>
    <w:rsid w:val="00EF6191"/>
    <w:rsid w:val="00F0229D"/>
    <w:rsid w:val="00F02427"/>
    <w:rsid w:val="00F03A1A"/>
    <w:rsid w:val="00F051CB"/>
    <w:rsid w:val="00F05DDC"/>
    <w:rsid w:val="00F168DF"/>
    <w:rsid w:val="00F17145"/>
    <w:rsid w:val="00F2180F"/>
    <w:rsid w:val="00F27407"/>
    <w:rsid w:val="00F27602"/>
    <w:rsid w:val="00F317CC"/>
    <w:rsid w:val="00F3370F"/>
    <w:rsid w:val="00F36C42"/>
    <w:rsid w:val="00F37FD3"/>
    <w:rsid w:val="00F4017B"/>
    <w:rsid w:val="00F4198B"/>
    <w:rsid w:val="00F42A55"/>
    <w:rsid w:val="00F44D80"/>
    <w:rsid w:val="00F471E0"/>
    <w:rsid w:val="00F52843"/>
    <w:rsid w:val="00F5706A"/>
    <w:rsid w:val="00F61847"/>
    <w:rsid w:val="00F61C0D"/>
    <w:rsid w:val="00F6413E"/>
    <w:rsid w:val="00F65EBB"/>
    <w:rsid w:val="00F66483"/>
    <w:rsid w:val="00F67EF2"/>
    <w:rsid w:val="00F73698"/>
    <w:rsid w:val="00F775BA"/>
    <w:rsid w:val="00F82272"/>
    <w:rsid w:val="00F870A5"/>
    <w:rsid w:val="00F96122"/>
    <w:rsid w:val="00F963AA"/>
    <w:rsid w:val="00FA4888"/>
    <w:rsid w:val="00FB25B2"/>
    <w:rsid w:val="00FC24C6"/>
    <w:rsid w:val="00FC297C"/>
    <w:rsid w:val="00FC3D91"/>
    <w:rsid w:val="00FC5EDF"/>
    <w:rsid w:val="00FD0956"/>
    <w:rsid w:val="00FD326F"/>
    <w:rsid w:val="00FD3828"/>
    <w:rsid w:val="00FD546C"/>
    <w:rsid w:val="00FD57F6"/>
    <w:rsid w:val="00FD5BC5"/>
    <w:rsid w:val="00FD6C56"/>
    <w:rsid w:val="00FD7ABF"/>
    <w:rsid w:val="00FE1353"/>
    <w:rsid w:val="00FE2668"/>
    <w:rsid w:val="00FE26CC"/>
    <w:rsid w:val="00FE565D"/>
    <w:rsid w:val="00FE630D"/>
    <w:rsid w:val="00FE7157"/>
    <w:rsid w:val="00FF452E"/>
    <w:rsid w:val="00FF690D"/>
    <w:rsid w:val="00FF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825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uiPriority w:val="22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semiHidden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semiHidden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t85">
    <w:name w:val="t85"/>
    <w:basedOn w:val="a0"/>
    <w:rsid w:val="00CB1CB3"/>
  </w:style>
  <w:style w:type="character" w:customStyle="1" w:styleId="t86">
    <w:name w:val="t86"/>
    <w:basedOn w:val="a0"/>
    <w:rsid w:val="00CB1CB3"/>
  </w:style>
  <w:style w:type="character" w:customStyle="1" w:styleId="t87">
    <w:name w:val="t87"/>
    <w:basedOn w:val="a0"/>
    <w:rsid w:val="00CB1CB3"/>
  </w:style>
  <w:style w:type="character" w:customStyle="1" w:styleId="t88">
    <w:name w:val="t88"/>
    <w:basedOn w:val="a0"/>
    <w:rsid w:val="00CB1CB3"/>
  </w:style>
  <w:style w:type="character" w:customStyle="1" w:styleId="t89">
    <w:name w:val="t89"/>
    <w:basedOn w:val="a0"/>
    <w:rsid w:val="00CB1CB3"/>
  </w:style>
  <w:style w:type="character" w:customStyle="1" w:styleId="t90">
    <w:name w:val="t90"/>
    <w:basedOn w:val="a0"/>
    <w:rsid w:val="00CB1CB3"/>
  </w:style>
  <w:style w:type="character" w:customStyle="1" w:styleId="t91">
    <w:name w:val="t91"/>
    <w:basedOn w:val="a0"/>
    <w:rsid w:val="00CB1CB3"/>
  </w:style>
  <w:style w:type="character" w:customStyle="1" w:styleId="t92">
    <w:name w:val="t92"/>
    <w:basedOn w:val="a0"/>
    <w:rsid w:val="00CB1CB3"/>
  </w:style>
  <w:style w:type="character" w:customStyle="1" w:styleId="t93">
    <w:name w:val="t93"/>
    <w:basedOn w:val="a0"/>
    <w:rsid w:val="00CB1CB3"/>
  </w:style>
  <w:style w:type="character" w:customStyle="1" w:styleId="t94">
    <w:name w:val="t94"/>
    <w:basedOn w:val="a0"/>
    <w:rsid w:val="00CB1CB3"/>
  </w:style>
  <w:style w:type="character" w:customStyle="1" w:styleId="t95">
    <w:name w:val="t95"/>
    <w:basedOn w:val="a0"/>
    <w:rsid w:val="00CB1CB3"/>
  </w:style>
  <w:style w:type="character" w:customStyle="1" w:styleId="t96">
    <w:name w:val="t96"/>
    <w:basedOn w:val="a0"/>
    <w:rsid w:val="00CB1CB3"/>
  </w:style>
  <w:style w:type="character" w:customStyle="1" w:styleId="t97">
    <w:name w:val="t97"/>
    <w:basedOn w:val="a0"/>
    <w:rsid w:val="00CB1CB3"/>
  </w:style>
  <w:style w:type="character" w:customStyle="1" w:styleId="t98">
    <w:name w:val="t98"/>
    <w:basedOn w:val="a0"/>
    <w:rsid w:val="00CB1CB3"/>
  </w:style>
  <w:style w:type="character" w:customStyle="1" w:styleId="t99">
    <w:name w:val="t99"/>
    <w:basedOn w:val="a0"/>
    <w:rsid w:val="00CB1CB3"/>
  </w:style>
  <w:style w:type="character" w:customStyle="1" w:styleId="t100">
    <w:name w:val="t100"/>
    <w:basedOn w:val="a0"/>
    <w:rsid w:val="00CB1CB3"/>
  </w:style>
  <w:style w:type="character" w:customStyle="1" w:styleId="t101">
    <w:name w:val="t101"/>
    <w:basedOn w:val="a0"/>
    <w:rsid w:val="00CB1CB3"/>
  </w:style>
  <w:style w:type="character" w:customStyle="1" w:styleId="t102">
    <w:name w:val="t102"/>
    <w:basedOn w:val="a0"/>
    <w:rsid w:val="00CB1CB3"/>
  </w:style>
  <w:style w:type="character" w:customStyle="1" w:styleId="t103">
    <w:name w:val="t103"/>
    <w:basedOn w:val="a0"/>
    <w:rsid w:val="00CB1CB3"/>
  </w:style>
  <w:style w:type="character" w:customStyle="1" w:styleId="t104">
    <w:name w:val="t104"/>
    <w:basedOn w:val="a0"/>
    <w:rsid w:val="00CB1CB3"/>
  </w:style>
  <w:style w:type="character" w:customStyle="1" w:styleId="t105">
    <w:name w:val="t105"/>
    <w:basedOn w:val="a0"/>
    <w:rsid w:val="00CB1CB3"/>
  </w:style>
  <w:style w:type="character" w:customStyle="1" w:styleId="t106">
    <w:name w:val="t106"/>
    <w:basedOn w:val="a0"/>
    <w:rsid w:val="00CB1CB3"/>
  </w:style>
  <w:style w:type="character" w:customStyle="1" w:styleId="t107">
    <w:name w:val="t107"/>
    <w:basedOn w:val="a0"/>
    <w:rsid w:val="00CB1CB3"/>
  </w:style>
  <w:style w:type="character" w:customStyle="1" w:styleId="t108">
    <w:name w:val="t108"/>
    <w:basedOn w:val="a0"/>
    <w:rsid w:val="00CB1CB3"/>
  </w:style>
  <w:style w:type="character" w:customStyle="1" w:styleId="t109">
    <w:name w:val="t109"/>
    <w:basedOn w:val="a0"/>
    <w:rsid w:val="00CB1CB3"/>
  </w:style>
  <w:style w:type="character" w:customStyle="1" w:styleId="t110">
    <w:name w:val="t110"/>
    <w:basedOn w:val="a0"/>
    <w:rsid w:val="00CB1CB3"/>
  </w:style>
  <w:style w:type="character" w:customStyle="1" w:styleId="t111">
    <w:name w:val="t111"/>
    <w:basedOn w:val="a0"/>
    <w:rsid w:val="00CB1CB3"/>
  </w:style>
  <w:style w:type="character" w:customStyle="1" w:styleId="t112">
    <w:name w:val="t112"/>
    <w:basedOn w:val="a0"/>
    <w:rsid w:val="00CB1CB3"/>
  </w:style>
  <w:style w:type="character" w:customStyle="1" w:styleId="t113">
    <w:name w:val="t113"/>
    <w:basedOn w:val="a0"/>
    <w:rsid w:val="00CB1CB3"/>
  </w:style>
  <w:style w:type="character" w:customStyle="1" w:styleId="t114">
    <w:name w:val="t114"/>
    <w:basedOn w:val="a0"/>
    <w:rsid w:val="00CB1CB3"/>
  </w:style>
  <w:style w:type="character" w:customStyle="1" w:styleId="t115">
    <w:name w:val="t115"/>
    <w:basedOn w:val="a0"/>
    <w:rsid w:val="00CB1CB3"/>
  </w:style>
  <w:style w:type="character" w:customStyle="1" w:styleId="t116">
    <w:name w:val="t116"/>
    <w:basedOn w:val="a0"/>
    <w:rsid w:val="00CB1CB3"/>
  </w:style>
  <w:style w:type="character" w:customStyle="1" w:styleId="t117">
    <w:name w:val="t117"/>
    <w:basedOn w:val="a0"/>
    <w:rsid w:val="00CB1CB3"/>
  </w:style>
  <w:style w:type="character" w:customStyle="1" w:styleId="t118">
    <w:name w:val="t118"/>
    <w:basedOn w:val="a0"/>
    <w:rsid w:val="00CB1CB3"/>
  </w:style>
  <w:style w:type="character" w:customStyle="1" w:styleId="t119">
    <w:name w:val="t119"/>
    <w:basedOn w:val="a0"/>
    <w:rsid w:val="00CB1CB3"/>
  </w:style>
  <w:style w:type="character" w:customStyle="1" w:styleId="t120">
    <w:name w:val="t120"/>
    <w:basedOn w:val="a0"/>
    <w:rsid w:val="00CB1CB3"/>
  </w:style>
  <w:style w:type="character" w:customStyle="1" w:styleId="t131">
    <w:name w:val="t131"/>
    <w:basedOn w:val="a0"/>
    <w:rsid w:val="00CB1CB3"/>
  </w:style>
  <w:style w:type="character" w:customStyle="1" w:styleId="t132">
    <w:name w:val="t132"/>
    <w:basedOn w:val="a0"/>
    <w:rsid w:val="00CB1CB3"/>
  </w:style>
  <w:style w:type="character" w:customStyle="1" w:styleId="t133">
    <w:name w:val="t133"/>
    <w:basedOn w:val="a0"/>
    <w:rsid w:val="00CB1CB3"/>
  </w:style>
  <w:style w:type="paragraph" w:customStyle="1" w:styleId="p136">
    <w:name w:val="p136"/>
    <w:basedOn w:val="a"/>
    <w:rsid w:val="00CB1CB3"/>
    <w:pPr>
      <w:spacing w:before="100" w:beforeAutospacing="1" w:after="100" w:afterAutospacing="1"/>
    </w:pPr>
    <w:rPr>
      <w:sz w:val="24"/>
      <w:szCs w:val="24"/>
    </w:rPr>
  </w:style>
  <w:style w:type="paragraph" w:customStyle="1" w:styleId="p137">
    <w:name w:val="p137"/>
    <w:basedOn w:val="a"/>
    <w:rsid w:val="00CB1CB3"/>
    <w:pPr>
      <w:spacing w:before="100" w:beforeAutospacing="1" w:after="100" w:afterAutospacing="1"/>
    </w:pPr>
    <w:rPr>
      <w:sz w:val="24"/>
      <w:szCs w:val="24"/>
    </w:rPr>
  </w:style>
  <w:style w:type="character" w:customStyle="1" w:styleId="t73">
    <w:name w:val="t73"/>
    <w:basedOn w:val="a0"/>
    <w:rsid w:val="00CB1CB3"/>
  </w:style>
  <w:style w:type="character" w:customStyle="1" w:styleId="t74">
    <w:name w:val="t74"/>
    <w:basedOn w:val="a0"/>
    <w:rsid w:val="00CB1CB3"/>
  </w:style>
  <w:style w:type="character" w:customStyle="1" w:styleId="t75">
    <w:name w:val="t75"/>
    <w:basedOn w:val="a0"/>
    <w:rsid w:val="00CB1CB3"/>
  </w:style>
  <w:style w:type="character" w:customStyle="1" w:styleId="t76">
    <w:name w:val="t76"/>
    <w:basedOn w:val="a0"/>
    <w:rsid w:val="00CB1CB3"/>
  </w:style>
  <w:style w:type="character" w:customStyle="1" w:styleId="t77">
    <w:name w:val="t77"/>
    <w:basedOn w:val="a0"/>
    <w:rsid w:val="00CB1CB3"/>
  </w:style>
  <w:style w:type="character" w:customStyle="1" w:styleId="t78">
    <w:name w:val="t78"/>
    <w:basedOn w:val="a0"/>
    <w:rsid w:val="00CB1CB3"/>
  </w:style>
  <w:style w:type="character" w:customStyle="1" w:styleId="t79">
    <w:name w:val="t79"/>
    <w:basedOn w:val="a0"/>
    <w:rsid w:val="00CB1CB3"/>
  </w:style>
  <w:style w:type="character" w:customStyle="1" w:styleId="t80">
    <w:name w:val="t80"/>
    <w:basedOn w:val="a0"/>
    <w:rsid w:val="00CB1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6EDFE-D7B3-41D0-A9D2-6800C033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613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12</cp:revision>
  <cp:lastPrinted>2025-12-18T07:28:00Z</cp:lastPrinted>
  <dcterms:created xsi:type="dcterms:W3CDTF">2025-12-15T08:24:00Z</dcterms:created>
  <dcterms:modified xsi:type="dcterms:W3CDTF">2025-12-19T09:14:00Z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