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4530" w:rsidRPr="00BF41FB" w:rsidRDefault="00B14530" w:rsidP="00B14530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  <w:r w:rsidR="00BF41F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BF41FB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B14530" w:rsidRPr="00BF41FB" w:rsidRDefault="00B14530" w:rsidP="00B14530">
      <w:pPr>
        <w:autoSpaceDE w:val="0"/>
        <w:rPr>
          <w:rFonts w:ascii="Arial" w:hAnsi="Arial" w:cs="Arial"/>
          <w:sz w:val="22"/>
          <w:szCs w:val="22"/>
        </w:rPr>
      </w:pPr>
      <w:r w:rsidRPr="00BF41FB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Λιβαδειά  0</w:t>
      </w:r>
      <w:r w:rsidR="00F43C91">
        <w:rPr>
          <w:rFonts w:ascii="Arial" w:eastAsia="Arial" w:hAnsi="Arial" w:cs="Arial"/>
          <w:b/>
          <w:bCs/>
          <w:sz w:val="22"/>
          <w:szCs w:val="22"/>
        </w:rPr>
        <w:t>2</w:t>
      </w:r>
      <w:r w:rsidRPr="00BF41FB">
        <w:rPr>
          <w:rFonts w:ascii="Arial" w:eastAsia="Arial" w:hAnsi="Arial" w:cs="Arial"/>
          <w:b/>
          <w:bCs/>
          <w:sz w:val="22"/>
          <w:szCs w:val="22"/>
        </w:rPr>
        <w:t>/12/2025</w:t>
      </w:r>
    </w:p>
    <w:p w:rsidR="00B14530" w:rsidRPr="00BF41FB" w:rsidRDefault="00B14530" w:rsidP="00B14530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BF41FB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</w:t>
      </w:r>
      <w:r w:rsidR="00BF41FB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4C467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BF41FB">
        <w:rPr>
          <w:rFonts w:ascii="Arial" w:eastAsia="Arial" w:hAnsi="Arial" w:cs="Arial"/>
          <w:b/>
          <w:sz w:val="22"/>
          <w:szCs w:val="22"/>
        </w:rPr>
        <w:t xml:space="preserve"> </w:t>
      </w:r>
      <w:r w:rsidR="00E10899">
        <w:rPr>
          <w:rFonts w:ascii="Arial" w:eastAsia="Arial" w:hAnsi="Arial" w:cs="Arial"/>
          <w:b/>
          <w:sz w:val="22"/>
          <w:szCs w:val="22"/>
        </w:rPr>
        <w:t xml:space="preserve">       </w:t>
      </w:r>
      <w:r w:rsidRPr="00BF41FB">
        <w:rPr>
          <w:rFonts w:ascii="Arial" w:eastAsia="Arial" w:hAnsi="Arial" w:cs="Arial"/>
          <w:b/>
          <w:sz w:val="22"/>
          <w:szCs w:val="22"/>
        </w:rPr>
        <w:t>Αριθ</w:t>
      </w:r>
      <w:r w:rsidRPr="00BF41FB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BF41FB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BF41F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E10899">
        <w:rPr>
          <w:rFonts w:ascii="Arial" w:eastAsia="Calibri" w:hAnsi="Arial" w:cs="Arial"/>
          <w:b/>
          <w:sz w:val="22"/>
          <w:szCs w:val="22"/>
        </w:rPr>
        <w:t>24572</w:t>
      </w:r>
    </w:p>
    <w:p w:rsidR="00B14530" w:rsidRPr="00BF41FB" w:rsidRDefault="00B14530" w:rsidP="00B14530">
      <w:pPr>
        <w:autoSpaceDE w:val="0"/>
        <w:rPr>
          <w:rFonts w:ascii="Arial" w:hAnsi="Arial" w:cs="Arial"/>
          <w:sz w:val="22"/>
          <w:szCs w:val="22"/>
        </w:rPr>
      </w:pPr>
      <w:r w:rsidRPr="00BF41FB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B14530" w:rsidRPr="00BF41FB" w:rsidRDefault="00B14530" w:rsidP="00B14530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BF41FB">
        <w:rPr>
          <w:rFonts w:ascii="Arial" w:hAnsi="Arial" w:cs="Arial"/>
          <w:b/>
          <w:sz w:val="22"/>
          <w:szCs w:val="22"/>
        </w:rPr>
        <w:t>ΑΠΟΣΠΑΣΜΑ</w:t>
      </w:r>
    </w:p>
    <w:p w:rsidR="003667E5" w:rsidRDefault="00B14530" w:rsidP="003667E5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BF41FB">
        <w:rPr>
          <w:rFonts w:ascii="Arial" w:hAnsi="Arial" w:cs="Arial"/>
          <w:sz w:val="22"/>
          <w:szCs w:val="22"/>
        </w:rPr>
        <w:t>αριθμ</w:t>
      </w:r>
      <w:proofErr w:type="spellEnd"/>
      <w:r w:rsidRPr="00BF41FB">
        <w:rPr>
          <w:rFonts w:ascii="Arial" w:hAnsi="Arial" w:cs="Arial"/>
          <w:sz w:val="22"/>
          <w:szCs w:val="22"/>
        </w:rPr>
        <w:t>.  42</w:t>
      </w:r>
      <w:r w:rsidRPr="00BF41FB">
        <w:rPr>
          <w:rFonts w:ascii="Arial" w:hAnsi="Arial" w:cs="Arial"/>
          <w:sz w:val="22"/>
          <w:szCs w:val="22"/>
          <w:vertAlign w:val="superscript"/>
        </w:rPr>
        <w:t>ης</w:t>
      </w:r>
      <w:r w:rsidRPr="00BF41FB">
        <w:rPr>
          <w:rFonts w:ascii="Arial" w:hAnsi="Arial" w:cs="Arial"/>
          <w:sz w:val="22"/>
          <w:szCs w:val="22"/>
        </w:rPr>
        <w:t xml:space="preserve">  /2025</w:t>
      </w:r>
      <w:r w:rsidRPr="00BF41FB">
        <w:rPr>
          <w:rFonts w:ascii="Arial" w:hAnsi="Arial" w:cs="Arial"/>
          <w:b/>
          <w:sz w:val="22"/>
          <w:szCs w:val="22"/>
        </w:rPr>
        <w:t xml:space="preserve">  </w:t>
      </w:r>
      <w:r w:rsidRPr="00BF41FB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BF41FB">
        <w:rPr>
          <w:rFonts w:ascii="Arial" w:eastAsia="Arial" w:hAnsi="Arial" w:cs="Arial"/>
          <w:sz w:val="22"/>
          <w:szCs w:val="22"/>
        </w:rPr>
        <w:t xml:space="preserve"> </w:t>
      </w:r>
      <w:r w:rsidRPr="00BF41FB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BF41FB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B14530" w:rsidRPr="003667E5" w:rsidRDefault="00B14530" w:rsidP="003667E5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3667E5">
        <w:rPr>
          <w:rFonts w:ascii="Arial" w:hAnsi="Arial" w:cs="Arial"/>
          <w:b/>
          <w:sz w:val="22"/>
          <w:szCs w:val="22"/>
        </w:rPr>
        <w:t>Αριθμός απόφασης</w:t>
      </w:r>
      <w:r w:rsidRPr="003667E5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Pr="003667E5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F43C91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CE6C6A">
        <w:rPr>
          <w:rFonts w:ascii="Arial" w:eastAsia="SimSun" w:hAnsi="Arial" w:cs="Arial"/>
          <w:b/>
          <w:sz w:val="22"/>
          <w:szCs w:val="22"/>
          <w:highlight w:val="white"/>
        </w:rPr>
        <w:t>8</w:t>
      </w:r>
    </w:p>
    <w:p w:rsidR="00F43C91" w:rsidRPr="00F43C91" w:rsidRDefault="00F43C91" w:rsidP="00F43C91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proofErr w:type="spellStart"/>
      <w:r w:rsidRPr="00F43C91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F43C91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F43C91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F43C91">
        <w:rPr>
          <w:rFonts w:ascii="Arial" w:hAnsi="Arial" w:cs="Arial"/>
          <w:b/>
          <w:sz w:val="22"/>
          <w:szCs w:val="22"/>
        </w:rPr>
        <w:t>.</w:t>
      </w:r>
    </w:p>
    <w:p w:rsidR="00F43C91" w:rsidRDefault="00F43C91" w:rsidP="00F43C91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3667E5" w:rsidRDefault="003667E5" w:rsidP="003667E5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B14530" w:rsidRPr="00BF41FB" w:rsidRDefault="00B14530" w:rsidP="003667E5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>Στη Λιβαδειά σήμερα   01</w:t>
      </w:r>
      <w:r w:rsidRPr="00BF41FB">
        <w:rPr>
          <w:rFonts w:ascii="Arial" w:hAnsi="Arial" w:cs="Arial"/>
          <w:sz w:val="22"/>
          <w:szCs w:val="22"/>
          <w:vertAlign w:val="superscript"/>
        </w:rPr>
        <w:t>η</w:t>
      </w:r>
      <w:r w:rsidRPr="00BF41FB">
        <w:rPr>
          <w:rFonts w:ascii="Arial" w:hAnsi="Arial" w:cs="Arial"/>
          <w:sz w:val="22"/>
          <w:szCs w:val="22"/>
        </w:rPr>
        <w:t xml:space="preserve">   Δεκεμβρίου    2025  ημέρα  Δευτέρα και  ώρα 10.00 </w:t>
      </w:r>
      <w:proofErr w:type="spellStart"/>
      <w:r w:rsidRPr="00BF41FB">
        <w:rPr>
          <w:rFonts w:ascii="Arial" w:hAnsi="Arial" w:cs="Arial"/>
          <w:sz w:val="22"/>
          <w:szCs w:val="22"/>
        </w:rPr>
        <w:t>π.μ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.  και στην αίθουσα συνεδριάσεων του Δημοτικού Συμβουλίου  </w:t>
      </w:r>
      <w:proofErr w:type="spellStart"/>
      <w:r w:rsidRPr="00BF41FB">
        <w:rPr>
          <w:rFonts w:ascii="Arial" w:hAnsi="Arial" w:cs="Arial"/>
          <w:sz w:val="22"/>
          <w:szCs w:val="22"/>
        </w:rPr>
        <w:t>Λεβαδέων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BF41FB">
        <w:rPr>
          <w:rFonts w:ascii="Arial" w:hAnsi="Arial" w:cs="Arial"/>
          <w:sz w:val="22"/>
          <w:szCs w:val="22"/>
        </w:rPr>
        <w:t>Λεβαδέων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 μετά την από  24263/27-11-2025 έγγραφη πρόσκληση του  Προέδρου της (Δημάρχου </w:t>
      </w:r>
      <w:proofErr w:type="spellStart"/>
      <w:r w:rsidRPr="00BF41FB">
        <w:rPr>
          <w:rFonts w:ascii="Arial" w:hAnsi="Arial" w:cs="Arial"/>
          <w:sz w:val="22"/>
          <w:szCs w:val="22"/>
        </w:rPr>
        <w:t>Λεβαδέων</w:t>
      </w:r>
      <w:proofErr w:type="spellEnd"/>
      <w:r w:rsidRPr="00BF41FB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BF41FB">
        <w:rPr>
          <w:rFonts w:ascii="Arial" w:hAnsi="Arial" w:cs="Arial"/>
          <w:sz w:val="22"/>
          <w:szCs w:val="22"/>
          <w:vertAlign w:val="superscript"/>
        </w:rPr>
        <w:t>Α</w:t>
      </w:r>
      <w:r w:rsidRPr="00BF41FB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B14530" w:rsidRPr="00BF41FB" w:rsidRDefault="00B14530" w:rsidP="00B1453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B14530" w:rsidRPr="00BF41FB" w:rsidRDefault="00B14530" w:rsidP="00B1453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παρόντα  5  (πέντε)  , ήτοι:</w:t>
      </w:r>
    </w:p>
    <w:p w:rsidR="00B14530" w:rsidRPr="00BF41FB" w:rsidRDefault="00B14530" w:rsidP="00B14530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B14530" w:rsidRPr="00BF41FB" w:rsidRDefault="00B14530" w:rsidP="00B14530">
      <w:pPr>
        <w:jc w:val="both"/>
        <w:rPr>
          <w:rFonts w:ascii="Arial" w:hAnsi="Arial" w:cs="Arial"/>
          <w:b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              </w:t>
      </w:r>
      <w:r w:rsidRPr="00BF41FB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B14530" w:rsidRPr="00BF41FB" w:rsidRDefault="00B14530" w:rsidP="00B1453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BF41FB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BF41FB">
        <w:rPr>
          <w:rFonts w:ascii="Arial" w:hAnsi="Arial" w:cs="Arial"/>
          <w:sz w:val="22"/>
          <w:szCs w:val="22"/>
        </w:rPr>
        <w:t>Καραμάνης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  Δημήτριος-Πρόεδρος                                            1.Μίχας Δημήτριος</w:t>
      </w:r>
    </w:p>
    <w:p w:rsidR="00B14530" w:rsidRPr="00BF41FB" w:rsidRDefault="00B14530" w:rsidP="00B1453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BF41FB">
        <w:rPr>
          <w:rFonts w:ascii="Arial" w:hAnsi="Arial" w:cs="Arial"/>
          <w:sz w:val="22"/>
          <w:szCs w:val="22"/>
        </w:rPr>
        <w:t>Τουμαράς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 Βασίλειος                                                         (αν και είχε νόμιμα προσκληθεί)</w:t>
      </w:r>
    </w:p>
    <w:p w:rsidR="00B14530" w:rsidRPr="00BF41FB" w:rsidRDefault="00B14530" w:rsidP="00B1453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Pr="00BF41FB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  Χρήστος                                                          </w:t>
      </w:r>
    </w:p>
    <w:p w:rsidR="00B14530" w:rsidRPr="00BF41FB" w:rsidRDefault="00B14530" w:rsidP="00B1453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Pr="00BF41FB">
        <w:rPr>
          <w:rFonts w:ascii="Arial" w:hAnsi="Arial" w:cs="Arial"/>
          <w:sz w:val="22"/>
          <w:szCs w:val="22"/>
        </w:rPr>
        <w:t>Αγνιάδης</w:t>
      </w:r>
      <w:proofErr w:type="spellEnd"/>
      <w:r w:rsidRPr="00BF41FB">
        <w:rPr>
          <w:rFonts w:ascii="Arial" w:hAnsi="Arial" w:cs="Arial"/>
          <w:sz w:val="22"/>
          <w:szCs w:val="22"/>
        </w:rPr>
        <w:t xml:space="preserve">  Παναγιώτης</w:t>
      </w:r>
    </w:p>
    <w:p w:rsidR="00B14530" w:rsidRPr="00BF41FB" w:rsidRDefault="00B14530" w:rsidP="00B1453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   5. Παπαβασιλείου Αικατερίνη  </w:t>
      </w:r>
    </w:p>
    <w:p w:rsidR="00B14530" w:rsidRPr="003075BA" w:rsidRDefault="00B14530" w:rsidP="00B14530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BF41FB">
        <w:rPr>
          <w:rFonts w:ascii="Arial" w:hAnsi="Arial" w:cs="Arial"/>
          <w:sz w:val="22"/>
          <w:szCs w:val="22"/>
        </w:rPr>
        <w:t xml:space="preserve">      6.Ταγκαλέγκας Ιωάννης (προσήλθε στο 2</w:t>
      </w:r>
      <w:r w:rsidRPr="00BF41FB">
        <w:rPr>
          <w:rFonts w:ascii="Arial" w:hAnsi="Arial" w:cs="Arial"/>
          <w:sz w:val="22"/>
          <w:szCs w:val="22"/>
          <w:vertAlign w:val="superscript"/>
        </w:rPr>
        <w:t>ο</w:t>
      </w:r>
      <w:r w:rsidRPr="00BF41FB">
        <w:rPr>
          <w:rFonts w:ascii="Arial" w:hAnsi="Arial" w:cs="Arial"/>
          <w:sz w:val="22"/>
          <w:szCs w:val="22"/>
        </w:rPr>
        <w:t xml:space="preserve"> Θ.Η.Δ. –</w:t>
      </w:r>
      <w:r w:rsidR="00BF41FB">
        <w:rPr>
          <w:rFonts w:ascii="Arial" w:hAnsi="Arial" w:cs="Arial"/>
          <w:sz w:val="22"/>
          <w:szCs w:val="22"/>
        </w:rPr>
        <w:t xml:space="preserve"> </w:t>
      </w:r>
      <w:r w:rsidRPr="00BF41FB">
        <w:rPr>
          <w:rFonts w:ascii="Arial" w:hAnsi="Arial" w:cs="Arial"/>
          <w:sz w:val="22"/>
          <w:szCs w:val="22"/>
        </w:rPr>
        <w:t>αποχώρησε στο 9</w:t>
      </w:r>
      <w:r w:rsidRPr="00BF41FB">
        <w:rPr>
          <w:rFonts w:ascii="Arial" w:hAnsi="Arial" w:cs="Arial"/>
          <w:sz w:val="22"/>
          <w:szCs w:val="22"/>
          <w:vertAlign w:val="superscript"/>
        </w:rPr>
        <w:t>ο</w:t>
      </w:r>
      <w:r w:rsidRPr="00BF41FB">
        <w:rPr>
          <w:rFonts w:ascii="Arial" w:hAnsi="Arial" w:cs="Arial"/>
          <w:sz w:val="22"/>
          <w:szCs w:val="22"/>
        </w:rPr>
        <w:t xml:space="preserve"> Θ.Η.Δ.)                                           </w:t>
      </w:r>
      <w:r w:rsidRPr="003075BA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B14530" w:rsidRPr="003075BA" w:rsidRDefault="00B14530" w:rsidP="00B14530">
      <w:pPr>
        <w:tabs>
          <w:tab w:val="left" w:pos="36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075BA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3E1F83" w:rsidRDefault="005A4057" w:rsidP="005B1018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`</w:t>
      </w:r>
      <w:r w:rsidR="003E1F83">
        <w:rPr>
          <w:rFonts w:ascii="Arial" w:hAnsi="Arial" w:cs="Arial"/>
          <w:sz w:val="22"/>
          <w:szCs w:val="22"/>
        </w:rPr>
        <w:t xml:space="preserve">. </w:t>
      </w:r>
    </w:p>
    <w:p w:rsidR="003E1F83" w:rsidRPr="00F57A65" w:rsidRDefault="003E1F83" w:rsidP="003E1F83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  <w:highlight w:val="yellow"/>
        </w:rPr>
      </w:pPr>
    </w:p>
    <w:p w:rsidR="00AC7AC8" w:rsidRDefault="003E1F83" w:rsidP="00F43C91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F57A65">
        <w:rPr>
          <w:rFonts w:ascii="Arial" w:eastAsia="Arial" w:hAnsi="Arial" w:cs="Arial"/>
          <w:sz w:val="22"/>
          <w:szCs w:val="22"/>
        </w:rPr>
        <w:t xml:space="preserve">        </w:t>
      </w:r>
      <w:r w:rsidRPr="00AC7AC8">
        <w:rPr>
          <w:rFonts w:ascii="Arial" w:eastAsia="Arial" w:hAnsi="Arial" w:cs="Arial"/>
          <w:sz w:val="22"/>
          <w:szCs w:val="22"/>
        </w:rPr>
        <w:t xml:space="preserve">Ο  Πρόεδρος  της Δημοτικής  Επιτροπής </w:t>
      </w:r>
      <w:r w:rsidR="00AC7AC8" w:rsidRPr="00AC7AC8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F43C91">
        <w:rPr>
          <w:rFonts w:ascii="Arial" w:eastAsia="Arial" w:hAnsi="Arial" w:cs="Arial"/>
          <w:sz w:val="22"/>
          <w:szCs w:val="22"/>
        </w:rPr>
        <w:t>1</w:t>
      </w:r>
      <w:r w:rsidR="00CE6C6A">
        <w:rPr>
          <w:rFonts w:ascii="Arial" w:eastAsia="Arial" w:hAnsi="Arial" w:cs="Arial"/>
          <w:sz w:val="22"/>
          <w:szCs w:val="22"/>
        </w:rPr>
        <w:t>4</w:t>
      </w:r>
      <w:r w:rsidR="00AC7AC8" w:rsidRPr="00AC7AC8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C7AC8" w:rsidRPr="00AC7AC8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υπόψη των μελών την με </w:t>
      </w:r>
      <w:proofErr w:type="spellStart"/>
      <w:r w:rsidR="00AC7AC8" w:rsidRPr="00AC7AC8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AC7AC8" w:rsidRPr="00AC7AC8">
        <w:rPr>
          <w:rFonts w:ascii="Arial" w:hAnsi="Arial" w:cs="Arial"/>
          <w:sz w:val="22"/>
          <w:szCs w:val="22"/>
        </w:rPr>
        <w:t xml:space="preserve">.  </w:t>
      </w:r>
      <w:r w:rsidR="00E02EA8" w:rsidRPr="00727966">
        <w:rPr>
          <w:rFonts w:ascii="Arial" w:hAnsi="Arial" w:cs="Arial"/>
          <w:sz w:val="22"/>
          <w:szCs w:val="22"/>
        </w:rPr>
        <w:t xml:space="preserve"> </w:t>
      </w:r>
      <w:r w:rsidR="00E02EA8">
        <w:rPr>
          <w:rFonts w:ascii="Arial" w:hAnsi="Arial" w:cs="Arial"/>
          <w:sz w:val="22"/>
          <w:szCs w:val="22"/>
        </w:rPr>
        <w:t>2</w:t>
      </w:r>
      <w:r w:rsidR="00CE6C6A">
        <w:rPr>
          <w:rFonts w:ascii="Arial" w:hAnsi="Arial" w:cs="Arial"/>
          <w:sz w:val="22"/>
          <w:szCs w:val="22"/>
        </w:rPr>
        <w:t>4150</w:t>
      </w:r>
      <w:r w:rsidR="00E02EA8" w:rsidRPr="00727966">
        <w:rPr>
          <w:rFonts w:ascii="Arial" w:eastAsia="Arial" w:hAnsi="Arial" w:cs="Arial"/>
          <w:sz w:val="22"/>
          <w:szCs w:val="22"/>
        </w:rPr>
        <w:t>/</w:t>
      </w:r>
      <w:r w:rsidR="00CE6C6A">
        <w:rPr>
          <w:rFonts w:ascii="Arial" w:eastAsia="Arial" w:hAnsi="Arial" w:cs="Arial"/>
          <w:sz w:val="22"/>
          <w:szCs w:val="22"/>
        </w:rPr>
        <w:t>26</w:t>
      </w:r>
      <w:r w:rsidR="00E02EA8" w:rsidRPr="00727966">
        <w:rPr>
          <w:rFonts w:ascii="Arial" w:eastAsia="Arial" w:hAnsi="Arial" w:cs="Arial"/>
          <w:sz w:val="22"/>
          <w:szCs w:val="22"/>
        </w:rPr>
        <w:t>-</w:t>
      </w:r>
      <w:r w:rsidR="00E02EA8">
        <w:rPr>
          <w:rFonts w:ascii="Arial" w:eastAsia="Arial" w:hAnsi="Arial" w:cs="Arial"/>
          <w:sz w:val="22"/>
          <w:szCs w:val="22"/>
        </w:rPr>
        <w:t>11</w:t>
      </w:r>
      <w:r w:rsidR="00E02EA8" w:rsidRPr="00727966">
        <w:rPr>
          <w:rFonts w:ascii="Arial" w:eastAsia="Arial" w:hAnsi="Arial" w:cs="Arial"/>
          <w:sz w:val="22"/>
          <w:szCs w:val="22"/>
        </w:rPr>
        <w:t xml:space="preserve">-2025 </w:t>
      </w:r>
      <w:r w:rsidR="00E02EA8" w:rsidRPr="00727966">
        <w:rPr>
          <w:rFonts w:ascii="Arial" w:hAnsi="Arial" w:cs="Arial"/>
          <w:sz w:val="22"/>
          <w:szCs w:val="22"/>
        </w:rPr>
        <w:t>έγγραφ</w:t>
      </w:r>
      <w:r w:rsidR="00E02EA8">
        <w:rPr>
          <w:rFonts w:ascii="Arial" w:hAnsi="Arial" w:cs="Arial"/>
          <w:sz w:val="22"/>
          <w:szCs w:val="22"/>
        </w:rPr>
        <w:t xml:space="preserve">η εισήγηση </w:t>
      </w:r>
      <w:r w:rsidR="00B20AF3" w:rsidRPr="00727966">
        <w:rPr>
          <w:rFonts w:ascii="Arial" w:eastAsia="Arial" w:hAnsi="Arial" w:cs="Arial"/>
          <w:sz w:val="22"/>
          <w:szCs w:val="22"/>
        </w:rPr>
        <w:t xml:space="preserve">του </w:t>
      </w:r>
      <w:proofErr w:type="spellStart"/>
      <w:r w:rsidR="00F43C91" w:rsidRPr="00F43C91">
        <w:rPr>
          <w:rFonts w:ascii="Arial" w:eastAsia="Arial" w:hAnsi="Arial" w:cs="Arial"/>
          <w:sz w:val="22"/>
          <w:szCs w:val="22"/>
        </w:rPr>
        <w:t>του</w:t>
      </w:r>
      <w:proofErr w:type="spellEnd"/>
      <w:r w:rsidR="00F43C91" w:rsidRPr="00F43C91">
        <w:rPr>
          <w:rFonts w:ascii="Arial" w:eastAsia="Arial" w:hAnsi="Arial" w:cs="Arial"/>
          <w:sz w:val="22"/>
          <w:szCs w:val="22"/>
        </w:rPr>
        <w:t xml:space="preserve"> Τμ. Διαχείρισης και Συντήρησης   Οχημάτων  </w:t>
      </w:r>
      <w:r w:rsidR="00F43C91" w:rsidRPr="00F43C91">
        <w:rPr>
          <w:rFonts w:ascii="Arial" w:eastAsia="Verdana" w:hAnsi="Arial" w:cs="Arial"/>
          <w:color w:val="000000"/>
          <w:sz w:val="22"/>
          <w:szCs w:val="22"/>
        </w:rPr>
        <w:t>τ</w:t>
      </w:r>
      <w:r w:rsidR="00F43C91" w:rsidRPr="00F43C91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F43C91" w:rsidRPr="00F43C91">
        <w:rPr>
          <w:rFonts w:ascii="Arial" w:hAnsi="Arial" w:cs="Arial"/>
          <w:sz w:val="22"/>
          <w:szCs w:val="22"/>
        </w:rPr>
        <w:t>Λεβαδέων</w:t>
      </w:r>
      <w:proofErr w:type="spellEnd"/>
      <w:r w:rsidR="00B20AF3">
        <w:rPr>
          <w:rFonts w:ascii="Arial" w:hAnsi="Arial" w:cs="Arial"/>
          <w:sz w:val="22"/>
          <w:szCs w:val="22"/>
        </w:rPr>
        <w:t xml:space="preserve"> </w:t>
      </w:r>
      <w:r w:rsidR="00AC7AC8" w:rsidRPr="00AC7AC8">
        <w:rPr>
          <w:rFonts w:ascii="Arial" w:hAnsi="Arial" w:cs="Arial"/>
          <w:sz w:val="22"/>
          <w:szCs w:val="22"/>
        </w:rPr>
        <w:t xml:space="preserve"> </w:t>
      </w:r>
      <w:r w:rsidR="00AC7AC8" w:rsidRPr="00AC7AC8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, </w:t>
      </w:r>
      <w:r w:rsidR="00AC7AC8" w:rsidRPr="00AC7AC8">
        <w:rPr>
          <w:rFonts w:ascii="Arial" w:hAnsi="Arial" w:cs="Arial"/>
          <w:sz w:val="22"/>
          <w:szCs w:val="22"/>
        </w:rPr>
        <w:t>στην οποία αναφέρονται:</w:t>
      </w:r>
    </w:p>
    <w:p w:rsidR="00CE6C6A" w:rsidRPr="00CE6C6A" w:rsidRDefault="00CE6C6A" w:rsidP="00CE6C6A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CE6C6A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CE6C6A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CE6C6A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CE6C6A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CE6C6A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CE6C6A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CE6C6A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CE6C6A" w:rsidRPr="00CE6C6A" w:rsidRDefault="00CE6C6A" w:rsidP="00CE6C6A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CE6C6A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CE6C6A" w:rsidRPr="00CE6C6A" w:rsidRDefault="00CE6C6A" w:rsidP="00CE6C6A">
      <w:pPr>
        <w:jc w:val="both"/>
        <w:rPr>
          <w:rFonts w:ascii="Arial" w:hAnsi="Arial" w:cs="Arial"/>
        </w:rPr>
      </w:pPr>
      <w:r w:rsidRPr="00CE6C6A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CE6C6A" w:rsidRPr="00CE6C6A" w:rsidRDefault="00CE6C6A" w:rsidP="00CE6C6A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CE6C6A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CE6C6A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CE6C6A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CE6C6A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CE6C6A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CE6C6A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CE6C6A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CE6C6A" w:rsidRDefault="00CE6C6A" w:rsidP="00CE6C6A">
      <w:pPr>
        <w:jc w:val="both"/>
        <w:rPr>
          <w:rFonts w:ascii="Tahoma" w:hAnsi="Tahoma" w:cs="Tahoma"/>
          <w:i/>
          <w:spacing w:val="-3"/>
          <w:sz w:val="22"/>
          <w:szCs w:val="22"/>
        </w:rPr>
      </w:pPr>
      <w:r w:rsidRPr="00CE6C6A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CE6C6A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 στο Μεσολόγγι,</w:t>
      </w:r>
      <w:r w:rsidRPr="00CE6C6A">
        <w:rPr>
          <w:rFonts w:ascii="Arial" w:hAnsi="Arial" w:cs="Arial"/>
          <w:i/>
          <w:spacing w:val="-3"/>
          <w:sz w:val="22"/>
          <w:szCs w:val="22"/>
        </w:rPr>
        <w:t xml:space="preserve">  την </w:t>
      </w:r>
      <w:r w:rsidRPr="00CE6C6A">
        <w:rPr>
          <w:rFonts w:ascii="Arial" w:hAnsi="Arial" w:cs="Arial"/>
          <w:bCs/>
          <w:i/>
          <w:spacing w:val="-3"/>
          <w:sz w:val="22"/>
          <w:szCs w:val="22"/>
        </w:rPr>
        <w:t xml:space="preserve">27/11/2025, στην </w:t>
      </w:r>
      <w:hyperlink r:id="rId8" w:history="1">
        <w:r w:rsidRPr="00CE6C6A">
          <w:rPr>
            <w:rStyle w:val="-"/>
            <w:rFonts w:ascii="Arial" w:hAnsi="Arial" w:cs="Arial"/>
            <w:bCs/>
            <w:i/>
            <w:spacing w:val="-3"/>
            <w:sz w:val="22"/>
            <w:szCs w:val="22"/>
          </w:rPr>
          <w:t>Περιφερειακή Ενότητα Αιτωλοακαρνανίας</w:t>
        </w:r>
      </w:hyperlink>
      <w:r w:rsidRPr="00CE6C6A">
        <w:rPr>
          <w:rFonts w:ascii="Arial" w:hAnsi="Arial" w:cs="Arial"/>
          <w:bCs/>
          <w:i/>
          <w:spacing w:val="-3"/>
          <w:sz w:val="22"/>
          <w:szCs w:val="22"/>
        </w:rPr>
        <w:t xml:space="preserve"> , μετά από ιδία </w:t>
      </w:r>
      <w:bookmarkStart w:id="1" w:name="_Hlk213669225"/>
      <w:r w:rsidRPr="00CE6C6A">
        <w:rPr>
          <w:rFonts w:ascii="Arial" w:hAnsi="Arial" w:cs="Arial"/>
          <w:bCs/>
          <w:i/>
          <w:spacing w:val="-3"/>
          <w:sz w:val="22"/>
          <w:szCs w:val="22"/>
        </w:rPr>
        <w:t xml:space="preserve">συνεννόηση.  </w:t>
      </w:r>
      <w:bookmarkEnd w:id="1"/>
      <w:r w:rsidRPr="00E55C1B">
        <w:rPr>
          <w:rFonts w:ascii="Tahoma" w:hAnsi="Tahoma" w:cs="Tahoma"/>
          <w:i/>
          <w:spacing w:val="-3"/>
          <w:sz w:val="22"/>
          <w:szCs w:val="22"/>
        </w:rPr>
        <w:t xml:space="preserve">             </w:t>
      </w:r>
    </w:p>
    <w:p w:rsidR="00B20AF3" w:rsidRDefault="00B20AF3" w:rsidP="00AC7AC8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B20AF3" w:rsidRDefault="00B20AF3" w:rsidP="00B20A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AB4A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B20AF3" w:rsidRPr="00AB4A28" w:rsidRDefault="00B20AF3" w:rsidP="00B20A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B20AF3" w:rsidRPr="008D226F" w:rsidRDefault="00B20AF3" w:rsidP="00B20A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</w:t>
      </w:r>
    </w:p>
    <w:p w:rsidR="00B20AF3" w:rsidRPr="008D226F" w:rsidRDefault="00B20AF3" w:rsidP="00B20AF3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</w:t>
      </w:r>
      <w:r w:rsidRPr="008D226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0B5B63" w:rsidRPr="000C5613" w:rsidRDefault="000B5B63" w:rsidP="000B5B63">
      <w:pPr>
        <w:ind w:left="567" w:right="567"/>
        <w:rPr>
          <w:rFonts w:ascii="Verdana" w:hAnsi="Verdana"/>
          <w:sz w:val="18"/>
          <w:szCs w:val="18"/>
        </w:rPr>
      </w:pPr>
    </w:p>
    <w:p w:rsidR="00F43C91" w:rsidRPr="008F047D" w:rsidRDefault="00F43C91" w:rsidP="00F43C91">
      <w:pPr>
        <w:pStyle w:val="ad"/>
        <w:spacing w:line="288" w:lineRule="auto"/>
        <w:rPr>
          <w:rFonts w:ascii="Arial" w:hAnsi="Arial" w:cs="Arial"/>
          <w:szCs w:val="22"/>
        </w:rPr>
      </w:pPr>
      <w:r w:rsidRPr="008F047D">
        <w:rPr>
          <w:rFonts w:ascii="Arial" w:hAnsi="Arial" w:cs="Arial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F43C91" w:rsidRPr="008F047D" w:rsidRDefault="00F43C91" w:rsidP="00F43C91">
      <w:pPr>
        <w:pStyle w:val="ad"/>
        <w:spacing w:line="288" w:lineRule="auto"/>
        <w:rPr>
          <w:rFonts w:ascii="Arial" w:hAnsi="Arial" w:cs="Arial"/>
          <w:szCs w:val="22"/>
        </w:rPr>
      </w:pPr>
      <w:r w:rsidRPr="008F047D">
        <w:rPr>
          <w:rFonts w:ascii="Arial" w:hAnsi="Arial" w:cs="Arial"/>
          <w:szCs w:val="22"/>
        </w:rPr>
        <w:lastRenderedPageBreak/>
        <w:t xml:space="preserve"> -Τις διατάξεις του </w:t>
      </w:r>
      <w:proofErr w:type="spellStart"/>
      <w:r w:rsidRPr="008F047D">
        <w:rPr>
          <w:rFonts w:ascii="Arial" w:hAnsi="Arial" w:cs="Arial"/>
          <w:szCs w:val="22"/>
        </w:rPr>
        <w:t>του</w:t>
      </w:r>
      <w:proofErr w:type="spellEnd"/>
      <w:r w:rsidRPr="008F047D">
        <w:rPr>
          <w:rFonts w:ascii="Arial" w:hAnsi="Arial" w:cs="Arial"/>
          <w:szCs w:val="22"/>
        </w:rPr>
        <w:t xml:space="preserve">  άρθρου 74</w:t>
      </w:r>
      <w:r w:rsidRPr="008F047D">
        <w:rPr>
          <w:rFonts w:ascii="Arial" w:hAnsi="Arial" w:cs="Arial"/>
          <w:szCs w:val="22"/>
          <w:vertAlign w:val="superscript"/>
        </w:rPr>
        <w:t>Α</w:t>
      </w:r>
      <w:r w:rsidRPr="008F047D">
        <w:rPr>
          <w:rFonts w:ascii="Arial" w:hAnsi="Arial" w:cs="Arial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43C91" w:rsidRPr="00F43C91" w:rsidRDefault="00F43C91" w:rsidP="00F43C91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8F047D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8F047D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8F047D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8F047D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8F047D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8F047D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8F047D">
        <w:rPr>
          <w:rFonts w:ascii="Arial" w:hAnsi="Arial" w:cs="Arial"/>
          <w:sz w:val="22"/>
          <w:szCs w:val="22"/>
          <w:highlight w:val="white"/>
        </w:rPr>
        <w:t xml:space="preserve">. </w:t>
      </w:r>
      <w:r w:rsidRPr="00F43C91">
        <w:rPr>
          <w:rFonts w:ascii="Arial" w:hAnsi="Arial" w:cs="Arial"/>
          <w:sz w:val="22"/>
          <w:szCs w:val="22"/>
          <w:highlight w:val="white"/>
        </w:rPr>
        <w:t>6385/06-02-2025 (ΑΔΑ:ΡΦΙΤΟΡ10-2ΕΝ) Απόφαση του Γραμματέα της   Αποκεντρωμένης Διοίκησης Θεσσαλίας-Στερεάς Ελλάδας.</w:t>
      </w:r>
    </w:p>
    <w:p w:rsidR="00F43C91" w:rsidRPr="00F43C91" w:rsidRDefault="00F43C91" w:rsidP="00F43C91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F43C91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F43C91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F43C91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F43C91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F43C91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Pr="00F43C91">
        <w:rPr>
          <w:rFonts w:ascii="Arial" w:eastAsia="Arial" w:hAnsi="Arial" w:cs="Arial"/>
          <w:sz w:val="22"/>
          <w:szCs w:val="22"/>
        </w:rPr>
        <w:t>2</w:t>
      </w:r>
      <w:r w:rsidR="00CE6C6A">
        <w:rPr>
          <w:rFonts w:ascii="Arial" w:eastAsia="Arial" w:hAnsi="Arial" w:cs="Arial"/>
          <w:sz w:val="22"/>
          <w:szCs w:val="22"/>
        </w:rPr>
        <w:t>4150</w:t>
      </w:r>
      <w:r w:rsidRPr="00F43C91">
        <w:rPr>
          <w:rFonts w:ascii="Arial" w:eastAsia="Arial" w:hAnsi="Arial" w:cs="Arial"/>
          <w:sz w:val="22"/>
          <w:szCs w:val="22"/>
        </w:rPr>
        <w:t>/</w:t>
      </w:r>
      <w:r w:rsidR="00CE6C6A">
        <w:rPr>
          <w:rFonts w:ascii="Arial" w:eastAsia="Arial" w:hAnsi="Arial" w:cs="Arial"/>
          <w:sz w:val="22"/>
          <w:szCs w:val="22"/>
        </w:rPr>
        <w:t>26</w:t>
      </w:r>
      <w:r w:rsidRPr="00F43C91">
        <w:rPr>
          <w:rFonts w:ascii="Arial" w:eastAsia="Arial" w:hAnsi="Arial" w:cs="Arial"/>
          <w:sz w:val="22"/>
          <w:szCs w:val="22"/>
        </w:rPr>
        <w:t xml:space="preserve">-11-2025 έγγραφο  του Τμ. Διαχείρισης και Συντήρησης   </w:t>
      </w:r>
    </w:p>
    <w:p w:rsidR="00F43C91" w:rsidRPr="00F43C91" w:rsidRDefault="00F43C91" w:rsidP="00F43C91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F43C91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F43C91">
        <w:rPr>
          <w:rFonts w:ascii="Arial" w:eastAsia="Verdana" w:hAnsi="Arial" w:cs="Arial"/>
          <w:color w:val="000000"/>
          <w:sz w:val="22"/>
          <w:szCs w:val="22"/>
        </w:rPr>
        <w:t>τ</w:t>
      </w:r>
      <w:r w:rsidRPr="00F43C91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F43C91">
        <w:rPr>
          <w:rFonts w:ascii="Arial" w:hAnsi="Arial" w:cs="Arial"/>
          <w:sz w:val="22"/>
          <w:szCs w:val="22"/>
        </w:rPr>
        <w:t>Λεβαδέων</w:t>
      </w:r>
      <w:proofErr w:type="spellEnd"/>
      <w:r w:rsidRPr="00F43C91">
        <w:rPr>
          <w:rFonts w:ascii="Arial" w:hAnsi="Arial" w:cs="Arial"/>
          <w:sz w:val="22"/>
          <w:szCs w:val="22"/>
        </w:rPr>
        <w:t xml:space="preserve"> </w:t>
      </w:r>
      <w:r w:rsidRPr="00F43C91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F43C91" w:rsidRPr="00F43C91" w:rsidRDefault="00F43C91" w:rsidP="00F43C91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F43C91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F43C91" w:rsidRPr="00F43C91" w:rsidRDefault="00F43C91" w:rsidP="00F43C9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43C91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F43C91" w:rsidRPr="00F43C91" w:rsidRDefault="00F43C91" w:rsidP="00F43C9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43C91">
        <w:rPr>
          <w:rFonts w:ascii="Arial" w:hAnsi="Arial" w:cs="Arial"/>
          <w:sz w:val="22"/>
          <w:szCs w:val="22"/>
        </w:rPr>
        <w:t xml:space="preserve">   δια ζώσης </w:t>
      </w:r>
    </w:p>
    <w:p w:rsidR="00F43C91" w:rsidRPr="00F43C91" w:rsidRDefault="00F43C91" w:rsidP="00F43C91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F43C91" w:rsidRPr="008F047D" w:rsidRDefault="00F43C91" w:rsidP="00F43C9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F43C91" w:rsidRPr="009D684B" w:rsidRDefault="00F43C91" w:rsidP="00F43C9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43C91" w:rsidRPr="00F622B0" w:rsidRDefault="00F43C91" w:rsidP="00F43C9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9D1126" w:rsidRPr="00E10899" w:rsidRDefault="00F43C91" w:rsidP="00F43C91">
      <w:pPr>
        <w:jc w:val="both"/>
        <w:rPr>
          <w:rFonts w:ascii="Arial" w:hAnsi="Arial" w:cs="Arial"/>
          <w:spacing w:val="-3"/>
          <w:sz w:val="22"/>
          <w:szCs w:val="22"/>
        </w:rPr>
      </w:pPr>
      <w:r w:rsidRPr="009D1126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9D1126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E10899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E10899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E10899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E10899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E10899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E10899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E10899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E10899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με σκοπό την </w:t>
      </w:r>
      <w:r w:rsidRPr="00E10899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Δημάρχου, </w:t>
      </w:r>
      <w:r w:rsidR="00CE6C6A" w:rsidRPr="00E10899">
        <w:rPr>
          <w:rFonts w:ascii="Arial" w:hAnsi="Arial" w:cs="Arial"/>
          <w:bCs/>
          <w:spacing w:val="-3"/>
          <w:sz w:val="22"/>
          <w:szCs w:val="22"/>
        </w:rPr>
        <w:t>στο Μεσολόγγι</w:t>
      </w:r>
      <w:r w:rsidR="00606980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CE6C6A" w:rsidRPr="00E10899">
        <w:rPr>
          <w:rFonts w:ascii="Arial" w:hAnsi="Arial" w:cs="Arial"/>
          <w:spacing w:val="-3"/>
          <w:sz w:val="22"/>
          <w:szCs w:val="22"/>
        </w:rPr>
        <w:t xml:space="preserve"> την </w:t>
      </w:r>
      <w:r w:rsidR="00CE6C6A" w:rsidRPr="00E10899">
        <w:rPr>
          <w:rFonts w:ascii="Arial" w:hAnsi="Arial" w:cs="Arial"/>
          <w:bCs/>
          <w:spacing w:val="-3"/>
          <w:sz w:val="22"/>
          <w:szCs w:val="22"/>
        </w:rPr>
        <w:t xml:space="preserve">27/11/2025, στην </w:t>
      </w:r>
      <w:hyperlink r:id="rId9" w:history="1">
        <w:r w:rsidR="00CE6C6A" w:rsidRPr="00E10899">
          <w:rPr>
            <w:rStyle w:val="-"/>
            <w:rFonts w:ascii="Arial" w:hAnsi="Arial" w:cs="Arial"/>
            <w:bCs/>
            <w:color w:val="auto"/>
            <w:spacing w:val="-3"/>
            <w:sz w:val="22"/>
            <w:szCs w:val="22"/>
            <w:u w:val="none"/>
          </w:rPr>
          <w:t>Περιφερειακή Ενότητα Αιτωλοακαρνανίας</w:t>
        </w:r>
      </w:hyperlink>
      <w:r w:rsidR="00CE6C6A" w:rsidRPr="00E10899">
        <w:rPr>
          <w:rFonts w:ascii="Arial" w:hAnsi="Arial" w:cs="Arial"/>
          <w:bCs/>
          <w:spacing w:val="-3"/>
          <w:sz w:val="22"/>
          <w:szCs w:val="22"/>
        </w:rPr>
        <w:t xml:space="preserve"> , </w:t>
      </w:r>
      <w:r w:rsidR="00E10899">
        <w:rPr>
          <w:rFonts w:ascii="Arial" w:hAnsi="Arial" w:cs="Arial"/>
          <w:bCs/>
          <w:spacing w:val="-3"/>
          <w:sz w:val="22"/>
          <w:szCs w:val="22"/>
        </w:rPr>
        <w:t xml:space="preserve">έπειτα </w:t>
      </w:r>
      <w:r w:rsidR="00CE6C6A" w:rsidRPr="00E10899">
        <w:rPr>
          <w:rFonts w:ascii="Arial" w:hAnsi="Arial" w:cs="Arial"/>
          <w:bCs/>
          <w:spacing w:val="-3"/>
          <w:sz w:val="22"/>
          <w:szCs w:val="22"/>
        </w:rPr>
        <w:t xml:space="preserve"> από ιδία συνεννόηση.  </w:t>
      </w:r>
      <w:r w:rsidR="00CE6C6A" w:rsidRPr="00E10899">
        <w:rPr>
          <w:rFonts w:ascii="Arial" w:hAnsi="Arial" w:cs="Arial"/>
          <w:spacing w:val="-3"/>
          <w:sz w:val="22"/>
          <w:szCs w:val="22"/>
        </w:rPr>
        <w:t xml:space="preserve">             </w:t>
      </w:r>
    </w:p>
    <w:p w:rsidR="00B20AF3" w:rsidRDefault="00B20AF3" w:rsidP="00B20AF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F6D39" w:rsidRDefault="00301FFE" w:rsidP="00B20AF3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.</w:t>
      </w:r>
      <w:r w:rsidRPr="00C35157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C35157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FD7B42">
        <w:rPr>
          <w:rFonts w:ascii="Arial" w:hAnsi="Arial" w:cs="Arial"/>
          <w:b/>
          <w:sz w:val="22"/>
          <w:szCs w:val="22"/>
        </w:rPr>
        <w:t>4</w:t>
      </w:r>
      <w:r w:rsidR="00A5313A">
        <w:rPr>
          <w:rFonts w:ascii="Arial" w:hAnsi="Arial" w:cs="Arial"/>
          <w:b/>
          <w:sz w:val="22"/>
          <w:szCs w:val="22"/>
        </w:rPr>
        <w:t>4</w:t>
      </w:r>
      <w:r w:rsidR="00CE6C6A">
        <w:rPr>
          <w:rFonts w:ascii="Arial" w:hAnsi="Arial" w:cs="Arial"/>
          <w:b/>
          <w:sz w:val="22"/>
          <w:szCs w:val="22"/>
        </w:rPr>
        <w:t>8</w:t>
      </w:r>
      <w:r w:rsidR="00FD7B42">
        <w:rPr>
          <w:rFonts w:ascii="Arial" w:hAnsi="Arial" w:cs="Arial"/>
          <w:b/>
          <w:sz w:val="22"/>
          <w:szCs w:val="22"/>
        </w:rPr>
        <w:t>/</w:t>
      </w:r>
      <w:r w:rsidR="00100901" w:rsidRPr="00C35157">
        <w:rPr>
          <w:rFonts w:ascii="Arial" w:hAnsi="Arial" w:cs="Arial"/>
          <w:b/>
          <w:sz w:val="22"/>
          <w:szCs w:val="22"/>
        </w:rPr>
        <w:t>202</w:t>
      </w:r>
      <w:r w:rsidR="00C31F60">
        <w:rPr>
          <w:rFonts w:ascii="Arial" w:hAnsi="Arial" w:cs="Arial"/>
          <w:b/>
          <w:sz w:val="22"/>
          <w:szCs w:val="22"/>
        </w:rPr>
        <w:t>5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.  </w:t>
      </w:r>
    </w:p>
    <w:p w:rsidR="005A0388" w:rsidRDefault="005A0388" w:rsidP="00B20AF3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05499C" w:rsidRDefault="0005499C" w:rsidP="00E756FE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</w:p>
    <w:p w:rsidR="00A53CF7" w:rsidRDefault="005A44FF" w:rsidP="00A53CF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  </w:t>
      </w:r>
      <w:r w:rsidR="00A53CF7">
        <w:rPr>
          <w:rFonts w:ascii="Arial" w:hAnsi="Arial" w:cs="Arial"/>
          <w:sz w:val="22"/>
          <w:szCs w:val="22"/>
        </w:rPr>
        <w:t>Ο</w:t>
      </w:r>
      <w:r w:rsidR="00A53CF7">
        <w:rPr>
          <w:rFonts w:ascii="Arial" w:hAnsi="Arial" w:cs="Arial"/>
          <w:b/>
          <w:sz w:val="22"/>
          <w:szCs w:val="22"/>
        </w:rPr>
        <w:t xml:space="preserve"> </w:t>
      </w:r>
      <w:r w:rsidR="00A53CF7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53CF7" w:rsidRDefault="00A53CF7" w:rsidP="00A53CF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A53CF7" w:rsidRDefault="00566BE5" w:rsidP="00A53CF7">
      <w:pPr>
        <w:pStyle w:val="af9"/>
        <w:numPr>
          <w:ilvl w:val="0"/>
          <w:numId w:val="1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3CF7">
        <w:rPr>
          <w:rFonts w:ascii="Arial" w:hAnsi="Arial" w:cs="Arial"/>
          <w:sz w:val="22"/>
          <w:szCs w:val="22"/>
        </w:rPr>
        <w:t>Τουμαράς</w:t>
      </w:r>
      <w:proofErr w:type="spellEnd"/>
      <w:r w:rsidR="00A53CF7">
        <w:rPr>
          <w:rFonts w:ascii="Arial" w:hAnsi="Arial" w:cs="Arial"/>
          <w:sz w:val="22"/>
          <w:szCs w:val="22"/>
        </w:rPr>
        <w:t xml:space="preserve"> Βασίλειος</w:t>
      </w:r>
    </w:p>
    <w:p w:rsidR="00A53CF7" w:rsidRDefault="00A53CF7" w:rsidP="00A53CF7">
      <w:pPr>
        <w:pStyle w:val="af9"/>
        <w:numPr>
          <w:ilvl w:val="0"/>
          <w:numId w:val="1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A53CF7" w:rsidRDefault="00A53CF7" w:rsidP="00A53CF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 w:rsidR="00915F3C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915F3C">
        <w:rPr>
          <w:rFonts w:ascii="Arial" w:hAnsi="Arial" w:cs="Arial"/>
          <w:sz w:val="22"/>
          <w:szCs w:val="22"/>
        </w:rPr>
        <w:t xml:space="preserve"> Χρήστος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A53CF7" w:rsidRDefault="00A53CF7" w:rsidP="00A53CF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r w:rsidR="00915F3C">
        <w:rPr>
          <w:rFonts w:ascii="Arial" w:hAnsi="Arial" w:cs="Arial"/>
          <w:sz w:val="22"/>
          <w:szCs w:val="22"/>
        </w:rPr>
        <w:t>Παπαβασιλείου Αικατερίνη</w:t>
      </w:r>
    </w:p>
    <w:p w:rsidR="00A53CF7" w:rsidRDefault="00A53CF7" w:rsidP="00A53CF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</w:p>
    <w:p w:rsidR="00A53CF7" w:rsidRDefault="00A53CF7" w:rsidP="00A53CF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5A0388">
        <w:rPr>
          <w:rFonts w:ascii="Arial" w:hAnsi="Arial" w:cs="Arial"/>
          <w:sz w:val="22"/>
          <w:szCs w:val="22"/>
        </w:rPr>
        <w:t>0</w:t>
      </w:r>
      <w:r w:rsidR="00F43C9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-1</w:t>
      </w:r>
      <w:r w:rsidR="005A038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-2025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275E73" w:rsidRPr="00C35157" w:rsidRDefault="00A53CF7" w:rsidP="006B6B24">
      <w:pPr>
        <w:tabs>
          <w:tab w:val="left" w:pos="6237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sectPr w:rsidR="00275E73" w:rsidRPr="00C35157" w:rsidSect="008C56A4">
      <w:headerReference w:type="default" r:id="rId10"/>
      <w:headerReference w:type="first" r:id="rId11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AC5" w:rsidRDefault="00014AC5">
      <w:r>
        <w:separator/>
      </w:r>
    </w:p>
  </w:endnote>
  <w:endnote w:type="continuationSeparator" w:id="0">
    <w:p w:rsidR="00014AC5" w:rsidRDefault="00014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AC5" w:rsidRDefault="00014AC5">
      <w:r>
        <w:separator/>
      </w:r>
    </w:p>
  </w:footnote>
  <w:footnote w:type="continuationSeparator" w:id="0">
    <w:p w:rsidR="00014AC5" w:rsidRDefault="00014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F877F6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F877F6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0698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6"/>
    <w:multiLevelType w:val="multilevel"/>
    <w:tmpl w:val="00000006"/>
    <w:name w:val="WW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7"/>
    <w:multiLevelType w:val="multilevel"/>
    <w:tmpl w:val="00000007"/>
    <w:name w:val="WW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multilevel"/>
    <w:tmpl w:val="00000008"/>
    <w:name w:val="WW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37A04CE"/>
    <w:multiLevelType w:val="hybridMultilevel"/>
    <w:tmpl w:val="FDEAC5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124C9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2">
    <w:nsid w:val="090B27D9"/>
    <w:multiLevelType w:val="hybridMultilevel"/>
    <w:tmpl w:val="57D2A16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94377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126A24CD"/>
    <w:multiLevelType w:val="hybridMultilevel"/>
    <w:tmpl w:val="F4E82194"/>
    <w:lvl w:ilvl="0" w:tplc="00000009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1E7D0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6">
    <w:nsid w:val="24C974C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2E424A3D"/>
    <w:multiLevelType w:val="hybridMultilevel"/>
    <w:tmpl w:val="8E3AA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389F5D6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3AC972F2"/>
    <w:multiLevelType w:val="hybridMultilevel"/>
    <w:tmpl w:val="15F85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A02D8D"/>
    <w:multiLevelType w:val="hybridMultilevel"/>
    <w:tmpl w:val="4DB468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E4E75"/>
    <w:multiLevelType w:val="hybridMultilevel"/>
    <w:tmpl w:val="8E3AA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35351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88D67A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9">
    <w:nsid w:val="5A1F1DB8"/>
    <w:multiLevelType w:val="hybridMultilevel"/>
    <w:tmpl w:val="ABE892A0"/>
    <w:lvl w:ilvl="0" w:tplc="D778AA8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2D66DE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0703DF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747FC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3DA392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28AD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A8A910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E8587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70169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116094"/>
    <w:multiLevelType w:val="hybridMultilevel"/>
    <w:tmpl w:val="C38E9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D58F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2">
    <w:nsid w:val="79451345"/>
    <w:multiLevelType w:val="hybridMultilevel"/>
    <w:tmpl w:val="EDCC6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3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9"/>
  </w:num>
  <w:num w:numId="13">
    <w:abstractNumId w:val="17"/>
  </w:num>
  <w:num w:numId="14">
    <w:abstractNumId w:val="29"/>
  </w:num>
  <w:num w:numId="15">
    <w:abstractNumId w:val="14"/>
  </w:num>
  <w:num w:numId="16">
    <w:abstractNumId w:val="27"/>
  </w:num>
  <w:num w:numId="17">
    <w:abstractNumId w:val="12"/>
  </w:num>
  <w:num w:numId="18">
    <w:abstractNumId w:val="1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1"/>
  </w:num>
  <w:num w:numId="22">
    <w:abstractNumId w:val="30"/>
  </w:num>
  <w:num w:numId="23">
    <w:abstractNumId w:val="32"/>
  </w:num>
  <w:num w:numId="24">
    <w:abstractNumId w:val="22"/>
  </w:num>
  <w:num w:numId="25">
    <w:abstractNumId w:val="26"/>
  </w:num>
  <w:num w:numId="26">
    <w:abstractNumId w:val="20"/>
  </w:num>
  <w:num w:numId="27">
    <w:abstractNumId w:val="11"/>
  </w:num>
  <w:num w:numId="28">
    <w:abstractNumId w:val="13"/>
  </w:num>
  <w:num w:numId="29">
    <w:abstractNumId w:val="28"/>
  </w:num>
  <w:num w:numId="30">
    <w:abstractNumId w:val="15"/>
  </w:num>
  <w:num w:numId="31">
    <w:abstractNumId w:val="31"/>
  </w:num>
  <w:num w:numId="32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0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3E55"/>
    <w:rsid w:val="000043BD"/>
    <w:rsid w:val="000077D7"/>
    <w:rsid w:val="000102FF"/>
    <w:rsid w:val="00014AC5"/>
    <w:rsid w:val="00015037"/>
    <w:rsid w:val="000170D9"/>
    <w:rsid w:val="00017118"/>
    <w:rsid w:val="00017E38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44CAE"/>
    <w:rsid w:val="00050311"/>
    <w:rsid w:val="00050E6E"/>
    <w:rsid w:val="0005110F"/>
    <w:rsid w:val="0005483D"/>
    <w:rsid w:val="00054930"/>
    <w:rsid w:val="0005499C"/>
    <w:rsid w:val="00055514"/>
    <w:rsid w:val="0006028A"/>
    <w:rsid w:val="00060CC3"/>
    <w:rsid w:val="000628FA"/>
    <w:rsid w:val="00066288"/>
    <w:rsid w:val="00071FA5"/>
    <w:rsid w:val="00073F74"/>
    <w:rsid w:val="00093388"/>
    <w:rsid w:val="00096EBA"/>
    <w:rsid w:val="00097687"/>
    <w:rsid w:val="000A11B2"/>
    <w:rsid w:val="000A16F5"/>
    <w:rsid w:val="000A1D62"/>
    <w:rsid w:val="000A32FA"/>
    <w:rsid w:val="000A59A2"/>
    <w:rsid w:val="000A5D1E"/>
    <w:rsid w:val="000B06A6"/>
    <w:rsid w:val="000B247B"/>
    <w:rsid w:val="000B32D2"/>
    <w:rsid w:val="000B4F9B"/>
    <w:rsid w:val="000B5B63"/>
    <w:rsid w:val="000C2D8A"/>
    <w:rsid w:val="000C2F38"/>
    <w:rsid w:val="000C30B5"/>
    <w:rsid w:val="000C38D1"/>
    <w:rsid w:val="000C3CCB"/>
    <w:rsid w:val="000C3E77"/>
    <w:rsid w:val="000C475F"/>
    <w:rsid w:val="000C574A"/>
    <w:rsid w:val="000D34B6"/>
    <w:rsid w:val="000D7650"/>
    <w:rsid w:val="000D7671"/>
    <w:rsid w:val="000E0B4A"/>
    <w:rsid w:val="000E166A"/>
    <w:rsid w:val="000E1B84"/>
    <w:rsid w:val="000E1EDD"/>
    <w:rsid w:val="000E32F9"/>
    <w:rsid w:val="000E3782"/>
    <w:rsid w:val="000F1501"/>
    <w:rsid w:val="00100901"/>
    <w:rsid w:val="00100EFD"/>
    <w:rsid w:val="00103A85"/>
    <w:rsid w:val="00106413"/>
    <w:rsid w:val="001077BE"/>
    <w:rsid w:val="00112744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59CD"/>
    <w:rsid w:val="00145EE5"/>
    <w:rsid w:val="001462E7"/>
    <w:rsid w:val="0014686A"/>
    <w:rsid w:val="00147B2F"/>
    <w:rsid w:val="00151AAA"/>
    <w:rsid w:val="00151F31"/>
    <w:rsid w:val="00155779"/>
    <w:rsid w:val="0015618B"/>
    <w:rsid w:val="001569C6"/>
    <w:rsid w:val="001574B4"/>
    <w:rsid w:val="001577EF"/>
    <w:rsid w:val="001579DB"/>
    <w:rsid w:val="00157A71"/>
    <w:rsid w:val="00162B2E"/>
    <w:rsid w:val="00162F0F"/>
    <w:rsid w:val="00171AEA"/>
    <w:rsid w:val="0017320C"/>
    <w:rsid w:val="001751EE"/>
    <w:rsid w:val="001753B4"/>
    <w:rsid w:val="00176547"/>
    <w:rsid w:val="001804C8"/>
    <w:rsid w:val="001814B8"/>
    <w:rsid w:val="00181704"/>
    <w:rsid w:val="00185EAE"/>
    <w:rsid w:val="00190EE2"/>
    <w:rsid w:val="001921AE"/>
    <w:rsid w:val="00194DE6"/>
    <w:rsid w:val="00196C95"/>
    <w:rsid w:val="001A2FCC"/>
    <w:rsid w:val="001A4EF0"/>
    <w:rsid w:val="001A5EB8"/>
    <w:rsid w:val="001A7B51"/>
    <w:rsid w:val="001B049F"/>
    <w:rsid w:val="001B0AF5"/>
    <w:rsid w:val="001B2912"/>
    <w:rsid w:val="001B553B"/>
    <w:rsid w:val="001B63B1"/>
    <w:rsid w:val="001B7132"/>
    <w:rsid w:val="001C2596"/>
    <w:rsid w:val="001C5AEC"/>
    <w:rsid w:val="001C6007"/>
    <w:rsid w:val="001C615B"/>
    <w:rsid w:val="001C67C9"/>
    <w:rsid w:val="001C7DE3"/>
    <w:rsid w:val="001D4BBB"/>
    <w:rsid w:val="001D61F9"/>
    <w:rsid w:val="001D6D2A"/>
    <w:rsid w:val="001E01CA"/>
    <w:rsid w:val="001E11DA"/>
    <w:rsid w:val="001E1782"/>
    <w:rsid w:val="001E4D4C"/>
    <w:rsid w:val="00200158"/>
    <w:rsid w:val="00204658"/>
    <w:rsid w:val="00212892"/>
    <w:rsid w:val="00220033"/>
    <w:rsid w:val="00220115"/>
    <w:rsid w:val="00225B0D"/>
    <w:rsid w:val="00226747"/>
    <w:rsid w:val="00230681"/>
    <w:rsid w:val="002365ED"/>
    <w:rsid w:val="00237596"/>
    <w:rsid w:val="00245470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66930"/>
    <w:rsid w:val="00270D99"/>
    <w:rsid w:val="0027238F"/>
    <w:rsid w:val="00273A5F"/>
    <w:rsid w:val="00275B54"/>
    <w:rsid w:val="00275E73"/>
    <w:rsid w:val="0027650E"/>
    <w:rsid w:val="00276F4C"/>
    <w:rsid w:val="0028445A"/>
    <w:rsid w:val="00290882"/>
    <w:rsid w:val="002963E1"/>
    <w:rsid w:val="0029648E"/>
    <w:rsid w:val="002A4FD5"/>
    <w:rsid w:val="002A56AE"/>
    <w:rsid w:val="002A7365"/>
    <w:rsid w:val="002B291B"/>
    <w:rsid w:val="002B590B"/>
    <w:rsid w:val="002C02D0"/>
    <w:rsid w:val="002C144B"/>
    <w:rsid w:val="002C18FD"/>
    <w:rsid w:val="002C2409"/>
    <w:rsid w:val="002C366D"/>
    <w:rsid w:val="002C5D6F"/>
    <w:rsid w:val="002C5DD1"/>
    <w:rsid w:val="002C5F48"/>
    <w:rsid w:val="002C645E"/>
    <w:rsid w:val="002C7914"/>
    <w:rsid w:val="002D1943"/>
    <w:rsid w:val="002D1997"/>
    <w:rsid w:val="002D284B"/>
    <w:rsid w:val="002D3C07"/>
    <w:rsid w:val="002E1914"/>
    <w:rsid w:val="002E2279"/>
    <w:rsid w:val="002E4DA7"/>
    <w:rsid w:val="002E6F06"/>
    <w:rsid w:val="002F27E5"/>
    <w:rsid w:val="002F2D5A"/>
    <w:rsid w:val="002F2D97"/>
    <w:rsid w:val="002F30A5"/>
    <w:rsid w:val="002F36F5"/>
    <w:rsid w:val="002F376E"/>
    <w:rsid w:val="002F64F3"/>
    <w:rsid w:val="003010E7"/>
    <w:rsid w:val="00301399"/>
    <w:rsid w:val="003017C6"/>
    <w:rsid w:val="00301FFE"/>
    <w:rsid w:val="00303024"/>
    <w:rsid w:val="003031B2"/>
    <w:rsid w:val="00304490"/>
    <w:rsid w:val="00311910"/>
    <w:rsid w:val="0032160F"/>
    <w:rsid w:val="003217F0"/>
    <w:rsid w:val="00321BC2"/>
    <w:rsid w:val="0032279B"/>
    <w:rsid w:val="003234B1"/>
    <w:rsid w:val="00324A25"/>
    <w:rsid w:val="00325764"/>
    <w:rsid w:val="00330AF6"/>
    <w:rsid w:val="00333621"/>
    <w:rsid w:val="003340D2"/>
    <w:rsid w:val="00341C67"/>
    <w:rsid w:val="00341EA2"/>
    <w:rsid w:val="00343BC7"/>
    <w:rsid w:val="00345753"/>
    <w:rsid w:val="00350BBC"/>
    <w:rsid w:val="00351625"/>
    <w:rsid w:val="0035257B"/>
    <w:rsid w:val="0035362F"/>
    <w:rsid w:val="003543D5"/>
    <w:rsid w:val="00354A9F"/>
    <w:rsid w:val="00354BBD"/>
    <w:rsid w:val="00362B23"/>
    <w:rsid w:val="00363CA6"/>
    <w:rsid w:val="003649AB"/>
    <w:rsid w:val="003666A6"/>
    <w:rsid w:val="003667E5"/>
    <w:rsid w:val="00371783"/>
    <w:rsid w:val="00374AF8"/>
    <w:rsid w:val="00376B19"/>
    <w:rsid w:val="003815F0"/>
    <w:rsid w:val="003818B2"/>
    <w:rsid w:val="003837E0"/>
    <w:rsid w:val="00384268"/>
    <w:rsid w:val="0038719A"/>
    <w:rsid w:val="003904F6"/>
    <w:rsid w:val="003905E7"/>
    <w:rsid w:val="003A03C9"/>
    <w:rsid w:val="003A4C37"/>
    <w:rsid w:val="003A6047"/>
    <w:rsid w:val="003A66D9"/>
    <w:rsid w:val="003A6B6D"/>
    <w:rsid w:val="003A71CC"/>
    <w:rsid w:val="003A7EAF"/>
    <w:rsid w:val="003B1D59"/>
    <w:rsid w:val="003B3250"/>
    <w:rsid w:val="003B3429"/>
    <w:rsid w:val="003B5930"/>
    <w:rsid w:val="003C235F"/>
    <w:rsid w:val="003C2E81"/>
    <w:rsid w:val="003C38EA"/>
    <w:rsid w:val="003C4801"/>
    <w:rsid w:val="003C4A02"/>
    <w:rsid w:val="003C79BD"/>
    <w:rsid w:val="003D3232"/>
    <w:rsid w:val="003D36C5"/>
    <w:rsid w:val="003D4108"/>
    <w:rsid w:val="003D6398"/>
    <w:rsid w:val="003D7305"/>
    <w:rsid w:val="003D7E15"/>
    <w:rsid w:val="003E110A"/>
    <w:rsid w:val="003E1F83"/>
    <w:rsid w:val="003E3562"/>
    <w:rsid w:val="003E46A0"/>
    <w:rsid w:val="003E49DC"/>
    <w:rsid w:val="003E6936"/>
    <w:rsid w:val="003F36E8"/>
    <w:rsid w:val="003F55D0"/>
    <w:rsid w:val="003F6754"/>
    <w:rsid w:val="003F758A"/>
    <w:rsid w:val="003F7C9F"/>
    <w:rsid w:val="00404CF8"/>
    <w:rsid w:val="00406541"/>
    <w:rsid w:val="00411130"/>
    <w:rsid w:val="004112DC"/>
    <w:rsid w:val="00411AEF"/>
    <w:rsid w:val="00413541"/>
    <w:rsid w:val="00414942"/>
    <w:rsid w:val="004161A0"/>
    <w:rsid w:val="0042096C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B19"/>
    <w:rsid w:val="00435BEF"/>
    <w:rsid w:val="00436E0B"/>
    <w:rsid w:val="0044667E"/>
    <w:rsid w:val="004468BF"/>
    <w:rsid w:val="004469E6"/>
    <w:rsid w:val="00446B60"/>
    <w:rsid w:val="00453D11"/>
    <w:rsid w:val="004600E1"/>
    <w:rsid w:val="004622DC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5AB0"/>
    <w:rsid w:val="004A4FD6"/>
    <w:rsid w:val="004A6A11"/>
    <w:rsid w:val="004A6ABB"/>
    <w:rsid w:val="004B06B4"/>
    <w:rsid w:val="004B2C20"/>
    <w:rsid w:val="004B2E58"/>
    <w:rsid w:val="004B46A4"/>
    <w:rsid w:val="004B4E81"/>
    <w:rsid w:val="004B7126"/>
    <w:rsid w:val="004C1DAF"/>
    <w:rsid w:val="004C27B5"/>
    <w:rsid w:val="004C467C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268E"/>
    <w:rsid w:val="00505623"/>
    <w:rsid w:val="00507F34"/>
    <w:rsid w:val="00507FE0"/>
    <w:rsid w:val="005109CE"/>
    <w:rsid w:val="005151C1"/>
    <w:rsid w:val="005178E5"/>
    <w:rsid w:val="00520FA4"/>
    <w:rsid w:val="00524E7C"/>
    <w:rsid w:val="00525AD0"/>
    <w:rsid w:val="00526082"/>
    <w:rsid w:val="0052635A"/>
    <w:rsid w:val="0052681C"/>
    <w:rsid w:val="00526B61"/>
    <w:rsid w:val="00532613"/>
    <w:rsid w:val="00532BC7"/>
    <w:rsid w:val="00534BAD"/>
    <w:rsid w:val="00537494"/>
    <w:rsid w:val="00540DC2"/>
    <w:rsid w:val="0054173F"/>
    <w:rsid w:val="00547183"/>
    <w:rsid w:val="005471DC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6BE5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6F7E"/>
    <w:rsid w:val="00596284"/>
    <w:rsid w:val="005A0388"/>
    <w:rsid w:val="005A1C17"/>
    <w:rsid w:val="005A1D1E"/>
    <w:rsid w:val="005A2181"/>
    <w:rsid w:val="005A2D19"/>
    <w:rsid w:val="005A4057"/>
    <w:rsid w:val="005A44FF"/>
    <w:rsid w:val="005A7C2D"/>
    <w:rsid w:val="005B1018"/>
    <w:rsid w:val="005B145F"/>
    <w:rsid w:val="005B55CE"/>
    <w:rsid w:val="005C3529"/>
    <w:rsid w:val="005C44F5"/>
    <w:rsid w:val="005C487E"/>
    <w:rsid w:val="005C4FC7"/>
    <w:rsid w:val="005C56F0"/>
    <w:rsid w:val="005C60DE"/>
    <w:rsid w:val="005C6695"/>
    <w:rsid w:val="005D1302"/>
    <w:rsid w:val="005D13B1"/>
    <w:rsid w:val="005D1717"/>
    <w:rsid w:val="005D1E37"/>
    <w:rsid w:val="005D2212"/>
    <w:rsid w:val="005D264F"/>
    <w:rsid w:val="005D3A7A"/>
    <w:rsid w:val="005E39F4"/>
    <w:rsid w:val="005E6657"/>
    <w:rsid w:val="005E66F7"/>
    <w:rsid w:val="005E6AD5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6980"/>
    <w:rsid w:val="006075E0"/>
    <w:rsid w:val="00607783"/>
    <w:rsid w:val="00607839"/>
    <w:rsid w:val="00611C26"/>
    <w:rsid w:val="006148EF"/>
    <w:rsid w:val="00620870"/>
    <w:rsid w:val="00621630"/>
    <w:rsid w:val="006243EE"/>
    <w:rsid w:val="00624AA2"/>
    <w:rsid w:val="00625FF1"/>
    <w:rsid w:val="006265D5"/>
    <w:rsid w:val="0062735D"/>
    <w:rsid w:val="00630A12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3419"/>
    <w:rsid w:val="006552D0"/>
    <w:rsid w:val="006557F3"/>
    <w:rsid w:val="00655F30"/>
    <w:rsid w:val="0065622C"/>
    <w:rsid w:val="00656B89"/>
    <w:rsid w:val="0065742F"/>
    <w:rsid w:val="00657A64"/>
    <w:rsid w:val="00663A0C"/>
    <w:rsid w:val="0066770C"/>
    <w:rsid w:val="00667FD1"/>
    <w:rsid w:val="00673873"/>
    <w:rsid w:val="006818FB"/>
    <w:rsid w:val="006908AC"/>
    <w:rsid w:val="00692EE7"/>
    <w:rsid w:val="006A10E7"/>
    <w:rsid w:val="006A1F61"/>
    <w:rsid w:val="006A3E94"/>
    <w:rsid w:val="006A654E"/>
    <w:rsid w:val="006B32FA"/>
    <w:rsid w:val="006B65CF"/>
    <w:rsid w:val="006B6B24"/>
    <w:rsid w:val="006C0A0D"/>
    <w:rsid w:val="006C10D0"/>
    <w:rsid w:val="006C12E9"/>
    <w:rsid w:val="006C1CE4"/>
    <w:rsid w:val="006C20D0"/>
    <w:rsid w:val="006C2840"/>
    <w:rsid w:val="006C7140"/>
    <w:rsid w:val="006D02DA"/>
    <w:rsid w:val="006D4474"/>
    <w:rsid w:val="006D725E"/>
    <w:rsid w:val="006E5B34"/>
    <w:rsid w:val="006E72A1"/>
    <w:rsid w:val="006F1D66"/>
    <w:rsid w:val="006F53B6"/>
    <w:rsid w:val="006F6673"/>
    <w:rsid w:val="006F6D39"/>
    <w:rsid w:val="00700DEE"/>
    <w:rsid w:val="0070720B"/>
    <w:rsid w:val="00707644"/>
    <w:rsid w:val="007100F2"/>
    <w:rsid w:val="0071065A"/>
    <w:rsid w:val="00712497"/>
    <w:rsid w:val="00713FE1"/>
    <w:rsid w:val="00714567"/>
    <w:rsid w:val="00721036"/>
    <w:rsid w:val="00725D73"/>
    <w:rsid w:val="007262B3"/>
    <w:rsid w:val="00731EC0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0A92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6EF"/>
    <w:rsid w:val="00770847"/>
    <w:rsid w:val="00771C24"/>
    <w:rsid w:val="007748BA"/>
    <w:rsid w:val="00774BE0"/>
    <w:rsid w:val="00780967"/>
    <w:rsid w:val="00781989"/>
    <w:rsid w:val="0078420A"/>
    <w:rsid w:val="00785157"/>
    <w:rsid w:val="00791078"/>
    <w:rsid w:val="00791D4D"/>
    <w:rsid w:val="00792E8C"/>
    <w:rsid w:val="007946A6"/>
    <w:rsid w:val="00795BFC"/>
    <w:rsid w:val="00796045"/>
    <w:rsid w:val="007970C0"/>
    <w:rsid w:val="00797659"/>
    <w:rsid w:val="00797680"/>
    <w:rsid w:val="007A20AC"/>
    <w:rsid w:val="007A3F13"/>
    <w:rsid w:val="007A62E8"/>
    <w:rsid w:val="007A7C17"/>
    <w:rsid w:val="007A7DCB"/>
    <w:rsid w:val="007B0FE0"/>
    <w:rsid w:val="007B179E"/>
    <w:rsid w:val="007B3CE7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348"/>
    <w:rsid w:val="007D679C"/>
    <w:rsid w:val="007D6A04"/>
    <w:rsid w:val="007E0205"/>
    <w:rsid w:val="007E0C09"/>
    <w:rsid w:val="007E5293"/>
    <w:rsid w:val="007E5B21"/>
    <w:rsid w:val="007E622E"/>
    <w:rsid w:val="007E6F5B"/>
    <w:rsid w:val="007E7D46"/>
    <w:rsid w:val="00802A86"/>
    <w:rsid w:val="008030A1"/>
    <w:rsid w:val="008039F8"/>
    <w:rsid w:val="008047A8"/>
    <w:rsid w:val="00805DCA"/>
    <w:rsid w:val="00807006"/>
    <w:rsid w:val="0080716F"/>
    <w:rsid w:val="00810BA4"/>
    <w:rsid w:val="00816643"/>
    <w:rsid w:val="0082068C"/>
    <w:rsid w:val="008213B7"/>
    <w:rsid w:val="0082269F"/>
    <w:rsid w:val="008233BC"/>
    <w:rsid w:val="008234E5"/>
    <w:rsid w:val="008271CB"/>
    <w:rsid w:val="00827F3C"/>
    <w:rsid w:val="0083305C"/>
    <w:rsid w:val="00833173"/>
    <w:rsid w:val="00833B73"/>
    <w:rsid w:val="00844033"/>
    <w:rsid w:val="00846B24"/>
    <w:rsid w:val="00847758"/>
    <w:rsid w:val="00850C8A"/>
    <w:rsid w:val="00851763"/>
    <w:rsid w:val="00853107"/>
    <w:rsid w:val="008624CB"/>
    <w:rsid w:val="00862915"/>
    <w:rsid w:val="00866271"/>
    <w:rsid w:val="0086636B"/>
    <w:rsid w:val="00870484"/>
    <w:rsid w:val="00870E5F"/>
    <w:rsid w:val="008720DE"/>
    <w:rsid w:val="00882444"/>
    <w:rsid w:val="00883ABC"/>
    <w:rsid w:val="00886DEC"/>
    <w:rsid w:val="0089305D"/>
    <w:rsid w:val="0089389D"/>
    <w:rsid w:val="008A09AC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19FA"/>
    <w:rsid w:val="008D2E6A"/>
    <w:rsid w:val="008D48D0"/>
    <w:rsid w:val="008E0542"/>
    <w:rsid w:val="008E4426"/>
    <w:rsid w:val="008F165C"/>
    <w:rsid w:val="008F1A92"/>
    <w:rsid w:val="008F26A1"/>
    <w:rsid w:val="008F36F5"/>
    <w:rsid w:val="008F68AE"/>
    <w:rsid w:val="00900512"/>
    <w:rsid w:val="009008E7"/>
    <w:rsid w:val="00907300"/>
    <w:rsid w:val="009078E9"/>
    <w:rsid w:val="00907DF0"/>
    <w:rsid w:val="009113F5"/>
    <w:rsid w:val="00911A73"/>
    <w:rsid w:val="00915F3C"/>
    <w:rsid w:val="00916E0D"/>
    <w:rsid w:val="00920FC0"/>
    <w:rsid w:val="00922F97"/>
    <w:rsid w:val="00923F1E"/>
    <w:rsid w:val="00930420"/>
    <w:rsid w:val="00931D2E"/>
    <w:rsid w:val="00933672"/>
    <w:rsid w:val="009346A4"/>
    <w:rsid w:val="009379C3"/>
    <w:rsid w:val="00940CB0"/>
    <w:rsid w:val="00941FD1"/>
    <w:rsid w:val="00942669"/>
    <w:rsid w:val="009433B3"/>
    <w:rsid w:val="009434BE"/>
    <w:rsid w:val="009504CF"/>
    <w:rsid w:val="00953615"/>
    <w:rsid w:val="00954DB1"/>
    <w:rsid w:val="009576A7"/>
    <w:rsid w:val="0095776B"/>
    <w:rsid w:val="00960299"/>
    <w:rsid w:val="0096073A"/>
    <w:rsid w:val="00960E37"/>
    <w:rsid w:val="0096375C"/>
    <w:rsid w:val="00964D26"/>
    <w:rsid w:val="009654D4"/>
    <w:rsid w:val="009678CB"/>
    <w:rsid w:val="00971CBD"/>
    <w:rsid w:val="0097567C"/>
    <w:rsid w:val="00980554"/>
    <w:rsid w:val="00984106"/>
    <w:rsid w:val="00992519"/>
    <w:rsid w:val="00995071"/>
    <w:rsid w:val="009A45E6"/>
    <w:rsid w:val="009A47BB"/>
    <w:rsid w:val="009A7553"/>
    <w:rsid w:val="009B1D77"/>
    <w:rsid w:val="009B5098"/>
    <w:rsid w:val="009C2AE2"/>
    <w:rsid w:val="009C6179"/>
    <w:rsid w:val="009C6C56"/>
    <w:rsid w:val="009D1126"/>
    <w:rsid w:val="009D3D18"/>
    <w:rsid w:val="009D4B51"/>
    <w:rsid w:val="009D5331"/>
    <w:rsid w:val="009D6287"/>
    <w:rsid w:val="009E16AF"/>
    <w:rsid w:val="009E19F0"/>
    <w:rsid w:val="009E478B"/>
    <w:rsid w:val="009E5C82"/>
    <w:rsid w:val="009E776B"/>
    <w:rsid w:val="009F2AA6"/>
    <w:rsid w:val="009F45E7"/>
    <w:rsid w:val="009F4B5B"/>
    <w:rsid w:val="00A05488"/>
    <w:rsid w:val="00A1563F"/>
    <w:rsid w:val="00A16427"/>
    <w:rsid w:val="00A16A2B"/>
    <w:rsid w:val="00A33924"/>
    <w:rsid w:val="00A369E8"/>
    <w:rsid w:val="00A36F5D"/>
    <w:rsid w:val="00A37F05"/>
    <w:rsid w:val="00A40192"/>
    <w:rsid w:val="00A40B9A"/>
    <w:rsid w:val="00A42F7C"/>
    <w:rsid w:val="00A45396"/>
    <w:rsid w:val="00A50F45"/>
    <w:rsid w:val="00A5313A"/>
    <w:rsid w:val="00A53CF7"/>
    <w:rsid w:val="00A543EF"/>
    <w:rsid w:val="00A54613"/>
    <w:rsid w:val="00A55E9E"/>
    <w:rsid w:val="00A568A4"/>
    <w:rsid w:val="00A626DD"/>
    <w:rsid w:val="00A645DE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2E74"/>
    <w:rsid w:val="00A9783D"/>
    <w:rsid w:val="00A97DB3"/>
    <w:rsid w:val="00AA0F5B"/>
    <w:rsid w:val="00AA3725"/>
    <w:rsid w:val="00AA40CD"/>
    <w:rsid w:val="00AA4AE6"/>
    <w:rsid w:val="00AA539C"/>
    <w:rsid w:val="00AB03CB"/>
    <w:rsid w:val="00AB111C"/>
    <w:rsid w:val="00AB1148"/>
    <w:rsid w:val="00AB25BC"/>
    <w:rsid w:val="00AB3804"/>
    <w:rsid w:val="00AB496B"/>
    <w:rsid w:val="00AB58C9"/>
    <w:rsid w:val="00AB6077"/>
    <w:rsid w:val="00AB7BFF"/>
    <w:rsid w:val="00AC1685"/>
    <w:rsid w:val="00AC24B1"/>
    <w:rsid w:val="00AC3A4E"/>
    <w:rsid w:val="00AC58D6"/>
    <w:rsid w:val="00AC7AC8"/>
    <w:rsid w:val="00AD0CDD"/>
    <w:rsid w:val="00AD27BB"/>
    <w:rsid w:val="00AD3366"/>
    <w:rsid w:val="00AD6747"/>
    <w:rsid w:val="00AE14E6"/>
    <w:rsid w:val="00AF166C"/>
    <w:rsid w:val="00AF23E4"/>
    <w:rsid w:val="00AF4D1B"/>
    <w:rsid w:val="00AF7C0E"/>
    <w:rsid w:val="00B01001"/>
    <w:rsid w:val="00B0133E"/>
    <w:rsid w:val="00B04804"/>
    <w:rsid w:val="00B04994"/>
    <w:rsid w:val="00B050E7"/>
    <w:rsid w:val="00B136D0"/>
    <w:rsid w:val="00B14530"/>
    <w:rsid w:val="00B16BE3"/>
    <w:rsid w:val="00B16C92"/>
    <w:rsid w:val="00B20AF3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46C07"/>
    <w:rsid w:val="00B515E5"/>
    <w:rsid w:val="00B5190C"/>
    <w:rsid w:val="00B523B0"/>
    <w:rsid w:val="00B63B8F"/>
    <w:rsid w:val="00B64572"/>
    <w:rsid w:val="00B66A85"/>
    <w:rsid w:val="00B677DD"/>
    <w:rsid w:val="00B722A7"/>
    <w:rsid w:val="00B81CB6"/>
    <w:rsid w:val="00B81F5F"/>
    <w:rsid w:val="00B831F3"/>
    <w:rsid w:val="00B83547"/>
    <w:rsid w:val="00B84CB7"/>
    <w:rsid w:val="00B85114"/>
    <w:rsid w:val="00B863CD"/>
    <w:rsid w:val="00B87DFD"/>
    <w:rsid w:val="00B91C70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1F6E"/>
    <w:rsid w:val="00BF2482"/>
    <w:rsid w:val="00BF273F"/>
    <w:rsid w:val="00BF32D3"/>
    <w:rsid w:val="00BF3750"/>
    <w:rsid w:val="00BF41FB"/>
    <w:rsid w:val="00BF6CA9"/>
    <w:rsid w:val="00BF7F14"/>
    <w:rsid w:val="00C00693"/>
    <w:rsid w:val="00C00BA5"/>
    <w:rsid w:val="00C03509"/>
    <w:rsid w:val="00C054E9"/>
    <w:rsid w:val="00C11812"/>
    <w:rsid w:val="00C11E3B"/>
    <w:rsid w:val="00C1449D"/>
    <w:rsid w:val="00C15063"/>
    <w:rsid w:val="00C15949"/>
    <w:rsid w:val="00C15F9A"/>
    <w:rsid w:val="00C16B68"/>
    <w:rsid w:val="00C17579"/>
    <w:rsid w:val="00C17D91"/>
    <w:rsid w:val="00C2398F"/>
    <w:rsid w:val="00C23E28"/>
    <w:rsid w:val="00C25ABF"/>
    <w:rsid w:val="00C27633"/>
    <w:rsid w:val="00C3084E"/>
    <w:rsid w:val="00C30D68"/>
    <w:rsid w:val="00C31F60"/>
    <w:rsid w:val="00C34A0F"/>
    <w:rsid w:val="00C35157"/>
    <w:rsid w:val="00C352CB"/>
    <w:rsid w:val="00C35EE2"/>
    <w:rsid w:val="00C41148"/>
    <w:rsid w:val="00C44A42"/>
    <w:rsid w:val="00C51414"/>
    <w:rsid w:val="00C563B9"/>
    <w:rsid w:val="00C63A3D"/>
    <w:rsid w:val="00C64DD9"/>
    <w:rsid w:val="00C65480"/>
    <w:rsid w:val="00C65C37"/>
    <w:rsid w:val="00C675EA"/>
    <w:rsid w:val="00C67A06"/>
    <w:rsid w:val="00C70662"/>
    <w:rsid w:val="00C71356"/>
    <w:rsid w:val="00C714CE"/>
    <w:rsid w:val="00C718AE"/>
    <w:rsid w:val="00C73577"/>
    <w:rsid w:val="00C737D9"/>
    <w:rsid w:val="00C812E2"/>
    <w:rsid w:val="00C81B65"/>
    <w:rsid w:val="00C83BEB"/>
    <w:rsid w:val="00C8616B"/>
    <w:rsid w:val="00C90CF0"/>
    <w:rsid w:val="00C928B0"/>
    <w:rsid w:val="00C940F6"/>
    <w:rsid w:val="00C97E3B"/>
    <w:rsid w:val="00CA40EB"/>
    <w:rsid w:val="00CA76C1"/>
    <w:rsid w:val="00CA773A"/>
    <w:rsid w:val="00CB009D"/>
    <w:rsid w:val="00CB01AF"/>
    <w:rsid w:val="00CB165F"/>
    <w:rsid w:val="00CB18E6"/>
    <w:rsid w:val="00CB3B17"/>
    <w:rsid w:val="00CC0DE3"/>
    <w:rsid w:val="00CC150F"/>
    <w:rsid w:val="00CC32C3"/>
    <w:rsid w:val="00CC4525"/>
    <w:rsid w:val="00CC615D"/>
    <w:rsid w:val="00CC6E18"/>
    <w:rsid w:val="00CC77E2"/>
    <w:rsid w:val="00CC7F23"/>
    <w:rsid w:val="00CD06E0"/>
    <w:rsid w:val="00CD2DC2"/>
    <w:rsid w:val="00CD3402"/>
    <w:rsid w:val="00CD552B"/>
    <w:rsid w:val="00CD60B3"/>
    <w:rsid w:val="00CE15A4"/>
    <w:rsid w:val="00CE1A50"/>
    <w:rsid w:val="00CE2BBE"/>
    <w:rsid w:val="00CE5F90"/>
    <w:rsid w:val="00CE6C6A"/>
    <w:rsid w:val="00CF1048"/>
    <w:rsid w:val="00CF493D"/>
    <w:rsid w:val="00CF58C8"/>
    <w:rsid w:val="00CF72DB"/>
    <w:rsid w:val="00D0349A"/>
    <w:rsid w:val="00D03CE3"/>
    <w:rsid w:val="00D04F7F"/>
    <w:rsid w:val="00D06531"/>
    <w:rsid w:val="00D074CE"/>
    <w:rsid w:val="00D10463"/>
    <w:rsid w:val="00D1228C"/>
    <w:rsid w:val="00D12547"/>
    <w:rsid w:val="00D1254C"/>
    <w:rsid w:val="00D13A1C"/>
    <w:rsid w:val="00D13E5C"/>
    <w:rsid w:val="00D1492F"/>
    <w:rsid w:val="00D163D9"/>
    <w:rsid w:val="00D175F7"/>
    <w:rsid w:val="00D17BBF"/>
    <w:rsid w:val="00D23E8B"/>
    <w:rsid w:val="00D2710C"/>
    <w:rsid w:val="00D2744A"/>
    <w:rsid w:val="00D33641"/>
    <w:rsid w:val="00D37CEF"/>
    <w:rsid w:val="00D41BE9"/>
    <w:rsid w:val="00D47411"/>
    <w:rsid w:val="00D50E00"/>
    <w:rsid w:val="00D51A9B"/>
    <w:rsid w:val="00D53D34"/>
    <w:rsid w:val="00D5482E"/>
    <w:rsid w:val="00D5621A"/>
    <w:rsid w:val="00D57473"/>
    <w:rsid w:val="00D57486"/>
    <w:rsid w:val="00D656DE"/>
    <w:rsid w:val="00D6694E"/>
    <w:rsid w:val="00D7592D"/>
    <w:rsid w:val="00D871EE"/>
    <w:rsid w:val="00D939C3"/>
    <w:rsid w:val="00D9422B"/>
    <w:rsid w:val="00D9532E"/>
    <w:rsid w:val="00D9561C"/>
    <w:rsid w:val="00D9599F"/>
    <w:rsid w:val="00DA047C"/>
    <w:rsid w:val="00DA189B"/>
    <w:rsid w:val="00DA21EF"/>
    <w:rsid w:val="00DA3646"/>
    <w:rsid w:val="00DA3CA9"/>
    <w:rsid w:val="00DA3CD5"/>
    <w:rsid w:val="00DA5817"/>
    <w:rsid w:val="00DA6064"/>
    <w:rsid w:val="00DA6D14"/>
    <w:rsid w:val="00DB049B"/>
    <w:rsid w:val="00DB28C5"/>
    <w:rsid w:val="00DB4A49"/>
    <w:rsid w:val="00DC3B2C"/>
    <w:rsid w:val="00DC6D21"/>
    <w:rsid w:val="00DD0156"/>
    <w:rsid w:val="00DD0523"/>
    <w:rsid w:val="00DD32BB"/>
    <w:rsid w:val="00DD4DC2"/>
    <w:rsid w:val="00DD6684"/>
    <w:rsid w:val="00DD6E6D"/>
    <w:rsid w:val="00DD75B3"/>
    <w:rsid w:val="00DD779C"/>
    <w:rsid w:val="00DE2EA6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2EA8"/>
    <w:rsid w:val="00E04719"/>
    <w:rsid w:val="00E0792A"/>
    <w:rsid w:val="00E10218"/>
    <w:rsid w:val="00E10899"/>
    <w:rsid w:val="00E13C00"/>
    <w:rsid w:val="00E14534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0FCD"/>
    <w:rsid w:val="00E4380B"/>
    <w:rsid w:val="00E441A1"/>
    <w:rsid w:val="00E441D4"/>
    <w:rsid w:val="00E44EA6"/>
    <w:rsid w:val="00E457B0"/>
    <w:rsid w:val="00E46A8D"/>
    <w:rsid w:val="00E53842"/>
    <w:rsid w:val="00E63027"/>
    <w:rsid w:val="00E656C8"/>
    <w:rsid w:val="00E70142"/>
    <w:rsid w:val="00E71863"/>
    <w:rsid w:val="00E75068"/>
    <w:rsid w:val="00E75371"/>
    <w:rsid w:val="00E756FE"/>
    <w:rsid w:val="00E874BB"/>
    <w:rsid w:val="00E87A3F"/>
    <w:rsid w:val="00E907DC"/>
    <w:rsid w:val="00E93B49"/>
    <w:rsid w:val="00E96189"/>
    <w:rsid w:val="00EA4334"/>
    <w:rsid w:val="00EA7E43"/>
    <w:rsid w:val="00EB20ED"/>
    <w:rsid w:val="00EB2A5A"/>
    <w:rsid w:val="00EB4332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5235"/>
    <w:rsid w:val="00EF3352"/>
    <w:rsid w:val="00EF6001"/>
    <w:rsid w:val="00EF7AED"/>
    <w:rsid w:val="00F001A1"/>
    <w:rsid w:val="00F003AC"/>
    <w:rsid w:val="00F0121E"/>
    <w:rsid w:val="00F025C4"/>
    <w:rsid w:val="00F04F42"/>
    <w:rsid w:val="00F07208"/>
    <w:rsid w:val="00F111D1"/>
    <w:rsid w:val="00F12117"/>
    <w:rsid w:val="00F13732"/>
    <w:rsid w:val="00F14098"/>
    <w:rsid w:val="00F14F17"/>
    <w:rsid w:val="00F16135"/>
    <w:rsid w:val="00F1615D"/>
    <w:rsid w:val="00F176AE"/>
    <w:rsid w:val="00F22133"/>
    <w:rsid w:val="00F22B77"/>
    <w:rsid w:val="00F23296"/>
    <w:rsid w:val="00F278FF"/>
    <w:rsid w:val="00F307B9"/>
    <w:rsid w:val="00F33402"/>
    <w:rsid w:val="00F3385F"/>
    <w:rsid w:val="00F34D41"/>
    <w:rsid w:val="00F36FB6"/>
    <w:rsid w:val="00F4342E"/>
    <w:rsid w:val="00F43C91"/>
    <w:rsid w:val="00F45B30"/>
    <w:rsid w:val="00F47C61"/>
    <w:rsid w:val="00F5048A"/>
    <w:rsid w:val="00F50A47"/>
    <w:rsid w:val="00F50B4E"/>
    <w:rsid w:val="00F52912"/>
    <w:rsid w:val="00F553CE"/>
    <w:rsid w:val="00F55E14"/>
    <w:rsid w:val="00F55FB1"/>
    <w:rsid w:val="00F579DE"/>
    <w:rsid w:val="00F61F7D"/>
    <w:rsid w:val="00F62440"/>
    <w:rsid w:val="00F64B55"/>
    <w:rsid w:val="00F67033"/>
    <w:rsid w:val="00F67063"/>
    <w:rsid w:val="00F72646"/>
    <w:rsid w:val="00F74868"/>
    <w:rsid w:val="00F76371"/>
    <w:rsid w:val="00F77A30"/>
    <w:rsid w:val="00F8177C"/>
    <w:rsid w:val="00F81E4F"/>
    <w:rsid w:val="00F81F17"/>
    <w:rsid w:val="00F8233F"/>
    <w:rsid w:val="00F83B6E"/>
    <w:rsid w:val="00F85874"/>
    <w:rsid w:val="00F8628F"/>
    <w:rsid w:val="00F877F6"/>
    <w:rsid w:val="00F87DFB"/>
    <w:rsid w:val="00F90263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6A4"/>
    <w:rsid w:val="00FC58BC"/>
    <w:rsid w:val="00FD026F"/>
    <w:rsid w:val="00FD0D79"/>
    <w:rsid w:val="00FD112D"/>
    <w:rsid w:val="00FD7B42"/>
    <w:rsid w:val="00FE4E11"/>
    <w:rsid w:val="00FE4FFC"/>
    <w:rsid w:val="00FE770C"/>
    <w:rsid w:val="00FE7A20"/>
    <w:rsid w:val="00FF5062"/>
    <w:rsid w:val="00FF61DA"/>
    <w:rsid w:val="00FF68C6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35" w:unhideWhenUsed="0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Web1">
    <w:name w:val="Κανονικό (Web)1"/>
    <w:basedOn w:val="a"/>
    <w:rsid w:val="00225B0D"/>
    <w:pPr>
      <w:spacing w:before="280" w:after="280"/>
    </w:pPr>
    <w:rPr>
      <w:rFonts w:eastAsia="Calibri"/>
    </w:rPr>
  </w:style>
  <w:style w:type="paragraph" w:customStyle="1" w:styleId="36">
    <w:name w:val="Παράγραφος λίστας3"/>
    <w:basedOn w:val="a"/>
    <w:rsid w:val="00225B0D"/>
    <w:pPr>
      <w:ind w:left="720"/>
      <w:contextualSpacing/>
    </w:pPr>
    <w:rPr>
      <w:sz w:val="20"/>
      <w:szCs w:val="20"/>
    </w:rPr>
  </w:style>
  <w:style w:type="paragraph" w:styleId="37">
    <w:name w:val="List Bullet 3"/>
    <w:basedOn w:val="a"/>
    <w:rsid w:val="00225B0D"/>
    <w:pPr>
      <w:ind w:left="849" w:hanging="283"/>
      <w:contextualSpacing/>
    </w:pPr>
  </w:style>
  <w:style w:type="paragraph" w:customStyle="1" w:styleId="wP4">
    <w:name w:val="wP4"/>
    <w:basedOn w:val="a"/>
    <w:rsid w:val="003E110A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character" w:customStyle="1" w:styleId="71">
    <w:name w:val="Προεπιλεγμένη γραμματοσειρά7"/>
    <w:rsid w:val="00F43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90da343bd46082d2&amp;q=%CE%A0%CE%B5%CF%81%CE%B9%CF%86%CE%B5%CF%81%CE%B5%CE%B9%CE%B1%CE%BA%CE%AE+%CE%95%CE%BD%CF%8C%CF%84%CE%B7%CF%84%CE%B1+%CE%91%CE%B9%CF%84%CF%89%CE%BB%CE%BF%CE%B1%CE%BA%CE%B1%CF%81%CE%BD%CE%B1%CE%BD%CE%AF%CE%B1%CF%82+(%CE%94%CE%B9%CE%BF%CE%B9%CE%BA%CE%B7%CF%84%CE%AE%CF%81%CE%B9%CE%BF)&amp;si=AMgyJEs9DArPE9xmb5yVYVjpG4jqWDEKSIpCRSjmm88XZWnGNXwfyB3tWIqZWH3S4336M-FQWVkwowbuyTydhW4dc1Lp8UMwuO0etuo-aogSVXtOfbNgjNNY5qAtb5SqdadNC6LxhpdT6LWG0O0n4TTOq-JWUQtEqnmQeskBrmbIdRuPYVe07kJkNMF_KL4mL-9XGuikjo0YvdK1ZTA1_apE24BFlt-8xiHUpw0nFSa4vXvkWB63zgM%3D&amp;sa=X&amp;ved=2ahUKEwidxNG84Y-RAxWK_gIHHVCwGgYQ_coHegQIOBA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90da343bd46082d2&amp;q=%CE%A0%CE%B5%CF%81%CE%B9%CF%86%CE%B5%CF%81%CE%B5%CE%B9%CE%B1%CE%BA%CE%AE+%CE%95%CE%BD%CF%8C%CF%84%CE%B7%CF%84%CE%B1+%CE%91%CE%B9%CF%84%CF%89%CE%BB%CE%BF%CE%B1%CE%BA%CE%B1%CF%81%CE%BD%CE%B1%CE%BD%CE%AF%CE%B1%CF%82+(%CE%94%CE%B9%CE%BF%CE%B9%CE%BA%CE%B7%CF%84%CE%AE%CF%81%CE%B9%CE%BF)&amp;si=AMgyJEs9DArPE9xmb5yVYVjpG4jqWDEKSIpCRSjmm88XZWnGNXwfyB3tWIqZWH3S4336M-FQWVkwowbuyTydhW4dc1Lp8UMwuO0etuo-aogSVXtOfbNgjNNY5qAtb5SqdadNC6LxhpdT6LWG0O0n4TTOq-JWUQtEqnmQeskBrmbIdRuPYVe07kJkNMF_KL4mL-9XGuikjo0YvdK1ZTA1_apE24BFlt-8xiHUpw0nFSa4vXvkWB63zgM%3D&amp;sa=X&amp;ved=2ahUKEwidxNG84Y-RAxWK_gIHHVCwGgYQ_coHegQIOBAB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B38F-64B1-4EAE-B12E-921E633D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1052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6725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2025-12-02T10:03:00Z</cp:lastPrinted>
  <dcterms:created xsi:type="dcterms:W3CDTF">2025-12-02T09:57:00Z</dcterms:created>
  <dcterms:modified xsi:type="dcterms:W3CDTF">2025-12-02T10:03:00Z</dcterms:modified>
</cp:coreProperties>
</file>