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4530" w:rsidRPr="00BF41FB" w:rsidRDefault="00B14530" w:rsidP="00B14530">
      <w:pPr>
        <w:autoSpaceDE w:val="0"/>
        <w:rPr>
          <w:rFonts w:ascii="Arial" w:eastAsia="Arial" w:hAnsi="Arial" w:cs="Arial"/>
          <w:b/>
          <w:bCs/>
          <w:sz w:val="22"/>
          <w:szCs w:val="22"/>
        </w:rPr>
      </w:pPr>
      <w:r>
        <w:rPr>
          <w:rFonts w:asciiTheme="minorHAnsi" w:eastAsia="Arial" w:hAnsiTheme="minorHAnsi" w:cstheme="minorHAnsi"/>
          <w:b/>
          <w:bCs/>
          <w:sz w:val="22"/>
          <w:szCs w:val="22"/>
        </w:rPr>
        <w:t xml:space="preserve">                                                                                                             </w:t>
      </w:r>
      <w:r w:rsidR="00BF41FB">
        <w:rPr>
          <w:rFonts w:asciiTheme="minorHAnsi" w:eastAsia="Arial" w:hAnsiTheme="minorHAnsi" w:cstheme="minorHAnsi"/>
          <w:b/>
          <w:bCs/>
          <w:sz w:val="22"/>
          <w:szCs w:val="22"/>
        </w:rPr>
        <w:t xml:space="preserve">                 </w:t>
      </w:r>
      <w:r>
        <w:rPr>
          <w:rFonts w:asciiTheme="minorHAnsi" w:eastAsia="Arial" w:hAnsiTheme="minorHAnsi" w:cstheme="minorHAnsi"/>
          <w:b/>
          <w:bCs/>
          <w:sz w:val="22"/>
          <w:szCs w:val="22"/>
        </w:rPr>
        <w:t xml:space="preserve"> </w:t>
      </w:r>
      <w:r w:rsidRPr="00BF41FB">
        <w:rPr>
          <w:rFonts w:ascii="Arial" w:eastAsia="Arial" w:hAnsi="Arial" w:cs="Arial"/>
          <w:b/>
          <w:bCs/>
          <w:sz w:val="22"/>
          <w:szCs w:val="22"/>
        </w:rPr>
        <w:t>ΑΝΑΡΤΗΤΕΑ ΣΤΗ ΔΙΑΥΓΕΙΑ</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Λιβαδειά  01/12/2025</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eastAsia="Arial" w:hAnsi="Arial" w:cs="Arial"/>
          <w:b/>
          <w:sz w:val="22"/>
          <w:szCs w:val="22"/>
        </w:rPr>
        <w:t xml:space="preserve">                                                                  </w:t>
      </w:r>
      <w:r w:rsidR="00BF41FB">
        <w:rPr>
          <w:rFonts w:ascii="Arial" w:eastAsia="Arial" w:hAnsi="Arial" w:cs="Arial"/>
          <w:b/>
          <w:sz w:val="22"/>
          <w:szCs w:val="22"/>
        </w:rPr>
        <w:t xml:space="preserve">     </w:t>
      </w:r>
      <w:r w:rsidR="004C467C">
        <w:rPr>
          <w:rFonts w:ascii="Arial" w:eastAsia="Arial" w:hAnsi="Arial" w:cs="Arial"/>
          <w:b/>
          <w:sz w:val="22"/>
          <w:szCs w:val="22"/>
        </w:rPr>
        <w:t xml:space="preserve">           </w:t>
      </w:r>
      <w:r w:rsidR="00BF41FB">
        <w:rPr>
          <w:rFonts w:ascii="Arial" w:eastAsia="Arial" w:hAnsi="Arial" w:cs="Arial"/>
          <w:b/>
          <w:sz w:val="22"/>
          <w:szCs w:val="22"/>
        </w:rPr>
        <w:t xml:space="preserve"> </w:t>
      </w:r>
      <w:r w:rsidRPr="00BF41FB">
        <w:rPr>
          <w:rFonts w:ascii="Arial" w:eastAsia="Arial" w:hAnsi="Arial" w:cs="Arial"/>
          <w:b/>
          <w:sz w:val="22"/>
          <w:szCs w:val="22"/>
        </w:rPr>
        <w:t>Αριθ</w:t>
      </w:r>
      <w:r w:rsidRPr="00BF41FB">
        <w:rPr>
          <w:rFonts w:ascii="Arial" w:eastAsia="Calibri" w:hAnsi="Arial" w:cs="Arial"/>
          <w:b/>
          <w:sz w:val="22"/>
          <w:szCs w:val="22"/>
        </w:rPr>
        <w:t xml:space="preserve">. </w:t>
      </w:r>
      <w:proofErr w:type="spellStart"/>
      <w:r w:rsidRPr="00BF41FB">
        <w:rPr>
          <w:rFonts w:ascii="Arial" w:eastAsia="Calibri" w:hAnsi="Arial" w:cs="Arial"/>
          <w:b/>
          <w:sz w:val="22"/>
          <w:szCs w:val="22"/>
        </w:rPr>
        <w:t>Πρωτ</w:t>
      </w:r>
      <w:proofErr w:type="spellEnd"/>
      <w:r w:rsidRPr="00BF41FB">
        <w:rPr>
          <w:rFonts w:ascii="Arial" w:eastAsia="Calibri" w:hAnsi="Arial" w:cs="Arial"/>
          <w:b/>
          <w:sz w:val="22"/>
          <w:szCs w:val="22"/>
        </w:rPr>
        <w:t xml:space="preserve">. </w:t>
      </w:r>
      <w:r w:rsidR="004C467C">
        <w:rPr>
          <w:rFonts w:ascii="Arial" w:eastAsia="Calibri" w:hAnsi="Arial" w:cs="Arial"/>
          <w:b/>
          <w:sz w:val="22"/>
          <w:szCs w:val="22"/>
        </w:rPr>
        <w:t>24502</w:t>
      </w:r>
    </w:p>
    <w:p w:rsidR="00B14530" w:rsidRPr="00BF41FB" w:rsidRDefault="00B14530" w:rsidP="00B14530">
      <w:pPr>
        <w:autoSpaceDE w:val="0"/>
        <w:rPr>
          <w:rFonts w:ascii="Arial" w:hAnsi="Arial" w:cs="Arial"/>
          <w:sz w:val="22"/>
          <w:szCs w:val="22"/>
        </w:rPr>
      </w:pPr>
      <w:r w:rsidRPr="00BF41FB">
        <w:rPr>
          <w:rFonts w:ascii="Arial" w:eastAsia="Arial" w:hAnsi="Arial" w:cs="Arial"/>
          <w:b/>
          <w:bCs/>
          <w:sz w:val="22"/>
          <w:szCs w:val="22"/>
        </w:rPr>
        <w:t xml:space="preserve">                                                                                                                              </w:t>
      </w:r>
    </w:p>
    <w:p w:rsidR="00B14530" w:rsidRPr="00BF41FB" w:rsidRDefault="00B14530" w:rsidP="00B14530">
      <w:pPr>
        <w:pStyle w:val="af1"/>
        <w:tabs>
          <w:tab w:val="clear" w:pos="4153"/>
          <w:tab w:val="left" w:pos="4140"/>
        </w:tabs>
        <w:jc w:val="center"/>
        <w:rPr>
          <w:rFonts w:ascii="Arial" w:hAnsi="Arial" w:cs="Arial"/>
          <w:b/>
          <w:sz w:val="22"/>
          <w:szCs w:val="22"/>
        </w:rPr>
      </w:pPr>
      <w:r w:rsidRPr="00BF41FB">
        <w:rPr>
          <w:rFonts w:ascii="Arial" w:hAnsi="Arial" w:cs="Arial"/>
          <w:b/>
          <w:sz w:val="22"/>
          <w:szCs w:val="22"/>
        </w:rPr>
        <w:t>ΑΠΟΣΠΑΣΜΑ</w:t>
      </w:r>
    </w:p>
    <w:p w:rsidR="003667E5" w:rsidRDefault="00B14530" w:rsidP="003667E5">
      <w:pPr>
        <w:pStyle w:val="1"/>
        <w:numPr>
          <w:ilvl w:val="0"/>
          <w:numId w:val="4"/>
        </w:numPr>
        <w:jc w:val="center"/>
        <w:rPr>
          <w:rFonts w:ascii="Arial" w:hAnsi="Arial" w:cs="Arial"/>
          <w:sz w:val="22"/>
          <w:szCs w:val="22"/>
        </w:rPr>
      </w:pPr>
      <w:r w:rsidRPr="00BF41FB">
        <w:rPr>
          <w:rFonts w:ascii="Arial" w:hAnsi="Arial" w:cs="Arial"/>
          <w:sz w:val="22"/>
          <w:szCs w:val="22"/>
        </w:rPr>
        <w:t xml:space="preserve">Από το πρακτικό της </w:t>
      </w:r>
      <w:proofErr w:type="spellStart"/>
      <w:r w:rsidRPr="00BF41FB">
        <w:rPr>
          <w:rFonts w:ascii="Arial" w:hAnsi="Arial" w:cs="Arial"/>
          <w:sz w:val="22"/>
          <w:szCs w:val="22"/>
        </w:rPr>
        <w:t>αριθμ</w:t>
      </w:r>
      <w:proofErr w:type="spellEnd"/>
      <w:r w:rsidRPr="00BF41FB">
        <w:rPr>
          <w:rFonts w:ascii="Arial" w:hAnsi="Arial" w:cs="Arial"/>
          <w:sz w:val="22"/>
          <w:szCs w:val="22"/>
        </w:rPr>
        <w:t>.  42</w:t>
      </w:r>
      <w:r w:rsidRPr="00BF41FB">
        <w:rPr>
          <w:rFonts w:ascii="Arial" w:hAnsi="Arial" w:cs="Arial"/>
          <w:sz w:val="22"/>
          <w:szCs w:val="22"/>
          <w:vertAlign w:val="superscript"/>
        </w:rPr>
        <w:t>ης</w:t>
      </w:r>
      <w:r w:rsidRPr="00BF41FB">
        <w:rPr>
          <w:rFonts w:ascii="Arial" w:hAnsi="Arial" w:cs="Arial"/>
          <w:sz w:val="22"/>
          <w:szCs w:val="22"/>
        </w:rPr>
        <w:t xml:space="preserve">  /2025</w:t>
      </w:r>
      <w:r w:rsidRPr="00BF41FB">
        <w:rPr>
          <w:rFonts w:ascii="Arial" w:hAnsi="Arial" w:cs="Arial"/>
          <w:b/>
          <w:sz w:val="22"/>
          <w:szCs w:val="22"/>
        </w:rPr>
        <w:t xml:space="preserve">  </w:t>
      </w:r>
      <w:r w:rsidRPr="00BF41FB">
        <w:rPr>
          <w:rFonts w:ascii="Arial" w:hAnsi="Arial" w:cs="Arial"/>
          <w:sz w:val="22"/>
          <w:szCs w:val="22"/>
        </w:rPr>
        <w:t xml:space="preserve">ΤΑΚΤΙΚΗΣ Συνεδρίασης </w:t>
      </w:r>
      <w:r w:rsidRPr="00BF41FB">
        <w:rPr>
          <w:rFonts w:ascii="Arial" w:eastAsia="Arial" w:hAnsi="Arial" w:cs="Arial"/>
          <w:sz w:val="22"/>
          <w:szCs w:val="22"/>
        </w:rPr>
        <w:t xml:space="preserve"> </w:t>
      </w:r>
      <w:r w:rsidRPr="00BF41FB">
        <w:rPr>
          <w:rFonts w:ascii="Arial" w:hAnsi="Arial" w:cs="Arial"/>
          <w:sz w:val="22"/>
          <w:szCs w:val="22"/>
        </w:rPr>
        <w:t xml:space="preserve">της  Δημοτικής  Επιτροπής  Δήμου </w:t>
      </w:r>
      <w:proofErr w:type="spellStart"/>
      <w:r w:rsidRPr="00BF41FB">
        <w:rPr>
          <w:rFonts w:ascii="Arial" w:hAnsi="Arial" w:cs="Arial"/>
          <w:sz w:val="22"/>
          <w:szCs w:val="22"/>
        </w:rPr>
        <w:t>Λεβαδέων</w:t>
      </w:r>
      <w:proofErr w:type="spellEnd"/>
    </w:p>
    <w:p w:rsidR="00B14530" w:rsidRPr="003667E5" w:rsidRDefault="00B14530" w:rsidP="003667E5">
      <w:pPr>
        <w:pStyle w:val="1"/>
        <w:numPr>
          <w:ilvl w:val="0"/>
          <w:numId w:val="4"/>
        </w:numPr>
        <w:jc w:val="center"/>
        <w:rPr>
          <w:rFonts w:ascii="Arial" w:hAnsi="Arial" w:cs="Arial"/>
          <w:sz w:val="22"/>
          <w:szCs w:val="22"/>
        </w:rPr>
      </w:pPr>
      <w:r w:rsidRPr="003667E5">
        <w:rPr>
          <w:rFonts w:ascii="Arial" w:hAnsi="Arial" w:cs="Arial"/>
          <w:b/>
          <w:sz w:val="22"/>
          <w:szCs w:val="22"/>
        </w:rPr>
        <w:t>Αριθμός απόφασης</w:t>
      </w:r>
      <w:r w:rsidRPr="003667E5">
        <w:rPr>
          <w:rFonts w:ascii="Arial" w:eastAsia="SimSun" w:hAnsi="Arial" w:cs="Arial"/>
          <w:sz w:val="22"/>
          <w:szCs w:val="22"/>
          <w:highlight w:val="white"/>
        </w:rPr>
        <w:t xml:space="preserve">  </w:t>
      </w:r>
      <w:r w:rsidRPr="003667E5">
        <w:rPr>
          <w:rFonts w:ascii="Arial" w:eastAsia="SimSun" w:hAnsi="Arial" w:cs="Arial"/>
          <w:b/>
          <w:sz w:val="22"/>
          <w:szCs w:val="22"/>
          <w:highlight w:val="white"/>
        </w:rPr>
        <w:t>43</w:t>
      </w:r>
      <w:r w:rsidR="003667E5" w:rsidRPr="003667E5">
        <w:rPr>
          <w:rFonts w:ascii="Arial" w:eastAsia="SimSun" w:hAnsi="Arial" w:cs="Arial"/>
          <w:b/>
          <w:sz w:val="22"/>
          <w:szCs w:val="22"/>
          <w:highlight w:val="white"/>
        </w:rPr>
        <w:t>7</w:t>
      </w:r>
    </w:p>
    <w:p w:rsidR="003667E5" w:rsidRPr="003667E5" w:rsidRDefault="003667E5" w:rsidP="003667E5">
      <w:pPr>
        <w:pStyle w:val="wP4"/>
        <w:shd w:val="clear" w:color="auto" w:fill="FFFFFF"/>
        <w:ind w:left="720"/>
        <w:jc w:val="both"/>
        <w:rPr>
          <w:rFonts w:ascii="Arial" w:hAnsi="Arial" w:cs="Arial"/>
          <w:b/>
          <w:sz w:val="22"/>
          <w:szCs w:val="22"/>
        </w:rPr>
      </w:pPr>
      <w:r w:rsidRPr="003667E5">
        <w:rPr>
          <w:rFonts w:ascii="Arial" w:hAnsi="Arial" w:cs="Arial"/>
          <w:b/>
          <w:sz w:val="22"/>
          <w:szCs w:val="22"/>
          <w:highlight w:val="white"/>
        </w:rPr>
        <w:t xml:space="preserve">   </w:t>
      </w:r>
      <w:r w:rsidR="00BF41FB" w:rsidRPr="003667E5">
        <w:rPr>
          <w:rFonts w:ascii="Arial" w:hAnsi="Arial" w:cs="Arial"/>
          <w:b/>
          <w:sz w:val="22"/>
          <w:szCs w:val="22"/>
          <w:highlight w:val="white"/>
        </w:rPr>
        <w:t xml:space="preserve"> </w:t>
      </w:r>
      <w:r w:rsidRPr="003667E5">
        <w:rPr>
          <w:rFonts w:ascii="Arial" w:hAnsi="Arial" w:cs="Arial"/>
          <w:b/>
          <w:sz w:val="22"/>
          <w:szCs w:val="22"/>
          <w:highlight w:val="white"/>
        </w:rPr>
        <w:t xml:space="preserve">Εξειδίκευση πίστωσης ποσού 2.000,00€ για την πραγματοποίηση προμήθειας εξοπλισμού  για το Μουσείο Πολιτισμού – Πινακοθήκη </w:t>
      </w:r>
      <w:proofErr w:type="spellStart"/>
      <w:r w:rsidRPr="003667E5">
        <w:rPr>
          <w:rFonts w:ascii="Arial" w:hAnsi="Arial" w:cs="Arial"/>
          <w:b/>
          <w:sz w:val="22"/>
          <w:szCs w:val="22"/>
          <w:highlight w:val="white"/>
        </w:rPr>
        <w:t>Λαζαρή</w:t>
      </w:r>
      <w:proofErr w:type="spellEnd"/>
      <w:r w:rsidRPr="003667E5">
        <w:rPr>
          <w:rFonts w:ascii="Arial" w:hAnsi="Arial" w:cs="Arial"/>
          <w:b/>
          <w:sz w:val="22"/>
          <w:szCs w:val="22"/>
        </w:rPr>
        <w:t>.</w:t>
      </w:r>
    </w:p>
    <w:p w:rsidR="003667E5" w:rsidRDefault="003667E5" w:rsidP="003667E5">
      <w:pPr>
        <w:pStyle w:val="wP4"/>
        <w:shd w:val="clear" w:color="auto" w:fill="FFFFFF"/>
        <w:ind w:left="720"/>
        <w:jc w:val="both"/>
        <w:rPr>
          <w:rFonts w:ascii="Arial" w:hAnsi="Arial" w:cs="Arial"/>
          <w:sz w:val="22"/>
          <w:szCs w:val="22"/>
        </w:rPr>
      </w:pPr>
    </w:p>
    <w:p w:rsidR="00B14530" w:rsidRPr="00BF41FB" w:rsidRDefault="00B14530" w:rsidP="003667E5">
      <w:pPr>
        <w:pStyle w:val="wP4"/>
        <w:shd w:val="clear" w:color="auto" w:fill="FFFFFF"/>
        <w:jc w:val="both"/>
        <w:rPr>
          <w:rFonts w:ascii="Arial" w:hAnsi="Arial" w:cs="Arial"/>
          <w:sz w:val="22"/>
          <w:szCs w:val="22"/>
        </w:rPr>
      </w:pPr>
      <w:r w:rsidRPr="00BF41FB">
        <w:rPr>
          <w:rFonts w:ascii="Arial" w:hAnsi="Arial" w:cs="Arial"/>
          <w:sz w:val="22"/>
          <w:szCs w:val="22"/>
        </w:rPr>
        <w:t>Στη Λιβαδειά σήμερα   01</w:t>
      </w:r>
      <w:r w:rsidRPr="00BF41FB">
        <w:rPr>
          <w:rFonts w:ascii="Arial" w:hAnsi="Arial" w:cs="Arial"/>
          <w:sz w:val="22"/>
          <w:szCs w:val="22"/>
          <w:vertAlign w:val="superscript"/>
        </w:rPr>
        <w:t>η</w:t>
      </w:r>
      <w:r w:rsidRPr="00BF41FB">
        <w:rPr>
          <w:rFonts w:ascii="Arial" w:hAnsi="Arial" w:cs="Arial"/>
          <w:sz w:val="22"/>
          <w:szCs w:val="22"/>
        </w:rPr>
        <w:t xml:space="preserve">   Δεκεμβρίου    2025  ημέρα  Δευτέρα και  ώρα 10.00 </w:t>
      </w:r>
      <w:proofErr w:type="spellStart"/>
      <w:r w:rsidRPr="00BF41FB">
        <w:rPr>
          <w:rFonts w:ascii="Arial" w:hAnsi="Arial" w:cs="Arial"/>
          <w:sz w:val="22"/>
          <w:szCs w:val="22"/>
        </w:rPr>
        <w:t>π.μ</w:t>
      </w:r>
      <w:proofErr w:type="spellEnd"/>
      <w:r w:rsidRPr="00BF41FB">
        <w:rPr>
          <w:rFonts w:ascii="Arial" w:hAnsi="Arial" w:cs="Arial"/>
          <w:sz w:val="22"/>
          <w:szCs w:val="22"/>
        </w:rPr>
        <w:t xml:space="preserve">.  και στην αίθουσα συνεδριάσεων του Δημοτικού Συμβουλίου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BF41FB">
        <w:rPr>
          <w:rFonts w:ascii="Arial" w:hAnsi="Arial" w:cs="Arial"/>
          <w:sz w:val="22"/>
          <w:szCs w:val="22"/>
        </w:rPr>
        <w:t>Λεβαδέων</w:t>
      </w:r>
      <w:proofErr w:type="spellEnd"/>
      <w:r w:rsidRPr="00BF41FB">
        <w:rPr>
          <w:rFonts w:ascii="Arial" w:hAnsi="Arial" w:cs="Arial"/>
          <w:sz w:val="22"/>
          <w:szCs w:val="22"/>
        </w:rPr>
        <w:t xml:space="preserve"> μετά την από  24263/27-11-2025 έγγραφη πρόσκληση του  Προέδρου της (Δημάρχου </w:t>
      </w:r>
      <w:proofErr w:type="spellStart"/>
      <w:r w:rsidRPr="00BF41FB">
        <w:rPr>
          <w:rFonts w:ascii="Arial" w:hAnsi="Arial" w:cs="Arial"/>
          <w:sz w:val="22"/>
          <w:szCs w:val="22"/>
        </w:rPr>
        <w:t>Λεβαδέων</w:t>
      </w:r>
      <w:proofErr w:type="spellEnd"/>
      <w:r w:rsidRPr="00BF41F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BF41FB">
        <w:rPr>
          <w:rFonts w:ascii="Arial" w:hAnsi="Arial" w:cs="Arial"/>
          <w:sz w:val="22"/>
          <w:szCs w:val="22"/>
          <w:vertAlign w:val="superscript"/>
        </w:rPr>
        <w:t>Α</w:t>
      </w:r>
      <w:r w:rsidRPr="00BF41F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Αφού  διαπιστώθηκε ότι υπάρχει νόμιμη απαρτία, επειδή σε σύνολο 7 (επτά)  μελών ήταν</w:t>
      </w:r>
    </w:p>
    <w:p w:rsidR="00B14530" w:rsidRPr="00BF41FB" w:rsidRDefault="00B14530" w:rsidP="00B14530">
      <w:pPr>
        <w:pStyle w:val="35"/>
        <w:ind w:left="0" w:firstLine="0"/>
        <w:jc w:val="both"/>
        <w:rPr>
          <w:rFonts w:ascii="Arial" w:hAnsi="Arial" w:cs="Arial"/>
          <w:sz w:val="22"/>
          <w:szCs w:val="22"/>
        </w:rPr>
      </w:pPr>
      <w:r w:rsidRPr="00BF41FB">
        <w:rPr>
          <w:rFonts w:ascii="Arial" w:hAnsi="Arial" w:cs="Arial"/>
          <w:sz w:val="22"/>
          <w:szCs w:val="22"/>
        </w:rPr>
        <w:t xml:space="preserve"> παρόντα  5  (πέντε)  , ήτοι:</w:t>
      </w:r>
    </w:p>
    <w:p w:rsidR="00B14530" w:rsidRPr="00BF41FB" w:rsidRDefault="00B14530" w:rsidP="00B14530">
      <w:pPr>
        <w:pStyle w:val="35"/>
        <w:ind w:left="284"/>
        <w:jc w:val="both"/>
        <w:rPr>
          <w:rFonts w:ascii="Arial" w:hAnsi="Arial" w:cs="Arial"/>
          <w:sz w:val="22"/>
          <w:szCs w:val="22"/>
        </w:rPr>
      </w:pPr>
    </w:p>
    <w:p w:rsidR="00B14530" w:rsidRPr="00BF41FB" w:rsidRDefault="00B14530" w:rsidP="00B14530">
      <w:pPr>
        <w:jc w:val="both"/>
        <w:rPr>
          <w:rFonts w:ascii="Arial" w:hAnsi="Arial" w:cs="Arial"/>
          <w:b/>
          <w:sz w:val="22"/>
          <w:szCs w:val="22"/>
        </w:rPr>
      </w:pPr>
      <w:r w:rsidRPr="00BF41FB">
        <w:rPr>
          <w:rFonts w:ascii="Arial" w:hAnsi="Arial" w:cs="Arial"/>
          <w:sz w:val="22"/>
          <w:szCs w:val="22"/>
        </w:rPr>
        <w:t xml:space="preserve">                 </w:t>
      </w:r>
      <w:r w:rsidRPr="00BF41FB">
        <w:rPr>
          <w:rFonts w:ascii="Arial" w:hAnsi="Arial" w:cs="Arial"/>
          <w:b/>
          <w:sz w:val="22"/>
          <w:szCs w:val="22"/>
        </w:rPr>
        <w:t xml:space="preserve"> ΠΑΡΟΝΤΕΣ                                                                                         ΑΠΟΝΤΕΣ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color w:val="000000"/>
          <w:sz w:val="22"/>
          <w:szCs w:val="22"/>
        </w:rPr>
        <w:t xml:space="preserve">     </w:t>
      </w:r>
      <w:r w:rsidRPr="00BF41FB">
        <w:rPr>
          <w:rFonts w:ascii="Arial" w:hAnsi="Arial" w:cs="Arial"/>
          <w:sz w:val="22"/>
          <w:szCs w:val="22"/>
        </w:rPr>
        <w:t xml:space="preserve"> 1. </w:t>
      </w:r>
      <w:proofErr w:type="spellStart"/>
      <w:r w:rsidRPr="00BF41FB">
        <w:rPr>
          <w:rFonts w:ascii="Arial" w:hAnsi="Arial" w:cs="Arial"/>
          <w:sz w:val="22"/>
          <w:szCs w:val="22"/>
        </w:rPr>
        <w:t>Καραμάνης</w:t>
      </w:r>
      <w:proofErr w:type="spellEnd"/>
      <w:r w:rsidRPr="00BF41FB">
        <w:rPr>
          <w:rFonts w:ascii="Arial" w:hAnsi="Arial" w:cs="Arial"/>
          <w:sz w:val="22"/>
          <w:szCs w:val="22"/>
        </w:rPr>
        <w:t xml:space="preserve">  Δημήτριος-Πρόεδρος                                            1.Μίχας Δημήτριος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2. </w:t>
      </w:r>
      <w:proofErr w:type="spellStart"/>
      <w:r w:rsidRPr="00BF41FB">
        <w:rPr>
          <w:rFonts w:ascii="Arial" w:hAnsi="Arial" w:cs="Arial"/>
          <w:sz w:val="22"/>
          <w:szCs w:val="22"/>
        </w:rPr>
        <w:t>Τουμαράς</w:t>
      </w:r>
      <w:proofErr w:type="spellEnd"/>
      <w:r w:rsidRPr="00BF41FB">
        <w:rPr>
          <w:rFonts w:ascii="Arial" w:hAnsi="Arial" w:cs="Arial"/>
          <w:sz w:val="22"/>
          <w:szCs w:val="22"/>
        </w:rPr>
        <w:t xml:space="preserve"> Βασίλειος                                                         (αν και είχε νόμιμα προσκληθεί)</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3. </w:t>
      </w:r>
      <w:proofErr w:type="spellStart"/>
      <w:r w:rsidRPr="00BF41FB">
        <w:rPr>
          <w:rFonts w:ascii="Arial" w:hAnsi="Arial" w:cs="Arial"/>
          <w:sz w:val="22"/>
          <w:szCs w:val="22"/>
        </w:rPr>
        <w:t>Καλλιαντάσης</w:t>
      </w:r>
      <w:proofErr w:type="spellEnd"/>
      <w:r w:rsidRPr="00BF41FB">
        <w:rPr>
          <w:rFonts w:ascii="Arial" w:hAnsi="Arial" w:cs="Arial"/>
          <w:sz w:val="22"/>
          <w:szCs w:val="22"/>
        </w:rPr>
        <w:t xml:space="preserve">  Χρήστος                                                          </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4. </w:t>
      </w:r>
      <w:proofErr w:type="spellStart"/>
      <w:r w:rsidRPr="00BF41FB">
        <w:rPr>
          <w:rFonts w:ascii="Arial" w:hAnsi="Arial" w:cs="Arial"/>
          <w:sz w:val="22"/>
          <w:szCs w:val="22"/>
        </w:rPr>
        <w:t>Αγνιάδης</w:t>
      </w:r>
      <w:proofErr w:type="spellEnd"/>
      <w:r w:rsidRPr="00BF41FB">
        <w:rPr>
          <w:rFonts w:ascii="Arial" w:hAnsi="Arial" w:cs="Arial"/>
          <w:sz w:val="22"/>
          <w:szCs w:val="22"/>
        </w:rPr>
        <w:t xml:space="preserve">  Παναγιώτης</w:t>
      </w:r>
    </w:p>
    <w:p w:rsidR="00B14530" w:rsidRPr="00BF41FB" w:rsidRDefault="00B14530" w:rsidP="00B14530">
      <w:pPr>
        <w:tabs>
          <w:tab w:val="left" w:pos="360"/>
          <w:tab w:val="left" w:pos="6237"/>
        </w:tabs>
        <w:rPr>
          <w:rFonts w:ascii="Arial" w:hAnsi="Arial" w:cs="Arial"/>
          <w:sz w:val="22"/>
          <w:szCs w:val="22"/>
        </w:rPr>
      </w:pPr>
      <w:r w:rsidRPr="00BF41FB">
        <w:rPr>
          <w:rFonts w:ascii="Arial" w:hAnsi="Arial" w:cs="Arial"/>
          <w:sz w:val="22"/>
          <w:szCs w:val="22"/>
        </w:rPr>
        <w:t xml:space="preserve">      5. Παπαβασιλείου Αικατερίνη  </w:t>
      </w:r>
    </w:p>
    <w:p w:rsidR="00B14530" w:rsidRPr="003075BA" w:rsidRDefault="00B14530" w:rsidP="00B14530">
      <w:pPr>
        <w:tabs>
          <w:tab w:val="left" w:pos="360"/>
          <w:tab w:val="left" w:pos="6237"/>
        </w:tabs>
        <w:rPr>
          <w:rFonts w:asciiTheme="minorHAnsi" w:hAnsiTheme="minorHAnsi" w:cstheme="minorHAnsi"/>
          <w:sz w:val="22"/>
          <w:szCs w:val="22"/>
        </w:rPr>
      </w:pPr>
      <w:r w:rsidRPr="00BF41FB">
        <w:rPr>
          <w:rFonts w:ascii="Arial" w:hAnsi="Arial" w:cs="Arial"/>
          <w:sz w:val="22"/>
          <w:szCs w:val="22"/>
        </w:rPr>
        <w:t xml:space="preserve">      6.Ταγκαλέγκας Ιωάννης (προσήλθε στο 2</w:t>
      </w:r>
      <w:r w:rsidRPr="00BF41FB">
        <w:rPr>
          <w:rFonts w:ascii="Arial" w:hAnsi="Arial" w:cs="Arial"/>
          <w:sz w:val="22"/>
          <w:szCs w:val="22"/>
          <w:vertAlign w:val="superscript"/>
        </w:rPr>
        <w:t>ο</w:t>
      </w:r>
      <w:r w:rsidRPr="00BF41FB">
        <w:rPr>
          <w:rFonts w:ascii="Arial" w:hAnsi="Arial" w:cs="Arial"/>
          <w:sz w:val="22"/>
          <w:szCs w:val="22"/>
        </w:rPr>
        <w:t xml:space="preserve"> Θ.Η.Δ. –</w:t>
      </w:r>
      <w:r w:rsidR="00BF41FB">
        <w:rPr>
          <w:rFonts w:ascii="Arial" w:hAnsi="Arial" w:cs="Arial"/>
          <w:sz w:val="22"/>
          <w:szCs w:val="22"/>
        </w:rPr>
        <w:t xml:space="preserve"> </w:t>
      </w:r>
      <w:r w:rsidRPr="00BF41FB">
        <w:rPr>
          <w:rFonts w:ascii="Arial" w:hAnsi="Arial" w:cs="Arial"/>
          <w:sz w:val="22"/>
          <w:szCs w:val="22"/>
        </w:rPr>
        <w:t>αποχώρησε στο 9</w:t>
      </w:r>
      <w:r w:rsidRPr="00BF41FB">
        <w:rPr>
          <w:rFonts w:ascii="Arial" w:hAnsi="Arial" w:cs="Arial"/>
          <w:sz w:val="22"/>
          <w:szCs w:val="22"/>
          <w:vertAlign w:val="superscript"/>
        </w:rPr>
        <w:t>ο</w:t>
      </w:r>
      <w:r w:rsidRPr="00BF41FB">
        <w:rPr>
          <w:rFonts w:ascii="Arial" w:hAnsi="Arial" w:cs="Arial"/>
          <w:sz w:val="22"/>
          <w:szCs w:val="22"/>
        </w:rPr>
        <w:t xml:space="preserve"> Θ.Η.Δ.)                                           </w:t>
      </w:r>
      <w:r w:rsidRPr="003075BA">
        <w:rPr>
          <w:rFonts w:asciiTheme="minorHAnsi" w:hAnsiTheme="minorHAnsi" w:cstheme="minorHAnsi"/>
          <w:sz w:val="22"/>
          <w:szCs w:val="22"/>
        </w:rPr>
        <w:t xml:space="preserve">   </w:t>
      </w:r>
    </w:p>
    <w:p w:rsidR="00B14530" w:rsidRPr="003075BA" w:rsidRDefault="00B14530" w:rsidP="00B14530">
      <w:pPr>
        <w:tabs>
          <w:tab w:val="left" w:pos="360"/>
          <w:tab w:val="left" w:pos="6237"/>
        </w:tabs>
        <w:rPr>
          <w:rFonts w:asciiTheme="minorHAnsi" w:hAnsiTheme="minorHAnsi" w:cstheme="minorHAnsi"/>
          <w:sz w:val="22"/>
          <w:szCs w:val="22"/>
        </w:rPr>
      </w:pPr>
      <w:r w:rsidRPr="003075BA">
        <w:rPr>
          <w:rFonts w:asciiTheme="minorHAnsi" w:hAnsiTheme="minorHAnsi" w:cstheme="minorHAnsi"/>
          <w:sz w:val="22"/>
          <w:szCs w:val="22"/>
        </w:rPr>
        <w:t xml:space="preserve">      </w:t>
      </w:r>
    </w:p>
    <w:p w:rsidR="003E1F83" w:rsidRDefault="005A4057" w:rsidP="005B1018">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Default="003E1F83" w:rsidP="00B20AF3">
      <w:pPr>
        <w:widowControl w:val="0"/>
        <w:spacing w:line="276" w:lineRule="auto"/>
        <w:jc w:val="both"/>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3667E5">
        <w:rPr>
          <w:rFonts w:ascii="Arial" w:eastAsia="Arial" w:hAnsi="Arial" w:cs="Arial"/>
          <w:sz w:val="22"/>
          <w:szCs w:val="22"/>
        </w:rPr>
        <w:t>3</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xml:space="preserve">.  </w:t>
      </w:r>
      <w:r w:rsidR="00E02EA8" w:rsidRPr="00727966">
        <w:rPr>
          <w:rFonts w:ascii="Arial" w:hAnsi="Arial" w:cs="Arial"/>
          <w:sz w:val="22"/>
          <w:szCs w:val="22"/>
        </w:rPr>
        <w:t xml:space="preserve"> </w:t>
      </w:r>
      <w:r w:rsidR="00E02EA8">
        <w:rPr>
          <w:rFonts w:ascii="Arial" w:hAnsi="Arial" w:cs="Arial"/>
          <w:sz w:val="22"/>
          <w:szCs w:val="22"/>
        </w:rPr>
        <w:t>2</w:t>
      </w:r>
      <w:r w:rsidR="003667E5">
        <w:rPr>
          <w:rFonts w:ascii="Arial" w:hAnsi="Arial" w:cs="Arial"/>
          <w:sz w:val="22"/>
          <w:szCs w:val="22"/>
        </w:rPr>
        <w:t>3993</w:t>
      </w:r>
      <w:r w:rsidR="00E02EA8" w:rsidRPr="00727966">
        <w:rPr>
          <w:rFonts w:ascii="Arial" w:eastAsia="Arial" w:hAnsi="Arial" w:cs="Arial"/>
          <w:sz w:val="22"/>
          <w:szCs w:val="22"/>
        </w:rPr>
        <w:t>/</w:t>
      </w:r>
      <w:r w:rsidR="00BF41FB">
        <w:rPr>
          <w:rFonts w:ascii="Arial" w:eastAsia="Arial" w:hAnsi="Arial" w:cs="Arial"/>
          <w:sz w:val="22"/>
          <w:szCs w:val="22"/>
        </w:rPr>
        <w:t>2</w:t>
      </w:r>
      <w:r w:rsidR="003667E5">
        <w:rPr>
          <w:rFonts w:ascii="Arial" w:eastAsia="Arial" w:hAnsi="Arial" w:cs="Arial"/>
          <w:sz w:val="22"/>
          <w:szCs w:val="22"/>
        </w:rPr>
        <w:t>5</w:t>
      </w:r>
      <w:r w:rsidR="00E02EA8" w:rsidRPr="00727966">
        <w:rPr>
          <w:rFonts w:ascii="Arial" w:eastAsia="Arial" w:hAnsi="Arial" w:cs="Arial"/>
          <w:sz w:val="22"/>
          <w:szCs w:val="22"/>
        </w:rPr>
        <w:t>-</w:t>
      </w:r>
      <w:r w:rsidR="00E02EA8">
        <w:rPr>
          <w:rFonts w:ascii="Arial" w:eastAsia="Arial" w:hAnsi="Arial" w:cs="Arial"/>
          <w:sz w:val="22"/>
          <w:szCs w:val="22"/>
        </w:rPr>
        <w:t>11</w:t>
      </w:r>
      <w:r w:rsidR="00E02EA8" w:rsidRPr="00727966">
        <w:rPr>
          <w:rFonts w:ascii="Arial" w:eastAsia="Arial" w:hAnsi="Arial" w:cs="Arial"/>
          <w:sz w:val="22"/>
          <w:szCs w:val="22"/>
        </w:rPr>
        <w:t xml:space="preserve">-2025 </w:t>
      </w:r>
      <w:r w:rsidR="00E02EA8" w:rsidRPr="00727966">
        <w:rPr>
          <w:rFonts w:ascii="Arial" w:hAnsi="Arial" w:cs="Arial"/>
          <w:sz w:val="22"/>
          <w:szCs w:val="22"/>
        </w:rPr>
        <w:t>έγγραφ</w:t>
      </w:r>
      <w:r w:rsidR="00E02EA8">
        <w:rPr>
          <w:rFonts w:ascii="Arial" w:hAnsi="Arial" w:cs="Arial"/>
          <w:sz w:val="22"/>
          <w:szCs w:val="22"/>
        </w:rPr>
        <w:t xml:space="preserve">η εισήγηση </w:t>
      </w:r>
      <w:r w:rsidR="00B20AF3" w:rsidRPr="00727966">
        <w:rPr>
          <w:rFonts w:ascii="Arial" w:eastAsia="Arial" w:hAnsi="Arial" w:cs="Arial"/>
          <w:sz w:val="22"/>
          <w:szCs w:val="22"/>
        </w:rPr>
        <w:t xml:space="preserve">του Τμ. Προϋπολογισμού , Λογιστηρίου &amp; Προμηθειών  του </w:t>
      </w:r>
      <w:r w:rsidR="00B20AF3" w:rsidRPr="00727966">
        <w:rPr>
          <w:rFonts w:ascii="Arial" w:hAnsi="Arial" w:cs="Arial"/>
          <w:sz w:val="22"/>
          <w:szCs w:val="22"/>
        </w:rPr>
        <w:t xml:space="preserve">Δήμου  </w:t>
      </w:r>
      <w:proofErr w:type="spellStart"/>
      <w:r w:rsidR="00B20AF3" w:rsidRPr="00727966">
        <w:rPr>
          <w:rFonts w:ascii="Arial" w:hAnsi="Arial" w:cs="Arial"/>
          <w:sz w:val="22"/>
          <w:szCs w:val="22"/>
        </w:rPr>
        <w:t>Λεβαδέων</w:t>
      </w:r>
      <w:proofErr w:type="spellEnd"/>
      <w:r w:rsidR="00B20AF3">
        <w:rPr>
          <w:rFonts w:ascii="Arial" w:hAnsi="Arial" w:cs="Arial"/>
          <w:sz w:val="22"/>
          <w:szCs w:val="22"/>
        </w:rPr>
        <w:t xml:space="preserve"> </w:t>
      </w:r>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0E32F9" w:rsidRPr="000E32F9" w:rsidRDefault="000E32F9" w:rsidP="000E32F9">
      <w:pPr>
        <w:ind w:left="720"/>
        <w:rPr>
          <w:rFonts w:ascii="Arial" w:hAnsi="Arial" w:cs="Arial"/>
          <w:i/>
          <w:sz w:val="22"/>
          <w:szCs w:val="22"/>
        </w:rPr>
      </w:pPr>
      <w:r w:rsidRPr="000E32F9">
        <w:rPr>
          <w:rFonts w:ascii="Arial" w:hAnsi="Arial" w:cs="Arial"/>
          <w:i/>
          <w:sz w:val="22"/>
          <w:szCs w:val="22"/>
          <w:highlight w:val="white"/>
        </w:rPr>
        <w:t>Έχοντας υπόψη:</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rPr>
      </w:pPr>
      <w:r w:rsidRPr="000E32F9">
        <w:rPr>
          <w:rFonts w:ascii="Arial" w:hAnsi="Arial" w:cs="Arial"/>
          <w:i/>
          <w:sz w:val="22"/>
          <w:szCs w:val="22"/>
        </w:rPr>
        <w:t>Την παρ.1 του άρθρου 14 του Ν.4625/31-8-2019 (ΦΕΚ 139 τ.Α΄/31-8-2019)καθώς και την</w:t>
      </w:r>
      <w:r w:rsidRPr="000E32F9">
        <w:rPr>
          <w:rFonts w:ascii="Arial" w:hAnsi="Arial" w:cs="Arial"/>
          <w:i/>
          <w:sz w:val="22"/>
          <w:szCs w:val="22"/>
          <w:highlight w:val="white"/>
        </w:rPr>
        <w:t xml:space="preserve"> παρ.1 του άρθρου 203 του Ν.4555/18 όπου:</w:t>
      </w:r>
    </w:p>
    <w:p w:rsidR="000E32F9" w:rsidRPr="000E32F9" w:rsidRDefault="000E32F9" w:rsidP="000E32F9">
      <w:pPr>
        <w:spacing w:line="276" w:lineRule="auto"/>
        <w:ind w:left="720"/>
        <w:jc w:val="both"/>
        <w:rPr>
          <w:rFonts w:ascii="Arial" w:hAnsi="Arial" w:cs="Arial"/>
          <w:i/>
          <w:sz w:val="22"/>
          <w:szCs w:val="22"/>
          <w:highlight w:val="white"/>
        </w:rPr>
      </w:pPr>
      <w:r w:rsidRPr="000E32F9">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0E32F9">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0E32F9">
        <w:rPr>
          <w:rFonts w:ascii="Arial" w:hAnsi="Arial" w:cs="Arial"/>
          <w:i/>
          <w:sz w:val="22"/>
          <w:szCs w:val="22"/>
          <w:highlight w:val="white"/>
        </w:rPr>
        <w:t>τ.Α΄</w:t>
      </w:r>
      <w:proofErr w:type="spellEnd"/>
      <w:r w:rsidRPr="000E32F9">
        <w:rPr>
          <w:rFonts w:ascii="Arial" w:hAnsi="Arial" w:cs="Arial"/>
          <w:i/>
          <w:sz w:val="22"/>
          <w:szCs w:val="22"/>
          <w:highlight w:val="white"/>
        </w:rPr>
        <w:t>) και με το άρθρο 31 Ν.5013/2023 (ΦΕΚ Α 12-</w:t>
      </w:r>
      <w:r w:rsidRPr="000E32F9">
        <w:rPr>
          <w:rFonts w:ascii="Arial" w:hAnsi="Arial" w:cs="Arial"/>
          <w:i/>
          <w:sz w:val="22"/>
          <w:szCs w:val="22"/>
          <w:highlight w:val="white"/>
        </w:rPr>
        <w:lastRenderedPageBreak/>
        <w:t>19.1.2023).</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0E32F9">
        <w:rPr>
          <w:rFonts w:ascii="Arial" w:hAnsi="Arial" w:cs="Arial"/>
          <w:i/>
          <w:sz w:val="22"/>
          <w:szCs w:val="22"/>
          <w:highlight w:val="white"/>
        </w:rPr>
        <w:t>Όπου οικονομική επιτροπή εφεξής νοείται η δημοτική επιτροπή, η οποία ασκεί τις</w:t>
      </w:r>
      <w:r w:rsidRPr="000E32F9">
        <w:rPr>
          <w:rFonts w:ascii="Arial" w:hAnsi="Arial" w:cs="Arial"/>
          <w:i/>
          <w:sz w:val="22"/>
          <w:szCs w:val="22"/>
          <w:highlight w:val="white"/>
        </w:rPr>
        <w:br/>
        <w:t>αρμοδιότητες αυτές (άρθρο 74Α παρ.1 ν.3852/10, όπως προστέθηκε από το άρθρο 9</w:t>
      </w:r>
      <w:r w:rsidRPr="000E32F9">
        <w:rPr>
          <w:rFonts w:ascii="Arial" w:hAnsi="Arial" w:cs="Arial"/>
          <w:i/>
          <w:sz w:val="22"/>
          <w:szCs w:val="22"/>
          <w:highlight w:val="white"/>
        </w:rPr>
        <w:br/>
        <w:t>του ν.5056/23) (ΥΠ.ΕΣ. εγκ.1237/94548/06.11.2023).</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0E32F9">
        <w:rPr>
          <w:rFonts w:ascii="Arial" w:hAnsi="Arial" w:cs="Arial"/>
          <w:i/>
          <w:sz w:val="22"/>
          <w:szCs w:val="22"/>
          <w:highlight w:val="white"/>
        </w:rPr>
        <w:t xml:space="preserve">Την </w:t>
      </w:r>
      <w:proofErr w:type="spellStart"/>
      <w:r w:rsidRPr="000E32F9">
        <w:rPr>
          <w:rFonts w:ascii="Arial" w:hAnsi="Arial" w:cs="Arial"/>
          <w:i/>
          <w:sz w:val="22"/>
          <w:szCs w:val="22"/>
          <w:highlight w:val="white"/>
        </w:rPr>
        <w:t>παρ.Ι.στ΄</w:t>
      </w:r>
      <w:proofErr w:type="spellEnd"/>
      <w:r w:rsidRPr="000E32F9">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rPr>
      </w:pPr>
      <w:r w:rsidRPr="000E32F9">
        <w:rPr>
          <w:rFonts w:ascii="Arial" w:hAnsi="Arial" w:cs="Arial"/>
          <w:i/>
          <w:sz w:val="22"/>
          <w:szCs w:val="22"/>
          <w:highlight w:val="white"/>
        </w:rPr>
        <w:t>Το γεγονός ότι</w:t>
      </w:r>
      <w:r w:rsidRPr="000E32F9">
        <w:rPr>
          <w:rFonts w:ascii="Arial" w:hAnsi="Arial" w:cs="Arial"/>
          <w:i/>
          <w:sz w:val="22"/>
          <w:szCs w:val="22"/>
        </w:rPr>
        <w:t xml:space="preserve"> η δαπάνη κρίνεται απαραίτητη για την προστασία των έργων τέχνης του </w:t>
      </w:r>
      <w:proofErr w:type="spellStart"/>
      <w:r w:rsidRPr="000E32F9">
        <w:rPr>
          <w:rFonts w:ascii="Arial" w:hAnsi="Arial" w:cs="Arial"/>
          <w:i/>
          <w:sz w:val="22"/>
          <w:szCs w:val="22"/>
        </w:rPr>
        <w:t>λιβαδείτη</w:t>
      </w:r>
      <w:proofErr w:type="spellEnd"/>
      <w:r w:rsidRPr="000E32F9">
        <w:rPr>
          <w:rFonts w:ascii="Arial" w:hAnsi="Arial" w:cs="Arial"/>
          <w:i/>
          <w:sz w:val="22"/>
          <w:szCs w:val="22"/>
        </w:rPr>
        <w:t xml:space="preserve"> ζωγράφου Θ. </w:t>
      </w:r>
      <w:proofErr w:type="spellStart"/>
      <w:r w:rsidRPr="000E32F9">
        <w:rPr>
          <w:rFonts w:ascii="Arial" w:hAnsi="Arial" w:cs="Arial"/>
          <w:i/>
          <w:sz w:val="22"/>
          <w:szCs w:val="22"/>
        </w:rPr>
        <w:t>Λαζαρή</w:t>
      </w:r>
      <w:proofErr w:type="spellEnd"/>
      <w:r w:rsidRPr="000E32F9">
        <w:rPr>
          <w:rFonts w:ascii="Arial" w:hAnsi="Arial" w:cs="Arial"/>
          <w:i/>
          <w:sz w:val="22"/>
          <w:szCs w:val="22"/>
        </w:rPr>
        <w:t>.</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rPr>
      </w:pPr>
      <w:r w:rsidRPr="000E32F9">
        <w:rPr>
          <w:rFonts w:ascii="Arial" w:hAnsi="Arial" w:cs="Arial"/>
          <w:i/>
          <w:sz w:val="22"/>
          <w:szCs w:val="22"/>
          <w:highlight w:val="white"/>
        </w:rPr>
        <w:t xml:space="preserve">Την </w:t>
      </w:r>
      <w:proofErr w:type="spellStart"/>
      <w:r w:rsidRPr="000E32F9">
        <w:rPr>
          <w:rFonts w:ascii="Arial" w:hAnsi="Arial" w:cs="Arial"/>
          <w:i/>
          <w:sz w:val="22"/>
          <w:szCs w:val="22"/>
          <w:highlight w:val="white"/>
        </w:rPr>
        <w:t>αριθμ</w:t>
      </w:r>
      <w:proofErr w:type="spellEnd"/>
      <w:r w:rsidRPr="000E32F9">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0E32F9">
        <w:rPr>
          <w:rFonts w:ascii="Arial" w:hAnsi="Arial" w:cs="Arial"/>
          <w:i/>
          <w:sz w:val="22"/>
          <w:szCs w:val="22"/>
          <w:highlight w:val="white"/>
        </w:rPr>
        <w:t>Λεβαδέων</w:t>
      </w:r>
      <w:proofErr w:type="spellEnd"/>
      <w:r w:rsidRPr="000E32F9">
        <w:rPr>
          <w:rFonts w:ascii="Arial" w:hAnsi="Arial" w:cs="Arial"/>
          <w:i/>
          <w:sz w:val="22"/>
          <w:szCs w:val="22"/>
          <w:highlight w:val="white"/>
        </w:rPr>
        <w:t xml:space="preserve"> και εγκρίθηκε με την </w:t>
      </w:r>
      <w:proofErr w:type="spellStart"/>
      <w:r w:rsidRPr="000E32F9">
        <w:rPr>
          <w:rFonts w:ascii="Arial" w:hAnsi="Arial" w:cs="Arial"/>
          <w:i/>
          <w:sz w:val="22"/>
          <w:szCs w:val="22"/>
          <w:highlight w:val="white"/>
        </w:rPr>
        <w:t>αριθμ.πρωτ</w:t>
      </w:r>
      <w:proofErr w:type="spellEnd"/>
      <w:r w:rsidRPr="000E32F9">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rPr>
      </w:pPr>
      <w:r w:rsidRPr="000E32F9">
        <w:rPr>
          <w:rFonts w:ascii="Arial" w:hAnsi="Arial" w:cs="Arial"/>
          <w:i/>
          <w:sz w:val="22"/>
          <w:szCs w:val="22"/>
          <w:highlight w:val="white"/>
        </w:rPr>
        <w:t xml:space="preserve">Το γεγονός ότι στον προϋπολογισμό χρήσης 2025 και συγκεκριμένα </w:t>
      </w:r>
      <w:r w:rsidRPr="000E32F9">
        <w:rPr>
          <w:rFonts w:ascii="Arial" w:hAnsi="Arial" w:cs="Arial"/>
          <w:i/>
          <w:sz w:val="22"/>
          <w:szCs w:val="22"/>
        </w:rPr>
        <w:t xml:space="preserve">στον Κ.Α.Ε. 15/7135.030 με τίτλο «Προμήθεια λοιπού εξοπλισμού για το τμήμα Πολιτισμού και Αθλητισμού Δήμου </w:t>
      </w:r>
      <w:proofErr w:type="spellStart"/>
      <w:r w:rsidRPr="000E32F9">
        <w:rPr>
          <w:rFonts w:ascii="Arial" w:hAnsi="Arial" w:cs="Arial"/>
          <w:i/>
          <w:sz w:val="22"/>
          <w:szCs w:val="22"/>
        </w:rPr>
        <w:t>Λεβαδέων</w:t>
      </w:r>
      <w:proofErr w:type="spellEnd"/>
      <w:r w:rsidRPr="000E32F9">
        <w:rPr>
          <w:rFonts w:ascii="Arial" w:hAnsi="Arial" w:cs="Arial"/>
          <w:i/>
          <w:sz w:val="22"/>
          <w:szCs w:val="22"/>
        </w:rPr>
        <w:t xml:space="preserve">» υπάρχει συνολική εγγεγραμμένη πίστωση 3.500,00€. </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highlight w:val="white"/>
        </w:rPr>
      </w:pPr>
      <w:r w:rsidRPr="000E32F9">
        <w:rPr>
          <w:rFonts w:ascii="Arial" w:hAnsi="Arial" w:cs="Arial"/>
          <w:i/>
          <w:sz w:val="22"/>
          <w:szCs w:val="22"/>
          <w:highlight w:val="white"/>
        </w:rPr>
        <w:t xml:space="preserve">Το </w:t>
      </w:r>
      <w:proofErr w:type="spellStart"/>
      <w:r w:rsidRPr="000E32F9">
        <w:rPr>
          <w:rFonts w:ascii="Arial" w:hAnsi="Arial" w:cs="Arial"/>
          <w:i/>
          <w:sz w:val="22"/>
          <w:szCs w:val="22"/>
          <w:highlight w:val="white"/>
        </w:rPr>
        <w:t>αριθμ</w:t>
      </w:r>
      <w:proofErr w:type="spellEnd"/>
      <w:r w:rsidRPr="000E32F9">
        <w:rPr>
          <w:rFonts w:ascii="Arial" w:hAnsi="Arial" w:cs="Arial"/>
          <w:i/>
          <w:sz w:val="22"/>
          <w:szCs w:val="22"/>
          <w:highlight w:val="white"/>
        </w:rPr>
        <w:t xml:space="preserve">. </w:t>
      </w:r>
      <w:proofErr w:type="spellStart"/>
      <w:r w:rsidRPr="000E32F9">
        <w:rPr>
          <w:rFonts w:ascii="Arial" w:hAnsi="Arial" w:cs="Arial"/>
          <w:i/>
          <w:sz w:val="22"/>
          <w:szCs w:val="22"/>
          <w:highlight w:val="white"/>
        </w:rPr>
        <w:t>πρωτ</w:t>
      </w:r>
      <w:proofErr w:type="spellEnd"/>
      <w:r w:rsidRPr="000E32F9">
        <w:rPr>
          <w:rFonts w:ascii="Arial" w:hAnsi="Arial" w:cs="Arial"/>
          <w:i/>
          <w:sz w:val="22"/>
          <w:szCs w:val="22"/>
          <w:highlight w:val="white"/>
        </w:rPr>
        <w:t>. 22385/03-11-2025 (25</w:t>
      </w:r>
      <w:r w:rsidRPr="000E32F9">
        <w:rPr>
          <w:rFonts w:ascii="Arial" w:hAnsi="Arial" w:cs="Arial"/>
          <w:i/>
          <w:sz w:val="22"/>
          <w:szCs w:val="22"/>
          <w:highlight w:val="white"/>
          <w:lang w:val="en-US"/>
        </w:rPr>
        <w:t>REQ</w:t>
      </w:r>
      <w:r w:rsidRPr="000E32F9">
        <w:rPr>
          <w:rFonts w:ascii="Arial" w:hAnsi="Arial" w:cs="Arial"/>
          <w:i/>
          <w:sz w:val="22"/>
          <w:szCs w:val="22"/>
          <w:highlight w:val="white"/>
        </w:rPr>
        <w:t xml:space="preserve">017846515 2025-11-03) πρωτογενές αίτημα &amp; το </w:t>
      </w:r>
      <w:proofErr w:type="spellStart"/>
      <w:r w:rsidRPr="000E32F9">
        <w:rPr>
          <w:rFonts w:ascii="Arial" w:hAnsi="Arial" w:cs="Arial"/>
          <w:i/>
          <w:sz w:val="22"/>
          <w:szCs w:val="22"/>
          <w:highlight w:val="white"/>
        </w:rPr>
        <w:t>αριθμ.πρωτ</w:t>
      </w:r>
      <w:proofErr w:type="spellEnd"/>
      <w:r w:rsidRPr="000E32F9">
        <w:rPr>
          <w:rFonts w:ascii="Arial" w:hAnsi="Arial" w:cs="Arial"/>
          <w:i/>
          <w:sz w:val="22"/>
          <w:szCs w:val="22"/>
          <w:highlight w:val="white"/>
        </w:rPr>
        <w:t xml:space="preserve">. 22386/03-11-2025 τεκμηριωμένο αίτημα ανάληψης υποχρέωσης του </w:t>
      </w:r>
      <w:proofErr w:type="spellStart"/>
      <w:r w:rsidRPr="000E32F9">
        <w:rPr>
          <w:rFonts w:ascii="Arial" w:hAnsi="Arial" w:cs="Arial"/>
          <w:i/>
          <w:sz w:val="22"/>
          <w:szCs w:val="22"/>
          <w:highlight w:val="white"/>
        </w:rPr>
        <w:t>Αυτ.Τμ.Πολιτισμού</w:t>
      </w:r>
      <w:proofErr w:type="spellEnd"/>
      <w:r w:rsidRPr="000E32F9">
        <w:rPr>
          <w:rFonts w:ascii="Arial" w:hAnsi="Arial" w:cs="Arial"/>
          <w:i/>
          <w:sz w:val="22"/>
          <w:szCs w:val="22"/>
          <w:highlight w:val="white"/>
        </w:rPr>
        <w:t>, Αθλητισμού και Τουρισμού  περί πραγματοποίησης προμήθειας λοιπού εξοπλισμού (</w:t>
      </w:r>
      <w:r w:rsidRPr="000E32F9">
        <w:rPr>
          <w:rFonts w:ascii="Arial" w:hAnsi="Arial" w:cs="Arial"/>
          <w:i/>
          <w:sz w:val="22"/>
          <w:szCs w:val="22"/>
          <w:highlight w:val="white"/>
          <w:lang w:val="en-US"/>
        </w:rPr>
        <w:t>roller</w:t>
      </w:r>
      <w:r w:rsidRPr="000E32F9">
        <w:rPr>
          <w:rFonts w:ascii="Arial" w:hAnsi="Arial" w:cs="Arial"/>
          <w:i/>
          <w:sz w:val="22"/>
          <w:szCs w:val="22"/>
          <w:highlight w:val="white"/>
        </w:rPr>
        <w:t xml:space="preserve"> και μεμβρανών προστασίας από ακτίνες </w:t>
      </w:r>
      <w:r w:rsidRPr="000E32F9">
        <w:rPr>
          <w:rFonts w:ascii="Arial" w:hAnsi="Arial" w:cs="Arial"/>
          <w:i/>
          <w:sz w:val="22"/>
          <w:szCs w:val="22"/>
          <w:highlight w:val="white"/>
          <w:lang w:val="en-US"/>
        </w:rPr>
        <w:t>UV</w:t>
      </w:r>
      <w:r w:rsidRPr="000E32F9">
        <w:rPr>
          <w:rFonts w:ascii="Arial" w:hAnsi="Arial" w:cs="Arial"/>
          <w:i/>
          <w:sz w:val="22"/>
          <w:szCs w:val="22"/>
          <w:highlight w:val="white"/>
        </w:rPr>
        <w:t xml:space="preserve">) για το Μουσείο Πολιτισμού – Πινακοθήκη </w:t>
      </w:r>
      <w:proofErr w:type="spellStart"/>
      <w:r w:rsidRPr="000E32F9">
        <w:rPr>
          <w:rFonts w:ascii="Arial" w:hAnsi="Arial" w:cs="Arial"/>
          <w:i/>
          <w:sz w:val="22"/>
          <w:szCs w:val="22"/>
          <w:highlight w:val="white"/>
        </w:rPr>
        <w:t>Λαζαρή</w:t>
      </w:r>
      <w:proofErr w:type="spellEnd"/>
      <w:r w:rsidRPr="000E32F9">
        <w:rPr>
          <w:rFonts w:ascii="Arial" w:hAnsi="Arial" w:cs="Arial"/>
          <w:i/>
          <w:sz w:val="22"/>
          <w:szCs w:val="22"/>
          <w:highlight w:val="white"/>
        </w:rPr>
        <w:t>.</w:t>
      </w:r>
    </w:p>
    <w:p w:rsidR="000E32F9" w:rsidRPr="000E32F9" w:rsidRDefault="000E32F9" w:rsidP="000E32F9">
      <w:pPr>
        <w:widowControl w:val="0"/>
        <w:numPr>
          <w:ilvl w:val="0"/>
          <w:numId w:val="3"/>
        </w:numPr>
        <w:tabs>
          <w:tab w:val="clear" w:pos="643"/>
          <w:tab w:val="num" w:pos="720"/>
        </w:tabs>
        <w:spacing w:line="276" w:lineRule="auto"/>
        <w:ind w:left="720"/>
        <w:jc w:val="both"/>
        <w:rPr>
          <w:rFonts w:ascii="Arial" w:hAnsi="Arial" w:cs="Arial"/>
          <w:i/>
          <w:sz w:val="22"/>
          <w:szCs w:val="22"/>
          <w:highlight w:val="yellow"/>
        </w:rPr>
      </w:pPr>
      <w:r w:rsidRPr="000E32F9">
        <w:rPr>
          <w:rFonts w:ascii="Arial" w:hAnsi="Arial" w:cs="Arial"/>
          <w:i/>
          <w:sz w:val="22"/>
          <w:szCs w:val="22"/>
          <w:highlight w:val="white"/>
        </w:rPr>
        <w:t xml:space="preserve">Την </w:t>
      </w:r>
      <w:proofErr w:type="spellStart"/>
      <w:r w:rsidRPr="000E32F9">
        <w:rPr>
          <w:rFonts w:ascii="Arial" w:hAnsi="Arial" w:cs="Arial"/>
          <w:i/>
          <w:sz w:val="22"/>
          <w:szCs w:val="22"/>
          <w:highlight w:val="white"/>
        </w:rPr>
        <w:t>αριθμ</w:t>
      </w:r>
      <w:proofErr w:type="spellEnd"/>
      <w:r w:rsidRPr="000E32F9">
        <w:rPr>
          <w:rFonts w:ascii="Arial" w:hAnsi="Arial" w:cs="Arial"/>
          <w:i/>
          <w:sz w:val="22"/>
          <w:szCs w:val="22"/>
          <w:highlight w:val="white"/>
        </w:rPr>
        <w:t xml:space="preserve">. </w:t>
      </w:r>
      <w:r w:rsidRPr="000E32F9">
        <w:rPr>
          <w:rFonts w:ascii="Arial" w:hAnsi="Arial" w:cs="Arial"/>
          <w:i/>
          <w:sz w:val="22"/>
          <w:szCs w:val="22"/>
        </w:rPr>
        <w:t xml:space="preserve">111/2025 μελέτη του </w:t>
      </w:r>
      <w:proofErr w:type="spellStart"/>
      <w:r w:rsidRPr="000E32F9">
        <w:rPr>
          <w:rFonts w:ascii="Arial" w:hAnsi="Arial" w:cs="Arial"/>
          <w:i/>
          <w:sz w:val="22"/>
          <w:szCs w:val="22"/>
        </w:rPr>
        <w:t>Αυτ</w:t>
      </w:r>
      <w:proofErr w:type="spellEnd"/>
      <w:r w:rsidRPr="000E32F9">
        <w:rPr>
          <w:rFonts w:ascii="Arial" w:hAnsi="Arial" w:cs="Arial"/>
          <w:i/>
          <w:sz w:val="22"/>
          <w:szCs w:val="22"/>
        </w:rPr>
        <w:t xml:space="preserve">. Τμ. Πολιτισμού, Αθλητισμού και Τουρισμού ενδεικτικού προϋπολογισμού 2.000,00€ συμπεριλαμβανομένου ΦΠΑ, η οποία εγκρίθηκε με την </w:t>
      </w:r>
      <w:proofErr w:type="spellStart"/>
      <w:r w:rsidRPr="000E32F9">
        <w:rPr>
          <w:rFonts w:ascii="Arial" w:hAnsi="Arial" w:cs="Arial"/>
          <w:i/>
          <w:sz w:val="22"/>
          <w:szCs w:val="22"/>
        </w:rPr>
        <w:t>αριθμ</w:t>
      </w:r>
      <w:proofErr w:type="spellEnd"/>
      <w:r w:rsidRPr="000E32F9">
        <w:rPr>
          <w:rFonts w:ascii="Arial" w:hAnsi="Arial" w:cs="Arial"/>
          <w:i/>
          <w:sz w:val="22"/>
          <w:szCs w:val="22"/>
        </w:rPr>
        <w:t xml:space="preserve">. </w:t>
      </w:r>
      <w:proofErr w:type="spellStart"/>
      <w:r w:rsidRPr="000E32F9">
        <w:rPr>
          <w:rFonts w:ascii="Arial" w:hAnsi="Arial" w:cs="Arial"/>
          <w:i/>
          <w:sz w:val="22"/>
          <w:szCs w:val="22"/>
        </w:rPr>
        <w:t>πρωτ</w:t>
      </w:r>
      <w:proofErr w:type="spellEnd"/>
      <w:r w:rsidRPr="000E32F9">
        <w:rPr>
          <w:rFonts w:ascii="Arial" w:hAnsi="Arial" w:cs="Arial"/>
          <w:i/>
          <w:sz w:val="22"/>
          <w:szCs w:val="22"/>
        </w:rPr>
        <w:t>. 22384/03-11-2025 απόφαση Δημάρχου.</w:t>
      </w:r>
    </w:p>
    <w:p w:rsidR="000E32F9" w:rsidRPr="000E32F9" w:rsidRDefault="000E32F9" w:rsidP="000E32F9">
      <w:pPr>
        <w:tabs>
          <w:tab w:val="left" w:pos="735"/>
        </w:tabs>
        <w:jc w:val="both"/>
        <w:rPr>
          <w:rFonts w:ascii="Arial" w:hAnsi="Arial" w:cs="Arial"/>
          <w:i/>
          <w:sz w:val="22"/>
          <w:szCs w:val="22"/>
        </w:rPr>
      </w:pPr>
    </w:p>
    <w:p w:rsidR="000E32F9" w:rsidRPr="000E32F9" w:rsidRDefault="000E32F9" w:rsidP="000E32F9">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0E32F9">
        <w:rPr>
          <w:rFonts w:ascii="Arial" w:eastAsia="Calibri" w:hAnsi="Arial" w:cs="Arial"/>
          <w:b/>
          <w:bCs/>
          <w:i/>
          <w:sz w:val="22"/>
          <w:szCs w:val="22"/>
        </w:rPr>
        <w:t xml:space="preserve">                   </w:t>
      </w:r>
      <w:r w:rsidRPr="000E32F9">
        <w:rPr>
          <w:rFonts w:ascii="Arial" w:hAnsi="Arial" w:cs="Arial"/>
          <w:b/>
          <w:bCs/>
          <w:i/>
          <w:sz w:val="22"/>
          <w:szCs w:val="22"/>
          <w:highlight w:val="white"/>
          <w:u w:val="single"/>
        </w:rPr>
        <w:t>Καλείται η Δημοτική Επιτροπή</w:t>
      </w:r>
    </w:p>
    <w:p w:rsidR="000E32F9" w:rsidRPr="000E32F9" w:rsidRDefault="000E32F9" w:rsidP="000E32F9">
      <w:pPr>
        <w:pStyle w:val="ad"/>
        <w:tabs>
          <w:tab w:val="left" w:pos="567"/>
          <w:tab w:val="center" w:pos="1701"/>
          <w:tab w:val="left" w:pos="2552"/>
          <w:tab w:val="left" w:pos="5103"/>
        </w:tabs>
        <w:ind w:left="-341" w:right="1020"/>
        <w:jc w:val="center"/>
        <w:rPr>
          <w:rFonts w:ascii="Arial" w:hAnsi="Arial" w:cs="Arial"/>
          <w:i/>
          <w:sz w:val="22"/>
          <w:szCs w:val="22"/>
        </w:rPr>
      </w:pPr>
    </w:p>
    <w:p w:rsidR="000E32F9" w:rsidRPr="000E32F9" w:rsidRDefault="000E32F9" w:rsidP="000E32F9">
      <w:pPr>
        <w:spacing w:line="360" w:lineRule="auto"/>
        <w:ind w:firstLine="709"/>
        <w:jc w:val="both"/>
        <w:rPr>
          <w:rFonts w:ascii="Arial" w:hAnsi="Arial" w:cs="Arial"/>
          <w:i/>
          <w:sz w:val="22"/>
          <w:szCs w:val="22"/>
        </w:rPr>
      </w:pPr>
      <w:r w:rsidRPr="000E32F9">
        <w:rPr>
          <w:rFonts w:ascii="Arial" w:hAnsi="Arial" w:cs="Arial"/>
          <w:i/>
          <w:sz w:val="22"/>
          <w:szCs w:val="22"/>
        </w:rPr>
        <w:t xml:space="preserve">Να αποφασίσει την εξειδίκευση πίστωσης ποσού </w:t>
      </w:r>
      <w:r w:rsidRPr="000E32F9">
        <w:rPr>
          <w:rFonts w:ascii="Arial" w:hAnsi="Arial" w:cs="Arial"/>
          <w:b/>
          <w:i/>
          <w:sz w:val="22"/>
          <w:szCs w:val="22"/>
        </w:rPr>
        <w:t>#δύο χιλιάδων ευρώ</w:t>
      </w:r>
      <w:r w:rsidRPr="000E32F9">
        <w:rPr>
          <w:rFonts w:ascii="Arial" w:hAnsi="Arial" w:cs="Arial"/>
          <w:i/>
          <w:sz w:val="22"/>
          <w:szCs w:val="22"/>
        </w:rPr>
        <w:t xml:space="preserve"># </w:t>
      </w:r>
      <w:r w:rsidRPr="000E32F9">
        <w:rPr>
          <w:rFonts w:ascii="Arial" w:hAnsi="Arial" w:cs="Arial"/>
          <w:b/>
          <w:i/>
          <w:sz w:val="22"/>
          <w:szCs w:val="22"/>
        </w:rPr>
        <w:t>(2.000,00€</w:t>
      </w:r>
      <w:r w:rsidRPr="000E32F9">
        <w:rPr>
          <w:rFonts w:ascii="Arial" w:hAnsi="Arial" w:cs="Arial"/>
          <w:b/>
          <w:bCs/>
          <w:i/>
          <w:sz w:val="22"/>
          <w:szCs w:val="22"/>
        </w:rPr>
        <w:t>)</w:t>
      </w:r>
      <w:r w:rsidRPr="000E32F9">
        <w:rPr>
          <w:rFonts w:ascii="Arial" w:hAnsi="Arial" w:cs="Arial"/>
          <w:i/>
          <w:sz w:val="22"/>
          <w:szCs w:val="22"/>
        </w:rPr>
        <w:t xml:space="preserve">  </w:t>
      </w:r>
      <w:r w:rsidRPr="000E32F9">
        <w:rPr>
          <w:rFonts w:ascii="Arial" w:hAnsi="Arial" w:cs="Arial"/>
          <w:b/>
          <w:bCs/>
          <w:i/>
          <w:sz w:val="22"/>
          <w:szCs w:val="22"/>
        </w:rPr>
        <w:t xml:space="preserve">στον Κ.Α. εξόδων </w:t>
      </w:r>
      <w:r w:rsidRPr="000E32F9">
        <w:rPr>
          <w:rFonts w:ascii="Arial" w:hAnsi="Arial" w:cs="Arial"/>
          <w:b/>
          <w:i/>
          <w:sz w:val="22"/>
          <w:szCs w:val="22"/>
        </w:rPr>
        <w:t>15/7135.030</w:t>
      </w:r>
      <w:r w:rsidRPr="000E32F9">
        <w:rPr>
          <w:rFonts w:ascii="Arial" w:hAnsi="Arial" w:cs="Arial"/>
          <w:i/>
          <w:sz w:val="22"/>
          <w:szCs w:val="22"/>
        </w:rPr>
        <w:t xml:space="preserve"> με τίτλο «Προμήθεια λοιπού εξοπλισμού για το τμήμα Πολιτισμού και Αθλητισμού Δήμου </w:t>
      </w:r>
      <w:proofErr w:type="spellStart"/>
      <w:r w:rsidRPr="000E32F9">
        <w:rPr>
          <w:rFonts w:ascii="Arial" w:hAnsi="Arial" w:cs="Arial"/>
          <w:i/>
          <w:sz w:val="22"/>
          <w:szCs w:val="22"/>
        </w:rPr>
        <w:t>Λεβαδέων</w:t>
      </w:r>
      <w:proofErr w:type="spellEnd"/>
      <w:r w:rsidRPr="000E32F9">
        <w:rPr>
          <w:rFonts w:ascii="Arial" w:hAnsi="Arial" w:cs="Arial"/>
          <w:i/>
          <w:sz w:val="22"/>
          <w:szCs w:val="22"/>
        </w:rPr>
        <w:t xml:space="preserve">», για την πραγματοποίηση προμήθειας </w:t>
      </w:r>
      <w:r w:rsidRPr="000E32F9">
        <w:rPr>
          <w:rFonts w:ascii="Arial" w:hAnsi="Arial" w:cs="Arial"/>
          <w:i/>
          <w:sz w:val="22"/>
          <w:szCs w:val="22"/>
          <w:lang w:val="en-US"/>
        </w:rPr>
        <w:t>roller</w:t>
      </w:r>
      <w:r w:rsidRPr="000E32F9">
        <w:rPr>
          <w:rFonts w:ascii="Arial" w:hAnsi="Arial" w:cs="Arial"/>
          <w:i/>
          <w:sz w:val="22"/>
          <w:szCs w:val="22"/>
        </w:rPr>
        <w:t xml:space="preserve"> και μεμβρανών προστασίας από ακτίνες </w:t>
      </w:r>
      <w:r w:rsidRPr="000E32F9">
        <w:rPr>
          <w:rFonts w:ascii="Arial" w:hAnsi="Arial" w:cs="Arial"/>
          <w:i/>
          <w:sz w:val="22"/>
          <w:szCs w:val="22"/>
          <w:lang w:val="en-US"/>
        </w:rPr>
        <w:t>UV</w:t>
      </w:r>
      <w:r w:rsidRPr="000E32F9">
        <w:rPr>
          <w:rFonts w:ascii="Arial" w:hAnsi="Arial" w:cs="Arial"/>
          <w:i/>
          <w:sz w:val="22"/>
          <w:szCs w:val="22"/>
        </w:rPr>
        <w:t xml:space="preserve"> για το Μουσείο Πολιτισμού – Πινακοθήκη </w:t>
      </w:r>
      <w:proofErr w:type="spellStart"/>
      <w:r w:rsidRPr="000E32F9">
        <w:rPr>
          <w:rFonts w:ascii="Arial" w:hAnsi="Arial" w:cs="Arial"/>
          <w:i/>
          <w:sz w:val="22"/>
          <w:szCs w:val="22"/>
        </w:rPr>
        <w:t>Λαζαρή</w:t>
      </w:r>
      <w:proofErr w:type="spellEnd"/>
      <w:r w:rsidRPr="000E32F9">
        <w:rPr>
          <w:rFonts w:ascii="Arial" w:hAnsi="Arial" w:cs="Arial"/>
          <w:i/>
          <w:sz w:val="22"/>
          <w:szCs w:val="22"/>
        </w:rPr>
        <w:t xml:space="preserve"> για την προστασία των έργων τέχνης που εκτίθενται σε αυτό</w:t>
      </w:r>
      <w:r>
        <w:rPr>
          <w:rFonts w:ascii="Arial" w:hAnsi="Arial" w:cs="Arial"/>
          <w:i/>
          <w:sz w:val="22"/>
          <w:szCs w:val="22"/>
        </w:rPr>
        <w:t>.</w:t>
      </w:r>
      <w:r w:rsidRPr="000E32F9">
        <w:rPr>
          <w:rFonts w:ascii="Arial" w:hAnsi="Arial" w:cs="Arial"/>
          <w:i/>
          <w:sz w:val="22"/>
          <w:szCs w:val="22"/>
        </w:rPr>
        <w:t xml:space="preserve"> </w:t>
      </w:r>
    </w:p>
    <w:p w:rsidR="00B20AF3" w:rsidRDefault="00B20AF3" w:rsidP="00AC7AC8">
      <w:pPr>
        <w:pStyle w:val="af1"/>
        <w:tabs>
          <w:tab w:val="clear" w:pos="4153"/>
          <w:tab w:val="clear" w:pos="8306"/>
        </w:tabs>
        <w:rPr>
          <w:rFonts w:ascii="Arial" w:hAnsi="Arial" w:cs="Arial"/>
          <w:sz w:val="22"/>
          <w:szCs w:val="22"/>
        </w:rPr>
      </w:pPr>
    </w:p>
    <w:p w:rsidR="00B20AF3"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BF41FB" w:rsidRDefault="00BF41FB"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AB4A28"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p>
    <w:p w:rsidR="00B20AF3" w:rsidRPr="008D226F" w:rsidRDefault="00B20AF3" w:rsidP="00B20A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B20AF3" w:rsidRPr="008D226F" w:rsidRDefault="00B20AF3" w:rsidP="00B20AF3">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0B5B63" w:rsidRPr="000C5613" w:rsidRDefault="000B5B63" w:rsidP="000B5B63">
      <w:pPr>
        <w:ind w:left="567" w:right="567"/>
        <w:rPr>
          <w:rFonts w:ascii="Verdana" w:hAnsi="Verdana"/>
          <w:sz w:val="18"/>
          <w:szCs w:val="18"/>
        </w:rPr>
      </w:pPr>
    </w:p>
    <w:p w:rsidR="00B20AF3" w:rsidRPr="00727966" w:rsidRDefault="00B20AF3" w:rsidP="00B20AF3">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B20AF3" w:rsidRPr="00727966" w:rsidRDefault="00B20AF3" w:rsidP="00B20AF3">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B20AF3" w:rsidRPr="00727966" w:rsidRDefault="00B20AF3" w:rsidP="00B20AF3">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B20AF3" w:rsidRDefault="00B20AF3" w:rsidP="00B20AF3">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w:t>
      </w:r>
      <w:r w:rsidRPr="00727966">
        <w:rPr>
          <w:rFonts w:ascii="Arial" w:hAnsi="Arial" w:cs="Arial"/>
          <w:sz w:val="22"/>
          <w:szCs w:val="22"/>
          <w:highlight w:val="white"/>
        </w:rPr>
        <w:lastRenderedPageBreak/>
        <w:t xml:space="preserve">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266930" w:rsidRPr="00266930" w:rsidRDefault="00B20AF3" w:rsidP="00266930">
      <w:pPr>
        <w:widowControl w:val="0"/>
        <w:spacing w:line="276" w:lineRule="auto"/>
        <w:jc w:val="both"/>
        <w:rPr>
          <w:rFonts w:ascii="Arial" w:hAnsi="Arial" w:cs="Arial"/>
          <w:sz w:val="22"/>
          <w:szCs w:val="22"/>
          <w:highlight w:val="white"/>
        </w:rPr>
      </w:pPr>
      <w:r w:rsidRPr="00266930">
        <w:rPr>
          <w:rFonts w:ascii="Arial" w:hAnsi="Arial" w:cs="Arial"/>
          <w:sz w:val="22"/>
          <w:szCs w:val="22"/>
          <w:highlight w:val="white"/>
        </w:rPr>
        <w:t xml:space="preserve">- </w:t>
      </w:r>
      <w:r w:rsidR="00266930" w:rsidRPr="00266930">
        <w:rPr>
          <w:rFonts w:ascii="Arial" w:hAnsi="Arial" w:cs="Arial"/>
          <w:sz w:val="22"/>
          <w:szCs w:val="22"/>
          <w:highlight w:val="white"/>
        </w:rPr>
        <w:t xml:space="preserve">Το </w:t>
      </w:r>
      <w:proofErr w:type="spellStart"/>
      <w:r w:rsidR="00266930" w:rsidRPr="00266930">
        <w:rPr>
          <w:rFonts w:ascii="Arial" w:hAnsi="Arial" w:cs="Arial"/>
          <w:sz w:val="22"/>
          <w:szCs w:val="22"/>
          <w:highlight w:val="white"/>
        </w:rPr>
        <w:t>αριθμ</w:t>
      </w:r>
      <w:proofErr w:type="spellEnd"/>
      <w:r w:rsidR="00266930" w:rsidRPr="00266930">
        <w:rPr>
          <w:rFonts w:ascii="Arial" w:hAnsi="Arial" w:cs="Arial"/>
          <w:sz w:val="22"/>
          <w:szCs w:val="22"/>
          <w:highlight w:val="white"/>
        </w:rPr>
        <w:t xml:space="preserve">. </w:t>
      </w:r>
      <w:proofErr w:type="spellStart"/>
      <w:r w:rsidR="00266930" w:rsidRPr="00266930">
        <w:rPr>
          <w:rFonts w:ascii="Arial" w:hAnsi="Arial" w:cs="Arial"/>
          <w:sz w:val="22"/>
          <w:szCs w:val="22"/>
          <w:highlight w:val="white"/>
        </w:rPr>
        <w:t>πρωτ</w:t>
      </w:r>
      <w:proofErr w:type="spellEnd"/>
      <w:r w:rsidR="00266930" w:rsidRPr="00266930">
        <w:rPr>
          <w:rFonts w:ascii="Arial" w:hAnsi="Arial" w:cs="Arial"/>
          <w:sz w:val="22"/>
          <w:szCs w:val="22"/>
          <w:highlight w:val="white"/>
        </w:rPr>
        <w:t>. 22385/03-11-2025 (25</w:t>
      </w:r>
      <w:r w:rsidR="00266930" w:rsidRPr="00266930">
        <w:rPr>
          <w:rFonts w:ascii="Arial" w:hAnsi="Arial" w:cs="Arial"/>
          <w:sz w:val="22"/>
          <w:szCs w:val="22"/>
          <w:highlight w:val="white"/>
          <w:lang w:val="en-US"/>
        </w:rPr>
        <w:t>REQ</w:t>
      </w:r>
      <w:r w:rsidR="00266930" w:rsidRPr="00266930">
        <w:rPr>
          <w:rFonts w:ascii="Arial" w:hAnsi="Arial" w:cs="Arial"/>
          <w:sz w:val="22"/>
          <w:szCs w:val="22"/>
          <w:highlight w:val="white"/>
        </w:rPr>
        <w:t xml:space="preserve">017846515 2025-11-03) πρωτογενές αίτημα &amp; το </w:t>
      </w:r>
      <w:proofErr w:type="spellStart"/>
      <w:r w:rsidR="00266930" w:rsidRPr="00266930">
        <w:rPr>
          <w:rFonts w:ascii="Arial" w:hAnsi="Arial" w:cs="Arial"/>
          <w:sz w:val="22"/>
          <w:szCs w:val="22"/>
          <w:highlight w:val="white"/>
        </w:rPr>
        <w:t>αριθμ.πρωτ</w:t>
      </w:r>
      <w:proofErr w:type="spellEnd"/>
      <w:r w:rsidR="00266930" w:rsidRPr="00266930">
        <w:rPr>
          <w:rFonts w:ascii="Arial" w:hAnsi="Arial" w:cs="Arial"/>
          <w:sz w:val="22"/>
          <w:szCs w:val="22"/>
          <w:highlight w:val="white"/>
        </w:rPr>
        <w:t xml:space="preserve">. 22386/03-11-2025 τεκμηριωμένο αίτημα ανάληψης υποχρέωσης του </w:t>
      </w:r>
      <w:proofErr w:type="spellStart"/>
      <w:r w:rsidR="00266930" w:rsidRPr="00266930">
        <w:rPr>
          <w:rFonts w:ascii="Arial" w:hAnsi="Arial" w:cs="Arial"/>
          <w:sz w:val="22"/>
          <w:szCs w:val="22"/>
          <w:highlight w:val="white"/>
        </w:rPr>
        <w:t>Αυτ.Τμ.Πολιτισμού</w:t>
      </w:r>
      <w:proofErr w:type="spellEnd"/>
      <w:r w:rsidR="00266930" w:rsidRPr="00266930">
        <w:rPr>
          <w:rFonts w:ascii="Arial" w:hAnsi="Arial" w:cs="Arial"/>
          <w:sz w:val="22"/>
          <w:szCs w:val="22"/>
          <w:highlight w:val="white"/>
        </w:rPr>
        <w:t>, Αθλητισμού και Τουρισμού  περί πραγματοποίησης προμήθειας λοιπού εξοπλισμού (</w:t>
      </w:r>
      <w:r w:rsidR="00266930" w:rsidRPr="00266930">
        <w:rPr>
          <w:rFonts w:ascii="Arial" w:hAnsi="Arial" w:cs="Arial"/>
          <w:sz w:val="22"/>
          <w:szCs w:val="22"/>
          <w:highlight w:val="white"/>
          <w:lang w:val="en-US"/>
        </w:rPr>
        <w:t>roller</w:t>
      </w:r>
      <w:r w:rsidR="00266930" w:rsidRPr="00266930">
        <w:rPr>
          <w:rFonts w:ascii="Arial" w:hAnsi="Arial" w:cs="Arial"/>
          <w:sz w:val="22"/>
          <w:szCs w:val="22"/>
          <w:highlight w:val="white"/>
        </w:rPr>
        <w:t xml:space="preserve"> και μεμβρανών προστασίας από ακτίνες </w:t>
      </w:r>
      <w:r w:rsidR="00266930" w:rsidRPr="00266930">
        <w:rPr>
          <w:rFonts w:ascii="Arial" w:hAnsi="Arial" w:cs="Arial"/>
          <w:sz w:val="22"/>
          <w:szCs w:val="22"/>
          <w:highlight w:val="white"/>
          <w:lang w:val="en-US"/>
        </w:rPr>
        <w:t>UV</w:t>
      </w:r>
      <w:r w:rsidR="00266930" w:rsidRPr="00266930">
        <w:rPr>
          <w:rFonts w:ascii="Arial" w:hAnsi="Arial" w:cs="Arial"/>
          <w:sz w:val="22"/>
          <w:szCs w:val="22"/>
          <w:highlight w:val="white"/>
        </w:rPr>
        <w:t xml:space="preserve">) για το Μουσείο Πολιτισμού – Πινακοθήκη </w:t>
      </w:r>
      <w:proofErr w:type="spellStart"/>
      <w:r w:rsidR="00266930" w:rsidRPr="00266930">
        <w:rPr>
          <w:rFonts w:ascii="Arial" w:hAnsi="Arial" w:cs="Arial"/>
          <w:sz w:val="22"/>
          <w:szCs w:val="22"/>
          <w:highlight w:val="white"/>
        </w:rPr>
        <w:t>Λαζαρή</w:t>
      </w:r>
      <w:proofErr w:type="spellEnd"/>
      <w:r w:rsidR="00266930" w:rsidRPr="00266930">
        <w:rPr>
          <w:rFonts w:ascii="Arial" w:hAnsi="Arial" w:cs="Arial"/>
          <w:sz w:val="22"/>
          <w:szCs w:val="22"/>
          <w:highlight w:val="white"/>
        </w:rPr>
        <w:t>.</w:t>
      </w:r>
    </w:p>
    <w:p w:rsidR="00266930" w:rsidRPr="00266930" w:rsidRDefault="00B20AF3" w:rsidP="00266930">
      <w:pPr>
        <w:widowControl w:val="0"/>
        <w:spacing w:line="276" w:lineRule="auto"/>
        <w:jc w:val="both"/>
        <w:rPr>
          <w:rFonts w:ascii="Arial" w:hAnsi="Arial" w:cs="Arial"/>
          <w:sz w:val="22"/>
          <w:szCs w:val="22"/>
          <w:highlight w:val="yellow"/>
        </w:rPr>
      </w:pPr>
      <w:r w:rsidRPr="00266930">
        <w:rPr>
          <w:rFonts w:ascii="Arial" w:hAnsi="Arial" w:cs="Arial"/>
          <w:sz w:val="22"/>
          <w:szCs w:val="22"/>
        </w:rPr>
        <w:t>-</w:t>
      </w:r>
      <w:r w:rsidRPr="00266930">
        <w:rPr>
          <w:rFonts w:ascii="Arial" w:hAnsi="Arial" w:cs="Arial"/>
          <w:sz w:val="22"/>
          <w:szCs w:val="22"/>
          <w:highlight w:val="white"/>
        </w:rPr>
        <w:t xml:space="preserve"> </w:t>
      </w:r>
      <w:r w:rsidR="00266930" w:rsidRPr="00266930">
        <w:rPr>
          <w:rFonts w:ascii="Arial" w:hAnsi="Arial" w:cs="Arial"/>
          <w:sz w:val="22"/>
          <w:szCs w:val="22"/>
          <w:highlight w:val="white"/>
        </w:rPr>
        <w:t xml:space="preserve">Την </w:t>
      </w:r>
      <w:proofErr w:type="spellStart"/>
      <w:r w:rsidR="00266930" w:rsidRPr="00266930">
        <w:rPr>
          <w:rFonts w:ascii="Arial" w:hAnsi="Arial" w:cs="Arial"/>
          <w:sz w:val="22"/>
          <w:szCs w:val="22"/>
          <w:highlight w:val="white"/>
        </w:rPr>
        <w:t>αριθμ</w:t>
      </w:r>
      <w:proofErr w:type="spellEnd"/>
      <w:r w:rsidR="00266930" w:rsidRPr="00266930">
        <w:rPr>
          <w:rFonts w:ascii="Arial" w:hAnsi="Arial" w:cs="Arial"/>
          <w:sz w:val="22"/>
          <w:szCs w:val="22"/>
          <w:highlight w:val="white"/>
        </w:rPr>
        <w:t xml:space="preserve">. </w:t>
      </w:r>
      <w:r w:rsidR="00266930" w:rsidRPr="00266930">
        <w:rPr>
          <w:rFonts w:ascii="Arial" w:hAnsi="Arial" w:cs="Arial"/>
          <w:sz w:val="22"/>
          <w:szCs w:val="22"/>
        </w:rPr>
        <w:t xml:space="preserve">111/2025 μελέτη του </w:t>
      </w:r>
      <w:proofErr w:type="spellStart"/>
      <w:r w:rsidR="00266930" w:rsidRPr="00266930">
        <w:rPr>
          <w:rFonts w:ascii="Arial" w:hAnsi="Arial" w:cs="Arial"/>
          <w:sz w:val="22"/>
          <w:szCs w:val="22"/>
        </w:rPr>
        <w:t>Αυτ</w:t>
      </w:r>
      <w:proofErr w:type="spellEnd"/>
      <w:r w:rsidR="00266930" w:rsidRPr="00266930">
        <w:rPr>
          <w:rFonts w:ascii="Arial" w:hAnsi="Arial" w:cs="Arial"/>
          <w:sz w:val="22"/>
          <w:szCs w:val="22"/>
        </w:rPr>
        <w:t xml:space="preserve">. Τμ. Πολιτισμού, Αθλητισμού και Τουρισμού ενδεικτικού προϋπολογισμού 2.000,00€ συμπεριλαμβανομένου ΦΠΑ, η οποία εγκρίθηκε με την </w:t>
      </w:r>
      <w:proofErr w:type="spellStart"/>
      <w:r w:rsidR="00266930" w:rsidRPr="00266930">
        <w:rPr>
          <w:rFonts w:ascii="Arial" w:hAnsi="Arial" w:cs="Arial"/>
          <w:sz w:val="22"/>
          <w:szCs w:val="22"/>
        </w:rPr>
        <w:t>αριθμ</w:t>
      </w:r>
      <w:proofErr w:type="spellEnd"/>
      <w:r w:rsidR="00266930" w:rsidRPr="00266930">
        <w:rPr>
          <w:rFonts w:ascii="Arial" w:hAnsi="Arial" w:cs="Arial"/>
          <w:sz w:val="22"/>
          <w:szCs w:val="22"/>
        </w:rPr>
        <w:t xml:space="preserve">. </w:t>
      </w:r>
      <w:proofErr w:type="spellStart"/>
      <w:r w:rsidR="00266930" w:rsidRPr="00266930">
        <w:rPr>
          <w:rFonts w:ascii="Arial" w:hAnsi="Arial" w:cs="Arial"/>
          <w:sz w:val="22"/>
          <w:szCs w:val="22"/>
        </w:rPr>
        <w:t>πρωτ</w:t>
      </w:r>
      <w:proofErr w:type="spellEnd"/>
      <w:r w:rsidR="00266930" w:rsidRPr="00266930">
        <w:rPr>
          <w:rFonts w:ascii="Arial" w:hAnsi="Arial" w:cs="Arial"/>
          <w:sz w:val="22"/>
          <w:szCs w:val="22"/>
        </w:rPr>
        <w:t>. 22384/03-11-2025 απόφαση Δημάρχου.</w:t>
      </w:r>
    </w:p>
    <w:p w:rsidR="00266930" w:rsidRPr="00266930" w:rsidRDefault="00B20AF3" w:rsidP="00266930">
      <w:pPr>
        <w:widowControl w:val="0"/>
        <w:spacing w:line="276" w:lineRule="auto"/>
        <w:jc w:val="both"/>
        <w:rPr>
          <w:rFonts w:ascii="Arial" w:hAnsi="Arial" w:cs="Arial"/>
          <w:sz w:val="22"/>
          <w:szCs w:val="22"/>
        </w:rPr>
      </w:pPr>
      <w:r w:rsidRPr="00266930">
        <w:rPr>
          <w:rFonts w:ascii="Arial" w:hAnsi="Arial" w:cs="Arial"/>
          <w:sz w:val="22"/>
          <w:szCs w:val="22"/>
          <w:highlight w:val="white"/>
        </w:rPr>
        <w:t xml:space="preserve">- </w:t>
      </w:r>
      <w:r w:rsidR="00266930" w:rsidRPr="00266930">
        <w:rPr>
          <w:rFonts w:ascii="Arial" w:hAnsi="Arial" w:cs="Arial"/>
          <w:sz w:val="22"/>
          <w:szCs w:val="22"/>
          <w:highlight w:val="white"/>
        </w:rPr>
        <w:t xml:space="preserve">Το γεγονός ότι στον προϋπολογισμό χρήσης 2025 και συγκεκριμένα </w:t>
      </w:r>
      <w:r w:rsidR="00266930" w:rsidRPr="00266930">
        <w:rPr>
          <w:rFonts w:ascii="Arial" w:hAnsi="Arial" w:cs="Arial"/>
          <w:sz w:val="22"/>
          <w:szCs w:val="22"/>
        </w:rPr>
        <w:t xml:space="preserve">στον Κ.Α.Ε. 15/7135.030 με τίτλο «Προμήθεια λοιπού εξοπλισμού για το τμήμα Πολιτισμού και Αθλητισμού Δήμου </w:t>
      </w:r>
      <w:proofErr w:type="spellStart"/>
      <w:r w:rsidR="00266930" w:rsidRPr="00266930">
        <w:rPr>
          <w:rFonts w:ascii="Arial" w:hAnsi="Arial" w:cs="Arial"/>
          <w:sz w:val="22"/>
          <w:szCs w:val="22"/>
        </w:rPr>
        <w:t>Λεβαδέων</w:t>
      </w:r>
      <w:proofErr w:type="spellEnd"/>
      <w:r w:rsidR="00266930" w:rsidRPr="00266930">
        <w:rPr>
          <w:rFonts w:ascii="Arial" w:hAnsi="Arial" w:cs="Arial"/>
          <w:sz w:val="22"/>
          <w:szCs w:val="22"/>
        </w:rPr>
        <w:t xml:space="preserve">» υπάρχει συνολική εγγεγραμμένη πίστωση 3.500,00€. </w:t>
      </w:r>
    </w:p>
    <w:p w:rsidR="00B20AF3" w:rsidRPr="00727966" w:rsidRDefault="00B20AF3" w:rsidP="00B20AF3">
      <w:pPr>
        <w:widowControl w:val="0"/>
        <w:spacing w:line="276" w:lineRule="auto"/>
        <w:jc w:val="both"/>
        <w:rPr>
          <w:rFonts w:ascii="Arial" w:hAnsi="Arial" w:cs="Arial"/>
          <w:sz w:val="22"/>
          <w:szCs w:val="22"/>
        </w:rPr>
      </w:pPr>
      <w:r w:rsidRPr="00727966">
        <w:rPr>
          <w:rFonts w:ascii="Arial" w:hAnsi="Arial" w:cs="Arial"/>
          <w:sz w:val="22"/>
          <w:szCs w:val="22"/>
        </w:rPr>
        <w:t xml:space="preserve">  - 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Pr>
          <w:rFonts w:ascii="Arial" w:hAnsi="Arial" w:cs="Arial"/>
          <w:sz w:val="22"/>
          <w:szCs w:val="22"/>
        </w:rPr>
        <w:t>2</w:t>
      </w:r>
      <w:r w:rsidR="00266930">
        <w:rPr>
          <w:rFonts w:ascii="Arial" w:hAnsi="Arial" w:cs="Arial"/>
          <w:sz w:val="22"/>
          <w:szCs w:val="22"/>
        </w:rPr>
        <w:t>3993</w:t>
      </w:r>
      <w:r w:rsidR="007E7D46">
        <w:rPr>
          <w:rFonts w:ascii="Arial" w:hAnsi="Arial" w:cs="Arial"/>
          <w:sz w:val="22"/>
          <w:szCs w:val="22"/>
        </w:rPr>
        <w:t>/</w:t>
      </w:r>
      <w:r w:rsidR="00E96189">
        <w:rPr>
          <w:rFonts w:ascii="Arial" w:eastAsia="Arial" w:hAnsi="Arial" w:cs="Arial"/>
          <w:sz w:val="22"/>
          <w:szCs w:val="22"/>
        </w:rPr>
        <w:t>2</w:t>
      </w:r>
      <w:r w:rsidR="00266930">
        <w:rPr>
          <w:rFonts w:ascii="Arial" w:eastAsia="Arial" w:hAnsi="Arial" w:cs="Arial"/>
          <w:sz w:val="22"/>
          <w:szCs w:val="22"/>
        </w:rPr>
        <w:t>5</w:t>
      </w:r>
      <w:r w:rsidR="00E96189">
        <w:rPr>
          <w:rFonts w:ascii="Arial" w:eastAsia="Arial" w:hAnsi="Arial" w:cs="Arial"/>
          <w:sz w:val="22"/>
          <w:szCs w:val="22"/>
        </w:rPr>
        <w:t>-</w:t>
      </w:r>
      <w:r>
        <w:rPr>
          <w:rFonts w:ascii="Arial" w:eastAsia="Arial" w:hAnsi="Arial" w:cs="Arial"/>
          <w:sz w:val="22"/>
          <w:szCs w:val="22"/>
        </w:rPr>
        <w:t>11</w:t>
      </w:r>
      <w:r w:rsidRPr="002908A0">
        <w:rPr>
          <w:rFonts w:ascii="Arial" w:eastAsia="Arial" w:hAnsi="Arial" w:cs="Arial"/>
          <w:sz w:val="22"/>
          <w:szCs w:val="22"/>
        </w:rPr>
        <w:t>-2025</w:t>
      </w:r>
      <w:r w:rsidRPr="00A94F06">
        <w:rPr>
          <w:rFonts w:ascii="Arial" w:eastAsia="Arial" w:hAnsi="Arial" w:cs="Arial"/>
          <w:szCs w:val="22"/>
        </w:rPr>
        <w:t xml:space="preserve">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B20AF3" w:rsidRPr="00727966" w:rsidRDefault="00B20AF3" w:rsidP="00B20AF3">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B20AF3" w:rsidRDefault="00B20AF3" w:rsidP="00B20AF3">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B20AF3" w:rsidRPr="00727966" w:rsidRDefault="00B20AF3" w:rsidP="00B20AF3">
      <w:pPr>
        <w:pStyle w:val="af9"/>
        <w:widowControl w:val="0"/>
        <w:suppressAutoHyphens w:val="0"/>
        <w:spacing w:line="276" w:lineRule="auto"/>
        <w:ind w:left="0"/>
        <w:jc w:val="both"/>
        <w:rPr>
          <w:rFonts w:ascii="Arial" w:hAnsi="Arial" w:cs="Arial"/>
          <w:sz w:val="22"/>
          <w:szCs w:val="22"/>
        </w:rPr>
      </w:pPr>
    </w:p>
    <w:p w:rsidR="00B20AF3" w:rsidRPr="00727966" w:rsidRDefault="00B20AF3" w:rsidP="00B20AF3">
      <w:pPr>
        <w:pStyle w:val="af9"/>
        <w:widowControl w:val="0"/>
        <w:suppressAutoHyphens w:val="0"/>
        <w:spacing w:line="276" w:lineRule="auto"/>
        <w:ind w:left="0"/>
        <w:jc w:val="both"/>
        <w:rPr>
          <w:rFonts w:ascii="Arial" w:hAnsi="Arial" w:cs="Arial"/>
          <w:sz w:val="22"/>
          <w:szCs w:val="22"/>
        </w:rPr>
      </w:pPr>
    </w:p>
    <w:p w:rsidR="00B20AF3" w:rsidRDefault="00B20AF3" w:rsidP="00B20AF3">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266930" w:rsidRDefault="00266930" w:rsidP="00B20AF3">
      <w:pPr>
        <w:widowControl w:val="0"/>
        <w:suppressAutoHyphens w:val="0"/>
        <w:spacing w:line="360" w:lineRule="auto"/>
        <w:jc w:val="both"/>
        <w:rPr>
          <w:rFonts w:ascii="Arial" w:hAnsi="Arial" w:cs="Arial"/>
          <w:b/>
          <w:sz w:val="22"/>
          <w:szCs w:val="22"/>
        </w:rPr>
      </w:pPr>
    </w:p>
    <w:p w:rsidR="00B20AF3" w:rsidRPr="000E32F9" w:rsidRDefault="007E7D46" w:rsidP="000E32F9">
      <w:pPr>
        <w:spacing w:line="360" w:lineRule="auto"/>
        <w:jc w:val="both"/>
        <w:rPr>
          <w:rFonts w:ascii="Arial" w:hAnsi="Arial" w:cs="Arial"/>
          <w:sz w:val="22"/>
          <w:szCs w:val="22"/>
        </w:rPr>
      </w:pPr>
      <w:r w:rsidRPr="000E32F9">
        <w:rPr>
          <w:rStyle w:val="-"/>
          <w:rFonts w:ascii="Arial" w:eastAsia="Arial Unicode MS" w:hAnsi="Arial" w:cs="Arial"/>
          <w:bCs/>
          <w:color w:val="auto"/>
          <w:kern w:val="2"/>
          <w:sz w:val="22"/>
          <w:szCs w:val="22"/>
          <w:u w:val="none"/>
          <w:shd w:val="clear" w:color="auto" w:fill="FFFFFF"/>
          <w:lang w:bidi="hi-IN"/>
        </w:rPr>
        <w:t xml:space="preserve">      </w:t>
      </w:r>
      <w:r w:rsidR="00B20AF3" w:rsidRPr="000E32F9">
        <w:rPr>
          <w:rStyle w:val="-"/>
          <w:rFonts w:ascii="Arial" w:eastAsia="Arial Unicode MS" w:hAnsi="Arial" w:cs="Arial"/>
          <w:bCs/>
          <w:color w:val="auto"/>
          <w:kern w:val="2"/>
          <w:sz w:val="22"/>
          <w:szCs w:val="22"/>
          <w:u w:val="none"/>
          <w:shd w:val="clear" w:color="auto" w:fill="FFFFFF"/>
          <w:lang w:bidi="hi-IN"/>
        </w:rPr>
        <w:t xml:space="preserve">Εξειδικεύει την </w:t>
      </w:r>
      <w:r w:rsidR="00B20AF3" w:rsidRPr="000E32F9">
        <w:rPr>
          <w:rStyle w:val="-"/>
          <w:rFonts w:ascii="Arial" w:eastAsia="Arial Unicode MS" w:hAnsi="Arial" w:cs="Arial"/>
          <w:color w:val="auto"/>
          <w:kern w:val="2"/>
          <w:sz w:val="22"/>
          <w:szCs w:val="22"/>
          <w:u w:val="none"/>
          <w:shd w:val="clear" w:color="auto" w:fill="FFFFFF"/>
          <w:lang w:bidi="hi-IN"/>
        </w:rPr>
        <w:t>εγγεγραμμένη πίστωση  ποσού</w:t>
      </w:r>
      <w:r w:rsidR="00266930">
        <w:rPr>
          <w:rStyle w:val="-"/>
          <w:rFonts w:ascii="Arial" w:eastAsia="Arial Unicode MS" w:hAnsi="Arial" w:cs="Arial"/>
          <w:color w:val="auto"/>
          <w:kern w:val="2"/>
          <w:sz w:val="22"/>
          <w:szCs w:val="22"/>
          <w:u w:val="none"/>
          <w:shd w:val="clear" w:color="auto" w:fill="FFFFFF"/>
          <w:lang w:bidi="hi-IN"/>
        </w:rPr>
        <w:t xml:space="preserve">   </w:t>
      </w:r>
      <w:r w:rsidR="00B20AF3" w:rsidRPr="000E32F9">
        <w:rPr>
          <w:rStyle w:val="-"/>
          <w:rFonts w:ascii="Arial" w:eastAsia="Arial Unicode MS" w:hAnsi="Arial" w:cs="Arial"/>
          <w:color w:val="auto"/>
          <w:kern w:val="2"/>
          <w:sz w:val="22"/>
          <w:szCs w:val="22"/>
          <w:u w:val="none"/>
          <w:shd w:val="clear" w:color="auto" w:fill="FFFFFF"/>
          <w:lang w:bidi="hi-IN"/>
        </w:rPr>
        <w:t xml:space="preserve"> </w:t>
      </w:r>
      <w:r w:rsidR="000E32F9" w:rsidRPr="000E32F9">
        <w:rPr>
          <w:rStyle w:val="-"/>
          <w:rFonts w:ascii="Arial" w:eastAsia="Arial Unicode MS" w:hAnsi="Arial" w:cs="Arial"/>
          <w:color w:val="auto"/>
          <w:kern w:val="2"/>
          <w:sz w:val="22"/>
          <w:szCs w:val="22"/>
          <w:u w:val="none"/>
          <w:shd w:val="clear" w:color="auto" w:fill="FFFFFF"/>
          <w:lang w:bidi="hi-IN"/>
        </w:rPr>
        <w:t xml:space="preserve">ΔΥΟ </w:t>
      </w:r>
      <w:r w:rsidR="00796045" w:rsidRPr="000E32F9">
        <w:rPr>
          <w:rStyle w:val="-"/>
          <w:rFonts w:ascii="Arial" w:eastAsia="Arial Unicode MS" w:hAnsi="Arial" w:cs="Arial"/>
          <w:color w:val="auto"/>
          <w:kern w:val="2"/>
          <w:sz w:val="22"/>
          <w:szCs w:val="22"/>
          <w:u w:val="none"/>
          <w:shd w:val="clear" w:color="auto" w:fill="FFFFFF"/>
          <w:lang w:bidi="hi-IN"/>
        </w:rPr>
        <w:t xml:space="preserve"> ΧΙΛΙΑΔΩΝ </w:t>
      </w:r>
      <w:r w:rsidR="000E32F9" w:rsidRPr="000E32F9">
        <w:rPr>
          <w:rStyle w:val="-"/>
          <w:rFonts w:ascii="Arial" w:eastAsia="Arial Unicode MS" w:hAnsi="Arial" w:cs="Arial"/>
          <w:color w:val="auto"/>
          <w:kern w:val="2"/>
          <w:sz w:val="22"/>
          <w:szCs w:val="22"/>
          <w:u w:val="none"/>
          <w:shd w:val="clear" w:color="auto" w:fill="FFFFFF"/>
          <w:lang w:bidi="hi-IN"/>
        </w:rPr>
        <w:t xml:space="preserve">ΕΥΡΩ </w:t>
      </w:r>
      <w:r w:rsidR="000E32F9" w:rsidRPr="000E32F9">
        <w:rPr>
          <w:rFonts w:ascii="Arial" w:hAnsi="Arial" w:cs="Arial"/>
          <w:b/>
          <w:sz w:val="22"/>
          <w:szCs w:val="22"/>
        </w:rPr>
        <w:t>(2.000,00€</w:t>
      </w:r>
      <w:r w:rsidR="000E32F9" w:rsidRPr="000E32F9">
        <w:rPr>
          <w:rFonts w:ascii="Arial" w:hAnsi="Arial" w:cs="Arial"/>
          <w:b/>
          <w:bCs/>
          <w:sz w:val="22"/>
          <w:szCs w:val="22"/>
        </w:rPr>
        <w:t>)</w:t>
      </w:r>
      <w:r w:rsidR="000E32F9" w:rsidRPr="000E32F9">
        <w:rPr>
          <w:rFonts w:ascii="Arial" w:hAnsi="Arial" w:cs="Arial"/>
          <w:sz w:val="22"/>
          <w:szCs w:val="22"/>
        </w:rPr>
        <w:t xml:space="preserve">  </w:t>
      </w:r>
      <w:r w:rsidR="000E32F9" w:rsidRPr="000E32F9">
        <w:rPr>
          <w:rFonts w:ascii="Arial" w:hAnsi="Arial" w:cs="Arial"/>
          <w:bCs/>
          <w:sz w:val="22"/>
          <w:szCs w:val="22"/>
        </w:rPr>
        <w:t xml:space="preserve">στον Κ.Α. εξόδων </w:t>
      </w:r>
      <w:r w:rsidR="000E32F9" w:rsidRPr="000E32F9">
        <w:rPr>
          <w:rFonts w:ascii="Arial" w:hAnsi="Arial" w:cs="Arial"/>
          <w:sz w:val="22"/>
          <w:szCs w:val="22"/>
        </w:rPr>
        <w:t xml:space="preserve">15/7135.030 με τίτλο «Προμήθεια λοιπού εξοπλισμού για το τμήμα Πολιτισμού και Αθλητισμού Δήμου </w:t>
      </w:r>
      <w:proofErr w:type="spellStart"/>
      <w:r w:rsidR="000E32F9" w:rsidRPr="000E32F9">
        <w:rPr>
          <w:rFonts w:ascii="Arial" w:hAnsi="Arial" w:cs="Arial"/>
          <w:sz w:val="22"/>
          <w:szCs w:val="22"/>
        </w:rPr>
        <w:t>Λεβαδέων</w:t>
      </w:r>
      <w:proofErr w:type="spellEnd"/>
      <w:r w:rsidR="000E32F9" w:rsidRPr="000E32F9">
        <w:rPr>
          <w:rFonts w:ascii="Arial" w:hAnsi="Arial" w:cs="Arial"/>
          <w:sz w:val="22"/>
          <w:szCs w:val="22"/>
        </w:rPr>
        <w:t xml:space="preserve">», </w:t>
      </w:r>
      <w:r w:rsidR="0050268E">
        <w:rPr>
          <w:rFonts w:ascii="Arial" w:hAnsi="Arial" w:cs="Arial"/>
          <w:sz w:val="22"/>
          <w:szCs w:val="22"/>
        </w:rPr>
        <w:t xml:space="preserve">προς </w:t>
      </w:r>
      <w:r w:rsidR="000E32F9" w:rsidRPr="000E32F9">
        <w:rPr>
          <w:rFonts w:ascii="Arial" w:hAnsi="Arial" w:cs="Arial"/>
          <w:sz w:val="22"/>
          <w:szCs w:val="22"/>
        </w:rPr>
        <w:t xml:space="preserve"> πραγματοποίηση προμήθειας </w:t>
      </w:r>
      <w:r w:rsidR="000E32F9" w:rsidRPr="000E32F9">
        <w:rPr>
          <w:rFonts w:ascii="Arial" w:hAnsi="Arial" w:cs="Arial"/>
          <w:sz w:val="22"/>
          <w:szCs w:val="22"/>
          <w:lang w:val="en-US"/>
        </w:rPr>
        <w:t>roller</w:t>
      </w:r>
      <w:r w:rsidR="000E32F9" w:rsidRPr="000E32F9">
        <w:rPr>
          <w:rFonts w:ascii="Arial" w:hAnsi="Arial" w:cs="Arial"/>
          <w:sz w:val="22"/>
          <w:szCs w:val="22"/>
        </w:rPr>
        <w:t xml:space="preserve"> και μεμβρανών προστασίας από ακτίνες </w:t>
      </w:r>
      <w:r w:rsidR="000E32F9" w:rsidRPr="000E32F9">
        <w:rPr>
          <w:rFonts w:ascii="Arial" w:hAnsi="Arial" w:cs="Arial"/>
          <w:sz w:val="22"/>
          <w:szCs w:val="22"/>
          <w:lang w:val="en-US"/>
        </w:rPr>
        <w:t>UV</w:t>
      </w:r>
      <w:r w:rsidR="000E32F9" w:rsidRPr="000E32F9">
        <w:rPr>
          <w:rFonts w:ascii="Arial" w:hAnsi="Arial" w:cs="Arial"/>
          <w:sz w:val="22"/>
          <w:szCs w:val="22"/>
        </w:rPr>
        <w:t xml:space="preserve"> για το Μουσείο Πολιτισμού – Πινακοθήκη </w:t>
      </w:r>
      <w:proofErr w:type="spellStart"/>
      <w:r w:rsidR="000E32F9" w:rsidRPr="000E32F9">
        <w:rPr>
          <w:rFonts w:ascii="Arial" w:hAnsi="Arial" w:cs="Arial"/>
          <w:sz w:val="22"/>
          <w:szCs w:val="22"/>
        </w:rPr>
        <w:t>Λαζαρή</w:t>
      </w:r>
      <w:proofErr w:type="spellEnd"/>
      <w:r w:rsidR="0050268E">
        <w:rPr>
          <w:rFonts w:ascii="Arial" w:hAnsi="Arial" w:cs="Arial"/>
          <w:sz w:val="22"/>
          <w:szCs w:val="22"/>
        </w:rPr>
        <w:t xml:space="preserve"> </w:t>
      </w:r>
      <w:r w:rsidR="000E32F9" w:rsidRPr="000E32F9">
        <w:rPr>
          <w:rFonts w:ascii="Arial" w:hAnsi="Arial" w:cs="Arial"/>
          <w:sz w:val="22"/>
          <w:szCs w:val="22"/>
        </w:rPr>
        <w:t xml:space="preserve"> για την προστασία των έργων τέχνης που εκτίθενται σε αυτό , </w:t>
      </w:r>
      <w:r w:rsidR="00B20AF3" w:rsidRPr="000E32F9">
        <w:rPr>
          <w:rFonts w:ascii="Arial" w:hAnsi="Arial" w:cs="Arial"/>
          <w:sz w:val="22"/>
          <w:szCs w:val="22"/>
          <w:highlight w:val="white"/>
        </w:rPr>
        <w:t xml:space="preserve"> </w:t>
      </w:r>
      <w:r w:rsidR="00B20AF3" w:rsidRPr="000E32F9">
        <w:rPr>
          <w:rFonts w:ascii="Arial" w:hAnsi="Arial" w:cs="Arial"/>
          <w:sz w:val="22"/>
          <w:szCs w:val="22"/>
        </w:rPr>
        <w:t xml:space="preserve">  </w:t>
      </w:r>
      <w:r w:rsidR="00B20AF3" w:rsidRPr="000E32F9">
        <w:rPr>
          <w:rFonts w:ascii="Arial" w:hAnsi="Arial" w:cs="Arial"/>
          <w:sz w:val="22"/>
          <w:szCs w:val="22"/>
          <w:highlight w:val="white"/>
        </w:rPr>
        <w:t>ως παρακάτω:</w:t>
      </w:r>
      <w:r w:rsidR="00B20AF3" w:rsidRPr="000E32F9">
        <w:rPr>
          <w:rFonts w:ascii="Arial" w:hAnsi="Arial" w:cs="Arial"/>
          <w:sz w:val="22"/>
          <w:szCs w:val="22"/>
        </w:rPr>
        <w:t xml:space="preserve">  </w:t>
      </w:r>
    </w:p>
    <w:p w:rsidR="00E96189" w:rsidRPr="000E32F9" w:rsidRDefault="00E96189" w:rsidP="00796045">
      <w:pPr>
        <w:pStyle w:val="af1"/>
        <w:tabs>
          <w:tab w:val="clear" w:pos="4153"/>
          <w:tab w:val="clear" w:pos="8306"/>
        </w:tabs>
        <w:rPr>
          <w:rFonts w:ascii="Arial" w:hAnsi="Arial" w:cs="Arial"/>
          <w:sz w:val="22"/>
          <w:szCs w:val="22"/>
        </w:rPr>
      </w:pPr>
    </w:p>
    <w:tbl>
      <w:tblPr>
        <w:tblStyle w:val="aff"/>
        <w:tblW w:w="9961" w:type="dxa"/>
        <w:tblLayout w:type="fixed"/>
        <w:tblLook w:val="0000"/>
      </w:tblPr>
      <w:tblGrid>
        <w:gridCol w:w="960"/>
        <w:gridCol w:w="1734"/>
        <w:gridCol w:w="4394"/>
        <w:gridCol w:w="2873"/>
      </w:tblGrid>
      <w:tr w:rsidR="000E32F9" w:rsidRPr="000E32F9" w:rsidTr="005A5D8B">
        <w:trPr>
          <w:trHeight w:val="769"/>
        </w:trPr>
        <w:tc>
          <w:tcPr>
            <w:tcW w:w="960" w:type="dxa"/>
            <w:vAlign w:val="center"/>
          </w:tcPr>
          <w:p w:rsidR="000E32F9" w:rsidRPr="000E32F9" w:rsidRDefault="000E32F9" w:rsidP="005A5D8B">
            <w:pPr>
              <w:pStyle w:val="af8"/>
              <w:jc w:val="center"/>
              <w:rPr>
                <w:rFonts w:ascii="Arial" w:hAnsi="Arial" w:cs="Arial"/>
                <w:sz w:val="22"/>
                <w:szCs w:val="22"/>
              </w:rPr>
            </w:pPr>
            <w:r w:rsidRPr="000E32F9">
              <w:rPr>
                <w:rFonts w:ascii="Arial" w:hAnsi="Arial" w:cs="Arial"/>
                <w:b/>
                <w:bCs/>
                <w:color w:val="000000"/>
                <w:sz w:val="22"/>
                <w:szCs w:val="22"/>
              </w:rPr>
              <w:t>Α/Α</w:t>
            </w:r>
          </w:p>
        </w:tc>
        <w:tc>
          <w:tcPr>
            <w:tcW w:w="1734" w:type="dxa"/>
            <w:vAlign w:val="center"/>
          </w:tcPr>
          <w:p w:rsidR="000E32F9" w:rsidRPr="000E32F9" w:rsidRDefault="000E32F9" w:rsidP="005A5D8B">
            <w:pPr>
              <w:pStyle w:val="af8"/>
              <w:jc w:val="center"/>
              <w:rPr>
                <w:rFonts w:ascii="Arial" w:hAnsi="Arial" w:cs="Arial"/>
                <w:b/>
                <w:bCs/>
                <w:color w:val="000000"/>
                <w:sz w:val="22"/>
                <w:szCs w:val="22"/>
              </w:rPr>
            </w:pPr>
            <w:proofErr w:type="spellStart"/>
            <w:r w:rsidRPr="000E32F9">
              <w:rPr>
                <w:rFonts w:ascii="Arial" w:hAnsi="Arial" w:cs="Arial"/>
                <w:b/>
                <w:bCs/>
                <w:color w:val="000000"/>
                <w:sz w:val="22"/>
                <w:szCs w:val="22"/>
              </w:rPr>
              <w:t>Κ.Α.Εξόδων</w:t>
            </w:r>
            <w:proofErr w:type="spellEnd"/>
          </w:p>
        </w:tc>
        <w:tc>
          <w:tcPr>
            <w:tcW w:w="4394" w:type="dxa"/>
            <w:vAlign w:val="center"/>
          </w:tcPr>
          <w:p w:rsidR="000E32F9" w:rsidRPr="000E32F9" w:rsidRDefault="000E32F9" w:rsidP="005A5D8B">
            <w:pPr>
              <w:pStyle w:val="af8"/>
              <w:jc w:val="center"/>
              <w:rPr>
                <w:rFonts w:ascii="Arial" w:hAnsi="Arial" w:cs="Arial"/>
                <w:sz w:val="22"/>
                <w:szCs w:val="22"/>
              </w:rPr>
            </w:pPr>
            <w:r w:rsidRPr="000E32F9">
              <w:rPr>
                <w:rFonts w:ascii="Arial" w:hAnsi="Arial" w:cs="Arial"/>
                <w:b/>
                <w:bCs/>
                <w:color w:val="000000"/>
                <w:sz w:val="22"/>
                <w:szCs w:val="22"/>
              </w:rPr>
              <w:t>Περιγραφή εξόδων</w:t>
            </w:r>
          </w:p>
        </w:tc>
        <w:tc>
          <w:tcPr>
            <w:tcW w:w="2873" w:type="dxa"/>
            <w:vAlign w:val="center"/>
          </w:tcPr>
          <w:p w:rsidR="000E32F9" w:rsidRPr="000E32F9" w:rsidRDefault="000E32F9" w:rsidP="005A5D8B">
            <w:pPr>
              <w:pStyle w:val="af8"/>
              <w:jc w:val="center"/>
              <w:rPr>
                <w:rFonts w:ascii="Arial" w:hAnsi="Arial" w:cs="Arial"/>
                <w:sz w:val="22"/>
                <w:szCs w:val="22"/>
              </w:rPr>
            </w:pPr>
            <w:r w:rsidRPr="000E32F9">
              <w:rPr>
                <w:rFonts w:ascii="Arial" w:hAnsi="Arial" w:cs="Arial"/>
                <w:b/>
                <w:bCs/>
                <w:color w:val="000000"/>
                <w:sz w:val="22"/>
                <w:szCs w:val="22"/>
              </w:rPr>
              <w:t>Ποσό συμπεριλαμβανομένου ΦΠΑ</w:t>
            </w:r>
          </w:p>
        </w:tc>
      </w:tr>
      <w:tr w:rsidR="000E32F9" w:rsidRPr="000E32F9" w:rsidTr="005A5D8B">
        <w:trPr>
          <w:trHeight w:val="597"/>
        </w:trPr>
        <w:tc>
          <w:tcPr>
            <w:tcW w:w="960" w:type="dxa"/>
            <w:vAlign w:val="center"/>
          </w:tcPr>
          <w:p w:rsidR="000E32F9" w:rsidRPr="000E32F9" w:rsidRDefault="000E32F9" w:rsidP="005A5D8B">
            <w:pPr>
              <w:pStyle w:val="af8"/>
              <w:jc w:val="center"/>
              <w:rPr>
                <w:rFonts w:ascii="Arial" w:hAnsi="Arial" w:cs="Arial"/>
                <w:sz w:val="22"/>
                <w:szCs w:val="22"/>
              </w:rPr>
            </w:pPr>
            <w:r w:rsidRPr="000E32F9">
              <w:rPr>
                <w:rFonts w:ascii="Arial" w:hAnsi="Arial" w:cs="Arial"/>
                <w:sz w:val="22"/>
                <w:szCs w:val="22"/>
              </w:rPr>
              <w:t>1</w:t>
            </w:r>
          </w:p>
        </w:tc>
        <w:tc>
          <w:tcPr>
            <w:tcW w:w="1734" w:type="dxa"/>
            <w:vAlign w:val="center"/>
          </w:tcPr>
          <w:p w:rsidR="000E32F9" w:rsidRPr="000E32F9" w:rsidRDefault="000E32F9" w:rsidP="005A5D8B">
            <w:pPr>
              <w:jc w:val="center"/>
              <w:rPr>
                <w:rFonts w:ascii="Arial" w:hAnsi="Arial" w:cs="Arial"/>
                <w:bCs/>
                <w:sz w:val="22"/>
                <w:szCs w:val="22"/>
                <w:highlight w:val="white"/>
              </w:rPr>
            </w:pPr>
            <w:r w:rsidRPr="000E32F9">
              <w:rPr>
                <w:rFonts w:ascii="Arial" w:hAnsi="Arial" w:cs="Arial"/>
                <w:bCs/>
                <w:sz w:val="22"/>
                <w:szCs w:val="22"/>
                <w:highlight w:val="white"/>
              </w:rPr>
              <w:t>15/7135.030</w:t>
            </w:r>
          </w:p>
        </w:tc>
        <w:tc>
          <w:tcPr>
            <w:tcW w:w="4394" w:type="dxa"/>
            <w:vAlign w:val="center"/>
          </w:tcPr>
          <w:p w:rsidR="000E32F9" w:rsidRPr="000E32F9" w:rsidRDefault="000E32F9" w:rsidP="005A5D8B">
            <w:pPr>
              <w:jc w:val="center"/>
              <w:rPr>
                <w:rFonts w:ascii="Arial" w:hAnsi="Arial" w:cs="Arial"/>
                <w:bCs/>
                <w:sz w:val="22"/>
                <w:szCs w:val="22"/>
                <w:highlight w:val="white"/>
              </w:rPr>
            </w:pPr>
            <w:r w:rsidRPr="000E32F9">
              <w:rPr>
                <w:rFonts w:ascii="Arial" w:hAnsi="Arial" w:cs="Arial"/>
                <w:bCs/>
                <w:sz w:val="22"/>
                <w:szCs w:val="22"/>
                <w:highlight w:val="white"/>
              </w:rPr>
              <w:t xml:space="preserve">Προμήθεια </w:t>
            </w:r>
            <w:r w:rsidRPr="000E32F9">
              <w:rPr>
                <w:rFonts w:ascii="Arial" w:hAnsi="Arial" w:cs="Arial"/>
                <w:bCs/>
                <w:sz w:val="22"/>
                <w:szCs w:val="22"/>
                <w:highlight w:val="white"/>
                <w:lang w:val="en-US"/>
              </w:rPr>
              <w:t>roller</w:t>
            </w:r>
            <w:r w:rsidRPr="000E32F9">
              <w:rPr>
                <w:rFonts w:ascii="Arial" w:hAnsi="Arial" w:cs="Arial"/>
                <w:bCs/>
                <w:sz w:val="22"/>
                <w:szCs w:val="22"/>
                <w:highlight w:val="white"/>
              </w:rPr>
              <w:t xml:space="preserve"> και μεμβρανών προστασίας από </w:t>
            </w:r>
            <w:r w:rsidRPr="000E32F9">
              <w:rPr>
                <w:rFonts w:ascii="Arial" w:hAnsi="Arial" w:cs="Arial"/>
                <w:bCs/>
                <w:sz w:val="22"/>
                <w:szCs w:val="22"/>
                <w:highlight w:val="white"/>
                <w:lang w:val="en-US"/>
              </w:rPr>
              <w:t>UV</w:t>
            </w:r>
          </w:p>
        </w:tc>
        <w:tc>
          <w:tcPr>
            <w:tcW w:w="2873" w:type="dxa"/>
            <w:vAlign w:val="center"/>
          </w:tcPr>
          <w:p w:rsidR="000E32F9" w:rsidRPr="000E32F9" w:rsidRDefault="000E32F9" w:rsidP="005A5D8B">
            <w:pPr>
              <w:pStyle w:val="af8"/>
              <w:jc w:val="center"/>
              <w:rPr>
                <w:rFonts w:ascii="Arial" w:hAnsi="Arial" w:cs="Arial"/>
                <w:b/>
                <w:sz w:val="22"/>
                <w:szCs w:val="22"/>
              </w:rPr>
            </w:pPr>
            <w:r w:rsidRPr="000E32F9">
              <w:rPr>
                <w:rFonts w:ascii="Arial" w:hAnsi="Arial" w:cs="Arial"/>
                <w:b/>
                <w:sz w:val="22"/>
                <w:szCs w:val="22"/>
                <w:lang w:val="en-US"/>
              </w:rPr>
              <w:t>2.000,00</w:t>
            </w:r>
            <w:r w:rsidRPr="000E32F9">
              <w:rPr>
                <w:rFonts w:ascii="Arial" w:hAnsi="Arial" w:cs="Arial"/>
                <w:b/>
                <w:sz w:val="22"/>
                <w:szCs w:val="22"/>
              </w:rPr>
              <w:t>€</w:t>
            </w:r>
          </w:p>
        </w:tc>
      </w:tr>
      <w:tr w:rsidR="000E32F9" w:rsidRPr="000E32F9" w:rsidTr="005A5D8B">
        <w:trPr>
          <w:trHeight w:val="450"/>
        </w:trPr>
        <w:tc>
          <w:tcPr>
            <w:tcW w:w="7088" w:type="dxa"/>
            <w:gridSpan w:val="3"/>
            <w:vAlign w:val="center"/>
          </w:tcPr>
          <w:p w:rsidR="000E32F9" w:rsidRPr="000E32F9" w:rsidRDefault="000E32F9" w:rsidP="005A5D8B">
            <w:pPr>
              <w:jc w:val="center"/>
              <w:rPr>
                <w:rFonts w:ascii="Arial" w:hAnsi="Arial" w:cs="Arial"/>
                <w:b/>
                <w:bCs/>
                <w:sz w:val="22"/>
                <w:szCs w:val="22"/>
                <w:highlight w:val="white"/>
              </w:rPr>
            </w:pPr>
            <w:r w:rsidRPr="000E32F9">
              <w:rPr>
                <w:rFonts w:ascii="Arial" w:hAnsi="Arial" w:cs="Arial"/>
                <w:b/>
                <w:bCs/>
                <w:sz w:val="22"/>
                <w:szCs w:val="22"/>
                <w:highlight w:val="white"/>
              </w:rPr>
              <w:t>Σύνολο</w:t>
            </w:r>
          </w:p>
        </w:tc>
        <w:tc>
          <w:tcPr>
            <w:tcW w:w="2873" w:type="dxa"/>
            <w:vAlign w:val="center"/>
          </w:tcPr>
          <w:p w:rsidR="000E32F9" w:rsidRPr="000E32F9" w:rsidRDefault="000E32F9" w:rsidP="005A5D8B">
            <w:pPr>
              <w:pStyle w:val="af8"/>
              <w:jc w:val="center"/>
              <w:rPr>
                <w:rFonts w:ascii="Arial" w:hAnsi="Arial" w:cs="Arial"/>
                <w:b/>
                <w:sz w:val="22"/>
                <w:szCs w:val="22"/>
              </w:rPr>
            </w:pPr>
            <w:r w:rsidRPr="000E32F9">
              <w:rPr>
                <w:rFonts w:ascii="Arial" w:hAnsi="Arial" w:cs="Arial"/>
                <w:b/>
                <w:sz w:val="22"/>
                <w:szCs w:val="22"/>
              </w:rPr>
              <w:t>2.000,00€</w:t>
            </w:r>
          </w:p>
        </w:tc>
      </w:tr>
    </w:tbl>
    <w:p w:rsidR="00B20AF3" w:rsidRPr="000E32F9" w:rsidRDefault="00B20AF3" w:rsidP="00B20AF3">
      <w:pPr>
        <w:spacing w:line="276" w:lineRule="auto"/>
        <w:ind w:firstLine="709"/>
        <w:jc w:val="both"/>
        <w:rPr>
          <w:rFonts w:ascii="Arial" w:hAnsi="Arial" w:cs="Arial"/>
          <w:sz w:val="22"/>
          <w:szCs w:val="22"/>
        </w:rPr>
      </w:pPr>
    </w:p>
    <w:p w:rsidR="00B20AF3" w:rsidRDefault="00B20AF3" w:rsidP="00B20AF3">
      <w:pPr>
        <w:spacing w:line="276" w:lineRule="auto"/>
        <w:ind w:firstLine="709"/>
        <w:jc w:val="both"/>
        <w:rPr>
          <w:rFonts w:ascii="Arial" w:hAnsi="Arial" w:cs="Arial"/>
          <w:sz w:val="22"/>
          <w:szCs w:val="22"/>
        </w:rPr>
      </w:pPr>
    </w:p>
    <w:p w:rsidR="006F6D39" w:rsidRDefault="00301FFE" w:rsidP="00B20AF3">
      <w:pPr>
        <w:spacing w:line="276" w:lineRule="auto"/>
        <w:ind w:firstLine="709"/>
        <w:jc w:val="both"/>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w:t>
      </w:r>
      <w:r w:rsidR="00796045">
        <w:rPr>
          <w:rFonts w:ascii="Arial" w:hAnsi="Arial" w:cs="Arial"/>
          <w:b/>
          <w:sz w:val="22"/>
          <w:szCs w:val="22"/>
        </w:rPr>
        <w:t>3</w:t>
      </w:r>
      <w:r w:rsidR="003667E5">
        <w:rPr>
          <w:rFonts w:ascii="Arial" w:hAnsi="Arial" w:cs="Arial"/>
          <w:b/>
          <w:sz w:val="22"/>
          <w:szCs w:val="22"/>
        </w:rPr>
        <w:t>7</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5A0388" w:rsidRDefault="005A0388" w:rsidP="00B20AF3">
      <w:pPr>
        <w:spacing w:line="276" w:lineRule="auto"/>
        <w:ind w:firstLine="709"/>
        <w:jc w:val="both"/>
        <w:rPr>
          <w:rFonts w:ascii="Arial" w:hAnsi="Arial" w:cs="Arial"/>
          <w:b/>
          <w:sz w:val="22"/>
          <w:szCs w:val="22"/>
        </w:rPr>
      </w:pPr>
    </w:p>
    <w:p w:rsidR="0005499C" w:rsidRDefault="0005499C" w:rsidP="00E756FE">
      <w:pPr>
        <w:pStyle w:val="ad"/>
        <w:spacing w:line="288" w:lineRule="auto"/>
        <w:rPr>
          <w:rFonts w:ascii="Arial" w:hAnsi="Arial" w:cs="Arial"/>
          <w:b/>
          <w:sz w:val="22"/>
          <w:szCs w:val="22"/>
        </w:rPr>
      </w:pPr>
    </w:p>
    <w:p w:rsidR="00A53CF7" w:rsidRDefault="005A44FF" w:rsidP="00A53CF7">
      <w:pPr>
        <w:spacing w:line="360" w:lineRule="auto"/>
        <w:ind w:hanging="432"/>
        <w:rPr>
          <w:rFonts w:ascii="Arial" w:hAnsi="Arial" w:cs="Arial"/>
          <w:sz w:val="22"/>
          <w:szCs w:val="22"/>
        </w:rPr>
      </w:pPr>
      <w:r w:rsidRPr="00C35157">
        <w:rPr>
          <w:rFonts w:ascii="Arial" w:hAnsi="Arial" w:cs="Arial"/>
          <w:b/>
          <w:sz w:val="22"/>
          <w:szCs w:val="22"/>
        </w:rPr>
        <w:t xml:space="preserve">           </w:t>
      </w:r>
      <w:r w:rsidR="004E1F9F" w:rsidRPr="00C35157">
        <w:rPr>
          <w:rFonts w:ascii="Arial" w:hAnsi="Arial" w:cs="Arial"/>
          <w:b/>
          <w:sz w:val="22"/>
          <w:szCs w:val="22"/>
        </w:rPr>
        <w:t xml:space="preserve">   </w:t>
      </w:r>
      <w:r w:rsidR="00A53CF7">
        <w:rPr>
          <w:rFonts w:ascii="Arial" w:hAnsi="Arial" w:cs="Arial"/>
          <w:sz w:val="22"/>
          <w:szCs w:val="22"/>
        </w:rPr>
        <w:t>Ο</w:t>
      </w:r>
      <w:r w:rsidR="00A53CF7">
        <w:rPr>
          <w:rFonts w:ascii="Arial" w:hAnsi="Arial" w:cs="Arial"/>
          <w:b/>
          <w:sz w:val="22"/>
          <w:szCs w:val="22"/>
        </w:rPr>
        <w:t xml:space="preserve"> </w:t>
      </w:r>
      <w:r w:rsidR="00A53CF7">
        <w:rPr>
          <w:rFonts w:ascii="Arial" w:eastAsia="Verdana" w:hAnsi="Arial" w:cs="Arial"/>
          <w:kern w:val="2"/>
          <w:sz w:val="22"/>
          <w:szCs w:val="22"/>
          <w:lang w:bidi="hi-IN"/>
        </w:rPr>
        <w:t xml:space="preserve"> ΠΡΟΕΔΡΟΣ</w:t>
      </w:r>
    </w:p>
    <w:p w:rsidR="00A53CF7" w:rsidRDefault="00A53CF7" w:rsidP="00A53CF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53CF7" w:rsidRDefault="00A53CF7" w:rsidP="00A53CF7">
      <w:pPr>
        <w:tabs>
          <w:tab w:val="left" w:pos="559"/>
          <w:tab w:val="left" w:pos="1555"/>
        </w:tabs>
        <w:rPr>
          <w:rFonts w:ascii="Arial" w:hAnsi="Arial" w:cs="Arial"/>
          <w:sz w:val="22"/>
          <w:szCs w:val="22"/>
        </w:rPr>
      </w:pPr>
    </w:p>
    <w:p w:rsidR="00A53CF7" w:rsidRDefault="00A53CF7" w:rsidP="00A53CF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53CF7" w:rsidRDefault="00566BE5"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sidR="00A53CF7">
        <w:rPr>
          <w:rFonts w:ascii="Arial" w:hAnsi="Arial" w:cs="Arial"/>
          <w:sz w:val="22"/>
          <w:szCs w:val="22"/>
        </w:rPr>
        <w:t>Τουμαράς</w:t>
      </w:r>
      <w:proofErr w:type="spellEnd"/>
      <w:r w:rsidR="00A53CF7">
        <w:rPr>
          <w:rFonts w:ascii="Arial" w:hAnsi="Arial" w:cs="Arial"/>
          <w:sz w:val="22"/>
          <w:szCs w:val="22"/>
        </w:rPr>
        <w:t xml:space="preserve"> Βασίλειος</w:t>
      </w:r>
    </w:p>
    <w:p w:rsidR="00A53CF7" w:rsidRDefault="00A53CF7" w:rsidP="00A53CF7">
      <w:pPr>
        <w:pStyle w:val="af9"/>
        <w:numPr>
          <w:ilvl w:val="0"/>
          <w:numId w:val="19"/>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915F3C">
        <w:rPr>
          <w:rFonts w:ascii="Arial" w:hAnsi="Arial" w:cs="Arial"/>
          <w:sz w:val="22"/>
          <w:szCs w:val="22"/>
        </w:rPr>
        <w:t>Καλλιαντάσης</w:t>
      </w:r>
      <w:proofErr w:type="spellEnd"/>
      <w:r w:rsidR="00915F3C">
        <w:rPr>
          <w:rFonts w:ascii="Arial" w:hAnsi="Arial" w:cs="Arial"/>
          <w:sz w:val="22"/>
          <w:szCs w:val="22"/>
        </w:rPr>
        <w:t xml:space="preserve"> Χρήστος</w:t>
      </w:r>
      <w:r>
        <w:rPr>
          <w:rFonts w:ascii="Arial" w:hAnsi="Arial" w:cs="Arial"/>
          <w:sz w:val="22"/>
          <w:szCs w:val="22"/>
        </w:rPr>
        <w:t xml:space="preserve">    </w:t>
      </w:r>
    </w:p>
    <w:p w:rsidR="00A53CF7" w:rsidRDefault="00A53CF7" w:rsidP="00A53CF7">
      <w:pPr>
        <w:tabs>
          <w:tab w:val="left" w:pos="360"/>
          <w:tab w:val="left" w:pos="6237"/>
        </w:tabs>
        <w:ind w:left="360"/>
        <w:rPr>
          <w:rFonts w:ascii="Arial" w:hAnsi="Arial" w:cs="Arial"/>
          <w:sz w:val="22"/>
          <w:szCs w:val="22"/>
        </w:rPr>
      </w:pPr>
      <w:r>
        <w:rPr>
          <w:rFonts w:ascii="Arial" w:hAnsi="Arial" w:cs="Arial"/>
          <w:sz w:val="22"/>
          <w:szCs w:val="22"/>
        </w:rPr>
        <w:lastRenderedPageBreak/>
        <w:t xml:space="preserve">4.    </w:t>
      </w:r>
      <w:r w:rsidR="00915F3C">
        <w:rPr>
          <w:rFonts w:ascii="Arial" w:hAnsi="Arial" w:cs="Arial"/>
          <w:sz w:val="22"/>
          <w:szCs w:val="22"/>
        </w:rPr>
        <w:t>Παπαβασιλείου Αικατερίνη</w:t>
      </w:r>
    </w:p>
    <w:p w:rsidR="00A53CF7" w:rsidRDefault="00A53CF7" w:rsidP="00A53CF7">
      <w:pPr>
        <w:tabs>
          <w:tab w:val="left" w:pos="6237"/>
        </w:tabs>
        <w:rPr>
          <w:rFonts w:ascii="Arial" w:eastAsia="Arial" w:hAnsi="Arial" w:cs="Arial"/>
          <w:sz w:val="22"/>
          <w:szCs w:val="22"/>
        </w:rPr>
      </w:pPr>
      <w:r>
        <w:rPr>
          <w:rFonts w:ascii="Arial" w:eastAsia="Arial" w:hAnsi="Arial" w:cs="Arial"/>
          <w:sz w:val="22"/>
          <w:szCs w:val="22"/>
        </w:rPr>
        <w:t xml:space="preserve">      </w:t>
      </w:r>
      <w:r w:rsidR="005A0388">
        <w:rPr>
          <w:rFonts w:ascii="Arial" w:eastAsia="Arial" w:hAnsi="Arial" w:cs="Arial"/>
          <w:sz w:val="22"/>
          <w:szCs w:val="22"/>
        </w:rPr>
        <w:t xml:space="preserve">5.    </w:t>
      </w:r>
      <w:proofErr w:type="spellStart"/>
      <w:r w:rsidR="005A0388">
        <w:rPr>
          <w:rFonts w:ascii="Arial" w:eastAsia="Arial" w:hAnsi="Arial" w:cs="Arial"/>
          <w:sz w:val="22"/>
          <w:szCs w:val="22"/>
        </w:rPr>
        <w:t>Ταγκαλέγκας</w:t>
      </w:r>
      <w:proofErr w:type="spellEnd"/>
      <w:r w:rsidR="005A0388">
        <w:rPr>
          <w:rFonts w:ascii="Arial" w:eastAsia="Arial" w:hAnsi="Arial" w:cs="Arial"/>
          <w:sz w:val="22"/>
          <w:szCs w:val="22"/>
        </w:rPr>
        <w:t xml:space="preserve"> Ιωάννης</w:t>
      </w:r>
      <w:r>
        <w:rPr>
          <w:rFonts w:ascii="Arial" w:eastAsia="Arial" w:hAnsi="Arial" w:cs="Arial"/>
          <w:sz w:val="22"/>
          <w:szCs w:val="22"/>
        </w:rPr>
        <w:t xml:space="preserve">                                                                         </w:t>
      </w:r>
    </w:p>
    <w:p w:rsidR="00A53CF7" w:rsidRDefault="00A53CF7" w:rsidP="00A53CF7">
      <w:pPr>
        <w:tabs>
          <w:tab w:val="left" w:pos="6237"/>
        </w:tabs>
        <w:rPr>
          <w:rFonts w:ascii="Arial" w:eastAsia="Arial" w:hAnsi="Arial" w:cs="Arial"/>
          <w:sz w:val="22"/>
          <w:szCs w:val="22"/>
        </w:rPr>
      </w:pPr>
    </w:p>
    <w:p w:rsidR="00A53CF7" w:rsidRDefault="00A53CF7" w:rsidP="00A53CF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53CF7" w:rsidRDefault="00A53CF7" w:rsidP="00A53CF7">
      <w:pPr>
        <w:tabs>
          <w:tab w:val="left" w:pos="6237"/>
        </w:tabs>
        <w:ind w:left="360"/>
        <w:rPr>
          <w:rFonts w:ascii="Arial" w:hAnsi="Arial" w:cs="Arial"/>
          <w:sz w:val="22"/>
          <w:szCs w:val="22"/>
        </w:rPr>
      </w:pPr>
      <w:r>
        <w:rPr>
          <w:rFonts w:ascii="Arial" w:hAnsi="Arial" w:cs="Arial"/>
          <w:sz w:val="22"/>
          <w:szCs w:val="22"/>
        </w:rPr>
        <w:t xml:space="preserve">                                                                                           Λιβαδειά    </w:t>
      </w:r>
      <w:r w:rsidR="005A0388">
        <w:rPr>
          <w:rFonts w:ascii="Arial" w:hAnsi="Arial" w:cs="Arial"/>
          <w:sz w:val="22"/>
          <w:szCs w:val="22"/>
        </w:rPr>
        <w:t>01</w:t>
      </w:r>
      <w:r>
        <w:rPr>
          <w:rFonts w:ascii="Arial" w:hAnsi="Arial" w:cs="Arial"/>
          <w:sz w:val="22"/>
          <w:szCs w:val="22"/>
        </w:rPr>
        <w:t xml:space="preserve"> -1</w:t>
      </w:r>
      <w:r w:rsidR="005A0388">
        <w:rPr>
          <w:rFonts w:ascii="Arial" w:hAnsi="Arial" w:cs="Arial"/>
          <w:sz w:val="22"/>
          <w:szCs w:val="22"/>
        </w:rPr>
        <w:t>2</w:t>
      </w:r>
      <w:r>
        <w:rPr>
          <w:rFonts w:ascii="Arial" w:hAnsi="Arial" w:cs="Arial"/>
          <w:sz w:val="22"/>
          <w:szCs w:val="22"/>
        </w:rPr>
        <w:t>-2025</w:t>
      </w:r>
    </w:p>
    <w:p w:rsidR="00A53CF7" w:rsidRDefault="00A53CF7" w:rsidP="00A53CF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53CF7" w:rsidRDefault="00A53CF7" w:rsidP="00A53CF7">
      <w:pPr>
        <w:tabs>
          <w:tab w:val="left" w:pos="6237"/>
        </w:tabs>
        <w:ind w:left="360"/>
        <w:rPr>
          <w:rFonts w:ascii="Arial" w:hAnsi="Arial" w:cs="Arial"/>
          <w:sz w:val="22"/>
          <w:szCs w:val="22"/>
        </w:rPr>
      </w:pPr>
      <w:r>
        <w:rPr>
          <w:rFonts w:ascii="Arial" w:eastAsia="Arial" w:hAnsi="Arial" w:cs="Arial"/>
          <w:sz w:val="22"/>
          <w:szCs w:val="22"/>
        </w:rPr>
        <w:t xml:space="preserve">                                                                                   </w:t>
      </w:r>
    </w:p>
    <w:p w:rsidR="00A53CF7" w:rsidRDefault="00A53CF7" w:rsidP="00A53CF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75E73" w:rsidRPr="00C35157" w:rsidRDefault="00A53CF7" w:rsidP="006B6B24">
      <w:pPr>
        <w:tabs>
          <w:tab w:val="left" w:pos="6237"/>
        </w:tabs>
        <w:ind w:left="360"/>
        <w:rPr>
          <w:rFonts w:ascii="Arial" w:hAnsi="Arial" w:cs="Arial"/>
          <w:sz w:val="20"/>
          <w:szCs w:val="20"/>
        </w:rPr>
      </w:pPr>
      <w:r>
        <w:rPr>
          <w:rFonts w:ascii="Arial" w:hAnsi="Arial" w:cs="Arial"/>
          <w:sz w:val="22"/>
          <w:szCs w:val="22"/>
        </w:rPr>
        <w:t xml:space="preserve">                                                                                         ΔΗΜΑΡΧΟΣ ΛΕΒΑΔΕΩΝ</w:t>
      </w:r>
    </w:p>
    <w:sectPr w:rsidR="00275E73" w:rsidRPr="00C35157"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AA2" w:rsidRDefault="00624AA2">
      <w:r>
        <w:separator/>
      </w:r>
    </w:p>
  </w:endnote>
  <w:endnote w:type="continuationSeparator" w:id="0">
    <w:p w:rsidR="00624AA2" w:rsidRDefault="00624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AA2" w:rsidRDefault="00624AA2">
      <w:r>
        <w:separator/>
      </w:r>
    </w:p>
  </w:footnote>
  <w:footnote w:type="continuationSeparator" w:id="0">
    <w:p w:rsidR="00624AA2" w:rsidRDefault="00624A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AF4D1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AF4D1B">
                <w:pPr>
                  <w:pStyle w:val="af1"/>
                </w:pPr>
                <w:r>
                  <w:rPr>
                    <w:rStyle w:val="a3"/>
                  </w:rPr>
                  <w:fldChar w:fldCharType="begin"/>
                </w:r>
                <w:r w:rsidR="004B46A4">
                  <w:rPr>
                    <w:rStyle w:val="a3"/>
                  </w:rPr>
                  <w:instrText xml:space="preserve"> PAGE </w:instrText>
                </w:r>
                <w:r>
                  <w:rPr>
                    <w:rStyle w:val="a3"/>
                  </w:rPr>
                  <w:fldChar w:fldCharType="separate"/>
                </w:r>
                <w:r w:rsidR="0050268E">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8124C9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0943776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4">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171E7D0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24C974C0"/>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9">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0">
    <w:nsid w:val="389F5D6B"/>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3AC972F2"/>
    <w:multiLevelType w:val="hybridMultilevel"/>
    <w:tmpl w:val="15F85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BA02D8D"/>
    <w:multiLevelType w:val="hybridMultilevel"/>
    <w:tmpl w:val="4DB4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nsid w:val="4635351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88D67A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9">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30">
    <w:nsid w:val="63116094"/>
    <w:multiLevelType w:val="hybridMultilevel"/>
    <w:tmpl w:val="C38E9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47D58F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2">
    <w:nsid w:val="79451345"/>
    <w:multiLevelType w:val="hybridMultilevel"/>
    <w:tmpl w:val="EDCC6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3"/>
  </w:num>
  <w:num w:numId="8">
    <w:abstractNumId w:val="4"/>
  </w:num>
  <w:num w:numId="9">
    <w:abstractNumId w:val="5"/>
  </w:num>
  <w:num w:numId="10">
    <w:abstractNumId w:val="6"/>
  </w:num>
  <w:num w:numId="11">
    <w:abstractNumId w:val="7"/>
  </w:num>
  <w:num w:numId="12">
    <w:abstractNumId w:val="19"/>
  </w:num>
  <w:num w:numId="13">
    <w:abstractNumId w:val="17"/>
  </w:num>
  <w:num w:numId="14">
    <w:abstractNumId w:val="29"/>
  </w:num>
  <w:num w:numId="15">
    <w:abstractNumId w:val="14"/>
  </w:num>
  <w:num w:numId="16">
    <w:abstractNumId w:val="27"/>
  </w:num>
  <w:num w:numId="17">
    <w:abstractNumId w:val="12"/>
  </w:num>
  <w:num w:numId="18">
    <w:abstractNumId w:val="1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1"/>
  </w:num>
  <w:num w:numId="22">
    <w:abstractNumId w:val="30"/>
  </w:num>
  <w:num w:numId="23">
    <w:abstractNumId w:val="32"/>
  </w:num>
  <w:num w:numId="24">
    <w:abstractNumId w:val="22"/>
  </w:num>
  <w:num w:numId="25">
    <w:abstractNumId w:val="26"/>
  </w:num>
  <w:num w:numId="26">
    <w:abstractNumId w:val="20"/>
  </w:num>
  <w:num w:numId="27">
    <w:abstractNumId w:val="11"/>
  </w:num>
  <w:num w:numId="28">
    <w:abstractNumId w:val="13"/>
  </w:num>
  <w:num w:numId="29">
    <w:abstractNumId w:val="28"/>
  </w:num>
  <w:num w:numId="30">
    <w:abstractNumId w:val="15"/>
  </w:num>
  <w:num w:numId="31">
    <w:abstractNumId w:val="31"/>
  </w:num>
  <w:num w:numId="32">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190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5037"/>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28A"/>
    <w:rsid w:val="00060CC3"/>
    <w:rsid w:val="000628FA"/>
    <w:rsid w:val="00066288"/>
    <w:rsid w:val="00071FA5"/>
    <w:rsid w:val="00073F74"/>
    <w:rsid w:val="00093388"/>
    <w:rsid w:val="00096EBA"/>
    <w:rsid w:val="00097687"/>
    <w:rsid w:val="000A11B2"/>
    <w:rsid w:val="000A16F5"/>
    <w:rsid w:val="000A1D62"/>
    <w:rsid w:val="000A32FA"/>
    <w:rsid w:val="000A59A2"/>
    <w:rsid w:val="000A5D1E"/>
    <w:rsid w:val="000B06A6"/>
    <w:rsid w:val="000B247B"/>
    <w:rsid w:val="000B32D2"/>
    <w:rsid w:val="000B4F9B"/>
    <w:rsid w:val="000B5B63"/>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2F9"/>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553B"/>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2892"/>
    <w:rsid w:val="00220033"/>
    <w:rsid w:val="00220115"/>
    <w:rsid w:val="00225B0D"/>
    <w:rsid w:val="00226747"/>
    <w:rsid w:val="00230681"/>
    <w:rsid w:val="002365ED"/>
    <w:rsid w:val="00237596"/>
    <w:rsid w:val="00245470"/>
    <w:rsid w:val="00246CC8"/>
    <w:rsid w:val="00253B9E"/>
    <w:rsid w:val="00254918"/>
    <w:rsid w:val="002549B6"/>
    <w:rsid w:val="0025504C"/>
    <w:rsid w:val="00256D3C"/>
    <w:rsid w:val="00262B0C"/>
    <w:rsid w:val="00264794"/>
    <w:rsid w:val="0026644A"/>
    <w:rsid w:val="00266930"/>
    <w:rsid w:val="00270D99"/>
    <w:rsid w:val="0027238F"/>
    <w:rsid w:val="00273A5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914"/>
    <w:rsid w:val="002D1943"/>
    <w:rsid w:val="002D1997"/>
    <w:rsid w:val="002D284B"/>
    <w:rsid w:val="002D3C07"/>
    <w:rsid w:val="002E1914"/>
    <w:rsid w:val="002E2279"/>
    <w:rsid w:val="002E4DA7"/>
    <w:rsid w:val="002E6F06"/>
    <w:rsid w:val="002F27E5"/>
    <w:rsid w:val="002F2D5A"/>
    <w:rsid w:val="002F2D97"/>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0AF6"/>
    <w:rsid w:val="00333621"/>
    <w:rsid w:val="003340D2"/>
    <w:rsid w:val="00341C67"/>
    <w:rsid w:val="00341EA2"/>
    <w:rsid w:val="00343BC7"/>
    <w:rsid w:val="00345753"/>
    <w:rsid w:val="00350BBC"/>
    <w:rsid w:val="00351625"/>
    <w:rsid w:val="0035257B"/>
    <w:rsid w:val="0035362F"/>
    <w:rsid w:val="003543D5"/>
    <w:rsid w:val="00354A9F"/>
    <w:rsid w:val="00354BBD"/>
    <w:rsid w:val="00362B23"/>
    <w:rsid w:val="00363CA6"/>
    <w:rsid w:val="003649AB"/>
    <w:rsid w:val="003666A6"/>
    <w:rsid w:val="003667E5"/>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9E6"/>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1DAF"/>
    <w:rsid w:val="004C27B5"/>
    <w:rsid w:val="004C467C"/>
    <w:rsid w:val="004D22B1"/>
    <w:rsid w:val="004E1DDF"/>
    <w:rsid w:val="004E1F9F"/>
    <w:rsid w:val="004E363D"/>
    <w:rsid w:val="004E42A0"/>
    <w:rsid w:val="004E5178"/>
    <w:rsid w:val="004E680E"/>
    <w:rsid w:val="004E6F72"/>
    <w:rsid w:val="004E727A"/>
    <w:rsid w:val="004F27CA"/>
    <w:rsid w:val="0050268E"/>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0DC2"/>
    <w:rsid w:val="0054173F"/>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0388"/>
    <w:rsid w:val="005A1C17"/>
    <w:rsid w:val="005A1D1E"/>
    <w:rsid w:val="005A2181"/>
    <w:rsid w:val="005A2D19"/>
    <w:rsid w:val="005A4057"/>
    <w:rsid w:val="005A44FF"/>
    <w:rsid w:val="005A7C2D"/>
    <w:rsid w:val="005B1018"/>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4AA2"/>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0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E72A1"/>
    <w:rsid w:val="006F1D66"/>
    <w:rsid w:val="006F53B6"/>
    <w:rsid w:val="006F6673"/>
    <w:rsid w:val="006F6D39"/>
    <w:rsid w:val="00700DEE"/>
    <w:rsid w:val="0070720B"/>
    <w:rsid w:val="00707644"/>
    <w:rsid w:val="007100F2"/>
    <w:rsid w:val="0071065A"/>
    <w:rsid w:val="00712497"/>
    <w:rsid w:val="00713FE1"/>
    <w:rsid w:val="00714567"/>
    <w:rsid w:val="00721036"/>
    <w:rsid w:val="00725D73"/>
    <w:rsid w:val="007262B3"/>
    <w:rsid w:val="00731EC0"/>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6045"/>
    <w:rsid w:val="007970C0"/>
    <w:rsid w:val="00797659"/>
    <w:rsid w:val="00797680"/>
    <w:rsid w:val="007A20AC"/>
    <w:rsid w:val="007A3F13"/>
    <w:rsid w:val="007A62E8"/>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7E7D46"/>
    <w:rsid w:val="00802A86"/>
    <w:rsid w:val="008030A1"/>
    <w:rsid w:val="008039F8"/>
    <w:rsid w:val="008047A8"/>
    <w:rsid w:val="00805DCA"/>
    <w:rsid w:val="00807006"/>
    <w:rsid w:val="0080716F"/>
    <w:rsid w:val="00810BA4"/>
    <w:rsid w:val="00816643"/>
    <w:rsid w:val="0082068C"/>
    <w:rsid w:val="008213B7"/>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D141F"/>
    <w:rsid w:val="008D19FA"/>
    <w:rsid w:val="008D2E6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5F3C"/>
    <w:rsid w:val="00916E0D"/>
    <w:rsid w:val="00920FC0"/>
    <w:rsid w:val="00922F97"/>
    <w:rsid w:val="00923F1E"/>
    <w:rsid w:val="00930420"/>
    <w:rsid w:val="00931D2E"/>
    <w:rsid w:val="00933672"/>
    <w:rsid w:val="009346A4"/>
    <w:rsid w:val="009379C3"/>
    <w:rsid w:val="00940CB0"/>
    <w:rsid w:val="00941FD1"/>
    <w:rsid w:val="00942669"/>
    <w:rsid w:val="009433B3"/>
    <w:rsid w:val="009434BE"/>
    <w:rsid w:val="009504CF"/>
    <w:rsid w:val="00953615"/>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95071"/>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0F45"/>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496B"/>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4D1B"/>
    <w:rsid w:val="00AF7C0E"/>
    <w:rsid w:val="00B01001"/>
    <w:rsid w:val="00B0133E"/>
    <w:rsid w:val="00B04804"/>
    <w:rsid w:val="00B04994"/>
    <w:rsid w:val="00B050E7"/>
    <w:rsid w:val="00B136D0"/>
    <w:rsid w:val="00B14530"/>
    <w:rsid w:val="00B16BE3"/>
    <w:rsid w:val="00B16C92"/>
    <w:rsid w:val="00B20AF3"/>
    <w:rsid w:val="00B214AE"/>
    <w:rsid w:val="00B23460"/>
    <w:rsid w:val="00B2563A"/>
    <w:rsid w:val="00B3167D"/>
    <w:rsid w:val="00B3207E"/>
    <w:rsid w:val="00B3382E"/>
    <w:rsid w:val="00B36F68"/>
    <w:rsid w:val="00B42A01"/>
    <w:rsid w:val="00B43889"/>
    <w:rsid w:val="00B44282"/>
    <w:rsid w:val="00B46C07"/>
    <w:rsid w:val="00B515E5"/>
    <w:rsid w:val="00B5190C"/>
    <w:rsid w:val="00B523B0"/>
    <w:rsid w:val="00B63B8F"/>
    <w:rsid w:val="00B64572"/>
    <w:rsid w:val="00B66A85"/>
    <w:rsid w:val="00B677DD"/>
    <w:rsid w:val="00B722A7"/>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41FB"/>
    <w:rsid w:val="00BF6CA9"/>
    <w:rsid w:val="00BF7F14"/>
    <w:rsid w:val="00C00693"/>
    <w:rsid w:val="00C00BA5"/>
    <w:rsid w:val="00C03509"/>
    <w:rsid w:val="00C054E9"/>
    <w:rsid w:val="00C11812"/>
    <w:rsid w:val="00C11E3B"/>
    <w:rsid w:val="00C1449D"/>
    <w:rsid w:val="00C15063"/>
    <w:rsid w:val="00C15949"/>
    <w:rsid w:val="00C15F9A"/>
    <w:rsid w:val="00C16B68"/>
    <w:rsid w:val="00C17579"/>
    <w:rsid w:val="00C17D91"/>
    <w:rsid w:val="00C2398F"/>
    <w:rsid w:val="00C23E28"/>
    <w:rsid w:val="00C25ABF"/>
    <w:rsid w:val="00C27633"/>
    <w:rsid w:val="00C3084E"/>
    <w:rsid w:val="00C30D68"/>
    <w:rsid w:val="00C31F60"/>
    <w:rsid w:val="00C34A0F"/>
    <w:rsid w:val="00C35157"/>
    <w:rsid w:val="00C352CB"/>
    <w:rsid w:val="00C35EE2"/>
    <w:rsid w:val="00C41148"/>
    <w:rsid w:val="00C44A42"/>
    <w:rsid w:val="00C51414"/>
    <w:rsid w:val="00C563B9"/>
    <w:rsid w:val="00C63A3D"/>
    <w:rsid w:val="00C64DD9"/>
    <w:rsid w:val="00C65480"/>
    <w:rsid w:val="00C65C37"/>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3CE3"/>
    <w:rsid w:val="00D04F7F"/>
    <w:rsid w:val="00D06531"/>
    <w:rsid w:val="00D074CE"/>
    <w:rsid w:val="00D10463"/>
    <w:rsid w:val="00D1228C"/>
    <w:rsid w:val="00D12547"/>
    <w:rsid w:val="00D1254C"/>
    <w:rsid w:val="00D13A1C"/>
    <w:rsid w:val="00D13E5C"/>
    <w:rsid w:val="00D1492F"/>
    <w:rsid w:val="00D163D9"/>
    <w:rsid w:val="00D175F7"/>
    <w:rsid w:val="00D17BBF"/>
    <w:rsid w:val="00D23E8B"/>
    <w:rsid w:val="00D2710C"/>
    <w:rsid w:val="00D2744A"/>
    <w:rsid w:val="00D33641"/>
    <w:rsid w:val="00D37CEF"/>
    <w:rsid w:val="00D41BE9"/>
    <w:rsid w:val="00D47411"/>
    <w:rsid w:val="00D50E00"/>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064"/>
    <w:rsid w:val="00DA6D14"/>
    <w:rsid w:val="00DB049B"/>
    <w:rsid w:val="00DB28C5"/>
    <w:rsid w:val="00DB4A49"/>
    <w:rsid w:val="00DC6D21"/>
    <w:rsid w:val="00DD0156"/>
    <w:rsid w:val="00DD0523"/>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2EA8"/>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70142"/>
    <w:rsid w:val="00E71863"/>
    <w:rsid w:val="00E75068"/>
    <w:rsid w:val="00E75371"/>
    <w:rsid w:val="00E756FE"/>
    <w:rsid w:val="00E874BB"/>
    <w:rsid w:val="00E87A3F"/>
    <w:rsid w:val="00E907DC"/>
    <w:rsid w:val="00E93B49"/>
    <w:rsid w:val="00E9618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133"/>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E14"/>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190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383335859">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83A59-14A7-47E2-8CC5-BD1583DD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1441</Words>
  <Characters>7787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9210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4</cp:revision>
  <cp:lastPrinted>2025-11-18T09:15:00Z</cp:lastPrinted>
  <dcterms:created xsi:type="dcterms:W3CDTF">2025-12-01T11:17:00Z</dcterms:created>
  <dcterms:modified xsi:type="dcterms:W3CDTF">2025-12-01T11:42:00Z</dcterms:modified>
</cp:coreProperties>
</file>