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5E31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D5748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D57486">
        <w:rPr>
          <w:rFonts w:ascii="Arial" w:eastAsia="Arial" w:hAnsi="Arial" w:cs="Arial"/>
          <w:b/>
          <w:bCs/>
          <w:sz w:val="22"/>
          <w:szCs w:val="22"/>
        </w:rPr>
        <w:t xml:space="preserve">        </w:t>
      </w:r>
      <w:r w:rsidR="00D57486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</w:p>
    <w:p w:rsidR="00D57486" w:rsidRPr="00C35157" w:rsidRDefault="00AA5E31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</w:t>
      </w:r>
      <w:r w:rsidR="008F047D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eastAsia="Arial" w:hAnsi="Arial" w:cs="Arial"/>
          <w:b/>
          <w:bCs/>
          <w:sz w:val="22"/>
          <w:szCs w:val="22"/>
        </w:rPr>
        <w:t>ΑΝΑΡΤΗΤΕΑ ΣΤΟ ΔΙΑΥΓΕΙΑ</w:t>
      </w:r>
      <w:r w:rsidR="00D5748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</w:t>
      </w:r>
      <w:r w:rsidR="006E72A1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D57473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AA5E31">
        <w:rPr>
          <w:rFonts w:ascii="Arial" w:eastAsia="Arial" w:hAnsi="Arial" w:cs="Arial"/>
          <w:b/>
          <w:bCs/>
          <w:sz w:val="22"/>
          <w:szCs w:val="22"/>
        </w:rPr>
        <w:t>20/</w:t>
      </w:r>
      <w:r w:rsidR="005A4057">
        <w:rPr>
          <w:rFonts w:ascii="Arial" w:eastAsia="Arial" w:hAnsi="Arial" w:cs="Arial"/>
          <w:b/>
          <w:bCs/>
          <w:sz w:val="22"/>
          <w:szCs w:val="22"/>
        </w:rPr>
        <w:t>1</w:t>
      </w:r>
      <w:r w:rsidR="000A5D1E" w:rsidRPr="006E72A1">
        <w:rPr>
          <w:rFonts w:ascii="Arial" w:eastAsia="Arial" w:hAnsi="Arial" w:cs="Arial"/>
          <w:b/>
          <w:bCs/>
          <w:sz w:val="22"/>
          <w:szCs w:val="22"/>
        </w:rPr>
        <w:t>1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/202</w:t>
      </w:r>
      <w:r w:rsidR="00103A85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</w:t>
      </w:r>
      <w:r w:rsidR="005A4057">
        <w:rPr>
          <w:rFonts w:ascii="Arial" w:eastAsia="Arial" w:hAnsi="Arial" w:cs="Arial"/>
          <w:b/>
          <w:sz w:val="22"/>
          <w:szCs w:val="22"/>
        </w:rPr>
        <w:t xml:space="preserve">                      </w:t>
      </w:r>
      <w:r w:rsidR="0070720B">
        <w:rPr>
          <w:rFonts w:ascii="Arial" w:eastAsia="Arial" w:hAnsi="Arial" w:cs="Arial"/>
          <w:b/>
          <w:sz w:val="22"/>
          <w:szCs w:val="22"/>
        </w:rPr>
        <w:t xml:space="preserve">   </w:t>
      </w:r>
      <w:r w:rsidR="00DA6064">
        <w:rPr>
          <w:rFonts w:ascii="Arial" w:eastAsia="Arial" w:hAnsi="Arial" w:cs="Arial"/>
          <w:b/>
          <w:sz w:val="22"/>
          <w:szCs w:val="22"/>
        </w:rPr>
        <w:t xml:space="preserve">   </w:t>
      </w:r>
      <w:r w:rsidR="007D3408">
        <w:rPr>
          <w:rFonts w:ascii="Arial" w:eastAsia="Arial" w:hAnsi="Arial" w:cs="Arial"/>
          <w:b/>
          <w:sz w:val="22"/>
          <w:szCs w:val="22"/>
        </w:rPr>
        <w:t xml:space="preserve">       </w:t>
      </w:r>
      <w:r w:rsidR="0070720B">
        <w:rPr>
          <w:rFonts w:ascii="Arial" w:eastAsia="Arial" w:hAnsi="Arial" w:cs="Arial"/>
          <w:b/>
          <w:sz w:val="22"/>
          <w:szCs w:val="22"/>
        </w:rPr>
        <w:t xml:space="preserve"> </w:t>
      </w:r>
      <w:r w:rsidR="00630A12">
        <w:rPr>
          <w:rFonts w:ascii="Arial" w:eastAsia="Arial" w:hAnsi="Arial" w:cs="Arial"/>
          <w:b/>
          <w:sz w:val="22"/>
          <w:szCs w:val="22"/>
        </w:rPr>
        <w:t>Α</w:t>
      </w:r>
      <w:r w:rsidRPr="00C35157">
        <w:rPr>
          <w:rFonts w:ascii="Arial" w:eastAsia="Arial" w:hAnsi="Arial" w:cs="Arial"/>
          <w:b/>
          <w:sz w:val="22"/>
          <w:szCs w:val="22"/>
        </w:rPr>
        <w:t>ριθ</w:t>
      </w:r>
      <w:r w:rsidRPr="00C35157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C35157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C35157">
        <w:rPr>
          <w:rFonts w:ascii="Arial" w:eastAsia="Calibri" w:hAnsi="Arial" w:cs="Arial"/>
          <w:b/>
          <w:sz w:val="22"/>
          <w:szCs w:val="22"/>
        </w:rPr>
        <w:t xml:space="preserve">. </w:t>
      </w:r>
      <w:r w:rsidR="007D3408">
        <w:rPr>
          <w:rFonts w:ascii="Arial" w:eastAsia="Calibri" w:hAnsi="Arial" w:cs="Arial"/>
          <w:b/>
          <w:sz w:val="22"/>
          <w:szCs w:val="22"/>
        </w:rPr>
        <w:t>23704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C35157" w:rsidRDefault="00DA047C" w:rsidP="00F83B6E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C35157">
        <w:rPr>
          <w:rFonts w:ascii="Arial" w:hAnsi="Arial" w:cs="Arial"/>
          <w:sz w:val="22"/>
          <w:szCs w:val="22"/>
        </w:rPr>
        <w:t>αριθμ</w:t>
      </w:r>
      <w:proofErr w:type="spellEnd"/>
      <w:r w:rsidRPr="00C35157">
        <w:rPr>
          <w:rFonts w:ascii="Arial" w:hAnsi="Arial" w:cs="Arial"/>
          <w:sz w:val="22"/>
          <w:szCs w:val="22"/>
        </w:rPr>
        <w:t xml:space="preserve">.  </w:t>
      </w:r>
      <w:r w:rsidR="000A5D1E" w:rsidRPr="000A5D1E">
        <w:rPr>
          <w:rFonts w:ascii="Arial" w:hAnsi="Arial" w:cs="Arial"/>
          <w:sz w:val="22"/>
          <w:szCs w:val="22"/>
        </w:rPr>
        <w:t>41</w:t>
      </w:r>
      <w:r w:rsidRPr="00C35157">
        <w:rPr>
          <w:rFonts w:ascii="Arial" w:hAnsi="Arial" w:cs="Arial"/>
          <w:sz w:val="22"/>
          <w:szCs w:val="22"/>
          <w:vertAlign w:val="superscript"/>
        </w:rPr>
        <w:t>ης</w:t>
      </w:r>
      <w:r w:rsidRPr="00C35157">
        <w:rPr>
          <w:rFonts w:ascii="Arial" w:hAnsi="Arial" w:cs="Arial"/>
          <w:sz w:val="22"/>
          <w:szCs w:val="22"/>
        </w:rPr>
        <w:t xml:space="preserve">  /202</w:t>
      </w:r>
      <w:r w:rsidR="00103A85">
        <w:rPr>
          <w:rFonts w:ascii="Arial" w:hAnsi="Arial" w:cs="Arial"/>
          <w:sz w:val="22"/>
          <w:szCs w:val="22"/>
        </w:rPr>
        <w:t>5</w:t>
      </w:r>
      <w:r w:rsidRPr="00C35157">
        <w:rPr>
          <w:rFonts w:ascii="Arial" w:hAnsi="Arial" w:cs="Arial"/>
          <w:b/>
          <w:sz w:val="22"/>
          <w:szCs w:val="22"/>
        </w:rPr>
        <w:t xml:space="preserve">  </w:t>
      </w:r>
      <w:r w:rsidRPr="00C35157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C35157">
        <w:rPr>
          <w:rFonts w:ascii="Arial" w:eastAsia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C35157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0A5D1E" w:rsidRDefault="00DA047C" w:rsidP="00DA047C">
      <w:pPr>
        <w:jc w:val="center"/>
        <w:rPr>
          <w:rFonts w:ascii="Arial" w:eastAsia="SimSun" w:hAnsi="Arial" w:cs="Arial"/>
          <w:b/>
          <w:sz w:val="22"/>
          <w:szCs w:val="22"/>
          <w:highlight w:val="white"/>
        </w:rPr>
      </w:pPr>
      <w:r w:rsidRPr="00C35157">
        <w:rPr>
          <w:rFonts w:ascii="Arial" w:hAnsi="Arial" w:cs="Arial"/>
          <w:b/>
          <w:sz w:val="22"/>
          <w:szCs w:val="22"/>
        </w:rPr>
        <w:t>Αριθμός απόφασης</w:t>
      </w:r>
      <w:r w:rsidRPr="00C35157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374AF8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B07505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8F047D">
        <w:rPr>
          <w:rFonts w:ascii="Arial" w:eastAsia="SimSun" w:hAnsi="Arial" w:cs="Arial"/>
          <w:b/>
          <w:sz w:val="22"/>
          <w:szCs w:val="22"/>
          <w:highlight w:val="white"/>
        </w:rPr>
        <w:t>3</w:t>
      </w:r>
    </w:p>
    <w:p w:rsidR="008F047D" w:rsidRPr="008F047D" w:rsidRDefault="008F047D" w:rsidP="008F047D">
      <w:pPr>
        <w:pStyle w:val="wP4"/>
        <w:shd w:val="clear" w:color="auto" w:fill="FFFFFF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F047D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8F047D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8F047D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8F047D">
        <w:rPr>
          <w:rFonts w:ascii="Arial" w:hAnsi="Arial" w:cs="Arial"/>
          <w:b/>
          <w:sz w:val="22"/>
          <w:szCs w:val="22"/>
        </w:rPr>
        <w:t>.</w:t>
      </w:r>
    </w:p>
    <w:p w:rsidR="00C03509" w:rsidRPr="008F047D" w:rsidRDefault="00C03509" w:rsidP="00C03509">
      <w:pPr>
        <w:jc w:val="both"/>
        <w:rPr>
          <w:rFonts w:ascii="Arial" w:hAnsi="Arial" w:cs="Arial"/>
          <w:b/>
          <w:sz w:val="22"/>
          <w:szCs w:val="22"/>
        </w:rPr>
      </w:pPr>
    </w:p>
    <w:p w:rsidR="00B91C70" w:rsidRDefault="00B91C70" w:rsidP="00B91C70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93097D">
        <w:rPr>
          <w:rFonts w:ascii="Arial" w:hAnsi="Arial" w:cs="Arial"/>
          <w:sz w:val="22"/>
          <w:szCs w:val="22"/>
        </w:rPr>
        <w:t xml:space="preserve">Στη Λιβαδειά σήμερα   </w:t>
      </w:r>
      <w:r>
        <w:rPr>
          <w:rFonts w:ascii="Arial" w:hAnsi="Arial" w:cs="Arial"/>
          <w:sz w:val="22"/>
          <w:szCs w:val="22"/>
        </w:rPr>
        <w:t>1</w:t>
      </w:r>
      <w:r w:rsidR="004161A0">
        <w:rPr>
          <w:rFonts w:ascii="Arial" w:hAnsi="Arial" w:cs="Arial"/>
          <w:sz w:val="22"/>
          <w:szCs w:val="22"/>
        </w:rPr>
        <w:t>8</w:t>
      </w:r>
      <w:r w:rsidRPr="0093097D">
        <w:rPr>
          <w:rFonts w:ascii="Arial" w:hAnsi="Arial" w:cs="Arial"/>
          <w:sz w:val="22"/>
          <w:szCs w:val="22"/>
          <w:vertAlign w:val="superscript"/>
        </w:rPr>
        <w:t>η</w:t>
      </w:r>
      <w:r w:rsidRPr="0093097D">
        <w:rPr>
          <w:rFonts w:ascii="Arial" w:hAnsi="Arial" w:cs="Arial"/>
          <w:sz w:val="22"/>
          <w:szCs w:val="22"/>
        </w:rPr>
        <w:t xml:space="preserve">    </w:t>
      </w:r>
      <w:r w:rsidR="004161A0">
        <w:rPr>
          <w:rFonts w:ascii="Arial" w:hAnsi="Arial" w:cs="Arial"/>
          <w:sz w:val="22"/>
          <w:szCs w:val="22"/>
          <w:lang w:val="en-US"/>
        </w:rPr>
        <w:t>N</w:t>
      </w:r>
      <w:proofErr w:type="spellStart"/>
      <w:r w:rsidR="004161A0">
        <w:rPr>
          <w:rFonts w:ascii="Arial" w:hAnsi="Arial" w:cs="Arial"/>
          <w:sz w:val="22"/>
          <w:szCs w:val="22"/>
        </w:rPr>
        <w:t>οεμβρίου</w:t>
      </w:r>
      <w:proofErr w:type="spellEnd"/>
      <w:r w:rsidR="004161A0">
        <w:rPr>
          <w:rFonts w:ascii="Arial" w:hAnsi="Arial" w:cs="Arial"/>
          <w:sz w:val="22"/>
          <w:szCs w:val="22"/>
        </w:rPr>
        <w:t xml:space="preserve"> </w:t>
      </w:r>
      <w:r w:rsidR="00185EAE">
        <w:rPr>
          <w:rFonts w:ascii="Arial" w:hAnsi="Arial" w:cs="Arial"/>
          <w:sz w:val="22"/>
          <w:szCs w:val="22"/>
        </w:rPr>
        <w:t xml:space="preserve">   2025</w:t>
      </w:r>
      <w:r w:rsidRPr="0093097D">
        <w:rPr>
          <w:rFonts w:ascii="Arial" w:hAnsi="Arial" w:cs="Arial"/>
          <w:sz w:val="22"/>
          <w:szCs w:val="22"/>
        </w:rPr>
        <w:t xml:space="preserve">  ημέρα  </w:t>
      </w:r>
      <w:r>
        <w:rPr>
          <w:rFonts w:ascii="Arial" w:hAnsi="Arial" w:cs="Arial"/>
          <w:sz w:val="22"/>
          <w:szCs w:val="22"/>
        </w:rPr>
        <w:t>Τρίτη</w:t>
      </w:r>
      <w:r w:rsidRPr="0093097D">
        <w:rPr>
          <w:rFonts w:ascii="Arial" w:hAnsi="Arial" w:cs="Arial"/>
          <w:sz w:val="22"/>
          <w:szCs w:val="22"/>
        </w:rPr>
        <w:t xml:space="preserve">  και, ώρα 1</w:t>
      </w:r>
      <w:r>
        <w:rPr>
          <w:rFonts w:ascii="Arial" w:hAnsi="Arial" w:cs="Arial"/>
          <w:sz w:val="22"/>
          <w:szCs w:val="22"/>
        </w:rPr>
        <w:t>3.45</w:t>
      </w:r>
      <w:r w:rsidRPr="0093097D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μετά την από  </w:t>
      </w:r>
      <w:r>
        <w:rPr>
          <w:rFonts w:ascii="Arial" w:hAnsi="Arial" w:cs="Arial"/>
          <w:sz w:val="22"/>
          <w:szCs w:val="22"/>
        </w:rPr>
        <w:t xml:space="preserve"> 2</w:t>
      </w:r>
      <w:r w:rsidR="00C63A3D">
        <w:rPr>
          <w:rFonts w:ascii="Arial" w:hAnsi="Arial" w:cs="Arial"/>
          <w:sz w:val="22"/>
          <w:szCs w:val="22"/>
        </w:rPr>
        <w:t>3329</w:t>
      </w:r>
      <w:r>
        <w:rPr>
          <w:rFonts w:ascii="Arial" w:hAnsi="Arial" w:cs="Arial"/>
          <w:sz w:val="22"/>
          <w:szCs w:val="22"/>
        </w:rPr>
        <w:t>/1</w:t>
      </w:r>
      <w:r w:rsidR="00C63A3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-1</w:t>
      </w:r>
      <w:r w:rsidR="00C63A3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-2025 </w:t>
      </w:r>
      <w:r w:rsidRPr="0093097D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93097D">
        <w:rPr>
          <w:rFonts w:ascii="Arial" w:hAnsi="Arial" w:cs="Arial"/>
          <w:sz w:val="22"/>
          <w:szCs w:val="22"/>
          <w:vertAlign w:val="superscript"/>
        </w:rPr>
        <w:t>Α</w:t>
      </w:r>
      <w:r w:rsidRPr="0093097D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</w:t>
      </w:r>
      <w:r>
        <w:rPr>
          <w:rFonts w:ascii="Arial" w:hAnsi="Arial" w:cs="Arial"/>
          <w:sz w:val="22"/>
          <w:szCs w:val="22"/>
        </w:rPr>
        <w:t>Αρμοδιότητες Δημοτικής Επιτροπής.</w:t>
      </w:r>
    </w:p>
    <w:p w:rsidR="005B1018" w:rsidRDefault="00B91C70" w:rsidP="005B1018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</w:t>
      </w:r>
      <w:r w:rsidR="005B1018">
        <w:rPr>
          <w:rFonts w:ascii="Arial" w:eastAsia="Arial" w:hAnsi="Arial" w:cs="Arial"/>
          <w:b/>
          <w:sz w:val="22"/>
          <w:szCs w:val="22"/>
        </w:rPr>
        <w:t xml:space="preserve">    </w:t>
      </w:r>
      <w:r w:rsidR="005B1018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       παρόντα  4 (τέσσερα)  , ήτοι:</w:t>
      </w:r>
    </w:p>
    <w:p w:rsidR="005B1018" w:rsidRDefault="005B1018" w:rsidP="005B1018">
      <w:pPr>
        <w:pStyle w:val="35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5B1018" w:rsidRDefault="005B1018" w:rsidP="005B101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Αν και είχαν   νόμιμα προσκληθεί             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(προσήλθε στο 4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                                             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</w:t>
      </w:r>
    </w:p>
    <w:p w:rsidR="003E1F83" w:rsidRDefault="005A4057" w:rsidP="005B1018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`</w:t>
      </w:r>
      <w:r w:rsidR="003E1F83">
        <w:rPr>
          <w:rFonts w:ascii="Arial" w:hAnsi="Arial" w:cs="Arial"/>
          <w:sz w:val="22"/>
          <w:szCs w:val="22"/>
        </w:rPr>
        <w:t xml:space="preserve">. </w:t>
      </w:r>
    </w:p>
    <w:p w:rsidR="003E1F83" w:rsidRPr="00F57A65" w:rsidRDefault="003E1F83" w:rsidP="003E1F83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  <w:highlight w:val="yellow"/>
        </w:rPr>
      </w:pPr>
    </w:p>
    <w:p w:rsidR="00AC7AC8" w:rsidRPr="00244B83" w:rsidRDefault="003E1F83" w:rsidP="00244B83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244B83">
        <w:rPr>
          <w:rFonts w:ascii="Arial" w:eastAsia="Arial" w:hAnsi="Arial" w:cs="Arial"/>
          <w:sz w:val="22"/>
          <w:szCs w:val="22"/>
        </w:rPr>
        <w:t xml:space="preserve">        Ο  Πρόεδρος  της Δημοτικής  Επιτροπής </w:t>
      </w:r>
      <w:r w:rsidR="00AC7AC8" w:rsidRPr="00244B83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6E72A1" w:rsidRPr="00244B83">
        <w:rPr>
          <w:rFonts w:ascii="Arial" w:eastAsia="Arial" w:hAnsi="Arial" w:cs="Arial"/>
          <w:sz w:val="22"/>
          <w:szCs w:val="22"/>
        </w:rPr>
        <w:t>1</w:t>
      </w:r>
      <w:r w:rsidR="00244B83">
        <w:rPr>
          <w:rFonts w:ascii="Arial" w:eastAsia="Arial" w:hAnsi="Arial" w:cs="Arial"/>
          <w:sz w:val="22"/>
          <w:szCs w:val="22"/>
        </w:rPr>
        <w:t>3</w:t>
      </w:r>
      <w:r w:rsidR="00AC7AC8" w:rsidRPr="00244B83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C7AC8" w:rsidRPr="00244B83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υπόψη των μελών τ</w:t>
      </w:r>
      <w:r w:rsidR="008F047D" w:rsidRPr="00244B83">
        <w:rPr>
          <w:rFonts w:ascii="Arial" w:eastAsia="Arial" w:hAnsi="Arial" w:cs="Arial"/>
          <w:sz w:val="22"/>
          <w:szCs w:val="22"/>
        </w:rPr>
        <w:t>ο</w:t>
      </w:r>
      <w:r w:rsidR="00AC7AC8" w:rsidRPr="00244B83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="00AC7AC8" w:rsidRPr="00244B83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AC7AC8" w:rsidRPr="00244B83">
        <w:rPr>
          <w:rFonts w:ascii="Arial" w:hAnsi="Arial" w:cs="Arial"/>
          <w:sz w:val="22"/>
          <w:szCs w:val="22"/>
        </w:rPr>
        <w:t xml:space="preserve">.  </w:t>
      </w:r>
      <w:r w:rsidR="00E02EA8" w:rsidRPr="00244B83">
        <w:rPr>
          <w:rFonts w:ascii="Arial" w:hAnsi="Arial" w:cs="Arial"/>
          <w:sz w:val="22"/>
          <w:szCs w:val="22"/>
        </w:rPr>
        <w:t xml:space="preserve"> 22</w:t>
      </w:r>
      <w:r w:rsidR="008F047D" w:rsidRPr="00244B83">
        <w:rPr>
          <w:rFonts w:ascii="Arial" w:hAnsi="Arial" w:cs="Arial"/>
          <w:sz w:val="22"/>
          <w:szCs w:val="22"/>
        </w:rPr>
        <w:t>504</w:t>
      </w:r>
      <w:r w:rsidR="00E02EA8" w:rsidRPr="00244B83">
        <w:rPr>
          <w:rFonts w:ascii="Arial" w:eastAsia="Arial" w:hAnsi="Arial" w:cs="Arial"/>
          <w:sz w:val="22"/>
          <w:szCs w:val="22"/>
        </w:rPr>
        <w:t>/</w:t>
      </w:r>
      <w:r w:rsidR="00AA3AE4" w:rsidRPr="00244B83">
        <w:rPr>
          <w:rFonts w:ascii="Arial" w:eastAsia="Arial" w:hAnsi="Arial" w:cs="Arial"/>
          <w:sz w:val="22"/>
          <w:szCs w:val="22"/>
        </w:rPr>
        <w:t>0</w:t>
      </w:r>
      <w:r w:rsidR="008F047D" w:rsidRPr="00244B83">
        <w:rPr>
          <w:rFonts w:ascii="Arial" w:eastAsia="Arial" w:hAnsi="Arial" w:cs="Arial"/>
          <w:sz w:val="22"/>
          <w:szCs w:val="22"/>
        </w:rPr>
        <w:t>4</w:t>
      </w:r>
      <w:r w:rsidR="00E02EA8" w:rsidRPr="00244B83">
        <w:rPr>
          <w:rFonts w:ascii="Arial" w:eastAsia="Arial" w:hAnsi="Arial" w:cs="Arial"/>
          <w:sz w:val="22"/>
          <w:szCs w:val="22"/>
        </w:rPr>
        <w:t xml:space="preserve">-11-2025 </w:t>
      </w:r>
      <w:r w:rsidR="00E02EA8" w:rsidRPr="00244B83">
        <w:rPr>
          <w:rFonts w:ascii="Arial" w:hAnsi="Arial" w:cs="Arial"/>
          <w:sz w:val="22"/>
          <w:szCs w:val="22"/>
        </w:rPr>
        <w:t>έγγραφ</w:t>
      </w:r>
      <w:r w:rsidR="008F047D" w:rsidRPr="00244B83">
        <w:rPr>
          <w:rFonts w:ascii="Arial" w:hAnsi="Arial" w:cs="Arial"/>
          <w:sz w:val="22"/>
          <w:szCs w:val="22"/>
        </w:rPr>
        <w:t xml:space="preserve">ο </w:t>
      </w:r>
      <w:r w:rsidR="00E02EA8" w:rsidRPr="00244B83">
        <w:rPr>
          <w:rFonts w:ascii="Arial" w:hAnsi="Arial" w:cs="Arial"/>
          <w:sz w:val="22"/>
          <w:szCs w:val="22"/>
        </w:rPr>
        <w:t xml:space="preserve"> </w:t>
      </w:r>
      <w:r w:rsidR="00244B83" w:rsidRPr="00244B83">
        <w:rPr>
          <w:rFonts w:ascii="Arial" w:eastAsia="Arial" w:hAnsi="Arial" w:cs="Arial"/>
          <w:sz w:val="22"/>
          <w:szCs w:val="22"/>
        </w:rPr>
        <w:t xml:space="preserve">του Τμ. Διαχείρισης και Συντήρησης   </w:t>
      </w:r>
      <w:proofErr w:type="spellStart"/>
      <w:r w:rsidR="00244B83" w:rsidRPr="00244B83">
        <w:rPr>
          <w:rFonts w:ascii="Arial" w:eastAsia="Arial" w:hAnsi="Arial" w:cs="Arial"/>
          <w:sz w:val="22"/>
          <w:szCs w:val="22"/>
        </w:rPr>
        <w:t>χημάτων</w:t>
      </w:r>
      <w:proofErr w:type="spellEnd"/>
      <w:r w:rsidR="00244B83" w:rsidRPr="00244B83">
        <w:rPr>
          <w:rFonts w:ascii="Arial" w:eastAsia="Arial" w:hAnsi="Arial" w:cs="Arial"/>
          <w:sz w:val="22"/>
          <w:szCs w:val="22"/>
        </w:rPr>
        <w:t xml:space="preserve">  </w:t>
      </w:r>
      <w:r w:rsidR="00244B83" w:rsidRPr="00244B83">
        <w:rPr>
          <w:rFonts w:ascii="Arial" w:eastAsia="Verdana" w:hAnsi="Arial" w:cs="Arial"/>
          <w:color w:val="000000"/>
          <w:sz w:val="22"/>
          <w:szCs w:val="22"/>
        </w:rPr>
        <w:t>τ</w:t>
      </w:r>
      <w:r w:rsidR="00244B83" w:rsidRPr="00244B8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244B83" w:rsidRPr="00244B83">
        <w:rPr>
          <w:rFonts w:ascii="Arial" w:hAnsi="Arial" w:cs="Arial"/>
          <w:sz w:val="22"/>
          <w:szCs w:val="22"/>
        </w:rPr>
        <w:t>Λεβαδέων</w:t>
      </w:r>
      <w:proofErr w:type="spellEnd"/>
      <w:r w:rsidR="00AC7AC8" w:rsidRPr="00244B83">
        <w:rPr>
          <w:rFonts w:ascii="Arial" w:hAnsi="Arial" w:cs="Arial"/>
          <w:sz w:val="22"/>
          <w:szCs w:val="22"/>
        </w:rPr>
        <w:t xml:space="preserve"> </w:t>
      </w:r>
      <w:r w:rsidR="00AC7AC8" w:rsidRPr="00244B8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, </w:t>
      </w:r>
      <w:r w:rsidR="00AC7AC8" w:rsidRPr="00244B83">
        <w:rPr>
          <w:rFonts w:ascii="Arial" w:hAnsi="Arial" w:cs="Arial"/>
          <w:sz w:val="22"/>
          <w:szCs w:val="22"/>
        </w:rPr>
        <w:t>στ</w:t>
      </w:r>
      <w:r w:rsidR="008F047D" w:rsidRPr="00244B83">
        <w:rPr>
          <w:rFonts w:ascii="Arial" w:hAnsi="Arial" w:cs="Arial"/>
          <w:sz w:val="22"/>
          <w:szCs w:val="22"/>
        </w:rPr>
        <w:t>ο</w:t>
      </w:r>
      <w:r w:rsidR="00AC7AC8" w:rsidRPr="00244B83">
        <w:rPr>
          <w:rFonts w:ascii="Arial" w:hAnsi="Arial" w:cs="Arial"/>
          <w:sz w:val="22"/>
          <w:szCs w:val="22"/>
        </w:rPr>
        <w:t xml:space="preserve"> οποί</w:t>
      </w:r>
      <w:r w:rsidR="008F047D" w:rsidRPr="00244B83">
        <w:rPr>
          <w:rFonts w:ascii="Arial" w:hAnsi="Arial" w:cs="Arial"/>
          <w:sz w:val="22"/>
          <w:szCs w:val="22"/>
        </w:rPr>
        <w:t>ο</w:t>
      </w:r>
      <w:r w:rsidR="00AC7AC8" w:rsidRPr="00244B83">
        <w:rPr>
          <w:rFonts w:ascii="Arial" w:hAnsi="Arial" w:cs="Arial"/>
          <w:sz w:val="22"/>
          <w:szCs w:val="22"/>
        </w:rPr>
        <w:t xml:space="preserve"> αναφέρονται:</w:t>
      </w:r>
      <w:r w:rsidR="00244B83" w:rsidRPr="00244B83">
        <w:rPr>
          <w:rFonts w:ascii="Arial" w:eastAsia="Arial" w:hAnsi="Arial" w:cs="Arial"/>
          <w:sz w:val="22"/>
          <w:szCs w:val="22"/>
        </w:rPr>
        <w:t xml:space="preserve"> </w:t>
      </w:r>
    </w:p>
    <w:p w:rsidR="000B5B63" w:rsidRPr="000C5613" w:rsidRDefault="000B5B63" w:rsidP="000B5B63">
      <w:pPr>
        <w:ind w:left="567" w:right="567"/>
        <w:rPr>
          <w:rFonts w:ascii="Verdana" w:hAnsi="Verdana"/>
          <w:sz w:val="18"/>
          <w:szCs w:val="18"/>
        </w:rPr>
      </w:pPr>
    </w:p>
    <w:p w:rsidR="008F047D" w:rsidRPr="008F047D" w:rsidRDefault="008F047D" w:rsidP="008F047D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8F047D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8F047D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8F047D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8F047D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8F047D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8F047D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8F047D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8F047D" w:rsidRPr="008F047D" w:rsidRDefault="008F047D" w:rsidP="008F047D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8F047D" w:rsidRPr="008F047D" w:rsidRDefault="008F047D" w:rsidP="008F047D">
      <w:pPr>
        <w:jc w:val="both"/>
        <w:rPr>
          <w:rFonts w:ascii="Arial" w:hAnsi="Arial" w:cs="Arial"/>
        </w:rPr>
      </w:pPr>
      <w:r w:rsidRPr="008F047D">
        <w:rPr>
          <w:rFonts w:ascii="Arial" w:eastAsia="Tahoma" w:hAnsi="Arial" w:cs="Arial"/>
          <w:i/>
          <w:spacing w:val="-3"/>
          <w:sz w:val="22"/>
          <w:szCs w:val="22"/>
        </w:rPr>
        <w:t>Για τον λόγο αυτό π</w:t>
      </w:r>
      <w:r w:rsidRPr="008F047D">
        <w:rPr>
          <w:rFonts w:ascii="Arial" w:hAnsi="Arial" w:cs="Arial"/>
          <w:i/>
          <w:spacing w:val="-3"/>
          <w:sz w:val="22"/>
          <w:szCs w:val="22"/>
        </w:rPr>
        <w:t>αρακαλούμε όπως εγκρίνετε την κίνηση του υπηρεσιακού οχήματος ,</w:t>
      </w:r>
    </w:p>
    <w:p w:rsidR="008F047D" w:rsidRPr="008F047D" w:rsidRDefault="008F047D" w:rsidP="008F047D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8F047D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8F047D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8F047D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F047D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8F047D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8F047D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8F047D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8F047D" w:rsidRPr="008F047D" w:rsidRDefault="008F047D" w:rsidP="008F047D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8F047D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8F047D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 </w:t>
      </w:r>
    </w:p>
    <w:p w:rsidR="008F047D" w:rsidRPr="008F047D" w:rsidRDefault="008F047D" w:rsidP="008F047D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8F047D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8F047D">
        <w:rPr>
          <w:rFonts w:ascii="Arial" w:hAnsi="Arial" w:cs="Arial"/>
          <w:bCs/>
          <w:i/>
          <w:spacing w:val="-3"/>
          <w:sz w:val="22"/>
          <w:szCs w:val="22"/>
        </w:rPr>
        <w:t xml:space="preserve">ΑΛΕΞΑΝΔΡΟΥΠΟΛΗ </w:t>
      </w:r>
      <w:r w:rsidRPr="008F047D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8F047D">
        <w:rPr>
          <w:rFonts w:ascii="Arial" w:hAnsi="Arial" w:cs="Arial"/>
          <w:bCs/>
          <w:i/>
          <w:spacing w:val="-3"/>
          <w:sz w:val="22"/>
          <w:szCs w:val="22"/>
        </w:rPr>
        <w:t>05/11/2025 με επιστροφή την 08/11/2025,</w:t>
      </w:r>
    </w:p>
    <w:p w:rsidR="008F047D" w:rsidRPr="008F047D" w:rsidRDefault="008F047D" w:rsidP="008F047D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8F047D">
        <w:rPr>
          <w:rFonts w:ascii="Arial" w:hAnsi="Arial" w:cs="Arial"/>
          <w:bCs/>
          <w:i/>
          <w:spacing w:val="-3"/>
          <w:sz w:val="22"/>
          <w:szCs w:val="22"/>
        </w:rPr>
        <w:t xml:space="preserve">σε Συνέδριο της ΚΕΔΕ ,  μετά από ιδία </w:t>
      </w:r>
      <w:bookmarkStart w:id="26" w:name="_Hlk213139735"/>
      <w:r w:rsidRPr="008F047D">
        <w:rPr>
          <w:rFonts w:ascii="Arial" w:hAnsi="Arial" w:cs="Arial"/>
          <w:bCs/>
          <w:i/>
          <w:spacing w:val="-3"/>
          <w:sz w:val="22"/>
          <w:szCs w:val="22"/>
        </w:rPr>
        <w:t>πρόσκληση</w:t>
      </w:r>
      <w:bookmarkEnd w:id="26"/>
      <w:r w:rsidRPr="008F047D">
        <w:rPr>
          <w:rFonts w:ascii="Arial" w:hAnsi="Arial" w:cs="Arial"/>
          <w:bCs/>
          <w:i/>
          <w:spacing w:val="-3"/>
          <w:sz w:val="22"/>
          <w:szCs w:val="22"/>
        </w:rPr>
        <w:t xml:space="preserve">.  </w:t>
      </w:r>
    </w:p>
    <w:p w:rsidR="000B5B63" w:rsidRPr="00845C80" w:rsidRDefault="000B5B63" w:rsidP="006E72A1">
      <w:pPr>
        <w:ind w:left="567" w:right="567"/>
        <w:rPr>
          <w:rFonts w:ascii="Arial" w:hAnsi="Arial" w:cs="Arial"/>
          <w:i/>
          <w:sz w:val="22"/>
          <w:szCs w:val="22"/>
        </w:rPr>
      </w:pPr>
    </w:p>
    <w:p w:rsidR="00225B0D" w:rsidRDefault="00225B0D" w:rsidP="0057725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  <w:r w:rsidRPr="003E1F83">
        <w:rPr>
          <w:rFonts w:ascii="Arial" w:hAnsi="Arial" w:cs="Arial"/>
          <w:b/>
          <w:bCs/>
          <w:i/>
          <w:sz w:val="22"/>
          <w:szCs w:val="22"/>
        </w:rPr>
        <w:t xml:space="preserve">     </w:t>
      </w:r>
      <w:r w:rsidRPr="0005499C">
        <w:rPr>
          <w:rFonts w:ascii="Arial" w:eastAsia="Calibri" w:hAnsi="Arial" w:cs="Arial"/>
          <w:b/>
          <w:bCs/>
          <w:sz w:val="22"/>
          <w:szCs w:val="22"/>
        </w:rPr>
        <w:tab/>
      </w:r>
      <w:r w:rsidRPr="0005499C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244B83" w:rsidRDefault="00244B83" w:rsidP="0057725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</w:p>
    <w:p w:rsidR="00244B83" w:rsidRDefault="00244B83" w:rsidP="0057725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</w:p>
    <w:p w:rsidR="00244B83" w:rsidRDefault="00244B83" w:rsidP="0057725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</w:p>
    <w:p w:rsidR="00244B83" w:rsidRDefault="00244B83" w:rsidP="0057725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</w:p>
    <w:p w:rsidR="00244B83" w:rsidRPr="0005499C" w:rsidRDefault="00244B83" w:rsidP="0057725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</w:p>
    <w:p w:rsidR="00D57486" w:rsidRPr="003E1F83" w:rsidRDefault="00D57486" w:rsidP="00225B0D">
      <w:pPr>
        <w:tabs>
          <w:tab w:val="left" w:pos="559"/>
          <w:tab w:val="left" w:pos="1555"/>
        </w:tabs>
        <w:rPr>
          <w:rFonts w:ascii="Arial" w:hAnsi="Arial" w:cs="Arial"/>
          <w:i/>
          <w:sz w:val="22"/>
          <w:szCs w:val="22"/>
        </w:rPr>
      </w:pPr>
    </w:p>
    <w:p w:rsidR="00100901" w:rsidRDefault="00225B0D" w:rsidP="00F22133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3E1F83">
        <w:rPr>
          <w:rFonts w:ascii="Arial" w:hAnsi="Arial" w:cs="Arial"/>
          <w:i/>
          <w:sz w:val="22"/>
          <w:szCs w:val="22"/>
        </w:rPr>
        <w:t xml:space="preserve">  </w:t>
      </w:r>
      <w:r w:rsidR="00E10218" w:rsidRPr="003E1F83">
        <w:rPr>
          <w:rFonts w:ascii="Arial" w:hAnsi="Arial" w:cs="Arial"/>
          <w:i/>
          <w:sz w:val="22"/>
          <w:szCs w:val="22"/>
        </w:rPr>
        <w:t xml:space="preserve">  </w:t>
      </w:r>
      <w:r w:rsidR="00100901"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="00100901"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F17767" w:rsidRDefault="00F17767" w:rsidP="00F22133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8F047D" w:rsidRPr="008F047D" w:rsidRDefault="008F047D" w:rsidP="008F047D">
      <w:pPr>
        <w:pStyle w:val="ad"/>
        <w:spacing w:line="288" w:lineRule="auto"/>
        <w:rPr>
          <w:rFonts w:ascii="Arial" w:hAnsi="Arial" w:cs="Arial"/>
          <w:szCs w:val="22"/>
        </w:rPr>
      </w:pPr>
      <w:r w:rsidRPr="008F047D">
        <w:rPr>
          <w:rFonts w:ascii="Arial" w:hAnsi="Arial" w:cs="Arial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8F047D" w:rsidRPr="008F047D" w:rsidRDefault="008F047D" w:rsidP="008F047D">
      <w:pPr>
        <w:pStyle w:val="ad"/>
        <w:spacing w:line="288" w:lineRule="auto"/>
        <w:rPr>
          <w:rFonts w:ascii="Arial" w:hAnsi="Arial" w:cs="Arial"/>
          <w:szCs w:val="22"/>
        </w:rPr>
      </w:pPr>
      <w:r w:rsidRPr="008F047D">
        <w:rPr>
          <w:rFonts w:ascii="Arial" w:hAnsi="Arial" w:cs="Arial"/>
          <w:szCs w:val="22"/>
        </w:rPr>
        <w:t xml:space="preserve"> -Τις διατάξεις του </w:t>
      </w:r>
      <w:proofErr w:type="spellStart"/>
      <w:r w:rsidRPr="008F047D">
        <w:rPr>
          <w:rFonts w:ascii="Arial" w:hAnsi="Arial" w:cs="Arial"/>
          <w:szCs w:val="22"/>
        </w:rPr>
        <w:t>του</w:t>
      </w:r>
      <w:proofErr w:type="spellEnd"/>
      <w:r w:rsidRPr="008F047D">
        <w:rPr>
          <w:rFonts w:ascii="Arial" w:hAnsi="Arial" w:cs="Arial"/>
          <w:szCs w:val="22"/>
        </w:rPr>
        <w:t xml:space="preserve">  άρθρου 74</w:t>
      </w:r>
      <w:r w:rsidRPr="008F047D">
        <w:rPr>
          <w:rFonts w:ascii="Arial" w:hAnsi="Arial" w:cs="Arial"/>
          <w:szCs w:val="22"/>
          <w:vertAlign w:val="superscript"/>
        </w:rPr>
        <w:t>Α</w:t>
      </w:r>
      <w:r w:rsidRPr="008F047D">
        <w:rPr>
          <w:rFonts w:ascii="Arial" w:hAnsi="Arial" w:cs="Arial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8F047D" w:rsidRPr="008F047D" w:rsidRDefault="008F047D" w:rsidP="008F047D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8F047D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8F047D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8F047D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8F047D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8F047D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8F047D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8F047D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8F047D" w:rsidRPr="008F047D" w:rsidRDefault="008F047D" w:rsidP="008F047D">
      <w:pPr>
        <w:pStyle w:val="ad"/>
        <w:spacing w:line="288" w:lineRule="auto"/>
        <w:ind w:left="-142" w:firstLine="142"/>
        <w:rPr>
          <w:rFonts w:ascii="Arial" w:eastAsia="Arial" w:hAnsi="Arial" w:cs="Arial"/>
          <w:szCs w:val="22"/>
        </w:rPr>
      </w:pPr>
      <w:r w:rsidRPr="008F047D">
        <w:rPr>
          <w:rFonts w:ascii="Arial" w:eastAsia="Calibri" w:hAnsi="Arial" w:cs="Arial"/>
          <w:color w:val="000000"/>
          <w:kern w:val="2"/>
          <w:szCs w:val="22"/>
          <w:shd w:val="clear" w:color="auto" w:fill="FFFFFF"/>
        </w:rPr>
        <w:t>-Τ</w:t>
      </w:r>
      <w:r w:rsidRPr="008F047D">
        <w:rPr>
          <w:rFonts w:ascii="Arial" w:eastAsia="Calibri" w:hAnsi="Arial" w:cs="Arial"/>
          <w:color w:val="000000"/>
          <w:kern w:val="2"/>
          <w:szCs w:val="22"/>
          <w:shd w:val="clear" w:color="auto" w:fill="FFFFFF"/>
          <w:lang w:val="en-US"/>
        </w:rPr>
        <w:t>o</w:t>
      </w:r>
      <w:r w:rsidRPr="008F047D">
        <w:rPr>
          <w:rFonts w:ascii="Arial" w:eastAsia="Calibri" w:hAnsi="Arial" w:cs="Arial"/>
          <w:color w:val="000000"/>
          <w:kern w:val="2"/>
          <w:szCs w:val="22"/>
          <w:shd w:val="clear" w:color="auto" w:fill="FFFFFF"/>
        </w:rPr>
        <w:t xml:space="preserve"> με αριθ. </w:t>
      </w:r>
      <w:proofErr w:type="spellStart"/>
      <w:r w:rsidRPr="008F047D">
        <w:rPr>
          <w:rFonts w:ascii="Arial" w:eastAsia="Calibri" w:hAnsi="Arial" w:cs="Arial"/>
          <w:color w:val="000000"/>
          <w:kern w:val="2"/>
          <w:szCs w:val="22"/>
          <w:shd w:val="clear" w:color="auto" w:fill="FFFFFF"/>
        </w:rPr>
        <w:t>πρωτ</w:t>
      </w:r>
      <w:proofErr w:type="spellEnd"/>
      <w:r w:rsidRPr="008F047D">
        <w:rPr>
          <w:rFonts w:ascii="Arial" w:eastAsia="Calibri" w:hAnsi="Arial" w:cs="Arial"/>
          <w:color w:val="000000"/>
          <w:kern w:val="2"/>
          <w:szCs w:val="22"/>
          <w:shd w:val="clear" w:color="auto" w:fill="FFFFFF"/>
        </w:rPr>
        <w:t xml:space="preserve">. </w:t>
      </w:r>
      <w:r w:rsidRPr="008F047D">
        <w:rPr>
          <w:rFonts w:ascii="Arial" w:eastAsia="Arial" w:hAnsi="Arial" w:cs="Arial"/>
          <w:szCs w:val="22"/>
        </w:rPr>
        <w:t>22</w:t>
      </w:r>
      <w:r w:rsidR="00244B83">
        <w:rPr>
          <w:rFonts w:ascii="Arial" w:eastAsia="Arial" w:hAnsi="Arial" w:cs="Arial"/>
          <w:szCs w:val="22"/>
        </w:rPr>
        <w:t>504</w:t>
      </w:r>
      <w:r w:rsidRPr="008F047D">
        <w:rPr>
          <w:rFonts w:ascii="Arial" w:eastAsia="Arial" w:hAnsi="Arial" w:cs="Arial"/>
          <w:szCs w:val="22"/>
        </w:rPr>
        <w:t>/</w:t>
      </w:r>
      <w:r w:rsidR="00244B83">
        <w:rPr>
          <w:rFonts w:ascii="Arial" w:eastAsia="Arial" w:hAnsi="Arial" w:cs="Arial"/>
          <w:szCs w:val="22"/>
        </w:rPr>
        <w:t>04</w:t>
      </w:r>
      <w:r w:rsidRPr="008F047D">
        <w:rPr>
          <w:rFonts w:ascii="Arial" w:eastAsia="Arial" w:hAnsi="Arial" w:cs="Arial"/>
          <w:szCs w:val="22"/>
        </w:rPr>
        <w:t>-1</w:t>
      </w:r>
      <w:r w:rsidR="00244B83">
        <w:rPr>
          <w:rFonts w:ascii="Arial" w:eastAsia="Arial" w:hAnsi="Arial" w:cs="Arial"/>
          <w:szCs w:val="22"/>
        </w:rPr>
        <w:t>1</w:t>
      </w:r>
      <w:r w:rsidRPr="008F047D">
        <w:rPr>
          <w:rFonts w:ascii="Arial" w:eastAsia="Arial" w:hAnsi="Arial" w:cs="Arial"/>
          <w:szCs w:val="22"/>
        </w:rPr>
        <w:t xml:space="preserve">-2025 έγγραφο  του Τμ. Διαχείρισης και Συντήρησης   </w:t>
      </w:r>
    </w:p>
    <w:p w:rsidR="008F047D" w:rsidRPr="008F047D" w:rsidRDefault="008F047D" w:rsidP="008F047D">
      <w:pPr>
        <w:pStyle w:val="ad"/>
        <w:spacing w:line="288" w:lineRule="auto"/>
        <w:ind w:left="-142" w:firstLine="142"/>
        <w:rPr>
          <w:rFonts w:ascii="Arial" w:hAnsi="Arial" w:cs="Arial"/>
          <w:szCs w:val="22"/>
        </w:rPr>
      </w:pPr>
      <w:r w:rsidRPr="008F047D">
        <w:rPr>
          <w:rFonts w:ascii="Arial" w:eastAsia="Arial" w:hAnsi="Arial" w:cs="Arial"/>
          <w:szCs w:val="22"/>
        </w:rPr>
        <w:t xml:space="preserve">   Οχημάτων  </w:t>
      </w:r>
      <w:r w:rsidRPr="008F047D">
        <w:rPr>
          <w:rFonts w:ascii="Arial" w:eastAsia="Verdana" w:hAnsi="Arial" w:cs="Arial"/>
          <w:color w:val="000000"/>
          <w:szCs w:val="22"/>
        </w:rPr>
        <w:t>τ</w:t>
      </w:r>
      <w:r w:rsidRPr="008F047D">
        <w:rPr>
          <w:rFonts w:ascii="Arial" w:hAnsi="Arial" w:cs="Arial"/>
          <w:szCs w:val="22"/>
        </w:rPr>
        <w:t xml:space="preserve">ου Δήμου </w:t>
      </w:r>
      <w:proofErr w:type="spellStart"/>
      <w:r w:rsidRPr="008F047D">
        <w:rPr>
          <w:rFonts w:ascii="Arial" w:hAnsi="Arial" w:cs="Arial"/>
          <w:szCs w:val="22"/>
        </w:rPr>
        <w:t>Λεβαδέων</w:t>
      </w:r>
      <w:proofErr w:type="spellEnd"/>
      <w:r w:rsidRPr="008F047D">
        <w:rPr>
          <w:rFonts w:ascii="Arial" w:hAnsi="Arial" w:cs="Arial"/>
          <w:szCs w:val="22"/>
        </w:rPr>
        <w:t xml:space="preserve"> </w:t>
      </w:r>
      <w:r w:rsidRPr="008F047D">
        <w:rPr>
          <w:rFonts w:ascii="Arial" w:eastAsia="Verdana" w:hAnsi="Arial" w:cs="Arial"/>
          <w:color w:val="000000"/>
          <w:szCs w:val="22"/>
        </w:rPr>
        <w:t xml:space="preserve">που   είχε διανεμηθεί  </w:t>
      </w:r>
    </w:p>
    <w:p w:rsidR="008F047D" w:rsidRPr="008F047D" w:rsidRDefault="008F047D" w:rsidP="008F047D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8F047D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8F047D" w:rsidRPr="008F047D" w:rsidRDefault="008F047D" w:rsidP="008F047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F047D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8F047D" w:rsidRPr="008F047D" w:rsidRDefault="008F047D" w:rsidP="008F047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F047D">
        <w:rPr>
          <w:rFonts w:ascii="Arial" w:hAnsi="Arial" w:cs="Arial"/>
          <w:sz w:val="22"/>
          <w:szCs w:val="22"/>
        </w:rPr>
        <w:t xml:space="preserve">   δια ζώσης </w:t>
      </w:r>
    </w:p>
    <w:p w:rsidR="008F047D" w:rsidRPr="008F047D" w:rsidRDefault="008F047D" w:rsidP="008F047D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F047D" w:rsidRPr="008F047D" w:rsidRDefault="008F047D" w:rsidP="008F047D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8F047D" w:rsidRPr="009D684B" w:rsidRDefault="008F047D" w:rsidP="008F047D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F047D" w:rsidRPr="00F622B0" w:rsidRDefault="008F047D" w:rsidP="008F047D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44B83" w:rsidRPr="00244B83" w:rsidRDefault="008F047D" w:rsidP="00244B83">
      <w:pPr>
        <w:jc w:val="both"/>
        <w:rPr>
          <w:rFonts w:ascii="Arial" w:hAnsi="Arial" w:cs="Arial"/>
          <w:spacing w:val="-3"/>
          <w:sz w:val="22"/>
          <w:szCs w:val="22"/>
        </w:rPr>
      </w:pPr>
      <w:r w:rsidRPr="00244B83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244B83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244B83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244B83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244B83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244B83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244B83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244B83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244B83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244B83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</w:t>
      </w:r>
      <w:r w:rsidR="00244B83" w:rsidRPr="00244B83">
        <w:rPr>
          <w:rFonts w:ascii="Arial" w:hAnsi="Arial" w:cs="Arial"/>
          <w:spacing w:val="-3"/>
          <w:sz w:val="22"/>
          <w:szCs w:val="22"/>
        </w:rPr>
        <w:t xml:space="preserve">με σκοπό την </w:t>
      </w:r>
      <w:r w:rsidR="00244B83" w:rsidRPr="00244B83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r w:rsidR="00244B83" w:rsidRPr="00244B83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244B83" w:rsidRPr="00244B83">
        <w:rPr>
          <w:rFonts w:ascii="Arial" w:hAnsi="Arial" w:cs="Arial"/>
          <w:bCs/>
          <w:spacing w:val="-3"/>
          <w:sz w:val="22"/>
          <w:szCs w:val="22"/>
        </w:rPr>
        <w:t xml:space="preserve">ΑΛΕΞΑΝΔΡΟΥΠΟΛΗ </w:t>
      </w:r>
      <w:r w:rsidR="00244B83" w:rsidRPr="00244B83">
        <w:rPr>
          <w:rFonts w:ascii="Arial" w:hAnsi="Arial" w:cs="Arial"/>
          <w:spacing w:val="-3"/>
          <w:sz w:val="22"/>
          <w:szCs w:val="22"/>
        </w:rPr>
        <w:t xml:space="preserve">, την </w:t>
      </w:r>
      <w:r w:rsidR="00244B83" w:rsidRPr="00244B83">
        <w:rPr>
          <w:rFonts w:ascii="Arial" w:hAnsi="Arial" w:cs="Arial"/>
          <w:bCs/>
          <w:spacing w:val="-3"/>
          <w:sz w:val="22"/>
          <w:szCs w:val="22"/>
        </w:rPr>
        <w:t>05/11/2025 με επιστροφή την 08/11/2025,</w:t>
      </w:r>
    </w:p>
    <w:p w:rsidR="00244B83" w:rsidRPr="00244B83" w:rsidRDefault="00244B83" w:rsidP="00244B83">
      <w:pPr>
        <w:jc w:val="both"/>
        <w:rPr>
          <w:rFonts w:ascii="Arial" w:hAnsi="Arial" w:cs="Arial"/>
          <w:spacing w:val="-3"/>
          <w:sz w:val="22"/>
          <w:szCs w:val="22"/>
        </w:rPr>
      </w:pPr>
      <w:r w:rsidRPr="00244B83">
        <w:rPr>
          <w:rFonts w:ascii="Arial" w:hAnsi="Arial" w:cs="Arial"/>
          <w:bCs/>
          <w:spacing w:val="-3"/>
          <w:sz w:val="22"/>
          <w:szCs w:val="22"/>
        </w:rPr>
        <w:t xml:space="preserve">σε Συνέδριο της ΚΕΔΕ ,  έπειτα  από πρόσκληση.  </w:t>
      </w:r>
    </w:p>
    <w:p w:rsidR="006E72A1" w:rsidRPr="006E72A1" w:rsidRDefault="00F17767" w:rsidP="00244B83">
      <w:pPr>
        <w:jc w:val="both"/>
        <w:rPr>
          <w:rFonts w:ascii="Arial" w:hAnsi="Arial" w:cs="Arial"/>
          <w:b/>
          <w:sz w:val="22"/>
          <w:szCs w:val="22"/>
        </w:rPr>
      </w:pPr>
      <w:r w:rsidRPr="00F17767">
        <w:rPr>
          <w:rFonts w:ascii="Arial" w:hAnsi="Arial" w:cs="Arial"/>
          <w:sz w:val="22"/>
          <w:szCs w:val="22"/>
        </w:rPr>
        <w:t xml:space="preserve"> </w:t>
      </w:r>
    </w:p>
    <w:p w:rsidR="006F6D39" w:rsidRDefault="00301FFE" w:rsidP="00E756FE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.</w:t>
      </w:r>
      <w:r w:rsidRPr="00C35157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C35157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FD7B42">
        <w:rPr>
          <w:rFonts w:ascii="Arial" w:hAnsi="Arial" w:cs="Arial"/>
          <w:b/>
          <w:sz w:val="22"/>
          <w:szCs w:val="22"/>
        </w:rPr>
        <w:t>4</w:t>
      </w:r>
      <w:r w:rsidR="006E72A1">
        <w:rPr>
          <w:rFonts w:ascii="Arial" w:hAnsi="Arial" w:cs="Arial"/>
          <w:b/>
          <w:sz w:val="22"/>
          <w:szCs w:val="22"/>
        </w:rPr>
        <w:t>3</w:t>
      </w:r>
      <w:r w:rsidR="00244B83">
        <w:rPr>
          <w:rFonts w:ascii="Arial" w:hAnsi="Arial" w:cs="Arial"/>
          <w:b/>
          <w:sz w:val="22"/>
          <w:szCs w:val="22"/>
        </w:rPr>
        <w:t>3</w:t>
      </w:r>
      <w:r w:rsidR="00FD7B42">
        <w:rPr>
          <w:rFonts w:ascii="Arial" w:hAnsi="Arial" w:cs="Arial"/>
          <w:b/>
          <w:sz w:val="22"/>
          <w:szCs w:val="22"/>
        </w:rPr>
        <w:t>/</w:t>
      </w:r>
      <w:r w:rsidR="00100901" w:rsidRPr="00C35157">
        <w:rPr>
          <w:rFonts w:ascii="Arial" w:hAnsi="Arial" w:cs="Arial"/>
          <w:b/>
          <w:sz w:val="22"/>
          <w:szCs w:val="22"/>
        </w:rPr>
        <w:t>202</w:t>
      </w:r>
      <w:r w:rsidR="00C31F60">
        <w:rPr>
          <w:rFonts w:ascii="Arial" w:hAnsi="Arial" w:cs="Arial"/>
          <w:b/>
          <w:sz w:val="22"/>
          <w:szCs w:val="22"/>
        </w:rPr>
        <w:t>5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.  </w:t>
      </w:r>
    </w:p>
    <w:p w:rsidR="00F17767" w:rsidRDefault="00F17767" w:rsidP="00E756FE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</w:p>
    <w:p w:rsidR="0005499C" w:rsidRDefault="0005499C" w:rsidP="00E756FE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</w:p>
    <w:p w:rsidR="00A53CF7" w:rsidRDefault="005A44FF" w:rsidP="00A53CF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  </w:t>
      </w:r>
      <w:r w:rsidR="00A53CF7">
        <w:rPr>
          <w:rFonts w:ascii="Arial" w:hAnsi="Arial" w:cs="Arial"/>
          <w:sz w:val="22"/>
          <w:szCs w:val="22"/>
        </w:rPr>
        <w:t>Ο</w:t>
      </w:r>
      <w:r w:rsidR="00A53CF7">
        <w:rPr>
          <w:rFonts w:ascii="Arial" w:hAnsi="Arial" w:cs="Arial"/>
          <w:b/>
          <w:sz w:val="22"/>
          <w:szCs w:val="22"/>
        </w:rPr>
        <w:t xml:space="preserve"> </w:t>
      </w:r>
      <w:r w:rsidR="00A53CF7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53CF7" w:rsidRDefault="00A53CF7" w:rsidP="00A53CF7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A53CF7" w:rsidRDefault="00566BE5" w:rsidP="00A53CF7">
      <w:pPr>
        <w:pStyle w:val="af9"/>
        <w:numPr>
          <w:ilvl w:val="0"/>
          <w:numId w:val="1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3CF7">
        <w:rPr>
          <w:rFonts w:ascii="Arial" w:hAnsi="Arial" w:cs="Arial"/>
          <w:sz w:val="22"/>
          <w:szCs w:val="22"/>
        </w:rPr>
        <w:t>Τουμαράς</w:t>
      </w:r>
      <w:proofErr w:type="spellEnd"/>
      <w:r w:rsidR="00A53CF7">
        <w:rPr>
          <w:rFonts w:ascii="Arial" w:hAnsi="Arial" w:cs="Arial"/>
          <w:sz w:val="22"/>
          <w:szCs w:val="22"/>
        </w:rPr>
        <w:t xml:space="preserve"> Βασίλειος</w:t>
      </w:r>
    </w:p>
    <w:p w:rsidR="00A53CF7" w:rsidRDefault="00A53CF7" w:rsidP="00A53CF7">
      <w:pPr>
        <w:pStyle w:val="af9"/>
        <w:numPr>
          <w:ilvl w:val="0"/>
          <w:numId w:val="1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A53CF7" w:rsidRDefault="00A53CF7" w:rsidP="00A53CF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proofErr w:type="spellStart"/>
      <w:r w:rsidR="00915F3C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915F3C">
        <w:rPr>
          <w:rFonts w:ascii="Arial" w:hAnsi="Arial" w:cs="Arial"/>
          <w:sz w:val="22"/>
          <w:szCs w:val="22"/>
        </w:rPr>
        <w:t xml:space="preserve"> Χρήστος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A53CF7" w:rsidRDefault="00A53CF7" w:rsidP="00A53CF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r w:rsidR="00915F3C">
        <w:rPr>
          <w:rFonts w:ascii="Arial" w:hAnsi="Arial" w:cs="Arial"/>
          <w:sz w:val="22"/>
          <w:szCs w:val="22"/>
        </w:rPr>
        <w:t>Παπαβασιλείου Αικατερίνη</w:t>
      </w:r>
    </w:p>
    <w:p w:rsidR="00A53CF7" w:rsidRDefault="00A53CF7" w:rsidP="00A53CF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A53CF7" w:rsidRDefault="00A53CF7" w:rsidP="00A53CF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A53CF7" w:rsidRDefault="00A53CF7" w:rsidP="00A53CF7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AC196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-1</w:t>
      </w:r>
      <w:r w:rsidR="00FD7B4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-2025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275E73" w:rsidRPr="00C35157" w:rsidRDefault="00A53CF7" w:rsidP="006B6B24">
      <w:pPr>
        <w:tabs>
          <w:tab w:val="left" w:pos="6237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sectPr w:rsidR="00275E73" w:rsidRPr="00C35157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31E" w:rsidRDefault="001A131E">
      <w:r>
        <w:separator/>
      </w:r>
    </w:p>
  </w:endnote>
  <w:endnote w:type="continuationSeparator" w:id="0">
    <w:p w:rsidR="001A131E" w:rsidRDefault="001A1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31E" w:rsidRDefault="001A131E">
      <w:r>
        <w:separator/>
      </w:r>
    </w:p>
  </w:footnote>
  <w:footnote w:type="continuationSeparator" w:id="0">
    <w:p w:rsidR="001A131E" w:rsidRDefault="001A1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D60609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D60609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D340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6"/>
    <w:multiLevelType w:val="multilevel"/>
    <w:tmpl w:val="00000006"/>
    <w:name w:val="WW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7"/>
    <w:multiLevelType w:val="multilevel"/>
    <w:tmpl w:val="00000007"/>
    <w:name w:val="WW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8"/>
    <w:multiLevelType w:val="multilevel"/>
    <w:tmpl w:val="00000008"/>
    <w:name w:val="WW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37A04CE"/>
    <w:multiLevelType w:val="hybridMultilevel"/>
    <w:tmpl w:val="FDEAC5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0B27D9"/>
    <w:multiLevelType w:val="hybridMultilevel"/>
    <w:tmpl w:val="57D2A16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03B4F7B"/>
    <w:multiLevelType w:val="hybridMultilevel"/>
    <w:tmpl w:val="AA66AA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6A24CD"/>
    <w:multiLevelType w:val="hybridMultilevel"/>
    <w:tmpl w:val="F4E82194"/>
    <w:lvl w:ilvl="0" w:tplc="00000009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1062C"/>
    <w:multiLevelType w:val="hybridMultilevel"/>
    <w:tmpl w:val="054817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0422E"/>
    <w:multiLevelType w:val="hybridMultilevel"/>
    <w:tmpl w:val="2E8059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24A3D"/>
    <w:multiLevelType w:val="hybridMultilevel"/>
    <w:tmpl w:val="8E3AA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667C0"/>
    <w:multiLevelType w:val="hybridMultilevel"/>
    <w:tmpl w:val="E3EEDC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C4C5E"/>
    <w:multiLevelType w:val="hybridMultilevel"/>
    <w:tmpl w:val="3C90D61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36EA738F"/>
    <w:multiLevelType w:val="hybridMultilevel"/>
    <w:tmpl w:val="6A7A2640"/>
    <w:lvl w:ilvl="0" w:tplc="1256DDB0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C972F2"/>
    <w:multiLevelType w:val="hybridMultilevel"/>
    <w:tmpl w:val="15F85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A02D8D"/>
    <w:multiLevelType w:val="hybridMultilevel"/>
    <w:tmpl w:val="4DB468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7E4E75"/>
    <w:multiLevelType w:val="hybridMultilevel"/>
    <w:tmpl w:val="8E3AA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5A1F1DB8"/>
    <w:multiLevelType w:val="hybridMultilevel"/>
    <w:tmpl w:val="ABE892A0"/>
    <w:lvl w:ilvl="0" w:tplc="D778AA8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52D66DE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0703DF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747FC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3DA392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28AD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A8A910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E8587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970169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826BC7"/>
    <w:multiLevelType w:val="hybridMultilevel"/>
    <w:tmpl w:val="31B0A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B04343"/>
    <w:multiLevelType w:val="hybridMultilevel"/>
    <w:tmpl w:val="6156B6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116094"/>
    <w:multiLevelType w:val="hybridMultilevel"/>
    <w:tmpl w:val="C38E9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641381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6B74B2E"/>
    <w:multiLevelType w:val="hybridMultilevel"/>
    <w:tmpl w:val="A6E2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9451345"/>
    <w:multiLevelType w:val="hybridMultilevel"/>
    <w:tmpl w:val="EDCC6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5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20"/>
  </w:num>
  <w:num w:numId="13">
    <w:abstractNumId w:val="16"/>
  </w:num>
  <w:num w:numId="14">
    <w:abstractNumId w:val="29"/>
  </w:num>
  <w:num w:numId="15">
    <w:abstractNumId w:val="13"/>
  </w:num>
  <w:num w:numId="16">
    <w:abstractNumId w:val="28"/>
  </w:num>
  <w:num w:numId="17">
    <w:abstractNumId w:val="11"/>
  </w:num>
  <w:num w:numId="18">
    <w:abstractNumId w:val="1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3"/>
  </w:num>
  <w:num w:numId="22">
    <w:abstractNumId w:val="32"/>
  </w:num>
  <w:num w:numId="23">
    <w:abstractNumId w:val="37"/>
  </w:num>
  <w:num w:numId="24">
    <w:abstractNumId w:val="24"/>
  </w:num>
  <w:num w:numId="25">
    <w:abstractNumId w:val="36"/>
  </w:num>
  <w:num w:numId="26">
    <w:abstractNumId w:val="38"/>
  </w:num>
  <w:num w:numId="27">
    <w:abstractNumId w:val="14"/>
  </w:num>
  <w:num w:numId="28">
    <w:abstractNumId w:val="21"/>
  </w:num>
  <w:num w:numId="29">
    <w:abstractNumId w:val="17"/>
  </w:num>
  <w:num w:numId="30">
    <w:abstractNumId w:val="18"/>
  </w:num>
  <w:num w:numId="31">
    <w:abstractNumId w:val="30"/>
  </w:num>
  <w:num w:numId="32">
    <w:abstractNumId w:val="15"/>
  </w:num>
  <w:num w:numId="33">
    <w:abstractNumId w:val="34"/>
  </w:num>
  <w:num w:numId="34">
    <w:abstractNumId w:val="33"/>
  </w:num>
  <w:num w:numId="35">
    <w:abstractNumId w:val="31"/>
  </w:num>
  <w:num w:numId="36">
    <w:abstractNumId w:val="35"/>
  </w:num>
  <w:num w:numId="37">
    <w:abstractNumId w:val="22"/>
  </w:num>
  <w:num w:numId="38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39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03E55"/>
    <w:rsid w:val="000043BD"/>
    <w:rsid w:val="000077D7"/>
    <w:rsid w:val="000102FF"/>
    <w:rsid w:val="000170D9"/>
    <w:rsid w:val="00017118"/>
    <w:rsid w:val="00017E38"/>
    <w:rsid w:val="00020DA0"/>
    <w:rsid w:val="00021B29"/>
    <w:rsid w:val="00025B96"/>
    <w:rsid w:val="000333AC"/>
    <w:rsid w:val="00033CFA"/>
    <w:rsid w:val="00036294"/>
    <w:rsid w:val="000378B7"/>
    <w:rsid w:val="000413CA"/>
    <w:rsid w:val="00041D2A"/>
    <w:rsid w:val="00042132"/>
    <w:rsid w:val="00044CAE"/>
    <w:rsid w:val="00050311"/>
    <w:rsid w:val="00050E6E"/>
    <w:rsid w:val="0005110F"/>
    <w:rsid w:val="0005483D"/>
    <w:rsid w:val="00054930"/>
    <w:rsid w:val="0005499C"/>
    <w:rsid w:val="00055514"/>
    <w:rsid w:val="0006028A"/>
    <w:rsid w:val="00060CC3"/>
    <w:rsid w:val="000628FA"/>
    <w:rsid w:val="00066288"/>
    <w:rsid w:val="00071FA5"/>
    <w:rsid w:val="00073F74"/>
    <w:rsid w:val="00093388"/>
    <w:rsid w:val="00096EBA"/>
    <w:rsid w:val="00097687"/>
    <w:rsid w:val="000A11B2"/>
    <w:rsid w:val="000A1D62"/>
    <w:rsid w:val="000A32FA"/>
    <w:rsid w:val="000A59A2"/>
    <w:rsid w:val="000A5D1E"/>
    <w:rsid w:val="000B06A6"/>
    <w:rsid w:val="000B247B"/>
    <w:rsid w:val="000B32D2"/>
    <w:rsid w:val="000B4F9B"/>
    <w:rsid w:val="000B5B63"/>
    <w:rsid w:val="000C2D8A"/>
    <w:rsid w:val="000C2F38"/>
    <w:rsid w:val="000C30B5"/>
    <w:rsid w:val="000C38D1"/>
    <w:rsid w:val="000C3CCB"/>
    <w:rsid w:val="000C3E77"/>
    <w:rsid w:val="000C475F"/>
    <w:rsid w:val="000C574A"/>
    <w:rsid w:val="000D34B6"/>
    <w:rsid w:val="000D7650"/>
    <w:rsid w:val="000D7671"/>
    <w:rsid w:val="000E0B4A"/>
    <w:rsid w:val="000E166A"/>
    <w:rsid w:val="000E1B84"/>
    <w:rsid w:val="000E1EDD"/>
    <w:rsid w:val="000E3782"/>
    <w:rsid w:val="000F1501"/>
    <w:rsid w:val="000F4024"/>
    <w:rsid w:val="00100901"/>
    <w:rsid w:val="00100EFD"/>
    <w:rsid w:val="00103A85"/>
    <w:rsid w:val="00106413"/>
    <w:rsid w:val="001077BE"/>
    <w:rsid w:val="00112744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59CD"/>
    <w:rsid w:val="00145EE5"/>
    <w:rsid w:val="001462E7"/>
    <w:rsid w:val="0014686A"/>
    <w:rsid w:val="00147B2F"/>
    <w:rsid w:val="00151AAA"/>
    <w:rsid w:val="00151F31"/>
    <w:rsid w:val="00155779"/>
    <w:rsid w:val="0015618B"/>
    <w:rsid w:val="001569C6"/>
    <w:rsid w:val="001574B4"/>
    <w:rsid w:val="001577EF"/>
    <w:rsid w:val="001579DB"/>
    <w:rsid w:val="00157A71"/>
    <w:rsid w:val="00162B2E"/>
    <w:rsid w:val="00162F0F"/>
    <w:rsid w:val="00171AEA"/>
    <w:rsid w:val="0017320C"/>
    <w:rsid w:val="001751EE"/>
    <w:rsid w:val="001753B4"/>
    <w:rsid w:val="00176547"/>
    <w:rsid w:val="001804C8"/>
    <w:rsid w:val="001814B8"/>
    <w:rsid w:val="00181704"/>
    <w:rsid w:val="00185EAE"/>
    <w:rsid w:val="00190EE2"/>
    <w:rsid w:val="00191709"/>
    <w:rsid w:val="001921AE"/>
    <w:rsid w:val="00196C95"/>
    <w:rsid w:val="001A131E"/>
    <w:rsid w:val="001A2FCC"/>
    <w:rsid w:val="001A4EF0"/>
    <w:rsid w:val="001A5EB8"/>
    <w:rsid w:val="001A7B51"/>
    <w:rsid w:val="001B049F"/>
    <w:rsid w:val="001B0AF5"/>
    <w:rsid w:val="001B2912"/>
    <w:rsid w:val="001B63B1"/>
    <w:rsid w:val="001B7132"/>
    <w:rsid w:val="001C2596"/>
    <w:rsid w:val="001C5AEC"/>
    <w:rsid w:val="001C6007"/>
    <w:rsid w:val="001C615B"/>
    <w:rsid w:val="001C67C9"/>
    <w:rsid w:val="001C7DE3"/>
    <w:rsid w:val="001D4BBB"/>
    <w:rsid w:val="001D61F9"/>
    <w:rsid w:val="001E01CA"/>
    <w:rsid w:val="001E11DA"/>
    <w:rsid w:val="001E1782"/>
    <w:rsid w:val="001E4D4C"/>
    <w:rsid w:val="00200158"/>
    <w:rsid w:val="00203C3E"/>
    <w:rsid w:val="00204658"/>
    <w:rsid w:val="00212892"/>
    <w:rsid w:val="00220033"/>
    <w:rsid w:val="00220115"/>
    <w:rsid w:val="00225B0D"/>
    <w:rsid w:val="00226747"/>
    <w:rsid w:val="00230681"/>
    <w:rsid w:val="002365ED"/>
    <w:rsid w:val="00237596"/>
    <w:rsid w:val="00244B83"/>
    <w:rsid w:val="00245470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0D99"/>
    <w:rsid w:val="0027238F"/>
    <w:rsid w:val="00273A5F"/>
    <w:rsid w:val="00275B54"/>
    <w:rsid w:val="00275E73"/>
    <w:rsid w:val="0027650E"/>
    <w:rsid w:val="00276F4C"/>
    <w:rsid w:val="0028445A"/>
    <w:rsid w:val="00290882"/>
    <w:rsid w:val="002963E1"/>
    <w:rsid w:val="0029648E"/>
    <w:rsid w:val="002A4FD5"/>
    <w:rsid w:val="002A56AE"/>
    <w:rsid w:val="002A7365"/>
    <w:rsid w:val="002B291B"/>
    <w:rsid w:val="002B590B"/>
    <w:rsid w:val="002C02D0"/>
    <w:rsid w:val="002C144B"/>
    <w:rsid w:val="002C18FD"/>
    <w:rsid w:val="002C2409"/>
    <w:rsid w:val="002C366D"/>
    <w:rsid w:val="002C5D6F"/>
    <w:rsid w:val="002C5DD1"/>
    <w:rsid w:val="002C5F48"/>
    <w:rsid w:val="002C645E"/>
    <w:rsid w:val="002C7914"/>
    <w:rsid w:val="002D1943"/>
    <w:rsid w:val="002D1997"/>
    <w:rsid w:val="002D284B"/>
    <w:rsid w:val="002D3C07"/>
    <w:rsid w:val="002E1914"/>
    <w:rsid w:val="002E2279"/>
    <w:rsid w:val="002E4DA7"/>
    <w:rsid w:val="002E6F06"/>
    <w:rsid w:val="002F27E5"/>
    <w:rsid w:val="002F2D5A"/>
    <w:rsid w:val="002F2D97"/>
    <w:rsid w:val="002F30A5"/>
    <w:rsid w:val="002F36F5"/>
    <w:rsid w:val="002F376E"/>
    <w:rsid w:val="002F64F3"/>
    <w:rsid w:val="003010E7"/>
    <w:rsid w:val="00301399"/>
    <w:rsid w:val="003017C6"/>
    <w:rsid w:val="00301FFE"/>
    <w:rsid w:val="00303024"/>
    <w:rsid w:val="003031B2"/>
    <w:rsid w:val="00304490"/>
    <w:rsid w:val="00311910"/>
    <w:rsid w:val="0032160F"/>
    <w:rsid w:val="003217F0"/>
    <w:rsid w:val="00321BC2"/>
    <w:rsid w:val="0032279B"/>
    <w:rsid w:val="003234B1"/>
    <w:rsid w:val="00324A25"/>
    <w:rsid w:val="00325764"/>
    <w:rsid w:val="00333621"/>
    <w:rsid w:val="003340D2"/>
    <w:rsid w:val="00341C67"/>
    <w:rsid w:val="00341EA2"/>
    <w:rsid w:val="00343BC7"/>
    <w:rsid w:val="00345753"/>
    <w:rsid w:val="00350BBC"/>
    <w:rsid w:val="00351625"/>
    <w:rsid w:val="0035257B"/>
    <w:rsid w:val="0035362F"/>
    <w:rsid w:val="003543D5"/>
    <w:rsid w:val="00354A9F"/>
    <w:rsid w:val="00354BBD"/>
    <w:rsid w:val="00362B23"/>
    <w:rsid w:val="00363CA6"/>
    <w:rsid w:val="003649AB"/>
    <w:rsid w:val="003666A6"/>
    <w:rsid w:val="00371783"/>
    <w:rsid w:val="00374AF8"/>
    <w:rsid w:val="00376B19"/>
    <w:rsid w:val="003815F0"/>
    <w:rsid w:val="003818B2"/>
    <w:rsid w:val="003837E0"/>
    <w:rsid w:val="00384268"/>
    <w:rsid w:val="0038719A"/>
    <w:rsid w:val="003904F6"/>
    <w:rsid w:val="003905E7"/>
    <w:rsid w:val="003A03C9"/>
    <w:rsid w:val="003A4C37"/>
    <w:rsid w:val="003A6047"/>
    <w:rsid w:val="003A66D9"/>
    <w:rsid w:val="003A6B6D"/>
    <w:rsid w:val="003A71CC"/>
    <w:rsid w:val="003A7EAF"/>
    <w:rsid w:val="003B1D59"/>
    <w:rsid w:val="003B3250"/>
    <w:rsid w:val="003B3429"/>
    <w:rsid w:val="003B5930"/>
    <w:rsid w:val="003C235F"/>
    <w:rsid w:val="003C2E81"/>
    <w:rsid w:val="003C38EA"/>
    <w:rsid w:val="003C4801"/>
    <w:rsid w:val="003C4A02"/>
    <w:rsid w:val="003C79BD"/>
    <w:rsid w:val="003D3232"/>
    <w:rsid w:val="003D36C5"/>
    <w:rsid w:val="003D4108"/>
    <w:rsid w:val="003D6398"/>
    <w:rsid w:val="003D7305"/>
    <w:rsid w:val="003D7E15"/>
    <w:rsid w:val="003E110A"/>
    <w:rsid w:val="003E1F83"/>
    <w:rsid w:val="003E3562"/>
    <w:rsid w:val="003E46A0"/>
    <w:rsid w:val="003E49DC"/>
    <w:rsid w:val="003E6936"/>
    <w:rsid w:val="003F36E8"/>
    <w:rsid w:val="003F55D0"/>
    <w:rsid w:val="003F662C"/>
    <w:rsid w:val="003F6754"/>
    <w:rsid w:val="003F758A"/>
    <w:rsid w:val="003F7C9F"/>
    <w:rsid w:val="00404CF8"/>
    <w:rsid w:val="00406541"/>
    <w:rsid w:val="00411130"/>
    <w:rsid w:val="004112DC"/>
    <w:rsid w:val="00411AEF"/>
    <w:rsid w:val="00413541"/>
    <w:rsid w:val="00414942"/>
    <w:rsid w:val="004161A0"/>
    <w:rsid w:val="0042096C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B19"/>
    <w:rsid w:val="00435BEF"/>
    <w:rsid w:val="00436E0B"/>
    <w:rsid w:val="0044667E"/>
    <w:rsid w:val="004468BF"/>
    <w:rsid w:val="004469E6"/>
    <w:rsid w:val="00446B60"/>
    <w:rsid w:val="00453D11"/>
    <w:rsid w:val="004600E1"/>
    <w:rsid w:val="004622DC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5AB0"/>
    <w:rsid w:val="004A4FD6"/>
    <w:rsid w:val="004A6A11"/>
    <w:rsid w:val="004A6ABB"/>
    <w:rsid w:val="004B06B4"/>
    <w:rsid w:val="004B2C20"/>
    <w:rsid w:val="004B2E58"/>
    <w:rsid w:val="004B46A4"/>
    <w:rsid w:val="004B4E81"/>
    <w:rsid w:val="004B7126"/>
    <w:rsid w:val="004C27B5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5623"/>
    <w:rsid w:val="00507F34"/>
    <w:rsid w:val="00507FE0"/>
    <w:rsid w:val="005109CE"/>
    <w:rsid w:val="005151C1"/>
    <w:rsid w:val="005178E5"/>
    <w:rsid w:val="00520FA4"/>
    <w:rsid w:val="00524E7C"/>
    <w:rsid w:val="00525AD0"/>
    <w:rsid w:val="00526082"/>
    <w:rsid w:val="0052635A"/>
    <w:rsid w:val="0052681C"/>
    <w:rsid w:val="00526B61"/>
    <w:rsid w:val="00532613"/>
    <w:rsid w:val="00532BC7"/>
    <w:rsid w:val="00534BAD"/>
    <w:rsid w:val="00537494"/>
    <w:rsid w:val="0054173F"/>
    <w:rsid w:val="00547183"/>
    <w:rsid w:val="005471DC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6BE5"/>
    <w:rsid w:val="0056757F"/>
    <w:rsid w:val="00570C36"/>
    <w:rsid w:val="005722A8"/>
    <w:rsid w:val="005728D7"/>
    <w:rsid w:val="00575879"/>
    <w:rsid w:val="00577255"/>
    <w:rsid w:val="0058127F"/>
    <w:rsid w:val="00582DA8"/>
    <w:rsid w:val="00583B2C"/>
    <w:rsid w:val="00583D18"/>
    <w:rsid w:val="00586F7E"/>
    <w:rsid w:val="00596284"/>
    <w:rsid w:val="005A1C17"/>
    <w:rsid w:val="005A1D1E"/>
    <w:rsid w:val="005A2181"/>
    <w:rsid w:val="005A2D19"/>
    <w:rsid w:val="005A4057"/>
    <w:rsid w:val="005A44FF"/>
    <w:rsid w:val="005A7C2D"/>
    <w:rsid w:val="005B1018"/>
    <w:rsid w:val="005B145F"/>
    <w:rsid w:val="005B55CE"/>
    <w:rsid w:val="005C3529"/>
    <w:rsid w:val="005C44F5"/>
    <w:rsid w:val="005C487E"/>
    <w:rsid w:val="005C4FC7"/>
    <w:rsid w:val="005C56F0"/>
    <w:rsid w:val="005C60DE"/>
    <w:rsid w:val="005C6695"/>
    <w:rsid w:val="005D1302"/>
    <w:rsid w:val="005D13B1"/>
    <w:rsid w:val="005D1717"/>
    <w:rsid w:val="005D1E37"/>
    <w:rsid w:val="005D2212"/>
    <w:rsid w:val="005D264F"/>
    <w:rsid w:val="005D3A7A"/>
    <w:rsid w:val="005E39F4"/>
    <w:rsid w:val="005E6657"/>
    <w:rsid w:val="005E66F7"/>
    <w:rsid w:val="005E6AD5"/>
    <w:rsid w:val="005E7301"/>
    <w:rsid w:val="005F1844"/>
    <w:rsid w:val="005F1E70"/>
    <w:rsid w:val="005F3044"/>
    <w:rsid w:val="005F565C"/>
    <w:rsid w:val="005F68FE"/>
    <w:rsid w:val="005F7540"/>
    <w:rsid w:val="005F79F8"/>
    <w:rsid w:val="005F7FB2"/>
    <w:rsid w:val="0060147E"/>
    <w:rsid w:val="0060224B"/>
    <w:rsid w:val="0060246D"/>
    <w:rsid w:val="006041E2"/>
    <w:rsid w:val="00604E90"/>
    <w:rsid w:val="006075E0"/>
    <w:rsid w:val="00607783"/>
    <w:rsid w:val="00607839"/>
    <w:rsid w:val="00611C26"/>
    <w:rsid w:val="006148EF"/>
    <w:rsid w:val="00620870"/>
    <w:rsid w:val="00621630"/>
    <w:rsid w:val="006243EE"/>
    <w:rsid w:val="00625FF1"/>
    <w:rsid w:val="006265D5"/>
    <w:rsid w:val="0062735D"/>
    <w:rsid w:val="00630A12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5F30"/>
    <w:rsid w:val="0065622C"/>
    <w:rsid w:val="00656B89"/>
    <w:rsid w:val="0065742F"/>
    <w:rsid w:val="00657A64"/>
    <w:rsid w:val="00663A0C"/>
    <w:rsid w:val="0066770C"/>
    <w:rsid w:val="00667FD1"/>
    <w:rsid w:val="00673873"/>
    <w:rsid w:val="00673A7A"/>
    <w:rsid w:val="006818FB"/>
    <w:rsid w:val="006908AC"/>
    <w:rsid w:val="00692EE7"/>
    <w:rsid w:val="006A10E7"/>
    <w:rsid w:val="006A1F61"/>
    <w:rsid w:val="006A3E94"/>
    <w:rsid w:val="006A654E"/>
    <w:rsid w:val="006B32FA"/>
    <w:rsid w:val="006B65CF"/>
    <w:rsid w:val="006B6B24"/>
    <w:rsid w:val="006C0A0D"/>
    <w:rsid w:val="006C10D0"/>
    <w:rsid w:val="006C12E9"/>
    <w:rsid w:val="006C1CE4"/>
    <w:rsid w:val="006C20D0"/>
    <w:rsid w:val="006C2840"/>
    <w:rsid w:val="006C7140"/>
    <w:rsid w:val="006D02DA"/>
    <w:rsid w:val="006D4474"/>
    <w:rsid w:val="006D725E"/>
    <w:rsid w:val="006E5B34"/>
    <w:rsid w:val="006E72A1"/>
    <w:rsid w:val="006F1D66"/>
    <w:rsid w:val="006F53B6"/>
    <w:rsid w:val="006F6673"/>
    <w:rsid w:val="006F6D39"/>
    <w:rsid w:val="00700DEE"/>
    <w:rsid w:val="0070720B"/>
    <w:rsid w:val="007100F2"/>
    <w:rsid w:val="0071065A"/>
    <w:rsid w:val="00712497"/>
    <w:rsid w:val="00713FE1"/>
    <w:rsid w:val="00714567"/>
    <w:rsid w:val="00721036"/>
    <w:rsid w:val="00725D73"/>
    <w:rsid w:val="007262B3"/>
    <w:rsid w:val="00731EC0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0A92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6EF"/>
    <w:rsid w:val="00770847"/>
    <w:rsid w:val="00771C24"/>
    <w:rsid w:val="007748BA"/>
    <w:rsid w:val="00774BE0"/>
    <w:rsid w:val="00780967"/>
    <w:rsid w:val="00781989"/>
    <w:rsid w:val="0078420A"/>
    <w:rsid w:val="00785157"/>
    <w:rsid w:val="00791078"/>
    <w:rsid w:val="00791D4D"/>
    <w:rsid w:val="00792E8C"/>
    <w:rsid w:val="007946A6"/>
    <w:rsid w:val="00795BFC"/>
    <w:rsid w:val="007970C0"/>
    <w:rsid w:val="00797659"/>
    <w:rsid w:val="00797680"/>
    <w:rsid w:val="007A20AC"/>
    <w:rsid w:val="007A3F13"/>
    <w:rsid w:val="007A7C17"/>
    <w:rsid w:val="007A7DCB"/>
    <w:rsid w:val="007B0FE0"/>
    <w:rsid w:val="007B179E"/>
    <w:rsid w:val="007B3CE7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3408"/>
    <w:rsid w:val="007D6348"/>
    <w:rsid w:val="007D679C"/>
    <w:rsid w:val="007D6A04"/>
    <w:rsid w:val="007E0205"/>
    <w:rsid w:val="007E0C09"/>
    <w:rsid w:val="007E5293"/>
    <w:rsid w:val="007E5B21"/>
    <w:rsid w:val="007E622E"/>
    <w:rsid w:val="007E6F5B"/>
    <w:rsid w:val="00802A86"/>
    <w:rsid w:val="008030A1"/>
    <w:rsid w:val="008039F8"/>
    <w:rsid w:val="008047A8"/>
    <w:rsid w:val="00805DCA"/>
    <w:rsid w:val="00807006"/>
    <w:rsid w:val="0080716F"/>
    <w:rsid w:val="00810BA4"/>
    <w:rsid w:val="00816643"/>
    <w:rsid w:val="0082068C"/>
    <w:rsid w:val="008213B7"/>
    <w:rsid w:val="0082269F"/>
    <w:rsid w:val="008233BC"/>
    <w:rsid w:val="008234E5"/>
    <w:rsid w:val="008271CB"/>
    <w:rsid w:val="00827F3C"/>
    <w:rsid w:val="0083305C"/>
    <w:rsid w:val="00833173"/>
    <w:rsid w:val="00833B73"/>
    <w:rsid w:val="00844033"/>
    <w:rsid w:val="00845C80"/>
    <w:rsid w:val="00846B24"/>
    <w:rsid w:val="00847758"/>
    <w:rsid w:val="00850C8A"/>
    <w:rsid w:val="00851763"/>
    <w:rsid w:val="00853107"/>
    <w:rsid w:val="008624CB"/>
    <w:rsid w:val="00862915"/>
    <w:rsid w:val="00866271"/>
    <w:rsid w:val="0086636B"/>
    <w:rsid w:val="00870484"/>
    <w:rsid w:val="00870E5F"/>
    <w:rsid w:val="008720DE"/>
    <w:rsid w:val="00882444"/>
    <w:rsid w:val="00883ABC"/>
    <w:rsid w:val="00886DEC"/>
    <w:rsid w:val="0089305D"/>
    <w:rsid w:val="0089389D"/>
    <w:rsid w:val="008A09AC"/>
    <w:rsid w:val="008A0F37"/>
    <w:rsid w:val="008A5B7E"/>
    <w:rsid w:val="008B0877"/>
    <w:rsid w:val="008B1568"/>
    <w:rsid w:val="008B4A1A"/>
    <w:rsid w:val="008C098D"/>
    <w:rsid w:val="008C202A"/>
    <w:rsid w:val="008C35F6"/>
    <w:rsid w:val="008C4D4B"/>
    <w:rsid w:val="008C56A4"/>
    <w:rsid w:val="008C6757"/>
    <w:rsid w:val="008D141F"/>
    <w:rsid w:val="008D19FA"/>
    <w:rsid w:val="008D2E6A"/>
    <w:rsid w:val="008D48D0"/>
    <w:rsid w:val="008E0542"/>
    <w:rsid w:val="008E4426"/>
    <w:rsid w:val="008F047D"/>
    <w:rsid w:val="008F165C"/>
    <w:rsid w:val="008F1A92"/>
    <w:rsid w:val="008F26A1"/>
    <w:rsid w:val="008F36F5"/>
    <w:rsid w:val="008F68AE"/>
    <w:rsid w:val="00900512"/>
    <w:rsid w:val="009008E7"/>
    <w:rsid w:val="00907300"/>
    <w:rsid w:val="009078E9"/>
    <w:rsid w:val="00907DF0"/>
    <w:rsid w:val="009113F5"/>
    <w:rsid w:val="00911A73"/>
    <w:rsid w:val="00915F3C"/>
    <w:rsid w:val="00916E0D"/>
    <w:rsid w:val="00920FB5"/>
    <w:rsid w:val="00920FC0"/>
    <w:rsid w:val="00922F97"/>
    <w:rsid w:val="00923F1E"/>
    <w:rsid w:val="00930420"/>
    <w:rsid w:val="00931D2E"/>
    <w:rsid w:val="00933672"/>
    <w:rsid w:val="009346A4"/>
    <w:rsid w:val="009379C3"/>
    <w:rsid w:val="00940CB0"/>
    <w:rsid w:val="00941FD1"/>
    <w:rsid w:val="00942669"/>
    <w:rsid w:val="009433B3"/>
    <w:rsid w:val="009434BE"/>
    <w:rsid w:val="009504CF"/>
    <w:rsid w:val="00953615"/>
    <w:rsid w:val="00954DB1"/>
    <w:rsid w:val="009576A7"/>
    <w:rsid w:val="0095776B"/>
    <w:rsid w:val="00960299"/>
    <w:rsid w:val="0096073A"/>
    <w:rsid w:val="00960E37"/>
    <w:rsid w:val="0096375C"/>
    <w:rsid w:val="00964D26"/>
    <w:rsid w:val="009654D4"/>
    <w:rsid w:val="009678CB"/>
    <w:rsid w:val="00971CBD"/>
    <w:rsid w:val="0097567C"/>
    <w:rsid w:val="00980554"/>
    <w:rsid w:val="00984106"/>
    <w:rsid w:val="00992519"/>
    <w:rsid w:val="00995071"/>
    <w:rsid w:val="009A45E6"/>
    <w:rsid w:val="009A47BB"/>
    <w:rsid w:val="009A7553"/>
    <w:rsid w:val="009B1D77"/>
    <w:rsid w:val="009B5098"/>
    <w:rsid w:val="009C2AE2"/>
    <w:rsid w:val="009C6179"/>
    <w:rsid w:val="009C6C56"/>
    <w:rsid w:val="009D3D18"/>
    <w:rsid w:val="009D4B51"/>
    <w:rsid w:val="009D5331"/>
    <w:rsid w:val="009D6287"/>
    <w:rsid w:val="009E16AF"/>
    <w:rsid w:val="009E19F0"/>
    <w:rsid w:val="009E478B"/>
    <w:rsid w:val="009E5C82"/>
    <w:rsid w:val="009E776B"/>
    <w:rsid w:val="009F2AA6"/>
    <w:rsid w:val="009F45E7"/>
    <w:rsid w:val="009F4B5B"/>
    <w:rsid w:val="00A05488"/>
    <w:rsid w:val="00A1563F"/>
    <w:rsid w:val="00A16427"/>
    <w:rsid w:val="00A16A2B"/>
    <w:rsid w:val="00A33924"/>
    <w:rsid w:val="00A369E8"/>
    <w:rsid w:val="00A36F5D"/>
    <w:rsid w:val="00A37F05"/>
    <w:rsid w:val="00A40192"/>
    <w:rsid w:val="00A40B9A"/>
    <w:rsid w:val="00A42F7C"/>
    <w:rsid w:val="00A45396"/>
    <w:rsid w:val="00A50F45"/>
    <w:rsid w:val="00A53CF7"/>
    <w:rsid w:val="00A543EF"/>
    <w:rsid w:val="00A54613"/>
    <w:rsid w:val="00A55E9E"/>
    <w:rsid w:val="00A568A4"/>
    <w:rsid w:val="00A626DD"/>
    <w:rsid w:val="00A645DE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2E74"/>
    <w:rsid w:val="00A9783D"/>
    <w:rsid w:val="00AA0F5B"/>
    <w:rsid w:val="00AA3725"/>
    <w:rsid w:val="00AA3AE4"/>
    <w:rsid w:val="00AA40CD"/>
    <w:rsid w:val="00AA4AE6"/>
    <w:rsid w:val="00AA539C"/>
    <w:rsid w:val="00AA5E31"/>
    <w:rsid w:val="00AA75BE"/>
    <w:rsid w:val="00AB03CB"/>
    <w:rsid w:val="00AB111C"/>
    <w:rsid w:val="00AB1148"/>
    <w:rsid w:val="00AB25BC"/>
    <w:rsid w:val="00AB3804"/>
    <w:rsid w:val="00AB496B"/>
    <w:rsid w:val="00AB58C9"/>
    <w:rsid w:val="00AB6077"/>
    <w:rsid w:val="00AB7BFF"/>
    <w:rsid w:val="00AC1685"/>
    <w:rsid w:val="00AC1968"/>
    <w:rsid w:val="00AC24B1"/>
    <w:rsid w:val="00AC3A4E"/>
    <w:rsid w:val="00AC58D6"/>
    <w:rsid w:val="00AC7AC8"/>
    <w:rsid w:val="00AD0CDD"/>
    <w:rsid w:val="00AD27BB"/>
    <w:rsid w:val="00AD3366"/>
    <w:rsid w:val="00AD6747"/>
    <w:rsid w:val="00AE14E6"/>
    <w:rsid w:val="00AF166C"/>
    <w:rsid w:val="00AF23E4"/>
    <w:rsid w:val="00AF743C"/>
    <w:rsid w:val="00AF7C0E"/>
    <w:rsid w:val="00B01001"/>
    <w:rsid w:val="00B0133E"/>
    <w:rsid w:val="00B04804"/>
    <w:rsid w:val="00B04994"/>
    <w:rsid w:val="00B050E7"/>
    <w:rsid w:val="00B07505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F68"/>
    <w:rsid w:val="00B42A01"/>
    <w:rsid w:val="00B43889"/>
    <w:rsid w:val="00B44282"/>
    <w:rsid w:val="00B46C07"/>
    <w:rsid w:val="00B515E5"/>
    <w:rsid w:val="00B5190C"/>
    <w:rsid w:val="00B523B0"/>
    <w:rsid w:val="00B63B8F"/>
    <w:rsid w:val="00B64572"/>
    <w:rsid w:val="00B66A85"/>
    <w:rsid w:val="00B677DD"/>
    <w:rsid w:val="00B722A7"/>
    <w:rsid w:val="00B81CB6"/>
    <w:rsid w:val="00B81F5F"/>
    <w:rsid w:val="00B831F3"/>
    <w:rsid w:val="00B83547"/>
    <w:rsid w:val="00B84CB7"/>
    <w:rsid w:val="00B85114"/>
    <w:rsid w:val="00B863CD"/>
    <w:rsid w:val="00B87DFD"/>
    <w:rsid w:val="00B91C70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7052"/>
    <w:rsid w:val="00BE1DD2"/>
    <w:rsid w:val="00BE3A82"/>
    <w:rsid w:val="00BE3DC9"/>
    <w:rsid w:val="00BE70F8"/>
    <w:rsid w:val="00BF070A"/>
    <w:rsid w:val="00BF1F6E"/>
    <w:rsid w:val="00BF2482"/>
    <w:rsid w:val="00BF273F"/>
    <w:rsid w:val="00BF32D3"/>
    <w:rsid w:val="00BF3750"/>
    <w:rsid w:val="00BF6CA9"/>
    <w:rsid w:val="00BF7F14"/>
    <w:rsid w:val="00C00693"/>
    <w:rsid w:val="00C00BA5"/>
    <w:rsid w:val="00C03509"/>
    <w:rsid w:val="00C054E9"/>
    <w:rsid w:val="00C05CDF"/>
    <w:rsid w:val="00C11812"/>
    <w:rsid w:val="00C11E3B"/>
    <w:rsid w:val="00C1449D"/>
    <w:rsid w:val="00C15063"/>
    <w:rsid w:val="00C15949"/>
    <w:rsid w:val="00C15F9A"/>
    <w:rsid w:val="00C16B68"/>
    <w:rsid w:val="00C17579"/>
    <w:rsid w:val="00C17D91"/>
    <w:rsid w:val="00C2398F"/>
    <w:rsid w:val="00C23E28"/>
    <w:rsid w:val="00C25ABF"/>
    <w:rsid w:val="00C27633"/>
    <w:rsid w:val="00C3084E"/>
    <w:rsid w:val="00C30D68"/>
    <w:rsid w:val="00C31F60"/>
    <w:rsid w:val="00C34A0F"/>
    <w:rsid w:val="00C35157"/>
    <w:rsid w:val="00C352CB"/>
    <w:rsid w:val="00C35EE2"/>
    <w:rsid w:val="00C41148"/>
    <w:rsid w:val="00C44A42"/>
    <w:rsid w:val="00C46A17"/>
    <w:rsid w:val="00C51414"/>
    <w:rsid w:val="00C563B9"/>
    <w:rsid w:val="00C63A3D"/>
    <w:rsid w:val="00C64DD9"/>
    <w:rsid w:val="00C65480"/>
    <w:rsid w:val="00C65C37"/>
    <w:rsid w:val="00C675EA"/>
    <w:rsid w:val="00C67A06"/>
    <w:rsid w:val="00C70662"/>
    <w:rsid w:val="00C71356"/>
    <w:rsid w:val="00C714CE"/>
    <w:rsid w:val="00C718AE"/>
    <w:rsid w:val="00C73577"/>
    <w:rsid w:val="00C737D9"/>
    <w:rsid w:val="00C812E2"/>
    <w:rsid w:val="00C81B65"/>
    <w:rsid w:val="00C83BEB"/>
    <w:rsid w:val="00C8616B"/>
    <w:rsid w:val="00C90CF0"/>
    <w:rsid w:val="00C928B0"/>
    <w:rsid w:val="00C940F6"/>
    <w:rsid w:val="00C97E3B"/>
    <w:rsid w:val="00CA40EB"/>
    <w:rsid w:val="00CA76C1"/>
    <w:rsid w:val="00CA773A"/>
    <w:rsid w:val="00CB009D"/>
    <w:rsid w:val="00CB01AF"/>
    <w:rsid w:val="00CB165F"/>
    <w:rsid w:val="00CB18E6"/>
    <w:rsid w:val="00CB3B17"/>
    <w:rsid w:val="00CC0DE3"/>
    <w:rsid w:val="00CC150F"/>
    <w:rsid w:val="00CC32C3"/>
    <w:rsid w:val="00CC4525"/>
    <w:rsid w:val="00CC615D"/>
    <w:rsid w:val="00CC6E18"/>
    <w:rsid w:val="00CC77E2"/>
    <w:rsid w:val="00CC7F23"/>
    <w:rsid w:val="00CD06E0"/>
    <w:rsid w:val="00CD2DC2"/>
    <w:rsid w:val="00CD3402"/>
    <w:rsid w:val="00CD552B"/>
    <w:rsid w:val="00CD60B3"/>
    <w:rsid w:val="00CE15A4"/>
    <w:rsid w:val="00CE1A50"/>
    <w:rsid w:val="00CE2BBE"/>
    <w:rsid w:val="00CE49B2"/>
    <w:rsid w:val="00CE5F90"/>
    <w:rsid w:val="00CF1048"/>
    <w:rsid w:val="00CF493D"/>
    <w:rsid w:val="00CF58C8"/>
    <w:rsid w:val="00CF72DB"/>
    <w:rsid w:val="00D0349A"/>
    <w:rsid w:val="00D04F7F"/>
    <w:rsid w:val="00D06531"/>
    <w:rsid w:val="00D074CE"/>
    <w:rsid w:val="00D10463"/>
    <w:rsid w:val="00D1228C"/>
    <w:rsid w:val="00D12547"/>
    <w:rsid w:val="00D1254C"/>
    <w:rsid w:val="00D13A1C"/>
    <w:rsid w:val="00D13E5C"/>
    <w:rsid w:val="00D1492F"/>
    <w:rsid w:val="00D163D9"/>
    <w:rsid w:val="00D17BBF"/>
    <w:rsid w:val="00D23E8B"/>
    <w:rsid w:val="00D2710C"/>
    <w:rsid w:val="00D2744A"/>
    <w:rsid w:val="00D33641"/>
    <w:rsid w:val="00D37CEF"/>
    <w:rsid w:val="00D41BE9"/>
    <w:rsid w:val="00D47411"/>
    <w:rsid w:val="00D51A9B"/>
    <w:rsid w:val="00D53D34"/>
    <w:rsid w:val="00D5482E"/>
    <w:rsid w:val="00D5621A"/>
    <w:rsid w:val="00D57473"/>
    <w:rsid w:val="00D57486"/>
    <w:rsid w:val="00D60609"/>
    <w:rsid w:val="00D656DE"/>
    <w:rsid w:val="00D6694E"/>
    <w:rsid w:val="00D7592D"/>
    <w:rsid w:val="00D871EE"/>
    <w:rsid w:val="00D939C3"/>
    <w:rsid w:val="00D9422B"/>
    <w:rsid w:val="00D9532E"/>
    <w:rsid w:val="00D9561C"/>
    <w:rsid w:val="00D9599F"/>
    <w:rsid w:val="00DA047C"/>
    <w:rsid w:val="00DA189B"/>
    <w:rsid w:val="00DA21EF"/>
    <w:rsid w:val="00DA3646"/>
    <w:rsid w:val="00DA3CA9"/>
    <w:rsid w:val="00DA3CD5"/>
    <w:rsid w:val="00DA5817"/>
    <w:rsid w:val="00DA6064"/>
    <w:rsid w:val="00DA6D14"/>
    <w:rsid w:val="00DB049B"/>
    <w:rsid w:val="00DB28C5"/>
    <w:rsid w:val="00DB4A49"/>
    <w:rsid w:val="00DC6D21"/>
    <w:rsid w:val="00DD0156"/>
    <w:rsid w:val="00DD0523"/>
    <w:rsid w:val="00DD32BB"/>
    <w:rsid w:val="00DD4DC2"/>
    <w:rsid w:val="00DD6684"/>
    <w:rsid w:val="00DD6E6D"/>
    <w:rsid w:val="00DD75B3"/>
    <w:rsid w:val="00DD779C"/>
    <w:rsid w:val="00DE2EA6"/>
    <w:rsid w:val="00DE4CCA"/>
    <w:rsid w:val="00DE61BB"/>
    <w:rsid w:val="00DE6A3D"/>
    <w:rsid w:val="00DE6FA3"/>
    <w:rsid w:val="00DE767A"/>
    <w:rsid w:val="00DF0C34"/>
    <w:rsid w:val="00DF26DC"/>
    <w:rsid w:val="00DF614A"/>
    <w:rsid w:val="00DF6BA9"/>
    <w:rsid w:val="00DF737C"/>
    <w:rsid w:val="00E02EA8"/>
    <w:rsid w:val="00E04719"/>
    <w:rsid w:val="00E0792A"/>
    <w:rsid w:val="00E10218"/>
    <w:rsid w:val="00E13C00"/>
    <w:rsid w:val="00E14534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0FCD"/>
    <w:rsid w:val="00E4380B"/>
    <w:rsid w:val="00E441A1"/>
    <w:rsid w:val="00E441D4"/>
    <w:rsid w:val="00E44EA6"/>
    <w:rsid w:val="00E457B0"/>
    <w:rsid w:val="00E46A8D"/>
    <w:rsid w:val="00E53842"/>
    <w:rsid w:val="00E63027"/>
    <w:rsid w:val="00E656C8"/>
    <w:rsid w:val="00E70142"/>
    <w:rsid w:val="00E71863"/>
    <w:rsid w:val="00E75068"/>
    <w:rsid w:val="00E75371"/>
    <w:rsid w:val="00E756FE"/>
    <w:rsid w:val="00E874BB"/>
    <w:rsid w:val="00E87A3F"/>
    <w:rsid w:val="00E907DC"/>
    <w:rsid w:val="00E93B49"/>
    <w:rsid w:val="00EA4334"/>
    <w:rsid w:val="00EA7E43"/>
    <w:rsid w:val="00EB20ED"/>
    <w:rsid w:val="00EB2A5A"/>
    <w:rsid w:val="00EB4332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49B0"/>
    <w:rsid w:val="00EE5235"/>
    <w:rsid w:val="00EF3352"/>
    <w:rsid w:val="00EF6001"/>
    <w:rsid w:val="00EF7AED"/>
    <w:rsid w:val="00F001A1"/>
    <w:rsid w:val="00F003AC"/>
    <w:rsid w:val="00F0121E"/>
    <w:rsid w:val="00F025C4"/>
    <w:rsid w:val="00F04F42"/>
    <w:rsid w:val="00F07208"/>
    <w:rsid w:val="00F111D1"/>
    <w:rsid w:val="00F12117"/>
    <w:rsid w:val="00F13732"/>
    <w:rsid w:val="00F14098"/>
    <w:rsid w:val="00F14F17"/>
    <w:rsid w:val="00F16135"/>
    <w:rsid w:val="00F1615D"/>
    <w:rsid w:val="00F176AE"/>
    <w:rsid w:val="00F17767"/>
    <w:rsid w:val="00F22133"/>
    <w:rsid w:val="00F22B77"/>
    <w:rsid w:val="00F23296"/>
    <w:rsid w:val="00F278FF"/>
    <w:rsid w:val="00F307B9"/>
    <w:rsid w:val="00F33402"/>
    <w:rsid w:val="00F3385F"/>
    <w:rsid w:val="00F34D41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F7D"/>
    <w:rsid w:val="00F62440"/>
    <w:rsid w:val="00F64B55"/>
    <w:rsid w:val="00F67033"/>
    <w:rsid w:val="00F67063"/>
    <w:rsid w:val="00F72646"/>
    <w:rsid w:val="00F74868"/>
    <w:rsid w:val="00F76371"/>
    <w:rsid w:val="00F77A30"/>
    <w:rsid w:val="00F8177C"/>
    <w:rsid w:val="00F81E4F"/>
    <w:rsid w:val="00F81F17"/>
    <w:rsid w:val="00F8233F"/>
    <w:rsid w:val="00F83B6E"/>
    <w:rsid w:val="00F85874"/>
    <w:rsid w:val="00F8628F"/>
    <w:rsid w:val="00F87DFB"/>
    <w:rsid w:val="00F90263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6A4"/>
    <w:rsid w:val="00FC58BC"/>
    <w:rsid w:val="00FD026F"/>
    <w:rsid w:val="00FD0D79"/>
    <w:rsid w:val="00FD112D"/>
    <w:rsid w:val="00FD7B42"/>
    <w:rsid w:val="00FE4E11"/>
    <w:rsid w:val="00FE4FFC"/>
    <w:rsid w:val="00FE770C"/>
    <w:rsid w:val="00FE7A20"/>
    <w:rsid w:val="00FF5062"/>
    <w:rsid w:val="00FF61DA"/>
    <w:rsid w:val="00FF68C6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semiHidden="0" w:uiPriority="35" w:unhideWhenUsed="0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qFormat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Web1">
    <w:name w:val="Κανονικό (Web)1"/>
    <w:basedOn w:val="a"/>
    <w:rsid w:val="00225B0D"/>
    <w:pPr>
      <w:spacing w:before="280" w:after="280"/>
    </w:pPr>
    <w:rPr>
      <w:rFonts w:eastAsia="Calibri"/>
    </w:rPr>
  </w:style>
  <w:style w:type="paragraph" w:customStyle="1" w:styleId="36">
    <w:name w:val="Παράγραφος λίστας3"/>
    <w:basedOn w:val="a"/>
    <w:rsid w:val="00225B0D"/>
    <w:pPr>
      <w:ind w:left="720"/>
      <w:contextualSpacing/>
    </w:pPr>
    <w:rPr>
      <w:sz w:val="20"/>
      <w:szCs w:val="20"/>
    </w:rPr>
  </w:style>
  <w:style w:type="paragraph" w:styleId="37">
    <w:name w:val="List Bullet 3"/>
    <w:basedOn w:val="a"/>
    <w:rsid w:val="00225B0D"/>
    <w:pPr>
      <w:ind w:left="849" w:hanging="283"/>
      <w:contextualSpacing/>
    </w:pPr>
  </w:style>
  <w:style w:type="paragraph" w:customStyle="1" w:styleId="wP4">
    <w:name w:val="wP4"/>
    <w:basedOn w:val="a"/>
    <w:rsid w:val="003E110A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90">
    <w:name w:val="Παράγραφος λίστας9"/>
    <w:basedOn w:val="a"/>
    <w:rsid w:val="008A0F3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customStyle="1" w:styleId="71">
    <w:name w:val="Προεπιλεγμένη γραμματοσειρά7"/>
    <w:rsid w:val="008F0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68203-C0E2-48DE-B48A-0E138C2D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866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5536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2025-11-19T07:02:00Z</cp:lastPrinted>
  <dcterms:created xsi:type="dcterms:W3CDTF">2025-11-20T06:12:00Z</dcterms:created>
  <dcterms:modified xsi:type="dcterms:W3CDTF">2025-11-20T06:43:00Z</dcterms:modified>
</cp:coreProperties>
</file>