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C35157" w:rsidRDefault="00DA047C" w:rsidP="00F823EA">
      <w:pPr>
        <w:autoSpaceDE w:val="0"/>
        <w:rPr>
          <w:rFonts w:ascii="Arial" w:hAnsi="Arial" w:cs="Arial"/>
          <w:b/>
          <w:sz w:val="22"/>
          <w:szCs w:val="22"/>
        </w:rPr>
      </w:pPr>
      <w:r w:rsidRPr="00D5748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D57486">
        <w:rPr>
          <w:rFonts w:ascii="Arial" w:eastAsia="Arial" w:hAnsi="Arial" w:cs="Arial"/>
          <w:b/>
          <w:bCs/>
          <w:sz w:val="22"/>
          <w:szCs w:val="22"/>
        </w:rPr>
        <w:t xml:space="preserve">        </w:t>
      </w:r>
      <w:r w:rsidR="00D57486">
        <w:rPr>
          <w:rFonts w:ascii="Arial" w:eastAsia="Arial" w:hAnsi="Arial" w:cs="Arial"/>
          <w:b/>
          <w:bCs/>
          <w:sz w:val="22"/>
          <w:szCs w:val="22"/>
        </w:rPr>
        <w:t xml:space="preserve">     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C35157" w:rsidRDefault="00DA047C" w:rsidP="00F83B6E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C35157">
        <w:rPr>
          <w:rFonts w:ascii="Arial" w:hAnsi="Arial" w:cs="Arial"/>
          <w:sz w:val="22"/>
          <w:szCs w:val="22"/>
        </w:rPr>
        <w:t>αριθμ</w:t>
      </w:r>
      <w:proofErr w:type="spellEnd"/>
      <w:r w:rsidRPr="00C35157">
        <w:rPr>
          <w:rFonts w:ascii="Arial" w:hAnsi="Arial" w:cs="Arial"/>
          <w:sz w:val="22"/>
          <w:szCs w:val="22"/>
        </w:rPr>
        <w:t xml:space="preserve">.  </w:t>
      </w:r>
      <w:r w:rsidR="000A5D1E" w:rsidRPr="000A5D1E">
        <w:rPr>
          <w:rFonts w:ascii="Arial" w:hAnsi="Arial" w:cs="Arial"/>
          <w:sz w:val="22"/>
          <w:szCs w:val="22"/>
        </w:rPr>
        <w:t>41</w:t>
      </w:r>
      <w:r w:rsidRPr="00C35157">
        <w:rPr>
          <w:rFonts w:ascii="Arial" w:hAnsi="Arial" w:cs="Arial"/>
          <w:sz w:val="22"/>
          <w:szCs w:val="22"/>
          <w:vertAlign w:val="superscript"/>
        </w:rPr>
        <w:t>ης</w:t>
      </w:r>
      <w:r w:rsidRPr="00C35157">
        <w:rPr>
          <w:rFonts w:ascii="Arial" w:hAnsi="Arial" w:cs="Arial"/>
          <w:sz w:val="22"/>
          <w:szCs w:val="22"/>
        </w:rPr>
        <w:t xml:space="preserve">  /202</w:t>
      </w:r>
      <w:r w:rsidR="00103A85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b/>
          <w:sz w:val="22"/>
          <w:szCs w:val="22"/>
        </w:rPr>
        <w:t xml:space="preserve">  </w:t>
      </w:r>
      <w:r w:rsidRPr="00C35157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C35157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0A5D1E" w:rsidRDefault="00DA047C" w:rsidP="00DA047C">
      <w:pPr>
        <w:jc w:val="center"/>
        <w:rPr>
          <w:rFonts w:ascii="Arial" w:eastAsia="SimSun" w:hAnsi="Arial" w:cs="Arial"/>
          <w:b/>
          <w:sz w:val="22"/>
          <w:szCs w:val="22"/>
          <w:highlight w:val="white"/>
        </w:rPr>
      </w:pPr>
      <w:r w:rsidRPr="00C35157">
        <w:rPr>
          <w:rFonts w:ascii="Arial" w:hAnsi="Arial" w:cs="Arial"/>
          <w:b/>
          <w:sz w:val="22"/>
          <w:szCs w:val="22"/>
        </w:rPr>
        <w:t>Αριθμός απόφασης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374AF8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F823EA">
        <w:rPr>
          <w:rFonts w:ascii="Arial" w:eastAsia="SimSun" w:hAnsi="Arial" w:cs="Arial"/>
          <w:b/>
          <w:sz w:val="22"/>
          <w:szCs w:val="22"/>
          <w:highlight w:val="white"/>
        </w:rPr>
        <w:t>30</w:t>
      </w:r>
    </w:p>
    <w:p w:rsidR="00F823EA" w:rsidRPr="00F823EA" w:rsidRDefault="00F823EA" w:rsidP="00F823EA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F823EA">
        <w:rPr>
          <w:rFonts w:ascii="Arial" w:hAnsi="Arial" w:cs="Arial"/>
          <w:b/>
          <w:sz w:val="22"/>
          <w:szCs w:val="22"/>
        </w:rPr>
        <w:t xml:space="preserve">     Έγκριση δικαιολογητικών που πληρώθηκαν από την πάγια προκαταβολή.</w:t>
      </w:r>
    </w:p>
    <w:p w:rsidR="00C03509" w:rsidRPr="00F823EA" w:rsidRDefault="00C03509" w:rsidP="00C03509">
      <w:pPr>
        <w:jc w:val="both"/>
        <w:rPr>
          <w:rFonts w:ascii="Arial" w:hAnsi="Arial" w:cs="Arial"/>
          <w:b/>
          <w:sz w:val="22"/>
          <w:szCs w:val="22"/>
        </w:rPr>
      </w:pPr>
    </w:p>
    <w:p w:rsidR="00C03509" w:rsidRPr="00C03509" w:rsidRDefault="00C03509" w:rsidP="00C03509">
      <w:pPr>
        <w:jc w:val="both"/>
        <w:rPr>
          <w:rFonts w:ascii="Arial" w:hAnsi="Arial" w:cs="Arial"/>
          <w:b/>
          <w:sz w:val="22"/>
          <w:szCs w:val="22"/>
        </w:rPr>
      </w:pPr>
    </w:p>
    <w:p w:rsidR="00B91C70" w:rsidRDefault="00B91C70" w:rsidP="00B91C70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1</w:t>
      </w:r>
      <w:r w:rsidR="004161A0">
        <w:rPr>
          <w:rFonts w:ascii="Arial" w:hAnsi="Arial" w:cs="Arial"/>
          <w:sz w:val="22"/>
          <w:szCs w:val="22"/>
        </w:rPr>
        <w:t>8</w:t>
      </w:r>
      <w:r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Pr="0093097D">
        <w:rPr>
          <w:rFonts w:ascii="Arial" w:hAnsi="Arial" w:cs="Arial"/>
          <w:sz w:val="22"/>
          <w:szCs w:val="22"/>
        </w:rPr>
        <w:t xml:space="preserve">    </w:t>
      </w:r>
      <w:r w:rsidR="004161A0">
        <w:rPr>
          <w:rFonts w:ascii="Arial" w:hAnsi="Arial" w:cs="Arial"/>
          <w:sz w:val="22"/>
          <w:szCs w:val="22"/>
          <w:lang w:val="en-US"/>
        </w:rPr>
        <w:t>N</w:t>
      </w:r>
      <w:proofErr w:type="spellStart"/>
      <w:r w:rsidR="004161A0">
        <w:rPr>
          <w:rFonts w:ascii="Arial" w:hAnsi="Arial" w:cs="Arial"/>
          <w:sz w:val="22"/>
          <w:szCs w:val="22"/>
        </w:rPr>
        <w:t>οεμβρίου</w:t>
      </w:r>
      <w:proofErr w:type="spellEnd"/>
      <w:r w:rsidR="004161A0">
        <w:rPr>
          <w:rFonts w:ascii="Arial" w:hAnsi="Arial" w:cs="Arial"/>
          <w:sz w:val="22"/>
          <w:szCs w:val="22"/>
        </w:rPr>
        <w:t xml:space="preserve"> </w:t>
      </w:r>
      <w:r w:rsidR="00185EAE">
        <w:rPr>
          <w:rFonts w:ascii="Arial" w:hAnsi="Arial" w:cs="Arial"/>
          <w:sz w:val="22"/>
          <w:szCs w:val="22"/>
        </w:rPr>
        <w:t xml:space="preserve">   2025</w:t>
      </w:r>
      <w:r w:rsidRPr="0093097D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Τρίτη</w:t>
      </w:r>
      <w:r w:rsidRPr="0093097D">
        <w:rPr>
          <w:rFonts w:ascii="Arial" w:hAnsi="Arial" w:cs="Arial"/>
          <w:sz w:val="22"/>
          <w:szCs w:val="22"/>
        </w:rPr>
        <w:t xml:space="preserve">  και, ώρα 1</w:t>
      </w:r>
      <w:r>
        <w:rPr>
          <w:rFonts w:ascii="Arial" w:hAnsi="Arial" w:cs="Arial"/>
          <w:sz w:val="22"/>
          <w:szCs w:val="22"/>
        </w:rPr>
        <w:t>3.45</w:t>
      </w:r>
      <w:r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 xml:space="preserve"> 2</w:t>
      </w:r>
      <w:r w:rsidR="00C63A3D">
        <w:rPr>
          <w:rFonts w:ascii="Arial" w:hAnsi="Arial" w:cs="Arial"/>
          <w:sz w:val="22"/>
          <w:szCs w:val="22"/>
        </w:rPr>
        <w:t>3329</w:t>
      </w:r>
      <w:r>
        <w:rPr>
          <w:rFonts w:ascii="Arial" w:hAnsi="Arial" w:cs="Arial"/>
          <w:sz w:val="22"/>
          <w:szCs w:val="22"/>
        </w:rPr>
        <w:t>/1</w:t>
      </w:r>
      <w:r w:rsidR="00C63A3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-1</w:t>
      </w:r>
      <w:r w:rsidR="00C63A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-2025 </w:t>
      </w:r>
      <w:r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</w:t>
      </w:r>
      <w:r>
        <w:rPr>
          <w:rFonts w:ascii="Arial" w:hAnsi="Arial" w:cs="Arial"/>
          <w:sz w:val="22"/>
          <w:szCs w:val="22"/>
        </w:rPr>
        <w:t>Αρμοδιότητες Δημοτικής Επιτροπής.</w:t>
      </w:r>
    </w:p>
    <w:p w:rsidR="005B1018" w:rsidRDefault="00B91C70" w:rsidP="005B1018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</w:t>
      </w:r>
      <w:r w:rsidR="005B1018">
        <w:rPr>
          <w:rFonts w:ascii="Arial" w:eastAsia="Arial" w:hAnsi="Arial" w:cs="Arial"/>
          <w:b/>
          <w:sz w:val="22"/>
          <w:szCs w:val="22"/>
        </w:rPr>
        <w:t xml:space="preserve">    </w:t>
      </w:r>
      <w:r w:rsidR="005B101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4 (τέσσερα)  , ήτοι:</w:t>
      </w:r>
    </w:p>
    <w:p w:rsidR="005B1018" w:rsidRDefault="005B1018" w:rsidP="005B1018">
      <w:pPr>
        <w:pStyle w:val="35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5B1018" w:rsidRDefault="005B1018" w:rsidP="005B10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Αν και είχαν   νόμιμα προσκληθεί             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(προσήλθε στο 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                                            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</w:t>
      </w:r>
    </w:p>
    <w:p w:rsidR="003E1F83" w:rsidRDefault="005A4057" w:rsidP="005B1018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`</w:t>
      </w:r>
      <w:r w:rsidR="003E1F83">
        <w:rPr>
          <w:rFonts w:ascii="Arial" w:hAnsi="Arial" w:cs="Arial"/>
          <w:sz w:val="22"/>
          <w:szCs w:val="22"/>
        </w:rPr>
        <w:t xml:space="preserve">. </w:t>
      </w:r>
    </w:p>
    <w:p w:rsidR="003E1F83" w:rsidRPr="00F57A65" w:rsidRDefault="003E1F83" w:rsidP="003E1F8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</w:p>
    <w:p w:rsidR="00AC7AC8" w:rsidRDefault="003E1F83" w:rsidP="00F823EA">
      <w:pPr>
        <w:pStyle w:val="af9"/>
        <w:shd w:val="clear" w:color="auto" w:fill="FFFFFF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57A65">
        <w:rPr>
          <w:rFonts w:ascii="Arial" w:eastAsia="Arial" w:hAnsi="Arial" w:cs="Arial"/>
          <w:sz w:val="22"/>
          <w:szCs w:val="22"/>
        </w:rPr>
        <w:t xml:space="preserve">        </w:t>
      </w:r>
      <w:r w:rsidRPr="00AC7AC8">
        <w:rPr>
          <w:rFonts w:ascii="Arial" w:eastAsia="Arial" w:hAnsi="Arial" w:cs="Arial"/>
          <w:sz w:val="22"/>
          <w:szCs w:val="22"/>
        </w:rPr>
        <w:t xml:space="preserve">Ο  Πρόεδρος  της Δημοτικής  Επιτροπής </w:t>
      </w:r>
      <w:r w:rsidR="00AC7AC8" w:rsidRPr="00AC7AC8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F823EA">
        <w:rPr>
          <w:rFonts w:ascii="Arial" w:eastAsia="Arial" w:hAnsi="Arial" w:cs="Arial"/>
          <w:sz w:val="22"/>
          <w:szCs w:val="22"/>
        </w:rPr>
        <w:t>10</w:t>
      </w:r>
      <w:r w:rsidR="00AC7AC8" w:rsidRPr="00AC7AC8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C7AC8" w:rsidRPr="00AC7AC8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την με </w:t>
      </w:r>
      <w:proofErr w:type="spellStart"/>
      <w:r w:rsidR="00AC7AC8" w:rsidRPr="00AC7AC8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C7AC8" w:rsidRPr="00AC7AC8">
        <w:rPr>
          <w:rFonts w:ascii="Arial" w:hAnsi="Arial" w:cs="Arial"/>
          <w:sz w:val="22"/>
          <w:szCs w:val="22"/>
        </w:rPr>
        <w:t xml:space="preserve">.  </w:t>
      </w:r>
      <w:r w:rsidR="00E02EA8" w:rsidRPr="00727966">
        <w:rPr>
          <w:rFonts w:ascii="Arial" w:hAnsi="Arial" w:cs="Arial"/>
          <w:sz w:val="22"/>
          <w:szCs w:val="22"/>
        </w:rPr>
        <w:t xml:space="preserve"> </w:t>
      </w:r>
      <w:r w:rsidR="00E02EA8">
        <w:rPr>
          <w:rFonts w:ascii="Arial" w:hAnsi="Arial" w:cs="Arial"/>
          <w:sz w:val="22"/>
          <w:szCs w:val="22"/>
        </w:rPr>
        <w:t>2</w:t>
      </w:r>
      <w:r w:rsidR="00330AF6">
        <w:rPr>
          <w:rFonts w:ascii="Arial" w:hAnsi="Arial" w:cs="Arial"/>
          <w:sz w:val="22"/>
          <w:szCs w:val="22"/>
        </w:rPr>
        <w:t>3</w:t>
      </w:r>
      <w:r w:rsidR="00F823EA">
        <w:rPr>
          <w:rFonts w:ascii="Arial" w:hAnsi="Arial" w:cs="Arial"/>
          <w:sz w:val="22"/>
          <w:szCs w:val="22"/>
        </w:rPr>
        <w:t>177</w:t>
      </w:r>
      <w:r w:rsidR="00E02EA8" w:rsidRPr="00727966">
        <w:rPr>
          <w:rFonts w:ascii="Arial" w:eastAsia="Arial" w:hAnsi="Arial" w:cs="Arial"/>
          <w:sz w:val="22"/>
          <w:szCs w:val="22"/>
        </w:rPr>
        <w:t>/</w:t>
      </w:r>
      <w:r w:rsidR="00E02EA8">
        <w:rPr>
          <w:rFonts w:ascii="Arial" w:eastAsia="Arial" w:hAnsi="Arial" w:cs="Arial"/>
          <w:sz w:val="22"/>
          <w:szCs w:val="22"/>
        </w:rPr>
        <w:t>1</w:t>
      </w:r>
      <w:r w:rsidR="00F823EA">
        <w:rPr>
          <w:rFonts w:ascii="Arial" w:eastAsia="Arial" w:hAnsi="Arial" w:cs="Arial"/>
          <w:sz w:val="22"/>
          <w:szCs w:val="22"/>
        </w:rPr>
        <w:t>3</w:t>
      </w:r>
      <w:r w:rsidR="00E02EA8" w:rsidRPr="00727966">
        <w:rPr>
          <w:rFonts w:ascii="Arial" w:eastAsia="Arial" w:hAnsi="Arial" w:cs="Arial"/>
          <w:sz w:val="22"/>
          <w:szCs w:val="22"/>
        </w:rPr>
        <w:t>-</w:t>
      </w:r>
      <w:r w:rsidR="00E02EA8">
        <w:rPr>
          <w:rFonts w:ascii="Arial" w:eastAsia="Arial" w:hAnsi="Arial" w:cs="Arial"/>
          <w:sz w:val="22"/>
          <w:szCs w:val="22"/>
        </w:rPr>
        <w:t>11</w:t>
      </w:r>
      <w:r w:rsidR="00E02EA8" w:rsidRPr="00727966">
        <w:rPr>
          <w:rFonts w:ascii="Arial" w:eastAsia="Arial" w:hAnsi="Arial" w:cs="Arial"/>
          <w:sz w:val="22"/>
          <w:szCs w:val="22"/>
        </w:rPr>
        <w:t xml:space="preserve">-2025 </w:t>
      </w:r>
      <w:r w:rsidR="00E02EA8" w:rsidRPr="00727966">
        <w:rPr>
          <w:rFonts w:ascii="Arial" w:hAnsi="Arial" w:cs="Arial"/>
          <w:sz w:val="22"/>
          <w:szCs w:val="22"/>
        </w:rPr>
        <w:t>έγγραφ</w:t>
      </w:r>
      <w:r w:rsidR="00E02EA8">
        <w:rPr>
          <w:rFonts w:ascii="Arial" w:hAnsi="Arial" w:cs="Arial"/>
          <w:sz w:val="22"/>
          <w:szCs w:val="22"/>
        </w:rPr>
        <w:t xml:space="preserve">η εισήγηση </w:t>
      </w:r>
      <w:r w:rsidR="00B20AF3" w:rsidRPr="00727966">
        <w:rPr>
          <w:rFonts w:ascii="Arial" w:eastAsia="Arial" w:hAnsi="Arial" w:cs="Arial"/>
          <w:sz w:val="22"/>
          <w:szCs w:val="22"/>
        </w:rPr>
        <w:t xml:space="preserve">του </w:t>
      </w:r>
      <w:r w:rsidR="00F823EA" w:rsidRPr="00F823EA">
        <w:rPr>
          <w:rFonts w:ascii="Arial" w:hAnsi="Arial" w:cs="Arial"/>
          <w:sz w:val="22"/>
          <w:szCs w:val="22"/>
        </w:rPr>
        <w:t>διαχειριστή  της παγίας</w:t>
      </w:r>
      <w:r w:rsidR="006255D8">
        <w:rPr>
          <w:rFonts w:ascii="Arial" w:hAnsi="Arial" w:cs="Arial"/>
          <w:sz w:val="22"/>
          <w:szCs w:val="22"/>
        </w:rPr>
        <w:t xml:space="preserve"> προκαταβολής κ.</w:t>
      </w:r>
      <w:r w:rsidR="00F823EA" w:rsidRPr="00F823EA">
        <w:rPr>
          <w:rFonts w:ascii="Arial" w:hAnsi="Arial" w:cs="Arial"/>
          <w:sz w:val="22"/>
          <w:szCs w:val="22"/>
        </w:rPr>
        <w:t xml:space="preserve">  Δημ</w:t>
      </w:r>
      <w:r w:rsidR="00F823EA">
        <w:rPr>
          <w:rFonts w:ascii="Arial" w:hAnsi="Arial" w:cs="Arial"/>
          <w:sz w:val="22"/>
          <w:szCs w:val="22"/>
        </w:rPr>
        <w:t xml:space="preserve">ητρίου </w:t>
      </w:r>
      <w:r w:rsidR="00F823EA" w:rsidRPr="00F823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23EA" w:rsidRPr="00F823EA">
        <w:rPr>
          <w:rFonts w:ascii="Arial" w:hAnsi="Arial" w:cs="Arial"/>
          <w:sz w:val="22"/>
          <w:szCs w:val="22"/>
        </w:rPr>
        <w:t>Τσιφή</w:t>
      </w:r>
      <w:proofErr w:type="spellEnd"/>
      <w:r w:rsidR="00F823EA">
        <w:rPr>
          <w:rFonts w:ascii="Arial" w:hAnsi="Arial" w:cs="Arial"/>
          <w:sz w:val="22"/>
          <w:szCs w:val="22"/>
        </w:rPr>
        <w:t xml:space="preserve"> , </w:t>
      </w:r>
      <w:r w:rsidR="00AC7AC8" w:rsidRPr="00AC7AC8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AC7AC8" w:rsidRPr="00AC7AC8">
        <w:rPr>
          <w:rFonts w:ascii="Arial" w:hAnsi="Arial" w:cs="Arial"/>
          <w:sz w:val="22"/>
          <w:szCs w:val="22"/>
        </w:rPr>
        <w:t>στην οποία αναφέρονται:</w:t>
      </w:r>
    </w:p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Με την </w:t>
      </w:r>
      <w:r w:rsidRPr="006255D8">
        <w:rPr>
          <w:rFonts w:ascii="Arial" w:hAnsi="Arial" w:cs="Arial"/>
          <w:bCs/>
          <w:i/>
          <w:sz w:val="22"/>
          <w:szCs w:val="22"/>
          <w:lang w:eastAsia="el-GR"/>
        </w:rPr>
        <w:t>38/2025</w:t>
      </w:r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 Απόφαση της Δημοτικής Επιτροπής Δήμου </w:t>
      </w:r>
      <w:proofErr w:type="spellStart"/>
      <w:r w:rsidRPr="006255D8">
        <w:rPr>
          <w:rFonts w:ascii="Arial" w:hAnsi="Arial" w:cs="Arial"/>
          <w:i/>
          <w:sz w:val="22"/>
          <w:szCs w:val="22"/>
          <w:lang w:eastAsia="el-GR"/>
        </w:rPr>
        <w:t>Λεβαδέων</w:t>
      </w:r>
      <w:proofErr w:type="spellEnd"/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, συστάθηκε η πάγια προκαταβολή ποσού 6.000,00 €, (Αρ. </w:t>
      </w:r>
      <w:proofErr w:type="spellStart"/>
      <w:r w:rsidRPr="006255D8">
        <w:rPr>
          <w:rFonts w:ascii="Arial" w:hAnsi="Arial" w:cs="Arial"/>
          <w:i/>
          <w:sz w:val="22"/>
          <w:szCs w:val="22"/>
          <w:lang w:eastAsia="el-GR"/>
        </w:rPr>
        <w:t>Πρωτ</w:t>
      </w:r>
      <w:proofErr w:type="spellEnd"/>
      <w:r w:rsidRPr="006255D8">
        <w:rPr>
          <w:rFonts w:ascii="Arial" w:hAnsi="Arial" w:cs="Arial"/>
          <w:i/>
          <w:sz w:val="22"/>
          <w:szCs w:val="22"/>
          <w:lang w:eastAsia="el-GR"/>
        </w:rPr>
        <w:t>. 3023/13-02-2025, (</w:t>
      </w:r>
      <w:r w:rsidRPr="006255D8">
        <w:rPr>
          <w:rFonts w:ascii="Arial" w:hAnsi="Arial" w:cs="Arial"/>
          <w:bCs/>
          <w:i/>
          <w:sz w:val="22"/>
          <w:szCs w:val="22"/>
          <w:lang w:eastAsia="el-GR"/>
        </w:rPr>
        <w:t>ΑΔΑ Ψ3ΒΩΛΗ-ΡΒ3)</w:t>
      </w:r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 ορισμού υπολόγου του Δημητρίου </w:t>
      </w:r>
      <w:proofErr w:type="spellStart"/>
      <w:r w:rsidRPr="006255D8">
        <w:rPr>
          <w:rFonts w:ascii="Arial" w:hAnsi="Arial" w:cs="Arial"/>
          <w:i/>
          <w:sz w:val="22"/>
          <w:szCs w:val="22"/>
          <w:lang w:eastAsia="el-GR"/>
        </w:rPr>
        <w:t>Τσιφή</w:t>
      </w:r>
      <w:proofErr w:type="spellEnd"/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» και για τον οποίο εκδόθηκε το </w:t>
      </w:r>
      <w:proofErr w:type="spellStart"/>
      <w:r w:rsidRPr="006255D8">
        <w:rPr>
          <w:rFonts w:ascii="Arial" w:hAnsi="Arial" w:cs="Arial"/>
          <w:i/>
          <w:sz w:val="22"/>
          <w:szCs w:val="22"/>
          <w:lang w:eastAsia="el-GR"/>
        </w:rPr>
        <w:t>υπ΄</w:t>
      </w:r>
      <w:proofErr w:type="spellEnd"/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 </w:t>
      </w:r>
      <w:proofErr w:type="spellStart"/>
      <w:r w:rsidRPr="006255D8">
        <w:rPr>
          <w:rFonts w:ascii="Arial" w:hAnsi="Arial" w:cs="Arial"/>
          <w:i/>
          <w:sz w:val="22"/>
          <w:szCs w:val="22"/>
          <w:lang w:eastAsia="el-GR"/>
        </w:rPr>
        <w:t>αριθμ</w:t>
      </w:r>
      <w:proofErr w:type="spellEnd"/>
      <w:r w:rsidRPr="006255D8">
        <w:rPr>
          <w:rFonts w:ascii="Arial" w:hAnsi="Arial" w:cs="Arial"/>
          <w:i/>
          <w:sz w:val="22"/>
          <w:szCs w:val="22"/>
          <w:lang w:eastAsia="el-GR"/>
        </w:rPr>
        <w:t>. 417/</w:t>
      </w:r>
      <w:r w:rsidRPr="006255D8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>25</w:t>
      </w:r>
      <w:r w:rsidRPr="006255D8">
        <w:rPr>
          <w:rFonts w:ascii="Arial" w:hAnsi="Arial" w:cs="Arial"/>
          <w:b/>
          <w:bCs/>
          <w:i/>
          <w:sz w:val="22"/>
          <w:szCs w:val="22"/>
          <w:lang w:eastAsia="el-GR"/>
        </w:rPr>
        <w:t xml:space="preserve"> </w:t>
      </w:r>
      <w:r w:rsidRPr="006255D8">
        <w:rPr>
          <w:rFonts w:ascii="Arial" w:hAnsi="Arial" w:cs="Arial"/>
          <w:i/>
          <w:sz w:val="22"/>
          <w:szCs w:val="22"/>
          <w:lang w:eastAsia="el-GR"/>
        </w:rPr>
        <w:t>χρηματικό ένταλμα στο όνομα του δημοτικού υπαλλήλου .</w:t>
      </w:r>
    </w:p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Οι δαπάνες που πραγματοποιήθηκαν μέσω της Πάγιας Προκαταβολής, αναφέρονται στον παρακάτω πίνακα: </w:t>
      </w:r>
    </w:p>
    <w:tbl>
      <w:tblPr>
        <w:tblW w:w="10200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8"/>
        <w:gridCol w:w="1984"/>
        <w:gridCol w:w="1843"/>
        <w:gridCol w:w="850"/>
        <w:gridCol w:w="993"/>
        <w:gridCol w:w="2693"/>
        <w:gridCol w:w="1339"/>
      </w:tblGrid>
      <w:tr w:rsidR="00F823EA" w:rsidRPr="006255D8" w:rsidTr="006255D8">
        <w:trPr>
          <w:tblCellSpacing w:w="0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Κ.Α. προϋπολογισμού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 xml:space="preserve">Αιτιολογία 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δαπάνης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 xml:space="preserve">Απόφαση </w:t>
            </w:r>
            <w:proofErr w:type="spellStart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Ανάλη</w:t>
            </w:r>
            <w:proofErr w:type="spellEnd"/>
            <w:r w:rsidR="006255D8"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-</w:t>
            </w:r>
            <w:proofErr w:type="spellStart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ψης</w:t>
            </w:r>
            <w:proofErr w:type="spellEnd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 xml:space="preserve"> Υποχρέωσης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Αριθμός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Παραστατικού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Επωνυμία-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Ον/</w:t>
            </w:r>
            <w:proofErr w:type="spellStart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μο</w:t>
            </w:r>
            <w:proofErr w:type="spellEnd"/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 xml:space="preserve">Ποσό 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(με Φ.Π.Α)</w:t>
            </w:r>
          </w:p>
        </w:tc>
      </w:tr>
    </w:tbl>
    <w:p w:rsidR="00F823EA" w:rsidRPr="006255D8" w:rsidRDefault="00F823EA" w:rsidP="00F823EA">
      <w:pPr>
        <w:suppressAutoHyphens w:val="0"/>
        <w:rPr>
          <w:rFonts w:ascii="Arial" w:hAnsi="Arial" w:cs="Arial"/>
          <w:i/>
          <w:vanish/>
          <w:sz w:val="20"/>
          <w:szCs w:val="20"/>
          <w:lang w:eastAsia="el-GR"/>
        </w:rPr>
      </w:pPr>
    </w:p>
    <w:tbl>
      <w:tblPr>
        <w:tblW w:w="101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8"/>
        <w:gridCol w:w="1984"/>
        <w:gridCol w:w="1864"/>
        <w:gridCol w:w="792"/>
        <w:gridCol w:w="1006"/>
        <w:gridCol w:w="2663"/>
        <w:gridCol w:w="1363"/>
      </w:tblGrid>
      <w:tr w:rsidR="00F823EA" w:rsidRPr="006255D8" w:rsidTr="00136ABB">
        <w:trPr>
          <w:trHeight w:val="300"/>
          <w:tblCellSpacing w:w="0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15/6681.002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Προμήθεια ειδών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lastRenderedPageBreak/>
              <w:t>φαρμάκων΄</w:t>
            </w:r>
            <w:proofErr w:type="spellEnd"/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lastRenderedPageBreak/>
              <w:t>Δαπάνη για παροχή φαρμάκων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val="en-US" w:eastAsia="el-GR"/>
              </w:rPr>
              <w:t>490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24/09/25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Νο</w:t>
            </w:r>
            <w:proofErr w:type="spellEnd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 xml:space="preserve"> Β/5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ΝΑΝΟΥ ΕΛΕΝΑ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ΛΕΒΑΔΕΙΑ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291,25€</w:t>
            </w:r>
          </w:p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</w:p>
        </w:tc>
      </w:tr>
      <w:tr w:rsidR="00F823EA" w:rsidRPr="006255D8" w:rsidTr="00136ABB">
        <w:trPr>
          <w:trHeight w:val="780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 xml:space="preserve">00/6116 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Αμοιβές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δικαστ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. επιμελητών</w:t>
            </w: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Επιδόσεις-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εξωδ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. απάντηση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val="en-US" w:eastAsia="el-GR"/>
              </w:rPr>
              <w:t>475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15/10/25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Νο</w:t>
            </w:r>
            <w:proofErr w:type="spellEnd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 xml:space="preserve"> 507</w:t>
            </w: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ΣΤΑΥΡΟΥΛΑ ΜΑΝΤΗ-ΠΑΡΑΣΚ. ΤΖΑΝΟΠΟΥΛΟΥ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ΛΕΒΑΔΕΙΑ</w:t>
            </w: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173,60€</w:t>
            </w:r>
          </w:p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</w:p>
        </w:tc>
      </w:tr>
      <w:tr w:rsidR="00F823EA" w:rsidRPr="006255D8" w:rsidTr="00136ABB">
        <w:trPr>
          <w:trHeight w:val="315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 xml:space="preserve">00/6116 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Αμοιβές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δικαστ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. επιμελητών</w:t>
            </w: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Επιδόσεις-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εξωδ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. απάντηση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val="en-US" w:eastAsia="el-GR"/>
              </w:rPr>
              <w:t>475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15/10/25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Νο</w:t>
            </w:r>
            <w:proofErr w:type="spellEnd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 xml:space="preserve"> 508</w:t>
            </w: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ΣΤΑΥΡΟΥΛΑ ΜΑΝΤΗ-ΠΑΡΑΣΚ. ΤΖΑΝΟΠΟΥΛΟΥ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ΛΕΒΑΔΕΙΑ</w:t>
            </w: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shd w:val="clear" w:color="auto" w:fill="FFFFFF"/>
                <w:lang w:eastAsia="el-GR"/>
              </w:rPr>
              <w:t>43,40€</w:t>
            </w:r>
          </w:p>
        </w:tc>
      </w:tr>
      <w:tr w:rsidR="00F823EA" w:rsidRPr="006255D8" w:rsidTr="00136ABB">
        <w:trPr>
          <w:trHeight w:val="315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00/6495.002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Αμοιβη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ΤΕΕ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απο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τακτοπ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. Δημοτ.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αυθαιρετων</w:t>
            </w:r>
            <w:proofErr w:type="spellEnd"/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Πεντε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προς.παροχες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στην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εμπ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/ρη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Λεβαδειας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481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08/9/25</w:t>
            </w: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ΤΕΕ</w:t>
            </w: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shd w:val="clear" w:color="auto" w:fill="FFFFFF"/>
                <w:lang w:eastAsia="el-GR"/>
              </w:rPr>
              <w:t>50€</w:t>
            </w:r>
          </w:p>
        </w:tc>
      </w:tr>
      <w:tr w:rsidR="00F823EA" w:rsidRPr="006255D8" w:rsidTr="00136ABB">
        <w:trPr>
          <w:trHeight w:val="315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00/6433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Εξοδα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φιλοξενίας φυσικών προσώπων</w:t>
            </w: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Φιλοξενία Κώστα Χατζή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476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5/09/25Νο 35</w:t>
            </w: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ΚΑΛΛΙΑΝΤΑΣΗ Ο.Ε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ΛΕΒΑΔΕΙΑ</w:t>
            </w: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shd w:val="clear" w:color="auto" w:fill="FFFFFF"/>
                <w:lang w:eastAsia="el-GR"/>
              </w:rPr>
              <w:t>399€</w:t>
            </w:r>
          </w:p>
        </w:tc>
      </w:tr>
      <w:tr w:rsidR="00F823EA" w:rsidRPr="006255D8" w:rsidTr="00136ABB">
        <w:trPr>
          <w:trHeight w:val="315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00/6433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Εξοδα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φιλοξενίας φυσικών προσώπων</w:t>
            </w: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Φιλοξενία </w:t>
            </w:r>
            <w:proofErr w:type="spellStart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Ελεωνόρας</w:t>
            </w:r>
            <w:proofErr w:type="spellEnd"/>
            <w:r w:rsidRPr="006255D8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Ζουγανέλη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476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24/6/25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Νο</w:t>
            </w:r>
            <w:proofErr w:type="spellEnd"/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 xml:space="preserve"> 22</w:t>
            </w: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ΚΑΛΛΙΑΝΤΑΣΗ Ο.Ε</w:t>
            </w:r>
          </w:p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ΛΕΒΑΔΕΙΑ</w:t>
            </w: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shd w:val="clear" w:color="auto" w:fill="FFFFFF"/>
                <w:lang w:eastAsia="el-GR"/>
              </w:rPr>
              <w:t>240€</w:t>
            </w:r>
          </w:p>
        </w:tc>
      </w:tr>
      <w:tr w:rsidR="00F823EA" w:rsidRPr="006255D8" w:rsidTr="00136ABB">
        <w:trPr>
          <w:trHeight w:val="315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F823EA" w:rsidRPr="006255D8" w:rsidTr="00136ABB">
        <w:trPr>
          <w:trHeight w:val="300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823EA" w:rsidRPr="006255D8" w:rsidRDefault="00F823EA" w:rsidP="00F823EA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6255D8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 w:eastAsia="el-GR"/>
              </w:rPr>
              <w:t>1.197,25</w:t>
            </w:r>
            <w:r w:rsidRPr="006255D8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</w:tbl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Τα ανωτέρω δικαιολογητικά των δαπανών αφού ελέγχθηκαν από την </w:t>
      </w:r>
      <w:r w:rsidRPr="006255D8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αρμόδια λογιστική υπηρεσία του Δήμου, </w:t>
      </w:r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υποβάλλονται για έγκριση στην δημοτική επιτροπή </w:t>
      </w:r>
      <w:r w:rsidRPr="006255D8">
        <w:rPr>
          <w:rFonts w:ascii="Arial" w:hAnsi="Arial" w:cs="Arial"/>
          <w:i/>
          <w:color w:val="000000"/>
          <w:sz w:val="22"/>
          <w:szCs w:val="22"/>
          <w:lang w:eastAsia="el-GR"/>
        </w:rPr>
        <w:t>η οποία εκδίδει εγκριτική απόφαση (παρ. 5 άρθρο 35 του Β.Δ. 17-5/15-6-59 )(</w:t>
      </w:r>
      <w:proofErr w:type="spellStart"/>
      <w:r w:rsidRPr="006255D8">
        <w:rPr>
          <w:rFonts w:ascii="Arial" w:hAnsi="Arial" w:cs="Arial"/>
          <w:i/>
          <w:color w:val="000000"/>
          <w:sz w:val="22"/>
          <w:szCs w:val="22"/>
          <w:lang w:eastAsia="el-GR"/>
        </w:rPr>
        <w:t>περ.ε</w:t>
      </w:r>
      <w:proofErr w:type="spellEnd"/>
      <w:r w:rsidRPr="006255D8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παρ.1 άρθρο 58 Ν.3852/10, όπως αντικαταστάθηκε από την παρ.1 του άρθρου 203 του Ν. 4555/18 </w:t>
      </w:r>
    </w:p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6255D8">
        <w:rPr>
          <w:rFonts w:ascii="Arial" w:hAnsi="Arial" w:cs="Arial"/>
          <w:i/>
          <w:sz w:val="22"/>
          <w:szCs w:val="22"/>
          <w:lang w:eastAsia="el-GR"/>
        </w:rPr>
        <w:t>Κατόπιν των ανωτέρω και λαμβάνοντας υπόψη:</w:t>
      </w:r>
    </w:p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- τα άρθρα 35 και 37 του ΒΔ 17/5-15.6.59 </w:t>
      </w:r>
    </w:p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6255D8">
        <w:rPr>
          <w:rFonts w:ascii="Arial" w:hAnsi="Arial" w:cs="Arial"/>
          <w:i/>
          <w:sz w:val="22"/>
          <w:szCs w:val="22"/>
          <w:lang w:eastAsia="el-GR"/>
        </w:rPr>
        <w:t>- το άρθρο 173 του Δημοτικού και Κοινοτικού Κώδικα (Ν. 3463/2006 )</w:t>
      </w:r>
    </w:p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6255D8">
        <w:rPr>
          <w:rFonts w:ascii="Arial" w:hAnsi="Arial" w:cs="Arial"/>
          <w:i/>
          <w:sz w:val="22"/>
          <w:szCs w:val="22"/>
          <w:lang w:eastAsia="el-GR"/>
        </w:rPr>
        <w:lastRenderedPageBreak/>
        <w:t xml:space="preserve">- την </w:t>
      </w:r>
      <w:proofErr w:type="spellStart"/>
      <w:r w:rsidRPr="006255D8">
        <w:rPr>
          <w:rFonts w:ascii="Arial" w:hAnsi="Arial" w:cs="Arial"/>
          <w:i/>
          <w:sz w:val="22"/>
          <w:szCs w:val="22"/>
          <w:lang w:eastAsia="el-GR"/>
        </w:rPr>
        <w:t>περιπτ</w:t>
      </w:r>
      <w:proofErr w:type="spellEnd"/>
      <w:r w:rsidRPr="006255D8">
        <w:rPr>
          <w:rFonts w:ascii="Arial" w:hAnsi="Arial" w:cs="Arial"/>
          <w:i/>
          <w:sz w:val="22"/>
          <w:szCs w:val="22"/>
          <w:lang w:eastAsia="el-GR"/>
        </w:rPr>
        <w:t>. δ παρ.1 του άρθρου 72 του Ν.3852/2010</w:t>
      </w:r>
    </w:p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- το άρθρο 203 του Ν.4555/2018 </w:t>
      </w:r>
    </w:p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6255D8">
        <w:rPr>
          <w:rFonts w:ascii="Arial" w:hAnsi="Arial" w:cs="Arial"/>
          <w:b/>
          <w:bCs/>
          <w:i/>
          <w:sz w:val="22"/>
          <w:szCs w:val="22"/>
          <w:lang w:eastAsia="el-GR"/>
        </w:rPr>
        <w:t>Καλείται</w:t>
      </w:r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 η Δημοτική Επιτροπή, να εγκρίνει τα δικαιολογητικά των ανωτέρω δαπανών </w:t>
      </w:r>
    </w:p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6255D8">
        <w:rPr>
          <w:rFonts w:ascii="Arial" w:hAnsi="Arial" w:cs="Arial"/>
          <w:i/>
          <w:sz w:val="22"/>
          <w:szCs w:val="22"/>
          <w:lang w:eastAsia="el-GR"/>
        </w:rPr>
        <w:t xml:space="preserve">ποσού </w:t>
      </w:r>
      <w:r w:rsidR="006255D8" w:rsidRPr="006255D8">
        <w:rPr>
          <w:rFonts w:ascii="Arial" w:hAnsi="Arial" w:cs="Arial"/>
          <w:b/>
          <w:bCs/>
          <w:i/>
          <w:sz w:val="22"/>
          <w:szCs w:val="22"/>
          <w:lang w:eastAsia="el-GR"/>
        </w:rPr>
        <w:t xml:space="preserve">ΧΙΛΙΩΝ ΕΚΑΤΌΝ ΕΝΕΝΗΝΤΑ ΕΦΤΆ ΕΥΡΩ </w:t>
      </w:r>
      <w:r w:rsidR="006255D8">
        <w:rPr>
          <w:rFonts w:ascii="Arial" w:hAnsi="Arial" w:cs="Arial"/>
          <w:b/>
          <w:bCs/>
          <w:i/>
          <w:sz w:val="22"/>
          <w:szCs w:val="22"/>
          <w:lang w:eastAsia="el-GR"/>
        </w:rPr>
        <w:t>&amp; ΕΙ</w:t>
      </w:r>
      <w:r w:rsidRPr="006255D8">
        <w:rPr>
          <w:rFonts w:ascii="Arial" w:hAnsi="Arial" w:cs="Arial"/>
          <w:b/>
          <w:bCs/>
          <w:i/>
          <w:sz w:val="22"/>
          <w:szCs w:val="22"/>
          <w:lang w:eastAsia="el-GR"/>
        </w:rPr>
        <w:t>ΚΟΣΙ Π</w:t>
      </w:r>
      <w:r w:rsidR="006255D8">
        <w:rPr>
          <w:rFonts w:ascii="Arial" w:hAnsi="Arial" w:cs="Arial"/>
          <w:b/>
          <w:bCs/>
          <w:i/>
          <w:sz w:val="22"/>
          <w:szCs w:val="22"/>
          <w:lang w:eastAsia="el-GR"/>
        </w:rPr>
        <w:t>Ε</w:t>
      </w:r>
      <w:r w:rsidRPr="006255D8">
        <w:rPr>
          <w:rFonts w:ascii="Arial" w:hAnsi="Arial" w:cs="Arial"/>
          <w:b/>
          <w:bCs/>
          <w:i/>
          <w:sz w:val="22"/>
          <w:szCs w:val="22"/>
          <w:lang w:eastAsia="el-GR"/>
        </w:rPr>
        <w:t>ΝΤΕ ΛΕΠΤΩΝ (1.197,25 €)</w:t>
      </w:r>
    </w:p>
    <w:p w:rsidR="00F823EA" w:rsidRPr="006255D8" w:rsidRDefault="00F823EA" w:rsidP="00F823EA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</w:p>
    <w:p w:rsidR="00B20AF3" w:rsidRPr="00AB4A28" w:rsidRDefault="00B20AF3" w:rsidP="00B20A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AB4A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B20AF3" w:rsidRPr="00AB4A28" w:rsidRDefault="00B20AF3" w:rsidP="00B20A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B20AF3" w:rsidRPr="008D226F" w:rsidRDefault="00B20AF3" w:rsidP="00B20A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</w:t>
      </w:r>
    </w:p>
    <w:p w:rsidR="00B20AF3" w:rsidRPr="008D226F" w:rsidRDefault="00B20AF3" w:rsidP="00B20AF3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</w:t>
      </w:r>
      <w:r w:rsidRPr="008D226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0B5B63" w:rsidRPr="000C5613" w:rsidRDefault="000B5B63" w:rsidP="000B5B63">
      <w:pPr>
        <w:ind w:left="567" w:right="567"/>
        <w:rPr>
          <w:rFonts w:ascii="Verdana" w:hAnsi="Verdana"/>
          <w:sz w:val="18"/>
          <w:szCs w:val="18"/>
        </w:rPr>
      </w:pPr>
    </w:p>
    <w:p w:rsidR="00F823EA" w:rsidRPr="00F823EA" w:rsidRDefault="00F823EA" w:rsidP="00F823EA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F823EA" w:rsidRPr="00F823EA" w:rsidRDefault="00F823EA" w:rsidP="00F823EA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F823EA">
        <w:rPr>
          <w:rFonts w:ascii="Arial" w:hAnsi="Arial" w:cs="Arial"/>
          <w:sz w:val="22"/>
          <w:szCs w:val="22"/>
          <w:vertAlign w:val="superscript"/>
        </w:rPr>
        <w:t>Α</w:t>
      </w:r>
      <w:r w:rsidRPr="00F823E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823EA" w:rsidRPr="00F823EA" w:rsidRDefault="00F823EA" w:rsidP="00F823EA">
      <w:pPr>
        <w:pStyle w:val="af9"/>
        <w:shd w:val="clear" w:color="auto" w:fill="FFFFFF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 xml:space="preserve">-Το </w:t>
      </w:r>
      <w:proofErr w:type="spellStart"/>
      <w:r w:rsidRPr="00F823EA">
        <w:rPr>
          <w:rFonts w:ascii="Arial" w:hAnsi="Arial" w:cs="Arial"/>
          <w:sz w:val="22"/>
          <w:szCs w:val="22"/>
        </w:rPr>
        <w:t>υπ΄αριθ</w:t>
      </w:r>
      <w:proofErr w:type="spellEnd"/>
      <w:r w:rsidRPr="00F823EA">
        <w:rPr>
          <w:rFonts w:ascii="Arial" w:hAnsi="Arial" w:cs="Arial"/>
          <w:sz w:val="22"/>
          <w:szCs w:val="22"/>
        </w:rPr>
        <w:t>. 2</w:t>
      </w:r>
      <w:r w:rsidR="00056844">
        <w:rPr>
          <w:rFonts w:ascii="Arial" w:hAnsi="Arial" w:cs="Arial"/>
          <w:sz w:val="22"/>
          <w:szCs w:val="22"/>
        </w:rPr>
        <w:t>3177</w:t>
      </w:r>
      <w:r w:rsidRPr="00F823EA">
        <w:rPr>
          <w:rFonts w:ascii="Arial" w:hAnsi="Arial" w:cs="Arial"/>
          <w:sz w:val="22"/>
          <w:szCs w:val="22"/>
        </w:rPr>
        <w:t>/1</w:t>
      </w:r>
      <w:r w:rsidR="00056844">
        <w:rPr>
          <w:rFonts w:ascii="Arial" w:hAnsi="Arial" w:cs="Arial"/>
          <w:sz w:val="22"/>
          <w:szCs w:val="22"/>
        </w:rPr>
        <w:t>3</w:t>
      </w:r>
      <w:r w:rsidRPr="00F823EA">
        <w:rPr>
          <w:rFonts w:ascii="Arial" w:eastAsia="Arial" w:hAnsi="Arial" w:cs="Arial"/>
          <w:sz w:val="22"/>
          <w:szCs w:val="22"/>
        </w:rPr>
        <w:t>-1</w:t>
      </w:r>
      <w:r w:rsidR="00056844">
        <w:rPr>
          <w:rFonts w:ascii="Arial" w:eastAsia="Arial" w:hAnsi="Arial" w:cs="Arial"/>
          <w:sz w:val="22"/>
          <w:szCs w:val="22"/>
        </w:rPr>
        <w:t>1</w:t>
      </w:r>
      <w:r w:rsidRPr="00F823EA">
        <w:rPr>
          <w:rFonts w:ascii="Arial" w:hAnsi="Arial" w:cs="Arial"/>
          <w:sz w:val="22"/>
          <w:szCs w:val="22"/>
        </w:rPr>
        <w:t>-202</w:t>
      </w:r>
      <w:r w:rsidR="00056844">
        <w:rPr>
          <w:rFonts w:ascii="Arial" w:hAnsi="Arial" w:cs="Arial"/>
          <w:sz w:val="22"/>
          <w:szCs w:val="22"/>
        </w:rPr>
        <w:t>5</w:t>
      </w:r>
      <w:r w:rsidRPr="00F823EA">
        <w:rPr>
          <w:rFonts w:ascii="Arial" w:hAnsi="Arial" w:cs="Arial"/>
          <w:sz w:val="22"/>
          <w:szCs w:val="22"/>
        </w:rPr>
        <w:t xml:space="preserve">   έγγραφο του διαχειριστή  της παγίας  </w:t>
      </w:r>
      <w:proofErr w:type="spellStart"/>
      <w:r w:rsidRPr="00F823EA">
        <w:rPr>
          <w:rFonts w:ascii="Arial" w:hAnsi="Arial" w:cs="Arial"/>
          <w:sz w:val="22"/>
          <w:szCs w:val="22"/>
        </w:rPr>
        <w:t>Δημ</w:t>
      </w:r>
      <w:proofErr w:type="spellEnd"/>
      <w:r w:rsidRPr="00F823E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823EA">
        <w:rPr>
          <w:rFonts w:ascii="Arial" w:hAnsi="Arial" w:cs="Arial"/>
          <w:sz w:val="22"/>
          <w:szCs w:val="22"/>
        </w:rPr>
        <w:t>Τσιφή</w:t>
      </w:r>
      <w:proofErr w:type="spellEnd"/>
    </w:p>
    <w:p w:rsidR="00F823EA" w:rsidRPr="00F823EA" w:rsidRDefault="00F823EA" w:rsidP="00F823EA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 xml:space="preserve">-Την </w:t>
      </w:r>
      <w:r w:rsidR="00056844">
        <w:rPr>
          <w:rFonts w:ascii="Arial" w:hAnsi="Arial" w:cs="Arial"/>
          <w:sz w:val="22"/>
          <w:szCs w:val="22"/>
        </w:rPr>
        <w:t>38</w:t>
      </w:r>
      <w:r w:rsidRPr="00F823EA">
        <w:rPr>
          <w:rFonts w:ascii="Arial" w:hAnsi="Arial" w:cs="Arial"/>
          <w:sz w:val="22"/>
          <w:szCs w:val="22"/>
        </w:rPr>
        <w:t>/202</w:t>
      </w:r>
      <w:r w:rsidR="00056844">
        <w:rPr>
          <w:rFonts w:ascii="Arial" w:hAnsi="Arial" w:cs="Arial"/>
          <w:sz w:val="22"/>
          <w:szCs w:val="22"/>
        </w:rPr>
        <w:t>5</w:t>
      </w:r>
      <w:r w:rsidRPr="00F823EA">
        <w:rPr>
          <w:rFonts w:ascii="Arial" w:hAnsi="Arial" w:cs="Arial"/>
          <w:sz w:val="22"/>
          <w:szCs w:val="22"/>
        </w:rPr>
        <w:t xml:space="preserve"> </w:t>
      </w:r>
      <w:r w:rsidRPr="00056844">
        <w:rPr>
          <w:rFonts w:ascii="Arial" w:hAnsi="Arial" w:cs="Arial"/>
          <w:sz w:val="22"/>
          <w:szCs w:val="22"/>
        </w:rPr>
        <w:t>(</w:t>
      </w:r>
      <w:r w:rsidR="00056844" w:rsidRPr="00F823EA">
        <w:rPr>
          <w:rFonts w:ascii="Arial" w:hAnsi="Arial" w:cs="Arial"/>
          <w:bCs/>
          <w:sz w:val="22"/>
          <w:szCs w:val="22"/>
          <w:lang w:eastAsia="el-GR"/>
        </w:rPr>
        <w:t>ΑΔΑ Ψ3ΒΩΛΗ-ΡΒ3</w:t>
      </w:r>
      <w:r w:rsidRPr="00F823EA">
        <w:rPr>
          <w:rFonts w:ascii="Arial" w:hAnsi="Arial" w:cs="Arial"/>
          <w:sz w:val="22"/>
          <w:szCs w:val="22"/>
          <w:lang w:eastAsia="el-GR"/>
        </w:rPr>
        <w:t xml:space="preserve">) </w:t>
      </w:r>
      <w:r w:rsidRPr="00F823EA">
        <w:rPr>
          <w:rFonts w:ascii="Arial" w:hAnsi="Arial" w:cs="Arial"/>
          <w:sz w:val="22"/>
          <w:szCs w:val="22"/>
        </w:rPr>
        <w:t>απόφασή της</w:t>
      </w:r>
    </w:p>
    <w:p w:rsidR="00F823EA" w:rsidRPr="00F823EA" w:rsidRDefault="00F823EA" w:rsidP="00F823EA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 xml:space="preserve">-το αριθ. </w:t>
      </w:r>
      <w:r w:rsidR="006255D8">
        <w:rPr>
          <w:rFonts w:ascii="Arial" w:hAnsi="Arial" w:cs="Arial"/>
          <w:sz w:val="22"/>
          <w:szCs w:val="22"/>
        </w:rPr>
        <w:t>417</w:t>
      </w:r>
      <w:r w:rsidRPr="00F823EA">
        <w:rPr>
          <w:rFonts w:ascii="Arial" w:hAnsi="Arial" w:cs="Arial"/>
          <w:sz w:val="22"/>
          <w:szCs w:val="22"/>
        </w:rPr>
        <w:t>/202</w:t>
      </w:r>
      <w:r w:rsidR="005A688D">
        <w:rPr>
          <w:rFonts w:ascii="Arial" w:hAnsi="Arial" w:cs="Arial"/>
          <w:sz w:val="22"/>
          <w:szCs w:val="22"/>
        </w:rPr>
        <w:t>5</w:t>
      </w:r>
      <w:r w:rsidRPr="00F823EA">
        <w:rPr>
          <w:rFonts w:ascii="Arial" w:hAnsi="Arial" w:cs="Arial"/>
          <w:sz w:val="22"/>
          <w:szCs w:val="22"/>
        </w:rPr>
        <w:t xml:space="preserve">  χρηματικό ένταλμα με το οποίο εισπράχθηκε η παγία προκαταβολή από το διαχειριστή αυτής</w:t>
      </w:r>
    </w:p>
    <w:p w:rsidR="00F823EA" w:rsidRPr="00F823EA" w:rsidRDefault="00F823EA" w:rsidP="00F823EA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-το άρθρο 173 του Δημοτικού και Κοινοτικού Κώδικα (Ν. 3463/06)</w:t>
      </w:r>
    </w:p>
    <w:p w:rsidR="00F823EA" w:rsidRPr="00F823EA" w:rsidRDefault="00F823EA" w:rsidP="00F823EA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-το άρθρο 203 του Ν. 4555/2018</w:t>
      </w:r>
    </w:p>
    <w:p w:rsidR="00F823EA" w:rsidRPr="00F823EA" w:rsidRDefault="00F823EA" w:rsidP="00F823EA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-τα άρθρα 35 &amp; 37 του ΒΔ 17/5-15/6/1959.</w:t>
      </w:r>
    </w:p>
    <w:p w:rsidR="00F823EA" w:rsidRPr="00F823EA" w:rsidRDefault="00F823EA" w:rsidP="00F823EA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</w:t>
      </w:r>
      <w:r w:rsidR="00136ABB">
        <w:rPr>
          <w:rFonts w:ascii="Arial" w:hAnsi="Arial" w:cs="Arial"/>
          <w:sz w:val="22"/>
          <w:szCs w:val="22"/>
        </w:rPr>
        <w:t xml:space="preserve">τις </w:t>
      </w:r>
      <w:r w:rsidRPr="00F823E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823EA">
        <w:rPr>
          <w:rFonts w:ascii="Arial" w:hAnsi="Arial" w:cs="Arial"/>
          <w:sz w:val="22"/>
          <w:szCs w:val="22"/>
        </w:rPr>
        <w:t>υπ΄αριθμ</w:t>
      </w:r>
      <w:proofErr w:type="spellEnd"/>
      <w:r w:rsidRPr="00F823EA">
        <w:rPr>
          <w:rFonts w:ascii="Arial" w:hAnsi="Arial" w:cs="Arial"/>
          <w:sz w:val="22"/>
          <w:szCs w:val="22"/>
        </w:rPr>
        <w:t xml:space="preserve">. </w:t>
      </w:r>
      <w:r w:rsidR="00136ABB">
        <w:rPr>
          <w:rFonts w:ascii="Arial" w:hAnsi="Arial" w:cs="Arial"/>
          <w:sz w:val="22"/>
          <w:szCs w:val="22"/>
        </w:rPr>
        <w:t>475,476,481 &amp; 490/2025</w:t>
      </w:r>
      <w:r w:rsidRPr="00F823EA">
        <w:rPr>
          <w:rFonts w:ascii="Arial" w:hAnsi="Arial" w:cs="Arial"/>
          <w:sz w:val="22"/>
          <w:szCs w:val="22"/>
        </w:rPr>
        <w:t xml:space="preserve"> απ</w:t>
      </w:r>
      <w:r w:rsidR="00136ABB">
        <w:rPr>
          <w:rFonts w:ascii="Arial" w:hAnsi="Arial" w:cs="Arial"/>
          <w:sz w:val="22"/>
          <w:szCs w:val="22"/>
        </w:rPr>
        <w:t>οφάσεις</w:t>
      </w:r>
      <w:r w:rsidRPr="00F823EA">
        <w:rPr>
          <w:rFonts w:ascii="Arial" w:hAnsi="Arial" w:cs="Arial"/>
          <w:sz w:val="22"/>
          <w:szCs w:val="22"/>
        </w:rPr>
        <w:t xml:space="preserve">  ανάληψης υποχρέωσης.</w:t>
      </w:r>
    </w:p>
    <w:p w:rsidR="00F823EA" w:rsidRPr="00F823EA" w:rsidRDefault="00F823EA" w:rsidP="00F823EA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-τα δικαιολογητικά των δαπανών που έγιναν από την παγία  προκαταβολή.</w:t>
      </w:r>
    </w:p>
    <w:p w:rsidR="00F823EA" w:rsidRPr="00F823EA" w:rsidRDefault="00F823EA" w:rsidP="00F823EA">
      <w:pPr>
        <w:pStyle w:val="Default"/>
        <w:widowControl/>
        <w:suppressAutoHyphens w:val="0"/>
        <w:autoSpaceDN w:val="0"/>
        <w:adjustRightInd w:val="0"/>
        <w:spacing w:line="276" w:lineRule="auto"/>
        <w:jc w:val="both"/>
        <w:rPr>
          <w:sz w:val="22"/>
          <w:szCs w:val="22"/>
          <w:lang w:val="el-GR"/>
        </w:rPr>
      </w:pPr>
      <w:r w:rsidRPr="00F823EA">
        <w:rPr>
          <w:sz w:val="22"/>
          <w:szCs w:val="22"/>
          <w:lang w:val="el-GR"/>
        </w:rPr>
        <w:t>-την μεταξύ των μελών συζήτηση σύμφωνα με τα πρακτικά</w:t>
      </w:r>
    </w:p>
    <w:p w:rsidR="00F823EA" w:rsidRPr="00F823EA" w:rsidRDefault="00F823EA" w:rsidP="00F823EA">
      <w:pPr>
        <w:pStyle w:val="af9"/>
        <w:widowControl w:val="0"/>
        <w:shd w:val="clear" w:color="auto" w:fill="FFFFFF"/>
        <w:tabs>
          <w:tab w:val="center" w:pos="426"/>
        </w:tabs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-την  ψήφο όλων των μελών της Δημοτικής  Επιτροπής , όπως αυτή διατυπώθηκε και δηλώθηκε δια ζώσης στην συνεδρίαση</w:t>
      </w:r>
    </w:p>
    <w:p w:rsidR="00F823EA" w:rsidRDefault="00F823EA" w:rsidP="00F823EA">
      <w:pPr>
        <w:pStyle w:val="af9"/>
        <w:widowControl w:val="0"/>
        <w:shd w:val="clear" w:color="auto" w:fill="FFFFFF"/>
        <w:tabs>
          <w:tab w:val="center" w:pos="426"/>
        </w:tabs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823EA" w:rsidRDefault="00F823EA" w:rsidP="00F823EA">
      <w:pPr>
        <w:ind w:left="808"/>
        <w:jc w:val="both"/>
        <w:rPr>
          <w:rFonts w:ascii="Arial" w:hAnsi="Arial" w:cs="Arial"/>
          <w:b/>
          <w:sz w:val="22"/>
          <w:szCs w:val="22"/>
        </w:rPr>
      </w:pPr>
      <w:r w:rsidRPr="0058519C">
        <w:rPr>
          <w:rFonts w:ascii="Arial" w:hAnsi="Arial" w:cs="Arial"/>
          <w:b/>
          <w:sz w:val="22"/>
          <w:szCs w:val="22"/>
        </w:rPr>
        <w:t xml:space="preserve">                               ΑΠΟΦΑΣΙΖΕΙ  ΟΜΟΦΩΝΑ</w:t>
      </w:r>
    </w:p>
    <w:p w:rsidR="00F823EA" w:rsidRDefault="00F823EA" w:rsidP="00F823EA">
      <w:pPr>
        <w:suppressAutoHyphens w:val="0"/>
        <w:spacing w:before="100" w:beforeAutospacing="1"/>
        <w:rPr>
          <w:rFonts w:ascii="Arial" w:hAnsi="Arial" w:cs="Arial"/>
          <w:sz w:val="22"/>
          <w:szCs w:val="22"/>
        </w:rPr>
      </w:pPr>
      <w:r w:rsidRPr="006255D8">
        <w:rPr>
          <w:rFonts w:ascii="Arial" w:hAnsi="Arial" w:cs="Arial"/>
          <w:sz w:val="22"/>
          <w:szCs w:val="22"/>
        </w:rPr>
        <w:t xml:space="preserve">   Εγκρίνει τα δικαιολογητικά δαπανών  ποσού  </w:t>
      </w:r>
      <w:r w:rsidR="006255D8" w:rsidRPr="006255D8">
        <w:rPr>
          <w:rFonts w:ascii="Arial" w:hAnsi="Arial" w:cs="Arial"/>
          <w:bCs/>
          <w:sz w:val="22"/>
          <w:szCs w:val="22"/>
          <w:lang w:eastAsia="el-GR"/>
        </w:rPr>
        <w:t>ΧΙΛΙΩΝ ΕΚΑΤ</w:t>
      </w:r>
      <w:r w:rsidR="00136ABB">
        <w:rPr>
          <w:rFonts w:ascii="Arial" w:hAnsi="Arial" w:cs="Arial"/>
          <w:bCs/>
          <w:sz w:val="22"/>
          <w:szCs w:val="22"/>
          <w:lang w:eastAsia="el-GR"/>
        </w:rPr>
        <w:t>Ο</w:t>
      </w:r>
      <w:r w:rsidR="006255D8" w:rsidRPr="006255D8">
        <w:rPr>
          <w:rFonts w:ascii="Arial" w:hAnsi="Arial" w:cs="Arial"/>
          <w:bCs/>
          <w:sz w:val="22"/>
          <w:szCs w:val="22"/>
          <w:lang w:eastAsia="el-GR"/>
        </w:rPr>
        <w:t>Ν ΕΝΕΝΗΝΤΑ ΕΦΤ</w:t>
      </w:r>
      <w:r w:rsidR="006255D8">
        <w:rPr>
          <w:rFonts w:ascii="Arial" w:hAnsi="Arial" w:cs="Arial"/>
          <w:bCs/>
          <w:sz w:val="22"/>
          <w:szCs w:val="22"/>
          <w:lang w:eastAsia="el-GR"/>
        </w:rPr>
        <w:t xml:space="preserve">Α </w:t>
      </w:r>
      <w:r w:rsidR="006255D8" w:rsidRPr="006255D8">
        <w:rPr>
          <w:rFonts w:ascii="Arial" w:hAnsi="Arial" w:cs="Arial"/>
          <w:bCs/>
          <w:sz w:val="22"/>
          <w:szCs w:val="22"/>
          <w:lang w:eastAsia="el-GR"/>
        </w:rPr>
        <w:t xml:space="preserve"> ΕΥΡΩ &amp; ΕΙΚΟΣΙ ΠΕΝΤΕ ΛΕΠΤΩΝ (1.197,25 €) </w:t>
      </w:r>
      <w:r w:rsidRPr="006255D8">
        <w:rPr>
          <w:rFonts w:ascii="Arial" w:hAnsi="Arial" w:cs="Arial"/>
          <w:sz w:val="22"/>
          <w:szCs w:val="22"/>
        </w:rPr>
        <w:t xml:space="preserve">όπως αυτά υποβλήθηκαν με το </w:t>
      </w:r>
      <w:proofErr w:type="spellStart"/>
      <w:r w:rsidRPr="006255D8">
        <w:rPr>
          <w:rFonts w:ascii="Arial" w:hAnsi="Arial" w:cs="Arial"/>
          <w:sz w:val="22"/>
          <w:szCs w:val="22"/>
        </w:rPr>
        <w:t>υπ΄αριθμ</w:t>
      </w:r>
      <w:proofErr w:type="spellEnd"/>
      <w:r w:rsidRPr="006255D8">
        <w:rPr>
          <w:rFonts w:ascii="Arial" w:hAnsi="Arial" w:cs="Arial"/>
          <w:sz w:val="22"/>
          <w:szCs w:val="22"/>
        </w:rPr>
        <w:t>. 2</w:t>
      </w:r>
      <w:r w:rsidR="006255D8">
        <w:rPr>
          <w:rFonts w:ascii="Arial" w:hAnsi="Arial" w:cs="Arial"/>
          <w:sz w:val="22"/>
          <w:szCs w:val="22"/>
        </w:rPr>
        <w:t>3177</w:t>
      </w:r>
      <w:r w:rsidRPr="006255D8">
        <w:rPr>
          <w:rFonts w:ascii="Arial" w:hAnsi="Arial" w:cs="Arial"/>
          <w:sz w:val="22"/>
          <w:szCs w:val="22"/>
        </w:rPr>
        <w:t>/1</w:t>
      </w:r>
      <w:r w:rsidR="006255D8">
        <w:rPr>
          <w:rFonts w:ascii="Arial" w:hAnsi="Arial" w:cs="Arial"/>
          <w:sz w:val="22"/>
          <w:szCs w:val="22"/>
        </w:rPr>
        <w:t>3</w:t>
      </w:r>
      <w:r w:rsidRPr="006255D8">
        <w:rPr>
          <w:rFonts w:ascii="Arial" w:hAnsi="Arial" w:cs="Arial"/>
          <w:sz w:val="22"/>
          <w:szCs w:val="22"/>
        </w:rPr>
        <w:t>-1</w:t>
      </w:r>
      <w:r w:rsidR="006255D8">
        <w:rPr>
          <w:rFonts w:ascii="Arial" w:hAnsi="Arial" w:cs="Arial"/>
          <w:sz w:val="22"/>
          <w:szCs w:val="22"/>
        </w:rPr>
        <w:t>1</w:t>
      </w:r>
      <w:r w:rsidRPr="006255D8">
        <w:rPr>
          <w:rFonts w:ascii="Arial" w:hAnsi="Arial" w:cs="Arial"/>
          <w:sz w:val="22"/>
          <w:szCs w:val="22"/>
        </w:rPr>
        <w:t>-202</w:t>
      </w:r>
      <w:r w:rsidR="006255D8">
        <w:rPr>
          <w:rFonts w:ascii="Arial" w:hAnsi="Arial" w:cs="Arial"/>
          <w:sz w:val="22"/>
          <w:szCs w:val="22"/>
        </w:rPr>
        <w:t>5</w:t>
      </w:r>
      <w:r w:rsidRPr="006255D8">
        <w:rPr>
          <w:rFonts w:ascii="Arial" w:hAnsi="Arial" w:cs="Arial"/>
          <w:sz w:val="22"/>
          <w:szCs w:val="22"/>
        </w:rPr>
        <w:t xml:space="preserve">  έγγραφο του δημοτικού υπαλλήλου  και διαχειριστή  της παγίας προκαταβολής  Δημητρίου </w:t>
      </w:r>
      <w:proofErr w:type="spellStart"/>
      <w:r w:rsidRPr="006255D8">
        <w:rPr>
          <w:rFonts w:ascii="Arial" w:hAnsi="Arial" w:cs="Arial"/>
          <w:sz w:val="22"/>
          <w:szCs w:val="22"/>
        </w:rPr>
        <w:t>Τσιφή</w:t>
      </w:r>
      <w:proofErr w:type="spellEnd"/>
      <w:r w:rsidRPr="006255D8">
        <w:rPr>
          <w:rFonts w:ascii="Arial" w:hAnsi="Arial" w:cs="Arial"/>
          <w:sz w:val="22"/>
          <w:szCs w:val="22"/>
        </w:rPr>
        <w:t xml:space="preserve">  ήτοι</w:t>
      </w:r>
      <w:r w:rsidRPr="0058519C">
        <w:rPr>
          <w:rFonts w:ascii="Arial" w:hAnsi="Arial" w:cs="Arial"/>
          <w:sz w:val="22"/>
          <w:szCs w:val="22"/>
        </w:rPr>
        <w:t>:</w:t>
      </w:r>
    </w:p>
    <w:tbl>
      <w:tblPr>
        <w:tblW w:w="10200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8"/>
        <w:gridCol w:w="1984"/>
        <w:gridCol w:w="1843"/>
        <w:gridCol w:w="850"/>
        <w:gridCol w:w="993"/>
        <w:gridCol w:w="2693"/>
        <w:gridCol w:w="1339"/>
      </w:tblGrid>
      <w:tr w:rsidR="00136ABB" w:rsidRPr="00136ABB" w:rsidTr="007B033F">
        <w:trPr>
          <w:tblCellSpacing w:w="0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Κ.Α. προϋπολογισμού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 xml:space="preserve">Αιτιολογία 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δαπάνης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136ABB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spellStart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Απόφ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.</w:t>
            </w: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Ανάλη</w:t>
            </w:r>
            <w:proofErr w:type="spellEnd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-</w:t>
            </w:r>
            <w:proofErr w:type="spellStart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ψης</w:t>
            </w:r>
            <w:proofErr w:type="spellEnd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 xml:space="preserve"> Υποχρέωσης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Αριθμός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Παραστατικού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Επωνυμία-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Ον/</w:t>
            </w:r>
            <w:proofErr w:type="spellStart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μο</w:t>
            </w:r>
            <w:proofErr w:type="spellEnd"/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 xml:space="preserve">Ποσό 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(με Φ.Π.Α)</w:t>
            </w:r>
          </w:p>
        </w:tc>
      </w:tr>
    </w:tbl>
    <w:p w:rsidR="00136ABB" w:rsidRPr="00136ABB" w:rsidRDefault="00136ABB" w:rsidP="00136ABB">
      <w:pPr>
        <w:suppressAutoHyphens w:val="0"/>
        <w:rPr>
          <w:rFonts w:ascii="Arial" w:hAnsi="Arial" w:cs="Arial"/>
          <w:vanish/>
          <w:sz w:val="20"/>
          <w:szCs w:val="20"/>
          <w:lang w:eastAsia="el-GR"/>
        </w:rPr>
      </w:pPr>
    </w:p>
    <w:tbl>
      <w:tblPr>
        <w:tblW w:w="101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8"/>
        <w:gridCol w:w="1984"/>
        <w:gridCol w:w="1864"/>
        <w:gridCol w:w="792"/>
        <w:gridCol w:w="1006"/>
        <w:gridCol w:w="2663"/>
        <w:gridCol w:w="1363"/>
      </w:tblGrid>
      <w:tr w:rsidR="00136ABB" w:rsidRPr="00136ABB" w:rsidTr="00136ABB">
        <w:trPr>
          <w:trHeight w:val="300"/>
          <w:tblCellSpacing w:w="0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15/6681.002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lastRenderedPageBreak/>
              <w:t xml:space="preserve">Προμήθεια ειδών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φαρμάκων΄</w:t>
            </w:r>
            <w:proofErr w:type="spellEnd"/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lastRenderedPageBreak/>
              <w:t>Δαπάνη για παροχή φαρμάκων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val="en-US" w:eastAsia="el-GR"/>
              </w:rPr>
              <w:t>490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24/09/25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spellStart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lastRenderedPageBreak/>
              <w:t>Νο</w:t>
            </w:r>
            <w:proofErr w:type="spellEnd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 xml:space="preserve"> Β/5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lastRenderedPageBreak/>
              <w:t>ΝΑΝΟΥ ΕΛΕΝΑ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lastRenderedPageBreak/>
              <w:t>ΛΕΒΑΔΕΙΑ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lastRenderedPageBreak/>
              <w:t>291,25€</w:t>
            </w:r>
          </w:p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</w:tr>
      <w:tr w:rsidR="00136ABB" w:rsidRPr="00136ABB" w:rsidTr="00136ABB">
        <w:trPr>
          <w:trHeight w:val="780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 xml:space="preserve">00/6116 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Αμοιβές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δικαστ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. επιμελητών</w:t>
            </w: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Επιδόσεις-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εξωδ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. απάντηση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val="en-US" w:eastAsia="el-GR"/>
              </w:rPr>
              <w:t>475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15/10/25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spellStart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Νο</w:t>
            </w:r>
            <w:proofErr w:type="spellEnd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 xml:space="preserve"> 507</w:t>
            </w: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ΣΤΑΥΡΟΥΛΑ ΜΑΝΤΗ-ΠΑΡΑΣΚ. ΤΖΑΝΟΠΟΥΛΟΥ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ΛΕΒΑΔΕΙΑ</w:t>
            </w: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  <w:r w:rsidRPr="00136A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173,60€</w:t>
            </w:r>
          </w:p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</w:tr>
      <w:tr w:rsidR="00136ABB" w:rsidRPr="00136ABB" w:rsidTr="00136ABB">
        <w:trPr>
          <w:trHeight w:val="315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 xml:space="preserve">00/6116 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Αμοιβές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δικαστ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. επιμελητών</w:t>
            </w: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Επιδόσεις-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εξωδ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. απάντηση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val="en-US" w:eastAsia="el-GR"/>
              </w:rPr>
              <w:t>475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15/10/25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spellStart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Νο</w:t>
            </w:r>
            <w:proofErr w:type="spellEnd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 xml:space="preserve"> 508</w:t>
            </w: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ΣΤΑΥΡΟΥΛΑ ΜΑΝΤΗ-ΠΑΡΑΣΚ. ΤΖΑΝΟΠΟΥΛΟΥ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ΛΕΒΑΔΕΙΑ</w:t>
            </w: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l-GR"/>
              </w:rPr>
              <w:t>43,40€</w:t>
            </w:r>
          </w:p>
        </w:tc>
      </w:tr>
      <w:tr w:rsidR="00136ABB" w:rsidRPr="00136ABB" w:rsidTr="00136ABB">
        <w:trPr>
          <w:trHeight w:val="315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00/6495.002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Αμοιβη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 ΤΕΕ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απο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τακτοπ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. Δημοτ.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αυθαιρετων</w:t>
            </w:r>
            <w:proofErr w:type="spellEnd"/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Πεντε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προς.παροχες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 στην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/ρη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Λεβαδειας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481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08/9/25</w:t>
            </w: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ΤΕΕ</w:t>
            </w: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l-GR"/>
              </w:rPr>
              <w:t>50€</w:t>
            </w:r>
          </w:p>
        </w:tc>
      </w:tr>
      <w:tr w:rsidR="00136ABB" w:rsidRPr="00136ABB" w:rsidTr="00136ABB">
        <w:trPr>
          <w:trHeight w:val="315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00/6433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Εξοδα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 φιλοξενίας φυσικών προσώπων</w:t>
            </w: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Φιλοξενία Κώστα Χατζή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476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5/09/25Νο 35</w:t>
            </w: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ΚΑΛΛΙΑΝΤΑΣΗ Ο.Ε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ΛΕΒΑΔΕΙΑ</w:t>
            </w: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l-GR"/>
              </w:rPr>
              <w:t>399€</w:t>
            </w:r>
          </w:p>
        </w:tc>
      </w:tr>
      <w:tr w:rsidR="00136ABB" w:rsidRPr="00136ABB" w:rsidTr="00136ABB">
        <w:trPr>
          <w:trHeight w:val="315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00/6433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Εξοδα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 φιλοξενίας φυσικών προσώπων</w:t>
            </w: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Φιλοξενία </w:t>
            </w:r>
            <w:proofErr w:type="spellStart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>Ελεωνόρας</w:t>
            </w:r>
            <w:proofErr w:type="spellEnd"/>
            <w:r w:rsidRPr="00136ABB">
              <w:rPr>
                <w:rFonts w:ascii="Arial" w:hAnsi="Arial" w:cs="Arial"/>
                <w:sz w:val="20"/>
                <w:szCs w:val="20"/>
                <w:lang w:eastAsia="el-GR"/>
              </w:rPr>
              <w:t xml:space="preserve"> Ζουγανέλη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476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24/6/25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spellStart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Νο</w:t>
            </w:r>
            <w:proofErr w:type="spellEnd"/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 xml:space="preserve"> 22</w:t>
            </w: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ΚΑΛΛΙΑΝΤΑΣΗ Ο.Ε</w:t>
            </w:r>
          </w:p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ΛΕΒΑΔΕΙΑ</w:t>
            </w: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l-GR"/>
              </w:rPr>
              <w:t>240€</w:t>
            </w:r>
          </w:p>
        </w:tc>
      </w:tr>
      <w:tr w:rsidR="00136ABB" w:rsidRPr="00136ABB" w:rsidTr="00136ABB">
        <w:trPr>
          <w:trHeight w:val="315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  <w:tr w:rsidR="00136ABB" w:rsidRPr="00136ABB" w:rsidTr="00136ABB">
        <w:trPr>
          <w:trHeight w:val="300"/>
          <w:tblCellSpacing w:w="0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8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ABB" w:rsidRPr="00136ABB" w:rsidRDefault="00136ABB" w:rsidP="007B03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136A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1.197,25</w:t>
            </w:r>
            <w:r w:rsidRPr="00136A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</w:tbl>
    <w:p w:rsidR="00F823EA" w:rsidRPr="00136ABB" w:rsidRDefault="00F823EA" w:rsidP="00F823EA">
      <w:pPr>
        <w:suppressAutoHyphens w:val="0"/>
        <w:spacing w:before="100" w:beforeAutospacing="1"/>
        <w:rPr>
          <w:rFonts w:ascii="Arial" w:hAnsi="Arial" w:cs="Arial"/>
          <w:sz w:val="22"/>
          <w:szCs w:val="22"/>
        </w:rPr>
      </w:pPr>
    </w:p>
    <w:p w:rsidR="00B20AF3" w:rsidRDefault="00B20AF3" w:rsidP="00B20AF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F6D39" w:rsidRDefault="00301FFE" w:rsidP="00B20AF3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.</w:t>
      </w:r>
      <w:r w:rsidRPr="00C35157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D7B42">
        <w:rPr>
          <w:rFonts w:ascii="Arial" w:hAnsi="Arial" w:cs="Arial"/>
          <w:b/>
          <w:sz w:val="22"/>
          <w:szCs w:val="22"/>
        </w:rPr>
        <w:t>4</w:t>
      </w:r>
      <w:r w:rsidR="00F823EA">
        <w:rPr>
          <w:rFonts w:ascii="Arial" w:hAnsi="Arial" w:cs="Arial"/>
          <w:b/>
          <w:sz w:val="22"/>
          <w:szCs w:val="22"/>
        </w:rPr>
        <w:t>30</w:t>
      </w:r>
      <w:r w:rsidR="00FD7B42">
        <w:rPr>
          <w:rFonts w:ascii="Arial" w:hAnsi="Arial" w:cs="Arial"/>
          <w:b/>
          <w:sz w:val="22"/>
          <w:szCs w:val="22"/>
        </w:rPr>
        <w:t>/</w:t>
      </w:r>
      <w:r w:rsidR="00100901" w:rsidRPr="00C35157">
        <w:rPr>
          <w:rFonts w:ascii="Arial" w:hAnsi="Arial" w:cs="Arial"/>
          <w:b/>
          <w:sz w:val="22"/>
          <w:szCs w:val="22"/>
        </w:rPr>
        <w:t>202</w:t>
      </w:r>
      <w:r w:rsidR="00C31F60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.  </w:t>
      </w:r>
    </w:p>
    <w:p w:rsidR="00136ABB" w:rsidRDefault="00136ABB" w:rsidP="00B20AF3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05499C" w:rsidRDefault="0005499C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</w:p>
    <w:p w:rsidR="00A53CF7" w:rsidRDefault="005A44FF" w:rsidP="00A53CF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A53CF7">
        <w:rPr>
          <w:rFonts w:ascii="Arial" w:hAnsi="Arial" w:cs="Arial"/>
          <w:sz w:val="22"/>
          <w:szCs w:val="22"/>
        </w:rPr>
        <w:t>Ο</w:t>
      </w:r>
      <w:r w:rsidR="00A53CF7">
        <w:rPr>
          <w:rFonts w:ascii="Arial" w:hAnsi="Arial" w:cs="Arial"/>
          <w:b/>
          <w:sz w:val="22"/>
          <w:szCs w:val="22"/>
        </w:rPr>
        <w:t xml:space="preserve"> </w:t>
      </w:r>
      <w:r w:rsidR="00A53CF7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136ABB" w:rsidRDefault="00136ABB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136ABB" w:rsidRDefault="00136ABB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136ABB" w:rsidRDefault="00136ABB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53CF7" w:rsidRDefault="00A53CF7" w:rsidP="00A53CF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A53CF7" w:rsidRDefault="00566BE5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3CF7">
        <w:rPr>
          <w:rFonts w:ascii="Arial" w:hAnsi="Arial" w:cs="Arial"/>
          <w:sz w:val="22"/>
          <w:szCs w:val="22"/>
        </w:rPr>
        <w:t>Τουμαράς</w:t>
      </w:r>
      <w:proofErr w:type="spellEnd"/>
      <w:r w:rsidR="00A53CF7">
        <w:rPr>
          <w:rFonts w:ascii="Arial" w:hAnsi="Arial" w:cs="Arial"/>
          <w:sz w:val="22"/>
          <w:szCs w:val="22"/>
        </w:rPr>
        <w:t xml:space="preserve"> Βασίλειος</w:t>
      </w:r>
    </w:p>
    <w:p w:rsidR="00A53CF7" w:rsidRDefault="00A53CF7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 w:rsidR="00915F3C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915F3C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r w:rsidR="00915F3C">
        <w:rPr>
          <w:rFonts w:ascii="Arial" w:hAnsi="Arial" w:cs="Arial"/>
          <w:sz w:val="22"/>
          <w:szCs w:val="22"/>
        </w:rPr>
        <w:t>Παπαβασιλείου Αικατερίνη</w:t>
      </w:r>
    </w:p>
    <w:p w:rsidR="00A53CF7" w:rsidRDefault="00A53CF7" w:rsidP="00A53CF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A53CF7" w:rsidRDefault="00A53CF7" w:rsidP="00A53CF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53CF7" w:rsidRDefault="00A53CF7" w:rsidP="00A53CF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36AB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-1</w:t>
      </w:r>
      <w:r w:rsidR="00FD7B4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-2025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275E73" w:rsidRPr="00C35157" w:rsidRDefault="00A53CF7" w:rsidP="006B6B24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sectPr w:rsidR="00275E73" w:rsidRPr="00C35157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300" w:rsidRDefault="00365300">
      <w:r>
        <w:separator/>
      </w:r>
    </w:p>
  </w:endnote>
  <w:endnote w:type="continuationSeparator" w:id="0">
    <w:p w:rsidR="00365300" w:rsidRDefault="00365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300" w:rsidRDefault="00365300">
      <w:r>
        <w:separator/>
      </w:r>
    </w:p>
  </w:footnote>
  <w:footnote w:type="continuationSeparator" w:id="0">
    <w:p w:rsidR="00365300" w:rsidRDefault="00365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94036F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94036F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36ABB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6"/>
    <w:multiLevelType w:val="multilevel"/>
    <w:tmpl w:val="00000006"/>
    <w:name w:val="WW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name w:val="WW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37A04CE"/>
    <w:multiLevelType w:val="hybridMultilevel"/>
    <w:tmpl w:val="FDEAC5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0B27D9"/>
    <w:multiLevelType w:val="hybridMultilevel"/>
    <w:tmpl w:val="57D2A16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26A24CD"/>
    <w:multiLevelType w:val="hybridMultilevel"/>
    <w:tmpl w:val="F4E82194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24A3D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89F5D6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3AC972F2"/>
    <w:multiLevelType w:val="hybridMultilevel"/>
    <w:tmpl w:val="15F85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02D8D"/>
    <w:multiLevelType w:val="hybridMultilevel"/>
    <w:tmpl w:val="4DB468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E4E75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35351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A1F1DB8"/>
    <w:multiLevelType w:val="hybridMultilevel"/>
    <w:tmpl w:val="ABE892A0"/>
    <w:lvl w:ilvl="0" w:tplc="D778AA8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2D66DE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0703DF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747FC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3DA392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28AD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8A910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E8587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70169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3116094"/>
    <w:multiLevelType w:val="hybridMultilevel"/>
    <w:tmpl w:val="C38E9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451345"/>
    <w:multiLevelType w:val="hybridMultilevel"/>
    <w:tmpl w:val="EDCC6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9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5"/>
  </w:num>
  <w:num w:numId="13">
    <w:abstractNumId w:val="13"/>
  </w:num>
  <w:num w:numId="14">
    <w:abstractNumId w:val="24"/>
  </w:num>
  <w:num w:numId="15">
    <w:abstractNumId w:val="12"/>
  </w:num>
  <w:num w:numId="16">
    <w:abstractNumId w:val="23"/>
  </w:num>
  <w:num w:numId="17">
    <w:abstractNumId w:val="11"/>
  </w:num>
  <w:num w:numId="18">
    <w:abstractNumId w:val="1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7"/>
  </w:num>
  <w:num w:numId="22">
    <w:abstractNumId w:val="25"/>
  </w:num>
  <w:num w:numId="23">
    <w:abstractNumId w:val="26"/>
  </w:num>
  <w:num w:numId="24">
    <w:abstractNumId w:val="18"/>
  </w:num>
  <w:num w:numId="25">
    <w:abstractNumId w:val="22"/>
  </w:num>
  <w:num w:numId="26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985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3E55"/>
    <w:rsid w:val="000043BD"/>
    <w:rsid w:val="000077D7"/>
    <w:rsid w:val="000102FF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4CAE"/>
    <w:rsid w:val="00050311"/>
    <w:rsid w:val="00050E6E"/>
    <w:rsid w:val="0005110F"/>
    <w:rsid w:val="0005483D"/>
    <w:rsid w:val="00054930"/>
    <w:rsid w:val="0005499C"/>
    <w:rsid w:val="00055514"/>
    <w:rsid w:val="00056844"/>
    <w:rsid w:val="0006028A"/>
    <w:rsid w:val="00060CC3"/>
    <w:rsid w:val="000628FA"/>
    <w:rsid w:val="00066288"/>
    <w:rsid w:val="00071FA5"/>
    <w:rsid w:val="00073F74"/>
    <w:rsid w:val="00093388"/>
    <w:rsid w:val="00096EBA"/>
    <w:rsid w:val="00097687"/>
    <w:rsid w:val="000A11B2"/>
    <w:rsid w:val="000A16F5"/>
    <w:rsid w:val="000A1D62"/>
    <w:rsid w:val="000A32FA"/>
    <w:rsid w:val="000A59A2"/>
    <w:rsid w:val="000A5D1E"/>
    <w:rsid w:val="000B06A6"/>
    <w:rsid w:val="000B247B"/>
    <w:rsid w:val="000B32D2"/>
    <w:rsid w:val="000B4F9B"/>
    <w:rsid w:val="000B5B63"/>
    <w:rsid w:val="000C2D8A"/>
    <w:rsid w:val="000C2F38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66A"/>
    <w:rsid w:val="000E1B84"/>
    <w:rsid w:val="000E1EDD"/>
    <w:rsid w:val="000E3782"/>
    <w:rsid w:val="000F1501"/>
    <w:rsid w:val="00100901"/>
    <w:rsid w:val="00100EFD"/>
    <w:rsid w:val="00103A85"/>
    <w:rsid w:val="00106413"/>
    <w:rsid w:val="001077BE"/>
    <w:rsid w:val="00112744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36ABB"/>
    <w:rsid w:val="001459CD"/>
    <w:rsid w:val="00145EE5"/>
    <w:rsid w:val="001462E7"/>
    <w:rsid w:val="0014686A"/>
    <w:rsid w:val="00147B2F"/>
    <w:rsid w:val="00151AAA"/>
    <w:rsid w:val="00151F31"/>
    <w:rsid w:val="00155779"/>
    <w:rsid w:val="0015618B"/>
    <w:rsid w:val="001569C6"/>
    <w:rsid w:val="001574B4"/>
    <w:rsid w:val="001577EF"/>
    <w:rsid w:val="001579DB"/>
    <w:rsid w:val="00157A71"/>
    <w:rsid w:val="00162B2E"/>
    <w:rsid w:val="00162F0F"/>
    <w:rsid w:val="00171AEA"/>
    <w:rsid w:val="0017320C"/>
    <w:rsid w:val="001751EE"/>
    <w:rsid w:val="001753B4"/>
    <w:rsid w:val="00176547"/>
    <w:rsid w:val="001804C8"/>
    <w:rsid w:val="001814B8"/>
    <w:rsid w:val="00181704"/>
    <w:rsid w:val="00185EAE"/>
    <w:rsid w:val="00190EE2"/>
    <w:rsid w:val="001921AE"/>
    <w:rsid w:val="00196C95"/>
    <w:rsid w:val="001A2FCC"/>
    <w:rsid w:val="001A4EF0"/>
    <w:rsid w:val="001A5EB8"/>
    <w:rsid w:val="001A7B51"/>
    <w:rsid w:val="001B049F"/>
    <w:rsid w:val="001B0AF5"/>
    <w:rsid w:val="001B2912"/>
    <w:rsid w:val="001B553B"/>
    <w:rsid w:val="001B63B1"/>
    <w:rsid w:val="001B7132"/>
    <w:rsid w:val="001C2596"/>
    <w:rsid w:val="001C5AEC"/>
    <w:rsid w:val="001C6007"/>
    <w:rsid w:val="001C615B"/>
    <w:rsid w:val="001C67C9"/>
    <w:rsid w:val="001C7DE3"/>
    <w:rsid w:val="001D4BBB"/>
    <w:rsid w:val="001D61F9"/>
    <w:rsid w:val="001E01CA"/>
    <w:rsid w:val="001E11DA"/>
    <w:rsid w:val="001E1782"/>
    <w:rsid w:val="001E4D4C"/>
    <w:rsid w:val="00200158"/>
    <w:rsid w:val="00204658"/>
    <w:rsid w:val="00212892"/>
    <w:rsid w:val="00220033"/>
    <w:rsid w:val="00220115"/>
    <w:rsid w:val="00225B0D"/>
    <w:rsid w:val="00226747"/>
    <w:rsid w:val="00230681"/>
    <w:rsid w:val="002365ED"/>
    <w:rsid w:val="00237596"/>
    <w:rsid w:val="00245470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0D99"/>
    <w:rsid w:val="0027238F"/>
    <w:rsid w:val="00273A5F"/>
    <w:rsid w:val="00275B54"/>
    <w:rsid w:val="00275E73"/>
    <w:rsid w:val="0027650E"/>
    <w:rsid w:val="00276F4C"/>
    <w:rsid w:val="0028445A"/>
    <w:rsid w:val="00290882"/>
    <w:rsid w:val="002963E1"/>
    <w:rsid w:val="0029648E"/>
    <w:rsid w:val="002A4FD5"/>
    <w:rsid w:val="002A56AE"/>
    <w:rsid w:val="002A7365"/>
    <w:rsid w:val="002B291B"/>
    <w:rsid w:val="002B590B"/>
    <w:rsid w:val="002C02D0"/>
    <w:rsid w:val="002C144B"/>
    <w:rsid w:val="002C18FD"/>
    <w:rsid w:val="002C2409"/>
    <w:rsid w:val="002C366D"/>
    <w:rsid w:val="002C5D6F"/>
    <w:rsid w:val="002C5DD1"/>
    <w:rsid w:val="002C5F48"/>
    <w:rsid w:val="002C645E"/>
    <w:rsid w:val="002C7914"/>
    <w:rsid w:val="002D1943"/>
    <w:rsid w:val="002D1997"/>
    <w:rsid w:val="002D284B"/>
    <w:rsid w:val="002D3C07"/>
    <w:rsid w:val="002E1914"/>
    <w:rsid w:val="002E2279"/>
    <w:rsid w:val="002E4DA7"/>
    <w:rsid w:val="002E6F06"/>
    <w:rsid w:val="002F27E5"/>
    <w:rsid w:val="002F2D5A"/>
    <w:rsid w:val="002F2D97"/>
    <w:rsid w:val="002F30A5"/>
    <w:rsid w:val="002F36F5"/>
    <w:rsid w:val="002F376E"/>
    <w:rsid w:val="002F64F3"/>
    <w:rsid w:val="003010E7"/>
    <w:rsid w:val="00301399"/>
    <w:rsid w:val="003017C6"/>
    <w:rsid w:val="00301FFE"/>
    <w:rsid w:val="00303024"/>
    <w:rsid w:val="003031B2"/>
    <w:rsid w:val="00304490"/>
    <w:rsid w:val="00311910"/>
    <w:rsid w:val="0032160F"/>
    <w:rsid w:val="003217F0"/>
    <w:rsid w:val="00321BC2"/>
    <w:rsid w:val="0032279B"/>
    <w:rsid w:val="003234B1"/>
    <w:rsid w:val="00324A25"/>
    <w:rsid w:val="00325764"/>
    <w:rsid w:val="00330AF6"/>
    <w:rsid w:val="00333621"/>
    <w:rsid w:val="003340D2"/>
    <w:rsid w:val="00341C67"/>
    <w:rsid w:val="00341EA2"/>
    <w:rsid w:val="00343BC7"/>
    <w:rsid w:val="00345753"/>
    <w:rsid w:val="00350BBC"/>
    <w:rsid w:val="00351625"/>
    <w:rsid w:val="0035257B"/>
    <w:rsid w:val="0035362F"/>
    <w:rsid w:val="003543D5"/>
    <w:rsid w:val="00354A9F"/>
    <w:rsid w:val="00354BBD"/>
    <w:rsid w:val="00362B23"/>
    <w:rsid w:val="00363CA6"/>
    <w:rsid w:val="003649AB"/>
    <w:rsid w:val="00365300"/>
    <w:rsid w:val="003666A6"/>
    <w:rsid w:val="00371783"/>
    <w:rsid w:val="00374AF8"/>
    <w:rsid w:val="00376B19"/>
    <w:rsid w:val="003815F0"/>
    <w:rsid w:val="003818B2"/>
    <w:rsid w:val="003837E0"/>
    <w:rsid w:val="00384268"/>
    <w:rsid w:val="0038719A"/>
    <w:rsid w:val="003904F6"/>
    <w:rsid w:val="003905E7"/>
    <w:rsid w:val="003A03C9"/>
    <w:rsid w:val="003A4C37"/>
    <w:rsid w:val="003A6047"/>
    <w:rsid w:val="003A66D9"/>
    <w:rsid w:val="003A6B6D"/>
    <w:rsid w:val="003A71CC"/>
    <w:rsid w:val="003A7EAF"/>
    <w:rsid w:val="003B1D59"/>
    <w:rsid w:val="003B3250"/>
    <w:rsid w:val="003B3429"/>
    <w:rsid w:val="003B5930"/>
    <w:rsid w:val="003C235F"/>
    <w:rsid w:val="003C2E81"/>
    <w:rsid w:val="003C38EA"/>
    <w:rsid w:val="003C4801"/>
    <w:rsid w:val="003C4A02"/>
    <w:rsid w:val="003C79BD"/>
    <w:rsid w:val="003D3232"/>
    <w:rsid w:val="003D36C5"/>
    <w:rsid w:val="003D4108"/>
    <w:rsid w:val="003D6398"/>
    <w:rsid w:val="003D7305"/>
    <w:rsid w:val="003D7E15"/>
    <w:rsid w:val="003E110A"/>
    <w:rsid w:val="003E1F83"/>
    <w:rsid w:val="003E3562"/>
    <w:rsid w:val="003E46A0"/>
    <w:rsid w:val="003E49DC"/>
    <w:rsid w:val="003E6936"/>
    <w:rsid w:val="003F36E8"/>
    <w:rsid w:val="003F55D0"/>
    <w:rsid w:val="003F6754"/>
    <w:rsid w:val="003F758A"/>
    <w:rsid w:val="003F7C9F"/>
    <w:rsid w:val="00404CF8"/>
    <w:rsid w:val="00406541"/>
    <w:rsid w:val="00411130"/>
    <w:rsid w:val="004112DC"/>
    <w:rsid w:val="00411AEF"/>
    <w:rsid w:val="00413541"/>
    <w:rsid w:val="00414942"/>
    <w:rsid w:val="004161A0"/>
    <w:rsid w:val="0042096C"/>
    <w:rsid w:val="00421ACB"/>
    <w:rsid w:val="00422BC3"/>
    <w:rsid w:val="00423244"/>
    <w:rsid w:val="00423DD1"/>
    <w:rsid w:val="004241E8"/>
    <w:rsid w:val="00424C24"/>
    <w:rsid w:val="00426BAB"/>
    <w:rsid w:val="00430C7E"/>
    <w:rsid w:val="00434728"/>
    <w:rsid w:val="00435514"/>
    <w:rsid w:val="00435B19"/>
    <w:rsid w:val="00435BEF"/>
    <w:rsid w:val="00436E0B"/>
    <w:rsid w:val="0044667E"/>
    <w:rsid w:val="004468BF"/>
    <w:rsid w:val="004469E6"/>
    <w:rsid w:val="00446B60"/>
    <w:rsid w:val="00453D11"/>
    <w:rsid w:val="004600E1"/>
    <w:rsid w:val="004622DC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4FD6"/>
    <w:rsid w:val="004A6A11"/>
    <w:rsid w:val="004A6ABB"/>
    <w:rsid w:val="004B06B4"/>
    <w:rsid w:val="004B2C20"/>
    <w:rsid w:val="004B2E58"/>
    <w:rsid w:val="004B46A4"/>
    <w:rsid w:val="004B4E81"/>
    <w:rsid w:val="004B7126"/>
    <w:rsid w:val="004C1DAF"/>
    <w:rsid w:val="004C27B5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34"/>
    <w:rsid w:val="00507FE0"/>
    <w:rsid w:val="005109CE"/>
    <w:rsid w:val="005151C1"/>
    <w:rsid w:val="005178E5"/>
    <w:rsid w:val="00520FA4"/>
    <w:rsid w:val="00524E7C"/>
    <w:rsid w:val="00525AD0"/>
    <w:rsid w:val="00526082"/>
    <w:rsid w:val="0052635A"/>
    <w:rsid w:val="0052681C"/>
    <w:rsid w:val="00526B61"/>
    <w:rsid w:val="00532613"/>
    <w:rsid w:val="00532BC7"/>
    <w:rsid w:val="00534BAD"/>
    <w:rsid w:val="00537494"/>
    <w:rsid w:val="0054173F"/>
    <w:rsid w:val="00547183"/>
    <w:rsid w:val="005471DC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6BE5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6F7E"/>
    <w:rsid w:val="00596284"/>
    <w:rsid w:val="005A1C17"/>
    <w:rsid w:val="005A1D1E"/>
    <w:rsid w:val="005A2181"/>
    <w:rsid w:val="005A2D19"/>
    <w:rsid w:val="005A4057"/>
    <w:rsid w:val="005A44FF"/>
    <w:rsid w:val="005A688D"/>
    <w:rsid w:val="005A7C2D"/>
    <w:rsid w:val="005B1018"/>
    <w:rsid w:val="005B145F"/>
    <w:rsid w:val="005B55CE"/>
    <w:rsid w:val="005C3529"/>
    <w:rsid w:val="005C44F5"/>
    <w:rsid w:val="005C487E"/>
    <w:rsid w:val="005C4FC7"/>
    <w:rsid w:val="005C56F0"/>
    <w:rsid w:val="005C60DE"/>
    <w:rsid w:val="005C6695"/>
    <w:rsid w:val="005D1302"/>
    <w:rsid w:val="005D13B1"/>
    <w:rsid w:val="005D1717"/>
    <w:rsid w:val="005D1E37"/>
    <w:rsid w:val="005D2212"/>
    <w:rsid w:val="005D264F"/>
    <w:rsid w:val="005D3A7A"/>
    <w:rsid w:val="005E39F4"/>
    <w:rsid w:val="005E6657"/>
    <w:rsid w:val="005E66F7"/>
    <w:rsid w:val="005E6AD5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75E0"/>
    <w:rsid w:val="00607783"/>
    <w:rsid w:val="00607839"/>
    <w:rsid w:val="00611C26"/>
    <w:rsid w:val="006148EF"/>
    <w:rsid w:val="00620870"/>
    <w:rsid w:val="00621630"/>
    <w:rsid w:val="006243EE"/>
    <w:rsid w:val="006255D8"/>
    <w:rsid w:val="00625FF1"/>
    <w:rsid w:val="006265D5"/>
    <w:rsid w:val="0062735D"/>
    <w:rsid w:val="00630A12"/>
    <w:rsid w:val="00631478"/>
    <w:rsid w:val="00633DED"/>
    <w:rsid w:val="006348A7"/>
    <w:rsid w:val="00635B28"/>
    <w:rsid w:val="0064327A"/>
    <w:rsid w:val="00644FC1"/>
    <w:rsid w:val="00645374"/>
    <w:rsid w:val="00645540"/>
    <w:rsid w:val="006525D3"/>
    <w:rsid w:val="0065260F"/>
    <w:rsid w:val="006552D0"/>
    <w:rsid w:val="006557F3"/>
    <w:rsid w:val="00655F30"/>
    <w:rsid w:val="0065622C"/>
    <w:rsid w:val="00656B89"/>
    <w:rsid w:val="0065742F"/>
    <w:rsid w:val="00657A64"/>
    <w:rsid w:val="00663A0C"/>
    <w:rsid w:val="0066770C"/>
    <w:rsid w:val="00667FD1"/>
    <w:rsid w:val="00673873"/>
    <w:rsid w:val="006818FB"/>
    <w:rsid w:val="006908AC"/>
    <w:rsid w:val="00692EE7"/>
    <w:rsid w:val="006A10E7"/>
    <w:rsid w:val="006A1F61"/>
    <w:rsid w:val="006A3E94"/>
    <w:rsid w:val="006A654E"/>
    <w:rsid w:val="006B32FA"/>
    <w:rsid w:val="006B65CF"/>
    <w:rsid w:val="006B6B24"/>
    <w:rsid w:val="006C0A0D"/>
    <w:rsid w:val="006C10D0"/>
    <w:rsid w:val="006C12E9"/>
    <w:rsid w:val="006C1CE4"/>
    <w:rsid w:val="006C20D0"/>
    <w:rsid w:val="006C2840"/>
    <w:rsid w:val="006C7140"/>
    <w:rsid w:val="006D02DA"/>
    <w:rsid w:val="006D4474"/>
    <w:rsid w:val="006D725E"/>
    <w:rsid w:val="006E5B34"/>
    <w:rsid w:val="006E72A1"/>
    <w:rsid w:val="006F1D66"/>
    <w:rsid w:val="006F53B6"/>
    <w:rsid w:val="006F6673"/>
    <w:rsid w:val="006F6D39"/>
    <w:rsid w:val="00700DEE"/>
    <w:rsid w:val="0070720B"/>
    <w:rsid w:val="007100F2"/>
    <w:rsid w:val="0071065A"/>
    <w:rsid w:val="00712497"/>
    <w:rsid w:val="00713FE1"/>
    <w:rsid w:val="00714567"/>
    <w:rsid w:val="00721036"/>
    <w:rsid w:val="00725D73"/>
    <w:rsid w:val="007262B3"/>
    <w:rsid w:val="00731EC0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0A92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6EF"/>
    <w:rsid w:val="00770847"/>
    <w:rsid w:val="00771C24"/>
    <w:rsid w:val="007748BA"/>
    <w:rsid w:val="00774BE0"/>
    <w:rsid w:val="00780967"/>
    <w:rsid w:val="00781989"/>
    <w:rsid w:val="0078420A"/>
    <w:rsid w:val="00785157"/>
    <w:rsid w:val="00791078"/>
    <w:rsid w:val="00791D4D"/>
    <w:rsid w:val="00792E8C"/>
    <w:rsid w:val="007946A6"/>
    <w:rsid w:val="00795BFC"/>
    <w:rsid w:val="007970C0"/>
    <w:rsid w:val="00797659"/>
    <w:rsid w:val="00797680"/>
    <w:rsid w:val="007A20AC"/>
    <w:rsid w:val="007A3F13"/>
    <w:rsid w:val="007A7C17"/>
    <w:rsid w:val="007A7DCB"/>
    <w:rsid w:val="007B0FE0"/>
    <w:rsid w:val="007B179E"/>
    <w:rsid w:val="007B3CE7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348"/>
    <w:rsid w:val="007D679C"/>
    <w:rsid w:val="007D6A04"/>
    <w:rsid w:val="007E0205"/>
    <w:rsid w:val="007E0C09"/>
    <w:rsid w:val="007E5293"/>
    <w:rsid w:val="007E5B21"/>
    <w:rsid w:val="007E622E"/>
    <w:rsid w:val="007E6F5B"/>
    <w:rsid w:val="007E7D46"/>
    <w:rsid w:val="00802A86"/>
    <w:rsid w:val="008030A1"/>
    <w:rsid w:val="008039F8"/>
    <w:rsid w:val="008047A8"/>
    <w:rsid w:val="00805DCA"/>
    <w:rsid w:val="00807006"/>
    <w:rsid w:val="0080716F"/>
    <w:rsid w:val="00810BA4"/>
    <w:rsid w:val="00816643"/>
    <w:rsid w:val="0082068C"/>
    <w:rsid w:val="008213B7"/>
    <w:rsid w:val="0082269F"/>
    <w:rsid w:val="008233BC"/>
    <w:rsid w:val="008234E5"/>
    <w:rsid w:val="008271CB"/>
    <w:rsid w:val="00827F3C"/>
    <w:rsid w:val="0083305C"/>
    <w:rsid w:val="00833173"/>
    <w:rsid w:val="00833B73"/>
    <w:rsid w:val="00844033"/>
    <w:rsid w:val="00846B24"/>
    <w:rsid w:val="00847758"/>
    <w:rsid w:val="00850C8A"/>
    <w:rsid w:val="00851763"/>
    <w:rsid w:val="00853107"/>
    <w:rsid w:val="008624CB"/>
    <w:rsid w:val="00862915"/>
    <w:rsid w:val="00866271"/>
    <w:rsid w:val="0086636B"/>
    <w:rsid w:val="00870484"/>
    <w:rsid w:val="00870E5F"/>
    <w:rsid w:val="008720DE"/>
    <w:rsid w:val="00882444"/>
    <w:rsid w:val="00883ABC"/>
    <w:rsid w:val="00886DEC"/>
    <w:rsid w:val="0089305D"/>
    <w:rsid w:val="0089389D"/>
    <w:rsid w:val="008A09AC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19FA"/>
    <w:rsid w:val="008D2E6A"/>
    <w:rsid w:val="008D48D0"/>
    <w:rsid w:val="008E0542"/>
    <w:rsid w:val="008E4426"/>
    <w:rsid w:val="008F165C"/>
    <w:rsid w:val="008F1A92"/>
    <w:rsid w:val="008F26A1"/>
    <w:rsid w:val="008F36F5"/>
    <w:rsid w:val="008F68AE"/>
    <w:rsid w:val="00900512"/>
    <w:rsid w:val="009008E7"/>
    <w:rsid w:val="00907300"/>
    <w:rsid w:val="009078E9"/>
    <w:rsid w:val="00907DF0"/>
    <w:rsid w:val="009113F5"/>
    <w:rsid w:val="00911A73"/>
    <w:rsid w:val="00915F3C"/>
    <w:rsid w:val="00916E0D"/>
    <w:rsid w:val="00920FC0"/>
    <w:rsid w:val="00922F97"/>
    <w:rsid w:val="00923F1E"/>
    <w:rsid w:val="00930420"/>
    <w:rsid w:val="00931D2E"/>
    <w:rsid w:val="00933672"/>
    <w:rsid w:val="009346A4"/>
    <w:rsid w:val="009379C3"/>
    <w:rsid w:val="0094036F"/>
    <w:rsid w:val="00940CB0"/>
    <w:rsid w:val="00941FD1"/>
    <w:rsid w:val="00942669"/>
    <w:rsid w:val="009433B3"/>
    <w:rsid w:val="009434BE"/>
    <w:rsid w:val="009504CF"/>
    <w:rsid w:val="00953615"/>
    <w:rsid w:val="00954DB1"/>
    <w:rsid w:val="009576A7"/>
    <w:rsid w:val="0095776B"/>
    <w:rsid w:val="00960299"/>
    <w:rsid w:val="0096073A"/>
    <w:rsid w:val="00960E37"/>
    <w:rsid w:val="0096375C"/>
    <w:rsid w:val="00964D26"/>
    <w:rsid w:val="009654D4"/>
    <w:rsid w:val="009678CB"/>
    <w:rsid w:val="00971CBD"/>
    <w:rsid w:val="0097567C"/>
    <w:rsid w:val="00980554"/>
    <w:rsid w:val="00984106"/>
    <w:rsid w:val="00992519"/>
    <w:rsid w:val="00995071"/>
    <w:rsid w:val="009A45E6"/>
    <w:rsid w:val="009A47BB"/>
    <w:rsid w:val="009A7553"/>
    <w:rsid w:val="009B1D77"/>
    <w:rsid w:val="009B5098"/>
    <w:rsid w:val="009C2AE2"/>
    <w:rsid w:val="009C6179"/>
    <w:rsid w:val="009C6C56"/>
    <w:rsid w:val="009D3D18"/>
    <w:rsid w:val="009D4B51"/>
    <w:rsid w:val="009D5331"/>
    <w:rsid w:val="009D6287"/>
    <w:rsid w:val="009E16AF"/>
    <w:rsid w:val="009E19F0"/>
    <w:rsid w:val="009E478B"/>
    <w:rsid w:val="009E5C82"/>
    <w:rsid w:val="009E776B"/>
    <w:rsid w:val="009F2AA6"/>
    <w:rsid w:val="009F45E7"/>
    <w:rsid w:val="009F4B5B"/>
    <w:rsid w:val="00A05488"/>
    <w:rsid w:val="00A1563F"/>
    <w:rsid w:val="00A16427"/>
    <w:rsid w:val="00A16A2B"/>
    <w:rsid w:val="00A33924"/>
    <w:rsid w:val="00A369E8"/>
    <w:rsid w:val="00A36F5D"/>
    <w:rsid w:val="00A37F05"/>
    <w:rsid w:val="00A40192"/>
    <w:rsid w:val="00A40B9A"/>
    <w:rsid w:val="00A42F7C"/>
    <w:rsid w:val="00A45396"/>
    <w:rsid w:val="00A50F45"/>
    <w:rsid w:val="00A53CF7"/>
    <w:rsid w:val="00A543EF"/>
    <w:rsid w:val="00A54613"/>
    <w:rsid w:val="00A55E9E"/>
    <w:rsid w:val="00A568A4"/>
    <w:rsid w:val="00A626DD"/>
    <w:rsid w:val="00A645DE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2E74"/>
    <w:rsid w:val="00A9783D"/>
    <w:rsid w:val="00AA0F5B"/>
    <w:rsid w:val="00AA3725"/>
    <w:rsid w:val="00AA40CD"/>
    <w:rsid w:val="00AA4AE6"/>
    <w:rsid w:val="00AA539C"/>
    <w:rsid w:val="00AB03CB"/>
    <w:rsid w:val="00AB111C"/>
    <w:rsid w:val="00AB1148"/>
    <w:rsid w:val="00AB25BC"/>
    <w:rsid w:val="00AB3804"/>
    <w:rsid w:val="00AB496B"/>
    <w:rsid w:val="00AB58C9"/>
    <w:rsid w:val="00AB6077"/>
    <w:rsid w:val="00AB7BFF"/>
    <w:rsid w:val="00AC1685"/>
    <w:rsid w:val="00AC24B1"/>
    <w:rsid w:val="00AC3A4E"/>
    <w:rsid w:val="00AC58D6"/>
    <w:rsid w:val="00AC7AC8"/>
    <w:rsid w:val="00AD0CDD"/>
    <w:rsid w:val="00AD27BB"/>
    <w:rsid w:val="00AD3366"/>
    <w:rsid w:val="00AD6747"/>
    <w:rsid w:val="00AE14E6"/>
    <w:rsid w:val="00AF166C"/>
    <w:rsid w:val="00AF23E4"/>
    <w:rsid w:val="00AF7C0E"/>
    <w:rsid w:val="00B01001"/>
    <w:rsid w:val="00B0133E"/>
    <w:rsid w:val="00B04804"/>
    <w:rsid w:val="00B04994"/>
    <w:rsid w:val="00B050E7"/>
    <w:rsid w:val="00B136D0"/>
    <w:rsid w:val="00B16BE3"/>
    <w:rsid w:val="00B16C92"/>
    <w:rsid w:val="00B20AF3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46C07"/>
    <w:rsid w:val="00B515E5"/>
    <w:rsid w:val="00B5190C"/>
    <w:rsid w:val="00B523B0"/>
    <w:rsid w:val="00B63B8F"/>
    <w:rsid w:val="00B64572"/>
    <w:rsid w:val="00B66A85"/>
    <w:rsid w:val="00B677DD"/>
    <w:rsid w:val="00B722A7"/>
    <w:rsid w:val="00B81CB6"/>
    <w:rsid w:val="00B81F5F"/>
    <w:rsid w:val="00B831F3"/>
    <w:rsid w:val="00B83547"/>
    <w:rsid w:val="00B84CB7"/>
    <w:rsid w:val="00B85114"/>
    <w:rsid w:val="00B863CD"/>
    <w:rsid w:val="00B87DFD"/>
    <w:rsid w:val="00B91C70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1F6E"/>
    <w:rsid w:val="00BF2482"/>
    <w:rsid w:val="00BF273F"/>
    <w:rsid w:val="00BF32D3"/>
    <w:rsid w:val="00BF3750"/>
    <w:rsid w:val="00BF6CA9"/>
    <w:rsid w:val="00BF7F14"/>
    <w:rsid w:val="00C00693"/>
    <w:rsid w:val="00C00BA5"/>
    <w:rsid w:val="00C03509"/>
    <w:rsid w:val="00C054E9"/>
    <w:rsid w:val="00C11812"/>
    <w:rsid w:val="00C11E3B"/>
    <w:rsid w:val="00C1449D"/>
    <w:rsid w:val="00C15063"/>
    <w:rsid w:val="00C15949"/>
    <w:rsid w:val="00C15F9A"/>
    <w:rsid w:val="00C16B68"/>
    <w:rsid w:val="00C17579"/>
    <w:rsid w:val="00C17D91"/>
    <w:rsid w:val="00C2398F"/>
    <w:rsid w:val="00C23E28"/>
    <w:rsid w:val="00C25ABF"/>
    <w:rsid w:val="00C27633"/>
    <w:rsid w:val="00C3084E"/>
    <w:rsid w:val="00C30D68"/>
    <w:rsid w:val="00C31F60"/>
    <w:rsid w:val="00C34A0F"/>
    <w:rsid w:val="00C35157"/>
    <w:rsid w:val="00C352CB"/>
    <w:rsid w:val="00C35EE2"/>
    <w:rsid w:val="00C41148"/>
    <w:rsid w:val="00C44A42"/>
    <w:rsid w:val="00C51414"/>
    <w:rsid w:val="00C563B9"/>
    <w:rsid w:val="00C63A3D"/>
    <w:rsid w:val="00C64DD9"/>
    <w:rsid w:val="00C65480"/>
    <w:rsid w:val="00C65C37"/>
    <w:rsid w:val="00C675EA"/>
    <w:rsid w:val="00C67A06"/>
    <w:rsid w:val="00C70662"/>
    <w:rsid w:val="00C71356"/>
    <w:rsid w:val="00C714CE"/>
    <w:rsid w:val="00C718AE"/>
    <w:rsid w:val="00C73577"/>
    <w:rsid w:val="00C737D9"/>
    <w:rsid w:val="00C812E2"/>
    <w:rsid w:val="00C81B65"/>
    <w:rsid w:val="00C83BEB"/>
    <w:rsid w:val="00C8616B"/>
    <w:rsid w:val="00C90CF0"/>
    <w:rsid w:val="00C928B0"/>
    <w:rsid w:val="00C940F6"/>
    <w:rsid w:val="00C97E3B"/>
    <w:rsid w:val="00CA40EB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4525"/>
    <w:rsid w:val="00CC615D"/>
    <w:rsid w:val="00CC6E18"/>
    <w:rsid w:val="00CC77E2"/>
    <w:rsid w:val="00CC7F23"/>
    <w:rsid w:val="00CD06E0"/>
    <w:rsid w:val="00CD2DC2"/>
    <w:rsid w:val="00CD3402"/>
    <w:rsid w:val="00CD552B"/>
    <w:rsid w:val="00CD60B3"/>
    <w:rsid w:val="00CE15A4"/>
    <w:rsid w:val="00CE1A50"/>
    <w:rsid w:val="00CE2BBE"/>
    <w:rsid w:val="00CE5F90"/>
    <w:rsid w:val="00CF1048"/>
    <w:rsid w:val="00CF493D"/>
    <w:rsid w:val="00CF58C8"/>
    <w:rsid w:val="00CF72DB"/>
    <w:rsid w:val="00D0349A"/>
    <w:rsid w:val="00D03CE3"/>
    <w:rsid w:val="00D04F7F"/>
    <w:rsid w:val="00D06531"/>
    <w:rsid w:val="00D074CE"/>
    <w:rsid w:val="00D10463"/>
    <w:rsid w:val="00D1228C"/>
    <w:rsid w:val="00D12547"/>
    <w:rsid w:val="00D1254C"/>
    <w:rsid w:val="00D13A1C"/>
    <w:rsid w:val="00D13E5C"/>
    <w:rsid w:val="00D1492F"/>
    <w:rsid w:val="00D163D9"/>
    <w:rsid w:val="00D17BBF"/>
    <w:rsid w:val="00D23E8B"/>
    <w:rsid w:val="00D2710C"/>
    <w:rsid w:val="00D2744A"/>
    <w:rsid w:val="00D33641"/>
    <w:rsid w:val="00D37CEF"/>
    <w:rsid w:val="00D41BE9"/>
    <w:rsid w:val="00D47411"/>
    <w:rsid w:val="00D50E00"/>
    <w:rsid w:val="00D51A9B"/>
    <w:rsid w:val="00D53D34"/>
    <w:rsid w:val="00D5482E"/>
    <w:rsid w:val="00D5621A"/>
    <w:rsid w:val="00D57473"/>
    <w:rsid w:val="00D57486"/>
    <w:rsid w:val="00D656DE"/>
    <w:rsid w:val="00D6694E"/>
    <w:rsid w:val="00D7592D"/>
    <w:rsid w:val="00D871EE"/>
    <w:rsid w:val="00D939C3"/>
    <w:rsid w:val="00D9422B"/>
    <w:rsid w:val="00D9532E"/>
    <w:rsid w:val="00D9561C"/>
    <w:rsid w:val="00D9599F"/>
    <w:rsid w:val="00DA047C"/>
    <w:rsid w:val="00DA189B"/>
    <w:rsid w:val="00DA21EF"/>
    <w:rsid w:val="00DA3646"/>
    <w:rsid w:val="00DA3CA9"/>
    <w:rsid w:val="00DA3CD5"/>
    <w:rsid w:val="00DA5817"/>
    <w:rsid w:val="00DA6064"/>
    <w:rsid w:val="00DA6D14"/>
    <w:rsid w:val="00DB049B"/>
    <w:rsid w:val="00DB28C5"/>
    <w:rsid w:val="00DB4A49"/>
    <w:rsid w:val="00DC6D21"/>
    <w:rsid w:val="00DD0156"/>
    <w:rsid w:val="00DD0523"/>
    <w:rsid w:val="00DD32BB"/>
    <w:rsid w:val="00DD4DC2"/>
    <w:rsid w:val="00DD6684"/>
    <w:rsid w:val="00DD6E6D"/>
    <w:rsid w:val="00DD75B3"/>
    <w:rsid w:val="00DD779C"/>
    <w:rsid w:val="00DE2EA6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2EA8"/>
    <w:rsid w:val="00E04719"/>
    <w:rsid w:val="00E0792A"/>
    <w:rsid w:val="00E10218"/>
    <w:rsid w:val="00E13C00"/>
    <w:rsid w:val="00E14534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0FCD"/>
    <w:rsid w:val="00E4380B"/>
    <w:rsid w:val="00E441A1"/>
    <w:rsid w:val="00E441D4"/>
    <w:rsid w:val="00E44EA6"/>
    <w:rsid w:val="00E457B0"/>
    <w:rsid w:val="00E46A8D"/>
    <w:rsid w:val="00E53842"/>
    <w:rsid w:val="00E63027"/>
    <w:rsid w:val="00E656C8"/>
    <w:rsid w:val="00E70142"/>
    <w:rsid w:val="00E71863"/>
    <w:rsid w:val="00E75068"/>
    <w:rsid w:val="00E75371"/>
    <w:rsid w:val="00E756FE"/>
    <w:rsid w:val="00E874BB"/>
    <w:rsid w:val="00E87A3F"/>
    <w:rsid w:val="00E907DC"/>
    <w:rsid w:val="00E93B49"/>
    <w:rsid w:val="00EA4334"/>
    <w:rsid w:val="00EA7E43"/>
    <w:rsid w:val="00EB20ED"/>
    <w:rsid w:val="00EB2A5A"/>
    <w:rsid w:val="00EB4332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5235"/>
    <w:rsid w:val="00EF3352"/>
    <w:rsid w:val="00EF5DF7"/>
    <w:rsid w:val="00EF6001"/>
    <w:rsid w:val="00EF7AED"/>
    <w:rsid w:val="00F001A1"/>
    <w:rsid w:val="00F003AC"/>
    <w:rsid w:val="00F0121E"/>
    <w:rsid w:val="00F025C4"/>
    <w:rsid w:val="00F04F42"/>
    <w:rsid w:val="00F07208"/>
    <w:rsid w:val="00F111D1"/>
    <w:rsid w:val="00F12117"/>
    <w:rsid w:val="00F13732"/>
    <w:rsid w:val="00F14098"/>
    <w:rsid w:val="00F14F17"/>
    <w:rsid w:val="00F16135"/>
    <w:rsid w:val="00F1615D"/>
    <w:rsid w:val="00F176AE"/>
    <w:rsid w:val="00F22133"/>
    <w:rsid w:val="00F22B77"/>
    <w:rsid w:val="00F23296"/>
    <w:rsid w:val="00F278FF"/>
    <w:rsid w:val="00F307B9"/>
    <w:rsid w:val="00F33402"/>
    <w:rsid w:val="00F3385F"/>
    <w:rsid w:val="00F34D41"/>
    <w:rsid w:val="00F36FB6"/>
    <w:rsid w:val="00F4342E"/>
    <w:rsid w:val="00F45B30"/>
    <w:rsid w:val="00F47C61"/>
    <w:rsid w:val="00F5048A"/>
    <w:rsid w:val="00F50A47"/>
    <w:rsid w:val="00F50B4E"/>
    <w:rsid w:val="00F52912"/>
    <w:rsid w:val="00F549BA"/>
    <w:rsid w:val="00F553CE"/>
    <w:rsid w:val="00F55E14"/>
    <w:rsid w:val="00F55FB1"/>
    <w:rsid w:val="00F579DE"/>
    <w:rsid w:val="00F61F7D"/>
    <w:rsid w:val="00F62440"/>
    <w:rsid w:val="00F64B55"/>
    <w:rsid w:val="00F67033"/>
    <w:rsid w:val="00F67063"/>
    <w:rsid w:val="00F72646"/>
    <w:rsid w:val="00F74868"/>
    <w:rsid w:val="00F76371"/>
    <w:rsid w:val="00F77A30"/>
    <w:rsid w:val="00F8177C"/>
    <w:rsid w:val="00F81E4F"/>
    <w:rsid w:val="00F81F17"/>
    <w:rsid w:val="00F8233F"/>
    <w:rsid w:val="00F823EA"/>
    <w:rsid w:val="00F83B6E"/>
    <w:rsid w:val="00F85874"/>
    <w:rsid w:val="00F8628F"/>
    <w:rsid w:val="00F87DFB"/>
    <w:rsid w:val="00F90263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6A4"/>
    <w:rsid w:val="00FC58BC"/>
    <w:rsid w:val="00FD026F"/>
    <w:rsid w:val="00FD0D79"/>
    <w:rsid w:val="00FD112D"/>
    <w:rsid w:val="00FD7B42"/>
    <w:rsid w:val="00FE4E11"/>
    <w:rsid w:val="00FE4FFC"/>
    <w:rsid w:val="00FE770C"/>
    <w:rsid w:val="00FE7A20"/>
    <w:rsid w:val="00FF5062"/>
    <w:rsid w:val="00FF61DA"/>
    <w:rsid w:val="00FF68C6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35" w:unhideWhenUsed="0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Web1">
    <w:name w:val="Κανονικό (Web)1"/>
    <w:basedOn w:val="a"/>
    <w:rsid w:val="00225B0D"/>
    <w:pPr>
      <w:spacing w:before="280" w:after="280"/>
    </w:pPr>
    <w:rPr>
      <w:rFonts w:eastAsia="Calibri"/>
    </w:rPr>
  </w:style>
  <w:style w:type="paragraph" w:customStyle="1" w:styleId="36">
    <w:name w:val="Παράγραφος λίστας3"/>
    <w:basedOn w:val="a"/>
    <w:rsid w:val="00225B0D"/>
    <w:pPr>
      <w:ind w:left="720"/>
      <w:contextualSpacing/>
    </w:pPr>
    <w:rPr>
      <w:sz w:val="20"/>
      <w:szCs w:val="20"/>
    </w:rPr>
  </w:style>
  <w:style w:type="paragraph" w:styleId="37">
    <w:name w:val="List Bullet 3"/>
    <w:basedOn w:val="a"/>
    <w:rsid w:val="00225B0D"/>
    <w:pPr>
      <w:ind w:left="849" w:hanging="283"/>
      <w:contextualSpacing/>
    </w:pPr>
  </w:style>
  <w:style w:type="paragraph" w:customStyle="1" w:styleId="wP4">
    <w:name w:val="wP4"/>
    <w:basedOn w:val="a"/>
    <w:rsid w:val="003E110A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9C3B-923B-42E8-A6FC-97F401E6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1153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7367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2025-11-19T09:57:00Z</cp:lastPrinted>
  <dcterms:created xsi:type="dcterms:W3CDTF">2025-11-19T08:50:00Z</dcterms:created>
  <dcterms:modified xsi:type="dcterms:W3CDTF">2025-11-19T10:01:00Z</dcterms:modified>
</cp:coreProperties>
</file>