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C35157" w:rsidRDefault="00DA047C" w:rsidP="00583D86">
      <w:pPr>
        <w:autoSpaceDE w:val="0"/>
        <w:rPr>
          <w:rFonts w:ascii="Arial" w:hAnsi="Arial" w:cs="Arial"/>
          <w:b/>
          <w:sz w:val="22"/>
          <w:szCs w:val="22"/>
        </w:rPr>
      </w:pPr>
      <w:r w:rsidRPr="00D57486">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D57486">
        <w:rPr>
          <w:rFonts w:ascii="Arial" w:eastAsia="Arial" w:hAnsi="Arial" w:cs="Arial"/>
          <w:b/>
          <w:bCs/>
          <w:sz w:val="22"/>
          <w:szCs w:val="22"/>
        </w:rPr>
        <w:t xml:space="preserve">        </w:t>
      </w:r>
      <w:r w:rsidR="00D57486">
        <w:rPr>
          <w:rFonts w:ascii="Arial" w:eastAsia="Arial" w:hAnsi="Arial" w:cs="Arial"/>
          <w:b/>
          <w:bCs/>
          <w:sz w:val="22"/>
          <w:szCs w:val="22"/>
        </w:rPr>
        <w:t xml:space="preserve">    </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hAnsi="Arial" w:cs="Arial"/>
          <w:b/>
          <w:sz w:val="22"/>
          <w:szCs w:val="22"/>
        </w:rPr>
        <w:t>ΑΠΟΣΠΑΣΜΑ</w:t>
      </w:r>
    </w:p>
    <w:p w:rsidR="00DA047C" w:rsidRPr="00C35157" w:rsidRDefault="00DA047C" w:rsidP="00163EF8">
      <w:pPr>
        <w:pStyle w:val="1"/>
        <w:numPr>
          <w:ilvl w:val="0"/>
          <w:numId w:val="3"/>
        </w:numPr>
        <w:jc w:val="center"/>
        <w:rPr>
          <w:rFonts w:ascii="Arial" w:hAnsi="Arial" w:cs="Arial"/>
          <w:sz w:val="22"/>
          <w:szCs w:val="22"/>
        </w:rPr>
      </w:pPr>
      <w:r w:rsidRPr="00C35157">
        <w:rPr>
          <w:rFonts w:ascii="Arial" w:hAnsi="Arial" w:cs="Arial"/>
          <w:sz w:val="22"/>
          <w:szCs w:val="22"/>
        </w:rPr>
        <w:t xml:space="preserve">Από το πρακτικό της </w:t>
      </w:r>
      <w:proofErr w:type="spellStart"/>
      <w:r w:rsidRPr="00C35157">
        <w:rPr>
          <w:rFonts w:ascii="Arial" w:hAnsi="Arial" w:cs="Arial"/>
          <w:sz w:val="22"/>
          <w:szCs w:val="22"/>
        </w:rPr>
        <w:t>αριθμ</w:t>
      </w:r>
      <w:proofErr w:type="spellEnd"/>
      <w:r w:rsidRPr="00C35157">
        <w:rPr>
          <w:rFonts w:ascii="Arial" w:hAnsi="Arial" w:cs="Arial"/>
          <w:sz w:val="22"/>
          <w:szCs w:val="22"/>
        </w:rPr>
        <w:t xml:space="preserve">.  </w:t>
      </w:r>
      <w:r w:rsidR="000A5D1E" w:rsidRPr="000A5D1E">
        <w:rPr>
          <w:rFonts w:ascii="Arial" w:hAnsi="Arial" w:cs="Arial"/>
          <w:sz w:val="22"/>
          <w:szCs w:val="22"/>
        </w:rPr>
        <w:t>41</w:t>
      </w:r>
      <w:r w:rsidRPr="00C35157">
        <w:rPr>
          <w:rFonts w:ascii="Arial" w:hAnsi="Arial" w:cs="Arial"/>
          <w:sz w:val="22"/>
          <w:szCs w:val="22"/>
          <w:vertAlign w:val="superscript"/>
        </w:rPr>
        <w:t>ης</w:t>
      </w:r>
      <w:r w:rsidRPr="00C35157">
        <w:rPr>
          <w:rFonts w:ascii="Arial" w:hAnsi="Arial" w:cs="Arial"/>
          <w:sz w:val="22"/>
          <w:szCs w:val="22"/>
        </w:rPr>
        <w:t xml:space="preserve">  /202</w:t>
      </w:r>
      <w:r w:rsidR="00103A85">
        <w:rPr>
          <w:rFonts w:ascii="Arial" w:hAnsi="Arial" w:cs="Arial"/>
          <w:sz w:val="22"/>
          <w:szCs w:val="22"/>
        </w:rPr>
        <w:t>5</w:t>
      </w:r>
      <w:r w:rsidRPr="00C35157">
        <w:rPr>
          <w:rFonts w:ascii="Arial" w:hAnsi="Arial" w:cs="Arial"/>
          <w:b/>
          <w:sz w:val="22"/>
          <w:szCs w:val="22"/>
        </w:rPr>
        <w:t xml:space="preserve">  </w:t>
      </w:r>
      <w:r w:rsidRPr="00C35157">
        <w:rPr>
          <w:rFonts w:ascii="Arial" w:hAnsi="Arial" w:cs="Arial"/>
          <w:sz w:val="22"/>
          <w:szCs w:val="22"/>
        </w:rPr>
        <w:t xml:space="preserve">ΤΑΚΤΙΚΗΣ Συνεδρίασης </w:t>
      </w:r>
      <w:r w:rsidRPr="00C35157">
        <w:rPr>
          <w:rFonts w:ascii="Arial" w:eastAsia="Arial" w:hAnsi="Arial" w:cs="Arial"/>
          <w:sz w:val="22"/>
          <w:szCs w:val="22"/>
        </w:rPr>
        <w:t xml:space="preserve"> </w:t>
      </w:r>
      <w:r w:rsidRPr="00C35157">
        <w:rPr>
          <w:rFonts w:ascii="Arial" w:hAnsi="Arial" w:cs="Arial"/>
          <w:sz w:val="22"/>
          <w:szCs w:val="22"/>
        </w:rPr>
        <w:t xml:space="preserve">της  Δημοτικής  Επιτροπής  Δήμου </w:t>
      </w:r>
      <w:proofErr w:type="spellStart"/>
      <w:r w:rsidRPr="00C35157">
        <w:rPr>
          <w:rFonts w:ascii="Arial" w:hAnsi="Arial" w:cs="Arial"/>
          <w:sz w:val="22"/>
          <w:szCs w:val="22"/>
        </w:rPr>
        <w:t>Λεβαδέων</w:t>
      </w:r>
      <w:proofErr w:type="spellEnd"/>
    </w:p>
    <w:p w:rsidR="00DA047C" w:rsidRPr="000A5D1E" w:rsidRDefault="00DA047C" w:rsidP="00DA047C">
      <w:pPr>
        <w:jc w:val="center"/>
        <w:rPr>
          <w:rFonts w:ascii="Arial" w:eastAsia="SimSun" w:hAnsi="Arial" w:cs="Arial"/>
          <w:b/>
          <w:sz w:val="22"/>
          <w:szCs w:val="22"/>
          <w:highlight w:val="white"/>
        </w:rPr>
      </w:pPr>
      <w:r w:rsidRPr="00C35157">
        <w:rPr>
          <w:rFonts w:ascii="Arial" w:hAnsi="Arial" w:cs="Arial"/>
          <w:b/>
          <w:sz w:val="22"/>
          <w:szCs w:val="22"/>
        </w:rPr>
        <w:t>Αριθμός απόφασης</w:t>
      </w:r>
      <w:r w:rsidRPr="00C35157">
        <w:rPr>
          <w:rFonts w:ascii="Arial" w:eastAsia="SimSun" w:hAnsi="Arial" w:cs="Arial"/>
          <w:sz w:val="22"/>
          <w:szCs w:val="22"/>
          <w:highlight w:val="white"/>
        </w:rPr>
        <w:t xml:space="preserve">  </w:t>
      </w:r>
      <w:r w:rsidR="00374AF8">
        <w:rPr>
          <w:rFonts w:ascii="Arial" w:eastAsia="SimSun" w:hAnsi="Arial" w:cs="Arial"/>
          <w:b/>
          <w:sz w:val="22"/>
          <w:szCs w:val="22"/>
          <w:highlight w:val="white"/>
        </w:rPr>
        <w:t>4</w:t>
      </w:r>
      <w:r w:rsidR="00583D86">
        <w:rPr>
          <w:rFonts w:ascii="Arial" w:eastAsia="SimSun" w:hAnsi="Arial" w:cs="Arial"/>
          <w:b/>
          <w:sz w:val="22"/>
          <w:szCs w:val="22"/>
          <w:highlight w:val="white"/>
        </w:rPr>
        <w:t>2</w:t>
      </w:r>
      <w:r w:rsidR="00252D1A">
        <w:rPr>
          <w:rFonts w:ascii="Arial" w:eastAsia="SimSun" w:hAnsi="Arial" w:cs="Arial"/>
          <w:b/>
          <w:sz w:val="22"/>
          <w:szCs w:val="22"/>
          <w:highlight w:val="white"/>
        </w:rPr>
        <w:t>5</w:t>
      </w:r>
    </w:p>
    <w:p w:rsidR="00252D1A" w:rsidRPr="00252D1A" w:rsidRDefault="00252D1A" w:rsidP="00252D1A">
      <w:pPr>
        <w:pStyle w:val="wP4"/>
        <w:shd w:val="clear" w:color="auto" w:fill="FFFFFF"/>
        <w:jc w:val="both"/>
        <w:rPr>
          <w:rFonts w:ascii="Arial" w:hAnsi="Arial" w:cs="Arial"/>
          <w:b/>
          <w:sz w:val="22"/>
          <w:szCs w:val="22"/>
        </w:rPr>
      </w:pPr>
      <w:r w:rsidRPr="00252D1A">
        <w:rPr>
          <w:rFonts w:ascii="Arial" w:hAnsi="Arial" w:cs="Arial"/>
          <w:b/>
          <w:sz w:val="22"/>
          <w:szCs w:val="22"/>
        </w:rPr>
        <w:t xml:space="preserve">    Κατάρτιση όρων μειοδοτικής δημοπρασίας , φανερής και προφορικής για την μίσθωση ακινήτου προς στέγαση των  Κοινωνικών Δομών : </w:t>
      </w:r>
      <w:proofErr w:type="spellStart"/>
      <w:r w:rsidRPr="00252D1A">
        <w:rPr>
          <w:rFonts w:ascii="Arial" w:hAnsi="Arial" w:cs="Arial"/>
          <w:b/>
          <w:sz w:val="22"/>
          <w:szCs w:val="22"/>
        </w:rPr>
        <w:t>΄΄Κοινωνικό</w:t>
      </w:r>
      <w:proofErr w:type="spellEnd"/>
      <w:r w:rsidRPr="00252D1A">
        <w:rPr>
          <w:rFonts w:ascii="Arial" w:hAnsi="Arial" w:cs="Arial"/>
          <w:b/>
          <w:sz w:val="22"/>
          <w:szCs w:val="22"/>
        </w:rPr>
        <w:t xml:space="preserve"> Παντοπωλείο’’ , </w:t>
      </w:r>
      <w:proofErr w:type="spellStart"/>
      <w:r w:rsidRPr="00252D1A">
        <w:rPr>
          <w:rFonts w:ascii="Arial" w:hAnsi="Arial" w:cs="Arial"/>
          <w:b/>
          <w:sz w:val="22"/>
          <w:szCs w:val="22"/>
        </w:rPr>
        <w:t>΄΄Κοινωνικό</w:t>
      </w:r>
      <w:proofErr w:type="spellEnd"/>
      <w:r w:rsidRPr="00252D1A">
        <w:rPr>
          <w:rFonts w:ascii="Arial" w:hAnsi="Arial" w:cs="Arial"/>
          <w:b/>
          <w:sz w:val="22"/>
          <w:szCs w:val="22"/>
        </w:rPr>
        <w:t xml:space="preserve"> </w:t>
      </w:r>
      <w:proofErr w:type="spellStart"/>
      <w:r w:rsidRPr="00252D1A">
        <w:rPr>
          <w:rFonts w:ascii="Arial" w:hAnsi="Arial" w:cs="Arial"/>
          <w:b/>
          <w:sz w:val="22"/>
          <w:szCs w:val="22"/>
        </w:rPr>
        <w:t>Φαρμακείο΄΄</w:t>
      </w:r>
      <w:proofErr w:type="spellEnd"/>
      <w:r w:rsidRPr="00252D1A">
        <w:rPr>
          <w:rFonts w:ascii="Arial" w:hAnsi="Arial" w:cs="Arial"/>
          <w:b/>
          <w:sz w:val="22"/>
          <w:szCs w:val="22"/>
        </w:rPr>
        <w:t xml:space="preserve"> Δήμου </w:t>
      </w:r>
      <w:proofErr w:type="spellStart"/>
      <w:r w:rsidRPr="00252D1A">
        <w:rPr>
          <w:rFonts w:ascii="Arial" w:hAnsi="Arial" w:cs="Arial"/>
          <w:b/>
          <w:sz w:val="22"/>
          <w:szCs w:val="22"/>
        </w:rPr>
        <w:t>Λεβαδέων</w:t>
      </w:r>
      <w:proofErr w:type="spellEnd"/>
      <w:r w:rsidRPr="00252D1A">
        <w:rPr>
          <w:rFonts w:ascii="Arial" w:hAnsi="Arial" w:cs="Arial"/>
          <w:b/>
          <w:sz w:val="22"/>
          <w:szCs w:val="22"/>
        </w:rPr>
        <w:t>.</w:t>
      </w:r>
    </w:p>
    <w:p w:rsidR="00C03509" w:rsidRPr="00583D86" w:rsidRDefault="00C03509" w:rsidP="00C03509">
      <w:pPr>
        <w:jc w:val="both"/>
        <w:rPr>
          <w:rFonts w:ascii="Arial" w:hAnsi="Arial" w:cs="Arial"/>
          <w:b/>
          <w:sz w:val="22"/>
          <w:szCs w:val="22"/>
        </w:rPr>
      </w:pPr>
    </w:p>
    <w:p w:rsidR="00B91C70" w:rsidRDefault="00B91C70" w:rsidP="00B91C70">
      <w:pPr>
        <w:pStyle w:val="ad"/>
        <w:spacing w:line="288" w:lineRule="auto"/>
        <w:ind w:left="-142"/>
        <w:rPr>
          <w:rFonts w:ascii="Arial" w:hAnsi="Arial" w:cs="Arial"/>
          <w:sz w:val="22"/>
          <w:szCs w:val="22"/>
        </w:rPr>
      </w:pPr>
      <w:r>
        <w:rPr>
          <w:rFonts w:ascii="Arial" w:hAnsi="Arial" w:cs="Arial"/>
          <w:sz w:val="22"/>
          <w:szCs w:val="22"/>
        </w:rPr>
        <w:t xml:space="preserve">        </w:t>
      </w:r>
      <w:r w:rsidRPr="0093097D">
        <w:rPr>
          <w:rFonts w:ascii="Arial" w:hAnsi="Arial" w:cs="Arial"/>
          <w:sz w:val="22"/>
          <w:szCs w:val="22"/>
        </w:rPr>
        <w:t xml:space="preserve">Στη Λιβαδειά σήμερα   </w:t>
      </w:r>
      <w:r>
        <w:rPr>
          <w:rFonts w:ascii="Arial" w:hAnsi="Arial" w:cs="Arial"/>
          <w:sz w:val="22"/>
          <w:szCs w:val="22"/>
        </w:rPr>
        <w:t>1</w:t>
      </w:r>
      <w:r w:rsidR="004161A0">
        <w:rPr>
          <w:rFonts w:ascii="Arial" w:hAnsi="Arial" w:cs="Arial"/>
          <w:sz w:val="22"/>
          <w:szCs w:val="22"/>
        </w:rPr>
        <w:t>8</w:t>
      </w:r>
      <w:r w:rsidRPr="0093097D">
        <w:rPr>
          <w:rFonts w:ascii="Arial" w:hAnsi="Arial" w:cs="Arial"/>
          <w:sz w:val="22"/>
          <w:szCs w:val="22"/>
          <w:vertAlign w:val="superscript"/>
        </w:rPr>
        <w:t>η</w:t>
      </w:r>
      <w:r w:rsidRPr="0093097D">
        <w:rPr>
          <w:rFonts w:ascii="Arial" w:hAnsi="Arial" w:cs="Arial"/>
          <w:sz w:val="22"/>
          <w:szCs w:val="22"/>
        </w:rPr>
        <w:t xml:space="preserve">    </w:t>
      </w:r>
      <w:r w:rsidR="004161A0">
        <w:rPr>
          <w:rFonts w:ascii="Arial" w:hAnsi="Arial" w:cs="Arial"/>
          <w:sz w:val="22"/>
          <w:szCs w:val="22"/>
          <w:lang w:val="en-US"/>
        </w:rPr>
        <w:t>N</w:t>
      </w:r>
      <w:proofErr w:type="spellStart"/>
      <w:r w:rsidR="004161A0">
        <w:rPr>
          <w:rFonts w:ascii="Arial" w:hAnsi="Arial" w:cs="Arial"/>
          <w:sz w:val="22"/>
          <w:szCs w:val="22"/>
        </w:rPr>
        <w:t>οεμβρίου</w:t>
      </w:r>
      <w:proofErr w:type="spellEnd"/>
      <w:r w:rsidR="004161A0">
        <w:rPr>
          <w:rFonts w:ascii="Arial" w:hAnsi="Arial" w:cs="Arial"/>
          <w:sz w:val="22"/>
          <w:szCs w:val="22"/>
        </w:rPr>
        <w:t xml:space="preserve"> </w:t>
      </w:r>
      <w:r w:rsidR="00185EAE">
        <w:rPr>
          <w:rFonts w:ascii="Arial" w:hAnsi="Arial" w:cs="Arial"/>
          <w:sz w:val="22"/>
          <w:szCs w:val="22"/>
        </w:rPr>
        <w:t xml:space="preserve">   2025</w:t>
      </w:r>
      <w:r w:rsidRPr="0093097D">
        <w:rPr>
          <w:rFonts w:ascii="Arial" w:hAnsi="Arial" w:cs="Arial"/>
          <w:sz w:val="22"/>
          <w:szCs w:val="22"/>
        </w:rPr>
        <w:t xml:space="preserve">  ημέρα  </w:t>
      </w:r>
      <w:r>
        <w:rPr>
          <w:rFonts w:ascii="Arial" w:hAnsi="Arial" w:cs="Arial"/>
          <w:sz w:val="22"/>
          <w:szCs w:val="22"/>
        </w:rPr>
        <w:t>Τρίτη</w:t>
      </w:r>
      <w:r w:rsidRPr="0093097D">
        <w:rPr>
          <w:rFonts w:ascii="Arial" w:hAnsi="Arial" w:cs="Arial"/>
          <w:sz w:val="22"/>
          <w:szCs w:val="22"/>
        </w:rPr>
        <w:t xml:space="preserve">  και, ώρα 1</w:t>
      </w:r>
      <w:r>
        <w:rPr>
          <w:rFonts w:ascii="Arial" w:hAnsi="Arial" w:cs="Arial"/>
          <w:sz w:val="22"/>
          <w:szCs w:val="22"/>
        </w:rPr>
        <w:t>3.45</w:t>
      </w:r>
      <w:r w:rsidRPr="0093097D">
        <w:rPr>
          <w:rFonts w:ascii="Arial" w:hAnsi="Arial" w:cs="Arial"/>
          <w:sz w:val="22"/>
          <w:szCs w:val="22"/>
        </w:rPr>
        <w:t xml:space="preserve">  και στην αίθουσα συνεδριάσεων του Δημοτικού Συμβουλίου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μετά την από  </w:t>
      </w:r>
      <w:r>
        <w:rPr>
          <w:rFonts w:ascii="Arial" w:hAnsi="Arial" w:cs="Arial"/>
          <w:sz w:val="22"/>
          <w:szCs w:val="22"/>
        </w:rPr>
        <w:t xml:space="preserve"> 2</w:t>
      </w:r>
      <w:r w:rsidR="00C63A3D">
        <w:rPr>
          <w:rFonts w:ascii="Arial" w:hAnsi="Arial" w:cs="Arial"/>
          <w:sz w:val="22"/>
          <w:szCs w:val="22"/>
        </w:rPr>
        <w:t>3329</w:t>
      </w:r>
      <w:r>
        <w:rPr>
          <w:rFonts w:ascii="Arial" w:hAnsi="Arial" w:cs="Arial"/>
          <w:sz w:val="22"/>
          <w:szCs w:val="22"/>
        </w:rPr>
        <w:t>/1</w:t>
      </w:r>
      <w:r w:rsidR="00C63A3D">
        <w:rPr>
          <w:rFonts w:ascii="Arial" w:hAnsi="Arial" w:cs="Arial"/>
          <w:sz w:val="22"/>
          <w:szCs w:val="22"/>
        </w:rPr>
        <w:t>4</w:t>
      </w:r>
      <w:r>
        <w:rPr>
          <w:rFonts w:ascii="Arial" w:hAnsi="Arial" w:cs="Arial"/>
          <w:sz w:val="22"/>
          <w:szCs w:val="22"/>
        </w:rPr>
        <w:t>-1</w:t>
      </w:r>
      <w:r w:rsidR="00C63A3D">
        <w:rPr>
          <w:rFonts w:ascii="Arial" w:hAnsi="Arial" w:cs="Arial"/>
          <w:sz w:val="22"/>
          <w:szCs w:val="22"/>
        </w:rPr>
        <w:t>1</w:t>
      </w:r>
      <w:r>
        <w:rPr>
          <w:rFonts w:ascii="Arial" w:hAnsi="Arial" w:cs="Arial"/>
          <w:sz w:val="22"/>
          <w:szCs w:val="22"/>
        </w:rPr>
        <w:t xml:space="preserve">-2025 </w:t>
      </w:r>
      <w:r w:rsidRPr="0093097D">
        <w:rPr>
          <w:rFonts w:ascii="Arial" w:hAnsi="Arial" w:cs="Arial"/>
          <w:sz w:val="22"/>
          <w:szCs w:val="22"/>
        </w:rPr>
        <w:t xml:space="preserve"> έγγραφη πρόσκληση του  Προέδρου της (Δημάρχου </w:t>
      </w:r>
      <w:proofErr w:type="spellStart"/>
      <w:r w:rsidRPr="0093097D">
        <w:rPr>
          <w:rFonts w:ascii="Arial" w:hAnsi="Arial" w:cs="Arial"/>
          <w:sz w:val="22"/>
          <w:szCs w:val="22"/>
        </w:rPr>
        <w:t>Λεβαδέων</w:t>
      </w:r>
      <w:proofErr w:type="spellEnd"/>
      <w:r w:rsidRPr="0093097D">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93097D">
        <w:rPr>
          <w:rFonts w:ascii="Arial" w:hAnsi="Arial" w:cs="Arial"/>
          <w:sz w:val="22"/>
          <w:szCs w:val="22"/>
          <w:vertAlign w:val="superscript"/>
        </w:rPr>
        <w:t>Α</w:t>
      </w:r>
      <w:r w:rsidRPr="0093097D">
        <w:rPr>
          <w:rFonts w:ascii="Arial" w:hAnsi="Arial" w:cs="Arial"/>
          <w:sz w:val="22"/>
          <w:szCs w:val="22"/>
        </w:rPr>
        <w:t xml:space="preserve"> παρ. 1 του Ν. 3852/2010 όπως αυτό τροποποιήθηκε από το άρθρο 9 του Ν. 5056/2023 - </w:t>
      </w:r>
      <w:r>
        <w:rPr>
          <w:rFonts w:ascii="Arial" w:hAnsi="Arial" w:cs="Arial"/>
          <w:sz w:val="22"/>
          <w:szCs w:val="22"/>
        </w:rPr>
        <w:t>Αρμοδιότητες Δημοτικής Επιτροπής.</w:t>
      </w:r>
    </w:p>
    <w:p w:rsidR="005B1018" w:rsidRDefault="00B91C70" w:rsidP="005B1018">
      <w:pPr>
        <w:pStyle w:val="ad"/>
        <w:spacing w:line="288" w:lineRule="auto"/>
        <w:ind w:left="-142"/>
        <w:rPr>
          <w:rFonts w:ascii="Arial" w:hAnsi="Arial" w:cs="Arial"/>
          <w:sz w:val="22"/>
          <w:szCs w:val="22"/>
        </w:rPr>
      </w:pPr>
      <w:r w:rsidRPr="008D226F">
        <w:rPr>
          <w:rFonts w:ascii="Arial" w:eastAsia="Arial" w:hAnsi="Arial" w:cs="Arial"/>
          <w:b/>
          <w:sz w:val="22"/>
          <w:szCs w:val="22"/>
        </w:rPr>
        <w:t xml:space="preserve">    </w:t>
      </w:r>
      <w:r w:rsidR="005B1018">
        <w:rPr>
          <w:rFonts w:ascii="Arial" w:eastAsia="Arial" w:hAnsi="Arial" w:cs="Arial"/>
          <w:b/>
          <w:sz w:val="22"/>
          <w:szCs w:val="22"/>
        </w:rPr>
        <w:t xml:space="preserve">    </w:t>
      </w:r>
      <w:r w:rsidR="005B1018">
        <w:rPr>
          <w:rFonts w:ascii="Arial" w:hAnsi="Arial" w:cs="Arial"/>
          <w:sz w:val="22"/>
          <w:szCs w:val="22"/>
        </w:rPr>
        <w:t>Αφού  διαπιστώθηκε ότι υπάρχει νόμιμη απαρτία, επειδή σε σύνολο 7 (επτά)  μελών ήταν        παρόντα  4 (τέσσερα)  , ήτοι:</w:t>
      </w:r>
    </w:p>
    <w:p w:rsidR="005B1018" w:rsidRDefault="005B1018" w:rsidP="005B1018">
      <w:pPr>
        <w:pStyle w:val="35"/>
        <w:ind w:left="284"/>
        <w:jc w:val="both"/>
        <w:rPr>
          <w:rFonts w:ascii="Arial" w:eastAsia="Arial" w:hAnsi="Arial" w:cs="Arial"/>
          <w:sz w:val="22"/>
          <w:szCs w:val="22"/>
        </w:rPr>
      </w:pPr>
    </w:p>
    <w:p w:rsidR="005B1018" w:rsidRDefault="005B1018" w:rsidP="005B1018">
      <w:pPr>
        <w:jc w:val="both"/>
        <w:rPr>
          <w:rFonts w:ascii="Arial" w:hAnsi="Arial" w:cs="Arial"/>
          <w:b/>
          <w:sz w:val="22"/>
          <w:szCs w:val="22"/>
        </w:rPr>
      </w:pPr>
      <w:r>
        <w:rPr>
          <w:rFonts w:ascii="Arial" w:eastAsia="Arial" w:hAnsi="Arial" w:cs="Arial"/>
          <w:sz w:val="22"/>
          <w:szCs w:val="22"/>
        </w:rPr>
        <w:t xml:space="preserve">       </w:t>
      </w:r>
      <w:r>
        <w:rPr>
          <w:rFonts w:ascii="Arial" w:hAnsi="Arial" w:cs="Arial"/>
          <w:sz w:val="22"/>
          <w:szCs w:val="22"/>
        </w:rPr>
        <w:t xml:space="preserve">                 </w:t>
      </w:r>
      <w:r>
        <w:rPr>
          <w:rFonts w:ascii="Arial" w:hAnsi="Arial" w:cs="Arial"/>
          <w:b/>
          <w:sz w:val="22"/>
          <w:szCs w:val="22"/>
        </w:rPr>
        <w:t xml:space="preserve"> ΠΑΡΟΝΤΕΣ                                                                           ΑΠΟΝΤΕΣ</w:t>
      </w:r>
    </w:p>
    <w:p w:rsidR="005B1018" w:rsidRDefault="005B1018" w:rsidP="005B1018">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5B1018" w:rsidRDefault="005B1018" w:rsidP="005B1018">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5B1018" w:rsidRDefault="005B1018" w:rsidP="005B1018">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Αν και είχαν   νόμιμα προσκληθεί             </w:t>
      </w:r>
    </w:p>
    <w:p w:rsidR="005B1018" w:rsidRDefault="005B1018" w:rsidP="005B1018">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(προσήλθε στο 4</w:t>
      </w:r>
      <w:r>
        <w:rPr>
          <w:rFonts w:ascii="Arial" w:hAnsi="Arial" w:cs="Arial"/>
          <w:sz w:val="22"/>
          <w:szCs w:val="22"/>
          <w:vertAlign w:val="superscript"/>
        </w:rPr>
        <w:t>ο</w:t>
      </w:r>
      <w:r>
        <w:rPr>
          <w:rFonts w:ascii="Arial" w:hAnsi="Arial" w:cs="Arial"/>
          <w:sz w:val="22"/>
          <w:szCs w:val="22"/>
        </w:rPr>
        <w:t xml:space="preserve"> Θ.Η.Δ.)                                             </w:t>
      </w:r>
    </w:p>
    <w:p w:rsidR="005B1018" w:rsidRDefault="005B1018" w:rsidP="005B1018">
      <w:pPr>
        <w:tabs>
          <w:tab w:val="left" w:pos="360"/>
          <w:tab w:val="left" w:pos="6237"/>
        </w:tabs>
        <w:rPr>
          <w:rFonts w:ascii="Arial" w:hAnsi="Arial" w:cs="Arial"/>
          <w:sz w:val="22"/>
          <w:szCs w:val="22"/>
        </w:rPr>
      </w:pPr>
      <w:r>
        <w:rPr>
          <w:rFonts w:ascii="Arial" w:hAnsi="Arial" w:cs="Arial"/>
          <w:sz w:val="22"/>
          <w:szCs w:val="22"/>
        </w:rPr>
        <w:t xml:space="preserve">      5. Παπαβασιλείου Αικατερίνη</w:t>
      </w:r>
    </w:p>
    <w:p w:rsidR="003E1F83" w:rsidRDefault="005A4057" w:rsidP="005B1018">
      <w:pPr>
        <w:pStyle w:val="ad"/>
        <w:spacing w:line="288" w:lineRule="auto"/>
        <w:ind w:left="-142"/>
        <w:rPr>
          <w:rFonts w:ascii="Arial" w:hAnsi="Arial" w:cs="Arial"/>
          <w:sz w:val="22"/>
          <w:szCs w:val="22"/>
        </w:rPr>
      </w:pPr>
      <w:r>
        <w:rPr>
          <w:rFonts w:ascii="Arial" w:hAnsi="Arial" w:cs="Arial"/>
          <w:sz w:val="22"/>
          <w:szCs w:val="22"/>
        </w:rPr>
        <w:t>`</w:t>
      </w:r>
      <w:r w:rsidR="003E1F83">
        <w:rPr>
          <w:rFonts w:ascii="Arial" w:hAnsi="Arial" w:cs="Arial"/>
          <w:sz w:val="22"/>
          <w:szCs w:val="22"/>
        </w:rPr>
        <w:t xml:space="preserve">. </w:t>
      </w:r>
    </w:p>
    <w:p w:rsidR="003E1F83" w:rsidRPr="00F57A65" w:rsidRDefault="003E1F83" w:rsidP="003E1F83">
      <w:pPr>
        <w:tabs>
          <w:tab w:val="left" w:pos="360"/>
          <w:tab w:val="left" w:pos="6237"/>
        </w:tabs>
        <w:ind w:right="-335"/>
        <w:rPr>
          <w:rFonts w:ascii="Arial" w:hAnsi="Arial" w:cs="Arial"/>
          <w:sz w:val="22"/>
          <w:szCs w:val="22"/>
          <w:highlight w:val="yellow"/>
        </w:rPr>
      </w:pPr>
    </w:p>
    <w:p w:rsidR="00583D86" w:rsidRDefault="003E1F83" w:rsidP="00583D86">
      <w:pPr>
        <w:pStyle w:val="af1"/>
        <w:tabs>
          <w:tab w:val="clear" w:pos="4153"/>
          <w:tab w:val="clear" w:pos="8306"/>
        </w:tabs>
        <w:rPr>
          <w:rFonts w:ascii="Arial" w:hAnsi="Arial" w:cs="Arial"/>
          <w:sz w:val="22"/>
          <w:szCs w:val="22"/>
        </w:rPr>
      </w:pPr>
      <w:r w:rsidRPr="00F57A65">
        <w:rPr>
          <w:rFonts w:ascii="Arial" w:eastAsia="Arial" w:hAnsi="Arial" w:cs="Arial"/>
          <w:sz w:val="22"/>
          <w:szCs w:val="22"/>
        </w:rPr>
        <w:t xml:space="preserve">        </w:t>
      </w:r>
      <w:r w:rsidRPr="00AC7AC8">
        <w:rPr>
          <w:rFonts w:ascii="Arial" w:eastAsia="Arial" w:hAnsi="Arial" w:cs="Arial"/>
          <w:sz w:val="22"/>
          <w:szCs w:val="22"/>
        </w:rPr>
        <w:t xml:space="preserve">Ο  Πρόεδρος  της Δημοτικής  Επιτροπής </w:t>
      </w:r>
      <w:r w:rsidR="00AC7AC8" w:rsidRPr="00AC7AC8">
        <w:rPr>
          <w:rFonts w:ascii="Arial" w:eastAsia="Arial" w:hAnsi="Arial" w:cs="Arial"/>
          <w:sz w:val="22"/>
          <w:szCs w:val="22"/>
        </w:rPr>
        <w:t xml:space="preserve">εισηγούμενος το  </w:t>
      </w:r>
      <w:r w:rsidR="00252D1A">
        <w:rPr>
          <w:rFonts w:ascii="Arial" w:eastAsia="Arial" w:hAnsi="Arial" w:cs="Arial"/>
          <w:sz w:val="22"/>
          <w:szCs w:val="22"/>
        </w:rPr>
        <w:t>5</w:t>
      </w:r>
      <w:r w:rsidR="00583D86" w:rsidRPr="00583D86">
        <w:rPr>
          <w:rFonts w:ascii="Arial" w:eastAsia="Arial" w:hAnsi="Arial" w:cs="Arial"/>
          <w:sz w:val="22"/>
          <w:szCs w:val="22"/>
          <w:vertAlign w:val="superscript"/>
        </w:rPr>
        <w:t>ο</w:t>
      </w:r>
      <w:r w:rsidR="00583D86">
        <w:rPr>
          <w:rFonts w:ascii="Arial" w:eastAsia="Arial" w:hAnsi="Arial" w:cs="Arial"/>
          <w:sz w:val="22"/>
          <w:szCs w:val="22"/>
        </w:rPr>
        <w:t xml:space="preserve"> </w:t>
      </w:r>
      <w:r w:rsidR="00AC7AC8" w:rsidRPr="00AC7AC8">
        <w:rPr>
          <w:rFonts w:ascii="Arial" w:eastAsia="Arial" w:hAnsi="Arial" w:cs="Arial"/>
          <w:sz w:val="22"/>
          <w:szCs w:val="22"/>
        </w:rPr>
        <w:t xml:space="preserve"> θέμα της ημερήσιας διάταξης έθεσε υπόψη των μελών την με </w:t>
      </w:r>
      <w:proofErr w:type="spellStart"/>
      <w:r w:rsidR="00AC7AC8" w:rsidRPr="00AC7AC8">
        <w:rPr>
          <w:rFonts w:ascii="Arial" w:eastAsia="Arial" w:hAnsi="Arial" w:cs="Arial"/>
          <w:sz w:val="22"/>
          <w:szCs w:val="22"/>
        </w:rPr>
        <w:t>αριθ.πρωτ</w:t>
      </w:r>
      <w:proofErr w:type="spellEnd"/>
      <w:r w:rsidR="00AC7AC8" w:rsidRPr="00AC7AC8">
        <w:rPr>
          <w:rFonts w:ascii="Arial" w:hAnsi="Arial" w:cs="Arial"/>
          <w:sz w:val="22"/>
          <w:szCs w:val="22"/>
        </w:rPr>
        <w:t xml:space="preserve">.  </w:t>
      </w:r>
      <w:r w:rsidR="00E02EA8" w:rsidRPr="00727966">
        <w:rPr>
          <w:rFonts w:ascii="Arial" w:hAnsi="Arial" w:cs="Arial"/>
          <w:sz w:val="22"/>
          <w:szCs w:val="22"/>
        </w:rPr>
        <w:t xml:space="preserve"> </w:t>
      </w:r>
      <w:r w:rsidR="00E02EA8">
        <w:rPr>
          <w:rFonts w:ascii="Arial" w:hAnsi="Arial" w:cs="Arial"/>
          <w:sz w:val="22"/>
          <w:szCs w:val="22"/>
        </w:rPr>
        <w:t>2</w:t>
      </w:r>
      <w:r w:rsidR="00583D86">
        <w:rPr>
          <w:rFonts w:ascii="Arial" w:hAnsi="Arial" w:cs="Arial"/>
          <w:sz w:val="22"/>
          <w:szCs w:val="22"/>
        </w:rPr>
        <w:t>319</w:t>
      </w:r>
      <w:r w:rsidR="00252D1A">
        <w:rPr>
          <w:rFonts w:ascii="Arial" w:hAnsi="Arial" w:cs="Arial"/>
          <w:sz w:val="22"/>
          <w:szCs w:val="22"/>
        </w:rPr>
        <w:t>3</w:t>
      </w:r>
      <w:r w:rsidR="00E02EA8" w:rsidRPr="00727966">
        <w:rPr>
          <w:rFonts w:ascii="Arial" w:eastAsia="Arial" w:hAnsi="Arial" w:cs="Arial"/>
          <w:sz w:val="22"/>
          <w:szCs w:val="22"/>
        </w:rPr>
        <w:t>/</w:t>
      </w:r>
      <w:r w:rsidR="00583D86">
        <w:rPr>
          <w:rFonts w:ascii="Arial" w:eastAsia="Arial" w:hAnsi="Arial" w:cs="Arial"/>
          <w:sz w:val="22"/>
          <w:szCs w:val="22"/>
        </w:rPr>
        <w:t>13</w:t>
      </w:r>
      <w:r w:rsidR="00E02EA8" w:rsidRPr="00727966">
        <w:rPr>
          <w:rFonts w:ascii="Arial" w:eastAsia="Arial" w:hAnsi="Arial" w:cs="Arial"/>
          <w:sz w:val="22"/>
          <w:szCs w:val="22"/>
        </w:rPr>
        <w:t>-</w:t>
      </w:r>
      <w:r w:rsidR="00E02EA8">
        <w:rPr>
          <w:rFonts w:ascii="Arial" w:eastAsia="Arial" w:hAnsi="Arial" w:cs="Arial"/>
          <w:sz w:val="22"/>
          <w:szCs w:val="22"/>
        </w:rPr>
        <w:t>11</w:t>
      </w:r>
      <w:r w:rsidR="00E02EA8" w:rsidRPr="00727966">
        <w:rPr>
          <w:rFonts w:ascii="Arial" w:eastAsia="Arial" w:hAnsi="Arial" w:cs="Arial"/>
          <w:sz w:val="22"/>
          <w:szCs w:val="22"/>
        </w:rPr>
        <w:t xml:space="preserve">-2025 </w:t>
      </w:r>
      <w:r w:rsidR="00E02EA8" w:rsidRPr="00727966">
        <w:rPr>
          <w:rFonts w:ascii="Arial" w:hAnsi="Arial" w:cs="Arial"/>
          <w:sz w:val="22"/>
          <w:szCs w:val="22"/>
        </w:rPr>
        <w:t>έγγραφ</w:t>
      </w:r>
      <w:r w:rsidR="00E02EA8">
        <w:rPr>
          <w:rFonts w:ascii="Arial" w:hAnsi="Arial" w:cs="Arial"/>
          <w:sz w:val="22"/>
          <w:szCs w:val="22"/>
        </w:rPr>
        <w:t>η εισήγηση τ</w:t>
      </w:r>
      <w:r w:rsidR="00583D86">
        <w:rPr>
          <w:rFonts w:ascii="Arial" w:hAnsi="Arial" w:cs="Arial"/>
          <w:sz w:val="22"/>
          <w:szCs w:val="22"/>
        </w:rPr>
        <w:t xml:space="preserve">ου Τμ. Προϋπολογισμού , Λογιστηρίου &amp; Προμηθειών </w:t>
      </w:r>
      <w:r w:rsidR="00E02EA8" w:rsidRPr="00727966">
        <w:rPr>
          <w:rFonts w:ascii="Arial" w:eastAsia="Arial" w:hAnsi="Arial" w:cs="Arial"/>
          <w:sz w:val="22"/>
          <w:szCs w:val="22"/>
        </w:rPr>
        <w:t xml:space="preserve">του </w:t>
      </w:r>
      <w:r w:rsidR="00E02EA8" w:rsidRPr="00727966">
        <w:rPr>
          <w:rFonts w:ascii="Arial" w:hAnsi="Arial" w:cs="Arial"/>
          <w:sz w:val="22"/>
          <w:szCs w:val="22"/>
        </w:rPr>
        <w:t xml:space="preserve">Δήμου  </w:t>
      </w:r>
      <w:proofErr w:type="spellStart"/>
      <w:r w:rsidR="00E02EA8" w:rsidRPr="00727966">
        <w:rPr>
          <w:rFonts w:ascii="Arial" w:hAnsi="Arial" w:cs="Arial"/>
          <w:sz w:val="22"/>
          <w:szCs w:val="22"/>
        </w:rPr>
        <w:t>Λεβαδέων</w:t>
      </w:r>
      <w:proofErr w:type="spellEnd"/>
      <w:r w:rsidR="00AC7AC8" w:rsidRPr="00AC7AC8">
        <w:rPr>
          <w:rFonts w:ascii="Arial" w:hAnsi="Arial" w:cs="Arial"/>
          <w:sz w:val="22"/>
          <w:szCs w:val="22"/>
        </w:rPr>
        <w:t xml:space="preserve"> </w:t>
      </w:r>
      <w:r w:rsidR="00AC7AC8" w:rsidRPr="00AC7AC8">
        <w:rPr>
          <w:rFonts w:ascii="Arial" w:eastAsia="Calibri" w:hAnsi="Arial" w:cs="Arial"/>
          <w:color w:val="000000"/>
          <w:kern w:val="2"/>
          <w:sz w:val="22"/>
          <w:szCs w:val="22"/>
          <w:shd w:val="clear" w:color="auto" w:fill="FFFFFF"/>
        </w:rPr>
        <w:t xml:space="preserve"> , </w:t>
      </w:r>
      <w:r w:rsidR="00AC7AC8" w:rsidRPr="00AC7AC8">
        <w:rPr>
          <w:rFonts w:ascii="Arial" w:hAnsi="Arial" w:cs="Arial"/>
          <w:sz w:val="22"/>
          <w:szCs w:val="22"/>
        </w:rPr>
        <w:t>στην οποία αναφέροντα</w:t>
      </w:r>
      <w:r w:rsidR="00583D86">
        <w:rPr>
          <w:rFonts w:ascii="Arial" w:hAnsi="Arial" w:cs="Arial"/>
          <w:sz w:val="22"/>
          <w:szCs w:val="22"/>
        </w:rPr>
        <w:t>ι:</w:t>
      </w:r>
    </w:p>
    <w:p w:rsidR="00583D86" w:rsidRPr="00583D86" w:rsidRDefault="00583D86" w:rsidP="00583D86">
      <w:pPr>
        <w:pStyle w:val="af1"/>
        <w:tabs>
          <w:tab w:val="clear" w:pos="4153"/>
          <w:tab w:val="clear" w:pos="8306"/>
        </w:tabs>
        <w:rPr>
          <w:rFonts w:ascii="Arial" w:hAnsi="Arial" w:cs="Arial"/>
          <w:i/>
          <w:sz w:val="22"/>
          <w:szCs w:val="22"/>
        </w:rPr>
      </w:pPr>
    </w:p>
    <w:p w:rsidR="00252D1A" w:rsidRPr="00252D1A" w:rsidRDefault="00583D86" w:rsidP="00252D1A">
      <w:pPr>
        <w:jc w:val="both"/>
        <w:rPr>
          <w:rFonts w:ascii="Arial" w:hAnsi="Arial" w:cs="Arial"/>
          <w:i/>
          <w:strike/>
          <w:sz w:val="22"/>
          <w:szCs w:val="22"/>
        </w:rPr>
      </w:pPr>
      <w:r w:rsidRPr="00252D1A">
        <w:rPr>
          <w:rFonts w:ascii="Arial" w:eastAsia="SimSun" w:hAnsi="Arial" w:cs="Arial"/>
          <w:i/>
          <w:sz w:val="22"/>
          <w:szCs w:val="22"/>
        </w:rPr>
        <w:t xml:space="preserve">       </w:t>
      </w:r>
      <w:r w:rsidR="008A0F37" w:rsidRPr="00252D1A">
        <w:rPr>
          <w:rFonts w:ascii="Arial" w:eastAsia="SimSun" w:hAnsi="Arial" w:cs="Arial"/>
          <w:i/>
          <w:sz w:val="22"/>
          <w:szCs w:val="22"/>
        </w:rPr>
        <w:t xml:space="preserve">  </w:t>
      </w:r>
      <w:r w:rsidR="00252D1A" w:rsidRPr="00252D1A">
        <w:rPr>
          <w:rFonts w:ascii="Arial" w:hAnsi="Arial" w:cs="Arial"/>
          <w:i/>
          <w:sz w:val="22"/>
          <w:szCs w:val="22"/>
        </w:rPr>
        <w:t xml:space="preserve">Με το </w:t>
      </w:r>
      <w:proofErr w:type="spellStart"/>
      <w:r w:rsidR="00252D1A" w:rsidRPr="00252D1A">
        <w:rPr>
          <w:rFonts w:ascii="Arial" w:hAnsi="Arial" w:cs="Arial"/>
          <w:i/>
          <w:sz w:val="22"/>
          <w:szCs w:val="22"/>
        </w:rPr>
        <w:t>υπ΄αριθμ</w:t>
      </w:r>
      <w:proofErr w:type="spellEnd"/>
      <w:r w:rsidR="00252D1A" w:rsidRPr="00252D1A">
        <w:rPr>
          <w:rFonts w:ascii="Arial" w:hAnsi="Arial" w:cs="Arial"/>
          <w:i/>
          <w:sz w:val="22"/>
          <w:szCs w:val="22"/>
        </w:rPr>
        <w:t>. 11218/04-06-2025 έγγραφό της  η Δ/</w:t>
      </w:r>
      <w:proofErr w:type="spellStart"/>
      <w:r w:rsidR="00252D1A" w:rsidRPr="00252D1A">
        <w:rPr>
          <w:rFonts w:ascii="Arial" w:hAnsi="Arial" w:cs="Arial"/>
          <w:i/>
          <w:sz w:val="22"/>
          <w:szCs w:val="22"/>
        </w:rPr>
        <w:t>νση</w:t>
      </w:r>
      <w:proofErr w:type="spellEnd"/>
      <w:r w:rsidR="00252D1A" w:rsidRPr="00252D1A">
        <w:rPr>
          <w:rFonts w:ascii="Arial" w:hAnsi="Arial" w:cs="Arial"/>
          <w:i/>
          <w:sz w:val="22"/>
          <w:szCs w:val="22"/>
        </w:rPr>
        <w:t xml:space="preserve">  Κοινωνικής Προστασίας Παιδείας &amp; Δια Βίου Μάθησης  ζητά την μίσθωση ακινήτου προς στέγαση των Κοινωνικών Δομών : "Κοινωνικό Παντοπωλείο", "Κοινωνικό Φαρμακείο" Δήμου </w:t>
      </w:r>
      <w:proofErr w:type="spellStart"/>
      <w:r w:rsidR="00252D1A" w:rsidRPr="00252D1A">
        <w:rPr>
          <w:rFonts w:ascii="Arial" w:hAnsi="Arial" w:cs="Arial"/>
          <w:i/>
          <w:sz w:val="22"/>
          <w:szCs w:val="22"/>
        </w:rPr>
        <w:t>Λεβαδέων</w:t>
      </w:r>
      <w:proofErr w:type="spellEnd"/>
      <w:r w:rsidR="00252D1A" w:rsidRPr="00252D1A">
        <w:rPr>
          <w:rFonts w:ascii="Arial" w:hAnsi="Arial" w:cs="Arial"/>
          <w:i/>
          <w:sz w:val="22"/>
          <w:szCs w:val="22"/>
        </w:rPr>
        <w:t>. Οι εν λόγω Κοινωνικές Δομές  στεγάζονται και λειτουργούν επί της οδού Δωδεκανήσου στην Λιβαδειά.</w:t>
      </w:r>
    </w:p>
    <w:p w:rsidR="00252D1A" w:rsidRPr="00252D1A" w:rsidRDefault="00252D1A" w:rsidP="00252D1A">
      <w:pPr>
        <w:pStyle w:val="ad"/>
        <w:rPr>
          <w:rFonts w:ascii="Arial" w:hAnsi="Arial" w:cs="Arial"/>
          <w:i/>
          <w:sz w:val="22"/>
          <w:szCs w:val="22"/>
        </w:rPr>
      </w:pPr>
    </w:p>
    <w:p w:rsidR="00252D1A" w:rsidRPr="00252D1A" w:rsidRDefault="00252D1A" w:rsidP="00252D1A">
      <w:pPr>
        <w:pStyle w:val="ad"/>
        <w:rPr>
          <w:rFonts w:ascii="Arial" w:hAnsi="Arial" w:cs="Arial"/>
          <w:i/>
          <w:sz w:val="22"/>
          <w:szCs w:val="22"/>
        </w:rPr>
      </w:pPr>
      <w:r w:rsidRPr="00252D1A">
        <w:rPr>
          <w:rFonts w:ascii="Arial" w:hAnsi="Arial" w:cs="Arial"/>
          <w:i/>
          <w:sz w:val="22"/>
          <w:szCs w:val="22"/>
        </w:rPr>
        <w:t>Με την  267/2024  (ΑΔΑ: ΨΟΤΥΩΛΗ-ΒΨΣ) απόφαση το Δ.Σ. ενέκρινε τη μίσθωση ακινήτου με δημοπρασία για να στεγαστούν οι εν λόγω Κοινωνικές Δομές.</w:t>
      </w:r>
    </w:p>
    <w:p w:rsidR="00252D1A" w:rsidRPr="00252D1A" w:rsidRDefault="00252D1A" w:rsidP="00252D1A">
      <w:pPr>
        <w:pStyle w:val="ad"/>
        <w:rPr>
          <w:rFonts w:ascii="Arial" w:hAnsi="Arial" w:cs="Arial"/>
          <w:i/>
          <w:sz w:val="22"/>
          <w:szCs w:val="22"/>
        </w:rPr>
      </w:pPr>
    </w:p>
    <w:p w:rsidR="00252D1A" w:rsidRPr="00252D1A" w:rsidRDefault="00252D1A" w:rsidP="00252D1A">
      <w:pPr>
        <w:pStyle w:val="ad"/>
        <w:rPr>
          <w:rFonts w:ascii="Arial" w:hAnsi="Arial" w:cs="Arial"/>
          <w:b/>
          <w:i/>
          <w:sz w:val="22"/>
          <w:szCs w:val="22"/>
        </w:rPr>
      </w:pPr>
      <w:r w:rsidRPr="00252D1A">
        <w:rPr>
          <w:rFonts w:ascii="Arial" w:hAnsi="Arial" w:cs="Arial"/>
          <w:b/>
          <w:i/>
          <w:sz w:val="22"/>
          <w:szCs w:val="22"/>
        </w:rPr>
        <w:t xml:space="preserve">                                         Κατόπιν των ανωτέρω</w:t>
      </w:r>
    </w:p>
    <w:p w:rsidR="00252D1A" w:rsidRPr="00252D1A" w:rsidRDefault="00252D1A" w:rsidP="00252D1A">
      <w:pPr>
        <w:pStyle w:val="ad"/>
        <w:rPr>
          <w:rFonts w:ascii="Arial" w:hAnsi="Arial" w:cs="Arial"/>
          <w:i/>
          <w:sz w:val="22"/>
          <w:szCs w:val="22"/>
        </w:rPr>
      </w:pPr>
      <w:r w:rsidRPr="00252D1A">
        <w:rPr>
          <w:rFonts w:ascii="Arial" w:hAnsi="Arial" w:cs="Arial"/>
          <w:i/>
          <w:sz w:val="22"/>
          <w:szCs w:val="22"/>
        </w:rPr>
        <w:t>Και αφού λάβετε υπόψη σας:</w:t>
      </w:r>
    </w:p>
    <w:p w:rsidR="00252D1A" w:rsidRPr="00252D1A" w:rsidRDefault="00252D1A" w:rsidP="00252D1A">
      <w:pPr>
        <w:pStyle w:val="ad"/>
        <w:rPr>
          <w:rFonts w:ascii="Arial" w:hAnsi="Arial" w:cs="Arial"/>
          <w:i/>
          <w:sz w:val="22"/>
          <w:szCs w:val="22"/>
        </w:rPr>
      </w:pPr>
    </w:p>
    <w:p w:rsidR="00252D1A" w:rsidRPr="00252D1A" w:rsidRDefault="00252D1A" w:rsidP="00252D1A">
      <w:pPr>
        <w:pStyle w:val="ad"/>
        <w:rPr>
          <w:rFonts w:ascii="Arial" w:hAnsi="Arial" w:cs="Arial"/>
          <w:i/>
          <w:sz w:val="22"/>
          <w:szCs w:val="22"/>
        </w:rPr>
      </w:pPr>
      <w:r w:rsidRPr="00252D1A">
        <w:rPr>
          <w:rFonts w:ascii="Arial" w:hAnsi="Arial" w:cs="Arial"/>
          <w:i/>
          <w:sz w:val="22"/>
          <w:szCs w:val="22"/>
        </w:rPr>
        <w:t>- το άρθρο 3 παρ.1 ΠΔ 270/81</w:t>
      </w:r>
    </w:p>
    <w:p w:rsidR="00252D1A" w:rsidRPr="00252D1A" w:rsidRDefault="00252D1A" w:rsidP="00252D1A">
      <w:pPr>
        <w:pStyle w:val="ad"/>
        <w:rPr>
          <w:rFonts w:ascii="Arial" w:hAnsi="Arial" w:cs="Arial"/>
          <w:i/>
          <w:sz w:val="22"/>
          <w:szCs w:val="22"/>
        </w:rPr>
      </w:pPr>
      <w:r w:rsidRPr="00252D1A">
        <w:rPr>
          <w:rFonts w:ascii="Arial" w:hAnsi="Arial" w:cs="Arial"/>
          <w:i/>
          <w:sz w:val="22"/>
          <w:szCs w:val="22"/>
        </w:rPr>
        <w:t xml:space="preserve"> - το άρθρο 72 παρ.1στ Ν.3852/2010, όπως αντικαταστάθηκε με την παρ. 1 του άρθρου 3 του Ν. 4623/19και με την </w:t>
      </w:r>
      <w:proofErr w:type="spellStart"/>
      <w:r w:rsidRPr="00252D1A">
        <w:rPr>
          <w:rFonts w:ascii="Arial" w:hAnsi="Arial" w:cs="Arial"/>
          <w:i/>
          <w:sz w:val="22"/>
          <w:szCs w:val="22"/>
        </w:rPr>
        <w:t>περίπτ</w:t>
      </w:r>
      <w:proofErr w:type="spellEnd"/>
      <w:r w:rsidRPr="00252D1A">
        <w:rPr>
          <w:rFonts w:ascii="Arial" w:hAnsi="Arial" w:cs="Arial"/>
          <w:i/>
          <w:sz w:val="22"/>
          <w:szCs w:val="22"/>
        </w:rPr>
        <w:t>. α' της παρ. 4 του άρθρου 10 του ν. 4674/20 και αντικαταστάθηκε εκ νέου με την παρ.1 του άρθρου 40 του ν.4735/20 και τροποποιήθηκε εκ νέου από το άρθρο 31 του ν.5013/23</w:t>
      </w:r>
    </w:p>
    <w:p w:rsidR="00252D1A" w:rsidRPr="00252D1A" w:rsidRDefault="00252D1A" w:rsidP="00252D1A">
      <w:pPr>
        <w:jc w:val="both"/>
        <w:rPr>
          <w:rFonts w:ascii="Arial" w:hAnsi="Arial" w:cs="Arial"/>
          <w:i/>
          <w:sz w:val="22"/>
          <w:szCs w:val="22"/>
        </w:rPr>
      </w:pPr>
      <w:r w:rsidRPr="00252D1A">
        <w:rPr>
          <w:rFonts w:ascii="Arial" w:hAnsi="Arial" w:cs="Arial"/>
          <w:i/>
          <w:sz w:val="22"/>
          <w:szCs w:val="22"/>
        </w:rPr>
        <w:t>- το άρθρο 72 του Ν.3852/2010, όπως αντικαταστάθηκε και ισχύει.</w:t>
      </w:r>
    </w:p>
    <w:p w:rsidR="00252D1A" w:rsidRPr="00252D1A" w:rsidRDefault="00252D1A" w:rsidP="00252D1A">
      <w:pPr>
        <w:jc w:val="both"/>
        <w:rPr>
          <w:rFonts w:ascii="Arial" w:hAnsi="Arial" w:cs="Arial"/>
          <w:i/>
          <w:sz w:val="22"/>
          <w:szCs w:val="22"/>
        </w:rPr>
      </w:pPr>
      <w:r w:rsidRPr="00252D1A">
        <w:rPr>
          <w:rFonts w:ascii="Arial" w:hAnsi="Arial" w:cs="Arial"/>
          <w:i/>
          <w:sz w:val="22"/>
          <w:szCs w:val="22"/>
        </w:rPr>
        <w:t>- την  11/2025 (ΑΔΑ:ΨΙΒΚΩΛΗ-ΙΘΚ) απόφαση Δ.Σ. “Συγκρότηση Επιτροπής Διενέργειας Δημοπρασίας &amp; Αξιολόγησης Προσφορών, σύμφωνα με το Π.Δ. 270/81, για το έτος 2025»”</w:t>
      </w:r>
    </w:p>
    <w:p w:rsidR="00252D1A" w:rsidRPr="00252D1A" w:rsidRDefault="00252D1A" w:rsidP="00252D1A">
      <w:pPr>
        <w:jc w:val="both"/>
        <w:rPr>
          <w:rFonts w:ascii="Arial" w:hAnsi="Arial" w:cs="Arial"/>
          <w:i/>
          <w:sz w:val="22"/>
          <w:szCs w:val="22"/>
        </w:rPr>
      </w:pPr>
      <w:r w:rsidRPr="00252D1A">
        <w:rPr>
          <w:rFonts w:ascii="Arial" w:hAnsi="Arial" w:cs="Arial"/>
          <w:i/>
          <w:sz w:val="22"/>
          <w:szCs w:val="22"/>
        </w:rPr>
        <w:lastRenderedPageBreak/>
        <w:t>- την 12/2025 (ΑΔΑ:ΨΟΠΦΩΛΗ-Π30) απόφαση Δ.Σ. “Συγκρότηση Επιτροπής για ορισμό μελών της Επιτροπής Εκτίμησης των προς μίσθωση &amp; εκποιήσεως ακινήτων του άρθρου 7 του Π.Δ. 270/81, για το έτος 2025”</w:t>
      </w:r>
    </w:p>
    <w:p w:rsidR="00252D1A" w:rsidRPr="00252D1A" w:rsidRDefault="00252D1A" w:rsidP="00252D1A">
      <w:pPr>
        <w:jc w:val="both"/>
        <w:rPr>
          <w:rFonts w:ascii="Arial" w:hAnsi="Arial" w:cs="Arial"/>
          <w:i/>
          <w:sz w:val="22"/>
          <w:szCs w:val="22"/>
        </w:rPr>
      </w:pPr>
      <w:r w:rsidRPr="00252D1A">
        <w:rPr>
          <w:rFonts w:ascii="Arial" w:hAnsi="Arial" w:cs="Arial"/>
          <w:i/>
          <w:sz w:val="22"/>
          <w:szCs w:val="22"/>
        </w:rPr>
        <w:t xml:space="preserve">- το </w:t>
      </w:r>
      <w:proofErr w:type="spellStart"/>
      <w:r w:rsidRPr="00252D1A">
        <w:rPr>
          <w:rFonts w:ascii="Arial" w:hAnsi="Arial" w:cs="Arial"/>
          <w:i/>
          <w:sz w:val="22"/>
          <w:szCs w:val="22"/>
        </w:rPr>
        <w:t>υπ΄αριθμ</w:t>
      </w:r>
      <w:proofErr w:type="spellEnd"/>
      <w:r w:rsidRPr="00252D1A">
        <w:rPr>
          <w:rFonts w:ascii="Arial" w:hAnsi="Arial" w:cs="Arial"/>
          <w:i/>
          <w:sz w:val="22"/>
          <w:szCs w:val="22"/>
        </w:rPr>
        <w:t>. 349/3730/24-02-2025 έγγραφο τα Δ/</w:t>
      </w:r>
      <w:proofErr w:type="spellStart"/>
      <w:r w:rsidRPr="00252D1A">
        <w:rPr>
          <w:rFonts w:ascii="Arial" w:hAnsi="Arial" w:cs="Arial"/>
          <w:i/>
          <w:sz w:val="22"/>
          <w:szCs w:val="22"/>
        </w:rPr>
        <w:t>νσης</w:t>
      </w:r>
      <w:proofErr w:type="spellEnd"/>
      <w:r w:rsidRPr="00252D1A">
        <w:rPr>
          <w:rFonts w:ascii="Arial" w:hAnsi="Arial" w:cs="Arial"/>
          <w:i/>
          <w:sz w:val="22"/>
          <w:szCs w:val="22"/>
        </w:rPr>
        <w:t xml:space="preserve"> Πολεοδομίας σχετικά με τις προδιαγραφές που θα πρέπει να πληροί το προς μίσθωση ακίνητο</w:t>
      </w:r>
    </w:p>
    <w:p w:rsidR="00252D1A" w:rsidRPr="00252D1A" w:rsidRDefault="00252D1A" w:rsidP="00252D1A">
      <w:pPr>
        <w:jc w:val="both"/>
        <w:rPr>
          <w:rFonts w:ascii="Arial" w:hAnsi="Arial" w:cs="Arial"/>
          <w:i/>
          <w:sz w:val="22"/>
          <w:szCs w:val="22"/>
        </w:rPr>
      </w:pPr>
      <w:r w:rsidRPr="00252D1A">
        <w:rPr>
          <w:rFonts w:ascii="Arial" w:hAnsi="Arial" w:cs="Arial"/>
          <w:i/>
          <w:sz w:val="22"/>
          <w:szCs w:val="22"/>
        </w:rPr>
        <w:t xml:space="preserve">- το </w:t>
      </w:r>
      <w:proofErr w:type="spellStart"/>
      <w:r w:rsidRPr="00252D1A">
        <w:rPr>
          <w:rFonts w:ascii="Arial" w:hAnsi="Arial" w:cs="Arial"/>
          <w:i/>
          <w:sz w:val="22"/>
          <w:szCs w:val="22"/>
        </w:rPr>
        <w:t>υπ΄αριθμ</w:t>
      </w:r>
      <w:proofErr w:type="spellEnd"/>
      <w:r w:rsidRPr="00252D1A">
        <w:rPr>
          <w:rFonts w:ascii="Arial" w:hAnsi="Arial" w:cs="Arial"/>
          <w:i/>
          <w:sz w:val="22"/>
          <w:szCs w:val="22"/>
        </w:rPr>
        <w:t>. 11144/03-06-2025 έγγραφο της Δ/</w:t>
      </w:r>
      <w:proofErr w:type="spellStart"/>
      <w:r w:rsidRPr="00252D1A">
        <w:rPr>
          <w:rFonts w:ascii="Arial" w:hAnsi="Arial" w:cs="Arial"/>
          <w:i/>
          <w:sz w:val="22"/>
          <w:szCs w:val="22"/>
        </w:rPr>
        <w:t>νσης</w:t>
      </w:r>
      <w:proofErr w:type="spellEnd"/>
      <w:r w:rsidRPr="00252D1A">
        <w:rPr>
          <w:rFonts w:ascii="Arial" w:hAnsi="Arial" w:cs="Arial"/>
          <w:i/>
          <w:sz w:val="22"/>
          <w:szCs w:val="22"/>
        </w:rPr>
        <w:t xml:space="preserve"> ΤΥΔΛ σχετικά με τις Τεχνικές Προδιαγραφές του προς μίσθωση ακινήτου</w:t>
      </w:r>
    </w:p>
    <w:p w:rsidR="00252D1A" w:rsidRPr="00252D1A" w:rsidRDefault="00252D1A" w:rsidP="00252D1A">
      <w:pPr>
        <w:pStyle w:val="af9"/>
        <w:tabs>
          <w:tab w:val="left" w:pos="1374"/>
        </w:tabs>
        <w:spacing w:before="6" w:line="262" w:lineRule="auto"/>
        <w:ind w:left="0"/>
        <w:rPr>
          <w:rFonts w:ascii="Arial" w:hAnsi="Arial" w:cs="Arial"/>
          <w:i/>
          <w:sz w:val="22"/>
          <w:szCs w:val="22"/>
        </w:rPr>
      </w:pPr>
      <w:r w:rsidRPr="00252D1A">
        <w:rPr>
          <w:rFonts w:ascii="Arial" w:hAnsi="Arial" w:cs="Arial"/>
          <w:i/>
          <w:sz w:val="22"/>
          <w:szCs w:val="22"/>
        </w:rPr>
        <w:t xml:space="preserve">- την </w:t>
      </w:r>
      <w:proofErr w:type="spellStart"/>
      <w:r w:rsidRPr="00252D1A">
        <w:rPr>
          <w:rFonts w:ascii="Arial" w:hAnsi="Arial" w:cs="Arial"/>
          <w:i/>
          <w:sz w:val="22"/>
          <w:szCs w:val="22"/>
        </w:rPr>
        <w:t>αριθμ</w:t>
      </w:r>
      <w:proofErr w:type="spellEnd"/>
      <w:r w:rsidRPr="00252D1A">
        <w:rPr>
          <w:rFonts w:ascii="Arial" w:hAnsi="Arial" w:cs="Arial"/>
          <w:i/>
          <w:sz w:val="22"/>
          <w:szCs w:val="22"/>
        </w:rPr>
        <w:t>.  1087/22608/05-11-2025 απόφαση ανάληψης υποχρέωσης (ΑΔΑ : 6Ν9ΒΩΛΗ-ΝΘΕ)</w:t>
      </w:r>
    </w:p>
    <w:p w:rsidR="00252D1A" w:rsidRPr="00252D1A" w:rsidRDefault="00252D1A" w:rsidP="00252D1A">
      <w:pPr>
        <w:jc w:val="both"/>
        <w:rPr>
          <w:rFonts w:ascii="Arial" w:hAnsi="Arial" w:cs="Arial"/>
          <w:i/>
          <w:sz w:val="22"/>
          <w:szCs w:val="22"/>
        </w:rPr>
      </w:pPr>
      <w:r w:rsidRPr="00252D1A">
        <w:rPr>
          <w:rFonts w:ascii="Arial" w:hAnsi="Arial" w:cs="Arial"/>
          <w:i/>
          <w:sz w:val="22"/>
          <w:szCs w:val="22"/>
        </w:rPr>
        <w:t>- το επισυναπτόμενο Σχέδιο όρων διακήρυξης για την εν λόγω μίσθωση.</w:t>
      </w:r>
    </w:p>
    <w:p w:rsidR="00252D1A" w:rsidRPr="00252D1A" w:rsidRDefault="00252D1A" w:rsidP="00252D1A">
      <w:pPr>
        <w:pStyle w:val="ad"/>
        <w:rPr>
          <w:rFonts w:ascii="Arial" w:hAnsi="Arial" w:cs="Arial"/>
          <w:i/>
          <w:sz w:val="22"/>
          <w:szCs w:val="22"/>
        </w:rPr>
      </w:pPr>
      <w:r w:rsidRPr="00252D1A">
        <w:rPr>
          <w:rFonts w:ascii="Arial" w:hAnsi="Arial" w:cs="Arial"/>
          <w:i/>
          <w:sz w:val="22"/>
          <w:szCs w:val="22"/>
        </w:rPr>
        <w:t xml:space="preserve">                                            </w:t>
      </w:r>
    </w:p>
    <w:p w:rsidR="00252D1A" w:rsidRPr="00252D1A" w:rsidRDefault="00252D1A" w:rsidP="00252D1A">
      <w:pPr>
        <w:pStyle w:val="ad"/>
        <w:rPr>
          <w:rFonts w:ascii="Arial" w:hAnsi="Arial" w:cs="Arial"/>
          <w:b/>
          <w:i/>
          <w:sz w:val="22"/>
          <w:szCs w:val="22"/>
        </w:rPr>
      </w:pPr>
      <w:r w:rsidRPr="00252D1A">
        <w:rPr>
          <w:rFonts w:ascii="Arial" w:hAnsi="Arial" w:cs="Arial"/>
          <w:i/>
          <w:sz w:val="22"/>
          <w:szCs w:val="22"/>
        </w:rPr>
        <w:t xml:space="preserve">                                                       </w:t>
      </w:r>
      <w:r w:rsidRPr="00252D1A">
        <w:rPr>
          <w:rFonts w:ascii="Arial" w:hAnsi="Arial" w:cs="Arial"/>
          <w:b/>
          <w:i/>
          <w:sz w:val="22"/>
          <w:szCs w:val="22"/>
        </w:rPr>
        <w:t>Καλείστε</w:t>
      </w:r>
    </w:p>
    <w:p w:rsidR="00252D1A" w:rsidRPr="00252D1A" w:rsidRDefault="00252D1A" w:rsidP="00252D1A">
      <w:pPr>
        <w:pStyle w:val="ad"/>
        <w:rPr>
          <w:rFonts w:ascii="Arial" w:hAnsi="Arial" w:cs="Arial"/>
          <w:i/>
          <w:sz w:val="22"/>
          <w:szCs w:val="22"/>
        </w:rPr>
      </w:pPr>
      <w:r w:rsidRPr="00252D1A">
        <w:rPr>
          <w:rFonts w:ascii="Arial" w:hAnsi="Arial" w:cs="Arial"/>
          <w:i/>
          <w:sz w:val="22"/>
          <w:szCs w:val="22"/>
        </w:rPr>
        <w:t xml:space="preserve">Να καθορίσετε τους όρους διακήρυξης της μειοδοτικής , φανερής και προφορικής δημοπρασίας για μίσθωση ακινήτου προς στέγαση των Κοινωνικών Δομών : "Κοινωνικό Παντοπωλείο", "Κοινωνικό Φαρμακείο" Δήμου </w:t>
      </w:r>
      <w:proofErr w:type="spellStart"/>
      <w:r w:rsidRPr="00252D1A">
        <w:rPr>
          <w:rFonts w:ascii="Arial" w:hAnsi="Arial" w:cs="Arial"/>
          <w:i/>
          <w:sz w:val="22"/>
          <w:szCs w:val="22"/>
        </w:rPr>
        <w:t>Λεβαδέων</w:t>
      </w:r>
      <w:proofErr w:type="spellEnd"/>
      <w:r w:rsidRPr="00252D1A">
        <w:rPr>
          <w:rFonts w:ascii="Arial" w:hAnsi="Arial" w:cs="Arial"/>
          <w:i/>
          <w:sz w:val="22"/>
          <w:szCs w:val="22"/>
        </w:rPr>
        <w:t xml:space="preserve"> , η οποία θα δημοσιευθεί από τον Δήμαρχο, σύμφωνα με όσα ορίζονται στο άρθρο 3 του ΠΔ  270/81.</w:t>
      </w:r>
    </w:p>
    <w:p w:rsidR="00252D1A" w:rsidRDefault="00252D1A" w:rsidP="00252D1A">
      <w:pPr>
        <w:pStyle w:val="ad"/>
        <w:rPr>
          <w:rFonts w:ascii="Verdana" w:hAnsi="Verdana"/>
          <w:sz w:val="20"/>
        </w:rPr>
      </w:pPr>
    </w:p>
    <w:p w:rsidR="008A0F37" w:rsidRPr="00583D86" w:rsidRDefault="008A0F37" w:rsidP="00252D1A">
      <w:pPr>
        <w:pStyle w:val="af1"/>
        <w:tabs>
          <w:tab w:val="clear" w:pos="4153"/>
          <w:tab w:val="clear" w:pos="8306"/>
        </w:tabs>
        <w:rPr>
          <w:rFonts w:ascii="Arial" w:eastAsia="SimSun" w:hAnsi="Arial" w:cs="Arial"/>
          <w:i/>
          <w:sz w:val="22"/>
          <w:szCs w:val="22"/>
        </w:rPr>
      </w:pPr>
    </w:p>
    <w:p w:rsidR="008A0F37" w:rsidRPr="00845C80" w:rsidRDefault="008A0F37" w:rsidP="008A0F37">
      <w:pPr>
        <w:pStyle w:val="af9"/>
        <w:tabs>
          <w:tab w:val="left" w:pos="1418"/>
          <w:tab w:val="center" w:pos="1701"/>
          <w:tab w:val="left" w:pos="2552"/>
          <w:tab w:val="left" w:pos="5103"/>
        </w:tabs>
        <w:jc w:val="both"/>
        <w:rPr>
          <w:rFonts w:ascii="Arial" w:eastAsia="SimSun" w:hAnsi="Arial" w:cs="Arial"/>
          <w:i/>
          <w:sz w:val="22"/>
          <w:szCs w:val="22"/>
        </w:rPr>
      </w:pPr>
    </w:p>
    <w:p w:rsidR="00225B0D" w:rsidRPr="0005499C" w:rsidRDefault="00225B0D" w:rsidP="00577255">
      <w:pPr>
        <w:tabs>
          <w:tab w:val="left" w:pos="0"/>
        </w:tabs>
        <w:ind w:right="-1091"/>
        <w:jc w:val="both"/>
        <w:rPr>
          <w:rFonts w:ascii="Arial" w:hAnsi="Arial" w:cs="Arial"/>
          <w:sz w:val="22"/>
          <w:szCs w:val="22"/>
        </w:rPr>
      </w:pPr>
      <w:r w:rsidRPr="003E1F83">
        <w:rPr>
          <w:rFonts w:ascii="Arial" w:hAnsi="Arial" w:cs="Arial"/>
          <w:b/>
          <w:bCs/>
          <w:i/>
          <w:sz w:val="22"/>
          <w:szCs w:val="22"/>
        </w:rPr>
        <w:t xml:space="preserve">     </w:t>
      </w:r>
      <w:r w:rsidRPr="0005499C">
        <w:rPr>
          <w:rFonts w:ascii="Arial" w:eastAsia="Calibri" w:hAnsi="Arial" w:cs="Arial"/>
          <w:b/>
          <w:bCs/>
          <w:sz w:val="22"/>
          <w:szCs w:val="22"/>
        </w:rPr>
        <w:tab/>
      </w:r>
      <w:r w:rsidRPr="0005499C">
        <w:rPr>
          <w:rFonts w:ascii="Arial" w:hAnsi="Arial" w:cs="Arial"/>
          <w:sz w:val="22"/>
          <w:szCs w:val="22"/>
        </w:rPr>
        <w:t>Στη συνέχεια ο Πρόεδρος κάλεσε τα μέλη να αποφασίσουν σχετικά.</w:t>
      </w:r>
    </w:p>
    <w:p w:rsidR="00D57486" w:rsidRPr="003E1F83" w:rsidRDefault="00D57486" w:rsidP="00225B0D">
      <w:pPr>
        <w:tabs>
          <w:tab w:val="left" w:pos="559"/>
          <w:tab w:val="left" w:pos="1555"/>
        </w:tabs>
        <w:rPr>
          <w:rFonts w:ascii="Arial" w:hAnsi="Arial" w:cs="Arial"/>
          <w:i/>
          <w:sz w:val="22"/>
          <w:szCs w:val="22"/>
        </w:rPr>
      </w:pPr>
    </w:p>
    <w:p w:rsidR="00100901" w:rsidRDefault="00225B0D" w:rsidP="00F22133">
      <w:pPr>
        <w:tabs>
          <w:tab w:val="left" w:pos="0"/>
        </w:tabs>
        <w:spacing w:line="276" w:lineRule="auto"/>
        <w:jc w:val="both"/>
        <w:rPr>
          <w:rFonts w:ascii="Arial" w:eastAsia="Arial" w:hAnsi="Arial" w:cs="Arial"/>
          <w:b/>
          <w:kern w:val="1"/>
          <w:sz w:val="22"/>
          <w:szCs w:val="22"/>
          <w:lang w:bidi="hi-IN"/>
        </w:rPr>
      </w:pPr>
      <w:r w:rsidRPr="003E1F83">
        <w:rPr>
          <w:rFonts w:ascii="Arial" w:hAnsi="Arial" w:cs="Arial"/>
          <w:i/>
          <w:sz w:val="22"/>
          <w:szCs w:val="22"/>
        </w:rPr>
        <w:t xml:space="preserve">  </w:t>
      </w:r>
      <w:r w:rsidR="00E10218" w:rsidRPr="003E1F83">
        <w:rPr>
          <w:rFonts w:ascii="Arial" w:hAnsi="Arial" w:cs="Arial"/>
          <w:i/>
          <w:sz w:val="22"/>
          <w:szCs w:val="22"/>
        </w:rPr>
        <w:t xml:space="preserve">  </w:t>
      </w:r>
      <w:r w:rsidR="00100901" w:rsidRPr="00C35157">
        <w:rPr>
          <w:rFonts w:ascii="Arial" w:eastAsia="Arial" w:hAnsi="Arial" w:cs="Arial"/>
          <w:sz w:val="22"/>
          <w:szCs w:val="22"/>
        </w:rPr>
        <w:t xml:space="preserve">      </w:t>
      </w:r>
      <w:r w:rsidR="00100901" w:rsidRPr="00C35157">
        <w:rPr>
          <w:rFonts w:ascii="Arial" w:eastAsia="Arial" w:hAnsi="Arial" w:cs="Arial"/>
          <w:b/>
          <w:kern w:val="1"/>
          <w:sz w:val="22"/>
          <w:szCs w:val="22"/>
          <w:lang w:bidi="hi-IN"/>
        </w:rPr>
        <w:t>Η Δημοτική  Επιτροπή  λαμβάνοντας υπόψη:</w:t>
      </w:r>
    </w:p>
    <w:p w:rsidR="00F17767" w:rsidRDefault="00F17767" w:rsidP="00F22133">
      <w:pPr>
        <w:tabs>
          <w:tab w:val="left" w:pos="0"/>
        </w:tabs>
        <w:spacing w:line="276" w:lineRule="auto"/>
        <w:jc w:val="both"/>
        <w:rPr>
          <w:rFonts w:ascii="Arial" w:eastAsia="Arial" w:hAnsi="Arial" w:cs="Arial"/>
          <w:b/>
          <w:kern w:val="1"/>
          <w:sz w:val="22"/>
          <w:szCs w:val="22"/>
          <w:lang w:bidi="hi-IN"/>
        </w:rPr>
      </w:pPr>
    </w:p>
    <w:p w:rsidR="00D57486" w:rsidRPr="00583D86" w:rsidRDefault="00D57486" w:rsidP="00D57486">
      <w:pPr>
        <w:pStyle w:val="ad"/>
        <w:spacing w:line="288" w:lineRule="auto"/>
        <w:rPr>
          <w:rFonts w:ascii="Arial" w:hAnsi="Arial" w:cs="Arial"/>
          <w:sz w:val="22"/>
          <w:szCs w:val="22"/>
        </w:rPr>
      </w:pPr>
      <w:r w:rsidRPr="00583D8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D57486" w:rsidRPr="00583D86" w:rsidRDefault="00D57486" w:rsidP="00D57486">
      <w:pPr>
        <w:pStyle w:val="ad"/>
        <w:spacing w:line="288" w:lineRule="auto"/>
        <w:rPr>
          <w:rFonts w:ascii="Arial" w:hAnsi="Arial" w:cs="Arial"/>
          <w:sz w:val="22"/>
          <w:szCs w:val="22"/>
        </w:rPr>
      </w:pPr>
      <w:r w:rsidRPr="00583D86">
        <w:rPr>
          <w:rFonts w:ascii="Arial" w:hAnsi="Arial" w:cs="Arial"/>
          <w:sz w:val="22"/>
          <w:szCs w:val="22"/>
        </w:rPr>
        <w:t xml:space="preserve"> -Τις διατάξεις του  άρθρου 74</w:t>
      </w:r>
      <w:r w:rsidRPr="00583D86">
        <w:rPr>
          <w:rFonts w:ascii="Arial" w:hAnsi="Arial" w:cs="Arial"/>
          <w:sz w:val="22"/>
          <w:szCs w:val="22"/>
          <w:vertAlign w:val="superscript"/>
        </w:rPr>
        <w:t>Α</w:t>
      </w:r>
      <w:r w:rsidRPr="00583D8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D57486" w:rsidRDefault="00D57486" w:rsidP="00D57486">
      <w:pPr>
        <w:widowControl w:val="0"/>
        <w:spacing w:line="276" w:lineRule="auto"/>
        <w:jc w:val="both"/>
        <w:rPr>
          <w:rFonts w:ascii="Arial" w:hAnsi="Arial" w:cs="Arial"/>
          <w:sz w:val="22"/>
          <w:szCs w:val="22"/>
          <w:highlight w:val="white"/>
        </w:rPr>
      </w:pPr>
      <w:r w:rsidRPr="00583D86">
        <w:rPr>
          <w:rFonts w:ascii="Arial" w:hAnsi="Arial" w:cs="Arial"/>
          <w:sz w:val="22"/>
          <w:szCs w:val="22"/>
          <w:highlight w:val="white"/>
        </w:rPr>
        <w:t xml:space="preserve">- Την </w:t>
      </w:r>
      <w:proofErr w:type="spellStart"/>
      <w:r w:rsidRPr="00583D86">
        <w:rPr>
          <w:rFonts w:ascii="Arial" w:hAnsi="Arial" w:cs="Arial"/>
          <w:sz w:val="22"/>
          <w:szCs w:val="22"/>
          <w:highlight w:val="white"/>
        </w:rPr>
        <w:t>αριθμ</w:t>
      </w:r>
      <w:proofErr w:type="spellEnd"/>
      <w:r w:rsidRPr="00583D8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583D86">
        <w:rPr>
          <w:rFonts w:ascii="Arial" w:hAnsi="Arial" w:cs="Arial"/>
          <w:sz w:val="22"/>
          <w:szCs w:val="22"/>
          <w:highlight w:val="white"/>
        </w:rPr>
        <w:t>Λεβαδέων</w:t>
      </w:r>
      <w:proofErr w:type="spellEnd"/>
      <w:r w:rsidRPr="00583D86">
        <w:rPr>
          <w:rFonts w:ascii="Arial" w:hAnsi="Arial" w:cs="Arial"/>
          <w:sz w:val="22"/>
          <w:szCs w:val="22"/>
          <w:highlight w:val="white"/>
        </w:rPr>
        <w:t xml:space="preserve"> και εγκρίθηκε με την </w:t>
      </w:r>
      <w:proofErr w:type="spellStart"/>
      <w:r w:rsidRPr="00583D86">
        <w:rPr>
          <w:rFonts w:ascii="Arial" w:hAnsi="Arial" w:cs="Arial"/>
          <w:sz w:val="22"/>
          <w:szCs w:val="22"/>
          <w:highlight w:val="white"/>
        </w:rPr>
        <w:t>αριθμ.πρωτ</w:t>
      </w:r>
      <w:proofErr w:type="spellEnd"/>
      <w:r w:rsidRPr="00583D8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AC5C26" w:rsidRPr="004C0AB9" w:rsidRDefault="00AC5C26" w:rsidP="00D57486">
      <w:pPr>
        <w:widowControl w:val="0"/>
        <w:spacing w:line="276" w:lineRule="auto"/>
        <w:jc w:val="both"/>
        <w:rPr>
          <w:rFonts w:ascii="Arial" w:hAnsi="Arial" w:cs="Arial"/>
          <w:sz w:val="22"/>
          <w:szCs w:val="22"/>
        </w:rPr>
      </w:pPr>
      <w:r w:rsidRPr="004C0AB9">
        <w:rPr>
          <w:rFonts w:ascii="Arial" w:hAnsi="Arial" w:cs="Arial"/>
          <w:sz w:val="22"/>
          <w:szCs w:val="22"/>
          <w:highlight w:val="white"/>
        </w:rPr>
        <w:t xml:space="preserve">-Τις διατάξεις του </w:t>
      </w:r>
      <w:r w:rsidRPr="004C0AB9">
        <w:rPr>
          <w:rFonts w:ascii="Arial" w:hAnsi="Arial" w:cs="Arial"/>
          <w:sz w:val="22"/>
          <w:szCs w:val="22"/>
        </w:rPr>
        <w:t>άρθρου  3 παρ.1 ΠΔ 270/81</w:t>
      </w:r>
    </w:p>
    <w:p w:rsidR="004C0AB9" w:rsidRDefault="004C0AB9" w:rsidP="00D57486">
      <w:pPr>
        <w:widowControl w:val="0"/>
        <w:spacing w:line="276" w:lineRule="auto"/>
        <w:jc w:val="both"/>
        <w:rPr>
          <w:rFonts w:ascii="Arial" w:hAnsi="Arial" w:cs="Arial"/>
          <w:sz w:val="22"/>
          <w:szCs w:val="22"/>
        </w:rPr>
      </w:pPr>
      <w:r w:rsidRPr="004C0AB9">
        <w:rPr>
          <w:rFonts w:ascii="Arial" w:hAnsi="Arial" w:cs="Arial"/>
          <w:sz w:val="22"/>
          <w:szCs w:val="22"/>
        </w:rPr>
        <w:t>-Την 267/2024  (ΑΔΑ: ΨΟΤΥΩΛΗ-ΒΨΣ) απόφαση το</w:t>
      </w:r>
      <w:r>
        <w:rPr>
          <w:rFonts w:ascii="Arial" w:hAnsi="Arial" w:cs="Arial"/>
          <w:sz w:val="22"/>
          <w:szCs w:val="22"/>
        </w:rPr>
        <w:t xml:space="preserve">υ </w:t>
      </w:r>
      <w:r w:rsidRPr="004C0AB9">
        <w:rPr>
          <w:rFonts w:ascii="Arial" w:hAnsi="Arial" w:cs="Arial"/>
          <w:sz w:val="22"/>
          <w:szCs w:val="22"/>
        </w:rPr>
        <w:t xml:space="preserve"> Δ</w:t>
      </w:r>
      <w:r>
        <w:rPr>
          <w:rFonts w:ascii="Arial" w:hAnsi="Arial" w:cs="Arial"/>
          <w:sz w:val="22"/>
          <w:szCs w:val="22"/>
        </w:rPr>
        <w:t xml:space="preserve">ημοτικού   Συμβουλίου </w:t>
      </w:r>
      <w:proofErr w:type="spellStart"/>
      <w:r>
        <w:rPr>
          <w:rFonts w:ascii="Arial" w:hAnsi="Arial" w:cs="Arial"/>
          <w:sz w:val="22"/>
          <w:szCs w:val="22"/>
        </w:rPr>
        <w:t>Λεβαδέων</w:t>
      </w:r>
      <w:proofErr w:type="spellEnd"/>
    </w:p>
    <w:p w:rsidR="004B1585" w:rsidRPr="004B1585" w:rsidRDefault="004B1585" w:rsidP="00D57486">
      <w:pPr>
        <w:widowControl w:val="0"/>
        <w:spacing w:line="276" w:lineRule="auto"/>
        <w:jc w:val="both"/>
        <w:rPr>
          <w:rFonts w:ascii="Arial" w:hAnsi="Arial" w:cs="Arial"/>
          <w:sz w:val="22"/>
          <w:szCs w:val="22"/>
          <w:highlight w:val="white"/>
        </w:rPr>
      </w:pPr>
      <w:r w:rsidRPr="004B1585">
        <w:rPr>
          <w:rFonts w:ascii="Arial" w:hAnsi="Arial" w:cs="Arial"/>
          <w:sz w:val="22"/>
          <w:szCs w:val="22"/>
        </w:rPr>
        <w:t xml:space="preserve">- Το </w:t>
      </w:r>
      <w:proofErr w:type="spellStart"/>
      <w:r w:rsidRPr="004B1585">
        <w:rPr>
          <w:rFonts w:ascii="Arial" w:hAnsi="Arial" w:cs="Arial"/>
          <w:sz w:val="22"/>
          <w:szCs w:val="22"/>
        </w:rPr>
        <w:t>υπ΄αριθμ</w:t>
      </w:r>
      <w:proofErr w:type="spellEnd"/>
      <w:r w:rsidRPr="004B1585">
        <w:rPr>
          <w:rFonts w:ascii="Arial" w:hAnsi="Arial" w:cs="Arial"/>
          <w:sz w:val="22"/>
          <w:szCs w:val="22"/>
        </w:rPr>
        <w:t>. 11218/04-06-2025 έγγραφό της  η Δ/</w:t>
      </w:r>
      <w:proofErr w:type="spellStart"/>
      <w:r w:rsidRPr="004B1585">
        <w:rPr>
          <w:rFonts w:ascii="Arial" w:hAnsi="Arial" w:cs="Arial"/>
          <w:sz w:val="22"/>
          <w:szCs w:val="22"/>
        </w:rPr>
        <w:t>νση</w:t>
      </w:r>
      <w:proofErr w:type="spellEnd"/>
      <w:r w:rsidRPr="004B1585">
        <w:rPr>
          <w:rFonts w:ascii="Arial" w:hAnsi="Arial" w:cs="Arial"/>
          <w:sz w:val="22"/>
          <w:szCs w:val="22"/>
        </w:rPr>
        <w:t xml:space="preserve">  Κοινωνικής Προστασίας Παιδείας &amp; Δια Βίου Μάθησης</w:t>
      </w:r>
    </w:p>
    <w:p w:rsidR="00583D86" w:rsidRPr="00583D86" w:rsidRDefault="00583D86" w:rsidP="00583D86">
      <w:pPr>
        <w:jc w:val="both"/>
        <w:rPr>
          <w:rFonts w:ascii="Arial" w:hAnsi="Arial" w:cs="Arial"/>
          <w:sz w:val="22"/>
          <w:szCs w:val="22"/>
        </w:rPr>
      </w:pPr>
      <w:r w:rsidRPr="00583D86">
        <w:rPr>
          <w:rFonts w:ascii="Arial" w:hAnsi="Arial" w:cs="Arial"/>
          <w:sz w:val="22"/>
          <w:szCs w:val="22"/>
        </w:rPr>
        <w:t>-Την  11/2025 (ΑΔΑ:ΨΙΒΚΩΛΗ-ΙΘΚ) απόφαση Δ.Σ. “Συγκρότηση Επιτροπής Διενέργειας Δημοπρασίας &amp; Αξιολόγησης Προσφορών, σύμφωνα με το Π.Δ. 270/81, για το έτος 2025»”</w:t>
      </w:r>
    </w:p>
    <w:p w:rsidR="00583D86" w:rsidRPr="00583D86" w:rsidRDefault="00583D86" w:rsidP="00583D86">
      <w:pPr>
        <w:jc w:val="both"/>
        <w:rPr>
          <w:rFonts w:ascii="Arial" w:hAnsi="Arial" w:cs="Arial"/>
          <w:sz w:val="22"/>
          <w:szCs w:val="22"/>
        </w:rPr>
      </w:pPr>
      <w:r w:rsidRPr="00583D86">
        <w:rPr>
          <w:rFonts w:ascii="Arial" w:hAnsi="Arial" w:cs="Arial"/>
          <w:sz w:val="22"/>
          <w:szCs w:val="22"/>
        </w:rPr>
        <w:t>-</w:t>
      </w:r>
      <w:r w:rsidRPr="00583D86">
        <w:rPr>
          <w:rFonts w:ascii="Arial" w:hAnsi="Arial" w:cs="Arial"/>
          <w:sz w:val="22"/>
          <w:szCs w:val="22"/>
          <w:lang w:val="en-US"/>
        </w:rPr>
        <w:t>T</w:t>
      </w:r>
      <w:r w:rsidRPr="00583D86">
        <w:rPr>
          <w:rFonts w:ascii="Arial" w:hAnsi="Arial" w:cs="Arial"/>
          <w:sz w:val="22"/>
          <w:szCs w:val="22"/>
        </w:rPr>
        <w:t>ην 12/2025 (ΑΔΑ:ΨΟΠΦΩΛΗ-Π30) απόφαση Δ.Σ. “Συγκρότηση Επιτροπής για ορισμό μελών της Επιτροπής Εκτίμησης των προς μίσθωση &amp; εκποιήσεως ακινήτων του άρθρου 7 του Π.Δ. 270/81, για το έτος 2025”</w:t>
      </w:r>
    </w:p>
    <w:p w:rsidR="00583D86" w:rsidRPr="00583D86" w:rsidRDefault="00583D86" w:rsidP="00583D86">
      <w:pPr>
        <w:jc w:val="both"/>
        <w:rPr>
          <w:rFonts w:ascii="Arial" w:hAnsi="Arial" w:cs="Arial"/>
          <w:sz w:val="22"/>
          <w:szCs w:val="22"/>
        </w:rPr>
      </w:pPr>
      <w:r w:rsidRPr="00583D86">
        <w:rPr>
          <w:rFonts w:ascii="Arial" w:hAnsi="Arial" w:cs="Arial"/>
          <w:sz w:val="22"/>
          <w:szCs w:val="22"/>
        </w:rPr>
        <w:t xml:space="preserve">-Το </w:t>
      </w:r>
      <w:proofErr w:type="spellStart"/>
      <w:r w:rsidRPr="00583D86">
        <w:rPr>
          <w:rFonts w:ascii="Arial" w:hAnsi="Arial" w:cs="Arial"/>
          <w:sz w:val="22"/>
          <w:szCs w:val="22"/>
        </w:rPr>
        <w:t>υπ΄αριθμ</w:t>
      </w:r>
      <w:proofErr w:type="spellEnd"/>
      <w:r w:rsidRPr="00583D86">
        <w:rPr>
          <w:rFonts w:ascii="Arial" w:hAnsi="Arial" w:cs="Arial"/>
          <w:sz w:val="22"/>
          <w:szCs w:val="22"/>
        </w:rPr>
        <w:t xml:space="preserve">. 349/3730/24-02-2025 έγγραφο </w:t>
      </w:r>
      <w:r w:rsidR="00211631">
        <w:rPr>
          <w:rFonts w:ascii="Arial" w:hAnsi="Arial" w:cs="Arial"/>
          <w:sz w:val="22"/>
          <w:szCs w:val="22"/>
        </w:rPr>
        <w:t xml:space="preserve">της </w:t>
      </w:r>
      <w:r w:rsidRPr="00583D86">
        <w:rPr>
          <w:rFonts w:ascii="Arial" w:hAnsi="Arial" w:cs="Arial"/>
          <w:sz w:val="22"/>
          <w:szCs w:val="22"/>
        </w:rPr>
        <w:t xml:space="preserve"> Δ/</w:t>
      </w:r>
      <w:proofErr w:type="spellStart"/>
      <w:r w:rsidRPr="00583D86">
        <w:rPr>
          <w:rFonts w:ascii="Arial" w:hAnsi="Arial" w:cs="Arial"/>
          <w:sz w:val="22"/>
          <w:szCs w:val="22"/>
        </w:rPr>
        <w:t>νσης</w:t>
      </w:r>
      <w:proofErr w:type="spellEnd"/>
      <w:r w:rsidRPr="00583D86">
        <w:rPr>
          <w:rFonts w:ascii="Arial" w:hAnsi="Arial" w:cs="Arial"/>
          <w:sz w:val="22"/>
          <w:szCs w:val="22"/>
        </w:rPr>
        <w:t xml:space="preserve"> Πολεοδομίας σχετικά με τις προδιαγραφές που θα πρέπει να πληροί το προς μίσθωση ακίνητο</w:t>
      </w:r>
    </w:p>
    <w:p w:rsidR="004B1585" w:rsidRPr="004B1585" w:rsidRDefault="00583D86" w:rsidP="004B1585">
      <w:pPr>
        <w:jc w:val="both"/>
        <w:rPr>
          <w:rFonts w:ascii="Arial" w:hAnsi="Arial" w:cs="Arial"/>
          <w:sz w:val="22"/>
          <w:szCs w:val="22"/>
        </w:rPr>
      </w:pPr>
      <w:r w:rsidRPr="00583D86">
        <w:rPr>
          <w:rFonts w:ascii="Arial" w:hAnsi="Arial" w:cs="Arial"/>
          <w:sz w:val="22"/>
          <w:szCs w:val="22"/>
        </w:rPr>
        <w:t>-</w:t>
      </w:r>
      <w:r w:rsidR="004B1585">
        <w:rPr>
          <w:rFonts w:ascii="Arial" w:hAnsi="Arial" w:cs="Arial"/>
          <w:sz w:val="22"/>
          <w:szCs w:val="22"/>
        </w:rPr>
        <w:t>Τ</w:t>
      </w:r>
      <w:r w:rsidR="004B1585" w:rsidRPr="004B1585">
        <w:rPr>
          <w:rFonts w:ascii="Arial" w:hAnsi="Arial" w:cs="Arial"/>
          <w:sz w:val="22"/>
          <w:szCs w:val="22"/>
        </w:rPr>
        <w:t xml:space="preserve">ο </w:t>
      </w:r>
      <w:proofErr w:type="spellStart"/>
      <w:r w:rsidR="004B1585" w:rsidRPr="004B1585">
        <w:rPr>
          <w:rFonts w:ascii="Arial" w:hAnsi="Arial" w:cs="Arial"/>
          <w:sz w:val="22"/>
          <w:szCs w:val="22"/>
        </w:rPr>
        <w:t>υπ΄αριθμ</w:t>
      </w:r>
      <w:proofErr w:type="spellEnd"/>
      <w:r w:rsidR="004B1585" w:rsidRPr="004B1585">
        <w:rPr>
          <w:rFonts w:ascii="Arial" w:hAnsi="Arial" w:cs="Arial"/>
          <w:sz w:val="22"/>
          <w:szCs w:val="22"/>
        </w:rPr>
        <w:t>. 11144/03-06-2025 έγγραφο της Δ/</w:t>
      </w:r>
      <w:proofErr w:type="spellStart"/>
      <w:r w:rsidR="004B1585" w:rsidRPr="004B1585">
        <w:rPr>
          <w:rFonts w:ascii="Arial" w:hAnsi="Arial" w:cs="Arial"/>
          <w:sz w:val="22"/>
          <w:szCs w:val="22"/>
        </w:rPr>
        <w:t>νσης</w:t>
      </w:r>
      <w:proofErr w:type="spellEnd"/>
      <w:r w:rsidR="004B1585" w:rsidRPr="004B1585">
        <w:rPr>
          <w:rFonts w:ascii="Arial" w:hAnsi="Arial" w:cs="Arial"/>
          <w:sz w:val="22"/>
          <w:szCs w:val="22"/>
        </w:rPr>
        <w:t xml:space="preserve"> ΤΥΔΛ σχετικά με τις Τεχνικές Προδιαγραφές του προς μίσθωση ακινήτου</w:t>
      </w:r>
    </w:p>
    <w:p w:rsidR="004B1585" w:rsidRDefault="004B1585" w:rsidP="00583D86">
      <w:pPr>
        <w:jc w:val="both"/>
        <w:rPr>
          <w:rFonts w:ascii="Arial" w:hAnsi="Arial" w:cs="Arial"/>
          <w:sz w:val="22"/>
          <w:szCs w:val="22"/>
        </w:rPr>
      </w:pPr>
      <w:r w:rsidRPr="004B1585">
        <w:rPr>
          <w:rFonts w:ascii="Arial" w:hAnsi="Arial" w:cs="Arial"/>
          <w:sz w:val="22"/>
          <w:szCs w:val="22"/>
        </w:rPr>
        <w:t>-</w:t>
      </w:r>
      <w:r w:rsidR="00583D86" w:rsidRPr="004B1585">
        <w:rPr>
          <w:rFonts w:ascii="Arial" w:hAnsi="Arial" w:cs="Arial"/>
          <w:sz w:val="22"/>
          <w:szCs w:val="22"/>
        </w:rPr>
        <w:t xml:space="preserve">Την </w:t>
      </w:r>
      <w:proofErr w:type="spellStart"/>
      <w:r w:rsidRPr="004B1585">
        <w:rPr>
          <w:rFonts w:ascii="Arial" w:hAnsi="Arial" w:cs="Arial"/>
          <w:sz w:val="22"/>
          <w:szCs w:val="22"/>
        </w:rPr>
        <w:t>αριθμ</w:t>
      </w:r>
      <w:proofErr w:type="spellEnd"/>
      <w:r w:rsidRPr="004B1585">
        <w:rPr>
          <w:rFonts w:ascii="Arial" w:hAnsi="Arial" w:cs="Arial"/>
          <w:sz w:val="22"/>
          <w:szCs w:val="22"/>
        </w:rPr>
        <w:t>.  1087/22608/05-11-2025 απόφαση ανάληψης υποχρέωσης (ΑΔΑ : 6Ν9ΒΩΛΗ-ΝΘΕ)</w:t>
      </w:r>
    </w:p>
    <w:p w:rsidR="00583D86" w:rsidRPr="00583D86" w:rsidRDefault="00583D86" w:rsidP="00583D86">
      <w:pPr>
        <w:jc w:val="both"/>
        <w:rPr>
          <w:rFonts w:ascii="Arial" w:hAnsi="Arial" w:cs="Arial"/>
          <w:sz w:val="22"/>
          <w:szCs w:val="22"/>
        </w:rPr>
      </w:pPr>
      <w:r w:rsidRPr="004B1585">
        <w:rPr>
          <w:rFonts w:ascii="Arial" w:hAnsi="Arial" w:cs="Arial"/>
          <w:sz w:val="22"/>
          <w:szCs w:val="22"/>
        </w:rPr>
        <w:t>-</w:t>
      </w:r>
      <w:r w:rsidRPr="00583D86">
        <w:rPr>
          <w:rFonts w:ascii="Arial" w:hAnsi="Arial" w:cs="Arial"/>
          <w:sz w:val="22"/>
          <w:szCs w:val="22"/>
        </w:rPr>
        <w:t xml:space="preserve"> Το επισυναπτόμενο Σχέδιο όρων διακήρυξης για την εν λόγω μίσθωση.                                           </w:t>
      </w:r>
    </w:p>
    <w:p w:rsidR="004B1585" w:rsidRDefault="00D57486" w:rsidP="004B1585">
      <w:pPr>
        <w:jc w:val="both"/>
        <w:rPr>
          <w:rFonts w:ascii="Arial" w:hAnsi="Arial" w:cs="Arial"/>
          <w:sz w:val="22"/>
          <w:szCs w:val="22"/>
        </w:rPr>
      </w:pPr>
      <w:r w:rsidRPr="00583D86">
        <w:rPr>
          <w:rFonts w:ascii="Arial" w:hAnsi="Arial" w:cs="Arial"/>
          <w:sz w:val="22"/>
          <w:szCs w:val="22"/>
        </w:rPr>
        <w:t>-Τ</w:t>
      </w:r>
      <w:r w:rsidR="00E02EA8" w:rsidRPr="00583D86">
        <w:rPr>
          <w:rFonts w:ascii="Arial" w:hAnsi="Arial" w:cs="Arial"/>
          <w:sz w:val="22"/>
          <w:szCs w:val="22"/>
        </w:rPr>
        <w:t xml:space="preserve">ην </w:t>
      </w:r>
      <w:r w:rsidRPr="00583D86">
        <w:rPr>
          <w:rFonts w:ascii="Arial" w:hAnsi="Arial" w:cs="Arial"/>
          <w:sz w:val="22"/>
          <w:szCs w:val="22"/>
        </w:rPr>
        <w:t xml:space="preserve"> με αριθ. </w:t>
      </w:r>
      <w:proofErr w:type="spellStart"/>
      <w:r w:rsidRPr="00583D86">
        <w:rPr>
          <w:rFonts w:ascii="Arial" w:hAnsi="Arial" w:cs="Arial"/>
          <w:sz w:val="22"/>
          <w:szCs w:val="22"/>
        </w:rPr>
        <w:t>πρωτ</w:t>
      </w:r>
      <w:proofErr w:type="spellEnd"/>
      <w:r w:rsidRPr="00583D86">
        <w:rPr>
          <w:rFonts w:ascii="Arial" w:hAnsi="Arial" w:cs="Arial"/>
          <w:sz w:val="22"/>
          <w:szCs w:val="22"/>
        </w:rPr>
        <w:t xml:space="preserve">. </w:t>
      </w:r>
      <w:r w:rsidR="005D3A7A" w:rsidRPr="00583D86">
        <w:rPr>
          <w:rFonts w:ascii="Arial" w:hAnsi="Arial" w:cs="Arial"/>
          <w:sz w:val="22"/>
          <w:szCs w:val="22"/>
        </w:rPr>
        <w:t>2</w:t>
      </w:r>
      <w:r w:rsidR="00583D86" w:rsidRPr="00583D86">
        <w:rPr>
          <w:rFonts w:ascii="Arial" w:hAnsi="Arial" w:cs="Arial"/>
          <w:sz w:val="22"/>
          <w:szCs w:val="22"/>
        </w:rPr>
        <w:t>319</w:t>
      </w:r>
      <w:r w:rsidR="004B1585">
        <w:rPr>
          <w:rFonts w:ascii="Arial" w:hAnsi="Arial" w:cs="Arial"/>
          <w:sz w:val="22"/>
          <w:szCs w:val="22"/>
        </w:rPr>
        <w:t>3</w:t>
      </w:r>
      <w:r w:rsidRPr="00583D86">
        <w:rPr>
          <w:rFonts w:ascii="Arial" w:eastAsia="Arial" w:hAnsi="Arial" w:cs="Arial"/>
          <w:sz w:val="22"/>
          <w:szCs w:val="22"/>
        </w:rPr>
        <w:t>/</w:t>
      </w:r>
      <w:r w:rsidR="00583D86" w:rsidRPr="00583D86">
        <w:rPr>
          <w:rFonts w:ascii="Arial" w:eastAsia="Arial" w:hAnsi="Arial" w:cs="Arial"/>
          <w:sz w:val="22"/>
          <w:szCs w:val="22"/>
        </w:rPr>
        <w:t>13</w:t>
      </w:r>
      <w:r w:rsidRPr="00583D86">
        <w:rPr>
          <w:rFonts w:ascii="Arial" w:eastAsia="Arial" w:hAnsi="Arial" w:cs="Arial"/>
          <w:sz w:val="22"/>
          <w:szCs w:val="22"/>
        </w:rPr>
        <w:t>-</w:t>
      </w:r>
      <w:r w:rsidR="007262B3" w:rsidRPr="00583D86">
        <w:rPr>
          <w:rFonts w:ascii="Arial" w:eastAsia="Arial" w:hAnsi="Arial" w:cs="Arial"/>
          <w:sz w:val="22"/>
          <w:szCs w:val="22"/>
        </w:rPr>
        <w:t>11</w:t>
      </w:r>
      <w:r w:rsidRPr="00583D86">
        <w:rPr>
          <w:rFonts w:ascii="Arial" w:eastAsia="Arial" w:hAnsi="Arial" w:cs="Arial"/>
          <w:sz w:val="22"/>
          <w:szCs w:val="22"/>
        </w:rPr>
        <w:t xml:space="preserve">-2025 </w:t>
      </w:r>
      <w:r w:rsidRPr="00583D86">
        <w:rPr>
          <w:rFonts w:ascii="Arial" w:hAnsi="Arial" w:cs="Arial"/>
          <w:sz w:val="22"/>
          <w:szCs w:val="22"/>
        </w:rPr>
        <w:t>έγγραφ</w:t>
      </w:r>
      <w:r w:rsidR="00E02EA8" w:rsidRPr="00583D86">
        <w:rPr>
          <w:rFonts w:ascii="Arial" w:hAnsi="Arial" w:cs="Arial"/>
          <w:sz w:val="22"/>
          <w:szCs w:val="22"/>
        </w:rPr>
        <w:t xml:space="preserve">η εισήγηση </w:t>
      </w:r>
      <w:r w:rsidR="004B1585">
        <w:rPr>
          <w:rFonts w:ascii="Arial" w:hAnsi="Arial" w:cs="Arial"/>
          <w:sz w:val="22"/>
          <w:szCs w:val="22"/>
        </w:rPr>
        <w:t xml:space="preserve">του Τμ. Προϋπολογισμού , Λογιστηρίου &amp; Προμηθειών </w:t>
      </w:r>
      <w:r w:rsidR="004B1585" w:rsidRPr="00727966">
        <w:rPr>
          <w:rFonts w:ascii="Arial" w:eastAsia="Arial" w:hAnsi="Arial" w:cs="Arial"/>
          <w:sz w:val="22"/>
          <w:szCs w:val="22"/>
        </w:rPr>
        <w:t xml:space="preserve">του </w:t>
      </w:r>
      <w:r w:rsidR="004B1585" w:rsidRPr="00727966">
        <w:rPr>
          <w:rFonts w:ascii="Arial" w:hAnsi="Arial" w:cs="Arial"/>
          <w:sz w:val="22"/>
          <w:szCs w:val="22"/>
        </w:rPr>
        <w:t xml:space="preserve">Δήμου  </w:t>
      </w:r>
      <w:proofErr w:type="spellStart"/>
      <w:r w:rsidR="004B1585" w:rsidRPr="00727966">
        <w:rPr>
          <w:rFonts w:ascii="Arial" w:hAnsi="Arial" w:cs="Arial"/>
          <w:sz w:val="22"/>
          <w:szCs w:val="22"/>
        </w:rPr>
        <w:t>Λεβαδέων</w:t>
      </w:r>
      <w:proofErr w:type="spellEnd"/>
      <w:r w:rsidR="004B1585" w:rsidRPr="00583D86">
        <w:rPr>
          <w:rFonts w:ascii="Arial" w:hAnsi="Arial" w:cs="Arial"/>
          <w:sz w:val="22"/>
          <w:szCs w:val="22"/>
        </w:rPr>
        <w:t xml:space="preserve"> </w:t>
      </w:r>
    </w:p>
    <w:p w:rsidR="00D57486" w:rsidRPr="00583D86" w:rsidRDefault="00D57486" w:rsidP="004B1585">
      <w:pPr>
        <w:jc w:val="both"/>
        <w:rPr>
          <w:rFonts w:ascii="Arial" w:hAnsi="Arial" w:cs="Arial"/>
          <w:sz w:val="22"/>
          <w:szCs w:val="22"/>
        </w:rPr>
      </w:pPr>
      <w:r w:rsidRPr="00583D86">
        <w:rPr>
          <w:rFonts w:ascii="Arial" w:hAnsi="Arial" w:cs="Arial"/>
          <w:sz w:val="22"/>
          <w:szCs w:val="22"/>
        </w:rPr>
        <w:t>-Την μεταξύ των μελών συζήτηση σύμφωνα με τα πρακτικά</w:t>
      </w:r>
    </w:p>
    <w:p w:rsidR="00D57486" w:rsidRDefault="00D57486" w:rsidP="00D57486">
      <w:pPr>
        <w:pStyle w:val="af9"/>
        <w:widowControl w:val="0"/>
        <w:suppressAutoHyphens w:val="0"/>
        <w:spacing w:line="276" w:lineRule="auto"/>
        <w:ind w:left="0"/>
        <w:jc w:val="both"/>
        <w:rPr>
          <w:rFonts w:ascii="Arial" w:hAnsi="Arial" w:cs="Arial"/>
          <w:sz w:val="22"/>
          <w:szCs w:val="22"/>
        </w:rPr>
      </w:pPr>
      <w:r w:rsidRPr="00583D86">
        <w:rPr>
          <w:rFonts w:ascii="Arial" w:hAnsi="Arial" w:cs="Arial"/>
          <w:sz w:val="22"/>
          <w:szCs w:val="22"/>
        </w:rPr>
        <w:t>- Την ψήφο των μελών της όπως αυτή  διατυπώθηκε και δηλώθηκε δια ζώσης στην συνεδρίαση.</w:t>
      </w:r>
    </w:p>
    <w:p w:rsidR="004C0AB9" w:rsidRDefault="004C0AB9" w:rsidP="00D57486">
      <w:pPr>
        <w:pStyle w:val="af9"/>
        <w:widowControl w:val="0"/>
        <w:suppressAutoHyphens w:val="0"/>
        <w:spacing w:line="276" w:lineRule="auto"/>
        <w:ind w:left="0"/>
        <w:jc w:val="both"/>
        <w:rPr>
          <w:rFonts w:ascii="Arial" w:hAnsi="Arial" w:cs="Arial"/>
          <w:sz w:val="22"/>
          <w:szCs w:val="22"/>
        </w:rPr>
      </w:pPr>
    </w:p>
    <w:p w:rsidR="004C0AB9" w:rsidRDefault="004C0AB9" w:rsidP="00D57486">
      <w:pPr>
        <w:pStyle w:val="af9"/>
        <w:widowControl w:val="0"/>
        <w:suppressAutoHyphens w:val="0"/>
        <w:spacing w:line="276" w:lineRule="auto"/>
        <w:ind w:left="0"/>
        <w:jc w:val="both"/>
        <w:rPr>
          <w:rFonts w:ascii="Arial" w:hAnsi="Arial" w:cs="Arial"/>
          <w:sz w:val="22"/>
          <w:szCs w:val="22"/>
        </w:rPr>
      </w:pPr>
    </w:p>
    <w:p w:rsidR="004C0AB9" w:rsidRPr="00583D86" w:rsidRDefault="004C0AB9" w:rsidP="00D57486">
      <w:pPr>
        <w:pStyle w:val="af9"/>
        <w:widowControl w:val="0"/>
        <w:suppressAutoHyphens w:val="0"/>
        <w:spacing w:line="276" w:lineRule="auto"/>
        <w:ind w:left="0"/>
        <w:jc w:val="both"/>
        <w:rPr>
          <w:rFonts w:ascii="Arial" w:hAnsi="Arial" w:cs="Arial"/>
          <w:sz w:val="22"/>
          <w:szCs w:val="22"/>
        </w:rPr>
      </w:pPr>
    </w:p>
    <w:p w:rsidR="007B3CE7" w:rsidRDefault="007B3CE7" w:rsidP="00D57486">
      <w:pPr>
        <w:pStyle w:val="af9"/>
        <w:widowControl w:val="0"/>
        <w:suppressAutoHyphens w:val="0"/>
        <w:spacing w:line="276" w:lineRule="auto"/>
        <w:ind w:left="0"/>
        <w:jc w:val="both"/>
        <w:rPr>
          <w:rFonts w:ascii="Arial" w:hAnsi="Arial" w:cs="Arial"/>
          <w:sz w:val="22"/>
          <w:szCs w:val="22"/>
        </w:rPr>
      </w:pPr>
    </w:p>
    <w:p w:rsidR="00D57486" w:rsidRPr="00727966" w:rsidRDefault="00D57486" w:rsidP="00D57486">
      <w:pPr>
        <w:pStyle w:val="af9"/>
        <w:widowControl w:val="0"/>
        <w:suppressAutoHyphens w:val="0"/>
        <w:spacing w:line="276" w:lineRule="auto"/>
        <w:ind w:left="0"/>
        <w:jc w:val="both"/>
        <w:rPr>
          <w:rFonts w:ascii="Arial" w:hAnsi="Arial" w:cs="Arial"/>
          <w:sz w:val="22"/>
          <w:szCs w:val="22"/>
        </w:rPr>
      </w:pPr>
    </w:p>
    <w:p w:rsidR="00D57486" w:rsidRDefault="00D57486" w:rsidP="00D57486">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6E72A1" w:rsidRPr="006E72A1" w:rsidRDefault="006E72A1" w:rsidP="00D57486">
      <w:pPr>
        <w:widowControl w:val="0"/>
        <w:suppressAutoHyphens w:val="0"/>
        <w:spacing w:line="360" w:lineRule="auto"/>
        <w:jc w:val="both"/>
        <w:rPr>
          <w:rFonts w:ascii="Arial" w:hAnsi="Arial" w:cs="Arial"/>
          <w:b/>
          <w:sz w:val="22"/>
          <w:szCs w:val="22"/>
        </w:rPr>
      </w:pPr>
    </w:p>
    <w:p w:rsidR="00583D86" w:rsidRDefault="00583D86" w:rsidP="00A11153">
      <w:pPr>
        <w:pStyle w:val="wP4"/>
        <w:shd w:val="clear" w:color="auto" w:fill="FFFFFF"/>
        <w:jc w:val="both"/>
        <w:rPr>
          <w:rFonts w:ascii="Arial" w:hAnsi="Arial" w:cs="Arial"/>
          <w:sz w:val="22"/>
          <w:szCs w:val="22"/>
        </w:rPr>
      </w:pPr>
      <w:r w:rsidRPr="00583D86">
        <w:rPr>
          <w:rFonts w:ascii="Arial" w:hAnsi="Arial" w:cs="Arial"/>
          <w:sz w:val="22"/>
          <w:szCs w:val="22"/>
        </w:rPr>
        <w:t xml:space="preserve">Καθορίζει  τους όρους διακήρυξης της μειοδοτικής , φανερής και προφορικής δημοπρασίας για μίσθωση ακινήτου προς στέγαση </w:t>
      </w:r>
      <w:r w:rsidR="00A11153" w:rsidRPr="00A11153">
        <w:rPr>
          <w:rFonts w:ascii="Arial" w:hAnsi="Arial" w:cs="Arial"/>
          <w:sz w:val="22"/>
          <w:szCs w:val="22"/>
        </w:rPr>
        <w:t xml:space="preserve">των  Κοινωνικών Δομών : </w:t>
      </w:r>
      <w:proofErr w:type="spellStart"/>
      <w:r w:rsidR="00A11153" w:rsidRPr="00A11153">
        <w:rPr>
          <w:rFonts w:ascii="Arial" w:hAnsi="Arial" w:cs="Arial"/>
          <w:sz w:val="22"/>
          <w:szCs w:val="22"/>
        </w:rPr>
        <w:t>΄΄Κοινωνικό</w:t>
      </w:r>
      <w:proofErr w:type="spellEnd"/>
      <w:r w:rsidR="00A11153" w:rsidRPr="00A11153">
        <w:rPr>
          <w:rFonts w:ascii="Arial" w:hAnsi="Arial" w:cs="Arial"/>
          <w:sz w:val="22"/>
          <w:szCs w:val="22"/>
        </w:rPr>
        <w:t xml:space="preserve"> Παντοπωλείο’’ , </w:t>
      </w:r>
      <w:proofErr w:type="spellStart"/>
      <w:r w:rsidR="00A11153" w:rsidRPr="00A11153">
        <w:rPr>
          <w:rFonts w:ascii="Arial" w:hAnsi="Arial" w:cs="Arial"/>
          <w:sz w:val="22"/>
          <w:szCs w:val="22"/>
        </w:rPr>
        <w:t>΄΄Κοινω</w:t>
      </w:r>
      <w:r w:rsidR="00A11153">
        <w:rPr>
          <w:rFonts w:ascii="Arial" w:hAnsi="Arial" w:cs="Arial"/>
          <w:sz w:val="22"/>
          <w:szCs w:val="22"/>
        </w:rPr>
        <w:t>νικό</w:t>
      </w:r>
      <w:proofErr w:type="spellEnd"/>
      <w:r w:rsidR="00A11153">
        <w:rPr>
          <w:rFonts w:ascii="Arial" w:hAnsi="Arial" w:cs="Arial"/>
          <w:sz w:val="22"/>
          <w:szCs w:val="22"/>
        </w:rPr>
        <w:t xml:space="preserve"> </w:t>
      </w:r>
      <w:proofErr w:type="spellStart"/>
      <w:r w:rsidR="00A11153">
        <w:rPr>
          <w:rFonts w:ascii="Arial" w:hAnsi="Arial" w:cs="Arial"/>
          <w:sz w:val="22"/>
          <w:szCs w:val="22"/>
        </w:rPr>
        <w:t>Φαρμακείο΄΄</w:t>
      </w:r>
      <w:proofErr w:type="spellEnd"/>
      <w:r w:rsidR="00A11153">
        <w:rPr>
          <w:rFonts w:ascii="Arial" w:hAnsi="Arial" w:cs="Arial"/>
          <w:sz w:val="22"/>
          <w:szCs w:val="22"/>
        </w:rPr>
        <w:t xml:space="preserve"> Δήμου </w:t>
      </w:r>
      <w:proofErr w:type="spellStart"/>
      <w:r w:rsidR="00A11153">
        <w:rPr>
          <w:rFonts w:ascii="Arial" w:hAnsi="Arial" w:cs="Arial"/>
          <w:sz w:val="22"/>
          <w:szCs w:val="22"/>
        </w:rPr>
        <w:t>Λεβαδέων</w:t>
      </w:r>
      <w:proofErr w:type="spellEnd"/>
      <w:r w:rsidR="00A11153">
        <w:rPr>
          <w:rFonts w:ascii="Arial" w:hAnsi="Arial" w:cs="Arial"/>
          <w:sz w:val="22"/>
          <w:szCs w:val="22"/>
        </w:rPr>
        <w:t xml:space="preserve"> , </w:t>
      </w:r>
      <w:r w:rsidRPr="00583D86">
        <w:rPr>
          <w:rFonts w:ascii="Arial" w:hAnsi="Arial" w:cs="Arial"/>
          <w:sz w:val="22"/>
          <w:szCs w:val="22"/>
        </w:rPr>
        <w:t xml:space="preserve"> η οποία θα δημοσιευθεί από τον Δήμαρχο, σύμφωνα με όσα ορίζονται στο άρθρο 3 του ΠΔ  270/81 , ως παρακάτω:</w:t>
      </w:r>
    </w:p>
    <w:p w:rsidR="00211631" w:rsidRPr="00583D86" w:rsidRDefault="00211631" w:rsidP="00583D86">
      <w:pPr>
        <w:pStyle w:val="ad"/>
        <w:rPr>
          <w:rFonts w:ascii="Arial" w:hAnsi="Arial" w:cs="Arial"/>
          <w:sz w:val="22"/>
          <w:szCs w:val="22"/>
        </w:rPr>
      </w:pPr>
    </w:p>
    <w:p w:rsidR="004C0AB9" w:rsidRPr="004C0AB9" w:rsidRDefault="004C0AB9" w:rsidP="004C0AB9">
      <w:pPr>
        <w:pStyle w:val="Heading1"/>
        <w:ind w:left="3443" w:right="3463" w:firstLine="1099"/>
        <w:jc w:val="both"/>
        <w:rPr>
          <w:rFonts w:ascii="Arial" w:hAnsi="Arial" w:cs="Arial"/>
          <w:b/>
          <w:sz w:val="22"/>
          <w:szCs w:val="22"/>
        </w:rPr>
      </w:pPr>
      <w:r w:rsidRPr="004C0AB9">
        <w:rPr>
          <w:rFonts w:ascii="Arial" w:hAnsi="Arial" w:cs="Arial"/>
          <w:b/>
          <w:sz w:val="22"/>
          <w:szCs w:val="22"/>
          <w:u w:val="single"/>
        </w:rPr>
        <w:t>Άρθρο1</w:t>
      </w:r>
      <w:r w:rsidRPr="004C0AB9">
        <w:rPr>
          <w:rFonts w:ascii="Arial" w:hAnsi="Arial" w:cs="Arial"/>
          <w:b/>
          <w:sz w:val="22"/>
          <w:szCs w:val="22"/>
        </w:rPr>
        <w:t xml:space="preserve"> </w:t>
      </w:r>
    </w:p>
    <w:p w:rsidR="004C0AB9" w:rsidRPr="004C0AB9" w:rsidRDefault="004C0AB9" w:rsidP="004C0AB9">
      <w:pPr>
        <w:pStyle w:val="TableParagraph"/>
        <w:rPr>
          <w:rFonts w:ascii="Arial" w:hAnsi="Arial" w:cs="Arial"/>
          <w:b/>
          <w:bCs/>
          <w:u w:val="single"/>
        </w:rPr>
      </w:pPr>
      <w:r w:rsidRPr="004C0AB9">
        <w:rPr>
          <w:rFonts w:ascii="Arial" w:hAnsi="Arial" w:cs="Arial"/>
          <w:b/>
          <w:bCs/>
        </w:rPr>
        <w:t xml:space="preserve">                                                                    </w:t>
      </w:r>
      <w:r w:rsidRPr="004C0AB9">
        <w:rPr>
          <w:rFonts w:ascii="Arial" w:hAnsi="Arial" w:cs="Arial"/>
          <w:b/>
          <w:bCs/>
          <w:u w:val="single"/>
        </w:rPr>
        <w:t>Περιγραφή του μισθίου</w:t>
      </w:r>
    </w:p>
    <w:p w:rsidR="004C0AB9" w:rsidRPr="004C0AB9" w:rsidRDefault="004C0AB9" w:rsidP="000040AA">
      <w:pPr>
        <w:pStyle w:val="af9"/>
        <w:tabs>
          <w:tab w:val="left" w:pos="1374"/>
        </w:tabs>
        <w:spacing w:before="6" w:line="262" w:lineRule="auto"/>
        <w:ind w:left="-142" w:right="828" w:firstLine="596"/>
        <w:rPr>
          <w:rFonts w:ascii="Arial" w:hAnsi="Arial" w:cs="Arial"/>
          <w:spacing w:val="-2"/>
          <w:sz w:val="22"/>
          <w:szCs w:val="22"/>
        </w:rPr>
      </w:pPr>
      <w:r w:rsidRPr="004C0AB9">
        <w:rPr>
          <w:rFonts w:ascii="Arial" w:hAnsi="Arial" w:cs="Arial"/>
          <w:sz w:val="22"/>
          <w:szCs w:val="22"/>
        </w:rPr>
        <w:t xml:space="preserve">Ο Δήμος </w:t>
      </w:r>
      <w:proofErr w:type="spellStart"/>
      <w:r w:rsidRPr="004C0AB9">
        <w:rPr>
          <w:rFonts w:ascii="Arial" w:hAnsi="Arial" w:cs="Arial"/>
          <w:sz w:val="22"/>
          <w:szCs w:val="22"/>
        </w:rPr>
        <w:t>Λεβαδεών</w:t>
      </w:r>
      <w:proofErr w:type="spellEnd"/>
      <w:r w:rsidRPr="004C0AB9">
        <w:rPr>
          <w:rFonts w:ascii="Arial" w:hAnsi="Arial" w:cs="Arial"/>
          <w:sz w:val="22"/>
          <w:szCs w:val="22"/>
        </w:rPr>
        <w:t xml:space="preserve"> προτίθεται να προβεί σε μίσθωση κτιρίου, προκειμένου να </w:t>
      </w:r>
      <w:r w:rsidR="000040AA">
        <w:rPr>
          <w:rFonts w:ascii="Arial" w:hAnsi="Arial" w:cs="Arial"/>
          <w:sz w:val="22"/>
          <w:szCs w:val="22"/>
        </w:rPr>
        <w:t xml:space="preserve"> σ</w:t>
      </w:r>
      <w:r w:rsidRPr="004C0AB9">
        <w:rPr>
          <w:rFonts w:ascii="Arial" w:hAnsi="Arial" w:cs="Arial"/>
          <w:sz w:val="22"/>
          <w:szCs w:val="22"/>
        </w:rPr>
        <w:t xml:space="preserve">τεγάσει και να λειτουργήσει τις Κοινωνικές Δομές (Κοινωνικό Παντοπωλείο , Κοινωνικό Φαρμακείο ) του  Δήμου </w:t>
      </w:r>
      <w:proofErr w:type="spellStart"/>
      <w:r w:rsidRPr="004C0AB9">
        <w:rPr>
          <w:rFonts w:ascii="Arial" w:hAnsi="Arial" w:cs="Arial"/>
          <w:sz w:val="22"/>
          <w:szCs w:val="22"/>
        </w:rPr>
        <w:t>Λεβαδέων</w:t>
      </w:r>
      <w:proofErr w:type="spellEnd"/>
      <w:r w:rsidRPr="004C0AB9">
        <w:rPr>
          <w:rFonts w:ascii="Arial" w:hAnsi="Arial" w:cs="Arial"/>
          <w:sz w:val="22"/>
          <w:szCs w:val="22"/>
        </w:rPr>
        <w:t xml:space="preserve"> </w:t>
      </w:r>
      <w:r w:rsidRPr="004C0AB9">
        <w:rPr>
          <w:rFonts w:ascii="Arial" w:hAnsi="Arial" w:cs="Arial"/>
          <w:spacing w:val="-2"/>
          <w:sz w:val="22"/>
          <w:szCs w:val="22"/>
        </w:rPr>
        <w:t>.</w:t>
      </w:r>
    </w:p>
    <w:p w:rsidR="004C0AB9" w:rsidRPr="004C0AB9" w:rsidRDefault="004C0AB9" w:rsidP="000040AA">
      <w:pPr>
        <w:pStyle w:val="af9"/>
        <w:tabs>
          <w:tab w:val="left" w:pos="1374"/>
        </w:tabs>
        <w:spacing w:before="6" w:line="262" w:lineRule="auto"/>
        <w:ind w:left="-142" w:right="828" w:firstLine="596"/>
        <w:rPr>
          <w:rFonts w:ascii="Arial" w:hAnsi="Arial" w:cs="Arial"/>
          <w:spacing w:val="-2"/>
          <w:sz w:val="22"/>
          <w:szCs w:val="22"/>
        </w:rPr>
      </w:pPr>
    </w:p>
    <w:p w:rsidR="004C0AB9" w:rsidRPr="004C0AB9" w:rsidRDefault="004C0AB9" w:rsidP="004C0AB9">
      <w:pPr>
        <w:pStyle w:val="af9"/>
        <w:tabs>
          <w:tab w:val="left" w:pos="1374"/>
        </w:tabs>
        <w:spacing w:before="6" w:line="262" w:lineRule="auto"/>
        <w:ind w:left="811" w:right="828" w:hanging="357"/>
        <w:rPr>
          <w:rFonts w:ascii="Arial" w:hAnsi="Arial" w:cs="Arial"/>
          <w:b/>
          <w:sz w:val="22"/>
          <w:szCs w:val="22"/>
        </w:rPr>
      </w:pPr>
      <w:r w:rsidRPr="004C0AB9">
        <w:rPr>
          <w:rFonts w:ascii="Arial" w:hAnsi="Arial" w:cs="Arial"/>
          <w:b/>
          <w:spacing w:val="-2"/>
          <w:sz w:val="22"/>
          <w:szCs w:val="22"/>
        </w:rPr>
        <w:t>Α. ΣΤΕΓΑΣΗ ΚΟΙΝΩΝΙΚΟΥ ΠΑΝΤΟΠΩΛΕΙΟΥ</w:t>
      </w:r>
    </w:p>
    <w:p w:rsidR="004C0AB9" w:rsidRPr="004C0AB9" w:rsidRDefault="004C0AB9" w:rsidP="004C0AB9">
      <w:pPr>
        <w:spacing w:line="360" w:lineRule="auto"/>
        <w:ind w:right="26"/>
        <w:jc w:val="both"/>
        <w:rPr>
          <w:rFonts w:ascii="Arial" w:hAnsi="Arial" w:cs="Arial"/>
          <w:sz w:val="22"/>
          <w:szCs w:val="22"/>
        </w:rPr>
      </w:pPr>
      <w:r w:rsidRPr="004C0AB9">
        <w:rPr>
          <w:rFonts w:ascii="Arial" w:hAnsi="Arial" w:cs="Arial"/>
          <w:sz w:val="22"/>
          <w:szCs w:val="22"/>
        </w:rPr>
        <w:t xml:space="preserve">       Το μίσθιο πρέπει:</w:t>
      </w:r>
    </w:p>
    <w:p w:rsidR="004C0AB9" w:rsidRPr="004C0AB9" w:rsidRDefault="004C0AB9" w:rsidP="001A3620">
      <w:pPr>
        <w:pStyle w:val="af9"/>
        <w:numPr>
          <w:ilvl w:val="0"/>
          <w:numId w:val="11"/>
        </w:numPr>
        <w:tabs>
          <w:tab w:val="left" w:pos="4185"/>
        </w:tabs>
        <w:jc w:val="both"/>
        <w:rPr>
          <w:rFonts w:ascii="Arial" w:hAnsi="Arial" w:cs="Arial"/>
          <w:sz w:val="22"/>
          <w:szCs w:val="22"/>
        </w:rPr>
      </w:pPr>
      <w:r w:rsidRPr="004C0AB9">
        <w:rPr>
          <w:rFonts w:ascii="Arial" w:hAnsi="Arial" w:cs="Arial"/>
          <w:sz w:val="22"/>
          <w:szCs w:val="22"/>
        </w:rPr>
        <w:t xml:space="preserve">    Να βρίσκεται στην πόλη της Λιβαδειάς και να περικλείεται από τις οδούς: α) Δελφών από τη συμβολή με την οδό Διστόμου έως Δημάρχου Ι. Ανδρεαδάκη, β) Δημάρχου Ι. Ανδρεαδάκη από τη συμβολή της με την οδό Δελφών έως Σπυρίδωνος, γ) </w:t>
      </w:r>
      <w:proofErr w:type="spellStart"/>
      <w:r w:rsidRPr="004C0AB9">
        <w:rPr>
          <w:rFonts w:ascii="Arial" w:hAnsi="Arial" w:cs="Arial"/>
          <w:sz w:val="22"/>
          <w:szCs w:val="22"/>
        </w:rPr>
        <w:t>Καραγιαννοπούλου</w:t>
      </w:r>
      <w:proofErr w:type="spellEnd"/>
      <w:r w:rsidRPr="004C0AB9">
        <w:rPr>
          <w:rFonts w:ascii="Arial" w:hAnsi="Arial" w:cs="Arial"/>
          <w:sz w:val="22"/>
          <w:szCs w:val="22"/>
        </w:rPr>
        <w:t xml:space="preserve"> από τη συμβολή της με την οδό Σπυρίδωνος έως Σεφέρη, δ) Σεφέρη έως πλατεία Λ. Κατσώνη, ε) Πλατεία Λ. Κατσώνη έως οδό Φιλολάου, στ) Φιλολάου έως την οδό Χρήστου Παλαιολόγου, ζ) Χρήστου Παλαιολόγου έως την οδό Διστόμου. </w:t>
      </w:r>
    </w:p>
    <w:p w:rsidR="004C0AB9" w:rsidRPr="004C0AB9" w:rsidRDefault="004C0AB9" w:rsidP="004C0AB9">
      <w:pPr>
        <w:pStyle w:val="af9"/>
        <w:tabs>
          <w:tab w:val="left" w:pos="4185"/>
        </w:tabs>
        <w:rPr>
          <w:rFonts w:ascii="Arial" w:hAnsi="Arial" w:cs="Arial"/>
          <w:sz w:val="22"/>
          <w:szCs w:val="22"/>
        </w:rPr>
      </w:pPr>
      <w:r w:rsidRPr="004C0AB9">
        <w:rPr>
          <w:rFonts w:ascii="Arial" w:hAnsi="Arial" w:cs="Arial"/>
          <w:sz w:val="22"/>
          <w:szCs w:val="22"/>
        </w:rPr>
        <w:t xml:space="preserve"> </w:t>
      </w:r>
    </w:p>
    <w:p w:rsidR="004C0AB9" w:rsidRPr="004C0AB9" w:rsidRDefault="004C0AB9" w:rsidP="001A3620">
      <w:pPr>
        <w:pStyle w:val="af9"/>
        <w:numPr>
          <w:ilvl w:val="0"/>
          <w:numId w:val="11"/>
        </w:numPr>
        <w:tabs>
          <w:tab w:val="left" w:pos="4185"/>
        </w:tabs>
        <w:jc w:val="both"/>
        <w:rPr>
          <w:rFonts w:ascii="Arial" w:hAnsi="Arial" w:cs="Arial"/>
          <w:sz w:val="22"/>
          <w:szCs w:val="22"/>
        </w:rPr>
      </w:pPr>
      <w:r w:rsidRPr="004C0AB9">
        <w:rPr>
          <w:rFonts w:ascii="Arial" w:hAnsi="Arial" w:cs="Arial"/>
          <w:sz w:val="22"/>
          <w:szCs w:val="22"/>
        </w:rPr>
        <w:t xml:space="preserve">   Η θέση του κτιρίου θα πρέπει να είναι εύκολα προσπελάσιμη και ο χώρος που προορίζεται για το ΚΟΙΝΩΝΙΚΟ ΠΑΝΤΟΠΩΛΕΙΟ να είναι ισόγειος, προκειμένου να διασφαλίζεται η άμεση και ασφαλής πρόσβαση των δικαιούχων (πολιτών). Η είσοδος πρέπει να είναι το δυνατόν ισόπεδη της στάθμης του πεζοδρομίου ή με κεκλιμένο επίπεδο, ώστε να εξυπηρετούνται άτομα με κινητικές δυσκολίες (ΑΜΕΑ).</w:t>
      </w:r>
    </w:p>
    <w:p w:rsidR="004C0AB9" w:rsidRPr="004C0AB9" w:rsidRDefault="004C0AB9" w:rsidP="004C0AB9">
      <w:pPr>
        <w:pStyle w:val="af9"/>
        <w:tabs>
          <w:tab w:val="left" w:pos="4185"/>
        </w:tabs>
        <w:ind w:left="0"/>
        <w:rPr>
          <w:rFonts w:ascii="Arial" w:hAnsi="Arial" w:cs="Arial"/>
          <w:sz w:val="22"/>
          <w:szCs w:val="22"/>
        </w:rPr>
      </w:pPr>
      <w:r w:rsidRPr="004C0AB9">
        <w:rPr>
          <w:rFonts w:ascii="Arial" w:hAnsi="Arial" w:cs="Arial"/>
          <w:sz w:val="22"/>
          <w:szCs w:val="22"/>
        </w:rPr>
        <w:t xml:space="preserve">     </w:t>
      </w:r>
    </w:p>
    <w:p w:rsidR="004C0AB9" w:rsidRPr="004C0AB9" w:rsidRDefault="004C0AB9" w:rsidP="001A3620">
      <w:pPr>
        <w:pStyle w:val="af9"/>
        <w:numPr>
          <w:ilvl w:val="0"/>
          <w:numId w:val="11"/>
        </w:numPr>
        <w:tabs>
          <w:tab w:val="left" w:pos="4185"/>
        </w:tabs>
        <w:jc w:val="both"/>
        <w:rPr>
          <w:rFonts w:ascii="Arial" w:hAnsi="Arial" w:cs="Arial"/>
          <w:sz w:val="22"/>
          <w:szCs w:val="22"/>
        </w:rPr>
      </w:pPr>
      <w:r w:rsidRPr="004C0AB9">
        <w:rPr>
          <w:rFonts w:ascii="Arial" w:hAnsi="Arial" w:cs="Arial"/>
          <w:sz w:val="22"/>
          <w:szCs w:val="22"/>
        </w:rPr>
        <w:t xml:space="preserve">    Το εμβαδό του ακινήτου θα πρέπει να είναι  έως 100 μ2.</w:t>
      </w:r>
    </w:p>
    <w:p w:rsidR="004C0AB9" w:rsidRPr="004C0AB9" w:rsidRDefault="004C0AB9" w:rsidP="004C0AB9">
      <w:pPr>
        <w:pStyle w:val="af9"/>
        <w:tabs>
          <w:tab w:val="left" w:pos="4185"/>
        </w:tabs>
        <w:rPr>
          <w:rFonts w:ascii="Arial" w:hAnsi="Arial" w:cs="Arial"/>
          <w:sz w:val="22"/>
          <w:szCs w:val="22"/>
        </w:rPr>
      </w:pPr>
    </w:p>
    <w:p w:rsidR="004C0AB9" w:rsidRPr="004C0AB9" w:rsidRDefault="004C0AB9" w:rsidP="001A3620">
      <w:pPr>
        <w:pStyle w:val="af9"/>
        <w:numPr>
          <w:ilvl w:val="0"/>
          <w:numId w:val="11"/>
        </w:numPr>
        <w:tabs>
          <w:tab w:val="left" w:pos="4185"/>
        </w:tabs>
        <w:jc w:val="both"/>
        <w:rPr>
          <w:rFonts w:ascii="Arial" w:hAnsi="Arial" w:cs="Arial"/>
          <w:sz w:val="22"/>
          <w:szCs w:val="22"/>
        </w:rPr>
      </w:pPr>
      <w:r w:rsidRPr="004C0AB9">
        <w:rPr>
          <w:rFonts w:ascii="Arial" w:hAnsi="Arial" w:cs="Arial"/>
          <w:sz w:val="22"/>
          <w:szCs w:val="22"/>
        </w:rPr>
        <w:t xml:space="preserve">    Ο κύριος χώρος, θα περιλαμβάνει: α) χώρο αναμονής, β) χώρο υποδοχής ωφελουμένων, καθώς και μεγάλο χώρο όπου θα γίνεται η τοποθέτηση των προϊόντων καθώς και η διανομή αυτών. Θα πρέπει να διαθέτει φυσικό αερισμό και φωτισμό, όπου η συνολική επιφάνειά του θα πρέπει να είναι τουλάχιστον 40-50 μ2.  </w:t>
      </w:r>
    </w:p>
    <w:p w:rsidR="004C0AB9" w:rsidRPr="004C0AB9" w:rsidRDefault="004C0AB9" w:rsidP="004C0AB9">
      <w:pPr>
        <w:pStyle w:val="af9"/>
        <w:tabs>
          <w:tab w:val="left" w:pos="4185"/>
        </w:tabs>
        <w:ind w:left="0"/>
        <w:rPr>
          <w:rFonts w:ascii="Arial" w:hAnsi="Arial" w:cs="Arial"/>
          <w:sz w:val="22"/>
          <w:szCs w:val="22"/>
        </w:rPr>
      </w:pPr>
    </w:p>
    <w:p w:rsidR="004C0AB9" w:rsidRPr="004C0AB9" w:rsidRDefault="004C0AB9" w:rsidP="001A3620">
      <w:pPr>
        <w:pStyle w:val="af9"/>
        <w:numPr>
          <w:ilvl w:val="0"/>
          <w:numId w:val="11"/>
        </w:numPr>
        <w:tabs>
          <w:tab w:val="left" w:pos="4185"/>
        </w:tabs>
        <w:jc w:val="both"/>
        <w:rPr>
          <w:rFonts w:ascii="Arial" w:hAnsi="Arial" w:cs="Arial"/>
          <w:sz w:val="22"/>
          <w:szCs w:val="22"/>
        </w:rPr>
      </w:pPr>
      <w:r w:rsidRPr="004C0AB9">
        <w:rPr>
          <w:rFonts w:ascii="Arial" w:hAnsi="Arial" w:cs="Arial"/>
          <w:sz w:val="22"/>
          <w:szCs w:val="22"/>
        </w:rPr>
        <w:t xml:space="preserve">    Το ακίνητο θα πρέπει να διαθέτει 1 αίθουσα (αίθουσα πολλαπλών χρήσεων) συνολικής επιφάνειας έως 20 μ2, ώστε να μπορούν να πραγματοποιηθούν συναντήσεις συντονισμού μεταξύ των εργαζομένων του Δήμου και των εθελοντών αυτού καθώς και αν απαιτηθεί για ομαδική συμβουλευτική των ωφελουμένων.</w:t>
      </w:r>
    </w:p>
    <w:p w:rsidR="004C0AB9" w:rsidRPr="004C0AB9" w:rsidRDefault="004C0AB9" w:rsidP="004C0AB9">
      <w:pPr>
        <w:pStyle w:val="af9"/>
        <w:tabs>
          <w:tab w:val="left" w:pos="4185"/>
        </w:tabs>
        <w:ind w:left="0"/>
        <w:rPr>
          <w:rFonts w:ascii="Arial" w:hAnsi="Arial" w:cs="Arial"/>
          <w:sz w:val="22"/>
          <w:szCs w:val="22"/>
        </w:rPr>
      </w:pPr>
      <w:r w:rsidRPr="004C0AB9">
        <w:rPr>
          <w:rFonts w:ascii="Arial" w:hAnsi="Arial" w:cs="Arial"/>
          <w:sz w:val="22"/>
          <w:szCs w:val="22"/>
        </w:rPr>
        <w:t xml:space="preserve">  </w:t>
      </w:r>
    </w:p>
    <w:p w:rsidR="004C0AB9" w:rsidRPr="004C0AB9" w:rsidRDefault="004C0AB9" w:rsidP="001A3620">
      <w:pPr>
        <w:pStyle w:val="af9"/>
        <w:numPr>
          <w:ilvl w:val="0"/>
          <w:numId w:val="11"/>
        </w:numPr>
        <w:tabs>
          <w:tab w:val="left" w:pos="4185"/>
        </w:tabs>
        <w:jc w:val="both"/>
        <w:rPr>
          <w:rFonts w:ascii="Arial" w:hAnsi="Arial" w:cs="Arial"/>
          <w:sz w:val="22"/>
          <w:szCs w:val="22"/>
        </w:rPr>
      </w:pPr>
      <w:r w:rsidRPr="004C0AB9">
        <w:rPr>
          <w:rFonts w:ascii="Arial" w:hAnsi="Arial" w:cs="Arial"/>
          <w:sz w:val="22"/>
          <w:szCs w:val="22"/>
        </w:rPr>
        <w:t xml:space="preserve">    Να διαθέτει επίσης 1 αίθουσα, συνολικής επιφάνειας έως  15 μ2, όπου θα χρησιμοποιηθεί ώστε να χρησιμοποιείται ως ειδικός χώρος ατομικής συμβουλευτικής.</w:t>
      </w:r>
    </w:p>
    <w:p w:rsidR="004C0AB9" w:rsidRPr="004C0AB9" w:rsidRDefault="004C0AB9" w:rsidP="004C0AB9">
      <w:pPr>
        <w:pStyle w:val="af9"/>
        <w:tabs>
          <w:tab w:val="left" w:pos="4185"/>
        </w:tabs>
        <w:ind w:left="0"/>
        <w:rPr>
          <w:rFonts w:ascii="Arial" w:hAnsi="Arial" w:cs="Arial"/>
          <w:sz w:val="22"/>
          <w:szCs w:val="22"/>
        </w:rPr>
      </w:pPr>
      <w:r w:rsidRPr="004C0AB9">
        <w:rPr>
          <w:rFonts w:ascii="Arial" w:hAnsi="Arial" w:cs="Arial"/>
          <w:sz w:val="22"/>
          <w:szCs w:val="22"/>
        </w:rPr>
        <w:t xml:space="preserve">  </w:t>
      </w:r>
    </w:p>
    <w:p w:rsidR="004C0AB9" w:rsidRPr="004C0AB9" w:rsidRDefault="004C0AB9" w:rsidP="001A3620">
      <w:pPr>
        <w:pStyle w:val="af9"/>
        <w:numPr>
          <w:ilvl w:val="0"/>
          <w:numId w:val="11"/>
        </w:numPr>
        <w:tabs>
          <w:tab w:val="left" w:pos="4185"/>
        </w:tabs>
        <w:jc w:val="both"/>
        <w:rPr>
          <w:rFonts w:ascii="Arial" w:hAnsi="Arial" w:cs="Arial"/>
          <w:sz w:val="22"/>
          <w:szCs w:val="22"/>
        </w:rPr>
      </w:pPr>
      <w:r w:rsidRPr="004C0AB9">
        <w:rPr>
          <w:rFonts w:ascii="Arial" w:hAnsi="Arial" w:cs="Arial"/>
          <w:sz w:val="22"/>
          <w:szCs w:val="22"/>
        </w:rPr>
        <w:t xml:space="preserve">   Οι χώροι υγιεινής θα πρέπει να περιλαμβάνουν τουλάχιστον 2 W.C. [ανδρών – γυναικών και κοινού]. </w:t>
      </w:r>
    </w:p>
    <w:p w:rsidR="004C0AB9" w:rsidRPr="004C0AB9" w:rsidRDefault="004C0AB9" w:rsidP="004C0AB9">
      <w:pPr>
        <w:pStyle w:val="af9"/>
        <w:tabs>
          <w:tab w:val="left" w:pos="4185"/>
        </w:tabs>
        <w:ind w:left="0"/>
        <w:rPr>
          <w:rFonts w:ascii="Arial" w:hAnsi="Arial" w:cs="Arial"/>
          <w:sz w:val="22"/>
          <w:szCs w:val="22"/>
        </w:rPr>
      </w:pPr>
    </w:p>
    <w:p w:rsidR="004C0AB9" w:rsidRPr="004C0AB9" w:rsidRDefault="004C0AB9" w:rsidP="001A3620">
      <w:pPr>
        <w:pStyle w:val="af9"/>
        <w:numPr>
          <w:ilvl w:val="0"/>
          <w:numId w:val="12"/>
        </w:numPr>
        <w:tabs>
          <w:tab w:val="left" w:pos="4185"/>
        </w:tabs>
        <w:jc w:val="both"/>
        <w:rPr>
          <w:rFonts w:ascii="Arial" w:hAnsi="Arial" w:cs="Arial"/>
          <w:sz w:val="22"/>
          <w:szCs w:val="22"/>
          <w:u w:val="single"/>
        </w:rPr>
      </w:pPr>
      <w:r w:rsidRPr="004C0AB9">
        <w:rPr>
          <w:rFonts w:ascii="Arial" w:hAnsi="Arial" w:cs="Arial"/>
          <w:sz w:val="22"/>
          <w:szCs w:val="22"/>
        </w:rPr>
        <w:t xml:space="preserve">   Το κτήριο θα πρέπει να πληροί όλες τις τεχνικές προδιαγραφές, σύμφωνα με τους κανόνες της τέχνης και της επιστήμης, ούτως ώστε να εξασφαλίζονται γενικώς οι </w:t>
      </w:r>
      <w:r w:rsidRPr="004C0AB9">
        <w:rPr>
          <w:rFonts w:ascii="Arial" w:hAnsi="Arial" w:cs="Arial"/>
          <w:sz w:val="22"/>
          <w:szCs w:val="22"/>
        </w:rPr>
        <w:lastRenderedPageBreak/>
        <w:t>επιθυμητές συνθήκες άνεσης, ευεξίας, φωτισμού και αερισμού στους διάφορους χώρους του κτιρίου.</w:t>
      </w:r>
    </w:p>
    <w:p w:rsidR="004C0AB9" w:rsidRPr="004C0AB9" w:rsidRDefault="004C0AB9" w:rsidP="004C0AB9">
      <w:pPr>
        <w:pStyle w:val="af9"/>
        <w:tabs>
          <w:tab w:val="left" w:pos="4185"/>
        </w:tabs>
        <w:ind w:left="786"/>
        <w:rPr>
          <w:rFonts w:ascii="Arial" w:hAnsi="Arial" w:cs="Arial"/>
          <w:sz w:val="22"/>
          <w:szCs w:val="22"/>
          <w:u w:val="single"/>
        </w:rPr>
      </w:pPr>
    </w:p>
    <w:p w:rsidR="004C0AB9" w:rsidRPr="004C0AB9" w:rsidRDefault="004C0AB9" w:rsidP="001A3620">
      <w:pPr>
        <w:pStyle w:val="af9"/>
        <w:numPr>
          <w:ilvl w:val="0"/>
          <w:numId w:val="12"/>
        </w:numPr>
        <w:tabs>
          <w:tab w:val="left" w:pos="4185"/>
        </w:tabs>
        <w:jc w:val="both"/>
        <w:rPr>
          <w:rFonts w:ascii="Arial" w:hAnsi="Arial" w:cs="Arial"/>
          <w:sz w:val="22"/>
          <w:szCs w:val="22"/>
          <w:u w:val="single"/>
        </w:rPr>
      </w:pPr>
      <w:r w:rsidRPr="004C0AB9">
        <w:rPr>
          <w:rFonts w:ascii="Arial" w:hAnsi="Arial" w:cs="Arial"/>
          <w:sz w:val="22"/>
          <w:szCs w:val="22"/>
        </w:rPr>
        <w:t xml:space="preserve">   Θα πρέπει να τηρεί τους όρους και τις προϋποθέσεις, που καθορίζουν ο ισχύων </w:t>
      </w:r>
      <w:proofErr w:type="spellStart"/>
      <w:r w:rsidRPr="004C0AB9">
        <w:rPr>
          <w:rFonts w:ascii="Arial" w:hAnsi="Arial" w:cs="Arial"/>
          <w:sz w:val="22"/>
          <w:szCs w:val="22"/>
        </w:rPr>
        <w:t>Κτιριοδομικός</w:t>
      </w:r>
      <w:proofErr w:type="spellEnd"/>
      <w:r w:rsidRPr="004C0AB9">
        <w:rPr>
          <w:rFonts w:ascii="Arial" w:hAnsi="Arial" w:cs="Arial"/>
          <w:sz w:val="22"/>
          <w:szCs w:val="22"/>
        </w:rPr>
        <w:t xml:space="preserve"> Κανονισμός καθώς και ο Κανονισμός Πυροπροστασίας Κτηρίων και να κατέχει Πιστοποιητικό Πυρασφάλειας για τη συγκεκριμένη χρήση από την αρμόδια Πυροσβεστική Υπηρεσία.  </w:t>
      </w:r>
    </w:p>
    <w:p w:rsidR="004C0AB9" w:rsidRPr="004C0AB9" w:rsidRDefault="004C0AB9" w:rsidP="004C0AB9">
      <w:pPr>
        <w:pStyle w:val="af9"/>
        <w:tabs>
          <w:tab w:val="left" w:pos="4185"/>
        </w:tabs>
        <w:ind w:left="0"/>
        <w:rPr>
          <w:rFonts w:ascii="Arial" w:hAnsi="Arial" w:cs="Arial"/>
          <w:sz w:val="22"/>
          <w:szCs w:val="22"/>
          <w:u w:val="single"/>
        </w:rPr>
      </w:pPr>
      <w:r w:rsidRPr="004C0AB9">
        <w:rPr>
          <w:rFonts w:ascii="Arial" w:hAnsi="Arial" w:cs="Arial"/>
          <w:sz w:val="22"/>
          <w:szCs w:val="22"/>
        </w:rPr>
        <w:t xml:space="preserve">   </w:t>
      </w:r>
    </w:p>
    <w:p w:rsidR="004C0AB9" w:rsidRPr="004C0AB9" w:rsidRDefault="004C0AB9" w:rsidP="001A3620">
      <w:pPr>
        <w:pStyle w:val="af9"/>
        <w:numPr>
          <w:ilvl w:val="0"/>
          <w:numId w:val="11"/>
        </w:numPr>
        <w:tabs>
          <w:tab w:val="left" w:pos="4185"/>
        </w:tabs>
        <w:jc w:val="both"/>
        <w:rPr>
          <w:rFonts w:ascii="Arial" w:hAnsi="Arial" w:cs="Arial"/>
          <w:sz w:val="22"/>
          <w:szCs w:val="22"/>
          <w:u w:val="single"/>
        </w:rPr>
      </w:pPr>
      <w:r w:rsidRPr="004C0AB9">
        <w:rPr>
          <w:rFonts w:ascii="Arial" w:hAnsi="Arial" w:cs="Arial"/>
          <w:sz w:val="22"/>
          <w:szCs w:val="22"/>
        </w:rPr>
        <w:t xml:space="preserve">  Θα συνυπολογισθεί ο χρόνος κατασκευής του κτιρίου, η γενική εικόνα στην οποία βρίσκεται &amp; ιδιαίτερα η κατάσταση του φέροντος οργανισμού καθώς των υλικών κατασκευής του.</w:t>
      </w:r>
    </w:p>
    <w:p w:rsidR="004C0AB9" w:rsidRPr="004C0AB9" w:rsidRDefault="004C0AB9" w:rsidP="004C0AB9">
      <w:pPr>
        <w:pStyle w:val="af9"/>
        <w:tabs>
          <w:tab w:val="left" w:pos="4185"/>
        </w:tabs>
        <w:ind w:left="426"/>
        <w:rPr>
          <w:rFonts w:ascii="Arial" w:hAnsi="Arial" w:cs="Arial"/>
          <w:sz w:val="22"/>
          <w:szCs w:val="22"/>
          <w:u w:val="single"/>
        </w:rPr>
      </w:pPr>
      <w:r w:rsidRPr="004C0AB9">
        <w:rPr>
          <w:rFonts w:ascii="Arial" w:hAnsi="Arial" w:cs="Arial"/>
          <w:sz w:val="22"/>
          <w:szCs w:val="22"/>
        </w:rPr>
        <w:t xml:space="preserve"> </w:t>
      </w:r>
    </w:p>
    <w:p w:rsidR="004C0AB9" w:rsidRPr="004C0AB9" w:rsidRDefault="004C0AB9" w:rsidP="001A3620">
      <w:pPr>
        <w:pStyle w:val="af9"/>
        <w:numPr>
          <w:ilvl w:val="0"/>
          <w:numId w:val="11"/>
        </w:numPr>
        <w:tabs>
          <w:tab w:val="left" w:pos="4185"/>
        </w:tabs>
        <w:jc w:val="both"/>
        <w:rPr>
          <w:rFonts w:ascii="Arial" w:hAnsi="Arial" w:cs="Arial"/>
          <w:sz w:val="22"/>
          <w:szCs w:val="22"/>
          <w:u w:val="single"/>
        </w:rPr>
      </w:pPr>
      <w:r w:rsidRPr="004C0AB9">
        <w:rPr>
          <w:rFonts w:ascii="Arial" w:hAnsi="Arial" w:cs="Arial"/>
          <w:sz w:val="22"/>
          <w:szCs w:val="22"/>
        </w:rPr>
        <w:t xml:space="preserve">  Θα πρέπει να περιλαμβάνει πλήρη δίκτυα ύδρευσης, αποχέτευσης, θέρμανσης, ψύξης και ηλεκτρολογικών εγκαταστάσεων. Όλες οι ηλεκτρομηχανολογικές εγκαταστάσεις του κτιρίου, θα πρέπει να είναι σύγχρονων τεχνικών προδιαγραφών και να διαθέτουν όλα τα απαραίτητα πιστοποιητικά και άδειες, καθώς επίσης να βρίσκονται σε άρτια κατάσταση και να πληρούνται όλες οι συνθήκες υγιεινής και ασφάλειας.</w:t>
      </w:r>
    </w:p>
    <w:p w:rsidR="004C0AB9" w:rsidRPr="004C0AB9" w:rsidRDefault="004C0AB9" w:rsidP="004C0AB9">
      <w:pPr>
        <w:pStyle w:val="af9"/>
        <w:tabs>
          <w:tab w:val="left" w:pos="4185"/>
        </w:tabs>
        <w:ind w:left="0"/>
        <w:rPr>
          <w:rFonts w:ascii="Arial" w:hAnsi="Arial" w:cs="Arial"/>
          <w:sz w:val="22"/>
          <w:szCs w:val="22"/>
          <w:u w:val="single"/>
        </w:rPr>
      </w:pPr>
      <w:r w:rsidRPr="004C0AB9">
        <w:rPr>
          <w:rFonts w:ascii="Arial" w:hAnsi="Arial" w:cs="Arial"/>
          <w:sz w:val="22"/>
          <w:szCs w:val="22"/>
        </w:rPr>
        <w:t xml:space="preserve"> </w:t>
      </w:r>
    </w:p>
    <w:p w:rsidR="004C0AB9" w:rsidRPr="004C0AB9" w:rsidRDefault="004C0AB9" w:rsidP="001A3620">
      <w:pPr>
        <w:pStyle w:val="af9"/>
        <w:numPr>
          <w:ilvl w:val="0"/>
          <w:numId w:val="11"/>
        </w:numPr>
        <w:tabs>
          <w:tab w:val="left" w:pos="4185"/>
        </w:tabs>
        <w:jc w:val="both"/>
        <w:rPr>
          <w:rFonts w:ascii="Arial" w:hAnsi="Arial" w:cs="Arial"/>
          <w:sz w:val="22"/>
          <w:szCs w:val="22"/>
        </w:rPr>
      </w:pPr>
      <w:r w:rsidRPr="004C0AB9">
        <w:rPr>
          <w:rFonts w:ascii="Arial" w:hAnsi="Arial" w:cs="Arial"/>
          <w:sz w:val="22"/>
          <w:szCs w:val="22"/>
        </w:rPr>
        <w:t xml:space="preserve">   Τέλος το κτίριο θα πρέπει να διαθέτει αυτονομία στις λειτουργικές δαπάνες του (ηλεκτρικό ρεύμα, ύδρευση, αποχέτευση). </w:t>
      </w:r>
    </w:p>
    <w:p w:rsidR="004C0AB9" w:rsidRPr="004C0AB9" w:rsidRDefault="004C0AB9" w:rsidP="004C0AB9">
      <w:pPr>
        <w:pStyle w:val="af9"/>
        <w:rPr>
          <w:rFonts w:ascii="Arial" w:hAnsi="Arial" w:cs="Arial"/>
          <w:sz w:val="22"/>
          <w:szCs w:val="22"/>
        </w:rPr>
      </w:pPr>
    </w:p>
    <w:p w:rsidR="004C0AB9" w:rsidRPr="004C0AB9" w:rsidRDefault="004C0AB9" w:rsidP="004C0AB9">
      <w:pPr>
        <w:pStyle w:val="af9"/>
        <w:tabs>
          <w:tab w:val="left" w:pos="4185"/>
        </w:tabs>
        <w:ind w:left="340" w:right="454"/>
        <w:rPr>
          <w:rFonts w:ascii="Arial" w:hAnsi="Arial" w:cs="Arial"/>
          <w:sz w:val="22"/>
          <w:szCs w:val="22"/>
        </w:rPr>
      </w:pPr>
      <w:r w:rsidRPr="004C0AB9">
        <w:rPr>
          <w:rFonts w:ascii="Arial" w:hAnsi="Arial" w:cs="Arial"/>
          <w:sz w:val="22"/>
          <w:szCs w:val="22"/>
        </w:rPr>
        <w:t xml:space="preserve">Επίσης , σύμφωνα με το </w:t>
      </w:r>
      <w:proofErr w:type="spellStart"/>
      <w:r w:rsidRPr="004C0AB9">
        <w:rPr>
          <w:rFonts w:ascii="Arial" w:hAnsi="Arial" w:cs="Arial"/>
          <w:sz w:val="22"/>
          <w:szCs w:val="22"/>
        </w:rPr>
        <w:t>αριθμ</w:t>
      </w:r>
      <w:proofErr w:type="spellEnd"/>
      <w:r w:rsidRPr="004C0AB9">
        <w:rPr>
          <w:rFonts w:ascii="Arial" w:hAnsi="Arial" w:cs="Arial"/>
          <w:sz w:val="22"/>
          <w:szCs w:val="22"/>
        </w:rPr>
        <w:t xml:space="preserve">. </w:t>
      </w:r>
      <w:proofErr w:type="spellStart"/>
      <w:r w:rsidRPr="004C0AB9">
        <w:rPr>
          <w:rFonts w:ascii="Arial" w:hAnsi="Arial" w:cs="Arial"/>
          <w:b/>
          <w:sz w:val="22"/>
          <w:szCs w:val="22"/>
        </w:rPr>
        <w:t>πρωτ</w:t>
      </w:r>
      <w:proofErr w:type="spellEnd"/>
      <w:r w:rsidRPr="004C0AB9">
        <w:rPr>
          <w:rFonts w:ascii="Arial" w:hAnsi="Arial" w:cs="Arial"/>
          <w:b/>
          <w:sz w:val="22"/>
          <w:szCs w:val="22"/>
        </w:rPr>
        <w:t>. 349/24-02-2025 έγγραφο  της Δ/</w:t>
      </w:r>
      <w:proofErr w:type="spellStart"/>
      <w:r w:rsidRPr="004C0AB9">
        <w:rPr>
          <w:rFonts w:ascii="Arial" w:hAnsi="Arial" w:cs="Arial"/>
          <w:b/>
          <w:sz w:val="22"/>
          <w:szCs w:val="22"/>
        </w:rPr>
        <w:t>νσης</w:t>
      </w:r>
      <w:proofErr w:type="spellEnd"/>
      <w:r w:rsidRPr="004C0AB9">
        <w:rPr>
          <w:rFonts w:ascii="Arial" w:hAnsi="Arial" w:cs="Arial"/>
          <w:b/>
          <w:sz w:val="22"/>
          <w:szCs w:val="22"/>
        </w:rPr>
        <w:t xml:space="preserve"> Πολεοδομίας</w:t>
      </w:r>
      <w:r w:rsidRPr="004C0AB9">
        <w:rPr>
          <w:rFonts w:ascii="Arial" w:hAnsi="Arial" w:cs="Arial"/>
          <w:sz w:val="22"/>
          <w:szCs w:val="22"/>
        </w:rPr>
        <w:t xml:space="preserve"> Δήμου </w:t>
      </w:r>
      <w:proofErr w:type="spellStart"/>
      <w:r w:rsidRPr="004C0AB9">
        <w:rPr>
          <w:rFonts w:ascii="Arial" w:hAnsi="Arial" w:cs="Arial"/>
          <w:sz w:val="22"/>
          <w:szCs w:val="22"/>
        </w:rPr>
        <w:t>Λεβαδέων</w:t>
      </w:r>
      <w:proofErr w:type="spellEnd"/>
      <w:r w:rsidRPr="004C0AB9">
        <w:rPr>
          <w:rFonts w:ascii="Arial" w:hAnsi="Arial" w:cs="Arial"/>
          <w:sz w:val="22"/>
          <w:szCs w:val="22"/>
        </w:rPr>
        <w:t xml:space="preserve"> , προκειμένου ένα κτίριο ή τμήμα κτιρίου να στεγάσει το Κοινωνικό Παντοπωλείο , θα πρέπει να πληροί τις παρακάτω προϋποθέσεις : </w:t>
      </w:r>
      <w:r w:rsidRPr="004C0AB9">
        <w:rPr>
          <w:rFonts w:ascii="Arial" w:hAnsi="Arial" w:cs="Arial"/>
          <w:sz w:val="22"/>
          <w:szCs w:val="22"/>
        </w:rPr>
        <w:tab/>
      </w:r>
    </w:p>
    <w:p w:rsidR="004C0AB9" w:rsidRPr="004C0AB9" w:rsidRDefault="004C0AB9" w:rsidP="004C0AB9">
      <w:pPr>
        <w:pStyle w:val="af9"/>
        <w:tabs>
          <w:tab w:val="left" w:pos="4185"/>
        </w:tabs>
        <w:ind w:left="340" w:right="454"/>
        <w:rPr>
          <w:rFonts w:ascii="Arial" w:hAnsi="Arial" w:cs="Arial"/>
          <w:sz w:val="22"/>
          <w:szCs w:val="22"/>
        </w:rPr>
      </w:pPr>
      <w:r w:rsidRPr="004C0AB9">
        <w:rPr>
          <w:rFonts w:ascii="Arial" w:hAnsi="Arial" w:cs="Arial"/>
          <w:b/>
          <w:sz w:val="22"/>
          <w:szCs w:val="22"/>
        </w:rPr>
        <w:t>α)</w:t>
      </w:r>
      <w:r w:rsidRPr="004C0AB9">
        <w:rPr>
          <w:rFonts w:ascii="Arial" w:hAnsi="Arial" w:cs="Arial"/>
          <w:sz w:val="22"/>
          <w:szCs w:val="22"/>
        </w:rPr>
        <w:t xml:space="preserve"> Να είναι νομίμως υφιστάμενος χώρος κύριας χρήσης με την χρήση Καταστήματος Υγειονομικού Ενδιαφέροντος , με χώρο αποθήκευσης , του οποίου ο φέρων οργανισμός να ικανοποιεί τους όρους και τις προϋποθέσεις που καθορίζουν ο Ελληνικός Κανονισμός Φορτίσεων (ΦΕΚ 171/Α/1946) και ο Ελληνικός Αντισεισμικός Κανονισμός (ΦΕΚ 2184/Β/20-12-1999). Συγκεκριμένα θα πρέπει να δύναται να φέρει τουλάχιστον φορτίο 3,5 ΚΝ/</w:t>
      </w:r>
      <w:proofErr w:type="spellStart"/>
      <w:r w:rsidRPr="004C0AB9">
        <w:rPr>
          <w:rFonts w:ascii="Arial" w:hAnsi="Arial" w:cs="Arial"/>
          <w:sz w:val="22"/>
          <w:szCs w:val="22"/>
        </w:rPr>
        <w:t>τ.μ</w:t>
      </w:r>
      <w:proofErr w:type="spellEnd"/>
      <w:r w:rsidRPr="004C0AB9">
        <w:rPr>
          <w:rFonts w:ascii="Arial" w:hAnsi="Arial" w:cs="Arial"/>
          <w:sz w:val="22"/>
          <w:szCs w:val="22"/>
        </w:rPr>
        <w:t xml:space="preserve">. και να είναι κτίριο κατηγοράς Σπουδαιότητας Σ2.  </w:t>
      </w:r>
    </w:p>
    <w:p w:rsidR="004C0AB9" w:rsidRPr="004C0AB9" w:rsidRDefault="004C0AB9" w:rsidP="004C0AB9">
      <w:pPr>
        <w:pStyle w:val="af9"/>
        <w:tabs>
          <w:tab w:val="left" w:pos="4185"/>
        </w:tabs>
        <w:ind w:left="340" w:right="454"/>
        <w:rPr>
          <w:rFonts w:ascii="Arial" w:hAnsi="Arial" w:cs="Arial"/>
          <w:sz w:val="22"/>
          <w:szCs w:val="22"/>
        </w:rPr>
      </w:pPr>
      <w:r w:rsidRPr="004C0AB9">
        <w:rPr>
          <w:rFonts w:ascii="Arial" w:hAnsi="Arial" w:cs="Arial"/>
          <w:b/>
          <w:sz w:val="22"/>
          <w:szCs w:val="22"/>
        </w:rPr>
        <w:t>β)</w:t>
      </w:r>
      <w:r w:rsidRPr="004C0AB9">
        <w:rPr>
          <w:rFonts w:ascii="Arial" w:hAnsi="Arial" w:cs="Arial"/>
          <w:sz w:val="22"/>
          <w:szCs w:val="22"/>
        </w:rPr>
        <w:t xml:space="preserve"> Θα πρέπει να ικανοποιεί τους όρους και τις προϋποθέσεις , που καθορίζουν ο </w:t>
      </w:r>
      <w:proofErr w:type="spellStart"/>
      <w:r w:rsidRPr="004C0AB9">
        <w:rPr>
          <w:rFonts w:ascii="Arial" w:hAnsi="Arial" w:cs="Arial"/>
          <w:sz w:val="22"/>
          <w:szCs w:val="22"/>
        </w:rPr>
        <w:t>Κτιριοδομικός</w:t>
      </w:r>
      <w:proofErr w:type="spellEnd"/>
      <w:r w:rsidRPr="004C0AB9">
        <w:rPr>
          <w:rFonts w:ascii="Arial" w:hAnsi="Arial" w:cs="Arial"/>
          <w:sz w:val="22"/>
          <w:szCs w:val="22"/>
        </w:rPr>
        <w:t xml:space="preserve"> Κανονισμός (ΦΕΚ 3985/Β/2023) (π.χ. κλίμακες κατηγορίας Ι) , ο κανονισμός Πυροπροστασίας Κτηρίων (ΦΕΚ 3475/Β/2023) και να κατέχει πιστοποιητικό Πυρασφάλειας για την συγκεκριμένη χρήση από την αρμόδια Πυροσβεστική Υπηρεσία.  </w:t>
      </w:r>
    </w:p>
    <w:p w:rsidR="004C0AB9" w:rsidRPr="004C0AB9" w:rsidRDefault="004C0AB9" w:rsidP="004C0AB9">
      <w:pPr>
        <w:pStyle w:val="af9"/>
        <w:tabs>
          <w:tab w:val="left" w:pos="4185"/>
        </w:tabs>
        <w:ind w:left="340" w:right="454"/>
        <w:rPr>
          <w:rFonts w:ascii="Arial" w:hAnsi="Arial" w:cs="Arial"/>
          <w:sz w:val="22"/>
          <w:szCs w:val="22"/>
        </w:rPr>
      </w:pPr>
    </w:p>
    <w:p w:rsidR="004C0AB9" w:rsidRPr="004C0AB9" w:rsidRDefault="004C0AB9" w:rsidP="004C0AB9">
      <w:pPr>
        <w:pStyle w:val="af9"/>
        <w:tabs>
          <w:tab w:val="left" w:pos="1374"/>
        </w:tabs>
        <w:spacing w:before="6" w:line="262" w:lineRule="auto"/>
        <w:ind w:left="0" w:right="828"/>
        <w:rPr>
          <w:rFonts w:ascii="Arial" w:hAnsi="Arial" w:cs="Arial"/>
          <w:b/>
          <w:sz w:val="22"/>
          <w:szCs w:val="22"/>
          <w:highlight w:val="red"/>
        </w:rPr>
      </w:pPr>
    </w:p>
    <w:p w:rsidR="004C0AB9" w:rsidRPr="004C0AB9" w:rsidRDefault="004C0AB9" w:rsidP="004C0AB9">
      <w:pPr>
        <w:pStyle w:val="af9"/>
        <w:tabs>
          <w:tab w:val="left" w:pos="4185"/>
        </w:tabs>
        <w:ind w:left="786"/>
        <w:rPr>
          <w:rFonts w:ascii="Arial" w:hAnsi="Arial" w:cs="Arial"/>
          <w:sz w:val="22"/>
          <w:szCs w:val="22"/>
          <w:u w:val="single"/>
        </w:rPr>
      </w:pPr>
    </w:p>
    <w:p w:rsidR="004C0AB9" w:rsidRPr="004C0AB9" w:rsidRDefault="004C0AB9" w:rsidP="004C0AB9">
      <w:pPr>
        <w:pStyle w:val="af9"/>
        <w:tabs>
          <w:tab w:val="left" w:pos="4185"/>
        </w:tabs>
        <w:ind w:left="786"/>
        <w:rPr>
          <w:rFonts w:ascii="Arial" w:hAnsi="Arial" w:cs="Arial"/>
          <w:b/>
          <w:sz w:val="22"/>
          <w:szCs w:val="22"/>
          <w:u w:val="single"/>
        </w:rPr>
      </w:pPr>
      <w:r w:rsidRPr="004C0AB9">
        <w:rPr>
          <w:rFonts w:ascii="Arial" w:hAnsi="Arial" w:cs="Arial"/>
          <w:b/>
          <w:spacing w:val="-2"/>
          <w:sz w:val="22"/>
          <w:szCs w:val="22"/>
        </w:rPr>
        <w:t>Β. ΣΤΕΓΑΣΗ ΚΟΙΝΩΝΙΚΟΥ ΦΑΡΜΑΚΕΙΟΥ</w:t>
      </w:r>
    </w:p>
    <w:p w:rsidR="004C0AB9" w:rsidRPr="004C0AB9" w:rsidRDefault="004C0AB9" w:rsidP="004C0AB9">
      <w:pPr>
        <w:spacing w:line="360" w:lineRule="auto"/>
        <w:ind w:right="26"/>
        <w:jc w:val="both"/>
        <w:rPr>
          <w:rFonts w:ascii="Arial" w:hAnsi="Arial" w:cs="Arial"/>
          <w:sz w:val="22"/>
          <w:szCs w:val="22"/>
        </w:rPr>
      </w:pPr>
      <w:r w:rsidRPr="004C0AB9">
        <w:rPr>
          <w:rFonts w:ascii="Arial" w:hAnsi="Arial" w:cs="Arial"/>
          <w:sz w:val="22"/>
          <w:szCs w:val="22"/>
        </w:rPr>
        <w:t xml:space="preserve">               Το μίσθιο πρέπει:</w:t>
      </w:r>
    </w:p>
    <w:p w:rsidR="004C0AB9" w:rsidRPr="004C0AB9" w:rsidRDefault="004C0AB9" w:rsidP="001A3620">
      <w:pPr>
        <w:pStyle w:val="af9"/>
        <w:numPr>
          <w:ilvl w:val="0"/>
          <w:numId w:val="13"/>
        </w:numPr>
        <w:tabs>
          <w:tab w:val="left" w:pos="4185"/>
        </w:tabs>
        <w:jc w:val="both"/>
        <w:rPr>
          <w:rFonts w:ascii="Arial" w:hAnsi="Arial" w:cs="Arial"/>
          <w:sz w:val="22"/>
          <w:szCs w:val="22"/>
        </w:rPr>
      </w:pPr>
      <w:r w:rsidRPr="004C0AB9">
        <w:rPr>
          <w:rFonts w:ascii="Arial" w:hAnsi="Arial" w:cs="Arial"/>
          <w:sz w:val="22"/>
          <w:szCs w:val="22"/>
        </w:rPr>
        <w:t xml:space="preserve">   Το κτίριο θα πρέπει να βρίσκεται στην πόλη της Λιβαδειάς και να περικλείεται από τις: α) Δελφών από τη συμβολή με την οδό Διστόμου έως Δημάρχου Ι. Ανδρεαδάκη, β) Δημάρχου Ι. Ανδρεαδάκη από τη συμβολή της με την οδό Δελφών έως Σπυρίδωνος, γ) </w:t>
      </w:r>
      <w:proofErr w:type="spellStart"/>
      <w:r w:rsidRPr="004C0AB9">
        <w:rPr>
          <w:rFonts w:ascii="Arial" w:hAnsi="Arial" w:cs="Arial"/>
          <w:sz w:val="22"/>
          <w:szCs w:val="22"/>
        </w:rPr>
        <w:t>Καραγιαννοπούλου</w:t>
      </w:r>
      <w:proofErr w:type="spellEnd"/>
      <w:r w:rsidRPr="004C0AB9">
        <w:rPr>
          <w:rFonts w:ascii="Arial" w:hAnsi="Arial" w:cs="Arial"/>
          <w:sz w:val="22"/>
          <w:szCs w:val="22"/>
        </w:rPr>
        <w:t xml:space="preserve"> από τη συμβολή της με την οδό Σπυρίδωνος έως Σεφέρη, δ) Σεφέρη έως πλατεία Λ. Κατσώνη, ε) Πλατεία Λ. Κατσώνη έως οδό Φιλολάου, στ) Φιλολάου έως την οδό Χρήστου Παλαιολόγου, ζ) Χρήστου Παλαιολόγου έως την οδό Διστόμου. </w:t>
      </w:r>
    </w:p>
    <w:p w:rsidR="004C0AB9" w:rsidRPr="004C0AB9" w:rsidRDefault="004C0AB9" w:rsidP="004C0AB9">
      <w:pPr>
        <w:pStyle w:val="af9"/>
        <w:tabs>
          <w:tab w:val="left" w:pos="4185"/>
        </w:tabs>
        <w:ind w:left="0"/>
        <w:rPr>
          <w:rFonts w:ascii="Arial" w:hAnsi="Arial" w:cs="Arial"/>
          <w:sz w:val="22"/>
          <w:szCs w:val="22"/>
        </w:rPr>
      </w:pPr>
    </w:p>
    <w:p w:rsidR="004C0AB9" w:rsidRPr="004C0AB9" w:rsidRDefault="004C0AB9" w:rsidP="001A3620">
      <w:pPr>
        <w:pStyle w:val="af9"/>
        <w:numPr>
          <w:ilvl w:val="0"/>
          <w:numId w:val="13"/>
        </w:numPr>
        <w:tabs>
          <w:tab w:val="left" w:pos="4185"/>
        </w:tabs>
        <w:jc w:val="both"/>
        <w:rPr>
          <w:rFonts w:ascii="Arial" w:hAnsi="Arial" w:cs="Arial"/>
          <w:sz w:val="22"/>
          <w:szCs w:val="22"/>
        </w:rPr>
      </w:pPr>
      <w:r w:rsidRPr="004C0AB9">
        <w:rPr>
          <w:rFonts w:ascii="Arial" w:hAnsi="Arial" w:cs="Arial"/>
          <w:sz w:val="22"/>
          <w:szCs w:val="22"/>
        </w:rPr>
        <w:t xml:space="preserve">   Η θέση του κτιρίου θα πρέπει να είναι εύκολα προσπελάσιμη και ο χώρος που προορίζεται για το ΚΟΙΝΩΝΙΚΟ ΦΑΡΜΑΚΕΙΟ να είναι ισόγειος, προκειμένου να διασφαλίζεται η άμεση και ασφαλής πρόσβαση των δικαιούχων (πολιτών). Η είσοδος πρέπει να είναι το δυνατόν ισόπεδη της στάθμης του πεζοδρομίου ή με κεκλιμένο επίπεδο, ώστε να εξυπηρετούνται άτομα με κινητικές δυσκολίες (ΑΜΕΑ).     </w:t>
      </w:r>
    </w:p>
    <w:p w:rsidR="004C0AB9" w:rsidRPr="004C0AB9" w:rsidRDefault="004C0AB9" w:rsidP="004C0AB9">
      <w:pPr>
        <w:pStyle w:val="af9"/>
        <w:tabs>
          <w:tab w:val="left" w:pos="4185"/>
        </w:tabs>
        <w:ind w:left="0"/>
        <w:rPr>
          <w:rFonts w:ascii="Arial" w:hAnsi="Arial" w:cs="Arial"/>
          <w:sz w:val="22"/>
          <w:szCs w:val="22"/>
        </w:rPr>
      </w:pPr>
    </w:p>
    <w:p w:rsidR="004C0AB9" w:rsidRPr="004C0AB9" w:rsidRDefault="004C0AB9" w:rsidP="001A3620">
      <w:pPr>
        <w:pStyle w:val="af9"/>
        <w:numPr>
          <w:ilvl w:val="0"/>
          <w:numId w:val="13"/>
        </w:numPr>
        <w:tabs>
          <w:tab w:val="left" w:pos="4185"/>
        </w:tabs>
        <w:jc w:val="both"/>
        <w:rPr>
          <w:rFonts w:ascii="Arial" w:hAnsi="Arial" w:cs="Arial"/>
          <w:sz w:val="22"/>
          <w:szCs w:val="22"/>
        </w:rPr>
      </w:pPr>
      <w:r w:rsidRPr="004C0AB9">
        <w:rPr>
          <w:rFonts w:ascii="Arial" w:hAnsi="Arial" w:cs="Arial"/>
          <w:sz w:val="22"/>
          <w:szCs w:val="22"/>
        </w:rPr>
        <w:t xml:space="preserve">   Το εμβαδό του ακινήτου θα πρέπει να είναι έως 60 μ2.</w:t>
      </w:r>
    </w:p>
    <w:p w:rsidR="004C0AB9" w:rsidRPr="004C0AB9" w:rsidRDefault="004C0AB9" w:rsidP="004C0AB9">
      <w:pPr>
        <w:pStyle w:val="af9"/>
        <w:rPr>
          <w:rFonts w:ascii="Arial" w:hAnsi="Arial" w:cs="Arial"/>
          <w:sz w:val="22"/>
          <w:szCs w:val="22"/>
        </w:rPr>
      </w:pPr>
    </w:p>
    <w:p w:rsidR="004C0AB9" w:rsidRPr="004C0AB9" w:rsidRDefault="004C0AB9" w:rsidP="001A3620">
      <w:pPr>
        <w:pStyle w:val="af9"/>
        <w:numPr>
          <w:ilvl w:val="0"/>
          <w:numId w:val="13"/>
        </w:numPr>
        <w:tabs>
          <w:tab w:val="left" w:pos="4185"/>
        </w:tabs>
        <w:jc w:val="both"/>
        <w:rPr>
          <w:rFonts w:ascii="Arial" w:hAnsi="Arial" w:cs="Arial"/>
          <w:sz w:val="22"/>
          <w:szCs w:val="22"/>
        </w:rPr>
      </w:pPr>
      <w:r w:rsidRPr="004C0AB9">
        <w:rPr>
          <w:rFonts w:ascii="Arial" w:hAnsi="Arial" w:cs="Arial"/>
          <w:sz w:val="22"/>
          <w:szCs w:val="22"/>
        </w:rPr>
        <w:lastRenderedPageBreak/>
        <w:t xml:space="preserve">    Ο κύριος χώρος, θα περιλαμβάνει: α) χώρο αναμονής, β) χώρο υποδοχής ωφελουμένων, καθώς και ειδικά διαμορφωμένο χώρο (γραφείο) όπου θα χρησιμοποιείται από τον φαρμακοποιό και τον συντονιστή της δομής. Θα πρέπει να διαθέτει φυσικό αερισμό και φωτισμό, όπου η συνολική επιφάνειά του θα πρέπει να είναι τουλάχιστον 40 μ2.</w:t>
      </w:r>
    </w:p>
    <w:p w:rsidR="004C0AB9" w:rsidRPr="004C0AB9" w:rsidRDefault="004C0AB9" w:rsidP="004C0AB9">
      <w:pPr>
        <w:pStyle w:val="af9"/>
        <w:rPr>
          <w:rFonts w:ascii="Arial" w:hAnsi="Arial" w:cs="Arial"/>
          <w:sz w:val="22"/>
          <w:szCs w:val="22"/>
        </w:rPr>
      </w:pPr>
    </w:p>
    <w:p w:rsidR="004C0AB9" w:rsidRPr="004C0AB9" w:rsidRDefault="004C0AB9" w:rsidP="001A3620">
      <w:pPr>
        <w:pStyle w:val="af9"/>
        <w:numPr>
          <w:ilvl w:val="0"/>
          <w:numId w:val="13"/>
        </w:numPr>
        <w:tabs>
          <w:tab w:val="left" w:pos="4185"/>
        </w:tabs>
        <w:jc w:val="both"/>
        <w:rPr>
          <w:rFonts w:ascii="Arial" w:hAnsi="Arial" w:cs="Arial"/>
          <w:sz w:val="22"/>
          <w:szCs w:val="22"/>
        </w:rPr>
      </w:pPr>
      <w:r w:rsidRPr="004C0AB9">
        <w:rPr>
          <w:rFonts w:ascii="Arial" w:hAnsi="Arial" w:cs="Arial"/>
          <w:sz w:val="22"/>
          <w:szCs w:val="22"/>
        </w:rPr>
        <w:t xml:space="preserve">   Οι χώροι υγιεινής θα πρέπει να περιλαμβάνουν τουλάχιστον 2 W.C. [ανδρών – γυναικών και κοινού]. </w:t>
      </w:r>
    </w:p>
    <w:p w:rsidR="004C0AB9" w:rsidRPr="004C0AB9" w:rsidRDefault="004C0AB9" w:rsidP="004C0AB9">
      <w:pPr>
        <w:pStyle w:val="af9"/>
        <w:tabs>
          <w:tab w:val="left" w:pos="4185"/>
        </w:tabs>
        <w:ind w:left="0"/>
        <w:rPr>
          <w:rFonts w:ascii="Arial" w:hAnsi="Arial" w:cs="Arial"/>
          <w:sz w:val="22"/>
          <w:szCs w:val="22"/>
          <w:highlight w:val="lightGray"/>
        </w:rPr>
      </w:pPr>
    </w:p>
    <w:p w:rsidR="004C0AB9" w:rsidRPr="004C0AB9" w:rsidRDefault="004C0AB9" w:rsidP="001A3620">
      <w:pPr>
        <w:pStyle w:val="af9"/>
        <w:numPr>
          <w:ilvl w:val="0"/>
          <w:numId w:val="13"/>
        </w:numPr>
        <w:tabs>
          <w:tab w:val="left" w:pos="4185"/>
        </w:tabs>
        <w:jc w:val="both"/>
        <w:rPr>
          <w:rFonts w:ascii="Arial" w:hAnsi="Arial" w:cs="Arial"/>
          <w:sz w:val="22"/>
          <w:szCs w:val="22"/>
          <w:u w:val="single"/>
        </w:rPr>
      </w:pPr>
      <w:r w:rsidRPr="004C0AB9">
        <w:rPr>
          <w:rFonts w:ascii="Arial" w:hAnsi="Arial" w:cs="Arial"/>
          <w:sz w:val="22"/>
          <w:szCs w:val="22"/>
        </w:rPr>
        <w:t xml:space="preserve">   Το κτήριο θα πρέπει να πληροί όλες τις τεχνικές προδιαγραφές, σύμφωνα με τους κανόνες της τέχνης και της επιστήμης, ούτως ώστε να εξασφαλίζονται γενικώς οι επιθυμητές συνθήκες άνεσης, ευεξίας, φωτισμού και αερισμού στους διάφορους χώρους του κτιρίου.</w:t>
      </w:r>
    </w:p>
    <w:p w:rsidR="004C0AB9" w:rsidRPr="004C0AB9" w:rsidRDefault="004C0AB9" w:rsidP="004C0AB9">
      <w:pPr>
        <w:pStyle w:val="af9"/>
        <w:tabs>
          <w:tab w:val="left" w:pos="4185"/>
        </w:tabs>
        <w:ind w:left="0"/>
        <w:rPr>
          <w:rFonts w:ascii="Arial" w:hAnsi="Arial" w:cs="Arial"/>
          <w:sz w:val="22"/>
          <w:szCs w:val="22"/>
          <w:u w:val="single"/>
        </w:rPr>
      </w:pPr>
    </w:p>
    <w:p w:rsidR="004C0AB9" w:rsidRPr="004C0AB9" w:rsidRDefault="004C0AB9" w:rsidP="001A3620">
      <w:pPr>
        <w:pStyle w:val="af9"/>
        <w:numPr>
          <w:ilvl w:val="0"/>
          <w:numId w:val="13"/>
        </w:numPr>
        <w:tabs>
          <w:tab w:val="left" w:pos="4185"/>
        </w:tabs>
        <w:jc w:val="both"/>
        <w:rPr>
          <w:rFonts w:ascii="Arial" w:hAnsi="Arial" w:cs="Arial"/>
          <w:sz w:val="22"/>
          <w:szCs w:val="22"/>
          <w:u w:val="single"/>
        </w:rPr>
      </w:pPr>
      <w:r w:rsidRPr="004C0AB9">
        <w:rPr>
          <w:rFonts w:ascii="Arial" w:hAnsi="Arial" w:cs="Arial"/>
          <w:sz w:val="22"/>
          <w:szCs w:val="22"/>
        </w:rPr>
        <w:t xml:space="preserve">   Θα πρέπει να τηρεί τους όρους και τις προϋποθέσεις, που καθορίζουν ο ισχύων </w:t>
      </w:r>
      <w:proofErr w:type="spellStart"/>
      <w:r w:rsidRPr="004C0AB9">
        <w:rPr>
          <w:rFonts w:ascii="Arial" w:hAnsi="Arial" w:cs="Arial"/>
          <w:sz w:val="22"/>
          <w:szCs w:val="22"/>
        </w:rPr>
        <w:t>Κτιριοδομικός</w:t>
      </w:r>
      <w:proofErr w:type="spellEnd"/>
      <w:r w:rsidRPr="004C0AB9">
        <w:rPr>
          <w:rFonts w:ascii="Arial" w:hAnsi="Arial" w:cs="Arial"/>
          <w:sz w:val="22"/>
          <w:szCs w:val="22"/>
        </w:rPr>
        <w:t xml:space="preserve"> Κανονισμός καθώς και ο Κανονισμός Πυροπροστασίας Κτιρίων και να κατέχει Πιστοποιητικό Πυρασφάλειας για τη συγκεκριμένη χρήση από την αρμόδια Πυροσβεστική Υπηρεσία.     </w:t>
      </w:r>
    </w:p>
    <w:p w:rsidR="004C0AB9" w:rsidRPr="004C0AB9" w:rsidRDefault="004C0AB9" w:rsidP="004C0AB9">
      <w:pPr>
        <w:pStyle w:val="af9"/>
        <w:tabs>
          <w:tab w:val="left" w:pos="4185"/>
        </w:tabs>
        <w:ind w:left="0"/>
        <w:rPr>
          <w:rFonts w:ascii="Arial" w:hAnsi="Arial" w:cs="Arial"/>
          <w:sz w:val="22"/>
          <w:szCs w:val="22"/>
          <w:u w:val="single"/>
        </w:rPr>
      </w:pPr>
    </w:p>
    <w:p w:rsidR="004C0AB9" w:rsidRPr="004C0AB9" w:rsidRDefault="004C0AB9" w:rsidP="001A3620">
      <w:pPr>
        <w:pStyle w:val="af9"/>
        <w:numPr>
          <w:ilvl w:val="0"/>
          <w:numId w:val="13"/>
        </w:numPr>
        <w:tabs>
          <w:tab w:val="left" w:pos="4185"/>
        </w:tabs>
        <w:jc w:val="both"/>
        <w:rPr>
          <w:rFonts w:ascii="Arial" w:hAnsi="Arial" w:cs="Arial"/>
          <w:sz w:val="22"/>
          <w:szCs w:val="22"/>
          <w:u w:val="single"/>
        </w:rPr>
      </w:pPr>
      <w:r w:rsidRPr="004C0AB9">
        <w:rPr>
          <w:rFonts w:ascii="Arial" w:hAnsi="Arial" w:cs="Arial"/>
          <w:sz w:val="22"/>
          <w:szCs w:val="22"/>
        </w:rPr>
        <w:t xml:space="preserve">   Θα συνυπολογισθεί ο χρόνος κατασκευής του κτιρίου, η γενική εικόνα στην οποία βρίσκεται &amp; ιδιαίτερα η κατάσταση του φέροντος οργανισμού καθώς των υλικών κατασκευής του.</w:t>
      </w:r>
    </w:p>
    <w:p w:rsidR="004C0AB9" w:rsidRPr="004C0AB9" w:rsidRDefault="004C0AB9" w:rsidP="004C0AB9">
      <w:pPr>
        <w:pStyle w:val="af9"/>
        <w:tabs>
          <w:tab w:val="left" w:pos="4185"/>
        </w:tabs>
        <w:ind w:left="0"/>
        <w:rPr>
          <w:rFonts w:ascii="Arial" w:hAnsi="Arial" w:cs="Arial"/>
          <w:sz w:val="22"/>
          <w:szCs w:val="22"/>
          <w:u w:val="single"/>
        </w:rPr>
      </w:pPr>
      <w:r w:rsidRPr="004C0AB9">
        <w:rPr>
          <w:rFonts w:ascii="Arial" w:hAnsi="Arial" w:cs="Arial"/>
          <w:sz w:val="22"/>
          <w:szCs w:val="22"/>
        </w:rPr>
        <w:t xml:space="preserve"> </w:t>
      </w:r>
    </w:p>
    <w:p w:rsidR="004C0AB9" w:rsidRPr="004C0AB9" w:rsidRDefault="004C0AB9" w:rsidP="001A3620">
      <w:pPr>
        <w:pStyle w:val="af9"/>
        <w:numPr>
          <w:ilvl w:val="0"/>
          <w:numId w:val="13"/>
        </w:numPr>
        <w:tabs>
          <w:tab w:val="left" w:pos="4185"/>
        </w:tabs>
        <w:jc w:val="both"/>
        <w:rPr>
          <w:rFonts w:ascii="Arial" w:hAnsi="Arial" w:cs="Arial"/>
          <w:sz w:val="22"/>
          <w:szCs w:val="22"/>
          <w:u w:val="single"/>
        </w:rPr>
      </w:pPr>
      <w:r w:rsidRPr="004C0AB9">
        <w:rPr>
          <w:rFonts w:ascii="Arial" w:hAnsi="Arial" w:cs="Arial"/>
          <w:sz w:val="22"/>
          <w:szCs w:val="22"/>
        </w:rPr>
        <w:t xml:space="preserve">   Θα πρέπει να περιλαμβάνει πλήρη δίκτυα ύδρευσης, αποχέτευσης, θέρμανσης, ψύξης και ηλεκτρολογικών εγκαταστάσεων. Όλες οι ηλεκτρομηχανολογικές εγκαταστάσεις του κτιρίου, θα πρέπει να είναι σύγχρονων τεχνικών προδιαγραφών και να διαθέτουν όλα τα απαραίτητα πιστοποιητικά και άδειες, καθώς επίσης να βρίσκονται σε άρτια κατάσταση και να πληρούνται όλες οι συνθήκες υγιεινής και ασφάλειας. </w:t>
      </w:r>
    </w:p>
    <w:p w:rsidR="004C0AB9" w:rsidRPr="004C0AB9" w:rsidRDefault="004C0AB9" w:rsidP="004C0AB9">
      <w:pPr>
        <w:pStyle w:val="af9"/>
        <w:tabs>
          <w:tab w:val="left" w:pos="4185"/>
        </w:tabs>
        <w:ind w:left="0"/>
        <w:rPr>
          <w:rFonts w:ascii="Arial" w:hAnsi="Arial" w:cs="Arial"/>
          <w:sz w:val="22"/>
          <w:szCs w:val="22"/>
          <w:u w:val="single"/>
        </w:rPr>
      </w:pPr>
    </w:p>
    <w:p w:rsidR="004C0AB9" w:rsidRPr="004C0AB9" w:rsidRDefault="004C0AB9" w:rsidP="001A3620">
      <w:pPr>
        <w:pStyle w:val="af9"/>
        <w:numPr>
          <w:ilvl w:val="0"/>
          <w:numId w:val="13"/>
        </w:numPr>
        <w:tabs>
          <w:tab w:val="left" w:pos="4185"/>
        </w:tabs>
        <w:ind w:right="-74"/>
        <w:jc w:val="both"/>
        <w:rPr>
          <w:rFonts w:ascii="Arial" w:hAnsi="Arial" w:cs="Arial"/>
          <w:sz w:val="22"/>
          <w:szCs w:val="22"/>
        </w:rPr>
      </w:pPr>
      <w:r w:rsidRPr="004C0AB9">
        <w:rPr>
          <w:rFonts w:ascii="Arial" w:hAnsi="Arial" w:cs="Arial"/>
          <w:sz w:val="22"/>
          <w:szCs w:val="22"/>
        </w:rPr>
        <w:t xml:space="preserve">  Τέλος το κτίριο θα πρέπει να διαθέτει αυτονομία στις λειτουργικές δαπάνες του (ηλεκτρικό ρεύμα, ύδρευση, αποχέτευση).   </w:t>
      </w:r>
    </w:p>
    <w:p w:rsidR="004C0AB9" w:rsidRPr="004C0AB9" w:rsidRDefault="004C0AB9" w:rsidP="004C0AB9">
      <w:pPr>
        <w:pStyle w:val="af9"/>
        <w:rPr>
          <w:rFonts w:ascii="Arial" w:hAnsi="Arial" w:cs="Arial"/>
          <w:sz w:val="22"/>
          <w:szCs w:val="22"/>
        </w:rPr>
      </w:pPr>
    </w:p>
    <w:p w:rsidR="004C0AB9" w:rsidRPr="004C0AB9" w:rsidRDefault="004C0AB9" w:rsidP="004C0AB9">
      <w:pPr>
        <w:pStyle w:val="af9"/>
        <w:tabs>
          <w:tab w:val="left" w:pos="4185"/>
        </w:tabs>
        <w:ind w:left="340" w:right="454"/>
        <w:rPr>
          <w:rFonts w:ascii="Arial" w:hAnsi="Arial" w:cs="Arial"/>
          <w:sz w:val="22"/>
          <w:szCs w:val="22"/>
        </w:rPr>
      </w:pPr>
      <w:r w:rsidRPr="004C0AB9">
        <w:rPr>
          <w:rFonts w:ascii="Arial" w:hAnsi="Arial" w:cs="Arial"/>
          <w:sz w:val="22"/>
          <w:szCs w:val="22"/>
        </w:rPr>
        <w:t xml:space="preserve">      Επίσης , σύμφωνα με το </w:t>
      </w:r>
      <w:proofErr w:type="spellStart"/>
      <w:r w:rsidRPr="004C0AB9">
        <w:rPr>
          <w:rFonts w:ascii="Arial" w:hAnsi="Arial" w:cs="Arial"/>
          <w:sz w:val="22"/>
          <w:szCs w:val="22"/>
        </w:rPr>
        <w:t>αριθμ</w:t>
      </w:r>
      <w:proofErr w:type="spellEnd"/>
      <w:r w:rsidRPr="004C0AB9">
        <w:rPr>
          <w:rFonts w:ascii="Arial" w:hAnsi="Arial" w:cs="Arial"/>
          <w:sz w:val="22"/>
          <w:szCs w:val="22"/>
        </w:rPr>
        <w:t xml:space="preserve">. </w:t>
      </w:r>
      <w:proofErr w:type="spellStart"/>
      <w:r w:rsidRPr="004C0AB9">
        <w:rPr>
          <w:rFonts w:ascii="Arial" w:hAnsi="Arial" w:cs="Arial"/>
          <w:b/>
          <w:sz w:val="22"/>
          <w:szCs w:val="22"/>
        </w:rPr>
        <w:t>πρωτ</w:t>
      </w:r>
      <w:proofErr w:type="spellEnd"/>
      <w:r w:rsidRPr="004C0AB9">
        <w:rPr>
          <w:rFonts w:ascii="Arial" w:hAnsi="Arial" w:cs="Arial"/>
          <w:b/>
          <w:sz w:val="22"/>
          <w:szCs w:val="22"/>
        </w:rPr>
        <w:t>. 349/24-02-2025 έγγραφο  της Δ/</w:t>
      </w:r>
      <w:proofErr w:type="spellStart"/>
      <w:r w:rsidRPr="004C0AB9">
        <w:rPr>
          <w:rFonts w:ascii="Arial" w:hAnsi="Arial" w:cs="Arial"/>
          <w:b/>
          <w:sz w:val="22"/>
          <w:szCs w:val="22"/>
        </w:rPr>
        <w:t>νσης</w:t>
      </w:r>
      <w:proofErr w:type="spellEnd"/>
      <w:r w:rsidRPr="004C0AB9">
        <w:rPr>
          <w:rFonts w:ascii="Arial" w:hAnsi="Arial" w:cs="Arial"/>
          <w:b/>
          <w:sz w:val="22"/>
          <w:szCs w:val="22"/>
        </w:rPr>
        <w:t xml:space="preserve"> Πολεοδομίας</w:t>
      </w:r>
      <w:r w:rsidRPr="004C0AB9">
        <w:rPr>
          <w:rFonts w:ascii="Arial" w:hAnsi="Arial" w:cs="Arial"/>
          <w:sz w:val="22"/>
          <w:szCs w:val="22"/>
        </w:rPr>
        <w:t xml:space="preserve"> Δήμου </w:t>
      </w:r>
      <w:proofErr w:type="spellStart"/>
      <w:r w:rsidRPr="004C0AB9">
        <w:rPr>
          <w:rFonts w:ascii="Arial" w:hAnsi="Arial" w:cs="Arial"/>
          <w:sz w:val="22"/>
          <w:szCs w:val="22"/>
        </w:rPr>
        <w:t>Λεβαδέων</w:t>
      </w:r>
      <w:proofErr w:type="spellEnd"/>
      <w:r w:rsidRPr="004C0AB9">
        <w:rPr>
          <w:rFonts w:ascii="Arial" w:hAnsi="Arial" w:cs="Arial"/>
          <w:sz w:val="22"/>
          <w:szCs w:val="22"/>
        </w:rPr>
        <w:t xml:space="preserve"> , προκειμένου ένα κτίριο ή τμήμα κτιρίου να στεγάσει το Κοινωνικό Φαρμακείο , θα πρέπει να πληροί τις παρακάτω προϋποθέσεις : </w:t>
      </w:r>
      <w:r w:rsidRPr="004C0AB9">
        <w:rPr>
          <w:rFonts w:ascii="Arial" w:hAnsi="Arial" w:cs="Arial"/>
          <w:sz w:val="22"/>
          <w:szCs w:val="22"/>
        </w:rPr>
        <w:tab/>
      </w:r>
    </w:p>
    <w:p w:rsidR="004C0AB9" w:rsidRPr="004C0AB9" w:rsidRDefault="004C0AB9" w:rsidP="004C0AB9">
      <w:pPr>
        <w:pStyle w:val="af9"/>
        <w:tabs>
          <w:tab w:val="left" w:pos="4185"/>
        </w:tabs>
        <w:ind w:left="340" w:right="454"/>
        <w:rPr>
          <w:rFonts w:ascii="Arial" w:hAnsi="Arial" w:cs="Arial"/>
          <w:sz w:val="22"/>
          <w:szCs w:val="22"/>
        </w:rPr>
      </w:pPr>
      <w:r w:rsidRPr="004C0AB9">
        <w:rPr>
          <w:rFonts w:ascii="Arial" w:hAnsi="Arial" w:cs="Arial"/>
          <w:b/>
          <w:sz w:val="22"/>
          <w:szCs w:val="22"/>
        </w:rPr>
        <w:t>α)</w:t>
      </w:r>
      <w:r w:rsidRPr="004C0AB9">
        <w:rPr>
          <w:rFonts w:ascii="Arial" w:hAnsi="Arial" w:cs="Arial"/>
          <w:sz w:val="22"/>
          <w:szCs w:val="22"/>
        </w:rPr>
        <w:t xml:space="preserve"> Να είναι νομίμως υφιστάμενος χώρος κύριας χρήσης με την χρήση Καταστήματος Υγειονομικού Ενδιαφέροντος , με χώρο αποθήκευσης , του οποίου ο φέρων οργανισμός να ικανοποιεί τους όρους και τις προϋποθέσεις που καθορίζουν ο Ελληνικός Κανονισμός Φορτίσεων (ΦΕΚ 171/Α/1946) και ο Ελληνικός Αντισεισμικός Κανονισμός (ΦΕΚ 2184/Β/20-12-1999). Συγκεκριμένα θα πρέπει να δύναται να φέρει τουλάχιστον φορτίο 3,5 ΚΝ/</w:t>
      </w:r>
      <w:proofErr w:type="spellStart"/>
      <w:r w:rsidRPr="004C0AB9">
        <w:rPr>
          <w:rFonts w:ascii="Arial" w:hAnsi="Arial" w:cs="Arial"/>
          <w:sz w:val="22"/>
          <w:szCs w:val="22"/>
        </w:rPr>
        <w:t>τ.μ</w:t>
      </w:r>
      <w:proofErr w:type="spellEnd"/>
      <w:r w:rsidRPr="004C0AB9">
        <w:rPr>
          <w:rFonts w:ascii="Arial" w:hAnsi="Arial" w:cs="Arial"/>
          <w:sz w:val="22"/>
          <w:szCs w:val="22"/>
        </w:rPr>
        <w:t xml:space="preserve">. και να είναι κτίριο κατηγοράς Σπουδαιότητας Σ2.  </w:t>
      </w:r>
    </w:p>
    <w:p w:rsidR="004C0AB9" w:rsidRPr="004C0AB9" w:rsidRDefault="004C0AB9" w:rsidP="004C0AB9">
      <w:pPr>
        <w:pStyle w:val="af9"/>
        <w:tabs>
          <w:tab w:val="left" w:pos="4185"/>
        </w:tabs>
        <w:ind w:left="340" w:right="454"/>
        <w:rPr>
          <w:rFonts w:ascii="Arial" w:hAnsi="Arial" w:cs="Arial"/>
          <w:sz w:val="22"/>
          <w:szCs w:val="22"/>
        </w:rPr>
      </w:pPr>
      <w:r w:rsidRPr="004C0AB9">
        <w:rPr>
          <w:rFonts w:ascii="Arial" w:hAnsi="Arial" w:cs="Arial"/>
          <w:b/>
          <w:sz w:val="22"/>
          <w:szCs w:val="22"/>
        </w:rPr>
        <w:t>β)</w:t>
      </w:r>
      <w:r w:rsidRPr="004C0AB9">
        <w:rPr>
          <w:rFonts w:ascii="Arial" w:hAnsi="Arial" w:cs="Arial"/>
          <w:sz w:val="22"/>
          <w:szCs w:val="22"/>
        </w:rPr>
        <w:t xml:space="preserve"> Θα πρέπει να ικανοποιεί τους όρους και τις προϋποθέσεις , που καθορίζουν ο </w:t>
      </w:r>
      <w:proofErr w:type="spellStart"/>
      <w:r w:rsidRPr="004C0AB9">
        <w:rPr>
          <w:rFonts w:ascii="Arial" w:hAnsi="Arial" w:cs="Arial"/>
          <w:sz w:val="22"/>
          <w:szCs w:val="22"/>
        </w:rPr>
        <w:t>Κτιριοδομικός</w:t>
      </w:r>
      <w:proofErr w:type="spellEnd"/>
      <w:r w:rsidRPr="004C0AB9">
        <w:rPr>
          <w:rFonts w:ascii="Arial" w:hAnsi="Arial" w:cs="Arial"/>
          <w:sz w:val="22"/>
          <w:szCs w:val="22"/>
        </w:rPr>
        <w:t xml:space="preserve"> Κανονισμός (ΦΕΚ 3985/Β/2023) (π.χ. κλίμακες κατηγορίας Ι) , ο κανονισμός Πυροπροστασίας Κτηρίων (ΦΕΚ 3475/Β/2023) και να κατέχει πιστοποιητικό Πυρασφάλειας για την συγκεκριμένη χρήση από την αρμόδια Πυροσβεστική Υπηρεσία.  </w:t>
      </w:r>
    </w:p>
    <w:p w:rsidR="004C0AB9" w:rsidRPr="004C0AB9" w:rsidRDefault="004C0AB9" w:rsidP="004C0AB9">
      <w:pPr>
        <w:pStyle w:val="af9"/>
        <w:tabs>
          <w:tab w:val="left" w:pos="4185"/>
        </w:tabs>
        <w:ind w:left="0" w:right="-74"/>
        <w:rPr>
          <w:rFonts w:ascii="Arial" w:hAnsi="Arial" w:cs="Arial"/>
          <w:sz w:val="22"/>
          <w:szCs w:val="22"/>
        </w:rPr>
      </w:pPr>
      <w:r w:rsidRPr="004C0AB9">
        <w:rPr>
          <w:rFonts w:ascii="Arial" w:hAnsi="Arial" w:cs="Arial"/>
          <w:sz w:val="22"/>
          <w:szCs w:val="22"/>
        </w:rPr>
        <w:t xml:space="preserve">                                                                                   </w:t>
      </w:r>
    </w:p>
    <w:p w:rsidR="004C0AB9" w:rsidRPr="004C0AB9" w:rsidRDefault="004C0AB9" w:rsidP="004C0AB9">
      <w:pPr>
        <w:pStyle w:val="af9"/>
        <w:tabs>
          <w:tab w:val="left" w:pos="1092"/>
        </w:tabs>
        <w:ind w:left="0" w:right="732"/>
        <w:rPr>
          <w:rFonts w:ascii="Arial" w:hAnsi="Arial" w:cs="Arial"/>
          <w:sz w:val="22"/>
          <w:szCs w:val="22"/>
        </w:rPr>
      </w:pPr>
    </w:p>
    <w:p w:rsidR="004C0AB9" w:rsidRPr="004C0AB9" w:rsidRDefault="004C0AB9" w:rsidP="004C0AB9">
      <w:pPr>
        <w:ind w:right="26"/>
        <w:jc w:val="both"/>
        <w:rPr>
          <w:rFonts w:ascii="Arial" w:hAnsi="Arial" w:cs="Arial"/>
          <w:b/>
          <w:bCs/>
          <w:sz w:val="22"/>
          <w:szCs w:val="22"/>
          <w:u w:val="single"/>
        </w:rPr>
      </w:pPr>
      <w:r w:rsidRPr="004C0AB9">
        <w:rPr>
          <w:rFonts w:ascii="Arial" w:hAnsi="Arial" w:cs="Arial"/>
          <w:b/>
          <w:bCs/>
          <w:sz w:val="22"/>
          <w:szCs w:val="22"/>
        </w:rPr>
        <w:t xml:space="preserve">                                                                                  </w:t>
      </w:r>
      <w:r w:rsidRPr="004C0AB9">
        <w:rPr>
          <w:rFonts w:ascii="Arial" w:hAnsi="Arial" w:cs="Arial"/>
          <w:b/>
          <w:bCs/>
          <w:sz w:val="22"/>
          <w:szCs w:val="22"/>
          <w:u w:val="single"/>
        </w:rPr>
        <w:t xml:space="preserve"> ΑΡΘΡΟ 2</w:t>
      </w:r>
    </w:p>
    <w:p w:rsidR="004C0AB9" w:rsidRPr="004C0AB9" w:rsidRDefault="004C0AB9" w:rsidP="004C0AB9">
      <w:pPr>
        <w:ind w:right="26"/>
        <w:jc w:val="both"/>
        <w:rPr>
          <w:rFonts w:ascii="Arial" w:hAnsi="Arial" w:cs="Arial"/>
          <w:b/>
          <w:bCs/>
          <w:sz w:val="22"/>
          <w:szCs w:val="22"/>
          <w:u w:val="single"/>
        </w:rPr>
      </w:pPr>
      <w:r w:rsidRPr="004C0AB9">
        <w:rPr>
          <w:rFonts w:ascii="Arial" w:hAnsi="Arial" w:cs="Arial"/>
          <w:b/>
          <w:bCs/>
          <w:sz w:val="22"/>
          <w:szCs w:val="22"/>
        </w:rPr>
        <w:t xml:space="preserve">                                                             </w:t>
      </w:r>
      <w:r w:rsidRPr="004C0AB9">
        <w:rPr>
          <w:rFonts w:ascii="Arial" w:hAnsi="Arial" w:cs="Arial"/>
          <w:b/>
          <w:bCs/>
          <w:sz w:val="22"/>
          <w:szCs w:val="22"/>
          <w:u w:val="single"/>
        </w:rPr>
        <w:t>Τρόπος Διενέργειας της Δημοπρασίας</w:t>
      </w:r>
    </w:p>
    <w:p w:rsidR="004C0AB9" w:rsidRPr="004C0AB9" w:rsidRDefault="004C0AB9" w:rsidP="004C0AB9">
      <w:pPr>
        <w:ind w:right="26"/>
        <w:jc w:val="both"/>
        <w:rPr>
          <w:rFonts w:ascii="Arial" w:hAnsi="Arial" w:cs="Arial"/>
          <w:sz w:val="22"/>
          <w:szCs w:val="22"/>
        </w:rPr>
      </w:pPr>
      <w:r w:rsidRPr="004C0AB9">
        <w:rPr>
          <w:rFonts w:ascii="Arial" w:hAnsi="Arial" w:cs="Arial"/>
          <w:sz w:val="22"/>
          <w:szCs w:val="22"/>
        </w:rPr>
        <w:t xml:space="preserve">Η δημοπρασία είναι μειοδοτική, φανερά και προφορική και διεξάγεται σε δύο φάσεις ως εξής: </w:t>
      </w:r>
    </w:p>
    <w:p w:rsidR="004C0AB9" w:rsidRPr="004C0AB9" w:rsidRDefault="004C0AB9" w:rsidP="004C0AB9">
      <w:pPr>
        <w:ind w:right="26"/>
        <w:jc w:val="both"/>
        <w:rPr>
          <w:rFonts w:ascii="Arial" w:hAnsi="Arial" w:cs="Arial"/>
          <w:b/>
          <w:sz w:val="22"/>
          <w:szCs w:val="22"/>
        </w:rPr>
      </w:pPr>
      <w:r w:rsidRPr="004C0AB9">
        <w:rPr>
          <w:rFonts w:ascii="Arial" w:hAnsi="Arial" w:cs="Arial"/>
          <w:b/>
          <w:sz w:val="22"/>
          <w:szCs w:val="22"/>
        </w:rPr>
        <w:t xml:space="preserve">Α. Διακήρυξη εκδήλωσης ενδιαφέροντος. </w:t>
      </w:r>
    </w:p>
    <w:p w:rsidR="004C0AB9" w:rsidRPr="004C0AB9" w:rsidRDefault="004C0AB9" w:rsidP="004C0AB9">
      <w:pPr>
        <w:ind w:right="26"/>
        <w:jc w:val="both"/>
        <w:rPr>
          <w:rFonts w:ascii="Arial" w:hAnsi="Arial" w:cs="Arial"/>
          <w:sz w:val="22"/>
          <w:szCs w:val="22"/>
        </w:rPr>
      </w:pPr>
      <w:r w:rsidRPr="004C0AB9">
        <w:rPr>
          <w:rFonts w:ascii="Arial" w:hAnsi="Arial" w:cs="Arial"/>
          <w:sz w:val="22"/>
          <w:szCs w:val="22"/>
        </w:rPr>
        <w:t xml:space="preserve">Ο Δήμαρχος δημοσιεύει λεπτομερή διακήρυξη, καλώντας τους ενδιαφερομένους όπως, εντός προθεσμίας είκοσι (20) ημερών από της δημοσιεύσεως εκδηλώσουν ενδιαφέρον. Οι προσφορές ενδιαφέροντος κατατίθενται στο πρωτόκολλο του Δήμου και στη συνέχεια η αρμόδια δημοτική υπηρεσία τις αποστέλλει στην επιτροπή του άρθρου 7 του ΠΔ 270/81, η οποία με επιτόπια </w:t>
      </w:r>
      <w:r w:rsidRPr="004C0AB9">
        <w:rPr>
          <w:rFonts w:ascii="Arial" w:hAnsi="Arial" w:cs="Arial"/>
          <w:sz w:val="22"/>
          <w:szCs w:val="22"/>
        </w:rPr>
        <w:lastRenderedPageBreak/>
        <w:t xml:space="preserve">έρευνα, κρίνει περί της </w:t>
      </w:r>
      <w:proofErr w:type="spellStart"/>
      <w:r w:rsidRPr="004C0AB9">
        <w:rPr>
          <w:rFonts w:ascii="Arial" w:hAnsi="Arial" w:cs="Arial"/>
          <w:sz w:val="22"/>
          <w:szCs w:val="22"/>
        </w:rPr>
        <w:t>καταλληλότητος</w:t>
      </w:r>
      <w:proofErr w:type="spellEnd"/>
      <w:r w:rsidRPr="004C0AB9">
        <w:rPr>
          <w:rFonts w:ascii="Arial" w:hAnsi="Arial" w:cs="Arial"/>
          <w:sz w:val="22"/>
          <w:szCs w:val="22"/>
        </w:rPr>
        <w:t xml:space="preserve"> των προσφερομένων ακινήτων και περί του αν ταύτα πληρούν τους όρους της διακήρυξης. Η επιτροπή συντάσσει σχετική έκθεση, εντός δέκα (10) ημερών από της λήψεως των προσφορών. Οι λόγοι αποκλεισμού ενός ακινήτου αιτιολογούνται επαρκώς στην έκθεση. Η έκθεση αξιολόγησης, </w:t>
      </w:r>
      <w:r w:rsidRPr="004C0AB9">
        <w:rPr>
          <w:rFonts w:ascii="Arial" w:hAnsi="Arial" w:cs="Arial"/>
          <w:color w:val="000000"/>
          <w:sz w:val="22"/>
          <w:szCs w:val="22"/>
          <w:shd w:val="clear" w:color="auto" w:fill="FFFFFF"/>
        </w:rPr>
        <w:t>με το διάγραμμα του ακινήτου το οποίο συντάσσεται από τον μηχανικό της επιτροπής και θεωρείται από τον προϊστάμενο</w:t>
      </w:r>
      <w:r w:rsidRPr="004C0AB9">
        <w:rPr>
          <w:rStyle w:val="apple-converted-space"/>
          <w:rFonts w:ascii="Arial" w:hAnsi="Arial" w:cs="Arial"/>
          <w:color w:val="000000"/>
          <w:sz w:val="22"/>
          <w:szCs w:val="22"/>
          <w:shd w:val="clear" w:color="auto" w:fill="FFFFFF"/>
        </w:rPr>
        <w:t> </w:t>
      </w:r>
      <w:r w:rsidRPr="004C0AB9">
        <w:rPr>
          <w:rFonts w:ascii="Arial" w:hAnsi="Arial" w:cs="Arial"/>
          <w:color w:val="000000"/>
          <w:sz w:val="22"/>
          <w:szCs w:val="22"/>
          <w:shd w:val="clear" w:color="auto" w:fill="FFFFFF"/>
        </w:rPr>
        <w:t>της τεχνικής υπηρεσίας</w:t>
      </w:r>
      <w:r w:rsidRPr="004C0AB9">
        <w:rPr>
          <w:rFonts w:ascii="Arial" w:hAnsi="Arial" w:cs="Arial"/>
          <w:sz w:val="22"/>
          <w:szCs w:val="22"/>
        </w:rPr>
        <w:t>, διαβιβάζεται στο Γραφείο Προμηθειών του Δήμο, το οποίο την κοινοποιεί  σε κάθε έναν που εκδήλωσε ενδιαφέρον ο οποίος μπορεί να υποβάλλει ένσταση κατά της έκθεσης μέσα σε αποκλειστική προθεσμία πέντε (5) ημερών από την κοινοποίηση της έκθεσης.</w:t>
      </w:r>
    </w:p>
    <w:p w:rsidR="004C0AB9" w:rsidRPr="004C0AB9" w:rsidRDefault="004C0AB9" w:rsidP="004C0AB9">
      <w:pPr>
        <w:ind w:right="26"/>
        <w:jc w:val="both"/>
        <w:rPr>
          <w:rFonts w:ascii="Arial" w:hAnsi="Arial" w:cs="Arial"/>
          <w:sz w:val="22"/>
          <w:szCs w:val="22"/>
        </w:rPr>
      </w:pPr>
      <w:r w:rsidRPr="004C0AB9">
        <w:rPr>
          <w:rFonts w:ascii="Arial" w:hAnsi="Arial" w:cs="Arial"/>
          <w:b/>
          <w:sz w:val="22"/>
          <w:szCs w:val="22"/>
        </w:rPr>
        <w:t>Β. Διενέργεια δημοπρασίας</w:t>
      </w:r>
      <w:r w:rsidRPr="004C0AB9">
        <w:rPr>
          <w:rFonts w:ascii="Arial" w:hAnsi="Arial" w:cs="Arial"/>
          <w:sz w:val="22"/>
          <w:szCs w:val="22"/>
        </w:rPr>
        <w:t>. Στη συνέχεια ο Δήμαρχος ορίζει ημέρα και ώρα διεξαγωγής της δημοπρασίας, καλώντας με αποδεικτικό, να λάβουν μέρος σε αυτήν μόνο εκείνοι των οποίων τα ακίνητα κρίθηκαν κατάλληλα κατά τη διαδικασία της πρώτης φάσης. Κατά τη διενέργεια της δημοπρασίας συντάσσεται πρακτικό το οποίο μετά τη λήξη της δημοπρασίας υπογράφεται από τον τελευταίο μειοδότη και τον εγγυητή αυτού, υπόκεινται δε  στην έγκριση της Δημοτικής Επιτροπής.</w:t>
      </w:r>
    </w:p>
    <w:p w:rsidR="004C0AB9" w:rsidRPr="004C0AB9" w:rsidRDefault="004C0AB9" w:rsidP="004C0AB9">
      <w:pPr>
        <w:pStyle w:val="af9"/>
        <w:tabs>
          <w:tab w:val="left" w:pos="1092"/>
        </w:tabs>
        <w:ind w:left="731" w:right="732"/>
        <w:rPr>
          <w:rFonts w:ascii="Arial" w:hAnsi="Arial" w:cs="Arial"/>
          <w:sz w:val="22"/>
          <w:szCs w:val="22"/>
        </w:rPr>
      </w:pPr>
    </w:p>
    <w:p w:rsidR="004C0AB9" w:rsidRPr="004C0AB9" w:rsidRDefault="004C0AB9" w:rsidP="004C0AB9">
      <w:pPr>
        <w:ind w:right="26"/>
        <w:jc w:val="both"/>
        <w:rPr>
          <w:rFonts w:ascii="Arial" w:hAnsi="Arial" w:cs="Arial"/>
          <w:b/>
          <w:bCs/>
          <w:sz w:val="22"/>
          <w:szCs w:val="22"/>
          <w:u w:val="single"/>
        </w:rPr>
      </w:pPr>
      <w:r w:rsidRPr="004C0AB9">
        <w:rPr>
          <w:rFonts w:ascii="Arial" w:hAnsi="Arial" w:cs="Arial"/>
          <w:b/>
          <w:bCs/>
          <w:sz w:val="22"/>
          <w:szCs w:val="22"/>
        </w:rPr>
        <w:t xml:space="preserve">                                                    </w:t>
      </w:r>
      <w:r>
        <w:rPr>
          <w:rFonts w:ascii="Arial" w:hAnsi="Arial" w:cs="Arial"/>
          <w:b/>
          <w:bCs/>
          <w:sz w:val="22"/>
          <w:szCs w:val="22"/>
        </w:rPr>
        <w:t xml:space="preserve">                </w:t>
      </w:r>
      <w:r w:rsidRPr="004C0AB9">
        <w:rPr>
          <w:rFonts w:ascii="Arial" w:hAnsi="Arial" w:cs="Arial"/>
          <w:b/>
          <w:bCs/>
          <w:sz w:val="22"/>
          <w:szCs w:val="22"/>
        </w:rPr>
        <w:t xml:space="preserve">      </w:t>
      </w:r>
      <w:r w:rsidRPr="004C0AB9">
        <w:rPr>
          <w:rFonts w:ascii="Arial" w:hAnsi="Arial" w:cs="Arial"/>
          <w:b/>
          <w:bCs/>
          <w:sz w:val="22"/>
          <w:szCs w:val="22"/>
          <w:u w:val="single"/>
        </w:rPr>
        <w:t xml:space="preserve"> ΑΡΘΡΟ 3</w:t>
      </w:r>
    </w:p>
    <w:p w:rsidR="004C0AB9" w:rsidRPr="004C0AB9" w:rsidRDefault="004C0AB9" w:rsidP="004C0AB9">
      <w:pPr>
        <w:ind w:right="26"/>
        <w:jc w:val="both"/>
        <w:rPr>
          <w:rFonts w:ascii="Arial" w:hAnsi="Arial" w:cs="Arial"/>
          <w:b/>
          <w:bCs/>
          <w:sz w:val="22"/>
          <w:szCs w:val="22"/>
          <w:u w:val="single"/>
        </w:rPr>
      </w:pPr>
      <w:r w:rsidRPr="004C0AB9">
        <w:rPr>
          <w:rFonts w:ascii="Arial" w:hAnsi="Arial" w:cs="Arial"/>
          <w:b/>
          <w:bCs/>
          <w:sz w:val="22"/>
          <w:szCs w:val="22"/>
        </w:rPr>
        <w:t xml:space="preserve">                                                                 </w:t>
      </w:r>
      <w:r w:rsidRPr="004C0AB9">
        <w:rPr>
          <w:rFonts w:ascii="Arial" w:hAnsi="Arial" w:cs="Arial"/>
          <w:b/>
          <w:bCs/>
          <w:sz w:val="22"/>
          <w:szCs w:val="22"/>
          <w:u w:val="single"/>
        </w:rPr>
        <w:t>Μισθωτική αξία του ακινήτου</w:t>
      </w:r>
    </w:p>
    <w:p w:rsidR="004C0AB9" w:rsidRPr="004C0AB9" w:rsidRDefault="004C0AB9" w:rsidP="004C0AB9">
      <w:pPr>
        <w:ind w:right="26"/>
        <w:jc w:val="both"/>
        <w:rPr>
          <w:rFonts w:ascii="Arial" w:hAnsi="Arial" w:cs="Arial"/>
          <w:bCs/>
          <w:sz w:val="22"/>
          <w:szCs w:val="22"/>
        </w:rPr>
      </w:pPr>
      <w:r w:rsidRPr="004C0AB9">
        <w:rPr>
          <w:rFonts w:ascii="Arial" w:hAnsi="Arial" w:cs="Arial"/>
          <w:bCs/>
          <w:sz w:val="22"/>
          <w:szCs w:val="22"/>
        </w:rPr>
        <w:t>Το ανώτατο όριο προσφοράς τιμήματος του ενοικίου, θα προσδιοριστεί από την Επιτροπή Εκτίμησης Ακινήτων.</w:t>
      </w:r>
    </w:p>
    <w:p w:rsidR="004C0AB9" w:rsidRPr="004C0AB9" w:rsidRDefault="004C0AB9" w:rsidP="004C0AB9">
      <w:pPr>
        <w:pStyle w:val="TableParagraph"/>
        <w:ind w:left="0"/>
        <w:rPr>
          <w:rFonts w:ascii="Arial" w:hAnsi="Arial" w:cs="Arial"/>
        </w:rPr>
      </w:pPr>
    </w:p>
    <w:p w:rsidR="004C0AB9" w:rsidRPr="004C0AB9" w:rsidRDefault="004C0AB9" w:rsidP="004C0AB9">
      <w:pPr>
        <w:ind w:right="26"/>
        <w:jc w:val="both"/>
        <w:rPr>
          <w:rFonts w:ascii="Arial" w:hAnsi="Arial" w:cs="Arial"/>
          <w:b/>
          <w:bCs/>
          <w:sz w:val="22"/>
          <w:szCs w:val="22"/>
          <w:u w:val="single"/>
        </w:rPr>
      </w:pPr>
      <w:r w:rsidRPr="004C0AB9">
        <w:rPr>
          <w:rFonts w:ascii="Arial" w:hAnsi="Arial" w:cs="Arial"/>
          <w:b/>
          <w:bCs/>
          <w:sz w:val="22"/>
          <w:szCs w:val="22"/>
        </w:rPr>
        <w:t xml:space="preserve">                                                                              </w:t>
      </w:r>
      <w:r w:rsidRPr="004C0AB9">
        <w:rPr>
          <w:rFonts w:ascii="Arial" w:hAnsi="Arial" w:cs="Arial"/>
          <w:b/>
          <w:bCs/>
          <w:sz w:val="22"/>
          <w:szCs w:val="22"/>
          <w:u w:val="single"/>
        </w:rPr>
        <w:t xml:space="preserve"> ΑΡΘΡΟ 4 </w:t>
      </w:r>
    </w:p>
    <w:p w:rsidR="004C0AB9" w:rsidRPr="004C0AB9" w:rsidRDefault="004C0AB9" w:rsidP="004C0AB9">
      <w:pPr>
        <w:ind w:right="26"/>
        <w:jc w:val="both"/>
        <w:rPr>
          <w:rFonts w:ascii="Arial" w:hAnsi="Arial" w:cs="Arial"/>
          <w:b/>
          <w:bCs/>
          <w:sz w:val="22"/>
          <w:szCs w:val="22"/>
          <w:u w:val="single"/>
        </w:rPr>
      </w:pPr>
      <w:r w:rsidRPr="004C0AB9">
        <w:rPr>
          <w:rFonts w:ascii="Arial" w:hAnsi="Arial" w:cs="Arial"/>
          <w:b/>
          <w:bCs/>
          <w:sz w:val="22"/>
          <w:szCs w:val="22"/>
        </w:rPr>
        <w:t xml:space="preserve">                                                                    </w:t>
      </w:r>
      <w:r w:rsidRPr="004C0AB9">
        <w:rPr>
          <w:rFonts w:ascii="Arial" w:hAnsi="Arial" w:cs="Arial"/>
          <w:b/>
          <w:bCs/>
          <w:sz w:val="22"/>
          <w:szCs w:val="22"/>
          <w:u w:val="single"/>
        </w:rPr>
        <w:t>Δικαιολογητικά Συμμετοχής:</w:t>
      </w:r>
    </w:p>
    <w:p w:rsidR="004C0AB9" w:rsidRPr="004C0AB9" w:rsidRDefault="004C0AB9" w:rsidP="004C0AB9">
      <w:pPr>
        <w:tabs>
          <w:tab w:val="left" w:pos="420"/>
        </w:tabs>
        <w:spacing w:line="278" w:lineRule="auto"/>
        <w:ind w:right="130"/>
        <w:rPr>
          <w:rFonts w:ascii="Arial" w:hAnsi="Arial" w:cs="Arial"/>
          <w:sz w:val="22"/>
          <w:szCs w:val="22"/>
        </w:rPr>
      </w:pPr>
      <w:r w:rsidRPr="004C0AB9">
        <w:rPr>
          <w:rFonts w:ascii="Arial" w:hAnsi="Arial" w:cs="Arial"/>
          <w:sz w:val="22"/>
          <w:szCs w:val="22"/>
        </w:rPr>
        <w:t xml:space="preserve">Οι ενδιαφερόμενοι  πρέπει να </w:t>
      </w:r>
      <w:proofErr w:type="spellStart"/>
      <w:r w:rsidRPr="004C0AB9">
        <w:rPr>
          <w:rFonts w:ascii="Arial" w:hAnsi="Arial" w:cs="Arial"/>
          <w:sz w:val="22"/>
          <w:szCs w:val="22"/>
        </w:rPr>
        <w:t>προσκοµίσουν</w:t>
      </w:r>
      <w:proofErr w:type="spellEnd"/>
      <w:r w:rsidRPr="004C0AB9">
        <w:rPr>
          <w:rFonts w:ascii="Arial" w:hAnsi="Arial" w:cs="Arial"/>
          <w:sz w:val="22"/>
          <w:szCs w:val="22"/>
        </w:rPr>
        <w:t xml:space="preserve"> µε την αίτηση εκδήλωσης ενδιαφέροντος, επί</w:t>
      </w:r>
      <w:r w:rsidRPr="004C0AB9">
        <w:rPr>
          <w:rFonts w:ascii="Arial" w:hAnsi="Arial" w:cs="Arial"/>
          <w:spacing w:val="1"/>
          <w:sz w:val="22"/>
          <w:szCs w:val="22"/>
        </w:rPr>
        <w:t xml:space="preserve"> </w:t>
      </w:r>
      <w:r w:rsidRPr="004C0AB9">
        <w:rPr>
          <w:rFonts w:ascii="Arial" w:hAnsi="Arial" w:cs="Arial"/>
          <w:sz w:val="22"/>
          <w:szCs w:val="22"/>
        </w:rPr>
        <w:t>ποινή</w:t>
      </w:r>
      <w:r w:rsidRPr="004C0AB9">
        <w:rPr>
          <w:rFonts w:ascii="Arial" w:hAnsi="Arial" w:cs="Arial"/>
          <w:spacing w:val="-2"/>
          <w:sz w:val="22"/>
          <w:szCs w:val="22"/>
        </w:rPr>
        <w:t xml:space="preserve"> </w:t>
      </w:r>
      <w:proofErr w:type="spellStart"/>
      <w:r w:rsidRPr="004C0AB9">
        <w:rPr>
          <w:rFonts w:ascii="Arial" w:hAnsi="Arial" w:cs="Arial"/>
          <w:sz w:val="22"/>
          <w:szCs w:val="22"/>
        </w:rPr>
        <w:t>αποκλεισµού</w:t>
      </w:r>
      <w:proofErr w:type="spellEnd"/>
      <w:r w:rsidRPr="004C0AB9">
        <w:rPr>
          <w:rFonts w:ascii="Arial" w:hAnsi="Arial" w:cs="Arial"/>
          <w:sz w:val="22"/>
          <w:szCs w:val="22"/>
        </w:rPr>
        <w:t>, ένα φάκελο ο</w:t>
      </w:r>
      <w:r w:rsidRPr="004C0AB9">
        <w:rPr>
          <w:rFonts w:ascii="Arial" w:hAnsi="Arial" w:cs="Arial"/>
          <w:spacing w:val="-1"/>
          <w:sz w:val="22"/>
          <w:szCs w:val="22"/>
        </w:rPr>
        <w:t xml:space="preserve"> </w:t>
      </w:r>
      <w:r w:rsidRPr="004C0AB9">
        <w:rPr>
          <w:rFonts w:ascii="Arial" w:hAnsi="Arial" w:cs="Arial"/>
          <w:sz w:val="22"/>
          <w:szCs w:val="22"/>
        </w:rPr>
        <w:t>οποίος</w:t>
      </w:r>
      <w:r w:rsidRPr="004C0AB9">
        <w:rPr>
          <w:rFonts w:ascii="Arial" w:hAnsi="Arial" w:cs="Arial"/>
          <w:spacing w:val="1"/>
          <w:sz w:val="22"/>
          <w:szCs w:val="22"/>
        </w:rPr>
        <w:t xml:space="preserve"> </w:t>
      </w:r>
      <w:r w:rsidRPr="004C0AB9">
        <w:rPr>
          <w:rFonts w:ascii="Arial" w:hAnsi="Arial" w:cs="Arial"/>
          <w:sz w:val="22"/>
          <w:szCs w:val="22"/>
        </w:rPr>
        <w:t>θα</w:t>
      </w:r>
      <w:r w:rsidRPr="004C0AB9">
        <w:rPr>
          <w:rFonts w:ascii="Arial" w:hAnsi="Arial" w:cs="Arial"/>
          <w:spacing w:val="-1"/>
          <w:sz w:val="22"/>
          <w:szCs w:val="22"/>
        </w:rPr>
        <w:t xml:space="preserve"> </w:t>
      </w:r>
      <w:r w:rsidRPr="004C0AB9">
        <w:rPr>
          <w:rFonts w:ascii="Arial" w:hAnsi="Arial" w:cs="Arial"/>
          <w:sz w:val="22"/>
          <w:szCs w:val="22"/>
        </w:rPr>
        <w:t>περιέχει:</w:t>
      </w:r>
    </w:p>
    <w:p w:rsidR="004C0AB9" w:rsidRPr="004C0AB9" w:rsidRDefault="004C0AB9" w:rsidP="004C0AB9">
      <w:pPr>
        <w:tabs>
          <w:tab w:val="left" w:pos="420"/>
        </w:tabs>
        <w:spacing w:line="278" w:lineRule="auto"/>
        <w:ind w:right="130"/>
        <w:rPr>
          <w:rFonts w:ascii="Arial" w:hAnsi="Arial" w:cs="Arial"/>
          <w:sz w:val="22"/>
          <w:szCs w:val="22"/>
        </w:rPr>
      </w:pPr>
    </w:p>
    <w:p w:rsidR="004C0AB9" w:rsidRPr="004C0AB9" w:rsidRDefault="004C0AB9" w:rsidP="004C0AB9">
      <w:pPr>
        <w:tabs>
          <w:tab w:val="left" w:pos="420"/>
        </w:tabs>
        <w:spacing w:line="278" w:lineRule="auto"/>
        <w:ind w:right="130"/>
        <w:jc w:val="both"/>
        <w:rPr>
          <w:rFonts w:ascii="Arial" w:hAnsi="Arial" w:cs="Arial"/>
          <w:sz w:val="22"/>
          <w:szCs w:val="22"/>
        </w:rPr>
      </w:pPr>
      <w:r w:rsidRPr="004C0AB9">
        <w:rPr>
          <w:rFonts w:ascii="Arial" w:hAnsi="Arial" w:cs="Arial"/>
          <w:b/>
          <w:sz w:val="22"/>
          <w:szCs w:val="22"/>
        </w:rPr>
        <w:t xml:space="preserve">Αίτηση συμμετοχής </w:t>
      </w:r>
      <w:r w:rsidRPr="004C0AB9">
        <w:rPr>
          <w:rFonts w:ascii="Arial" w:hAnsi="Arial" w:cs="Arial"/>
          <w:sz w:val="22"/>
          <w:szCs w:val="22"/>
        </w:rPr>
        <w:t>µε όλα τα στοιχεία ταυτότητας , Α.Φ.Μ. , πλήρη διεύθυνση και τηλέφωνο</w:t>
      </w:r>
      <w:r w:rsidRPr="004C0AB9">
        <w:rPr>
          <w:rFonts w:ascii="Arial" w:hAnsi="Arial" w:cs="Arial"/>
          <w:spacing w:val="-57"/>
          <w:sz w:val="22"/>
          <w:szCs w:val="22"/>
        </w:rPr>
        <w:t xml:space="preserve"> </w:t>
      </w:r>
      <w:r w:rsidRPr="004C0AB9">
        <w:rPr>
          <w:rFonts w:ascii="Arial" w:hAnsi="Arial" w:cs="Arial"/>
          <w:sz w:val="22"/>
          <w:szCs w:val="22"/>
        </w:rPr>
        <w:t xml:space="preserve">επικοινωνίας. Σε περίπτωση που η εκδήλωση ενδιαφέροντος υποβάλλεται από </w:t>
      </w:r>
      <w:proofErr w:type="spellStart"/>
      <w:r w:rsidRPr="004C0AB9">
        <w:rPr>
          <w:rFonts w:ascii="Arial" w:hAnsi="Arial" w:cs="Arial"/>
          <w:sz w:val="22"/>
          <w:szCs w:val="22"/>
        </w:rPr>
        <w:t>νόµιµα</w:t>
      </w:r>
      <w:proofErr w:type="spellEnd"/>
      <w:r w:rsidRPr="004C0AB9">
        <w:rPr>
          <w:rFonts w:ascii="Arial" w:hAnsi="Arial" w:cs="Arial"/>
          <w:spacing w:val="1"/>
          <w:sz w:val="22"/>
          <w:szCs w:val="22"/>
        </w:rPr>
        <w:t xml:space="preserve"> </w:t>
      </w:r>
      <w:r w:rsidRPr="004C0AB9">
        <w:rPr>
          <w:rFonts w:ascii="Arial" w:hAnsi="Arial" w:cs="Arial"/>
          <w:sz w:val="22"/>
          <w:szCs w:val="22"/>
        </w:rPr>
        <w:t>εξουσιοδοτημένο πρόσωπο, θα αναφέρονται όλα τα στοιχεία της ταυτότητάς του και θα</w:t>
      </w:r>
      <w:r w:rsidRPr="004C0AB9">
        <w:rPr>
          <w:rFonts w:ascii="Arial" w:hAnsi="Arial" w:cs="Arial"/>
          <w:spacing w:val="1"/>
          <w:sz w:val="22"/>
          <w:szCs w:val="22"/>
        </w:rPr>
        <w:t xml:space="preserve"> </w:t>
      </w:r>
      <w:r w:rsidRPr="004C0AB9">
        <w:rPr>
          <w:rFonts w:ascii="Arial" w:hAnsi="Arial" w:cs="Arial"/>
          <w:sz w:val="22"/>
          <w:szCs w:val="22"/>
        </w:rPr>
        <w:t>επισυνάπτεται</w:t>
      </w:r>
      <w:r w:rsidRPr="004C0AB9">
        <w:rPr>
          <w:rFonts w:ascii="Arial" w:hAnsi="Arial" w:cs="Arial"/>
          <w:spacing w:val="1"/>
          <w:sz w:val="22"/>
          <w:szCs w:val="22"/>
        </w:rPr>
        <w:t xml:space="preserve"> </w:t>
      </w:r>
      <w:r w:rsidRPr="004C0AB9">
        <w:rPr>
          <w:rFonts w:ascii="Arial" w:hAnsi="Arial" w:cs="Arial"/>
          <w:sz w:val="22"/>
          <w:szCs w:val="22"/>
        </w:rPr>
        <w:t>το</w:t>
      </w:r>
      <w:r w:rsidRPr="004C0AB9">
        <w:rPr>
          <w:rFonts w:ascii="Arial" w:hAnsi="Arial" w:cs="Arial"/>
          <w:spacing w:val="1"/>
          <w:sz w:val="22"/>
          <w:szCs w:val="22"/>
        </w:rPr>
        <w:t xml:space="preserve"> </w:t>
      </w:r>
      <w:r w:rsidRPr="004C0AB9">
        <w:rPr>
          <w:rFonts w:ascii="Arial" w:hAnsi="Arial" w:cs="Arial"/>
          <w:sz w:val="22"/>
          <w:szCs w:val="22"/>
        </w:rPr>
        <w:t>έγγραφο</w:t>
      </w:r>
      <w:r w:rsidRPr="004C0AB9">
        <w:rPr>
          <w:rFonts w:ascii="Arial" w:hAnsi="Arial" w:cs="Arial"/>
          <w:spacing w:val="1"/>
          <w:sz w:val="22"/>
          <w:szCs w:val="22"/>
        </w:rPr>
        <w:t xml:space="preserve"> </w:t>
      </w:r>
      <w:r w:rsidRPr="004C0AB9">
        <w:rPr>
          <w:rFonts w:ascii="Arial" w:hAnsi="Arial" w:cs="Arial"/>
          <w:sz w:val="22"/>
          <w:szCs w:val="22"/>
        </w:rPr>
        <w:t>της</w:t>
      </w:r>
      <w:r w:rsidRPr="004C0AB9">
        <w:rPr>
          <w:rFonts w:ascii="Arial" w:hAnsi="Arial" w:cs="Arial"/>
          <w:spacing w:val="1"/>
          <w:sz w:val="22"/>
          <w:szCs w:val="22"/>
        </w:rPr>
        <w:t xml:space="preserve"> </w:t>
      </w:r>
      <w:r w:rsidRPr="004C0AB9">
        <w:rPr>
          <w:rFonts w:ascii="Arial" w:hAnsi="Arial" w:cs="Arial"/>
          <w:sz w:val="22"/>
          <w:szCs w:val="22"/>
        </w:rPr>
        <w:t>εξουσιοδότησης,</w:t>
      </w:r>
      <w:r w:rsidRPr="004C0AB9">
        <w:rPr>
          <w:rFonts w:ascii="Arial" w:hAnsi="Arial" w:cs="Arial"/>
          <w:spacing w:val="1"/>
          <w:sz w:val="22"/>
          <w:szCs w:val="22"/>
        </w:rPr>
        <w:t xml:space="preserve"> </w:t>
      </w:r>
      <w:r w:rsidRPr="004C0AB9">
        <w:rPr>
          <w:rFonts w:ascii="Arial" w:hAnsi="Arial" w:cs="Arial"/>
          <w:sz w:val="22"/>
          <w:szCs w:val="22"/>
        </w:rPr>
        <w:t>πάνω</w:t>
      </w:r>
      <w:r w:rsidRPr="004C0AB9">
        <w:rPr>
          <w:rFonts w:ascii="Arial" w:hAnsi="Arial" w:cs="Arial"/>
          <w:spacing w:val="1"/>
          <w:sz w:val="22"/>
          <w:szCs w:val="22"/>
        </w:rPr>
        <w:t xml:space="preserve"> </w:t>
      </w:r>
      <w:r w:rsidRPr="004C0AB9">
        <w:rPr>
          <w:rFonts w:ascii="Arial" w:hAnsi="Arial" w:cs="Arial"/>
          <w:sz w:val="22"/>
          <w:szCs w:val="22"/>
        </w:rPr>
        <w:t>στο</w:t>
      </w:r>
      <w:r w:rsidRPr="004C0AB9">
        <w:rPr>
          <w:rFonts w:ascii="Arial" w:hAnsi="Arial" w:cs="Arial"/>
          <w:spacing w:val="1"/>
          <w:sz w:val="22"/>
          <w:szCs w:val="22"/>
        </w:rPr>
        <w:t xml:space="preserve"> </w:t>
      </w:r>
      <w:r w:rsidRPr="004C0AB9">
        <w:rPr>
          <w:rFonts w:ascii="Arial" w:hAnsi="Arial" w:cs="Arial"/>
          <w:sz w:val="22"/>
          <w:szCs w:val="22"/>
        </w:rPr>
        <w:t>οποίο</w:t>
      </w:r>
      <w:r w:rsidRPr="004C0AB9">
        <w:rPr>
          <w:rFonts w:ascii="Arial" w:hAnsi="Arial" w:cs="Arial"/>
          <w:spacing w:val="1"/>
          <w:sz w:val="22"/>
          <w:szCs w:val="22"/>
        </w:rPr>
        <w:t xml:space="preserve"> </w:t>
      </w:r>
      <w:r w:rsidRPr="004C0AB9">
        <w:rPr>
          <w:rFonts w:ascii="Arial" w:hAnsi="Arial" w:cs="Arial"/>
          <w:sz w:val="22"/>
          <w:szCs w:val="22"/>
        </w:rPr>
        <w:t>θα</w:t>
      </w:r>
      <w:r w:rsidRPr="004C0AB9">
        <w:rPr>
          <w:rFonts w:ascii="Arial" w:hAnsi="Arial" w:cs="Arial"/>
          <w:spacing w:val="1"/>
          <w:sz w:val="22"/>
          <w:szCs w:val="22"/>
        </w:rPr>
        <w:t xml:space="preserve"> </w:t>
      </w:r>
      <w:r w:rsidRPr="004C0AB9">
        <w:rPr>
          <w:rFonts w:ascii="Arial" w:hAnsi="Arial" w:cs="Arial"/>
          <w:sz w:val="22"/>
          <w:szCs w:val="22"/>
        </w:rPr>
        <w:t>βεβαιώνεται</w:t>
      </w:r>
      <w:r w:rsidRPr="004C0AB9">
        <w:rPr>
          <w:rFonts w:ascii="Arial" w:hAnsi="Arial" w:cs="Arial"/>
          <w:spacing w:val="1"/>
          <w:sz w:val="22"/>
          <w:szCs w:val="22"/>
        </w:rPr>
        <w:t xml:space="preserve"> </w:t>
      </w:r>
      <w:r w:rsidRPr="004C0AB9">
        <w:rPr>
          <w:rFonts w:ascii="Arial" w:hAnsi="Arial" w:cs="Arial"/>
          <w:sz w:val="22"/>
          <w:szCs w:val="22"/>
        </w:rPr>
        <w:t xml:space="preserve">από </w:t>
      </w:r>
      <w:r w:rsidRPr="004C0AB9">
        <w:rPr>
          <w:rFonts w:ascii="Arial" w:hAnsi="Arial" w:cs="Arial"/>
          <w:spacing w:val="-57"/>
          <w:sz w:val="22"/>
          <w:szCs w:val="22"/>
        </w:rPr>
        <w:t xml:space="preserve">     </w:t>
      </w:r>
      <w:proofErr w:type="spellStart"/>
      <w:r w:rsidRPr="004C0AB9">
        <w:rPr>
          <w:rFonts w:ascii="Arial" w:hAnsi="Arial" w:cs="Arial"/>
          <w:sz w:val="22"/>
          <w:szCs w:val="22"/>
        </w:rPr>
        <w:t>αρµόδια</w:t>
      </w:r>
      <w:proofErr w:type="spellEnd"/>
      <w:r w:rsidRPr="004C0AB9">
        <w:rPr>
          <w:rFonts w:ascii="Arial" w:hAnsi="Arial" w:cs="Arial"/>
          <w:spacing w:val="-3"/>
          <w:sz w:val="22"/>
          <w:szCs w:val="22"/>
        </w:rPr>
        <w:t xml:space="preserve"> </w:t>
      </w:r>
      <w:r w:rsidRPr="004C0AB9">
        <w:rPr>
          <w:rFonts w:ascii="Arial" w:hAnsi="Arial" w:cs="Arial"/>
          <w:sz w:val="22"/>
          <w:szCs w:val="22"/>
        </w:rPr>
        <w:t>κατά</w:t>
      </w:r>
      <w:r w:rsidRPr="004C0AB9">
        <w:rPr>
          <w:rFonts w:ascii="Arial" w:hAnsi="Arial" w:cs="Arial"/>
          <w:spacing w:val="-3"/>
          <w:sz w:val="22"/>
          <w:szCs w:val="22"/>
        </w:rPr>
        <w:t xml:space="preserve"> </w:t>
      </w:r>
      <w:proofErr w:type="spellStart"/>
      <w:r w:rsidRPr="004C0AB9">
        <w:rPr>
          <w:rFonts w:ascii="Arial" w:hAnsi="Arial" w:cs="Arial"/>
          <w:sz w:val="22"/>
          <w:szCs w:val="22"/>
        </w:rPr>
        <w:t>νόµο</w:t>
      </w:r>
      <w:proofErr w:type="spellEnd"/>
      <w:r w:rsidRPr="004C0AB9">
        <w:rPr>
          <w:rFonts w:ascii="Arial" w:hAnsi="Arial" w:cs="Arial"/>
          <w:spacing w:val="-1"/>
          <w:sz w:val="22"/>
          <w:szCs w:val="22"/>
        </w:rPr>
        <w:t xml:space="preserve"> </w:t>
      </w:r>
      <w:r w:rsidRPr="004C0AB9">
        <w:rPr>
          <w:rFonts w:ascii="Arial" w:hAnsi="Arial" w:cs="Arial"/>
          <w:sz w:val="22"/>
          <w:szCs w:val="22"/>
        </w:rPr>
        <w:t>Αρχή,</w:t>
      </w:r>
      <w:r w:rsidRPr="004C0AB9">
        <w:rPr>
          <w:rFonts w:ascii="Arial" w:hAnsi="Arial" w:cs="Arial"/>
          <w:spacing w:val="-1"/>
          <w:sz w:val="22"/>
          <w:szCs w:val="22"/>
        </w:rPr>
        <w:t xml:space="preserve"> </w:t>
      </w:r>
      <w:r w:rsidRPr="004C0AB9">
        <w:rPr>
          <w:rFonts w:ascii="Arial" w:hAnsi="Arial" w:cs="Arial"/>
          <w:sz w:val="22"/>
          <w:szCs w:val="22"/>
        </w:rPr>
        <w:t>το</w:t>
      </w:r>
      <w:r w:rsidRPr="004C0AB9">
        <w:rPr>
          <w:rFonts w:ascii="Arial" w:hAnsi="Arial" w:cs="Arial"/>
          <w:spacing w:val="-2"/>
          <w:sz w:val="22"/>
          <w:szCs w:val="22"/>
        </w:rPr>
        <w:t xml:space="preserve"> </w:t>
      </w:r>
      <w:r w:rsidRPr="004C0AB9">
        <w:rPr>
          <w:rFonts w:ascii="Arial" w:hAnsi="Arial" w:cs="Arial"/>
          <w:sz w:val="22"/>
          <w:szCs w:val="22"/>
        </w:rPr>
        <w:t>γνήσιο</w:t>
      </w:r>
      <w:r w:rsidRPr="004C0AB9">
        <w:rPr>
          <w:rFonts w:ascii="Arial" w:hAnsi="Arial" w:cs="Arial"/>
          <w:spacing w:val="-1"/>
          <w:sz w:val="22"/>
          <w:szCs w:val="22"/>
        </w:rPr>
        <w:t xml:space="preserve"> </w:t>
      </w:r>
      <w:r w:rsidRPr="004C0AB9">
        <w:rPr>
          <w:rFonts w:ascii="Arial" w:hAnsi="Arial" w:cs="Arial"/>
          <w:sz w:val="22"/>
          <w:szCs w:val="22"/>
        </w:rPr>
        <w:t>της</w:t>
      </w:r>
      <w:r w:rsidRPr="004C0AB9">
        <w:rPr>
          <w:rFonts w:ascii="Arial" w:hAnsi="Arial" w:cs="Arial"/>
          <w:spacing w:val="-1"/>
          <w:sz w:val="22"/>
          <w:szCs w:val="22"/>
        </w:rPr>
        <w:t xml:space="preserve"> </w:t>
      </w:r>
      <w:r w:rsidRPr="004C0AB9">
        <w:rPr>
          <w:rFonts w:ascii="Arial" w:hAnsi="Arial" w:cs="Arial"/>
          <w:sz w:val="22"/>
          <w:szCs w:val="22"/>
        </w:rPr>
        <w:t>υπογραφής</w:t>
      </w:r>
      <w:r w:rsidRPr="004C0AB9">
        <w:rPr>
          <w:rFonts w:ascii="Arial" w:hAnsi="Arial" w:cs="Arial"/>
          <w:spacing w:val="-1"/>
          <w:sz w:val="22"/>
          <w:szCs w:val="22"/>
        </w:rPr>
        <w:t xml:space="preserve"> </w:t>
      </w:r>
      <w:r w:rsidRPr="004C0AB9">
        <w:rPr>
          <w:rFonts w:ascii="Arial" w:hAnsi="Arial" w:cs="Arial"/>
          <w:sz w:val="22"/>
          <w:szCs w:val="22"/>
        </w:rPr>
        <w:t>του εξουσιοδοτούντος.</w:t>
      </w:r>
    </w:p>
    <w:p w:rsidR="004C0AB9" w:rsidRPr="004C0AB9" w:rsidRDefault="004C0AB9" w:rsidP="004C0AB9">
      <w:pPr>
        <w:tabs>
          <w:tab w:val="left" w:pos="420"/>
        </w:tabs>
        <w:spacing w:line="278" w:lineRule="auto"/>
        <w:ind w:right="130"/>
        <w:rPr>
          <w:rFonts w:ascii="Arial" w:hAnsi="Arial" w:cs="Arial"/>
          <w:sz w:val="22"/>
          <w:szCs w:val="22"/>
        </w:rPr>
      </w:pPr>
    </w:p>
    <w:p w:rsidR="004C0AB9" w:rsidRPr="004C0AB9" w:rsidRDefault="004C0AB9" w:rsidP="004C0AB9">
      <w:pPr>
        <w:pStyle w:val="Heading1"/>
        <w:jc w:val="both"/>
        <w:rPr>
          <w:rFonts w:ascii="Arial" w:hAnsi="Arial" w:cs="Arial"/>
          <w:b/>
          <w:sz w:val="22"/>
          <w:szCs w:val="22"/>
        </w:rPr>
      </w:pPr>
      <w:r w:rsidRPr="004C0AB9">
        <w:rPr>
          <w:rFonts w:ascii="Arial" w:hAnsi="Arial" w:cs="Arial"/>
          <w:sz w:val="22"/>
          <w:szCs w:val="22"/>
        </w:rPr>
        <w:t>Αντίγραφο</w:t>
      </w:r>
      <w:r w:rsidRPr="004C0AB9">
        <w:rPr>
          <w:rFonts w:ascii="Arial" w:hAnsi="Arial" w:cs="Arial"/>
          <w:spacing w:val="-3"/>
          <w:sz w:val="22"/>
          <w:szCs w:val="22"/>
        </w:rPr>
        <w:t xml:space="preserve"> </w:t>
      </w:r>
      <w:r w:rsidRPr="004C0AB9">
        <w:rPr>
          <w:rFonts w:ascii="Arial" w:hAnsi="Arial" w:cs="Arial"/>
          <w:sz w:val="22"/>
          <w:szCs w:val="22"/>
        </w:rPr>
        <w:t>τίτλου</w:t>
      </w:r>
      <w:r w:rsidRPr="004C0AB9">
        <w:rPr>
          <w:rFonts w:ascii="Arial" w:hAnsi="Arial" w:cs="Arial"/>
          <w:spacing w:val="-3"/>
          <w:sz w:val="22"/>
          <w:szCs w:val="22"/>
        </w:rPr>
        <w:t xml:space="preserve"> </w:t>
      </w:r>
      <w:r w:rsidRPr="004C0AB9">
        <w:rPr>
          <w:rFonts w:ascii="Arial" w:hAnsi="Arial" w:cs="Arial"/>
          <w:sz w:val="22"/>
          <w:szCs w:val="22"/>
        </w:rPr>
        <w:t>κυριότητας</w:t>
      </w:r>
      <w:r w:rsidRPr="004C0AB9">
        <w:rPr>
          <w:rFonts w:ascii="Arial" w:hAnsi="Arial" w:cs="Arial"/>
          <w:spacing w:val="-4"/>
          <w:sz w:val="22"/>
          <w:szCs w:val="22"/>
        </w:rPr>
        <w:t xml:space="preserve"> </w:t>
      </w:r>
      <w:r w:rsidRPr="004C0AB9">
        <w:rPr>
          <w:rFonts w:ascii="Arial" w:hAnsi="Arial" w:cs="Arial"/>
          <w:sz w:val="22"/>
          <w:szCs w:val="22"/>
        </w:rPr>
        <w:t>του</w:t>
      </w:r>
      <w:r w:rsidRPr="004C0AB9">
        <w:rPr>
          <w:rFonts w:ascii="Arial" w:hAnsi="Arial" w:cs="Arial"/>
          <w:spacing w:val="-3"/>
          <w:sz w:val="22"/>
          <w:szCs w:val="22"/>
        </w:rPr>
        <w:t xml:space="preserve"> </w:t>
      </w:r>
      <w:r w:rsidRPr="004C0AB9">
        <w:rPr>
          <w:rFonts w:ascii="Arial" w:hAnsi="Arial" w:cs="Arial"/>
          <w:sz w:val="22"/>
          <w:szCs w:val="22"/>
        </w:rPr>
        <w:t>προσφερόμενου</w:t>
      </w:r>
      <w:r w:rsidRPr="004C0AB9">
        <w:rPr>
          <w:rFonts w:ascii="Arial" w:hAnsi="Arial" w:cs="Arial"/>
          <w:spacing w:val="-2"/>
          <w:sz w:val="22"/>
          <w:szCs w:val="22"/>
        </w:rPr>
        <w:t xml:space="preserve"> </w:t>
      </w:r>
      <w:r w:rsidRPr="004C0AB9">
        <w:rPr>
          <w:rFonts w:ascii="Arial" w:hAnsi="Arial" w:cs="Arial"/>
          <w:sz w:val="22"/>
          <w:szCs w:val="22"/>
        </w:rPr>
        <w:t>ακινήτου.</w:t>
      </w:r>
    </w:p>
    <w:p w:rsidR="004C0AB9" w:rsidRPr="004C0AB9" w:rsidRDefault="004C0AB9" w:rsidP="004C0AB9">
      <w:pPr>
        <w:pStyle w:val="Heading1"/>
        <w:jc w:val="both"/>
        <w:rPr>
          <w:rFonts w:ascii="Arial" w:hAnsi="Arial" w:cs="Arial"/>
          <w:b/>
          <w:sz w:val="22"/>
          <w:szCs w:val="22"/>
        </w:rPr>
      </w:pPr>
    </w:p>
    <w:p w:rsidR="004C0AB9" w:rsidRPr="004C0AB9" w:rsidRDefault="004C0AB9" w:rsidP="004C0AB9">
      <w:pPr>
        <w:pStyle w:val="ad"/>
        <w:ind w:right="127"/>
        <w:rPr>
          <w:rFonts w:ascii="Arial" w:hAnsi="Arial" w:cs="Arial"/>
          <w:sz w:val="22"/>
          <w:szCs w:val="22"/>
        </w:rPr>
      </w:pPr>
      <w:r w:rsidRPr="004C0AB9">
        <w:rPr>
          <w:rFonts w:ascii="Arial" w:hAnsi="Arial" w:cs="Arial"/>
          <w:b/>
          <w:sz w:val="22"/>
          <w:szCs w:val="22"/>
        </w:rPr>
        <w:t>Αντίγραφο οικοδομικής άδειας</w:t>
      </w:r>
      <w:r w:rsidRPr="004C0AB9">
        <w:rPr>
          <w:rFonts w:ascii="Arial" w:hAnsi="Arial" w:cs="Arial"/>
          <w:sz w:val="22"/>
          <w:szCs w:val="22"/>
        </w:rPr>
        <w:t xml:space="preserve">. Για αποπερατωμένα κτίρια η αποπεράτωση να </w:t>
      </w:r>
      <w:proofErr w:type="spellStart"/>
      <w:r w:rsidRPr="004C0AB9">
        <w:rPr>
          <w:rFonts w:ascii="Arial" w:hAnsi="Arial" w:cs="Arial"/>
          <w:sz w:val="22"/>
          <w:szCs w:val="22"/>
        </w:rPr>
        <w:t>εµφαίνεται</w:t>
      </w:r>
      <w:proofErr w:type="spellEnd"/>
      <w:r w:rsidRPr="004C0AB9">
        <w:rPr>
          <w:rFonts w:ascii="Arial" w:hAnsi="Arial" w:cs="Arial"/>
          <w:spacing w:val="1"/>
          <w:sz w:val="22"/>
          <w:szCs w:val="22"/>
        </w:rPr>
        <w:t xml:space="preserve"> </w:t>
      </w:r>
      <w:r w:rsidRPr="004C0AB9">
        <w:rPr>
          <w:rFonts w:ascii="Arial" w:hAnsi="Arial" w:cs="Arial"/>
          <w:sz w:val="22"/>
          <w:szCs w:val="22"/>
        </w:rPr>
        <w:t>στο έντυπο της αδείας. Για κτίρια που πιθανόν να στερούνται οικοδομικής άδειας (π.χ.</w:t>
      </w:r>
      <w:r w:rsidRPr="004C0AB9">
        <w:rPr>
          <w:rFonts w:ascii="Arial" w:hAnsi="Arial" w:cs="Arial"/>
          <w:spacing w:val="1"/>
          <w:sz w:val="22"/>
          <w:szCs w:val="22"/>
        </w:rPr>
        <w:t xml:space="preserve"> </w:t>
      </w:r>
      <w:r w:rsidRPr="004C0AB9">
        <w:rPr>
          <w:rFonts w:ascii="Arial" w:hAnsi="Arial" w:cs="Arial"/>
          <w:sz w:val="22"/>
          <w:szCs w:val="22"/>
        </w:rPr>
        <w:t xml:space="preserve">προϋφιστάμενα του 1955) η </w:t>
      </w:r>
      <w:proofErr w:type="spellStart"/>
      <w:r w:rsidRPr="004C0AB9">
        <w:rPr>
          <w:rFonts w:ascii="Arial" w:hAnsi="Arial" w:cs="Arial"/>
          <w:sz w:val="22"/>
          <w:szCs w:val="22"/>
        </w:rPr>
        <w:t>νοµιµότητά</w:t>
      </w:r>
      <w:proofErr w:type="spellEnd"/>
      <w:r w:rsidRPr="004C0AB9">
        <w:rPr>
          <w:rFonts w:ascii="Arial" w:hAnsi="Arial" w:cs="Arial"/>
          <w:sz w:val="22"/>
          <w:szCs w:val="22"/>
        </w:rPr>
        <w:t xml:space="preserve"> τους να πιστοποιείται µε σχετική βεβαίωση από</w:t>
      </w:r>
      <w:r w:rsidRPr="004C0AB9">
        <w:rPr>
          <w:rFonts w:ascii="Arial" w:hAnsi="Arial" w:cs="Arial"/>
          <w:spacing w:val="1"/>
          <w:sz w:val="22"/>
          <w:szCs w:val="22"/>
        </w:rPr>
        <w:t xml:space="preserve"> </w:t>
      </w:r>
      <w:r w:rsidRPr="004C0AB9">
        <w:rPr>
          <w:rFonts w:ascii="Arial" w:hAnsi="Arial" w:cs="Arial"/>
          <w:sz w:val="22"/>
          <w:szCs w:val="22"/>
        </w:rPr>
        <w:t>Μηχανικό.</w:t>
      </w:r>
      <w:r w:rsidRPr="004C0AB9">
        <w:rPr>
          <w:rFonts w:ascii="Arial" w:hAnsi="Arial" w:cs="Arial"/>
          <w:spacing w:val="13"/>
          <w:sz w:val="22"/>
          <w:szCs w:val="22"/>
        </w:rPr>
        <w:t xml:space="preserve"> </w:t>
      </w:r>
      <w:r w:rsidRPr="004C0AB9">
        <w:rPr>
          <w:rFonts w:ascii="Arial" w:hAnsi="Arial" w:cs="Arial"/>
          <w:sz w:val="22"/>
          <w:szCs w:val="22"/>
        </w:rPr>
        <w:t>Στην</w:t>
      </w:r>
      <w:r w:rsidRPr="004C0AB9">
        <w:rPr>
          <w:rFonts w:ascii="Arial" w:hAnsi="Arial" w:cs="Arial"/>
          <w:spacing w:val="15"/>
          <w:sz w:val="22"/>
          <w:szCs w:val="22"/>
        </w:rPr>
        <w:t xml:space="preserve"> </w:t>
      </w:r>
      <w:r w:rsidRPr="004C0AB9">
        <w:rPr>
          <w:rFonts w:ascii="Arial" w:hAnsi="Arial" w:cs="Arial"/>
          <w:sz w:val="22"/>
          <w:szCs w:val="22"/>
        </w:rPr>
        <w:t>περίπτωση</w:t>
      </w:r>
      <w:r w:rsidRPr="004C0AB9">
        <w:rPr>
          <w:rFonts w:ascii="Arial" w:hAnsi="Arial" w:cs="Arial"/>
          <w:spacing w:val="13"/>
          <w:sz w:val="22"/>
          <w:szCs w:val="22"/>
        </w:rPr>
        <w:t xml:space="preserve"> </w:t>
      </w:r>
      <w:r w:rsidRPr="004C0AB9">
        <w:rPr>
          <w:rFonts w:ascii="Arial" w:hAnsi="Arial" w:cs="Arial"/>
          <w:sz w:val="22"/>
          <w:szCs w:val="22"/>
        </w:rPr>
        <w:t>αυτή</w:t>
      </w:r>
      <w:r w:rsidRPr="004C0AB9">
        <w:rPr>
          <w:rFonts w:ascii="Arial" w:hAnsi="Arial" w:cs="Arial"/>
          <w:spacing w:val="13"/>
          <w:sz w:val="22"/>
          <w:szCs w:val="22"/>
        </w:rPr>
        <w:t xml:space="preserve"> </w:t>
      </w:r>
      <w:r w:rsidRPr="004C0AB9">
        <w:rPr>
          <w:rFonts w:ascii="Arial" w:hAnsi="Arial" w:cs="Arial"/>
          <w:sz w:val="22"/>
          <w:szCs w:val="22"/>
        </w:rPr>
        <w:t>να</w:t>
      </w:r>
      <w:r w:rsidRPr="004C0AB9">
        <w:rPr>
          <w:rFonts w:ascii="Arial" w:hAnsi="Arial" w:cs="Arial"/>
          <w:spacing w:val="12"/>
          <w:sz w:val="22"/>
          <w:szCs w:val="22"/>
        </w:rPr>
        <w:t xml:space="preserve"> </w:t>
      </w:r>
      <w:r w:rsidRPr="004C0AB9">
        <w:rPr>
          <w:rFonts w:ascii="Arial" w:hAnsi="Arial" w:cs="Arial"/>
          <w:sz w:val="22"/>
          <w:szCs w:val="22"/>
        </w:rPr>
        <w:t>προσκομίζεται</w:t>
      </w:r>
      <w:r w:rsidRPr="004C0AB9">
        <w:rPr>
          <w:rFonts w:ascii="Arial" w:hAnsi="Arial" w:cs="Arial"/>
          <w:spacing w:val="14"/>
          <w:sz w:val="22"/>
          <w:szCs w:val="22"/>
        </w:rPr>
        <w:t xml:space="preserve"> </w:t>
      </w:r>
      <w:r w:rsidRPr="004C0AB9">
        <w:rPr>
          <w:rFonts w:ascii="Arial" w:hAnsi="Arial" w:cs="Arial"/>
          <w:sz w:val="22"/>
          <w:szCs w:val="22"/>
        </w:rPr>
        <w:t>δήλωση</w:t>
      </w:r>
      <w:r w:rsidRPr="004C0AB9">
        <w:rPr>
          <w:rFonts w:ascii="Arial" w:hAnsi="Arial" w:cs="Arial"/>
          <w:spacing w:val="13"/>
          <w:sz w:val="22"/>
          <w:szCs w:val="22"/>
        </w:rPr>
        <w:t xml:space="preserve"> </w:t>
      </w:r>
      <w:r w:rsidRPr="004C0AB9">
        <w:rPr>
          <w:rFonts w:ascii="Arial" w:hAnsi="Arial" w:cs="Arial"/>
          <w:sz w:val="22"/>
          <w:szCs w:val="22"/>
        </w:rPr>
        <w:t>του</w:t>
      </w:r>
      <w:r w:rsidRPr="004C0AB9">
        <w:rPr>
          <w:rFonts w:ascii="Arial" w:hAnsi="Arial" w:cs="Arial"/>
          <w:spacing w:val="15"/>
          <w:sz w:val="22"/>
          <w:szCs w:val="22"/>
        </w:rPr>
        <w:t xml:space="preserve"> </w:t>
      </w:r>
      <w:r w:rsidRPr="004C0AB9">
        <w:rPr>
          <w:rFonts w:ascii="Arial" w:hAnsi="Arial" w:cs="Arial"/>
          <w:sz w:val="22"/>
          <w:szCs w:val="22"/>
        </w:rPr>
        <w:t>Ν.</w:t>
      </w:r>
      <w:r w:rsidRPr="004C0AB9">
        <w:rPr>
          <w:rFonts w:ascii="Arial" w:hAnsi="Arial" w:cs="Arial"/>
          <w:spacing w:val="13"/>
          <w:sz w:val="22"/>
          <w:szCs w:val="22"/>
        </w:rPr>
        <w:t xml:space="preserve"> </w:t>
      </w:r>
      <w:r w:rsidRPr="004C0AB9">
        <w:rPr>
          <w:rFonts w:ascii="Arial" w:hAnsi="Arial" w:cs="Arial"/>
          <w:sz w:val="22"/>
          <w:szCs w:val="22"/>
        </w:rPr>
        <w:t>1599/1986</w:t>
      </w:r>
      <w:r w:rsidRPr="004C0AB9">
        <w:rPr>
          <w:rFonts w:ascii="Arial" w:hAnsi="Arial" w:cs="Arial"/>
          <w:spacing w:val="13"/>
          <w:sz w:val="22"/>
          <w:szCs w:val="22"/>
        </w:rPr>
        <w:t xml:space="preserve"> </w:t>
      </w:r>
      <w:r w:rsidRPr="004C0AB9">
        <w:rPr>
          <w:rFonts w:ascii="Arial" w:hAnsi="Arial" w:cs="Arial"/>
          <w:sz w:val="22"/>
          <w:szCs w:val="22"/>
        </w:rPr>
        <w:t>από διπλωματούχο Πολιτικό Μηχανικό ότι το ακίνητο είναι στατικά επαρκές και δεν έχει</w:t>
      </w:r>
      <w:r w:rsidRPr="004C0AB9">
        <w:rPr>
          <w:rFonts w:ascii="Arial" w:hAnsi="Arial" w:cs="Arial"/>
          <w:spacing w:val="1"/>
          <w:sz w:val="22"/>
          <w:szCs w:val="22"/>
        </w:rPr>
        <w:t xml:space="preserve"> </w:t>
      </w:r>
      <w:r w:rsidRPr="004C0AB9">
        <w:rPr>
          <w:rFonts w:ascii="Arial" w:hAnsi="Arial" w:cs="Arial"/>
          <w:sz w:val="22"/>
          <w:szCs w:val="22"/>
        </w:rPr>
        <w:t>υποστεί</w:t>
      </w:r>
      <w:r w:rsidRPr="004C0AB9">
        <w:rPr>
          <w:rFonts w:ascii="Arial" w:hAnsi="Arial" w:cs="Arial"/>
          <w:spacing w:val="-1"/>
          <w:sz w:val="22"/>
          <w:szCs w:val="22"/>
        </w:rPr>
        <w:t xml:space="preserve"> </w:t>
      </w:r>
      <w:r w:rsidRPr="004C0AB9">
        <w:rPr>
          <w:rFonts w:ascii="Arial" w:hAnsi="Arial" w:cs="Arial"/>
          <w:sz w:val="22"/>
          <w:szCs w:val="22"/>
        </w:rPr>
        <w:t xml:space="preserve">βλάβες λόγω </w:t>
      </w:r>
      <w:proofErr w:type="spellStart"/>
      <w:r w:rsidRPr="004C0AB9">
        <w:rPr>
          <w:rFonts w:ascii="Arial" w:hAnsi="Arial" w:cs="Arial"/>
          <w:sz w:val="22"/>
          <w:szCs w:val="22"/>
        </w:rPr>
        <w:t>σεισµού</w:t>
      </w:r>
      <w:proofErr w:type="spellEnd"/>
      <w:r w:rsidRPr="004C0AB9">
        <w:rPr>
          <w:rFonts w:ascii="Arial" w:hAnsi="Arial" w:cs="Arial"/>
          <w:sz w:val="22"/>
          <w:szCs w:val="22"/>
        </w:rPr>
        <w:t>.</w:t>
      </w:r>
    </w:p>
    <w:p w:rsidR="004C0AB9" w:rsidRPr="004C0AB9" w:rsidRDefault="004C0AB9" w:rsidP="004C0AB9">
      <w:pPr>
        <w:pStyle w:val="ad"/>
        <w:ind w:right="127"/>
        <w:rPr>
          <w:rFonts w:ascii="Arial" w:hAnsi="Arial" w:cs="Arial"/>
          <w:sz w:val="22"/>
          <w:szCs w:val="22"/>
        </w:rPr>
      </w:pPr>
    </w:p>
    <w:p w:rsidR="004C0AB9" w:rsidRPr="004C0AB9" w:rsidRDefault="004C0AB9" w:rsidP="004C0AB9">
      <w:pPr>
        <w:ind w:right="136"/>
        <w:jc w:val="both"/>
        <w:rPr>
          <w:rFonts w:ascii="Arial" w:hAnsi="Arial" w:cs="Arial"/>
          <w:sz w:val="22"/>
          <w:szCs w:val="22"/>
        </w:rPr>
      </w:pPr>
      <w:r w:rsidRPr="004C0AB9">
        <w:rPr>
          <w:rFonts w:ascii="Arial" w:hAnsi="Arial" w:cs="Arial"/>
          <w:b/>
          <w:sz w:val="22"/>
          <w:szCs w:val="22"/>
        </w:rPr>
        <w:t>Πλήρης</w:t>
      </w:r>
      <w:r w:rsidRPr="004C0AB9">
        <w:rPr>
          <w:rFonts w:ascii="Arial" w:hAnsi="Arial" w:cs="Arial"/>
          <w:b/>
          <w:spacing w:val="61"/>
          <w:sz w:val="22"/>
          <w:szCs w:val="22"/>
        </w:rPr>
        <w:t xml:space="preserve"> </w:t>
      </w:r>
      <w:r w:rsidRPr="004C0AB9">
        <w:rPr>
          <w:rFonts w:ascii="Arial" w:hAnsi="Arial" w:cs="Arial"/>
          <w:b/>
          <w:sz w:val="22"/>
          <w:szCs w:val="22"/>
        </w:rPr>
        <w:t>αρχιτεκτονική</w:t>
      </w:r>
      <w:r w:rsidRPr="004C0AB9">
        <w:rPr>
          <w:rFonts w:ascii="Arial" w:hAnsi="Arial" w:cs="Arial"/>
          <w:b/>
          <w:spacing w:val="61"/>
          <w:sz w:val="22"/>
          <w:szCs w:val="22"/>
        </w:rPr>
        <w:t xml:space="preserve"> </w:t>
      </w:r>
      <w:r w:rsidRPr="004C0AB9">
        <w:rPr>
          <w:rFonts w:ascii="Arial" w:hAnsi="Arial" w:cs="Arial"/>
          <w:b/>
          <w:sz w:val="22"/>
          <w:szCs w:val="22"/>
        </w:rPr>
        <w:t>µ</w:t>
      </w:r>
      <w:proofErr w:type="spellStart"/>
      <w:r w:rsidRPr="004C0AB9">
        <w:rPr>
          <w:rFonts w:ascii="Arial" w:hAnsi="Arial" w:cs="Arial"/>
          <w:b/>
          <w:sz w:val="22"/>
          <w:szCs w:val="22"/>
        </w:rPr>
        <w:t>ελέτη</w:t>
      </w:r>
      <w:proofErr w:type="spellEnd"/>
      <w:r w:rsidRPr="004C0AB9">
        <w:rPr>
          <w:rFonts w:ascii="Arial" w:hAnsi="Arial" w:cs="Arial"/>
          <w:b/>
          <w:spacing w:val="61"/>
          <w:sz w:val="22"/>
          <w:szCs w:val="22"/>
        </w:rPr>
        <w:t xml:space="preserve"> </w:t>
      </w:r>
      <w:r w:rsidRPr="004C0AB9">
        <w:rPr>
          <w:rFonts w:ascii="Arial" w:hAnsi="Arial" w:cs="Arial"/>
          <w:sz w:val="22"/>
          <w:szCs w:val="22"/>
        </w:rPr>
        <w:t>του</w:t>
      </w:r>
      <w:r w:rsidRPr="004C0AB9">
        <w:rPr>
          <w:rFonts w:ascii="Arial" w:hAnsi="Arial" w:cs="Arial"/>
          <w:spacing w:val="61"/>
          <w:sz w:val="22"/>
          <w:szCs w:val="22"/>
        </w:rPr>
        <w:t xml:space="preserve"> </w:t>
      </w:r>
      <w:r w:rsidRPr="004C0AB9">
        <w:rPr>
          <w:rFonts w:ascii="Arial" w:hAnsi="Arial" w:cs="Arial"/>
          <w:sz w:val="22"/>
          <w:szCs w:val="22"/>
        </w:rPr>
        <w:t>κτιρίου</w:t>
      </w:r>
      <w:r w:rsidRPr="004C0AB9">
        <w:rPr>
          <w:rFonts w:ascii="Arial" w:hAnsi="Arial" w:cs="Arial"/>
          <w:spacing w:val="61"/>
          <w:sz w:val="22"/>
          <w:szCs w:val="22"/>
        </w:rPr>
        <w:t xml:space="preserve"> </w:t>
      </w:r>
      <w:r w:rsidRPr="004C0AB9">
        <w:rPr>
          <w:rFonts w:ascii="Arial" w:hAnsi="Arial" w:cs="Arial"/>
          <w:sz w:val="22"/>
          <w:szCs w:val="22"/>
        </w:rPr>
        <w:t>(</w:t>
      </w:r>
      <w:proofErr w:type="spellStart"/>
      <w:r w:rsidRPr="004C0AB9">
        <w:rPr>
          <w:rFonts w:ascii="Arial" w:hAnsi="Arial" w:cs="Arial"/>
          <w:sz w:val="22"/>
          <w:szCs w:val="22"/>
        </w:rPr>
        <w:t>διάγραµµα</w:t>
      </w:r>
      <w:proofErr w:type="spellEnd"/>
      <w:r w:rsidRPr="004C0AB9">
        <w:rPr>
          <w:rFonts w:ascii="Arial" w:hAnsi="Arial" w:cs="Arial"/>
          <w:spacing w:val="61"/>
          <w:sz w:val="22"/>
          <w:szCs w:val="22"/>
        </w:rPr>
        <w:t xml:space="preserve"> </w:t>
      </w:r>
      <w:r w:rsidRPr="004C0AB9">
        <w:rPr>
          <w:rFonts w:ascii="Arial" w:hAnsi="Arial" w:cs="Arial"/>
          <w:spacing w:val="9"/>
          <w:sz w:val="22"/>
          <w:szCs w:val="22"/>
        </w:rPr>
        <w:t>κάλυψης-κάτοψη-</w:t>
      </w:r>
      <w:proofErr w:type="spellStart"/>
      <w:r w:rsidRPr="004C0AB9">
        <w:rPr>
          <w:rFonts w:ascii="Arial" w:hAnsi="Arial" w:cs="Arial"/>
          <w:spacing w:val="9"/>
          <w:sz w:val="22"/>
          <w:szCs w:val="22"/>
        </w:rPr>
        <w:t>τοµές</w:t>
      </w:r>
      <w:proofErr w:type="spellEnd"/>
      <w:r w:rsidRPr="004C0AB9">
        <w:rPr>
          <w:rFonts w:ascii="Arial" w:hAnsi="Arial" w:cs="Arial"/>
          <w:spacing w:val="9"/>
          <w:sz w:val="22"/>
          <w:szCs w:val="22"/>
        </w:rPr>
        <w:t>-</w:t>
      </w:r>
      <w:r w:rsidRPr="004C0AB9">
        <w:rPr>
          <w:rFonts w:ascii="Arial" w:hAnsi="Arial" w:cs="Arial"/>
          <w:spacing w:val="10"/>
          <w:sz w:val="22"/>
          <w:szCs w:val="22"/>
        </w:rPr>
        <w:t xml:space="preserve"> </w:t>
      </w:r>
      <w:r w:rsidRPr="004C0AB9">
        <w:rPr>
          <w:rFonts w:ascii="Arial" w:hAnsi="Arial" w:cs="Arial"/>
          <w:sz w:val="22"/>
          <w:szCs w:val="22"/>
        </w:rPr>
        <w:t>όψεις)</w:t>
      </w:r>
      <w:r w:rsidRPr="004C0AB9">
        <w:rPr>
          <w:rFonts w:ascii="Arial" w:hAnsi="Arial" w:cs="Arial"/>
          <w:b/>
          <w:sz w:val="22"/>
          <w:szCs w:val="22"/>
        </w:rPr>
        <w:t>,</w:t>
      </w:r>
      <w:r w:rsidRPr="004C0AB9">
        <w:rPr>
          <w:rFonts w:ascii="Arial" w:hAnsi="Arial" w:cs="Arial"/>
          <w:b/>
          <w:spacing w:val="33"/>
          <w:sz w:val="22"/>
          <w:szCs w:val="22"/>
        </w:rPr>
        <w:t xml:space="preserve"> </w:t>
      </w:r>
      <w:r w:rsidRPr="004C0AB9">
        <w:rPr>
          <w:rFonts w:ascii="Arial" w:hAnsi="Arial" w:cs="Arial"/>
          <w:sz w:val="22"/>
          <w:szCs w:val="22"/>
        </w:rPr>
        <w:t>και</w:t>
      </w:r>
      <w:r w:rsidRPr="004C0AB9">
        <w:rPr>
          <w:rFonts w:ascii="Arial" w:hAnsi="Arial" w:cs="Arial"/>
          <w:spacing w:val="34"/>
          <w:sz w:val="22"/>
          <w:szCs w:val="22"/>
        </w:rPr>
        <w:t xml:space="preserve"> </w:t>
      </w:r>
      <w:r w:rsidRPr="004C0AB9">
        <w:rPr>
          <w:rFonts w:ascii="Arial" w:hAnsi="Arial" w:cs="Arial"/>
          <w:sz w:val="22"/>
          <w:szCs w:val="22"/>
        </w:rPr>
        <w:t>τοπογραφικό,</w:t>
      </w:r>
      <w:r w:rsidRPr="004C0AB9">
        <w:rPr>
          <w:rFonts w:ascii="Arial" w:hAnsi="Arial" w:cs="Arial"/>
          <w:spacing w:val="33"/>
          <w:sz w:val="22"/>
          <w:szCs w:val="22"/>
        </w:rPr>
        <w:t xml:space="preserve"> </w:t>
      </w:r>
      <w:r w:rsidRPr="004C0AB9">
        <w:rPr>
          <w:rFonts w:ascii="Arial" w:hAnsi="Arial" w:cs="Arial"/>
          <w:sz w:val="22"/>
          <w:szCs w:val="22"/>
        </w:rPr>
        <w:t>θεωρημένα</w:t>
      </w:r>
      <w:r w:rsidRPr="004C0AB9">
        <w:rPr>
          <w:rFonts w:ascii="Arial" w:hAnsi="Arial" w:cs="Arial"/>
          <w:spacing w:val="35"/>
          <w:sz w:val="22"/>
          <w:szCs w:val="22"/>
        </w:rPr>
        <w:t xml:space="preserve"> </w:t>
      </w:r>
      <w:r w:rsidRPr="004C0AB9">
        <w:rPr>
          <w:rFonts w:ascii="Arial" w:hAnsi="Arial" w:cs="Arial"/>
          <w:sz w:val="22"/>
          <w:szCs w:val="22"/>
        </w:rPr>
        <w:t>από</w:t>
      </w:r>
      <w:r w:rsidRPr="004C0AB9">
        <w:rPr>
          <w:rFonts w:ascii="Arial" w:hAnsi="Arial" w:cs="Arial"/>
          <w:spacing w:val="34"/>
          <w:sz w:val="22"/>
          <w:szCs w:val="22"/>
        </w:rPr>
        <w:t xml:space="preserve"> </w:t>
      </w:r>
      <w:r w:rsidRPr="004C0AB9">
        <w:rPr>
          <w:rFonts w:ascii="Arial" w:hAnsi="Arial" w:cs="Arial"/>
          <w:sz w:val="22"/>
          <w:szCs w:val="22"/>
        </w:rPr>
        <w:t>την</w:t>
      </w:r>
      <w:r w:rsidRPr="004C0AB9">
        <w:rPr>
          <w:rFonts w:ascii="Arial" w:hAnsi="Arial" w:cs="Arial"/>
          <w:spacing w:val="36"/>
          <w:sz w:val="22"/>
          <w:szCs w:val="22"/>
        </w:rPr>
        <w:t xml:space="preserve"> </w:t>
      </w:r>
      <w:proofErr w:type="spellStart"/>
      <w:r w:rsidRPr="004C0AB9">
        <w:rPr>
          <w:rFonts w:ascii="Arial" w:hAnsi="Arial" w:cs="Arial"/>
          <w:sz w:val="22"/>
          <w:szCs w:val="22"/>
        </w:rPr>
        <w:t>αρµόδια</w:t>
      </w:r>
      <w:proofErr w:type="spellEnd"/>
      <w:r w:rsidRPr="004C0AB9">
        <w:rPr>
          <w:rFonts w:ascii="Arial" w:hAnsi="Arial" w:cs="Arial"/>
          <w:spacing w:val="32"/>
          <w:sz w:val="22"/>
          <w:szCs w:val="22"/>
        </w:rPr>
        <w:t xml:space="preserve"> </w:t>
      </w:r>
      <w:r w:rsidRPr="004C0AB9">
        <w:rPr>
          <w:rFonts w:ascii="Arial" w:hAnsi="Arial" w:cs="Arial"/>
          <w:sz w:val="22"/>
          <w:szCs w:val="22"/>
        </w:rPr>
        <w:t>πολεοδομία.</w:t>
      </w:r>
    </w:p>
    <w:p w:rsidR="004C0AB9" w:rsidRPr="004C0AB9" w:rsidRDefault="004C0AB9" w:rsidP="004C0AB9">
      <w:pPr>
        <w:ind w:right="136"/>
        <w:jc w:val="both"/>
        <w:rPr>
          <w:rFonts w:ascii="Arial" w:hAnsi="Arial" w:cs="Arial"/>
          <w:sz w:val="22"/>
          <w:szCs w:val="22"/>
        </w:rPr>
      </w:pPr>
    </w:p>
    <w:p w:rsidR="004C0AB9" w:rsidRPr="004C0AB9" w:rsidRDefault="004C0AB9" w:rsidP="004C0AB9">
      <w:pPr>
        <w:ind w:right="136"/>
        <w:jc w:val="both"/>
        <w:rPr>
          <w:rFonts w:ascii="Arial" w:hAnsi="Arial" w:cs="Arial"/>
          <w:sz w:val="22"/>
          <w:szCs w:val="22"/>
        </w:rPr>
      </w:pPr>
      <w:r w:rsidRPr="004C0AB9">
        <w:rPr>
          <w:rFonts w:ascii="Arial" w:hAnsi="Arial" w:cs="Arial"/>
          <w:b/>
          <w:sz w:val="22"/>
          <w:szCs w:val="22"/>
        </w:rPr>
        <w:t>Πλήρης</w:t>
      </w:r>
      <w:r w:rsidRPr="004C0AB9">
        <w:rPr>
          <w:rFonts w:ascii="Arial" w:hAnsi="Arial" w:cs="Arial"/>
          <w:b/>
          <w:spacing w:val="61"/>
          <w:sz w:val="22"/>
          <w:szCs w:val="22"/>
        </w:rPr>
        <w:t xml:space="preserve"> </w:t>
      </w:r>
      <w:r w:rsidRPr="004C0AB9">
        <w:rPr>
          <w:rFonts w:ascii="Arial" w:hAnsi="Arial" w:cs="Arial"/>
          <w:b/>
          <w:sz w:val="22"/>
          <w:szCs w:val="22"/>
        </w:rPr>
        <w:t>στατική</w:t>
      </w:r>
      <w:r w:rsidRPr="004C0AB9">
        <w:rPr>
          <w:rFonts w:ascii="Arial" w:hAnsi="Arial" w:cs="Arial"/>
          <w:b/>
          <w:spacing w:val="61"/>
          <w:sz w:val="22"/>
          <w:szCs w:val="22"/>
        </w:rPr>
        <w:t xml:space="preserve"> </w:t>
      </w:r>
      <w:r w:rsidRPr="004C0AB9">
        <w:rPr>
          <w:rFonts w:ascii="Arial" w:hAnsi="Arial" w:cs="Arial"/>
          <w:b/>
          <w:sz w:val="22"/>
          <w:szCs w:val="22"/>
        </w:rPr>
        <w:t>µ</w:t>
      </w:r>
      <w:proofErr w:type="spellStart"/>
      <w:r w:rsidRPr="004C0AB9">
        <w:rPr>
          <w:rFonts w:ascii="Arial" w:hAnsi="Arial" w:cs="Arial"/>
          <w:b/>
          <w:sz w:val="22"/>
          <w:szCs w:val="22"/>
        </w:rPr>
        <w:t>ελέτη</w:t>
      </w:r>
      <w:proofErr w:type="spellEnd"/>
      <w:r w:rsidRPr="004C0AB9">
        <w:rPr>
          <w:rFonts w:ascii="Arial" w:hAnsi="Arial" w:cs="Arial"/>
          <w:b/>
          <w:spacing w:val="61"/>
          <w:sz w:val="22"/>
          <w:szCs w:val="22"/>
        </w:rPr>
        <w:t xml:space="preserve"> </w:t>
      </w:r>
      <w:r w:rsidRPr="004C0AB9">
        <w:rPr>
          <w:rFonts w:ascii="Arial" w:hAnsi="Arial" w:cs="Arial"/>
          <w:sz w:val="22"/>
          <w:szCs w:val="22"/>
        </w:rPr>
        <w:t>(τεύχος</w:t>
      </w:r>
      <w:r w:rsidRPr="004C0AB9">
        <w:rPr>
          <w:rFonts w:ascii="Arial" w:hAnsi="Arial" w:cs="Arial"/>
          <w:spacing w:val="61"/>
          <w:sz w:val="22"/>
          <w:szCs w:val="22"/>
        </w:rPr>
        <w:t xml:space="preserve"> </w:t>
      </w:r>
      <w:r w:rsidRPr="004C0AB9">
        <w:rPr>
          <w:rFonts w:ascii="Arial" w:hAnsi="Arial" w:cs="Arial"/>
          <w:sz w:val="22"/>
          <w:szCs w:val="22"/>
        </w:rPr>
        <w:t>και</w:t>
      </w:r>
      <w:r w:rsidRPr="004C0AB9">
        <w:rPr>
          <w:rFonts w:ascii="Arial" w:hAnsi="Arial" w:cs="Arial"/>
          <w:spacing w:val="61"/>
          <w:sz w:val="22"/>
          <w:szCs w:val="22"/>
        </w:rPr>
        <w:t xml:space="preserve"> </w:t>
      </w:r>
      <w:r w:rsidRPr="004C0AB9">
        <w:rPr>
          <w:rFonts w:ascii="Arial" w:hAnsi="Arial" w:cs="Arial"/>
          <w:sz w:val="22"/>
          <w:szCs w:val="22"/>
        </w:rPr>
        <w:t>σχέδια)</w:t>
      </w:r>
      <w:r w:rsidRPr="004C0AB9">
        <w:rPr>
          <w:rFonts w:ascii="Arial" w:hAnsi="Arial" w:cs="Arial"/>
          <w:spacing w:val="61"/>
          <w:sz w:val="22"/>
          <w:szCs w:val="22"/>
        </w:rPr>
        <w:t xml:space="preserve"> </w:t>
      </w:r>
      <w:r w:rsidRPr="004C0AB9">
        <w:rPr>
          <w:rFonts w:ascii="Arial" w:hAnsi="Arial" w:cs="Arial"/>
          <w:sz w:val="22"/>
          <w:szCs w:val="22"/>
        </w:rPr>
        <w:t xml:space="preserve">θεωρημένα  </w:t>
      </w:r>
      <w:r w:rsidRPr="004C0AB9">
        <w:rPr>
          <w:rFonts w:ascii="Arial" w:hAnsi="Arial" w:cs="Arial"/>
          <w:spacing w:val="1"/>
          <w:sz w:val="22"/>
          <w:szCs w:val="22"/>
        </w:rPr>
        <w:t xml:space="preserve"> </w:t>
      </w:r>
      <w:r w:rsidRPr="004C0AB9">
        <w:rPr>
          <w:rFonts w:ascii="Arial" w:hAnsi="Arial" w:cs="Arial"/>
          <w:sz w:val="22"/>
          <w:szCs w:val="22"/>
        </w:rPr>
        <w:t xml:space="preserve">από  </w:t>
      </w:r>
      <w:r w:rsidRPr="004C0AB9">
        <w:rPr>
          <w:rFonts w:ascii="Arial" w:hAnsi="Arial" w:cs="Arial"/>
          <w:spacing w:val="1"/>
          <w:sz w:val="22"/>
          <w:szCs w:val="22"/>
        </w:rPr>
        <w:t xml:space="preserve"> </w:t>
      </w:r>
      <w:r w:rsidRPr="004C0AB9">
        <w:rPr>
          <w:rFonts w:ascii="Arial" w:hAnsi="Arial" w:cs="Arial"/>
          <w:sz w:val="22"/>
          <w:szCs w:val="22"/>
        </w:rPr>
        <w:t xml:space="preserve">την  </w:t>
      </w:r>
      <w:r w:rsidRPr="004C0AB9">
        <w:rPr>
          <w:rFonts w:ascii="Arial" w:hAnsi="Arial" w:cs="Arial"/>
          <w:spacing w:val="1"/>
          <w:sz w:val="22"/>
          <w:szCs w:val="22"/>
        </w:rPr>
        <w:t xml:space="preserve"> </w:t>
      </w:r>
      <w:proofErr w:type="spellStart"/>
      <w:r w:rsidRPr="004C0AB9">
        <w:rPr>
          <w:rFonts w:ascii="Arial" w:hAnsi="Arial" w:cs="Arial"/>
          <w:sz w:val="22"/>
          <w:szCs w:val="22"/>
        </w:rPr>
        <w:t>αρµόδια</w:t>
      </w:r>
      <w:proofErr w:type="spellEnd"/>
      <w:r w:rsidRPr="004C0AB9">
        <w:rPr>
          <w:rFonts w:ascii="Arial" w:hAnsi="Arial" w:cs="Arial"/>
          <w:spacing w:val="1"/>
          <w:sz w:val="22"/>
          <w:szCs w:val="22"/>
        </w:rPr>
        <w:t xml:space="preserve"> </w:t>
      </w:r>
      <w:r w:rsidRPr="004C0AB9">
        <w:rPr>
          <w:rFonts w:ascii="Arial" w:hAnsi="Arial" w:cs="Arial"/>
          <w:sz w:val="22"/>
          <w:szCs w:val="22"/>
        </w:rPr>
        <w:t>πολεοδομία</w:t>
      </w:r>
      <w:r w:rsidRPr="004C0AB9">
        <w:rPr>
          <w:rFonts w:ascii="Arial" w:hAnsi="Arial" w:cs="Arial"/>
          <w:spacing w:val="1"/>
          <w:sz w:val="22"/>
          <w:szCs w:val="22"/>
        </w:rPr>
        <w:t xml:space="preserve"> </w:t>
      </w:r>
      <w:r w:rsidRPr="004C0AB9">
        <w:rPr>
          <w:rFonts w:ascii="Arial" w:hAnsi="Arial" w:cs="Arial"/>
          <w:sz w:val="22"/>
          <w:szCs w:val="22"/>
        </w:rPr>
        <w:t>από</w:t>
      </w:r>
      <w:r w:rsidRPr="004C0AB9">
        <w:rPr>
          <w:rFonts w:ascii="Arial" w:hAnsi="Arial" w:cs="Arial"/>
          <w:spacing w:val="1"/>
          <w:sz w:val="22"/>
          <w:szCs w:val="22"/>
        </w:rPr>
        <w:t xml:space="preserve"> </w:t>
      </w:r>
      <w:r w:rsidRPr="004C0AB9">
        <w:rPr>
          <w:rFonts w:ascii="Arial" w:hAnsi="Arial" w:cs="Arial"/>
          <w:sz w:val="22"/>
          <w:szCs w:val="22"/>
        </w:rPr>
        <w:t>την</w:t>
      </w:r>
      <w:r w:rsidRPr="004C0AB9">
        <w:rPr>
          <w:rFonts w:ascii="Arial" w:hAnsi="Arial" w:cs="Arial"/>
          <w:spacing w:val="1"/>
          <w:sz w:val="22"/>
          <w:szCs w:val="22"/>
        </w:rPr>
        <w:t xml:space="preserve"> </w:t>
      </w:r>
      <w:r w:rsidRPr="004C0AB9">
        <w:rPr>
          <w:rFonts w:ascii="Arial" w:hAnsi="Arial" w:cs="Arial"/>
          <w:sz w:val="22"/>
          <w:szCs w:val="22"/>
        </w:rPr>
        <w:t>οποία</w:t>
      </w:r>
      <w:r w:rsidRPr="004C0AB9">
        <w:rPr>
          <w:rFonts w:ascii="Arial" w:hAnsi="Arial" w:cs="Arial"/>
          <w:spacing w:val="1"/>
          <w:sz w:val="22"/>
          <w:szCs w:val="22"/>
        </w:rPr>
        <w:t xml:space="preserve"> </w:t>
      </w:r>
      <w:r w:rsidRPr="004C0AB9">
        <w:rPr>
          <w:rFonts w:ascii="Arial" w:hAnsi="Arial" w:cs="Arial"/>
          <w:sz w:val="22"/>
          <w:szCs w:val="22"/>
        </w:rPr>
        <w:t>να</w:t>
      </w:r>
      <w:r w:rsidRPr="004C0AB9">
        <w:rPr>
          <w:rFonts w:ascii="Arial" w:hAnsi="Arial" w:cs="Arial"/>
          <w:spacing w:val="1"/>
          <w:sz w:val="22"/>
          <w:szCs w:val="22"/>
        </w:rPr>
        <w:t xml:space="preserve"> </w:t>
      </w:r>
      <w:r w:rsidRPr="004C0AB9">
        <w:rPr>
          <w:rFonts w:ascii="Arial" w:hAnsi="Arial" w:cs="Arial"/>
          <w:sz w:val="22"/>
          <w:szCs w:val="22"/>
        </w:rPr>
        <w:t>προκύπτει</w:t>
      </w:r>
      <w:r w:rsidRPr="004C0AB9">
        <w:rPr>
          <w:rFonts w:ascii="Arial" w:hAnsi="Arial" w:cs="Arial"/>
          <w:spacing w:val="1"/>
          <w:sz w:val="22"/>
          <w:szCs w:val="22"/>
        </w:rPr>
        <w:t xml:space="preserve"> </w:t>
      </w:r>
      <w:r w:rsidRPr="004C0AB9">
        <w:rPr>
          <w:rFonts w:ascii="Arial" w:hAnsi="Arial" w:cs="Arial"/>
          <w:sz w:val="22"/>
          <w:szCs w:val="22"/>
        </w:rPr>
        <w:t>η</w:t>
      </w:r>
      <w:r w:rsidRPr="004C0AB9">
        <w:rPr>
          <w:rFonts w:ascii="Arial" w:hAnsi="Arial" w:cs="Arial"/>
          <w:spacing w:val="1"/>
          <w:sz w:val="22"/>
          <w:szCs w:val="22"/>
        </w:rPr>
        <w:t xml:space="preserve"> </w:t>
      </w:r>
      <w:r w:rsidRPr="004C0AB9">
        <w:rPr>
          <w:rFonts w:ascii="Arial" w:hAnsi="Arial" w:cs="Arial"/>
          <w:sz w:val="22"/>
          <w:szCs w:val="22"/>
        </w:rPr>
        <w:t>αντοχή</w:t>
      </w:r>
      <w:r w:rsidRPr="004C0AB9">
        <w:rPr>
          <w:rFonts w:ascii="Arial" w:hAnsi="Arial" w:cs="Arial"/>
          <w:spacing w:val="60"/>
          <w:sz w:val="22"/>
          <w:szCs w:val="22"/>
        </w:rPr>
        <w:t xml:space="preserve"> </w:t>
      </w:r>
      <w:r w:rsidRPr="004C0AB9">
        <w:rPr>
          <w:rFonts w:ascii="Arial" w:hAnsi="Arial" w:cs="Arial"/>
          <w:sz w:val="22"/>
          <w:szCs w:val="22"/>
        </w:rPr>
        <w:t>του</w:t>
      </w:r>
      <w:r w:rsidRPr="004C0AB9">
        <w:rPr>
          <w:rFonts w:ascii="Arial" w:hAnsi="Arial" w:cs="Arial"/>
          <w:spacing w:val="60"/>
          <w:sz w:val="22"/>
          <w:szCs w:val="22"/>
        </w:rPr>
        <w:t xml:space="preserve"> </w:t>
      </w:r>
      <w:r w:rsidRPr="004C0AB9">
        <w:rPr>
          <w:rFonts w:ascii="Arial" w:hAnsi="Arial" w:cs="Arial"/>
          <w:sz w:val="22"/>
          <w:szCs w:val="22"/>
        </w:rPr>
        <w:t>κτιρίου</w:t>
      </w:r>
      <w:r w:rsidRPr="004C0AB9">
        <w:rPr>
          <w:rFonts w:ascii="Arial" w:hAnsi="Arial" w:cs="Arial"/>
          <w:spacing w:val="60"/>
          <w:sz w:val="22"/>
          <w:szCs w:val="22"/>
        </w:rPr>
        <w:t xml:space="preserve"> </w:t>
      </w:r>
      <w:r w:rsidRPr="004C0AB9">
        <w:rPr>
          <w:rFonts w:ascii="Arial" w:hAnsi="Arial" w:cs="Arial"/>
          <w:sz w:val="22"/>
          <w:szCs w:val="22"/>
        </w:rPr>
        <w:t>για</w:t>
      </w:r>
      <w:r w:rsidRPr="004C0AB9">
        <w:rPr>
          <w:rFonts w:ascii="Arial" w:hAnsi="Arial" w:cs="Arial"/>
          <w:spacing w:val="60"/>
          <w:sz w:val="22"/>
          <w:szCs w:val="22"/>
        </w:rPr>
        <w:t xml:space="preserve"> </w:t>
      </w:r>
      <w:r w:rsidRPr="004C0AB9">
        <w:rPr>
          <w:rFonts w:ascii="Arial" w:hAnsi="Arial" w:cs="Arial"/>
          <w:sz w:val="22"/>
          <w:szCs w:val="22"/>
        </w:rPr>
        <w:t>τη</w:t>
      </w:r>
      <w:r w:rsidRPr="004C0AB9">
        <w:rPr>
          <w:rFonts w:ascii="Arial" w:hAnsi="Arial" w:cs="Arial"/>
          <w:spacing w:val="60"/>
          <w:sz w:val="22"/>
          <w:szCs w:val="22"/>
        </w:rPr>
        <w:t xml:space="preserve"> </w:t>
      </w:r>
      <w:r w:rsidRPr="004C0AB9">
        <w:rPr>
          <w:rFonts w:ascii="Arial" w:hAnsi="Arial" w:cs="Arial"/>
          <w:sz w:val="22"/>
          <w:szCs w:val="22"/>
        </w:rPr>
        <w:t>χρήση</w:t>
      </w:r>
      <w:r w:rsidRPr="004C0AB9">
        <w:rPr>
          <w:rFonts w:ascii="Arial" w:hAnsi="Arial" w:cs="Arial"/>
          <w:spacing w:val="60"/>
          <w:sz w:val="22"/>
          <w:szCs w:val="22"/>
        </w:rPr>
        <w:t xml:space="preserve"> </w:t>
      </w:r>
      <w:r w:rsidRPr="004C0AB9">
        <w:rPr>
          <w:rFonts w:ascii="Arial" w:hAnsi="Arial" w:cs="Arial"/>
          <w:sz w:val="22"/>
          <w:szCs w:val="22"/>
        </w:rPr>
        <w:t>του</w:t>
      </w:r>
      <w:r w:rsidRPr="004C0AB9">
        <w:rPr>
          <w:rFonts w:ascii="Arial" w:hAnsi="Arial" w:cs="Arial"/>
          <w:spacing w:val="1"/>
          <w:sz w:val="22"/>
          <w:szCs w:val="22"/>
        </w:rPr>
        <w:t xml:space="preserve"> </w:t>
      </w:r>
      <w:r w:rsidRPr="004C0AB9">
        <w:rPr>
          <w:rFonts w:ascii="Arial" w:hAnsi="Arial" w:cs="Arial"/>
          <w:sz w:val="22"/>
          <w:szCs w:val="22"/>
        </w:rPr>
        <w:t>(κινητό</w:t>
      </w:r>
      <w:r w:rsidRPr="004C0AB9">
        <w:rPr>
          <w:rFonts w:ascii="Arial" w:hAnsi="Arial" w:cs="Arial"/>
          <w:spacing w:val="23"/>
          <w:sz w:val="22"/>
          <w:szCs w:val="22"/>
        </w:rPr>
        <w:t xml:space="preserve"> </w:t>
      </w:r>
      <w:r w:rsidRPr="004C0AB9">
        <w:rPr>
          <w:rFonts w:ascii="Arial" w:hAnsi="Arial" w:cs="Arial"/>
          <w:sz w:val="22"/>
          <w:szCs w:val="22"/>
        </w:rPr>
        <w:t>φορτίο</w:t>
      </w:r>
      <w:r w:rsidRPr="004C0AB9">
        <w:rPr>
          <w:rFonts w:ascii="Arial" w:hAnsi="Arial" w:cs="Arial"/>
          <w:spacing w:val="23"/>
          <w:sz w:val="22"/>
          <w:szCs w:val="22"/>
        </w:rPr>
        <w:t xml:space="preserve"> </w:t>
      </w:r>
      <w:r w:rsidRPr="004C0AB9">
        <w:rPr>
          <w:rFonts w:ascii="Arial" w:hAnsi="Arial" w:cs="Arial"/>
          <w:sz w:val="22"/>
          <w:szCs w:val="22"/>
        </w:rPr>
        <w:t>και</w:t>
      </w:r>
      <w:r w:rsidRPr="004C0AB9">
        <w:rPr>
          <w:rFonts w:ascii="Arial" w:hAnsi="Arial" w:cs="Arial"/>
          <w:spacing w:val="22"/>
          <w:sz w:val="22"/>
          <w:szCs w:val="22"/>
        </w:rPr>
        <w:t xml:space="preserve"> </w:t>
      </w:r>
      <w:proofErr w:type="spellStart"/>
      <w:r w:rsidRPr="004C0AB9">
        <w:rPr>
          <w:rFonts w:ascii="Arial" w:hAnsi="Arial" w:cs="Arial"/>
          <w:sz w:val="22"/>
          <w:szCs w:val="22"/>
        </w:rPr>
        <w:t>ωφέλιµο</w:t>
      </w:r>
      <w:proofErr w:type="spellEnd"/>
      <w:r w:rsidRPr="004C0AB9">
        <w:rPr>
          <w:rFonts w:ascii="Arial" w:hAnsi="Arial" w:cs="Arial"/>
          <w:sz w:val="22"/>
          <w:szCs w:val="22"/>
        </w:rPr>
        <w:t>).</w:t>
      </w:r>
    </w:p>
    <w:p w:rsidR="004C0AB9" w:rsidRPr="004C0AB9" w:rsidRDefault="004C0AB9" w:rsidP="004C0AB9">
      <w:pPr>
        <w:ind w:right="136"/>
        <w:jc w:val="both"/>
        <w:rPr>
          <w:rFonts w:ascii="Arial" w:hAnsi="Arial" w:cs="Arial"/>
          <w:sz w:val="22"/>
          <w:szCs w:val="22"/>
        </w:rPr>
      </w:pPr>
    </w:p>
    <w:p w:rsidR="004C0AB9" w:rsidRPr="004C0AB9" w:rsidRDefault="004C0AB9" w:rsidP="004C0AB9">
      <w:pPr>
        <w:spacing w:before="1"/>
        <w:jc w:val="both"/>
        <w:rPr>
          <w:rFonts w:ascii="Arial" w:hAnsi="Arial" w:cs="Arial"/>
          <w:sz w:val="22"/>
          <w:szCs w:val="22"/>
        </w:rPr>
      </w:pPr>
      <w:r w:rsidRPr="004C0AB9">
        <w:rPr>
          <w:rFonts w:ascii="Arial" w:hAnsi="Arial" w:cs="Arial"/>
          <w:b/>
          <w:sz w:val="22"/>
          <w:szCs w:val="22"/>
        </w:rPr>
        <w:t>Πλήρης</w:t>
      </w:r>
      <w:r w:rsidRPr="004C0AB9">
        <w:rPr>
          <w:rFonts w:ascii="Arial" w:hAnsi="Arial" w:cs="Arial"/>
          <w:b/>
          <w:spacing w:val="59"/>
          <w:sz w:val="22"/>
          <w:szCs w:val="22"/>
        </w:rPr>
        <w:t xml:space="preserve"> </w:t>
      </w:r>
      <w:r w:rsidRPr="004C0AB9">
        <w:rPr>
          <w:rFonts w:ascii="Arial" w:hAnsi="Arial" w:cs="Arial"/>
          <w:b/>
          <w:sz w:val="22"/>
          <w:szCs w:val="22"/>
        </w:rPr>
        <w:t>Η/Μ  µ</w:t>
      </w:r>
      <w:proofErr w:type="spellStart"/>
      <w:r w:rsidRPr="004C0AB9">
        <w:rPr>
          <w:rFonts w:ascii="Arial" w:hAnsi="Arial" w:cs="Arial"/>
          <w:b/>
          <w:sz w:val="22"/>
          <w:szCs w:val="22"/>
        </w:rPr>
        <w:t>ελέτη</w:t>
      </w:r>
      <w:proofErr w:type="spellEnd"/>
      <w:r w:rsidRPr="004C0AB9">
        <w:rPr>
          <w:rFonts w:ascii="Arial" w:hAnsi="Arial" w:cs="Arial"/>
          <w:b/>
          <w:spacing w:val="66"/>
          <w:sz w:val="22"/>
          <w:szCs w:val="22"/>
        </w:rPr>
        <w:t xml:space="preserve"> </w:t>
      </w:r>
      <w:r w:rsidRPr="004C0AB9">
        <w:rPr>
          <w:rFonts w:ascii="Arial" w:hAnsi="Arial" w:cs="Arial"/>
          <w:sz w:val="22"/>
          <w:szCs w:val="22"/>
        </w:rPr>
        <w:t>θεωρημένη  από</w:t>
      </w:r>
      <w:r w:rsidRPr="004C0AB9">
        <w:rPr>
          <w:rFonts w:ascii="Arial" w:hAnsi="Arial" w:cs="Arial"/>
          <w:spacing w:val="64"/>
          <w:sz w:val="22"/>
          <w:szCs w:val="22"/>
        </w:rPr>
        <w:t xml:space="preserve"> </w:t>
      </w:r>
      <w:r w:rsidRPr="004C0AB9">
        <w:rPr>
          <w:rFonts w:ascii="Arial" w:hAnsi="Arial" w:cs="Arial"/>
          <w:sz w:val="22"/>
          <w:szCs w:val="22"/>
        </w:rPr>
        <w:t xml:space="preserve">την  </w:t>
      </w:r>
      <w:proofErr w:type="spellStart"/>
      <w:r w:rsidRPr="004C0AB9">
        <w:rPr>
          <w:rFonts w:ascii="Arial" w:hAnsi="Arial" w:cs="Arial"/>
          <w:sz w:val="22"/>
          <w:szCs w:val="22"/>
        </w:rPr>
        <w:t>αρµόδια</w:t>
      </w:r>
      <w:proofErr w:type="spellEnd"/>
      <w:r w:rsidRPr="004C0AB9">
        <w:rPr>
          <w:rFonts w:ascii="Arial" w:hAnsi="Arial" w:cs="Arial"/>
          <w:spacing w:val="63"/>
          <w:sz w:val="22"/>
          <w:szCs w:val="22"/>
        </w:rPr>
        <w:t xml:space="preserve"> </w:t>
      </w:r>
      <w:r w:rsidRPr="004C0AB9">
        <w:rPr>
          <w:rFonts w:ascii="Arial" w:hAnsi="Arial" w:cs="Arial"/>
          <w:sz w:val="22"/>
          <w:szCs w:val="22"/>
        </w:rPr>
        <w:t>πολεοδομική</w:t>
      </w:r>
      <w:r w:rsidRPr="004C0AB9">
        <w:rPr>
          <w:rFonts w:ascii="Arial" w:hAnsi="Arial" w:cs="Arial"/>
          <w:spacing w:val="63"/>
          <w:sz w:val="22"/>
          <w:szCs w:val="22"/>
        </w:rPr>
        <w:t xml:space="preserve"> </w:t>
      </w:r>
      <w:r w:rsidRPr="004C0AB9">
        <w:rPr>
          <w:rFonts w:ascii="Arial" w:hAnsi="Arial" w:cs="Arial"/>
          <w:sz w:val="22"/>
          <w:szCs w:val="22"/>
        </w:rPr>
        <w:t>αρχή.</w:t>
      </w:r>
    </w:p>
    <w:p w:rsidR="004C0AB9" w:rsidRPr="004C0AB9" w:rsidRDefault="004C0AB9" w:rsidP="004C0AB9">
      <w:pPr>
        <w:spacing w:before="1"/>
        <w:jc w:val="both"/>
        <w:rPr>
          <w:rFonts w:ascii="Arial" w:hAnsi="Arial" w:cs="Arial"/>
          <w:sz w:val="22"/>
          <w:szCs w:val="22"/>
        </w:rPr>
      </w:pPr>
    </w:p>
    <w:p w:rsidR="004C0AB9" w:rsidRPr="004C0AB9" w:rsidRDefault="004C0AB9" w:rsidP="004C0AB9">
      <w:pPr>
        <w:pStyle w:val="ad"/>
        <w:ind w:right="126"/>
        <w:rPr>
          <w:rFonts w:ascii="Arial" w:hAnsi="Arial" w:cs="Arial"/>
          <w:w w:val="95"/>
          <w:sz w:val="22"/>
          <w:szCs w:val="22"/>
        </w:rPr>
      </w:pPr>
      <w:r w:rsidRPr="004C0AB9">
        <w:rPr>
          <w:rFonts w:ascii="Arial" w:hAnsi="Arial" w:cs="Arial"/>
          <w:b/>
          <w:sz w:val="22"/>
          <w:szCs w:val="22"/>
        </w:rPr>
        <w:t>Πιστοποιητικό</w:t>
      </w:r>
      <w:r w:rsidRPr="004C0AB9">
        <w:rPr>
          <w:rFonts w:ascii="Arial" w:hAnsi="Arial" w:cs="Arial"/>
          <w:b/>
          <w:spacing w:val="23"/>
          <w:sz w:val="22"/>
          <w:szCs w:val="22"/>
        </w:rPr>
        <w:t xml:space="preserve"> </w:t>
      </w:r>
      <w:r w:rsidRPr="004C0AB9">
        <w:rPr>
          <w:rFonts w:ascii="Arial" w:hAnsi="Arial" w:cs="Arial"/>
          <w:b/>
          <w:sz w:val="22"/>
          <w:szCs w:val="22"/>
        </w:rPr>
        <w:t>ενεργητικής</w:t>
      </w:r>
      <w:r w:rsidRPr="004C0AB9">
        <w:rPr>
          <w:rFonts w:ascii="Arial" w:hAnsi="Arial" w:cs="Arial"/>
          <w:b/>
          <w:spacing w:val="24"/>
          <w:sz w:val="22"/>
          <w:szCs w:val="22"/>
        </w:rPr>
        <w:t xml:space="preserve"> </w:t>
      </w:r>
      <w:r w:rsidRPr="004C0AB9">
        <w:rPr>
          <w:rFonts w:ascii="Arial" w:hAnsi="Arial" w:cs="Arial"/>
          <w:b/>
          <w:sz w:val="22"/>
          <w:szCs w:val="22"/>
        </w:rPr>
        <w:t>πυροπροστασίας</w:t>
      </w:r>
      <w:r w:rsidRPr="004C0AB9">
        <w:rPr>
          <w:rFonts w:ascii="Arial" w:hAnsi="Arial" w:cs="Arial"/>
          <w:b/>
          <w:spacing w:val="24"/>
          <w:sz w:val="22"/>
          <w:szCs w:val="22"/>
        </w:rPr>
        <w:t xml:space="preserve"> </w:t>
      </w:r>
      <w:r w:rsidRPr="004C0AB9">
        <w:rPr>
          <w:rFonts w:ascii="Arial" w:hAnsi="Arial" w:cs="Arial"/>
          <w:b/>
          <w:sz w:val="22"/>
          <w:szCs w:val="22"/>
        </w:rPr>
        <w:t>σε</w:t>
      </w:r>
      <w:r w:rsidRPr="004C0AB9">
        <w:rPr>
          <w:rFonts w:ascii="Arial" w:hAnsi="Arial" w:cs="Arial"/>
          <w:b/>
          <w:spacing w:val="25"/>
          <w:sz w:val="22"/>
          <w:szCs w:val="22"/>
        </w:rPr>
        <w:t xml:space="preserve"> </w:t>
      </w:r>
      <w:r w:rsidRPr="004C0AB9">
        <w:rPr>
          <w:rFonts w:ascii="Arial" w:hAnsi="Arial" w:cs="Arial"/>
          <w:b/>
          <w:sz w:val="22"/>
          <w:szCs w:val="22"/>
        </w:rPr>
        <w:t>ισχύ</w:t>
      </w:r>
      <w:r w:rsidRPr="004C0AB9">
        <w:rPr>
          <w:rFonts w:ascii="Arial" w:hAnsi="Arial" w:cs="Arial"/>
          <w:b/>
          <w:spacing w:val="23"/>
          <w:sz w:val="22"/>
          <w:szCs w:val="22"/>
        </w:rPr>
        <w:t xml:space="preserve"> </w:t>
      </w:r>
      <w:r w:rsidRPr="004C0AB9">
        <w:rPr>
          <w:rFonts w:ascii="Arial" w:hAnsi="Arial" w:cs="Arial"/>
          <w:sz w:val="22"/>
          <w:szCs w:val="22"/>
        </w:rPr>
        <w:t>ή</w:t>
      </w:r>
      <w:r w:rsidRPr="004C0AB9">
        <w:rPr>
          <w:rFonts w:ascii="Arial" w:hAnsi="Arial" w:cs="Arial"/>
          <w:spacing w:val="26"/>
          <w:sz w:val="22"/>
          <w:szCs w:val="22"/>
        </w:rPr>
        <w:t xml:space="preserve"> </w:t>
      </w:r>
      <w:r w:rsidRPr="004C0AB9">
        <w:rPr>
          <w:rFonts w:ascii="Arial" w:hAnsi="Arial" w:cs="Arial"/>
          <w:sz w:val="22"/>
          <w:szCs w:val="22"/>
        </w:rPr>
        <w:t>Υπεύθυνη</w:t>
      </w:r>
      <w:r w:rsidRPr="004C0AB9">
        <w:rPr>
          <w:rFonts w:ascii="Arial" w:hAnsi="Arial" w:cs="Arial"/>
          <w:spacing w:val="23"/>
          <w:sz w:val="22"/>
          <w:szCs w:val="22"/>
        </w:rPr>
        <w:t xml:space="preserve"> </w:t>
      </w:r>
      <w:r w:rsidRPr="004C0AB9">
        <w:rPr>
          <w:rFonts w:ascii="Arial" w:hAnsi="Arial" w:cs="Arial"/>
          <w:sz w:val="22"/>
          <w:szCs w:val="22"/>
        </w:rPr>
        <w:t>δήλωση</w:t>
      </w:r>
      <w:r w:rsidRPr="004C0AB9">
        <w:rPr>
          <w:rFonts w:ascii="Arial" w:hAnsi="Arial" w:cs="Arial"/>
          <w:spacing w:val="23"/>
          <w:sz w:val="22"/>
          <w:szCs w:val="22"/>
        </w:rPr>
        <w:t xml:space="preserve"> </w:t>
      </w:r>
      <w:r w:rsidRPr="004C0AB9">
        <w:rPr>
          <w:rFonts w:ascii="Arial" w:hAnsi="Arial" w:cs="Arial"/>
          <w:sz w:val="22"/>
          <w:szCs w:val="22"/>
        </w:rPr>
        <w:t>Ν.</w:t>
      </w:r>
      <w:r w:rsidRPr="004C0AB9">
        <w:rPr>
          <w:rFonts w:ascii="Arial" w:hAnsi="Arial" w:cs="Arial"/>
          <w:spacing w:val="23"/>
          <w:sz w:val="22"/>
          <w:szCs w:val="22"/>
        </w:rPr>
        <w:t xml:space="preserve"> </w:t>
      </w:r>
      <w:r w:rsidRPr="004C0AB9">
        <w:rPr>
          <w:rFonts w:ascii="Arial" w:hAnsi="Arial" w:cs="Arial"/>
          <w:sz w:val="22"/>
          <w:szCs w:val="22"/>
        </w:rPr>
        <w:t>1599/1986</w:t>
      </w:r>
      <w:r w:rsidRPr="004C0AB9">
        <w:rPr>
          <w:rFonts w:ascii="Arial" w:hAnsi="Arial" w:cs="Arial"/>
          <w:spacing w:val="-57"/>
          <w:sz w:val="22"/>
          <w:szCs w:val="22"/>
        </w:rPr>
        <w:t xml:space="preserve"> </w:t>
      </w:r>
      <w:r w:rsidRPr="004C0AB9">
        <w:rPr>
          <w:rFonts w:ascii="Arial" w:hAnsi="Arial" w:cs="Arial"/>
          <w:sz w:val="22"/>
          <w:szCs w:val="22"/>
        </w:rPr>
        <w:t xml:space="preserve">µε θεωρημένο το γνήσιο της υπογραφής ότι σε περίπτωση κατακύρωσης του </w:t>
      </w:r>
      <w:proofErr w:type="spellStart"/>
      <w:r w:rsidRPr="004C0AB9">
        <w:rPr>
          <w:rFonts w:ascii="Arial" w:hAnsi="Arial" w:cs="Arial"/>
          <w:sz w:val="22"/>
          <w:szCs w:val="22"/>
        </w:rPr>
        <w:t>διαγωνισµού</w:t>
      </w:r>
      <w:proofErr w:type="spellEnd"/>
      <w:r w:rsidRPr="004C0AB9">
        <w:rPr>
          <w:rFonts w:ascii="Arial" w:hAnsi="Arial" w:cs="Arial"/>
          <w:sz w:val="22"/>
          <w:szCs w:val="22"/>
        </w:rPr>
        <w:t xml:space="preserve"> </w:t>
      </w:r>
      <w:r w:rsidRPr="004C0AB9">
        <w:rPr>
          <w:rFonts w:ascii="Arial" w:hAnsi="Arial" w:cs="Arial"/>
          <w:spacing w:val="-57"/>
          <w:sz w:val="22"/>
          <w:szCs w:val="22"/>
        </w:rPr>
        <w:t xml:space="preserve"> </w:t>
      </w:r>
      <w:r w:rsidRPr="004C0AB9">
        <w:rPr>
          <w:rFonts w:ascii="Arial" w:hAnsi="Arial" w:cs="Arial"/>
          <w:sz w:val="22"/>
          <w:szCs w:val="22"/>
        </w:rPr>
        <w:t xml:space="preserve">στο </w:t>
      </w:r>
      <w:proofErr w:type="spellStart"/>
      <w:r w:rsidRPr="004C0AB9">
        <w:rPr>
          <w:rFonts w:ascii="Arial" w:hAnsi="Arial" w:cs="Arial"/>
          <w:sz w:val="22"/>
          <w:szCs w:val="22"/>
        </w:rPr>
        <w:t>όνοµα</w:t>
      </w:r>
      <w:proofErr w:type="spellEnd"/>
      <w:r w:rsidRPr="004C0AB9">
        <w:rPr>
          <w:rFonts w:ascii="Arial" w:hAnsi="Arial" w:cs="Arial"/>
          <w:sz w:val="22"/>
          <w:szCs w:val="22"/>
        </w:rPr>
        <w:t xml:space="preserve"> του θα λάβει τα απαιτούμενα µ</w:t>
      </w:r>
      <w:proofErr w:type="spellStart"/>
      <w:r w:rsidRPr="004C0AB9">
        <w:rPr>
          <w:rFonts w:ascii="Arial" w:hAnsi="Arial" w:cs="Arial"/>
          <w:sz w:val="22"/>
          <w:szCs w:val="22"/>
        </w:rPr>
        <w:t>έτρα</w:t>
      </w:r>
      <w:proofErr w:type="spellEnd"/>
      <w:r w:rsidRPr="004C0AB9">
        <w:rPr>
          <w:rFonts w:ascii="Arial" w:hAnsi="Arial" w:cs="Arial"/>
          <w:sz w:val="22"/>
          <w:szCs w:val="22"/>
        </w:rPr>
        <w:t xml:space="preserve"> πυρασφάλειας και ασφάλειας αλλαγής</w:t>
      </w:r>
      <w:r w:rsidRPr="004C0AB9">
        <w:rPr>
          <w:rFonts w:ascii="Arial" w:hAnsi="Arial" w:cs="Arial"/>
          <w:spacing w:val="1"/>
          <w:sz w:val="22"/>
          <w:szCs w:val="22"/>
        </w:rPr>
        <w:t xml:space="preserve"> </w:t>
      </w:r>
      <w:r w:rsidRPr="004C0AB9">
        <w:rPr>
          <w:rFonts w:ascii="Arial" w:hAnsi="Arial" w:cs="Arial"/>
          <w:w w:val="95"/>
          <w:sz w:val="22"/>
          <w:szCs w:val="22"/>
        </w:rPr>
        <w:t>χρήσης</w:t>
      </w:r>
      <w:r w:rsidRPr="004C0AB9">
        <w:rPr>
          <w:rFonts w:ascii="Arial" w:hAnsi="Arial" w:cs="Arial"/>
          <w:spacing w:val="6"/>
          <w:w w:val="95"/>
          <w:sz w:val="22"/>
          <w:szCs w:val="22"/>
        </w:rPr>
        <w:t xml:space="preserve"> </w:t>
      </w:r>
      <w:r w:rsidRPr="004C0AB9">
        <w:rPr>
          <w:rFonts w:ascii="Arial" w:hAnsi="Arial" w:cs="Arial"/>
          <w:w w:val="95"/>
          <w:sz w:val="22"/>
          <w:szCs w:val="22"/>
        </w:rPr>
        <w:t>άδειας</w:t>
      </w:r>
      <w:r w:rsidRPr="004C0AB9">
        <w:rPr>
          <w:rFonts w:ascii="Arial" w:hAnsi="Arial" w:cs="Arial"/>
          <w:spacing w:val="7"/>
          <w:w w:val="95"/>
          <w:sz w:val="22"/>
          <w:szCs w:val="22"/>
        </w:rPr>
        <w:t xml:space="preserve"> </w:t>
      </w:r>
      <w:r w:rsidRPr="004C0AB9">
        <w:rPr>
          <w:rFonts w:ascii="Arial" w:hAnsi="Arial" w:cs="Arial"/>
          <w:w w:val="95"/>
          <w:sz w:val="22"/>
          <w:szCs w:val="22"/>
        </w:rPr>
        <w:t>σε</w:t>
      </w:r>
      <w:r w:rsidRPr="004C0AB9">
        <w:rPr>
          <w:rFonts w:ascii="Arial" w:hAnsi="Arial" w:cs="Arial"/>
          <w:spacing w:val="6"/>
          <w:w w:val="95"/>
          <w:sz w:val="22"/>
          <w:szCs w:val="22"/>
        </w:rPr>
        <w:t xml:space="preserve"> </w:t>
      </w:r>
      <w:r w:rsidRPr="004C0AB9">
        <w:rPr>
          <w:rFonts w:ascii="Arial" w:hAnsi="Arial" w:cs="Arial"/>
          <w:w w:val="95"/>
          <w:sz w:val="22"/>
          <w:szCs w:val="22"/>
        </w:rPr>
        <w:t>Κέντρο Κοινότητας</w:t>
      </w:r>
      <w:r w:rsidRPr="004C0AB9">
        <w:rPr>
          <w:rFonts w:ascii="Arial" w:hAnsi="Arial" w:cs="Arial"/>
          <w:spacing w:val="6"/>
          <w:w w:val="95"/>
          <w:sz w:val="22"/>
          <w:szCs w:val="22"/>
        </w:rPr>
        <w:t xml:space="preserve"> </w:t>
      </w:r>
      <w:r w:rsidRPr="004C0AB9">
        <w:rPr>
          <w:rFonts w:ascii="Arial" w:hAnsi="Arial" w:cs="Arial"/>
          <w:w w:val="95"/>
          <w:sz w:val="22"/>
          <w:szCs w:val="22"/>
        </w:rPr>
        <w:t>µε</w:t>
      </w:r>
      <w:r w:rsidRPr="004C0AB9">
        <w:rPr>
          <w:rFonts w:ascii="Arial" w:hAnsi="Arial" w:cs="Arial"/>
          <w:spacing w:val="6"/>
          <w:w w:val="95"/>
          <w:sz w:val="22"/>
          <w:szCs w:val="22"/>
        </w:rPr>
        <w:t xml:space="preserve"> </w:t>
      </w:r>
      <w:r w:rsidRPr="004C0AB9">
        <w:rPr>
          <w:rFonts w:ascii="Arial" w:hAnsi="Arial" w:cs="Arial"/>
          <w:w w:val="95"/>
          <w:sz w:val="22"/>
          <w:szCs w:val="22"/>
        </w:rPr>
        <w:t>δικές</w:t>
      </w:r>
      <w:r w:rsidRPr="004C0AB9">
        <w:rPr>
          <w:rFonts w:ascii="Arial" w:hAnsi="Arial" w:cs="Arial"/>
          <w:spacing w:val="7"/>
          <w:w w:val="95"/>
          <w:sz w:val="22"/>
          <w:szCs w:val="22"/>
        </w:rPr>
        <w:t xml:space="preserve"> </w:t>
      </w:r>
      <w:r w:rsidRPr="004C0AB9">
        <w:rPr>
          <w:rFonts w:ascii="Arial" w:hAnsi="Arial" w:cs="Arial"/>
          <w:w w:val="95"/>
          <w:sz w:val="22"/>
          <w:szCs w:val="22"/>
        </w:rPr>
        <w:t>του</w:t>
      </w:r>
      <w:r w:rsidRPr="004C0AB9">
        <w:rPr>
          <w:rFonts w:ascii="Arial" w:hAnsi="Arial" w:cs="Arial"/>
          <w:spacing w:val="8"/>
          <w:w w:val="95"/>
          <w:sz w:val="22"/>
          <w:szCs w:val="22"/>
        </w:rPr>
        <w:t xml:space="preserve"> </w:t>
      </w:r>
      <w:r w:rsidRPr="004C0AB9">
        <w:rPr>
          <w:rFonts w:ascii="Arial" w:hAnsi="Arial" w:cs="Arial"/>
          <w:w w:val="95"/>
          <w:sz w:val="22"/>
          <w:szCs w:val="22"/>
        </w:rPr>
        <w:t>δαπάνες.</w:t>
      </w:r>
    </w:p>
    <w:p w:rsidR="004C0AB9" w:rsidRPr="004C0AB9" w:rsidRDefault="004C0AB9" w:rsidP="004C0AB9">
      <w:pPr>
        <w:pStyle w:val="ad"/>
        <w:ind w:right="126"/>
        <w:rPr>
          <w:rFonts w:ascii="Arial" w:hAnsi="Arial" w:cs="Arial"/>
          <w:sz w:val="22"/>
          <w:szCs w:val="22"/>
        </w:rPr>
      </w:pPr>
    </w:p>
    <w:p w:rsidR="004C0AB9" w:rsidRPr="004C0AB9" w:rsidRDefault="004C0AB9" w:rsidP="004C0AB9">
      <w:pPr>
        <w:pStyle w:val="ad"/>
        <w:ind w:right="125"/>
        <w:rPr>
          <w:rFonts w:ascii="Arial" w:hAnsi="Arial" w:cs="Arial"/>
          <w:sz w:val="22"/>
          <w:szCs w:val="22"/>
        </w:rPr>
      </w:pPr>
      <w:r w:rsidRPr="004C0AB9">
        <w:rPr>
          <w:rFonts w:ascii="Arial" w:hAnsi="Arial" w:cs="Arial"/>
          <w:b/>
          <w:sz w:val="22"/>
          <w:szCs w:val="22"/>
        </w:rPr>
        <w:t>Πιστοποιητικό</w:t>
      </w:r>
      <w:r w:rsidRPr="004C0AB9">
        <w:rPr>
          <w:rFonts w:ascii="Arial" w:hAnsi="Arial" w:cs="Arial"/>
          <w:b/>
          <w:spacing w:val="-4"/>
          <w:sz w:val="22"/>
          <w:szCs w:val="22"/>
        </w:rPr>
        <w:t xml:space="preserve"> </w:t>
      </w:r>
      <w:r w:rsidRPr="004C0AB9">
        <w:rPr>
          <w:rFonts w:ascii="Arial" w:hAnsi="Arial" w:cs="Arial"/>
          <w:b/>
          <w:sz w:val="22"/>
          <w:szCs w:val="22"/>
        </w:rPr>
        <w:t>ενεργειακής</w:t>
      </w:r>
      <w:r w:rsidRPr="004C0AB9">
        <w:rPr>
          <w:rFonts w:ascii="Arial" w:hAnsi="Arial" w:cs="Arial"/>
          <w:b/>
          <w:spacing w:val="-4"/>
          <w:sz w:val="22"/>
          <w:szCs w:val="22"/>
        </w:rPr>
        <w:t xml:space="preserve"> </w:t>
      </w:r>
      <w:r w:rsidRPr="004C0AB9">
        <w:rPr>
          <w:rFonts w:ascii="Arial" w:hAnsi="Arial" w:cs="Arial"/>
          <w:b/>
          <w:sz w:val="22"/>
          <w:szCs w:val="22"/>
        </w:rPr>
        <w:t>απόδοσης</w:t>
      </w:r>
      <w:r w:rsidRPr="004C0AB9">
        <w:rPr>
          <w:rFonts w:ascii="Arial" w:hAnsi="Arial" w:cs="Arial"/>
          <w:b/>
          <w:spacing w:val="-5"/>
          <w:sz w:val="22"/>
          <w:szCs w:val="22"/>
        </w:rPr>
        <w:t xml:space="preserve"> </w:t>
      </w:r>
      <w:r w:rsidRPr="004C0AB9">
        <w:rPr>
          <w:rFonts w:ascii="Arial" w:hAnsi="Arial" w:cs="Arial"/>
          <w:sz w:val="22"/>
          <w:szCs w:val="22"/>
        </w:rPr>
        <w:t>ή</w:t>
      </w:r>
      <w:r w:rsidRPr="004C0AB9">
        <w:rPr>
          <w:rFonts w:ascii="Arial" w:hAnsi="Arial" w:cs="Arial"/>
          <w:spacing w:val="-4"/>
          <w:sz w:val="22"/>
          <w:szCs w:val="22"/>
        </w:rPr>
        <w:t xml:space="preserve"> </w:t>
      </w:r>
      <w:r w:rsidRPr="004C0AB9">
        <w:rPr>
          <w:rFonts w:ascii="Arial" w:hAnsi="Arial" w:cs="Arial"/>
          <w:sz w:val="22"/>
          <w:szCs w:val="22"/>
        </w:rPr>
        <w:t>υπεύθυνη</w:t>
      </w:r>
      <w:r w:rsidRPr="004C0AB9">
        <w:rPr>
          <w:rFonts w:ascii="Arial" w:hAnsi="Arial" w:cs="Arial"/>
          <w:spacing w:val="-4"/>
          <w:sz w:val="22"/>
          <w:szCs w:val="22"/>
        </w:rPr>
        <w:t xml:space="preserve"> </w:t>
      </w:r>
      <w:r w:rsidRPr="004C0AB9">
        <w:rPr>
          <w:rFonts w:ascii="Arial" w:hAnsi="Arial" w:cs="Arial"/>
          <w:sz w:val="22"/>
          <w:szCs w:val="22"/>
        </w:rPr>
        <w:t>δήλωση</w:t>
      </w:r>
      <w:r w:rsidRPr="004C0AB9">
        <w:rPr>
          <w:rFonts w:ascii="Arial" w:hAnsi="Arial" w:cs="Arial"/>
          <w:spacing w:val="-5"/>
          <w:sz w:val="22"/>
          <w:szCs w:val="22"/>
        </w:rPr>
        <w:t xml:space="preserve"> </w:t>
      </w:r>
      <w:r w:rsidRPr="004C0AB9">
        <w:rPr>
          <w:rFonts w:ascii="Arial" w:hAnsi="Arial" w:cs="Arial"/>
          <w:sz w:val="22"/>
          <w:szCs w:val="22"/>
        </w:rPr>
        <w:t>του</w:t>
      </w:r>
      <w:r w:rsidRPr="004C0AB9">
        <w:rPr>
          <w:rFonts w:ascii="Arial" w:hAnsi="Arial" w:cs="Arial"/>
          <w:spacing w:val="-2"/>
          <w:sz w:val="22"/>
          <w:szCs w:val="22"/>
        </w:rPr>
        <w:t xml:space="preserve"> </w:t>
      </w:r>
      <w:r w:rsidRPr="004C0AB9">
        <w:rPr>
          <w:rFonts w:ascii="Arial" w:hAnsi="Arial" w:cs="Arial"/>
          <w:sz w:val="22"/>
          <w:szCs w:val="22"/>
        </w:rPr>
        <w:t>Ν.</w:t>
      </w:r>
      <w:r w:rsidRPr="004C0AB9">
        <w:rPr>
          <w:rFonts w:ascii="Arial" w:hAnsi="Arial" w:cs="Arial"/>
          <w:spacing w:val="-4"/>
          <w:sz w:val="22"/>
          <w:szCs w:val="22"/>
        </w:rPr>
        <w:t xml:space="preserve"> </w:t>
      </w:r>
      <w:r w:rsidRPr="004C0AB9">
        <w:rPr>
          <w:rFonts w:ascii="Arial" w:hAnsi="Arial" w:cs="Arial"/>
          <w:sz w:val="22"/>
          <w:szCs w:val="22"/>
        </w:rPr>
        <w:t>1599/86</w:t>
      </w:r>
      <w:r w:rsidRPr="004C0AB9">
        <w:rPr>
          <w:rFonts w:ascii="Arial" w:hAnsi="Arial" w:cs="Arial"/>
          <w:spacing w:val="-3"/>
          <w:sz w:val="22"/>
          <w:szCs w:val="22"/>
        </w:rPr>
        <w:t xml:space="preserve"> </w:t>
      </w:r>
      <w:r w:rsidRPr="004C0AB9">
        <w:rPr>
          <w:rFonts w:ascii="Arial" w:hAnsi="Arial" w:cs="Arial"/>
          <w:sz w:val="22"/>
          <w:szCs w:val="22"/>
        </w:rPr>
        <w:t>µε</w:t>
      </w:r>
      <w:r w:rsidRPr="004C0AB9">
        <w:rPr>
          <w:rFonts w:ascii="Arial" w:hAnsi="Arial" w:cs="Arial"/>
          <w:spacing w:val="-3"/>
          <w:sz w:val="22"/>
          <w:szCs w:val="22"/>
        </w:rPr>
        <w:t xml:space="preserve"> </w:t>
      </w:r>
      <w:r w:rsidRPr="004C0AB9">
        <w:rPr>
          <w:rFonts w:ascii="Arial" w:hAnsi="Arial" w:cs="Arial"/>
          <w:sz w:val="22"/>
          <w:szCs w:val="22"/>
        </w:rPr>
        <w:t>θεωρημένο</w:t>
      </w:r>
      <w:r w:rsidRPr="004C0AB9">
        <w:rPr>
          <w:rFonts w:ascii="Arial" w:hAnsi="Arial" w:cs="Arial"/>
          <w:spacing w:val="-4"/>
          <w:sz w:val="22"/>
          <w:szCs w:val="22"/>
        </w:rPr>
        <w:t xml:space="preserve"> </w:t>
      </w:r>
      <w:r w:rsidRPr="004C0AB9">
        <w:rPr>
          <w:rFonts w:ascii="Arial" w:hAnsi="Arial" w:cs="Arial"/>
          <w:sz w:val="22"/>
          <w:szCs w:val="22"/>
        </w:rPr>
        <w:t>το</w:t>
      </w:r>
      <w:r w:rsidRPr="004C0AB9">
        <w:rPr>
          <w:rFonts w:ascii="Arial" w:hAnsi="Arial" w:cs="Arial"/>
          <w:spacing w:val="-57"/>
          <w:sz w:val="22"/>
          <w:szCs w:val="22"/>
        </w:rPr>
        <w:t xml:space="preserve"> </w:t>
      </w:r>
      <w:r w:rsidRPr="004C0AB9">
        <w:rPr>
          <w:rFonts w:ascii="Arial" w:hAnsi="Arial" w:cs="Arial"/>
          <w:sz w:val="22"/>
          <w:szCs w:val="22"/>
        </w:rPr>
        <w:t xml:space="preserve">γνήσιο της υπογραφής, ότι σε περίπτωση κατακύρωσης του </w:t>
      </w:r>
      <w:proofErr w:type="spellStart"/>
      <w:r w:rsidRPr="004C0AB9">
        <w:rPr>
          <w:rFonts w:ascii="Arial" w:hAnsi="Arial" w:cs="Arial"/>
          <w:sz w:val="22"/>
          <w:szCs w:val="22"/>
        </w:rPr>
        <w:t>διαγωνισµού</w:t>
      </w:r>
      <w:proofErr w:type="spellEnd"/>
      <w:r w:rsidRPr="004C0AB9">
        <w:rPr>
          <w:rFonts w:ascii="Arial" w:hAnsi="Arial" w:cs="Arial"/>
          <w:sz w:val="22"/>
          <w:szCs w:val="22"/>
        </w:rPr>
        <w:t xml:space="preserve"> στο</w:t>
      </w:r>
      <w:r w:rsidRPr="004C0AB9">
        <w:rPr>
          <w:rFonts w:ascii="Arial" w:hAnsi="Arial" w:cs="Arial"/>
          <w:spacing w:val="1"/>
          <w:sz w:val="22"/>
          <w:szCs w:val="22"/>
        </w:rPr>
        <w:t xml:space="preserve"> </w:t>
      </w:r>
      <w:proofErr w:type="spellStart"/>
      <w:r w:rsidRPr="004C0AB9">
        <w:rPr>
          <w:rFonts w:ascii="Arial" w:hAnsi="Arial" w:cs="Arial"/>
          <w:sz w:val="22"/>
          <w:szCs w:val="22"/>
        </w:rPr>
        <w:t>όνοµα</w:t>
      </w:r>
      <w:proofErr w:type="spellEnd"/>
      <w:r w:rsidRPr="004C0AB9">
        <w:rPr>
          <w:rFonts w:ascii="Arial" w:hAnsi="Arial" w:cs="Arial"/>
          <w:sz w:val="22"/>
          <w:szCs w:val="22"/>
        </w:rPr>
        <w:t xml:space="preserve"> του</w:t>
      </w:r>
      <w:r w:rsidRPr="004C0AB9">
        <w:rPr>
          <w:rFonts w:ascii="Arial" w:hAnsi="Arial" w:cs="Arial"/>
          <w:spacing w:val="1"/>
          <w:sz w:val="22"/>
          <w:szCs w:val="22"/>
        </w:rPr>
        <w:t xml:space="preserve"> </w:t>
      </w:r>
      <w:r w:rsidRPr="004C0AB9">
        <w:rPr>
          <w:rFonts w:ascii="Arial" w:hAnsi="Arial" w:cs="Arial"/>
          <w:sz w:val="22"/>
          <w:szCs w:val="22"/>
        </w:rPr>
        <w:t>θα</w:t>
      </w:r>
      <w:r w:rsidRPr="004C0AB9">
        <w:rPr>
          <w:rFonts w:ascii="Arial" w:hAnsi="Arial" w:cs="Arial"/>
          <w:spacing w:val="-2"/>
          <w:sz w:val="22"/>
          <w:szCs w:val="22"/>
        </w:rPr>
        <w:t xml:space="preserve"> </w:t>
      </w:r>
      <w:proofErr w:type="spellStart"/>
      <w:r w:rsidRPr="004C0AB9">
        <w:rPr>
          <w:rFonts w:ascii="Arial" w:hAnsi="Arial" w:cs="Arial"/>
          <w:sz w:val="22"/>
          <w:szCs w:val="22"/>
        </w:rPr>
        <w:t>προσκοµίσει</w:t>
      </w:r>
      <w:proofErr w:type="spellEnd"/>
      <w:r w:rsidRPr="004C0AB9">
        <w:rPr>
          <w:rFonts w:ascii="Arial" w:hAnsi="Arial" w:cs="Arial"/>
          <w:sz w:val="22"/>
          <w:szCs w:val="22"/>
        </w:rPr>
        <w:t xml:space="preserve"> ισχύον</w:t>
      </w:r>
      <w:r w:rsidRPr="004C0AB9">
        <w:rPr>
          <w:rFonts w:ascii="Arial" w:hAnsi="Arial" w:cs="Arial"/>
          <w:spacing w:val="-1"/>
          <w:sz w:val="22"/>
          <w:szCs w:val="22"/>
        </w:rPr>
        <w:t xml:space="preserve"> </w:t>
      </w:r>
      <w:r w:rsidRPr="004C0AB9">
        <w:rPr>
          <w:rFonts w:ascii="Arial" w:hAnsi="Arial" w:cs="Arial"/>
          <w:sz w:val="22"/>
          <w:szCs w:val="22"/>
        </w:rPr>
        <w:t>πιστοποιητικό.</w:t>
      </w:r>
    </w:p>
    <w:p w:rsidR="004C0AB9" w:rsidRPr="004C0AB9" w:rsidRDefault="004C0AB9" w:rsidP="004C0AB9">
      <w:pPr>
        <w:pStyle w:val="ad"/>
        <w:ind w:right="125"/>
        <w:rPr>
          <w:rFonts w:ascii="Arial" w:hAnsi="Arial" w:cs="Arial"/>
          <w:sz w:val="22"/>
          <w:szCs w:val="22"/>
        </w:rPr>
      </w:pPr>
    </w:p>
    <w:p w:rsidR="004C0AB9" w:rsidRPr="004C0AB9" w:rsidRDefault="004C0AB9" w:rsidP="004C0AB9">
      <w:pPr>
        <w:pStyle w:val="ad"/>
        <w:ind w:right="128"/>
        <w:rPr>
          <w:rFonts w:ascii="Arial" w:hAnsi="Arial" w:cs="Arial"/>
          <w:sz w:val="22"/>
          <w:szCs w:val="22"/>
        </w:rPr>
      </w:pPr>
      <w:r w:rsidRPr="004C0AB9">
        <w:rPr>
          <w:rFonts w:ascii="Arial" w:hAnsi="Arial" w:cs="Arial"/>
          <w:b/>
          <w:sz w:val="22"/>
          <w:szCs w:val="22"/>
        </w:rPr>
        <w:t>Υπεύθυνη</w:t>
      </w:r>
      <w:r w:rsidRPr="004C0AB9">
        <w:rPr>
          <w:rFonts w:ascii="Arial" w:hAnsi="Arial" w:cs="Arial"/>
          <w:b/>
          <w:spacing w:val="1"/>
          <w:sz w:val="22"/>
          <w:szCs w:val="22"/>
        </w:rPr>
        <w:t xml:space="preserve"> </w:t>
      </w:r>
      <w:r w:rsidRPr="004C0AB9">
        <w:rPr>
          <w:rFonts w:ascii="Arial" w:hAnsi="Arial" w:cs="Arial"/>
          <w:b/>
          <w:sz w:val="22"/>
          <w:szCs w:val="22"/>
        </w:rPr>
        <w:t>δήλωση</w:t>
      </w:r>
      <w:r w:rsidRPr="004C0AB9">
        <w:rPr>
          <w:rFonts w:ascii="Arial" w:hAnsi="Arial" w:cs="Arial"/>
          <w:b/>
          <w:spacing w:val="1"/>
          <w:sz w:val="22"/>
          <w:szCs w:val="22"/>
        </w:rPr>
        <w:t xml:space="preserve"> </w:t>
      </w:r>
      <w:r w:rsidRPr="004C0AB9">
        <w:rPr>
          <w:rFonts w:ascii="Arial" w:hAnsi="Arial" w:cs="Arial"/>
          <w:b/>
          <w:sz w:val="22"/>
          <w:szCs w:val="22"/>
        </w:rPr>
        <w:t>του</w:t>
      </w:r>
      <w:r w:rsidRPr="004C0AB9">
        <w:rPr>
          <w:rFonts w:ascii="Arial" w:hAnsi="Arial" w:cs="Arial"/>
          <w:b/>
          <w:spacing w:val="1"/>
          <w:sz w:val="22"/>
          <w:szCs w:val="22"/>
        </w:rPr>
        <w:t xml:space="preserve"> </w:t>
      </w:r>
      <w:r w:rsidRPr="004C0AB9">
        <w:rPr>
          <w:rFonts w:ascii="Arial" w:hAnsi="Arial" w:cs="Arial"/>
          <w:b/>
          <w:sz w:val="22"/>
          <w:szCs w:val="22"/>
        </w:rPr>
        <w:t>Ν1599/86</w:t>
      </w:r>
      <w:r w:rsidRPr="004C0AB9">
        <w:rPr>
          <w:rFonts w:ascii="Arial" w:hAnsi="Arial" w:cs="Arial"/>
          <w:b/>
          <w:spacing w:val="1"/>
          <w:sz w:val="22"/>
          <w:szCs w:val="22"/>
        </w:rPr>
        <w:t xml:space="preserve"> </w:t>
      </w:r>
      <w:r w:rsidRPr="004C0AB9">
        <w:rPr>
          <w:rFonts w:ascii="Arial" w:hAnsi="Arial" w:cs="Arial"/>
          <w:sz w:val="22"/>
          <w:szCs w:val="22"/>
        </w:rPr>
        <w:t>του</w:t>
      </w:r>
      <w:r w:rsidRPr="004C0AB9">
        <w:rPr>
          <w:rFonts w:ascii="Arial" w:hAnsi="Arial" w:cs="Arial"/>
          <w:spacing w:val="1"/>
          <w:sz w:val="22"/>
          <w:szCs w:val="22"/>
        </w:rPr>
        <w:t xml:space="preserve"> </w:t>
      </w:r>
      <w:r w:rsidRPr="004C0AB9">
        <w:rPr>
          <w:rFonts w:ascii="Arial" w:hAnsi="Arial" w:cs="Arial"/>
          <w:sz w:val="22"/>
          <w:szCs w:val="22"/>
        </w:rPr>
        <w:t>προσφέροντος</w:t>
      </w:r>
      <w:r w:rsidRPr="004C0AB9">
        <w:rPr>
          <w:rFonts w:ascii="Arial" w:hAnsi="Arial" w:cs="Arial"/>
          <w:spacing w:val="1"/>
          <w:sz w:val="22"/>
          <w:szCs w:val="22"/>
        </w:rPr>
        <w:t xml:space="preserve"> </w:t>
      </w:r>
      <w:r w:rsidRPr="004C0AB9">
        <w:rPr>
          <w:rFonts w:ascii="Arial" w:hAnsi="Arial" w:cs="Arial"/>
          <w:sz w:val="22"/>
          <w:szCs w:val="22"/>
        </w:rPr>
        <w:t>µε</w:t>
      </w:r>
      <w:r w:rsidRPr="004C0AB9">
        <w:rPr>
          <w:rFonts w:ascii="Arial" w:hAnsi="Arial" w:cs="Arial"/>
          <w:spacing w:val="1"/>
          <w:sz w:val="22"/>
          <w:szCs w:val="22"/>
        </w:rPr>
        <w:t xml:space="preserve"> </w:t>
      </w:r>
      <w:r w:rsidRPr="004C0AB9">
        <w:rPr>
          <w:rFonts w:ascii="Arial" w:hAnsi="Arial" w:cs="Arial"/>
          <w:sz w:val="22"/>
          <w:szCs w:val="22"/>
        </w:rPr>
        <w:t>θεωρημένο</w:t>
      </w:r>
      <w:r w:rsidRPr="004C0AB9">
        <w:rPr>
          <w:rFonts w:ascii="Arial" w:hAnsi="Arial" w:cs="Arial"/>
          <w:spacing w:val="1"/>
          <w:sz w:val="22"/>
          <w:szCs w:val="22"/>
        </w:rPr>
        <w:t xml:space="preserve"> </w:t>
      </w:r>
      <w:r w:rsidRPr="004C0AB9">
        <w:rPr>
          <w:rFonts w:ascii="Arial" w:hAnsi="Arial" w:cs="Arial"/>
          <w:sz w:val="22"/>
          <w:szCs w:val="22"/>
        </w:rPr>
        <w:t>το</w:t>
      </w:r>
      <w:r w:rsidRPr="004C0AB9">
        <w:rPr>
          <w:rFonts w:ascii="Arial" w:hAnsi="Arial" w:cs="Arial"/>
          <w:spacing w:val="1"/>
          <w:sz w:val="22"/>
          <w:szCs w:val="22"/>
        </w:rPr>
        <w:t xml:space="preserve"> </w:t>
      </w:r>
      <w:r w:rsidRPr="004C0AB9">
        <w:rPr>
          <w:rFonts w:ascii="Arial" w:hAnsi="Arial" w:cs="Arial"/>
          <w:sz w:val="22"/>
          <w:szCs w:val="22"/>
        </w:rPr>
        <w:t>γνήσιο</w:t>
      </w:r>
      <w:r w:rsidRPr="004C0AB9">
        <w:rPr>
          <w:rFonts w:ascii="Arial" w:hAnsi="Arial" w:cs="Arial"/>
          <w:spacing w:val="1"/>
          <w:sz w:val="22"/>
          <w:szCs w:val="22"/>
        </w:rPr>
        <w:t xml:space="preserve"> </w:t>
      </w:r>
      <w:r w:rsidRPr="004C0AB9">
        <w:rPr>
          <w:rFonts w:ascii="Arial" w:hAnsi="Arial" w:cs="Arial"/>
          <w:sz w:val="22"/>
          <w:szCs w:val="22"/>
        </w:rPr>
        <w:t>της</w:t>
      </w:r>
      <w:r w:rsidRPr="004C0AB9">
        <w:rPr>
          <w:rFonts w:ascii="Arial" w:hAnsi="Arial" w:cs="Arial"/>
          <w:spacing w:val="1"/>
          <w:sz w:val="22"/>
          <w:szCs w:val="22"/>
        </w:rPr>
        <w:t xml:space="preserve"> </w:t>
      </w:r>
      <w:r w:rsidRPr="004C0AB9">
        <w:rPr>
          <w:rFonts w:ascii="Arial" w:hAnsi="Arial" w:cs="Arial"/>
          <w:sz w:val="22"/>
          <w:szCs w:val="22"/>
        </w:rPr>
        <w:t xml:space="preserve">υπογραφής, ότι το κτίριο δεν έχει υποστεί </w:t>
      </w:r>
      <w:proofErr w:type="spellStart"/>
      <w:r w:rsidRPr="004C0AB9">
        <w:rPr>
          <w:rFonts w:ascii="Arial" w:hAnsi="Arial" w:cs="Arial"/>
          <w:sz w:val="22"/>
          <w:szCs w:val="22"/>
        </w:rPr>
        <w:t>ρηγµατώσεις</w:t>
      </w:r>
      <w:proofErr w:type="spellEnd"/>
      <w:r w:rsidRPr="004C0AB9">
        <w:rPr>
          <w:rFonts w:ascii="Arial" w:hAnsi="Arial" w:cs="Arial"/>
          <w:sz w:val="22"/>
          <w:szCs w:val="22"/>
        </w:rPr>
        <w:t xml:space="preserve"> στον φέρων </w:t>
      </w:r>
      <w:proofErr w:type="spellStart"/>
      <w:r w:rsidRPr="004C0AB9">
        <w:rPr>
          <w:rFonts w:ascii="Arial" w:hAnsi="Arial" w:cs="Arial"/>
          <w:sz w:val="22"/>
          <w:szCs w:val="22"/>
        </w:rPr>
        <w:t>οργανισµό</w:t>
      </w:r>
      <w:proofErr w:type="spellEnd"/>
      <w:r w:rsidRPr="004C0AB9">
        <w:rPr>
          <w:rFonts w:ascii="Arial" w:hAnsi="Arial" w:cs="Arial"/>
          <w:sz w:val="22"/>
          <w:szCs w:val="22"/>
        </w:rPr>
        <w:t xml:space="preserve"> και στις</w:t>
      </w:r>
      <w:r w:rsidRPr="004C0AB9">
        <w:rPr>
          <w:rFonts w:ascii="Arial" w:hAnsi="Arial" w:cs="Arial"/>
          <w:spacing w:val="1"/>
          <w:sz w:val="22"/>
          <w:szCs w:val="22"/>
        </w:rPr>
        <w:t xml:space="preserve"> </w:t>
      </w:r>
      <w:r w:rsidRPr="004C0AB9">
        <w:rPr>
          <w:rFonts w:ascii="Arial" w:hAnsi="Arial" w:cs="Arial"/>
          <w:sz w:val="22"/>
          <w:szCs w:val="22"/>
        </w:rPr>
        <w:t>τοιχοποιίες</w:t>
      </w:r>
      <w:r w:rsidRPr="004C0AB9">
        <w:rPr>
          <w:rFonts w:ascii="Arial" w:hAnsi="Arial" w:cs="Arial"/>
          <w:spacing w:val="-1"/>
          <w:sz w:val="22"/>
          <w:szCs w:val="22"/>
        </w:rPr>
        <w:t xml:space="preserve"> </w:t>
      </w:r>
      <w:r w:rsidRPr="004C0AB9">
        <w:rPr>
          <w:rFonts w:ascii="Arial" w:hAnsi="Arial" w:cs="Arial"/>
          <w:sz w:val="22"/>
          <w:szCs w:val="22"/>
        </w:rPr>
        <w:t>του.</w:t>
      </w:r>
    </w:p>
    <w:p w:rsidR="004C0AB9" w:rsidRPr="004C0AB9" w:rsidRDefault="004C0AB9" w:rsidP="004C0AB9">
      <w:pPr>
        <w:pStyle w:val="ad"/>
        <w:ind w:right="128"/>
        <w:rPr>
          <w:rFonts w:ascii="Arial" w:hAnsi="Arial" w:cs="Arial"/>
          <w:sz w:val="22"/>
          <w:szCs w:val="22"/>
        </w:rPr>
      </w:pPr>
    </w:p>
    <w:p w:rsidR="004C0AB9" w:rsidRPr="004C0AB9" w:rsidRDefault="004C0AB9" w:rsidP="004C0AB9">
      <w:pPr>
        <w:pStyle w:val="ad"/>
        <w:ind w:right="127"/>
        <w:rPr>
          <w:rFonts w:ascii="Arial" w:hAnsi="Arial" w:cs="Arial"/>
          <w:sz w:val="22"/>
          <w:szCs w:val="22"/>
        </w:rPr>
      </w:pPr>
      <w:r w:rsidRPr="004C0AB9">
        <w:rPr>
          <w:rFonts w:ascii="Arial" w:hAnsi="Arial" w:cs="Arial"/>
          <w:b/>
          <w:sz w:val="22"/>
          <w:szCs w:val="22"/>
        </w:rPr>
        <w:t xml:space="preserve">Οποιοδήποτε άλλο στοιχείο </w:t>
      </w:r>
      <w:r w:rsidRPr="004C0AB9">
        <w:rPr>
          <w:rFonts w:ascii="Arial" w:hAnsi="Arial" w:cs="Arial"/>
          <w:sz w:val="22"/>
          <w:szCs w:val="22"/>
        </w:rPr>
        <w:t xml:space="preserve">που κρίνεται </w:t>
      </w:r>
      <w:proofErr w:type="spellStart"/>
      <w:r w:rsidRPr="004C0AB9">
        <w:rPr>
          <w:rFonts w:ascii="Arial" w:hAnsi="Arial" w:cs="Arial"/>
          <w:sz w:val="22"/>
          <w:szCs w:val="22"/>
        </w:rPr>
        <w:t>χρήσιµο</w:t>
      </w:r>
      <w:proofErr w:type="spellEnd"/>
      <w:r w:rsidRPr="004C0AB9">
        <w:rPr>
          <w:rFonts w:ascii="Arial" w:hAnsi="Arial" w:cs="Arial"/>
          <w:sz w:val="22"/>
          <w:szCs w:val="22"/>
        </w:rPr>
        <w:t xml:space="preserve"> κατά τη </w:t>
      </w:r>
      <w:proofErr w:type="spellStart"/>
      <w:r w:rsidRPr="004C0AB9">
        <w:rPr>
          <w:rFonts w:ascii="Arial" w:hAnsi="Arial" w:cs="Arial"/>
          <w:sz w:val="22"/>
          <w:szCs w:val="22"/>
        </w:rPr>
        <w:t>γνώµη</w:t>
      </w:r>
      <w:proofErr w:type="spellEnd"/>
      <w:r w:rsidRPr="004C0AB9">
        <w:rPr>
          <w:rFonts w:ascii="Arial" w:hAnsi="Arial" w:cs="Arial"/>
          <w:sz w:val="22"/>
          <w:szCs w:val="22"/>
        </w:rPr>
        <w:t xml:space="preserve"> του προσφέροντος, για τον</w:t>
      </w:r>
      <w:r w:rsidRPr="004C0AB9">
        <w:rPr>
          <w:rFonts w:ascii="Arial" w:hAnsi="Arial" w:cs="Arial"/>
          <w:spacing w:val="-57"/>
          <w:sz w:val="22"/>
          <w:szCs w:val="22"/>
        </w:rPr>
        <w:t xml:space="preserve"> </w:t>
      </w:r>
      <w:r w:rsidRPr="004C0AB9">
        <w:rPr>
          <w:rFonts w:ascii="Arial" w:hAnsi="Arial" w:cs="Arial"/>
          <w:sz w:val="22"/>
          <w:szCs w:val="22"/>
        </w:rPr>
        <w:t xml:space="preserve">καλύτερο </w:t>
      </w:r>
      <w:proofErr w:type="spellStart"/>
      <w:r w:rsidRPr="004C0AB9">
        <w:rPr>
          <w:rFonts w:ascii="Arial" w:hAnsi="Arial" w:cs="Arial"/>
          <w:sz w:val="22"/>
          <w:szCs w:val="22"/>
        </w:rPr>
        <w:t>προσδιορισµό</w:t>
      </w:r>
      <w:proofErr w:type="spellEnd"/>
      <w:r w:rsidRPr="004C0AB9">
        <w:rPr>
          <w:rFonts w:ascii="Arial" w:hAnsi="Arial" w:cs="Arial"/>
          <w:sz w:val="22"/>
          <w:szCs w:val="22"/>
        </w:rPr>
        <w:t xml:space="preserve"> ή την περιγραφή του προσφερόμενου ακινήτου, καθώς και κάθε</w:t>
      </w:r>
      <w:r w:rsidRPr="004C0AB9">
        <w:rPr>
          <w:rFonts w:ascii="Arial" w:hAnsi="Arial" w:cs="Arial"/>
          <w:spacing w:val="1"/>
          <w:sz w:val="22"/>
          <w:szCs w:val="22"/>
        </w:rPr>
        <w:t xml:space="preserve"> </w:t>
      </w:r>
      <w:r w:rsidRPr="004C0AB9">
        <w:rPr>
          <w:rFonts w:ascii="Arial" w:hAnsi="Arial" w:cs="Arial"/>
          <w:sz w:val="22"/>
          <w:szCs w:val="22"/>
        </w:rPr>
        <w:t>κριτήριο</w:t>
      </w:r>
      <w:r w:rsidRPr="004C0AB9">
        <w:rPr>
          <w:rFonts w:ascii="Arial" w:hAnsi="Arial" w:cs="Arial"/>
          <w:spacing w:val="-1"/>
          <w:sz w:val="22"/>
          <w:szCs w:val="22"/>
        </w:rPr>
        <w:t xml:space="preserve"> </w:t>
      </w:r>
      <w:r w:rsidRPr="004C0AB9">
        <w:rPr>
          <w:rFonts w:ascii="Arial" w:hAnsi="Arial" w:cs="Arial"/>
          <w:sz w:val="22"/>
          <w:szCs w:val="22"/>
        </w:rPr>
        <w:t>που</w:t>
      </w:r>
      <w:r w:rsidRPr="004C0AB9">
        <w:rPr>
          <w:rFonts w:ascii="Arial" w:hAnsi="Arial" w:cs="Arial"/>
          <w:spacing w:val="1"/>
          <w:sz w:val="22"/>
          <w:szCs w:val="22"/>
        </w:rPr>
        <w:t xml:space="preserve"> </w:t>
      </w:r>
      <w:r w:rsidRPr="004C0AB9">
        <w:rPr>
          <w:rFonts w:ascii="Arial" w:hAnsi="Arial" w:cs="Arial"/>
          <w:sz w:val="22"/>
          <w:szCs w:val="22"/>
        </w:rPr>
        <w:t>επηρεάζει τη</w:t>
      </w:r>
      <w:r w:rsidRPr="004C0AB9">
        <w:rPr>
          <w:rFonts w:ascii="Arial" w:hAnsi="Arial" w:cs="Arial"/>
          <w:spacing w:val="-2"/>
          <w:sz w:val="22"/>
          <w:szCs w:val="22"/>
        </w:rPr>
        <w:t xml:space="preserve"> </w:t>
      </w:r>
      <w:r w:rsidRPr="004C0AB9">
        <w:rPr>
          <w:rFonts w:ascii="Arial" w:hAnsi="Arial" w:cs="Arial"/>
          <w:sz w:val="22"/>
          <w:szCs w:val="22"/>
        </w:rPr>
        <w:t>μισθωτική</w:t>
      </w:r>
      <w:r w:rsidRPr="004C0AB9">
        <w:rPr>
          <w:rFonts w:ascii="Arial" w:hAnsi="Arial" w:cs="Arial"/>
          <w:spacing w:val="-1"/>
          <w:sz w:val="22"/>
          <w:szCs w:val="22"/>
        </w:rPr>
        <w:t xml:space="preserve"> </w:t>
      </w:r>
      <w:r w:rsidRPr="004C0AB9">
        <w:rPr>
          <w:rFonts w:ascii="Arial" w:hAnsi="Arial" w:cs="Arial"/>
          <w:sz w:val="22"/>
          <w:szCs w:val="22"/>
        </w:rPr>
        <w:t>του</w:t>
      </w:r>
      <w:r w:rsidRPr="004C0AB9">
        <w:rPr>
          <w:rFonts w:ascii="Arial" w:hAnsi="Arial" w:cs="Arial"/>
          <w:spacing w:val="1"/>
          <w:sz w:val="22"/>
          <w:szCs w:val="22"/>
        </w:rPr>
        <w:t xml:space="preserve"> </w:t>
      </w:r>
      <w:r w:rsidRPr="004C0AB9">
        <w:rPr>
          <w:rFonts w:ascii="Arial" w:hAnsi="Arial" w:cs="Arial"/>
          <w:sz w:val="22"/>
          <w:szCs w:val="22"/>
        </w:rPr>
        <w:t>αξία.</w:t>
      </w:r>
    </w:p>
    <w:p w:rsidR="004C0AB9" w:rsidRPr="004C0AB9" w:rsidRDefault="004C0AB9" w:rsidP="004C0AB9">
      <w:pPr>
        <w:pStyle w:val="ad"/>
        <w:rPr>
          <w:rFonts w:ascii="Arial" w:hAnsi="Arial" w:cs="Arial"/>
          <w:sz w:val="22"/>
          <w:szCs w:val="22"/>
        </w:rPr>
      </w:pPr>
    </w:p>
    <w:p w:rsidR="004C0AB9" w:rsidRPr="004C0AB9" w:rsidRDefault="004C0AB9" w:rsidP="004C0AB9">
      <w:pPr>
        <w:pStyle w:val="ad"/>
        <w:rPr>
          <w:rFonts w:ascii="Arial" w:hAnsi="Arial" w:cs="Arial"/>
          <w:b/>
          <w:sz w:val="22"/>
          <w:szCs w:val="22"/>
        </w:rPr>
      </w:pPr>
      <w:r w:rsidRPr="004C0AB9">
        <w:rPr>
          <w:rFonts w:ascii="Arial" w:hAnsi="Arial" w:cs="Arial"/>
          <w:sz w:val="22"/>
          <w:szCs w:val="22"/>
        </w:rPr>
        <w:t xml:space="preserve">Υπεύθυνη δήλωση του Ν. 1599/1986 </w:t>
      </w:r>
      <w:r w:rsidRPr="004C0AB9">
        <w:rPr>
          <w:rFonts w:ascii="Arial" w:hAnsi="Arial" w:cs="Arial"/>
          <w:b/>
          <w:sz w:val="22"/>
          <w:szCs w:val="22"/>
        </w:rPr>
        <w:t>του προσφέροντος ότι</w:t>
      </w:r>
      <w:r w:rsidRPr="004C0AB9">
        <w:rPr>
          <w:rFonts w:ascii="Arial" w:hAnsi="Arial" w:cs="Arial"/>
          <w:b/>
          <w:spacing w:val="60"/>
          <w:sz w:val="22"/>
          <w:szCs w:val="22"/>
        </w:rPr>
        <w:t xml:space="preserve"> </w:t>
      </w:r>
      <w:r w:rsidRPr="004C0AB9">
        <w:rPr>
          <w:rFonts w:ascii="Arial" w:hAnsi="Arial" w:cs="Arial"/>
          <w:b/>
          <w:sz w:val="22"/>
          <w:szCs w:val="22"/>
        </w:rPr>
        <w:t>αναλαμβάνει να εκτελέσει</w:t>
      </w:r>
      <w:r w:rsidRPr="004C0AB9">
        <w:rPr>
          <w:rFonts w:ascii="Arial" w:hAnsi="Arial" w:cs="Arial"/>
          <w:b/>
          <w:spacing w:val="1"/>
          <w:sz w:val="22"/>
          <w:szCs w:val="22"/>
        </w:rPr>
        <w:t xml:space="preserve"> </w:t>
      </w:r>
      <w:r w:rsidRPr="004C0AB9">
        <w:rPr>
          <w:rFonts w:ascii="Arial" w:hAnsi="Arial" w:cs="Arial"/>
          <w:b/>
          <w:sz w:val="22"/>
          <w:szCs w:val="22"/>
        </w:rPr>
        <w:t>µε</w:t>
      </w:r>
      <w:r w:rsidRPr="004C0AB9">
        <w:rPr>
          <w:rFonts w:ascii="Arial" w:hAnsi="Arial" w:cs="Arial"/>
          <w:b/>
          <w:spacing w:val="1"/>
          <w:sz w:val="22"/>
          <w:szCs w:val="22"/>
        </w:rPr>
        <w:t xml:space="preserve"> </w:t>
      </w:r>
      <w:r w:rsidRPr="004C0AB9">
        <w:rPr>
          <w:rFonts w:ascii="Arial" w:hAnsi="Arial" w:cs="Arial"/>
          <w:b/>
          <w:sz w:val="22"/>
          <w:szCs w:val="22"/>
        </w:rPr>
        <w:t>δικές</w:t>
      </w:r>
      <w:r w:rsidRPr="004C0AB9">
        <w:rPr>
          <w:rFonts w:ascii="Arial" w:hAnsi="Arial" w:cs="Arial"/>
          <w:b/>
          <w:spacing w:val="1"/>
          <w:sz w:val="22"/>
          <w:szCs w:val="22"/>
        </w:rPr>
        <w:t xml:space="preserve"> </w:t>
      </w:r>
      <w:r w:rsidRPr="004C0AB9">
        <w:rPr>
          <w:rFonts w:ascii="Arial" w:hAnsi="Arial" w:cs="Arial"/>
          <w:b/>
          <w:sz w:val="22"/>
          <w:szCs w:val="22"/>
        </w:rPr>
        <w:t>του</w:t>
      </w:r>
      <w:r w:rsidRPr="004C0AB9">
        <w:rPr>
          <w:rFonts w:ascii="Arial" w:hAnsi="Arial" w:cs="Arial"/>
          <w:b/>
          <w:spacing w:val="1"/>
          <w:sz w:val="22"/>
          <w:szCs w:val="22"/>
        </w:rPr>
        <w:t xml:space="preserve"> </w:t>
      </w:r>
      <w:r w:rsidRPr="004C0AB9">
        <w:rPr>
          <w:rFonts w:ascii="Arial" w:hAnsi="Arial" w:cs="Arial"/>
          <w:b/>
          <w:sz w:val="22"/>
          <w:szCs w:val="22"/>
        </w:rPr>
        <w:t>δαπάνες</w:t>
      </w:r>
      <w:r w:rsidRPr="004C0AB9">
        <w:rPr>
          <w:rFonts w:ascii="Arial" w:hAnsi="Arial" w:cs="Arial"/>
          <w:b/>
          <w:spacing w:val="1"/>
          <w:sz w:val="22"/>
          <w:szCs w:val="22"/>
        </w:rPr>
        <w:t xml:space="preserve"> </w:t>
      </w:r>
      <w:r w:rsidRPr="004C0AB9">
        <w:rPr>
          <w:rFonts w:ascii="Arial" w:hAnsi="Arial" w:cs="Arial"/>
          <w:b/>
          <w:sz w:val="22"/>
          <w:szCs w:val="22"/>
        </w:rPr>
        <w:t>τις</w:t>
      </w:r>
      <w:r w:rsidRPr="004C0AB9">
        <w:rPr>
          <w:rFonts w:ascii="Arial" w:hAnsi="Arial" w:cs="Arial"/>
          <w:b/>
          <w:spacing w:val="1"/>
          <w:sz w:val="22"/>
          <w:szCs w:val="22"/>
        </w:rPr>
        <w:t xml:space="preserve"> </w:t>
      </w:r>
      <w:r w:rsidRPr="004C0AB9">
        <w:rPr>
          <w:rFonts w:ascii="Arial" w:hAnsi="Arial" w:cs="Arial"/>
          <w:b/>
          <w:sz w:val="22"/>
          <w:szCs w:val="22"/>
        </w:rPr>
        <w:t>όποιες</w:t>
      </w:r>
      <w:r w:rsidRPr="004C0AB9">
        <w:rPr>
          <w:rFonts w:ascii="Arial" w:hAnsi="Arial" w:cs="Arial"/>
          <w:b/>
          <w:spacing w:val="1"/>
          <w:sz w:val="22"/>
          <w:szCs w:val="22"/>
        </w:rPr>
        <w:t xml:space="preserve"> </w:t>
      </w:r>
      <w:r w:rsidRPr="004C0AB9">
        <w:rPr>
          <w:rFonts w:ascii="Arial" w:hAnsi="Arial" w:cs="Arial"/>
          <w:b/>
          <w:sz w:val="22"/>
          <w:szCs w:val="22"/>
        </w:rPr>
        <w:t>διαρρυθμίσεις</w:t>
      </w:r>
      <w:r w:rsidRPr="004C0AB9">
        <w:rPr>
          <w:rFonts w:ascii="Arial" w:hAnsi="Arial" w:cs="Arial"/>
          <w:b/>
          <w:spacing w:val="1"/>
          <w:sz w:val="22"/>
          <w:szCs w:val="22"/>
        </w:rPr>
        <w:t xml:space="preserve"> </w:t>
      </w:r>
      <w:r w:rsidRPr="004C0AB9">
        <w:rPr>
          <w:rFonts w:ascii="Arial" w:hAnsi="Arial" w:cs="Arial"/>
          <w:b/>
          <w:sz w:val="22"/>
          <w:szCs w:val="22"/>
        </w:rPr>
        <w:t>και</w:t>
      </w:r>
      <w:r w:rsidRPr="004C0AB9">
        <w:rPr>
          <w:rFonts w:ascii="Arial" w:hAnsi="Arial" w:cs="Arial"/>
          <w:b/>
          <w:spacing w:val="1"/>
          <w:sz w:val="22"/>
          <w:szCs w:val="22"/>
        </w:rPr>
        <w:t xml:space="preserve"> </w:t>
      </w:r>
      <w:r w:rsidRPr="004C0AB9">
        <w:rPr>
          <w:rFonts w:ascii="Arial" w:hAnsi="Arial" w:cs="Arial"/>
          <w:b/>
          <w:sz w:val="22"/>
          <w:szCs w:val="22"/>
        </w:rPr>
        <w:t>εργασίες</w:t>
      </w:r>
      <w:r w:rsidRPr="004C0AB9">
        <w:rPr>
          <w:rFonts w:ascii="Arial" w:hAnsi="Arial" w:cs="Arial"/>
          <w:b/>
          <w:spacing w:val="1"/>
          <w:sz w:val="22"/>
          <w:szCs w:val="22"/>
        </w:rPr>
        <w:t xml:space="preserve"> </w:t>
      </w:r>
      <w:r w:rsidRPr="004C0AB9">
        <w:rPr>
          <w:rFonts w:ascii="Arial" w:hAnsi="Arial" w:cs="Arial"/>
          <w:b/>
          <w:sz w:val="22"/>
          <w:szCs w:val="22"/>
        </w:rPr>
        <w:t>απαιτούνται</w:t>
      </w:r>
      <w:r w:rsidRPr="004C0AB9">
        <w:rPr>
          <w:rFonts w:ascii="Arial" w:hAnsi="Arial" w:cs="Arial"/>
          <w:b/>
          <w:spacing w:val="1"/>
          <w:sz w:val="22"/>
          <w:szCs w:val="22"/>
        </w:rPr>
        <w:t xml:space="preserve"> </w:t>
      </w:r>
      <w:r w:rsidRPr="004C0AB9">
        <w:rPr>
          <w:rFonts w:ascii="Arial" w:hAnsi="Arial" w:cs="Arial"/>
          <w:b/>
          <w:sz w:val="22"/>
          <w:szCs w:val="22"/>
        </w:rPr>
        <w:t>για</w:t>
      </w:r>
      <w:r w:rsidRPr="004C0AB9">
        <w:rPr>
          <w:rFonts w:ascii="Arial" w:hAnsi="Arial" w:cs="Arial"/>
          <w:b/>
          <w:spacing w:val="1"/>
          <w:sz w:val="22"/>
          <w:szCs w:val="22"/>
        </w:rPr>
        <w:t xml:space="preserve"> </w:t>
      </w:r>
      <w:r w:rsidRPr="004C0AB9">
        <w:rPr>
          <w:rFonts w:ascii="Arial" w:hAnsi="Arial" w:cs="Arial"/>
          <w:b/>
          <w:sz w:val="22"/>
          <w:szCs w:val="22"/>
        </w:rPr>
        <w:t>τη</w:t>
      </w:r>
      <w:r w:rsidRPr="004C0AB9">
        <w:rPr>
          <w:rFonts w:ascii="Arial" w:hAnsi="Arial" w:cs="Arial"/>
          <w:b/>
          <w:spacing w:val="1"/>
          <w:sz w:val="22"/>
          <w:szCs w:val="22"/>
        </w:rPr>
        <w:t xml:space="preserve"> </w:t>
      </w:r>
      <w:r w:rsidRPr="004C0AB9">
        <w:rPr>
          <w:rFonts w:ascii="Arial" w:hAnsi="Arial" w:cs="Arial"/>
          <w:b/>
          <w:sz w:val="22"/>
          <w:szCs w:val="22"/>
        </w:rPr>
        <w:t>λειτουργία</w:t>
      </w:r>
      <w:r w:rsidRPr="004C0AB9">
        <w:rPr>
          <w:rFonts w:ascii="Arial" w:hAnsi="Arial" w:cs="Arial"/>
          <w:b/>
          <w:spacing w:val="1"/>
          <w:sz w:val="22"/>
          <w:szCs w:val="22"/>
        </w:rPr>
        <w:t xml:space="preserve"> </w:t>
      </w:r>
      <w:r w:rsidRPr="004C0AB9">
        <w:rPr>
          <w:rFonts w:ascii="Arial" w:hAnsi="Arial" w:cs="Arial"/>
          <w:b/>
          <w:sz w:val="22"/>
          <w:szCs w:val="22"/>
        </w:rPr>
        <w:t>των</w:t>
      </w:r>
      <w:r w:rsidRPr="004C0AB9">
        <w:rPr>
          <w:rFonts w:ascii="Arial" w:hAnsi="Arial" w:cs="Arial"/>
          <w:b/>
          <w:spacing w:val="1"/>
          <w:sz w:val="22"/>
          <w:szCs w:val="22"/>
        </w:rPr>
        <w:t xml:space="preserve"> Κοινωνικών Δομών</w:t>
      </w:r>
      <w:r w:rsidRPr="004C0AB9">
        <w:rPr>
          <w:rFonts w:ascii="Arial" w:hAnsi="Arial" w:cs="Arial"/>
          <w:b/>
          <w:sz w:val="22"/>
          <w:szCs w:val="22"/>
        </w:rPr>
        <w:t xml:space="preserve"> Δήμου </w:t>
      </w:r>
      <w:proofErr w:type="spellStart"/>
      <w:r w:rsidRPr="004C0AB9">
        <w:rPr>
          <w:rFonts w:ascii="Arial" w:hAnsi="Arial" w:cs="Arial"/>
          <w:b/>
          <w:sz w:val="22"/>
          <w:szCs w:val="22"/>
        </w:rPr>
        <w:t>Λεβαδέων</w:t>
      </w:r>
      <w:proofErr w:type="spellEnd"/>
      <w:r w:rsidRPr="004C0AB9">
        <w:rPr>
          <w:rFonts w:ascii="Arial" w:hAnsi="Arial" w:cs="Arial"/>
          <w:b/>
          <w:spacing w:val="1"/>
          <w:sz w:val="22"/>
          <w:szCs w:val="22"/>
        </w:rPr>
        <w:t xml:space="preserve"> </w:t>
      </w:r>
      <w:r w:rsidRPr="004C0AB9">
        <w:rPr>
          <w:rFonts w:ascii="Arial" w:hAnsi="Arial" w:cs="Arial"/>
          <w:b/>
          <w:sz w:val="22"/>
          <w:szCs w:val="22"/>
        </w:rPr>
        <w:t>(</w:t>
      </w:r>
      <w:proofErr w:type="spellStart"/>
      <w:r w:rsidRPr="004C0AB9">
        <w:rPr>
          <w:rFonts w:ascii="Arial" w:hAnsi="Arial" w:cs="Arial"/>
          <w:b/>
          <w:sz w:val="22"/>
          <w:szCs w:val="22"/>
        </w:rPr>
        <w:t>σύµφωνα</w:t>
      </w:r>
      <w:proofErr w:type="spellEnd"/>
      <w:r w:rsidRPr="004C0AB9">
        <w:rPr>
          <w:rFonts w:ascii="Arial" w:hAnsi="Arial" w:cs="Arial"/>
          <w:b/>
          <w:spacing w:val="1"/>
          <w:sz w:val="22"/>
          <w:szCs w:val="22"/>
        </w:rPr>
        <w:t xml:space="preserve"> </w:t>
      </w:r>
      <w:r w:rsidRPr="004C0AB9">
        <w:rPr>
          <w:rFonts w:ascii="Arial" w:hAnsi="Arial" w:cs="Arial"/>
          <w:b/>
          <w:sz w:val="22"/>
          <w:szCs w:val="22"/>
        </w:rPr>
        <w:t>µε</w:t>
      </w:r>
      <w:r w:rsidRPr="004C0AB9">
        <w:rPr>
          <w:rFonts w:ascii="Arial" w:hAnsi="Arial" w:cs="Arial"/>
          <w:b/>
          <w:spacing w:val="1"/>
          <w:sz w:val="22"/>
          <w:szCs w:val="22"/>
        </w:rPr>
        <w:t xml:space="preserve"> </w:t>
      </w:r>
      <w:r w:rsidRPr="004C0AB9">
        <w:rPr>
          <w:rFonts w:ascii="Arial" w:hAnsi="Arial" w:cs="Arial"/>
          <w:b/>
          <w:sz w:val="22"/>
          <w:szCs w:val="22"/>
        </w:rPr>
        <w:t>τους</w:t>
      </w:r>
      <w:r w:rsidRPr="004C0AB9">
        <w:rPr>
          <w:rFonts w:ascii="Arial" w:hAnsi="Arial" w:cs="Arial"/>
          <w:b/>
          <w:spacing w:val="1"/>
          <w:sz w:val="22"/>
          <w:szCs w:val="22"/>
        </w:rPr>
        <w:t xml:space="preserve"> </w:t>
      </w:r>
      <w:r w:rsidRPr="004C0AB9">
        <w:rPr>
          <w:rFonts w:ascii="Arial" w:hAnsi="Arial" w:cs="Arial"/>
          <w:b/>
          <w:sz w:val="22"/>
          <w:szCs w:val="22"/>
        </w:rPr>
        <w:t>όρους</w:t>
      </w:r>
      <w:r w:rsidRPr="004C0AB9">
        <w:rPr>
          <w:rFonts w:ascii="Arial" w:hAnsi="Arial" w:cs="Arial"/>
          <w:b/>
          <w:spacing w:val="1"/>
          <w:sz w:val="22"/>
          <w:szCs w:val="22"/>
        </w:rPr>
        <w:t xml:space="preserve"> </w:t>
      </w:r>
      <w:r w:rsidRPr="004C0AB9">
        <w:rPr>
          <w:rFonts w:ascii="Arial" w:hAnsi="Arial" w:cs="Arial"/>
          <w:b/>
          <w:sz w:val="22"/>
          <w:szCs w:val="22"/>
        </w:rPr>
        <w:t>του</w:t>
      </w:r>
      <w:r w:rsidRPr="004C0AB9">
        <w:rPr>
          <w:rFonts w:ascii="Arial" w:hAnsi="Arial" w:cs="Arial"/>
          <w:b/>
          <w:spacing w:val="1"/>
          <w:sz w:val="22"/>
          <w:szCs w:val="22"/>
        </w:rPr>
        <w:t xml:space="preserve"> </w:t>
      </w:r>
      <w:r w:rsidRPr="004C0AB9">
        <w:rPr>
          <w:rFonts w:ascii="Arial" w:hAnsi="Arial" w:cs="Arial"/>
          <w:b/>
          <w:sz w:val="22"/>
          <w:szCs w:val="22"/>
        </w:rPr>
        <w:t>πρακτικού</w:t>
      </w:r>
      <w:r w:rsidRPr="004C0AB9">
        <w:rPr>
          <w:rFonts w:ascii="Arial" w:hAnsi="Arial" w:cs="Arial"/>
          <w:b/>
          <w:spacing w:val="-1"/>
          <w:sz w:val="22"/>
          <w:szCs w:val="22"/>
        </w:rPr>
        <w:t xml:space="preserve"> </w:t>
      </w:r>
      <w:r w:rsidRPr="004C0AB9">
        <w:rPr>
          <w:rFonts w:ascii="Arial" w:hAnsi="Arial" w:cs="Arial"/>
          <w:b/>
          <w:sz w:val="22"/>
          <w:szCs w:val="22"/>
        </w:rPr>
        <w:t>της Επιτροπής Εκτίμησης Ακινήτων).</w:t>
      </w:r>
    </w:p>
    <w:p w:rsidR="004C0AB9" w:rsidRPr="004C0AB9" w:rsidRDefault="004C0AB9" w:rsidP="004C0AB9">
      <w:pPr>
        <w:pStyle w:val="ad"/>
        <w:rPr>
          <w:rFonts w:ascii="Arial" w:hAnsi="Arial" w:cs="Arial"/>
          <w:b/>
          <w:sz w:val="22"/>
          <w:szCs w:val="22"/>
        </w:rPr>
      </w:pPr>
    </w:p>
    <w:p w:rsidR="004C0AB9" w:rsidRPr="004C0AB9" w:rsidRDefault="004C0AB9" w:rsidP="004C0AB9">
      <w:pPr>
        <w:ind w:right="128"/>
        <w:jc w:val="both"/>
        <w:rPr>
          <w:rFonts w:ascii="Arial" w:hAnsi="Arial" w:cs="Arial"/>
          <w:sz w:val="22"/>
          <w:szCs w:val="22"/>
        </w:rPr>
      </w:pPr>
      <w:r w:rsidRPr="004C0AB9">
        <w:rPr>
          <w:rFonts w:ascii="Arial" w:hAnsi="Arial" w:cs="Arial"/>
          <w:b/>
          <w:sz w:val="22"/>
          <w:szCs w:val="22"/>
        </w:rPr>
        <w:t xml:space="preserve">Υπεύθυνη δήλωση του Ν. 1599/1986 </w:t>
      </w:r>
      <w:r w:rsidRPr="004C0AB9">
        <w:rPr>
          <w:rFonts w:ascii="Arial" w:hAnsi="Arial" w:cs="Arial"/>
          <w:sz w:val="22"/>
          <w:szCs w:val="22"/>
        </w:rPr>
        <w:t>του προσφέροντος ότι έλαβε γνώση των όρων της</w:t>
      </w:r>
      <w:r w:rsidRPr="004C0AB9">
        <w:rPr>
          <w:rFonts w:ascii="Arial" w:hAnsi="Arial" w:cs="Arial"/>
          <w:spacing w:val="1"/>
          <w:sz w:val="22"/>
          <w:szCs w:val="22"/>
        </w:rPr>
        <w:t xml:space="preserve"> </w:t>
      </w:r>
      <w:r w:rsidRPr="004C0AB9">
        <w:rPr>
          <w:rFonts w:ascii="Arial" w:hAnsi="Arial" w:cs="Arial"/>
          <w:sz w:val="22"/>
          <w:szCs w:val="22"/>
        </w:rPr>
        <w:t>διακήρυξης,</w:t>
      </w:r>
      <w:r w:rsidRPr="004C0AB9">
        <w:rPr>
          <w:rFonts w:ascii="Arial" w:hAnsi="Arial" w:cs="Arial"/>
          <w:spacing w:val="-1"/>
          <w:sz w:val="22"/>
          <w:szCs w:val="22"/>
        </w:rPr>
        <w:t xml:space="preserve"> </w:t>
      </w:r>
      <w:r w:rsidRPr="004C0AB9">
        <w:rPr>
          <w:rFonts w:ascii="Arial" w:hAnsi="Arial" w:cs="Arial"/>
          <w:sz w:val="22"/>
          <w:szCs w:val="22"/>
        </w:rPr>
        <w:t>τους οποίους και αποδέχεται</w:t>
      </w:r>
      <w:r w:rsidRPr="004C0AB9">
        <w:rPr>
          <w:rFonts w:ascii="Arial" w:hAnsi="Arial" w:cs="Arial"/>
          <w:spacing w:val="1"/>
          <w:sz w:val="22"/>
          <w:szCs w:val="22"/>
        </w:rPr>
        <w:t xml:space="preserve"> </w:t>
      </w:r>
      <w:r w:rsidRPr="004C0AB9">
        <w:rPr>
          <w:rFonts w:ascii="Arial" w:hAnsi="Arial" w:cs="Arial"/>
          <w:sz w:val="22"/>
          <w:szCs w:val="22"/>
        </w:rPr>
        <w:t>πλήρως</w:t>
      </w:r>
      <w:r w:rsidRPr="004C0AB9">
        <w:rPr>
          <w:rFonts w:ascii="Arial" w:hAnsi="Arial" w:cs="Arial"/>
          <w:spacing w:val="2"/>
          <w:sz w:val="22"/>
          <w:szCs w:val="22"/>
        </w:rPr>
        <w:t xml:space="preserve"> </w:t>
      </w:r>
      <w:r w:rsidRPr="004C0AB9">
        <w:rPr>
          <w:rFonts w:ascii="Arial" w:hAnsi="Arial" w:cs="Arial"/>
          <w:sz w:val="22"/>
          <w:szCs w:val="22"/>
        </w:rPr>
        <w:t>και ανεπιφύλακτα.</w:t>
      </w:r>
    </w:p>
    <w:p w:rsidR="004C0AB9" w:rsidRPr="004C0AB9" w:rsidRDefault="004C0AB9" w:rsidP="004C0AB9">
      <w:pPr>
        <w:ind w:right="128"/>
        <w:jc w:val="both"/>
        <w:rPr>
          <w:rFonts w:ascii="Arial" w:hAnsi="Arial" w:cs="Arial"/>
          <w:sz w:val="22"/>
          <w:szCs w:val="22"/>
        </w:rPr>
      </w:pPr>
    </w:p>
    <w:p w:rsidR="004C0AB9" w:rsidRPr="004C0AB9" w:rsidRDefault="004C0AB9" w:rsidP="004C0AB9">
      <w:pPr>
        <w:pStyle w:val="ad"/>
        <w:spacing w:before="59"/>
        <w:ind w:left="131" w:right="129"/>
        <w:rPr>
          <w:rFonts w:ascii="Arial" w:hAnsi="Arial" w:cs="Arial"/>
          <w:sz w:val="22"/>
          <w:szCs w:val="22"/>
        </w:rPr>
      </w:pPr>
      <w:r w:rsidRPr="004C0AB9">
        <w:rPr>
          <w:rFonts w:ascii="Arial" w:hAnsi="Arial" w:cs="Arial"/>
          <w:b/>
          <w:sz w:val="22"/>
          <w:szCs w:val="22"/>
        </w:rPr>
        <w:t xml:space="preserve">Τα επιπλέον δικαιολογητικά  </w:t>
      </w:r>
      <w:r w:rsidRPr="004C0AB9">
        <w:rPr>
          <w:rFonts w:ascii="Arial" w:hAnsi="Arial" w:cs="Arial"/>
          <w:sz w:val="22"/>
          <w:szCs w:val="22"/>
          <w:u w:val="single"/>
        </w:rPr>
        <w:t>που πρέπει να κατατεθούν</w:t>
      </w:r>
      <w:r w:rsidRPr="004C0AB9">
        <w:rPr>
          <w:rFonts w:ascii="Arial" w:hAnsi="Arial" w:cs="Arial"/>
          <w:sz w:val="22"/>
          <w:szCs w:val="22"/>
        </w:rPr>
        <w:t xml:space="preserve"> ενώπιον της </w:t>
      </w:r>
      <w:proofErr w:type="spellStart"/>
      <w:r w:rsidRPr="004C0AB9">
        <w:rPr>
          <w:rFonts w:ascii="Arial" w:hAnsi="Arial" w:cs="Arial"/>
          <w:sz w:val="22"/>
          <w:szCs w:val="22"/>
        </w:rPr>
        <w:t>αρµόδιας</w:t>
      </w:r>
      <w:proofErr w:type="spellEnd"/>
      <w:r w:rsidRPr="004C0AB9">
        <w:rPr>
          <w:rFonts w:ascii="Arial" w:hAnsi="Arial" w:cs="Arial"/>
          <w:sz w:val="22"/>
          <w:szCs w:val="22"/>
        </w:rPr>
        <w:t xml:space="preserve"> Επιτροπής κατά</w:t>
      </w:r>
      <w:r w:rsidRPr="004C0AB9">
        <w:rPr>
          <w:rFonts w:ascii="Arial" w:hAnsi="Arial" w:cs="Arial"/>
          <w:spacing w:val="1"/>
          <w:sz w:val="22"/>
          <w:szCs w:val="22"/>
        </w:rPr>
        <w:t xml:space="preserve"> </w:t>
      </w:r>
      <w:r w:rsidRPr="004C0AB9">
        <w:rPr>
          <w:rFonts w:ascii="Arial" w:hAnsi="Arial" w:cs="Arial"/>
          <w:sz w:val="22"/>
          <w:szCs w:val="22"/>
        </w:rPr>
        <w:t>την</w:t>
      </w:r>
      <w:r w:rsidRPr="004C0AB9">
        <w:rPr>
          <w:rFonts w:ascii="Arial" w:hAnsi="Arial" w:cs="Arial"/>
          <w:spacing w:val="-2"/>
          <w:sz w:val="22"/>
          <w:szCs w:val="22"/>
        </w:rPr>
        <w:t xml:space="preserve"> </w:t>
      </w:r>
      <w:proofErr w:type="spellStart"/>
      <w:r w:rsidRPr="004C0AB9">
        <w:rPr>
          <w:rFonts w:ascii="Arial" w:hAnsi="Arial" w:cs="Arial"/>
          <w:sz w:val="22"/>
          <w:szCs w:val="22"/>
        </w:rPr>
        <w:t>ηµέρα</w:t>
      </w:r>
      <w:proofErr w:type="spellEnd"/>
      <w:r w:rsidRPr="004C0AB9">
        <w:rPr>
          <w:rFonts w:ascii="Arial" w:hAnsi="Arial" w:cs="Arial"/>
          <w:spacing w:val="-1"/>
          <w:sz w:val="22"/>
          <w:szCs w:val="22"/>
        </w:rPr>
        <w:t xml:space="preserve"> </w:t>
      </w:r>
      <w:r w:rsidRPr="004C0AB9">
        <w:rPr>
          <w:rFonts w:ascii="Arial" w:hAnsi="Arial" w:cs="Arial"/>
          <w:sz w:val="22"/>
          <w:szCs w:val="22"/>
        </w:rPr>
        <w:t>και</w:t>
      </w:r>
      <w:r w:rsidRPr="004C0AB9">
        <w:rPr>
          <w:rFonts w:ascii="Arial" w:hAnsi="Arial" w:cs="Arial"/>
          <w:spacing w:val="-1"/>
          <w:sz w:val="22"/>
          <w:szCs w:val="22"/>
        </w:rPr>
        <w:t xml:space="preserve"> </w:t>
      </w:r>
      <w:r w:rsidRPr="004C0AB9">
        <w:rPr>
          <w:rFonts w:ascii="Arial" w:hAnsi="Arial" w:cs="Arial"/>
          <w:sz w:val="22"/>
          <w:szCs w:val="22"/>
        </w:rPr>
        <w:t>ώρα</w:t>
      </w:r>
      <w:r w:rsidRPr="004C0AB9">
        <w:rPr>
          <w:rFonts w:ascii="Arial" w:hAnsi="Arial" w:cs="Arial"/>
          <w:spacing w:val="-1"/>
          <w:sz w:val="22"/>
          <w:szCs w:val="22"/>
        </w:rPr>
        <w:t xml:space="preserve"> </w:t>
      </w:r>
      <w:r w:rsidRPr="004C0AB9">
        <w:rPr>
          <w:rFonts w:ascii="Arial" w:hAnsi="Arial" w:cs="Arial"/>
          <w:sz w:val="22"/>
          <w:szCs w:val="22"/>
        </w:rPr>
        <w:t>της</w:t>
      </w:r>
      <w:r w:rsidRPr="004C0AB9">
        <w:rPr>
          <w:rFonts w:ascii="Arial" w:hAnsi="Arial" w:cs="Arial"/>
          <w:spacing w:val="-1"/>
          <w:sz w:val="22"/>
          <w:szCs w:val="22"/>
        </w:rPr>
        <w:t xml:space="preserve"> </w:t>
      </w:r>
      <w:r w:rsidRPr="004C0AB9">
        <w:rPr>
          <w:rFonts w:ascii="Arial" w:hAnsi="Arial" w:cs="Arial"/>
          <w:sz w:val="22"/>
          <w:szCs w:val="22"/>
        </w:rPr>
        <w:t>δημοπρασίας</w:t>
      </w:r>
      <w:r w:rsidRPr="004C0AB9">
        <w:rPr>
          <w:rFonts w:ascii="Arial" w:hAnsi="Arial" w:cs="Arial"/>
          <w:spacing w:val="1"/>
          <w:sz w:val="22"/>
          <w:szCs w:val="22"/>
        </w:rPr>
        <w:t xml:space="preserve"> </w:t>
      </w:r>
      <w:r w:rsidRPr="004C0AB9">
        <w:rPr>
          <w:rFonts w:ascii="Arial" w:hAnsi="Arial" w:cs="Arial"/>
          <w:sz w:val="22"/>
          <w:szCs w:val="22"/>
        </w:rPr>
        <w:t>είναι</w:t>
      </w:r>
      <w:r w:rsidRPr="004C0AB9">
        <w:rPr>
          <w:rFonts w:ascii="Arial" w:hAnsi="Arial" w:cs="Arial"/>
          <w:spacing w:val="-1"/>
          <w:sz w:val="22"/>
          <w:szCs w:val="22"/>
        </w:rPr>
        <w:t xml:space="preserve"> </w:t>
      </w:r>
      <w:r w:rsidRPr="004C0AB9">
        <w:rPr>
          <w:rFonts w:ascii="Arial" w:hAnsi="Arial" w:cs="Arial"/>
          <w:sz w:val="22"/>
          <w:szCs w:val="22"/>
        </w:rPr>
        <w:t>τα</w:t>
      </w:r>
      <w:r w:rsidRPr="004C0AB9">
        <w:rPr>
          <w:rFonts w:ascii="Arial" w:hAnsi="Arial" w:cs="Arial"/>
          <w:spacing w:val="-1"/>
          <w:sz w:val="22"/>
          <w:szCs w:val="22"/>
        </w:rPr>
        <w:t xml:space="preserve"> </w:t>
      </w:r>
      <w:r w:rsidRPr="004C0AB9">
        <w:rPr>
          <w:rFonts w:ascii="Arial" w:hAnsi="Arial" w:cs="Arial"/>
          <w:sz w:val="22"/>
          <w:szCs w:val="22"/>
        </w:rPr>
        <w:t>παρακάτω:</w:t>
      </w:r>
    </w:p>
    <w:p w:rsidR="004C0AB9" w:rsidRPr="004C0AB9" w:rsidRDefault="004C0AB9" w:rsidP="004C0AB9">
      <w:pPr>
        <w:pStyle w:val="ad"/>
        <w:spacing w:before="59"/>
        <w:ind w:left="131" w:right="129"/>
        <w:rPr>
          <w:rFonts w:ascii="Arial" w:hAnsi="Arial" w:cs="Arial"/>
          <w:sz w:val="22"/>
          <w:szCs w:val="22"/>
        </w:rPr>
      </w:pPr>
    </w:p>
    <w:p w:rsidR="004C0AB9" w:rsidRPr="004C0AB9" w:rsidRDefault="004C0AB9" w:rsidP="004C0AB9">
      <w:pPr>
        <w:pStyle w:val="af9"/>
        <w:widowControl w:val="0"/>
        <w:numPr>
          <w:ilvl w:val="0"/>
          <w:numId w:val="9"/>
        </w:numPr>
        <w:tabs>
          <w:tab w:val="left" w:pos="313"/>
        </w:tabs>
        <w:suppressAutoHyphens w:val="0"/>
        <w:autoSpaceDE w:val="0"/>
        <w:autoSpaceDN w:val="0"/>
        <w:spacing w:before="55"/>
        <w:ind w:left="131" w:right="126" w:firstLine="0"/>
        <w:contextualSpacing w:val="0"/>
        <w:jc w:val="both"/>
        <w:rPr>
          <w:rFonts w:ascii="Arial" w:hAnsi="Arial" w:cs="Arial"/>
          <w:sz w:val="22"/>
          <w:szCs w:val="22"/>
        </w:rPr>
      </w:pPr>
      <w:r w:rsidRPr="004C0AB9">
        <w:rPr>
          <w:rFonts w:ascii="Arial" w:hAnsi="Arial" w:cs="Arial"/>
          <w:b/>
          <w:sz w:val="22"/>
          <w:szCs w:val="22"/>
        </w:rPr>
        <w:t xml:space="preserve">Ταυτότητα φυσικού προσώπου. </w:t>
      </w:r>
      <w:r w:rsidRPr="004C0AB9">
        <w:rPr>
          <w:rFonts w:ascii="Arial" w:hAnsi="Arial" w:cs="Arial"/>
          <w:sz w:val="22"/>
          <w:szCs w:val="22"/>
        </w:rPr>
        <w:t xml:space="preserve">Εάν </w:t>
      </w:r>
      <w:proofErr w:type="spellStart"/>
      <w:r w:rsidRPr="004C0AB9">
        <w:rPr>
          <w:rFonts w:ascii="Arial" w:hAnsi="Arial" w:cs="Arial"/>
          <w:sz w:val="22"/>
          <w:szCs w:val="22"/>
        </w:rPr>
        <w:t>συµµετέχει</w:t>
      </w:r>
      <w:proofErr w:type="spellEnd"/>
      <w:r w:rsidRPr="004C0AB9">
        <w:rPr>
          <w:rFonts w:ascii="Arial" w:hAnsi="Arial" w:cs="Arial"/>
          <w:sz w:val="22"/>
          <w:szCs w:val="22"/>
        </w:rPr>
        <w:t xml:space="preserve"> </w:t>
      </w:r>
      <w:proofErr w:type="spellStart"/>
      <w:r w:rsidRPr="004C0AB9">
        <w:rPr>
          <w:rFonts w:ascii="Arial" w:hAnsi="Arial" w:cs="Arial"/>
          <w:sz w:val="22"/>
          <w:szCs w:val="22"/>
        </w:rPr>
        <w:t>νοµικό</w:t>
      </w:r>
      <w:proofErr w:type="spellEnd"/>
      <w:r w:rsidRPr="004C0AB9">
        <w:rPr>
          <w:rFonts w:ascii="Arial" w:hAnsi="Arial" w:cs="Arial"/>
          <w:sz w:val="22"/>
          <w:szCs w:val="22"/>
        </w:rPr>
        <w:t xml:space="preserve"> πρόσωπο οποιασδήποτε εταιρικής</w:t>
      </w:r>
      <w:r w:rsidRPr="004C0AB9">
        <w:rPr>
          <w:rFonts w:ascii="Arial" w:hAnsi="Arial" w:cs="Arial"/>
          <w:spacing w:val="1"/>
          <w:sz w:val="22"/>
          <w:szCs w:val="22"/>
        </w:rPr>
        <w:t xml:space="preserve"> </w:t>
      </w:r>
      <w:r w:rsidRPr="004C0AB9">
        <w:rPr>
          <w:rFonts w:ascii="Arial" w:hAnsi="Arial" w:cs="Arial"/>
          <w:sz w:val="22"/>
          <w:szCs w:val="22"/>
        </w:rPr>
        <w:t>µ</w:t>
      </w:r>
      <w:proofErr w:type="spellStart"/>
      <w:r w:rsidRPr="004C0AB9">
        <w:rPr>
          <w:rFonts w:ascii="Arial" w:hAnsi="Arial" w:cs="Arial"/>
          <w:sz w:val="22"/>
          <w:szCs w:val="22"/>
        </w:rPr>
        <w:t>ορφής</w:t>
      </w:r>
      <w:proofErr w:type="spellEnd"/>
      <w:r w:rsidRPr="004C0AB9">
        <w:rPr>
          <w:rFonts w:ascii="Arial" w:hAnsi="Arial" w:cs="Arial"/>
          <w:sz w:val="22"/>
          <w:szCs w:val="22"/>
        </w:rPr>
        <w:t xml:space="preserve"> ή κοινοπραξία πρέπει να </w:t>
      </w:r>
      <w:proofErr w:type="spellStart"/>
      <w:r w:rsidRPr="004C0AB9">
        <w:rPr>
          <w:rFonts w:ascii="Arial" w:hAnsi="Arial" w:cs="Arial"/>
          <w:sz w:val="22"/>
          <w:szCs w:val="22"/>
        </w:rPr>
        <w:t>προσκοµίσει</w:t>
      </w:r>
      <w:proofErr w:type="spellEnd"/>
      <w:r w:rsidRPr="004C0AB9">
        <w:rPr>
          <w:rFonts w:ascii="Arial" w:hAnsi="Arial" w:cs="Arial"/>
          <w:sz w:val="22"/>
          <w:szCs w:val="22"/>
        </w:rPr>
        <w:t xml:space="preserve"> επικυρωμένο καταστατικό, το ΦΕΚ από το οποίο</w:t>
      </w:r>
      <w:r w:rsidRPr="004C0AB9">
        <w:rPr>
          <w:rFonts w:ascii="Arial" w:hAnsi="Arial" w:cs="Arial"/>
          <w:spacing w:val="1"/>
          <w:sz w:val="22"/>
          <w:szCs w:val="22"/>
        </w:rPr>
        <w:t xml:space="preserve"> </w:t>
      </w:r>
      <w:r w:rsidRPr="004C0AB9">
        <w:rPr>
          <w:rFonts w:ascii="Arial" w:hAnsi="Arial" w:cs="Arial"/>
          <w:sz w:val="22"/>
          <w:szCs w:val="22"/>
        </w:rPr>
        <w:t>προκύπτει</w:t>
      </w:r>
      <w:r w:rsidRPr="004C0AB9">
        <w:rPr>
          <w:rFonts w:ascii="Arial" w:hAnsi="Arial" w:cs="Arial"/>
          <w:spacing w:val="1"/>
          <w:sz w:val="22"/>
          <w:szCs w:val="22"/>
        </w:rPr>
        <w:t xml:space="preserve"> </w:t>
      </w:r>
      <w:r w:rsidRPr="004C0AB9">
        <w:rPr>
          <w:rFonts w:ascii="Arial" w:hAnsi="Arial" w:cs="Arial"/>
          <w:sz w:val="22"/>
          <w:szCs w:val="22"/>
        </w:rPr>
        <w:t>η</w:t>
      </w:r>
      <w:r w:rsidRPr="004C0AB9">
        <w:rPr>
          <w:rFonts w:ascii="Arial" w:hAnsi="Arial" w:cs="Arial"/>
          <w:spacing w:val="1"/>
          <w:sz w:val="22"/>
          <w:szCs w:val="22"/>
        </w:rPr>
        <w:t xml:space="preserve"> </w:t>
      </w:r>
      <w:r w:rsidRPr="004C0AB9">
        <w:rPr>
          <w:rFonts w:ascii="Arial" w:hAnsi="Arial" w:cs="Arial"/>
          <w:sz w:val="22"/>
          <w:szCs w:val="22"/>
        </w:rPr>
        <w:t>κατά</w:t>
      </w:r>
      <w:r w:rsidRPr="004C0AB9">
        <w:rPr>
          <w:rFonts w:ascii="Arial" w:hAnsi="Arial" w:cs="Arial"/>
          <w:spacing w:val="1"/>
          <w:sz w:val="22"/>
          <w:szCs w:val="22"/>
        </w:rPr>
        <w:t xml:space="preserve"> </w:t>
      </w:r>
      <w:proofErr w:type="spellStart"/>
      <w:r w:rsidRPr="004C0AB9">
        <w:rPr>
          <w:rFonts w:ascii="Arial" w:hAnsi="Arial" w:cs="Arial"/>
          <w:sz w:val="22"/>
          <w:szCs w:val="22"/>
        </w:rPr>
        <w:t>νόµο</w:t>
      </w:r>
      <w:proofErr w:type="spellEnd"/>
      <w:r w:rsidRPr="004C0AB9">
        <w:rPr>
          <w:rFonts w:ascii="Arial" w:hAnsi="Arial" w:cs="Arial"/>
          <w:spacing w:val="1"/>
          <w:sz w:val="22"/>
          <w:szCs w:val="22"/>
        </w:rPr>
        <w:t xml:space="preserve"> </w:t>
      </w:r>
      <w:r w:rsidRPr="004C0AB9">
        <w:rPr>
          <w:rFonts w:ascii="Arial" w:hAnsi="Arial" w:cs="Arial"/>
          <w:sz w:val="22"/>
          <w:szCs w:val="22"/>
        </w:rPr>
        <w:t>δημοσίευση</w:t>
      </w:r>
      <w:r w:rsidRPr="004C0AB9">
        <w:rPr>
          <w:rFonts w:ascii="Arial" w:hAnsi="Arial" w:cs="Arial"/>
          <w:spacing w:val="1"/>
          <w:sz w:val="22"/>
          <w:szCs w:val="22"/>
        </w:rPr>
        <w:t xml:space="preserve"> </w:t>
      </w:r>
      <w:r w:rsidRPr="004C0AB9">
        <w:rPr>
          <w:rFonts w:ascii="Arial" w:hAnsi="Arial" w:cs="Arial"/>
          <w:sz w:val="22"/>
          <w:szCs w:val="22"/>
        </w:rPr>
        <w:t>καθώς</w:t>
      </w:r>
      <w:r w:rsidRPr="004C0AB9">
        <w:rPr>
          <w:rFonts w:ascii="Arial" w:hAnsi="Arial" w:cs="Arial"/>
          <w:spacing w:val="1"/>
          <w:sz w:val="22"/>
          <w:szCs w:val="22"/>
        </w:rPr>
        <w:t xml:space="preserve"> </w:t>
      </w:r>
      <w:r w:rsidRPr="004C0AB9">
        <w:rPr>
          <w:rFonts w:ascii="Arial" w:hAnsi="Arial" w:cs="Arial"/>
          <w:sz w:val="22"/>
          <w:szCs w:val="22"/>
        </w:rPr>
        <w:t>και</w:t>
      </w:r>
      <w:r w:rsidRPr="004C0AB9">
        <w:rPr>
          <w:rFonts w:ascii="Arial" w:hAnsi="Arial" w:cs="Arial"/>
          <w:spacing w:val="1"/>
          <w:sz w:val="22"/>
          <w:szCs w:val="22"/>
        </w:rPr>
        <w:t xml:space="preserve"> </w:t>
      </w:r>
      <w:r w:rsidRPr="004C0AB9">
        <w:rPr>
          <w:rFonts w:ascii="Arial" w:hAnsi="Arial" w:cs="Arial"/>
          <w:sz w:val="22"/>
          <w:szCs w:val="22"/>
        </w:rPr>
        <w:t>πρακτικό</w:t>
      </w:r>
      <w:r w:rsidRPr="004C0AB9">
        <w:rPr>
          <w:rFonts w:ascii="Arial" w:hAnsi="Arial" w:cs="Arial"/>
          <w:spacing w:val="1"/>
          <w:sz w:val="22"/>
          <w:szCs w:val="22"/>
        </w:rPr>
        <w:t xml:space="preserve"> </w:t>
      </w:r>
      <w:r w:rsidRPr="004C0AB9">
        <w:rPr>
          <w:rFonts w:ascii="Arial" w:hAnsi="Arial" w:cs="Arial"/>
          <w:sz w:val="22"/>
          <w:szCs w:val="22"/>
        </w:rPr>
        <w:t>συμμετοχής</w:t>
      </w:r>
      <w:r w:rsidRPr="004C0AB9">
        <w:rPr>
          <w:rFonts w:ascii="Arial" w:hAnsi="Arial" w:cs="Arial"/>
          <w:spacing w:val="1"/>
          <w:sz w:val="22"/>
          <w:szCs w:val="22"/>
        </w:rPr>
        <w:t xml:space="preserve"> </w:t>
      </w:r>
      <w:r w:rsidRPr="004C0AB9">
        <w:rPr>
          <w:rFonts w:ascii="Arial" w:hAnsi="Arial" w:cs="Arial"/>
          <w:sz w:val="22"/>
          <w:szCs w:val="22"/>
        </w:rPr>
        <w:t>στη</w:t>
      </w:r>
      <w:r w:rsidRPr="004C0AB9">
        <w:rPr>
          <w:rFonts w:ascii="Arial" w:hAnsi="Arial" w:cs="Arial"/>
          <w:spacing w:val="1"/>
          <w:sz w:val="22"/>
          <w:szCs w:val="22"/>
        </w:rPr>
        <w:t xml:space="preserve"> </w:t>
      </w:r>
      <w:r w:rsidRPr="004C0AB9">
        <w:rPr>
          <w:rFonts w:ascii="Arial" w:hAnsi="Arial" w:cs="Arial"/>
          <w:sz w:val="22"/>
          <w:szCs w:val="22"/>
        </w:rPr>
        <w:t>συγκεκριμένη</w:t>
      </w:r>
      <w:r w:rsidRPr="004C0AB9">
        <w:rPr>
          <w:rFonts w:ascii="Arial" w:hAnsi="Arial" w:cs="Arial"/>
          <w:spacing w:val="1"/>
          <w:sz w:val="22"/>
          <w:szCs w:val="22"/>
        </w:rPr>
        <w:t xml:space="preserve"> </w:t>
      </w:r>
      <w:r w:rsidRPr="004C0AB9">
        <w:rPr>
          <w:rFonts w:ascii="Arial" w:hAnsi="Arial" w:cs="Arial"/>
          <w:sz w:val="22"/>
          <w:szCs w:val="22"/>
        </w:rPr>
        <w:t>δημοπρασία.</w:t>
      </w:r>
    </w:p>
    <w:p w:rsidR="004C0AB9" w:rsidRPr="004C0AB9" w:rsidRDefault="004C0AB9" w:rsidP="004C0AB9">
      <w:pPr>
        <w:pStyle w:val="af9"/>
        <w:widowControl w:val="0"/>
        <w:numPr>
          <w:ilvl w:val="0"/>
          <w:numId w:val="9"/>
        </w:numPr>
        <w:tabs>
          <w:tab w:val="left" w:pos="437"/>
        </w:tabs>
        <w:suppressAutoHyphens w:val="0"/>
        <w:autoSpaceDE w:val="0"/>
        <w:autoSpaceDN w:val="0"/>
        <w:spacing w:before="60"/>
        <w:ind w:left="131" w:right="129" w:firstLine="0"/>
        <w:contextualSpacing w:val="0"/>
        <w:jc w:val="both"/>
        <w:rPr>
          <w:rFonts w:ascii="Arial" w:hAnsi="Arial" w:cs="Arial"/>
          <w:sz w:val="22"/>
          <w:szCs w:val="22"/>
        </w:rPr>
      </w:pPr>
      <w:proofErr w:type="spellStart"/>
      <w:r w:rsidRPr="004C0AB9">
        <w:rPr>
          <w:rFonts w:ascii="Arial" w:hAnsi="Arial" w:cs="Arial"/>
          <w:b/>
          <w:sz w:val="22"/>
          <w:szCs w:val="22"/>
        </w:rPr>
        <w:t>Επίσηµο</w:t>
      </w:r>
      <w:proofErr w:type="spellEnd"/>
      <w:r w:rsidRPr="004C0AB9">
        <w:rPr>
          <w:rFonts w:ascii="Arial" w:hAnsi="Arial" w:cs="Arial"/>
          <w:b/>
          <w:spacing w:val="1"/>
          <w:sz w:val="22"/>
          <w:szCs w:val="22"/>
        </w:rPr>
        <w:t xml:space="preserve"> </w:t>
      </w:r>
      <w:r w:rsidRPr="004C0AB9">
        <w:rPr>
          <w:rFonts w:ascii="Arial" w:hAnsi="Arial" w:cs="Arial"/>
          <w:b/>
          <w:sz w:val="22"/>
          <w:szCs w:val="22"/>
        </w:rPr>
        <w:t>τίτλο</w:t>
      </w:r>
      <w:r w:rsidRPr="004C0AB9">
        <w:rPr>
          <w:rFonts w:ascii="Arial" w:hAnsi="Arial" w:cs="Arial"/>
          <w:b/>
          <w:spacing w:val="1"/>
          <w:sz w:val="22"/>
          <w:szCs w:val="22"/>
        </w:rPr>
        <w:t xml:space="preserve"> </w:t>
      </w:r>
      <w:r w:rsidRPr="004C0AB9">
        <w:rPr>
          <w:rFonts w:ascii="Arial" w:hAnsi="Arial" w:cs="Arial"/>
          <w:b/>
          <w:sz w:val="22"/>
          <w:szCs w:val="22"/>
        </w:rPr>
        <w:t>(</w:t>
      </w:r>
      <w:proofErr w:type="spellStart"/>
      <w:r w:rsidRPr="004C0AB9">
        <w:rPr>
          <w:rFonts w:ascii="Arial" w:hAnsi="Arial" w:cs="Arial"/>
          <w:b/>
          <w:sz w:val="22"/>
          <w:szCs w:val="22"/>
        </w:rPr>
        <w:t>συµβόλαιο</w:t>
      </w:r>
      <w:proofErr w:type="spellEnd"/>
      <w:r w:rsidRPr="004C0AB9">
        <w:rPr>
          <w:rFonts w:ascii="Arial" w:hAnsi="Arial" w:cs="Arial"/>
          <w:b/>
          <w:sz w:val="22"/>
          <w:szCs w:val="22"/>
        </w:rPr>
        <w:t>)</w:t>
      </w:r>
      <w:r w:rsidRPr="004C0AB9">
        <w:rPr>
          <w:rFonts w:ascii="Arial" w:hAnsi="Arial" w:cs="Arial"/>
          <w:b/>
          <w:spacing w:val="1"/>
          <w:sz w:val="22"/>
          <w:szCs w:val="22"/>
        </w:rPr>
        <w:t xml:space="preserve"> </w:t>
      </w:r>
      <w:r w:rsidRPr="004C0AB9">
        <w:rPr>
          <w:rFonts w:ascii="Arial" w:hAnsi="Arial" w:cs="Arial"/>
          <w:sz w:val="22"/>
          <w:szCs w:val="22"/>
        </w:rPr>
        <w:t>πρωτότυπο</w:t>
      </w:r>
      <w:r w:rsidRPr="004C0AB9">
        <w:rPr>
          <w:rFonts w:ascii="Arial" w:hAnsi="Arial" w:cs="Arial"/>
          <w:spacing w:val="1"/>
          <w:sz w:val="22"/>
          <w:szCs w:val="22"/>
        </w:rPr>
        <w:t xml:space="preserve"> </w:t>
      </w:r>
      <w:r w:rsidRPr="004C0AB9">
        <w:rPr>
          <w:rFonts w:ascii="Arial" w:hAnsi="Arial" w:cs="Arial"/>
          <w:sz w:val="22"/>
          <w:szCs w:val="22"/>
        </w:rPr>
        <w:t>ή</w:t>
      </w:r>
      <w:r w:rsidRPr="004C0AB9">
        <w:rPr>
          <w:rFonts w:ascii="Arial" w:hAnsi="Arial" w:cs="Arial"/>
          <w:spacing w:val="1"/>
          <w:sz w:val="22"/>
          <w:szCs w:val="22"/>
        </w:rPr>
        <w:t xml:space="preserve"> </w:t>
      </w:r>
      <w:proofErr w:type="spellStart"/>
      <w:r w:rsidRPr="004C0AB9">
        <w:rPr>
          <w:rFonts w:ascii="Arial" w:hAnsi="Arial" w:cs="Arial"/>
          <w:sz w:val="22"/>
          <w:szCs w:val="22"/>
        </w:rPr>
        <w:t>νοµίµως</w:t>
      </w:r>
      <w:proofErr w:type="spellEnd"/>
      <w:r w:rsidRPr="004C0AB9">
        <w:rPr>
          <w:rFonts w:ascii="Arial" w:hAnsi="Arial" w:cs="Arial"/>
          <w:spacing w:val="1"/>
          <w:sz w:val="22"/>
          <w:szCs w:val="22"/>
        </w:rPr>
        <w:t xml:space="preserve"> </w:t>
      </w:r>
      <w:proofErr w:type="spellStart"/>
      <w:r w:rsidRPr="004C0AB9">
        <w:rPr>
          <w:rFonts w:ascii="Arial" w:hAnsi="Arial" w:cs="Arial"/>
          <w:sz w:val="22"/>
          <w:szCs w:val="22"/>
        </w:rPr>
        <w:t>θεωρηµένο</w:t>
      </w:r>
      <w:proofErr w:type="spellEnd"/>
      <w:r w:rsidRPr="004C0AB9">
        <w:rPr>
          <w:rFonts w:ascii="Arial" w:hAnsi="Arial" w:cs="Arial"/>
          <w:sz w:val="22"/>
          <w:szCs w:val="22"/>
        </w:rPr>
        <w:t>,</w:t>
      </w:r>
      <w:r w:rsidRPr="004C0AB9">
        <w:rPr>
          <w:rFonts w:ascii="Arial" w:hAnsi="Arial" w:cs="Arial"/>
          <w:spacing w:val="1"/>
          <w:sz w:val="22"/>
          <w:szCs w:val="22"/>
        </w:rPr>
        <w:t xml:space="preserve"> </w:t>
      </w:r>
      <w:r w:rsidRPr="004C0AB9">
        <w:rPr>
          <w:rFonts w:ascii="Arial" w:hAnsi="Arial" w:cs="Arial"/>
          <w:sz w:val="22"/>
          <w:szCs w:val="22"/>
        </w:rPr>
        <w:t>που</w:t>
      </w:r>
      <w:r w:rsidRPr="004C0AB9">
        <w:rPr>
          <w:rFonts w:ascii="Arial" w:hAnsi="Arial" w:cs="Arial"/>
          <w:spacing w:val="1"/>
          <w:sz w:val="22"/>
          <w:szCs w:val="22"/>
        </w:rPr>
        <w:t xml:space="preserve"> </w:t>
      </w:r>
      <w:r w:rsidRPr="004C0AB9">
        <w:rPr>
          <w:rFonts w:ascii="Arial" w:hAnsi="Arial" w:cs="Arial"/>
          <w:sz w:val="22"/>
          <w:szCs w:val="22"/>
        </w:rPr>
        <w:t>να</w:t>
      </w:r>
      <w:r w:rsidRPr="004C0AB9">
        <w:rPr>
          <w:rFonts w:ascii="Arial" w:hAnsi="Arial" w:cs="Arial"/>
          <w:spacing w:val="1"/>
          <w:sz w:val="22"/>
          <w:szCs w:val="22"/>
        </w:rPr>
        <w:t xml:space="preserve"> </w:t>
      </w:r>
      <w:r w:rsidRPr="004C0AB9">
        <w:rPr>
          <w:rFonts w:ascii="Arial" w:hAnsi="Arial" w:cs="Arial"/>
          <w:sz w:val="22"/>
          <w:szCs w:val="22"/>
        </w:rPr>
        <w:t>αποδεικνύεται</w:t>
      </w:r>
      <w:r w:rsidRPr="004C0AB9">
        <w:rPr>
          <w:rFonts w:ascii="Arial" w:hAnsi="Arial" w:cs="Arial"/>
          <w:spacing w:val="1"/>
          <w:sz w:val="22"/>
          <w:szCs w:val="22"/>
        </w:rPr>
        <w:t xml:space="preserve"> </w:t>
      </w:r>
      <w:r w:rsidRPr="004C0AB9">
        <w:rPr>
          <w:rFonts w:ascii="Arial" w:hAnsi="Arial" w:cs="Arial"/>
          <w:sz w:val="22"/>
          <w:szCs w:val="22"/>
        </w:rPr>
        <w:t>η</w:t>
      </w:r>
      <w:r w:rsidRPr="004C0AB9">
        <w:rPr>
          <w:rFonts w:ascii="Arial" w:hAnsi="Arial" w:cs="Arial"/>
          <w:spacing w:val="-57"/>
          <w:sz w:val="22"/>
          <w:szCs w:val="22"/>
        </w:rPr>
        <w:t xml:space="preserve"> </w:t>
      </w:r>
      <w:r w:rsidRPr="004C0AB9">
        <w:rPr>
          <w:rFonts w:ascii="Arial" w:hAnsi="Arial" w:cs="Arial"/>
          <w:sz w:val="22"/>
          <w:szCs w:val="22"/>
        </w:rPr>
        <w:t>κυριότητά</w:t>
      </w:r>
      <w:r w:rsidRPr="004C0AB9">
        <w:rPr>
          <w:rFonts w:ascii="Arial" w:hAnsi="Arial" w:cs="Arial"/>
          <w:spacing w:val="-2"/>
          <w:sz w:val="22"/>
          <w:szCs w:val="22"/>
        </w:rPr>
        <w:t xml:space="preserve"> </w:t>
      </w:r>
      <w:r w:rsidRPr="004C0AB9">
        <w:rPr>
          <w:rFonts w:ascii="Arial" w:hAnsi="Arial" w:cs="Arial"/>
          <w:sz w:val="22"/>
          <w:szCs w:val="22"/>
        </w:rPr>
        <w:t>του</w:t>
      </w:r>
      <w:r w:rsidRPr="004C0AB9">
        <w:rPr>
          <w:rFonts w:ascii="Arial" w:hAnsi="Arial" w:cs="Arial"/>
          <w:spacing w:val="1"/>
          <w:sz w:val="22"/>
          <w:szCs w:val="22"/>
        </w:rPr>
        <w:t xml:space="preserve"> </w:t>
      </w:r>
      <w:r w:rsidRPr="004C0AB9">
        <w:rPr>
          <w:rFonts w:ascii="Arial" w:hAnsi="Arial" w:cs="Arial"/>
          <w:sz w:val="22"/>
          <w:szCs w:val="22"/>
        </w:rPr>
        <w:t>επί</w:t>
      </w:r>
      <w:r w:rsidRPr="004C0AB9">
        <w:rPr>
          <w:rFonts w:ascii="Arial" w:hAnsi="Arial" w:cs="Arial"/>
          <w:spacing w:val="-1"/>
          <w:sz w:val="22"/>
          <w:szCs w:val="22"/>
        </w:rPr>
        <w:t xml:space="preserve"> </w:t>
      </w:r>
      <w:r w:rsidRPr="004C0AB9">
        <w:rPr>
          <w:rFonts w:ascii="Arial" w:hAnsi="Arial" w:cs="Arial"/>
          <w:sz w:val="22"/>
          <w:szCs w:val="22"/>
        </w:rPr>
        <w:t>του</w:t>
      </w:r>
      <w:r w:rsidRPr="004C0AB9">
        <w:rPr>
          <w:rFonts w:ascii="Arial" w:hAnsi="Arial" w:cs="Arial"/>
          <w:spacing w:val="1"/>
          <w:sz w:val="22"/>
          <w:szCs w:val="22"/>
        </w:rPr>
        <w:t xml:space="preserve"> </w:t>
      </w:r>
      <w:proofErr w:type="spellStart"/>
      <w:r w:rsidRPr="004C0AB9">
        <w:rPr>
          <w:rFonts w:ascii="Arial" w:hAnsi="Arial" w:cs="Arial"/>
          <w:sz w:val="22"/>
          <w:szCs w:val="22"/>
        </w:rPr>
        <w:t>συγκεκριµένου</w:t>
      </w:r>
      <w:proofErr w:type="spellEnd"/>
      <w:r w:rsidRPr="004C0AB9">
        <w:rPr>
          <w:rFonts w:ascii="Arial" w:hAnsi="Arial" w:cs="Arial"/>
          <w:spacing w:val="1"/>
          <w:sz w:val="22"/>
          <w:szCs w:val="22"/>
        </w:rPr>
        <w:t xml:space="preserve"> </w:t>
      </w:r>
      <w:r w:rsidRPr="004C0AB9">
        <w:rPr>
          <w:rFonts w:ascii="Arial" w:hAnsi="Arial" w:cs="Arial"/>
          <w:sz w:val="22"/>
          <w:szCs w:val="22"/>
        </w:rPr>
        <w:t>ακινήτου.</w:t>
      </w:r>
    </w:p>
    <w:p w:rsidR="004C0AB9" w:rsidRPr="004C0AB9" w:rsidRDefault="004C0AB9" w:rsidP="004C0AB9">
      <w:pPr>
        <w:pStyle w:val="af9"/>
        <w:widowControl w:val="0"/>
        <w:numPr>
          <w:ilvl w:val="0"/>
          <w:numId w:val="9"/>
        </w:numPr>
        <w:tabs>
          <w:tab w:val="left" w:pos="313"/>
        </w:tabs>
        <w:suppressAutoHyphens w:val="0"/>
        <w:autoSpaceDE w:val="0"/>
        <w:autoSpaceDN w:val="0"/>
        <w:spacing w:before="59"/>
        <w:ind w:left="131" w:right="129" w:firstLine="0"/>
        <w:contextualSpacing w:val="0"/>
        <w:jc w:val="both"/>
        <w:rPr>
          <w:rFonts w:ascii="Arial" w:hAnsi="Arial" w:cs="Arial"/>
          <w:sz w:val="22"/>
          <w:szCs w:val="22"/>
        </w:rPr>
      </w:pPr>
      <w:r w:rsidRPr="004C0AB9">
        <w:rPr>
          <w:rFonts w:ascii="Arial" w:hAnsi="Arial" w:cs="Arial"/>
          <w:b/>
          <w:sz w:val="22"/>
          <w:szCs w:val="22"/>
        </w:rPr>
        <w:t xml:space="preserve">Φύλο </w:t>
      </w:r>
      <w:proofErr w:type="spellStart"/>
      <w:r w:rsidRPr="004C0AB9">
        <w:rPr>
          <w:rFonts w:ascii="Arial" w:hAnsi="Arial" w:cs="Arial"/>
          <w:b/>
          <w:sz w:val="22"/>
          <w:szCs w:val="22"/>
        </w:rPr>
        <w:t>υπολογισµού</w:t>
      </w:r>
      <w:proofErr w:type="spellEnd"/>
      <w:r w:rsidRPr="004C0AB9">
        <w:rPr>
          <w:rFonts w:ascii="Arial" w:hAnsi="Arial" w:cs="Arial"/>
          <w:b/>
          <w:sz w:val="22"/>
          <w:szCs w:val="22"/>
        </w:rPr>
        <w:t xml:space="preserve"> της αντικειμενικής αξίας </w:t>
      </w:r>
      <w:r w:rsidRPr="004C0AB9">
        <w:rPr>
          <w:rFonts w:ascii="Arial" w:hAnsi="Arial" w:cs="Arial"/>
          <w:sz w:val="22"/>
          <w:szCs w:val="22"/>
        </w:rPr>
        <w:t>του</w:t>
      </w:r>
      <w:r w:rsidRPr="004C0AB9">
        <w:rPr>
          <w:rFonts w:ascii="Arial" w:hAnsi="Arial" w:cs="Arial"/>
          <w:spacing w:val="1"/>
          <w:sz w:val="22"/>
          <w:szCs w:val="22"/>
        </w:rPr>
        <w:t xml:space="preserve"> </w:t>
      </w:r>
      <w:r w:rsidRPr="004C0AB9">
        <w:rPr>
          <w:rFonts w:ascii="Arial" w:hAnsi="Arial" w:cs="Arial"/>
          <w:sz w:val="22"/>
          <w:szCs w:val="22"/>
        </w:rPr>
        <w:t>μισθίου</w:t>
      </w:r>
      <w:r w:rsidRPr="004C0AB9">
        <w:rPr>
          <w:rFonts w:ascii="Arial" w:hAnsi="Arial" w:cs="Arial"/>
          <w:spacing w:val="1"/>
          <w:sz w:val="22"/>
          <w:szCs w:val="22"/>
        </w:rPr>
        <w:t xml:space="preserve"> .</w:t>
      </w:r>
    </w:p>
    <w:p w:rsidR="004C0AB9" w:rsidRPr="004C0AB9" w:rsidRDefault="004C0AB9" w:rsidP="004C0AB9">
      <w:pPr>
        <w:pStyle w:val="af9"/>
        <w:widowControl w:val="0"/>
        <w:numPr>
          <w:ilvl w:val="0"/>
          <w:numId w:val="9"/>
        </w:numPr>
        <w:tabs>
          <w:tab w:val="left" w:pos="313"/>
        </w:tabs>
        <w:suppressAutoHyphens w:val="0"/>
        <w:autoSpaceDE w:val="0"/>
        <w:autoSpaceDN w:val="0"/>
        <w:spacing w:before="56"/>
        <w:ind w:left="131" w:right="130" w:firstLine="0"/>
        <w:contextualSpacing w:val="0"/>
        <w:jc w:val="both"/>
        <w:rPr>
          <w:rFonts w:ascii="Arial" w:hAnsi="Arial" w:cs="Arial"/>
          <w:sz w:val="22"/>
          <w:szCs w:val="22"/>
        </w:rPr>
      </w:pPr>
      <w:r w:rsidRPr="004C0AB9">
        <w:rPr>
          <w:rFonts w:ascii="Arial" w:hAnsi="Arial" w:cs="Arial"/>
          <w:b/>
          <w:sz w:val="22"/>
          <w:szCs w:val="22"/>
        </w:rPr>
        <w:t xml:space="preserve">Υπεύθυνη δήλωση </w:t>
      </w:r>
      <w:r w:rsidRPr="004C0AB9">
        <w:rPr>
          <w:rFonts w:ascii="Arial" w:hAnsi="Arial" w:cs="Arial"/>
          <w:sz w:val="22"/>
          <w:szCs w:val="22"/>
        </w:rPr>
        <w:t>του ίδιου, ότι έλαβε γνώση των όρων της διακήρυξης και αποδέχεται</w:t>
      </w:r>
      <w:r w:rsidRPr="004C0AB9">
        <w:rPr>
          <w:rFonts w:ascii="Arial" w:hAnsi="Arial" w:cs="Arial"/>
          <w:spacing w:val="1"/>
          <w:sz w:val="22"/>
          <w:szCs w:val="22"/>
        </w:rPr>
        <w:t xml:space="preserve"> </w:t>
      </w:r>
      <w:r w:rsidRPr="004C0AB9">
        <w:rPr>
          <w:rFonts w:ascii="Arial" w:hAnsi="Arial" w:cs="Arial"/>
          <w:sz w:val="22"/>
          <w:szCs w:val="22"/>
        </w:rPr>
        <w:t>αυτούς πλήρως</w:t>
      </w:r>
      <w:r w:rsidRPr="004C0AB9">
        <w:rPr>
          <w:rFonts w:ascii="Arial" w:hAnsi="Arial" w:cs="Arial"/>
          <w:spacing w:val="1"/>
          <w:sz w:val="22"/>
          <w:szCs w:val="22"/>
        </w:rPr>
        <w:t xml:space="preserve"> </w:t>
      </w:r>
      <w:r w:rsidRPr="004C0AB9">
        <w:rPr>
          <w:rFonts w:ascii="Arial" w:hAnsi="Arial" w:cs="Arial"/>
          <w:sz w:val="22"/>
          <w:szCs w:val="22"/>
        </w:rPr>
        <w:t>και ανεπιφύλακτα.</w:t>
      </w:r>
    </w:p>
    <w:p w:rsidR="004C0AB9" w:rsidRPr="004C0AB9" w:rsidRDefault="004C0AB9" w:rsidP="004C0AB9">
      <w:pPr>
        <w:pStyle w:val="af9"/>
        <w:widowControl w:val="0"/>
        <w:numPr>
          <w:ilvl w:val="0"/>
          <w:numId w:val="9"/>
        </w:numPr>
        <w:tabs>
          <w:tab w:val="left" w:pos="313"/>
        </w:tabs>
        <w:suppressAutoHyphens w:val="0"/>
        <w:autoSpaceDE w:val="0"/>
        <w:autoSpaceDN w:val="0"/>
        <w:spacing w:before="59"/>
        <w:ind w:left="131" w:right="127" w:firstLine="0"/>
        <w:contextualSpacing w:val="0"/>
        <w:jc w:val="both"/>
        <w:rPr>
          <w:rFonts w:ascii="Arial" w:hAnsi="Arial" w:cs="Arial"/>
          <w:sz w:val="22"/>
          <w:szCs w:val="22"/>
        </w:rPr>
      </w:pPr>
      <w:r w:rsidRPr="004C0AB9">
        <w:rPr>
          <w:rFonts w:ascii="Arial" w:hAnsi="Arial" w:cs="Arial"/>
          <w:b/>
          <w:sz w:val="22"/>
          <w:szCs w:val="22"/>
        </w:rPr>
        <w:t xml:space="preserve">Υπεύθυνη δήλωση </w:t>
      </w:r>
      <w:r w:rsidRPr="004C0AB9">
        <w:rPr>
          <w:rFonts w:ascii="Arial" w:hAnsi="Arial" w:cs="Arial"/>
          <w:sz w:val="22"/>
          <w:szCs w:val="22"/>
        </w:rPr>
        <w:t>ότι το ακίνητο είναι απαλλαγμένο από κάθε δουλεία και δεν υφίσταται</w:t>
      </w:r>
      <w:r w:rsidRPr="004C0AB9">
        <w:rPr>
          <w:rFonts w:ascii="Arial" w:hAnsi="Arial" w:cs="Arial"/>
          <w:spacing w:val="1"/>
          <w:sz w:val="22"/>
          <w:szCs w:val="22"/>
        </w:rPr>
        <w:t xml:space="preserve"> </w:t>
      </w:r>
      <w:proofErr w:type="spellStart"/>
      <w:r w:rsidRPr="004C0AB9">
        <w:rPr>
          <w:rFonts w:ascii="Arial" w:hAnsi="Arial" w:cs="Arial"/>
          <w:sz w:val="22"/>
          <w:szCs w:val="22"/>
        </w:rPr>
        <w:t>καµία</w:t>
      </w:r>
      <w:proofErr w:type="spellEnd"/>
      <w:r w:rsidRPr="004C0AB9">
        <w:rPr>
          <w:rFonts w:ascii="Arial" w:hAnsi="Arial" w:cs="Arial"/>
          <w:spacing w:val="1"/>
          <w:sz w:val="22"/>
          <w:szCs w:val="22"/>
        </w:rPr>
        <w:t xml:space="preserve"> </w:t>
      </w:r>
      <w:r w:rsidRPr="004C0AB9">
        <w:rPr>
          <w:rFonts w:ascii="Arial" w:hAnsi="Arial" w:cs="Arial"/>
          <w:sz w:val="22"/>
          <w:szCs w:val="22"/>
        </w:rPr>
        <w:t>υποχρέωση</w:t>
      </w:r>
      <w:r w:rsidRPr="004C0AB9">
        <w:rPr>
          <w:rFonts w:ascii="Arial" w:hAnsi="Arial" w:cs="Arial"/>
          <w:spacing w:val="1"/>
          <w:sz w:val="22"/>
          <w:szCs w:val="22"/>
        </w:rPr>
        <w:t xml:space="preserve"> </w:t>
      </w:r>
      <w:r w:rsidRPr="004C0AB9">
        <w:rPr>
          <w:rFonts w:ascii="Arial" w:hAnsi="Arial" w:cs="Arial"/>
          <w:sz w:val="22"/>
          <w:szCs w:val="22"/>
        </w:rPr>
        <w:t>του</w:t>
      </w:r>
      <w:r w:rsidRPr="004C0AB9">
        <w:rPr>
          <w:rFonts w:ascii="Arial" w:hAnsi="Arial" w:cs="Arial"/>
          <w:spacing w:val="1"/>
          <w:sz w:val="22"/>
          <w:szCs w:val="22"/>
        </w:rPr>
        <w:t xml:space="preserve"> </w:t>
      </w:r>
      <w:r w:rsidRPr="004C0AB9">
        <w:rPr>
          <w:rFonts w:ascii="Arial" w:hAnsi="Arial" w:cs="Arial"/>
          <w:sz w:val="22"/>
          <w:szCs w:val="22"/>
        </w:rPr>
        <w:t xml:space="preserve">Δήμου </w:t>
      </w:r>
      <w:proofErr w:type="spellStart"/>
      <w:r w:rsidRPr="004C0AB9">
        <w:rPr>
          <w:rFonts w:ascii="Arial" w:hAnsi="Arial" w:cs="Arial"/>
          <w:sz w:val="22"/>
          <w:szCs w:val="22"/>
        </w:rPr>
        <w:t>Λεβαδέων</w:t>
      </w:r>
      <w:proofErr w:type="spellEnd"/>
      <w:r w:rsidRPr="004C0AB9">
        <w:rPr>
          <w:rFonts w:ascii="Arial" w:hAnsi="Arial" w:cs="Arial"/>
          <w:sz w:val="22"/>
          <w:szCs w:val="22"/>
        </w:rPr>
        <w:t xml:space="preserve"> </w:t>
      </w:r>
      <w:r w:rsidRPr="004C0AB9">
        <w:rPr>
          <w:rFonts w:ascii="Arial" w:hAnsi="Arial" w:cs="Arial"/>
          <w:spacing w:val="1"/>
          <w:sz w:val="22"/>
          <w:szCs w:val="22"/>
        </w:rPr>
        <w:t xml:space="preserve"> </w:t>
      </w:r>
      <w:r w:rsidRPr="004C0AB9">
        <w:rPr>
          <w:rFonts w:ascii="Arial" w:hAnsi="Arial" w:cs="Arial"/>
          <w:sz w:val="22"/>
          <w:szCs w:val="22"/>
        </w:rPr>
        <w:t>για</w:t>
      </w:r>
      <w:r w:rsidRPr="004C0AB9">
        <w:rPr>
          <w:rFonts w:ascii="Arial" w:hAnsi="Arial" w:cs="Arial"/>
          <w:spacing w:val="1"/>
          <w:sz w:val="22"/>
          <w:szCs w:val="22"/>
        </w:rPr>
        <w:t xml:space="preserve"> </w:t>
      </w:r>
      <w:r w:rsidRPr="004C0AB9">
        <w:rPr>
          <w:rFonts w:ascii="Arial" w:hAnsi="Arial" w:cs="Arial"/>
          <w:sz w:val="22"/>
          <w:szCs w:val="22"/>
        </w:rPr>
        <w:t>ενδεχόμενες</w:t>
      </w:r>
      <w:r w:rsidRPr="004C0AB9">
        <w:rPr>
          <w:rFonts w:ascii="Arial" w:hAnsi="Arial" w:cs="Arial"/>
          <w:spacing w:val="1"/>
          <w:sz w:val="22"/>
          <w:szCs w:val="22"/>
        </w:rPr>
        <w:t xml:space="preserve"> </w:t>
      </w:r>
      <w:r w:rsidRPr="004C0AB9">
        <w:rPr>
          <w:rFonts w:ascii="Arial" w:hAnsi="Arial" w:cs="Arial"/>
          <w:sz w:val="22"/>
          <w:szCs w:val="22"/>
        </w:rPr>
        <w:t>οφειλές</w:t>
      </w:r>
      <w:r w:rsidRPr="004C0AB9">
        <w:rPr>
          <w:rFonts w:ascii="Arial" w:hAnsi="Arial" w:cs="Arial"/>
          <w:spacing w:val="1"/>
          <w:sz w:val="22"/>
          <w:szCs w:val="22"/>
        </w:rPr>
        <w:t xml:space="preserve"> </w:t>
      </w:r>
      <w:r w:rsidRPr="004C0AB9">
        <w:rPr>
          <w:rFonts w:ascii="Arial" w:hAnsi="Arial" w:cs="Arial"/>
          <w:sz w:val="22"/>
          <w:szCs w:val="22"/>
        </w:rPr>
        <w:t>αυτού</w:t>
      </w:r>
      <w:r w:rsidRPr="004C0AB9">
        <w:rPr>
          <w:rFonts w:ascii="Arial" w:hAnsi="Arial" w:cs="Arial"/>
          <w:spacing w:val="1"/>
          <w:sz w:val="22"/>
          <w:szCs w:val="22"/>
        </w:rPr>
        <w:t xml:space="preserve"> </w:t>
      </w:r>
      <w:r w:rsidRPr="004C0AB9">
        <w:rPr>
          <w:rFonts w:ascii="Arial" w:hAnsi="Arial" w:cs="Arial"/>
          <w:sz w:val="22"/>
          <w:szCs w:val="22"/>
        </w:rPr>
        <w:t>προς</w:t>
      </w:r>
      <w:r w:rsidRPr="004C0AB9">
        <w:rPr>
          <w:rFonts w:ascii="Arial" w:hAnsi="Arial" w:cs="Arial"/>
          <w:spacing w:val="1"/>
          <w:sz w:val="22"/>
          <w:szCs w:val="22"/>
        </w:rPr>
        <w:t xml:space="preserve"> </w:t>
      </w:r>
      <w:r w:rsidRPr="004C0AB9">
        <w:rPr>
          <w:rFonts w:ascii="Arial" w:hAnsi="Arial" w:cs="Arial"/>
          <w:sz w:val="22"/>
          <w:szCs w:val="22"/>
        </w:rPr>
        <w:t>οιονδήποτε.</w:t>
      </w:r>
    </w:p>
    <w:p w:rsidR="004C0AB9" w:rsidRPr="004C0AB9" w:rsidRDefault="004C0AB9" w:rsidP="004C0AB9">
      <w:pPr>
        <w:pStyle w:val="af9"/>
        <w:widowControl w:val="0"/>
        <w:numPr>
          <w:ilvl w:val="0"/>
          <w:numId w:val="9"/>
        </w:numPr>
        <w:tabs>
          <w:tab w:val="left" w:pos="387"/>
        </w:tabs>
        <w:suppressAutoHyphens w:val="0"/>
        <w:autoSpaceDE w:val="0"/>
        <w:autoSpaceDN w:val="0"/>
        <w:spacing w:before="61"/>
        <w:ind w:left="131" w:right="127" w:firstLine="0"/>
        <w:contextualSpacing w:val="0"/>
        <w:jc w:val="both"/>
        <w:rPr>
          <w:rFonts w:ascii="Arial" w:hAnsi="Arial" w:cs="Arial"/>
          <w:sz w:val="22"/>
          <w:szCs w:val="22"/>
        </w:rPr>
      </w:pPr>
      <w:r w:rsidRPr="004C0AB9">
        <w:rPr>
          <w:rFonts w:ascii="Arial" w:hAnsi="Arial" w:cs="Arial"/>
          <w:b/>
          <w:sz w:val="22"/>
          <w:szCs w:val="22"/>
        </w:rPr>
        <w:t xml:space="preserve">Αυτός που μειοδοτεί για </w:t>
      </w:r>
      <w:proofErr w:type="spellStart"/>
      <w:r w:rsidRPr="004C0AB9">
        <w:rPr>
          <w:rFonts w:ascii="Arial" w:hAnsi="Arial" w:cs="Arial"/>
          <w:b/>
          <w:sz w:val="22"/>
          <w:szCs w:val="22"/>
        </w:rPr>
        <w:t>λογαριασµό</w:t>
      </w:r>
      <w:proofErr w:type="spellEnd"/>
      <w:r w:rsidRPr="004C0AB9">
        <w:rPr>
          <w:rFonts w:ascii="Arial" w:hAnsi="Arial" w:cs="Arial"/>
          <w:b/>
          <w:sz w:val="22"/>
          <w:szCs w:val="22"/>
        </w:rPr>
        <w:t xml:space="preserve"> άλλου</w:t>
      </w:r>
      <w:r w:rsidRPr="004C0AB9">
        <w:rPr>
          <w:rFonts w:ascii="Arial" w:hAnsi="Arial" w:cs="Arial"/>
          <w:sz w:val="22"/>
          <w:szCs w:val="22"/>
        </w:rPr>
        <w:t>, οφείλει να το δηλώσει ρητά στην επιτροπή της</w:t>
      </w:r>
      <w:r w:rsidRPr="004C0AB9">
        <w:rPr>
          <w:rFonts w:ascii="Arial" w:hAnsi="Arial" w:cs="Arial"/>
          <w:spacing w:val="1"/>
          <w:sz w:val="22"/>
          <w:szCs w:val="22"/>
        </w:rPr>
        <w:t xml:space="preserve"> </w:t>
      </w:r>
      <w:r w:rsidRPr="004C0AB9">
        <w:rPr>
          <w:rFonts w:ascii="Arial" w:hAnsi="Arial" w:cs="Arial"/>
          <w:sz w:val="22"/>
          <w:szCs w:val="22"/>
        </w:rPr>
        <w:t>δημοπρασίας</w:t>
      </w:r>
      <w:r w:rsidRPr="004C0AB9">
        <w:rPr>
          <w:rFonts w:ascii="Arial" w:hAnsi="Arial" w:cs="Arial"/>
          <w:spacing w:val="1"/>
          <w:sz w:val="22"/>
          <w:szCs w:val="22"/>
        </w:rPr>
        <w:t xml:space="preserve"> </w:t>
      </w:r>
      <w:r w:rsidRPr="004C0AB9">
        <w:rPr>
          <w:rFonts w:ascii="Arial" w:hAnsi="Arial" w:cs="Arial"/>
          <w:sz w:val="22"/>
          <w:szCs w:val="22"/>
        </w:rPr>
        <w:t>και</w:t>
      </w:r>
      <w:r w:rsidRPr="004C0AB9">
        <w:rPr>
          <w:rFonts w:ascii="Arial" w:hAnsi="Arial" w:cs="Arial"/>
          <w:spacing w:val="1"/>
          <w:sz w:val="22"/>
          <w:szCs w:val="22"/>
        </w:rPr>
        <w:t xml:space="preserve"> </w:t>
      </w:r>
      <w:r w:rsidRPr="004C0AB9">
        <w:rPr>
          <w:rFonts w:ascii="Arial" w:hAnsi="Arial" w:cs="Arial"/>
          <w:sz w:val="22"/>
          <w:szCs w:val="22"/>
        </w:rPr>
        <w:t>µ</w:t>
      </w:r>
      <w:proofErr w:type="spellStart"/>
      <w:r w:rsidRPr="004C0AB9">
        <w:rPr>
          <w:rFonts w:ascii="Arial" w:hAnsi="Arial" w:cs="Arial"/>
          <w:sz w:val="22"/>
          <w:szCs w:val="22"/>
        </w:rPr>
        <w:t>άλιστα</w:t>
      </w:r>
      <w:proofErr w:type="spellEnd"/>
      <w:r w:rsidRPr="004C0AB9">
        <w:rPr>
          <w:rFonts w:ascii="Arial" w:hAnsi="Arial" w:cs="Arial"/>
          <w:spacing w:val="1"/>
          <w:sz w:val="22"/>
          <w:szCs w:val="22"/>
        </w:rPr>
        <w:t xml:space="preserve"> </w:t>
      </w:r>
      <w:r w:rsidRPr="004C0AB9">
        <w:rPr>
          <w:rFonts w:ascii="Arial" w:hAnsi="Arial" w:cs="Arial"/>
          <w:sz w:val="22"/>
          <w:szCs w:val="22"/>
        </w:rPr>
        <w:t>πριν</w:t>
      </w:r>
      <w:r w:rsidRPr="004C0AB9">
        <w:rPr>
          <w:rFonts w:ascii="Arial" w:hAnsi="Arial" w:cs="Arial"/>
          <w:spacing w:val="1"/>
          <w:sz w:val="22"/>
          <w:szCs w:val="22"/>
        </w:rPr>
        <w:t xml:space="preserve"> </w:t>
      </w:r>
      <w:r w:rsidRPr="004C0AB9">
        <w:rPr>
          <w:rFonts w:ascii="Arial" w:hAnsi="Arial" w:cs="Arial"/>
          <w:sz w:val="22"/>
          <w:szCs w:val="22"/>
        </w:rPr>
        <w:t>την</w:t>
      </w:r>
      <w:r w:rsidRPr="004C0AB9">
        <w:rPr>
          <w:rFonts w:ascii="Arial" w:hAnsi="Arial" w:cs="Arial"/>
          <w:spacing w:val="1"/>
          <w:sz w:val="22"/>
          <w:szCs w:val="22"/>
        </w:rPr>
        <w:t xml:space="preserve"> </w:t>
      </w:r>
      <w:r w:rsidRPr="004C0AB9">
        <w:rPr>
          <w:rFonts w:ascii="Arial" w:hAnsi="Arial" w:cs="Arial"/>
          <w:sz w:val="22"/>
          <w:szCs w:val="22"/>
        </w:rPr>
        <w:t>έναρξη</w:t>
      </w:r>
      <w:r w:rsidRPr="004C0AB9">
        <w:rPr>
          <w:rFonts w:ascii="Arial" w:hAnsi="Arial" w:cs="Arial"/>
          <w:spacing w:val="1"/>
          <w:sz w:val="22"/>
          <w:szCs w:val="22"/>
        </w:rPr>
        <w:t xml:space="preserve"> </w:t>
      </w:r>
      <w:r w:rsidRPr="004C0AB9">
        <w:rPr>
          <w:rFonts w:ascii="Arial" w:hAnsi="Arial" w:cs="Arial"/>
          <w:sz w:val="22"/>
          <w:szCs w:val="22"/>
        </w:rPr>
        <w:t>αυτής</w:t>
      </w:r>
      <w:r w:rsidRPr="004C0AB9">
        <w:rPr>
          <w:rFonts w:ascii="Arial" w:hAnsi="Arial" w:cs="Arial"/>
          <w:spacing w:val="1"/>
          <w:sz w:val="22"/>
          <w:szCs w:val="22"/>
        </w:rPr>
        <w:t xml:space="preserve"> </w:t>
      </w:r>
      <w:r w:rsidRPr="004C0AB9">
        <w:rPr>
          <w:rFonts w:ascii="Arial" w:hAnsi="Arial" w:cs="Arial"/>
          <w:sz w:val="22"/>
          <w:szCs w:val="22"/>
        </w:rPr>
        <w:t>παρουσιάζοντας</w:t>
      </w:r>
      <w:r w:rsidRPr="004C0AB9">
        <w:rPr>
          <w:rFonts w:ascii="Arial" w:hAnsi="Arial" w:cs="Arial"/>
          <w:spacing w:val="1"/>
          <w:sz w:val="22"/>
          <w:szCs w:val="22"/>
        </w:rPr>
        <w:t xml:space="preserve"> </w:t>
      </w:r>
      <w:r w:rsidRPr="004C0AB9">
        <w:rPr>
          <w:rFonts w:ascii="Arial" w:hAnsi="Arial" w:cs="Arial"/>
          <w:sz w:val="22"/>
          <w:szCs w:val="22"/>
        </w:rPr>
        <w:t>και</w:t>
      </w:r>
      <w:r w:rsidRPr="004C0AB9">
        <w:rPr>
          <w:rFonts w:ascii="Arial" w:hAnsi="Arial" w:cs="Arial"/>
          <w:spacing w:val="1"/>
          <w:sz w:val="22"/>
          <w:szCs w:val="22"/>
        </w:rPr>
        <w:t xml:space="preserve"> </w:t>
      </w:r>
      <w:r w:rsidRPr="004C0AB9">
        <w:rPr>
          <w:rFonts w:ascii="Arial" w:hAnsi="Arial" w:cs="Arial"/>
          <w:sz w:val="22"/>
          <w:szCs w:val="22"/>
        </w:rPr>
        <w:t>το</w:t>
      </w:r>
      <w:r w:rsidRPr="004C0AB9">
        <w:rPr>
          <w:rFonts w:ascii="Arial" w:hAnsi="Arial" w:cs="Arial"/>
          <w:spacing w:val="1"/>
          <w:sz w:val="22"/>
          <w:szCs w:val="22"/>
        </w:rPr>
        <w:t xml:space="preserve"> </w:t>
      </w:r>
      <w:proofErr w:type="spellStart"/>
      <w:r w:rsidRPr="004C0AB9">
        <w:rPr>
          <w:rFonts w:ascii="Arial" w:hAnsi="Arial" w:cs="Arial"/>
          <w:b/>
          <w:sz w:val="22"/>
          <w:szCs w:val="22"/>
        </w:rPr>
        <w:t>νόµιµο</w:t>
      </w:r>
      <w:proofErr w:type="spellEnd"/>
      <w:r w:rsidRPr="004C0AB9">
        <w:rPr>
          <w:rFonts w:ascii="Arial" w:hAnsi="Arial" w:cs="Arial"/>
          <w:b/>
          <w:spacing w:val="1"/>
          <w:sz w:val="22"/>
          <w:szCs w:val="22"/>
        </w:rPr>
        <w:t xml:space="preserve"> </w:t>
      </w:r>
      <w:r w:rsidRPr="004C0AB9">
        <w:rPr>
          <w:rFonts w:ascii="Arial" w:hAnsi="Arial" w:cs="Arial"/>
          <w:b/>
          <w:sz w:val="22"/>
          <w:szCs w:val="22"/>
        </w:rPr>
        <w:t>συμβολαιογραφικό</w:t>
      </w:r>
      <w:r w:rsidRPr="004C0AB9">
        <w:rPr>
          <w:rFonts w:ascii="Arial" w:hAnsi="Arial" w:cs="Arial"/>
          <w:b/>
          <w:spacing w:val="-7"/>
          <w:sz w:val="22"/>
          <w:szCs w:val="22"/>
        </w:rPr>
        <w:t xml:space="preserve"> </w:t>
      </w:r>
      <w:r w:rsidRPr="004C0AB9">
        <w:rPr>
          <w:rFonts w:ascii="Arial" w:hAnsi="Arial" w:cs="Arial"/>
          <w:b/>
          <w:sz w:val="22"/>
          <w:szCs w:val="22"/>
        </w:rPr>
        <w:t>πληρεξούσιο,</w:t>
      </w:r>
      <w:r w:rsidRPr="004C0AB9">
        <w:rPr>
          <w:rFonts w:ascii="Arial" w:hAnsi="Arial" w:cs="Arial"/>
          <w:b/>
          <w:spacing w:val="-3"/>
          <w:sz w:val="22"/>
          <w:szCs w:val="22"/>
        </w:rPr>
        <w:t xml:space="preserve"> </w:t>
      </w:r>
      <w:r w:rsidRPr="004C0AB9">
        <w:rPr>
          <w:rFonts w:ascii="Arial" w:hAnsi="Arial" w:cs="Arial"/>
          <w:sz w:val="22"/>
          <w:szCs w:val="22"/>
        </w:rPr>
        <w:t>διαφορετικά</w:t>
      </w:r>
      <w:r w:rsidRPr="004C0AB9">
        <w:rPr>
          <w:rFonts w:ascii="Arial" w:hAnsi="Arial" w:cs="Arial"/>
          <w:spacing w:val="-5"/>
          <w:sz w:val="22"/>
          <w:szCs w:val="22"/>
        </w:rPr>
        <w:t xml:space="preserve"> </w:t>
      </w:r>
      <w:r w:rsidRPr="004C0AB9">
        <w:rPr>
          <w:rFonts w:ascii="Arial" w:hAnsi="Arial" w:cs="Arial"/>
          <w:sz w:val="22"/>
          <w:szCs w:val="22"/>
        </w:rPr>
        <w:t>θεωρείται</w:t>
      </w:r>
      <w:r w:rsidRPr="004C0AB9">
        <w:rPr>
          <w:rFonts w:ascii="Arial" w:hAnsi="Arial" w:cs="Arial"/>
          <w:spacing w:val="-3"/>
          <w:sz w:val="22"/>
          <w:szCs w:val="22"/>
        </w:rPr>
        <w:t xml:space="preserve"> </w:t>
      </w:r>
      <w:r w:rsidRPr="004C0AB9">
        <w:rPr>
          <w:rFonts w:ascii="Arial" w:hAnsi="Arial" w:cs="Arial"/>
          <w:sz w:val="22"/>
          <w:szCs w:val="22"/>
        </w:rPr>
        <w:t>ότι</w:t>
      </w:r>
      <w:r w:rsidRPr="004C0AB9">
        <w:rPr>
          <w:rFonts w:ascii="Arial" w:hAnsi="Arial" w:cs="Arial"/>
          <w:spacing w:val="-4"/>
          <w:sz w:val="22"/>
          <w:szCs w:val="22"/>
        </w:rPr>
        <w:t xml:space="preserve"> </w:t>
      </w:r>
      <w:r w:rsidRPr="004C0AB9">
        <w:rPr>
          <w:rFonts w:ascii="Arial" w:hAnsi="Arial" w:cs="Arial"/>
          <w:sz w:val="22"/>
          <w:szCs w:val="22"/>
        </w:rPr>
        <w:t>μετέχει</w:t>
      </w:r>
      <w:r w:rsidRPr="004C0AB9">
        <w:rPr>
          <w:rFonts w:ascii="Arial" w:hAnsi="Arial" w:cs="Arial"/>
          <w:spacing w:val="-4"/>
          <w:sz w:val="22"/>
          <w:szCs w:val="22"/>
        </w:rPr>
        <w:t xml:space="preserve"> </w:t>
      </w:r>
      <w:r w:rsidRPr="004C0AB9">
        <w:rPr>
          <w:rFonts w:ascii="Arial" w:hAnsi="Arial" w:cs="Arial"/>
          <w:sz w:val="22"/>
          <w:szCs w:val="22"/>
        </w:rPr>
        <w:t>για</w:t>
      </w:r>
      <w:r w:rsidRPr="004C0AB9">
        <w:rPr>
          <w:rFonts w:ascii="Arial" w:hAnsi="Arial" w:cs="Arial"/>
          <w:spacing w:val="-2"/>
          <w:sz w:val="22"/>
          <w:szCs w:val="22"/>
        </w:rPr>
        <w:t xml:space="preserve"> </w:t>
      </w:r>
      <w:r w:rsidRPr="004C0AB9">
        <w:rPr>
          <w:rFonts w:ascii="Arial" w:hAnsi="Arial" w:cs="Arial"/>
          <w:sz w:val="22"/>
          <w:szCs w:val="22"/>
        </w:rPr>
        <w:t>δικό</w:t>
      </w:r>
      <w:r w:rsidRPr="004C0AB9">
        <w:rPr>
          <w:rFonts w:ascii="Arial" w:hAnsi="Arial" w:cs="Arial"/>
          <w:spacing w:val="-4"/>
          <w:sz w:val="22"/>
          <w:szCs w:val="22"/>
        </w:rPr>
        <w:t xml:space="preserve"> </w:t>
      </w:r>
      <w:r w:rsidRPr="004C0AB9">
        <w:rPr>
          <w:rFonts w:ascii="Arial" w:hAnsi="Arial" w:cs="Arial"/>
          <w:sz w:val="22"/>
          <w:szCs w:val="22"/>
        </w:rPr>
        <w:t>του</w:t>
      </w:r>
      <w:r w:rsidRPr="004C0AB9">
        <w:rPr>
          <w:rFonts w:ascii="Arial" w:hAnsi="Arial" w:cs="Arial"/>
          <w:spacing w:val="-2"/>
          <w:sz w:val="22"/>
          <w:szCs w:val="22"/>
        </w:rPr>
        <w:t xml:space="preserve"> </w:t>
      </w:r>
      <w:proofErr w:type="spellStart"/>
      <w:r w:rsidRPr="004C0AB9">
        <w:rPr>
          <w:rFonts w:ascii="Arial" w:hAnsi="Arial" w:cs="Arial"/>
          <w:sz w:val="22"/>
          <w:szCs w:val="22"/>
        </w:rPr>
        <w:t>λογαριασµό</w:t>
      </w:r>
      <w:proofErr w:type="spellEnd"/>
      <w:r w:rsidRPr="004C0AB9">
        <w:rPr>
          <w:rFonts w:ascii="Arial" w:hAnsi="Arial" w:cs="Arial"/>
          <w:sz w:val="22"/>
          <w:szCs w:val="22"/>
        </w:rPr>
        <w:t>.</w:t>
      </w:r>
    </w:p>
    <w:p w:rsidR="004C0AB9" w:rsidRPr="004C0AB9" w:rsidRDefault="004C0AB9" w:rsidP="001A3620">
      <w:pPr>
        <w:pStyle w:val="af9"/>
        <w:widowControl w:val="0"/>
        <w:numPr>
          <w:ilvl w:val="0"/>
          <w:numId w:val="9"/>
        </w:numPr>
        <w:tabs>
          <w:tab w:val="left" w:pos="353"/>
        </w:tabs>
        <w:suppressAutoHyphens w:val="0"/>
        <w:autoSpaceDE w:val="0"/>
        <w:autoSpaceDN w:val="0"/>
        <w:spacing w:before="58"/>
        <w:ind w:left="352" w:hanging="241"/>
        <w:contextualSpacing w:val="0"/>
        <w:jc w:val="both"/>
        <w:rPr>
          <w:rFonts w:ascii="Arial" w:hAnsi="Arial" w:cs="Arial"/>
          <w:sz w:val="22"/>
          <w:szCs w:val="22"/>
        </w:rPr>
      </w:pPr>
      <w:r w:rsidRPr="004C0AB9">
        <w:rPr>
          <w:rFonts w:ascii="Arial" w:hAnsi="Arial" w:cs="Arial"/>
          <w:b/>
          <w:sz w:val="22"/>
          <w:szCs w:val="22"/>
        </w:rPr>
        <w:t>Φορολογική</w:t>
      </w:r>
      <w:r w:rsidRPr="004C0AB9">
        <w:rPr>
          <w:rFonts w:ascii="Arial" w:hAnsi="Arial" w:cs="Arial"/>
          <w:b/>
          <w:spacing w:val="-6"/>
          <w:sz w:val="22"/>
          <w:szCs w:val="22"/>
        </w:rPr>
        <w:t xml:space="preserve"> </w:t>
      </w:r>
      <w:r w:rsidRPr="004C0AB9">
        <w:rPr>
          <w:rFonts w:ascii="Arial" w:hAnsi="Arial" w:cs="Arial"/>
          <w:b/>
          <w:sz w:val="22"/>
          <w:szCs w:val="22"/>
        </w:rPr>
        <w:t>και</w:t>
      </w:r>
      <w:r w:rsidRPr="004C0AB9">
        <w:rPr>
          <w:rFonts w:ascii="Arial" w:hAnsi="Arial" w:cs="Arial"/>
          <w:b/>
          <w:spacing w:val="-4"/>
          <w:sz w:val="22"/>
          <w:szCs w:val="22"/>
        </w:rPr>
        <w:t xml:space="preserve"> </w:t>
      </w:r>
      <w:r w:rsidRPr="004C0AB9">
        <w:rPr>
          <w:rFonts w:ascii="Arial" w:hAnsi="Arial" w:cs="Arial"/>
          <w:b/>
          <w:sz w:val="22"/>
          <w:szCs w:val="22"/>
        </w:rPr>
        <w:t>ασφαλιστική</w:t>
      </w:r>
      <w:r w:rsidRPr="004C0AB9">
        <w:rPr>
          <w:rFonts w:ascii="Arial" w:hAnsi="Arial" w:cs="Arial"/>
          <w:b/>
          <w:spacing w:val="-4"/>
          <w:sz w:val="22"/>
          <w:szCs w:val="22"/>
        </w:rPr>
        <w:t xml:space="preserve"> </w:t>
      </w:r>
      <w:r w:rsidRPr="004C0AB9">
        <w:rPr>
          <w:rFonts w:ascii="Arial" w:hAnsi="Arial" w:cs="Arial"/>
          <w:b/>
          <w:sz w:val="22"/>
          <w:szCs w:val="22"/>
        </w:rPr>
        <w:t>ενημερότητα</w:t>
      </w:r>
      <w:r w:rsidRPr="004C0AB9">
        <w:rPr>
          <w:rFonts w:ascii="Arial" w:hAnsi="Arial" w:cs="Arial"/>
          <w:b/>
          <w:spacing w:val="-6"/>
          <w:sz w:val="22"/>
          <w:szCs w:val="22"/>
        </w:rPr>
        <w:t xml:space="preserve"> </w:t>
      </w:r>
      <w:r w:rsidRPr="004C0AB9">
        <w:rPr>
          <w:rFonts w:ascii="Arial" w:hAnsi="Arial" w:cs="Arial"/>
          <w:sz w:val="22"/>
          <w:szCs w:val="22"/>
        </w:rPr>
        <w:t>που</w:t>
      </w:r>
      <w:r w:rsidRPr="004C0AB9">
        <w:rPr>
          <w:rFonts w:ascii="Arial" w:hAnsi="Arial" w:cs="Arial"/>
          <w:spacing w:val="-3"/>
          <w:sz w:val="22"/>
          <w:szCs w:val="22"/>
        </w:rPr>
        <w:t xml:space="preserve"> </w:t>
      </w:r>
      <w:r w:rsidRPr="004C0AB9">
        <w:rPr>
          <w:rFonts w:ascii="Arial" w:hAnsi="Arial" w:cs="Arial"/>
          <w:sz w:val="22"/>
          <w:szCs w:val="22"/>
        </w:rPr>
        <w:t>να</w:t>
      </w:r>
      <w:r w:rsidRPr="004C0AB9">
        <w:rPr>
          <w:rFonts w:ascii="Arial" w:hAnsi="Arial" w:cs="Arial"/>
          <w:spacing w:val="-4"/>
          <w:sz w:val="22"/>
          <w:szCs w:val="22"/>
        </w:rPr>
        <w:t xml:space="preserve"> </w:t>
      </w:r>
      <w:r w:rsidRPr="004C0AB9">
        <w:rPr>
          <w:rFonts w:ascii="Arial" w:hAnsi="Arial" w:cs="Arial"/>
          <w:sz w:val="22"/>
          <w:szCs w:val="22"/>
        </w:rPr>
        <w:t>ισχύουν</w:t>
      </w:r>
      <w:r w:rsidRPr="004C0AB9">
        <w:rPr>
          <w:rFonts w:ascii="Arial" w:hAnsi="Arial" w:cs="Arial"/>
          <w:spacing w:val="-5"/>
          <w:sz w:val="22"/>
          <w:szCs w:val="22"/>
        </w:rPr>
        <w:t xml:space="preserve"> </w:t>
      </w:r>
      <w:r w:rsidRPr="004C0AB9">
        <w:rPr>
          <w:rFonts w:ascii="Arial" w:hAnsi="Arial" w:cs="Arial"/>
          <w:sz w:val="22"/>
          <w:szCs w:val="22"/>
        </w:rPr>
        <w:t>την</w:t>
      </w:r>
      <w:r w:rsidRPr="004C0AB9">
        <w:rPr>
          <w:rFonts w:ascii="Arial" w:hAnsi="Arial" w:cs="Arial"/>
          <w:spacing w:val="-5"/>
          <w:sz w:val="22"/>
          <w:szCs w:val="22"/>
        </w:rPr>
        <w:t xml:space="preserve"> </w:t>
      </w:r>
      <w:proofErr w:type="spellStart"/>
      <w:r w:rsidRPr="004C0AB9">
        <w:rPr>
          <w:rFonts w:ascii="Arial" w:hAnsi="Arial" w:cs="Arial"/>
          <w:sz w:val="22"/>
          <w:szCs w:val="22"/>
        </w:rPr>
        <w:t>ηµέρα</w:t>
      </w:r>
      <w:proofErr w:type="spellEnd"/>
      <w:r w:rsidRPr="004C0AB9">
        <w:rPr>
          <w:rFonts w:ascii="Arial" w:hAnsi="Arial" w:cs="Arial"/>
          <w:spacing w:val="-5"/>
          <w:sz w:val="22"/>
          <w:szCs w:val="22"/>
        </w:rPr>
        <w:t xml:space="preserve"> </w:t>
      </w:r>
      <w:r w:rsidRPr="004C0AB9">
        <w:rPr>
          <w:rFonts w:ascii="Arial" w:hAnsi="Arial" w:cs="Arial"/>
          <w:sz w:val="22"/>
          <w:szCs w:val="22"/>
        </w:rPr>
        <w:t>του</w:t>
      </w:r>
      <w:r w:rsidRPr="004C0AB9">
        <w:rPr>
          <w:rFonts w:ascii="Arial" w:hAnsi="Arial" w:cs="Arial"/>
          <w:spacing w:val="-3"/>
          <w:sz w:val="22"/>
          <w:szCs w:val="22"/>
        </w:rPr>
        <w:t xml:space="preserve"> </w:t>
      </w:r>
      <w:proofErr w:type="spellStart"/>
      <w:r w:rsidRPr="004C0AB9">
        <w:rPr>
          <w:rFonts w:ascii="Arial" w:hAnsi="Arial" w:cs="Arial"/>
          <w:sz w:val="22"/>
          <w:szCs w:val="22"/>
        </w:rPr>
        <w:t>διαγωνισµού</w:t>
      </w:r>
      <w:proofErr w:type="spellEnd"/>
      <w:r w:rsidRPr="004C0AB9">
        <w:rPr>
          <w:rFonts w:ascii="Arial" w:hAnsi="Arial" w:cs="Arial"/>
          <w:sz w:val="22"/>
          <w:szCs w:val="22"/>
        </w:rPr>
        <w:t>.</w:t>
      </w:r>
    </w:p>
    <w:p w:rsidR="004C0AB9" w:rsidRPr="004C0AB9" w:rsidRDefault="004C0AB9" w:rsidP="004C0AB9">
      <w:pPr>
        <w:pStyle w:val="ad"/>
        <w:spacing w:before="62"/>
        <w:ind w:left="131" w:right="129"/>
        <w:rPr>
          <w:rFonts w:ascii="Arial" w:hAnsi="Arial" w:cs="Arial"/>
          <w:sz w:val="22"/>
          <w:szCs w:val="22"/>
        </w:rPr>
      </w:pPr>
      <w:r w:rsidRPr="004C0AB9">
        <w:rPr>
          <w:rFonts w:ascii="Arial" w:hAnsi="Arial" w:cs="Arial"/>
          <w:sz w:val="22"/>
          <w:szCs w:val="22"/>
        </w:rPr>
        <w:t>Τα</w:t>
      </w:r>
      <w:r w:rsidRPr="004C0AB9">
        <w:rPr>
          <w:rFonts w:ascii="Arial" w:hAnsi="Arial" w:cs="Arial"/>
          <w:spacing w:val="-4"/>
          <w:sz w:val="22"/>
          <w:szCs w:val="22"/>
        </w:rPr>
        <w:t xml:space="preserve"> </w:t>
      </w:r>
      <w:r w:rsidRPr="004C0AB9">
        <w:rPr>
          <w:rFonts w:ascii="Arial" w:hAnsi="Arial" w:cs="Arial"/>
          <w:sz w:val="22"/>
          <w:szCs w:val="22"/>
        </w:rPr>
        <w:t>απαραίτητα</w:t>
      </w:r>
      <w:r w:rsidRPr="004C0AB9">
        <w:rPr>
          <w:rFonts w:ascii="Arial" w:hAnsi="Arial" w:cs="Arial"/>
          <w:spacing w:val="-4"/>
          <w:sz w:val="22"/>
          <w:szCs w:val="22"/>
        </w:rPr>
        <w:t xml:space="preserve"> </w:t>
      </w:r>
      <w:r w:rsidRPr="004C0AB9">
        <w:rPr>
          <w:rFonts w:ascii="Arial" w:hAnsi="Arial" w:cs="Arial"/>
          <w:sz w:val="22"/>
          <w:szCs w:val="22"/>
        </w:rPr>
        <w:t>δικαιολογητικά</w:t>
      </w:r>
      <w:r w:rsidRPr="004C0AB9">
        <w:rPr>
          <w:rFonts w:ascii="Arial" w:hAnsi="Arial" w:cs="Arial"/>
          <w:spacing w:val="-4"/>
          <w:sz w:val="22"/>
          <w:szCs w:val="22"/>
        </w:rPr>
        <w:t xml:space="preserve"> </w:t>
      </w:r>
      <w:r w:rsidRPr="004C0AB9">
        <w:rPr>
          <w:rFonts w:ascii="Arial" w:hAnsi="Arial" w:cs="Arial"/>
          <w:sz w:val="22"/>
          <w:szCs w:val="22"/>
        </w:rPr>
        <w:t>κατατίθενται</w:t>
      </w:r>
      <w:r w:rsidRPr="004C0AB9">
        <w:rPr>
          <w:rFonts w:ascii="Arial" w:hAnsi="Arial" w:cs="Arial"/>
          <w:spacing w:val="-3"/>
          <w:sz w:val="22"/>
          <w:szCs w:val="22"/>
        </w:rPr>
        <w:t xml:space="preserve"> </w:t>
      </w:r>
      <w:r w:rsidRPr="004C0AB9">
        <w:rPr>
          <w:rFonts w:ascii="Arial" w:hAnsi="Arial" w:cs="Arial"/>
          <w:sz w:val="22"/>
          <w:szCs w:val="22"/>
        </w:rPr>
        <w:t>για</w:t>
      </w:r>
      <w:r w:rsidRPr="004C0AB9">
        <w:rPr>
          <w:rFonts w:ascii="Arial" w:hAnsi="Arial" w:cs="Arial"/>
          <w:spacing w:val="-3"/>
          <w:sz w:val="22"/>
          <w:szCs w:val="22"/>
        </w:rPr>
        <w:t xml:space="preserve"> </w:t>
      </w:r>
      <w:r w:rsidRPr="004C0AB9">
        <w:rPr>
          <w:rFonts w:ascii="Arial" w:hAnsi="Arial" w:cs="Arial"/>
          <w:sz w:val="22"/>
          <w:szCs w:val="22"/>
        </w:rPr>
        <w:t>έλεγχο</w:t>
      </w:r>
      <w:r w:rsidRPr="004C0AB9">
        <w:rPr>
          <w:rFonts w:ascii="Arial" w:hAnsi="Arial" w:cs="Arial"/>
          <w:spacing w:val="-3"/>
          <w:sz w:val="22"/>
          <w:szCs w:val="22"/>
        </w:rPr>
        <w:t xml:space="preserve"> </w:t>
      </w:r>
      <w:r w:rsidRPr="004C0AB9">
        <w:rPr>
          <w:rFonts w:ascii="Arial" w:hAnsi="Arial" w:cs="Arial"/>
          <w:sz w:val="22"/>
          <w:szCs w:val="22"/>
        </w:rPr>
        <w:t>στην</w:t>
      </w:r>
      <w:r w:rsidRPr="004C0AB9">
        <w:rPr>
          <w:rFonts w:ascii="Arial" w:hAnsi="Arial" w:cs="Arial"/>
          <w:spacing w:val="-3"/>
          <w:sz w:val="22"/>
          <w:szCs w:val="22"/>
        </w:rPr>
        <w:t xml:space="preserve"> </w:t>
      </w:r>
      <w:proofErr w:type="spellStart"/>
      <w:r w:rsidRPr="004C0AB9">
        <w:rPr>
          <w:rFonts w:ascii="Arial" w:hAnsi="Arial" w:cs="Arial"/>
          <w:sz w:val="22"/>
          <w:szCs w:val="22"/>
        </w:rPr>
        <w:t>αρµόδια</w:t>
      </w:r>
      <w:proofErr w:type="spellEnd"/>
      <w:r w:rsidRPr="004C0AB9">
        <w:rPr>
          <w:rFonts w:ascii="Arial" w:hAnsi="Arial" w:cs="Arial"/>
          <w:spacing w:val="-4"/>
          <w:sz w:val="22"/>
          <w:szCs w:val="22"/>
        </w:rPr>
        <w:t xml:space="preserve"> </w:t>
      </w:r>
      <w:r w:rsidRPr="004C0AB9">
        <w:rPr>
          <w:rFonts w:ascii="Arial" w:hAnsi="Arial" w:cs="Arial"/>
          <w:sz w:val="22"/>
          <w:szCs w:val="22"/>
        </w:rPr>
        <w:t>Επιτροπή</w:t>
      </w:r>
      <w:r w:rsidRPr="004C0AB9">
        <w:rPr>
          <w:rFonts w:ascii="Arial" w:hAnsi="Arial" w:cs="Arial"/>
          <w:spacing w:val="-4"/>
          <w:sz w:val="22"/>
          <w:szCs w:val="22"/>
        </w:rPr>
        <w:t xml:space="preserve"> </w:t>
      </w:r>
      <w:r w:rsidRPr="004C0AB9">
        <w:rPr>
          <w:rFonts w:ascii="Arial" w:hAnsi="Arial" w:cs="Arial"/>
          <w:sz w:val="22"/>
          <w:szCs w:val="22"/>
        </w:rPr>
        <w:t>µ</w:t>
      </w:r>
      <w:proofErr w:type="spellStart"/>
      <w:r w:rsidRPr="004C0AB9">
        <w:rPr>
          <w:rFonts w:ascii="Arial" w:hAnsi="Arial" w:cs="Arial"/>
          <w:sz w:val="22"/>
          <w:szCs w:val="22"/>
        </w:rPr>
        <w:t>έχρι</w:t>
      </w:r>
      <w:proofErr w:type="spellEnd"/>
      <w:r w:rsidRPr="004C0AB9">
        <w:rPr>
          <w:rFonts w:ascii="Arial" w:hAnsi="Arial" w:cs="Arial"/>
          <w:spacing w:val="-3"/>
          <w:sz w:val="22"/>
          <w:szCs w:val="22"/>
        </w:rPr>
        <w:t xml:space="preserve"> </w:t>
      </w:r>
      <w:r w:rsidRPr="004C0AB9">
        <w:rPr>
          <w:rFonts w:ascii="Arial" w:hAnsi="Arial" w:cs="Arial"/>
          <w:sz w:val="22"/>
          <w:szCs w:val="22"/>
        </w:rPr>
        <w:t>την</w:t>
      </w:r>
      <w:r w:rsidRPr="004C0AB9">
        <w:rPr>
          <w:rFonts w:ascii="Arial" w:hAnsi="Arial" w:cs="Arial"/>
          <w:spacing w:val="-3"/>
          <w:sz w:val="22"/>
          <w:szCs w:val="22"/>
        </w:rPr>
        <w:t xml:space="preserve"> </w:t>
      </w:r>
      <w:r w:rsidRPr="004C0AB9">
        <w:rPr>
          <w:rFonts w:ascii="Arial" w:hAnsi="Arial" w:cs="Arial"/>
          <w:sz w:val="22"/>
          <w:szCs w:val="22"/>
        </w:rPr>
        <w:t>έναρξη</w:t>
      </w:r>
      <w:r w:rsidRPr="004C0AB9">
        <w:rPr>
          <w:rFonts w:ascii="Arial" w:hAnsi="Arial" w:cs="Arial"/>
          <w:spacing w:val="-57"/>
          <w:sz w:val="22"/>
          <w:szCs w:val="22"/>
        </w:rPr>
        <w:t xml:space="preserve"> </w:t>
      </w:r>
      <w:r w:rsidRPr="004C0AB9">
        <w:rPr>
          <w:rFonts w:ascii="Arial" w:hAnsi="Arial" w:cs="Arial"/>
          <w:sz w:val="22"/>
          <w:szCs w:val="22"/>
        </w:rPr>
        <w:t>της</w:t>
      </w:r>
      <w:r w:rsidRPr="004C0AB9">
        <w:rPr>
          <w:rFonts w:ascii="Arial" w:hAnsi="Arial" w:cs="Arial"/>
          <w:spacing w:val="-1"/>
          <w:sz w:val="22"/>
          <w:szCs w:val="22"/>
        </w:rPr>
        <w:t xml:space="preserve"> </w:t>
      </w:r>
      <w:r w:rsidRPr="004C0AB9">
        <w:rPr>
          <w:rFonts w:ascii="Arial" w:hAnsi="Arial" w:cs="Arial"/>
          <w:sz w:val="22"/>
          <w:szCs w:val="22"/>
        </w:rPr>
        <w:t>διαδικασίας</w:t>
      </w:r>
      <w:r w:rsidRPr="004C0AB9">
        <w:rPr>
          <w:rFonts w:ascii="Arial" w:hAnsi="Arial" w:cs="Arial"/>
          <w:spacing w:val="1"/>
          <w:sz w:val="22"/>
          <w:szCs w:val="22"/>
        </w:rPr>
        <w:t xml:space="preserve"> </w:t>
      </w:r>
      <w:r w:rsidRPr="004C0AB9">
        <w:rPr>
          <w:rFonts w:ascii="Arial" w:hAnsi="Arial" w:cs="Arial"/>
          <w:sz w:val="22"/>
          <w:szCs w:val="22"/>
        </w:rPr>
        <w:t>της δημοπρασίας.</w:t>
      </w:r>
    </w:p>
    <w:p w:rsidR="004C0AB9" w:rsidRPr="004C0AB9" w:rsidRDefault="004C0AB9" w:rsidP="004C0AB9">
      <w:pPr>
        <w:pStyle w:val="ad"/>
        <w:spacing w:before="59"/>
        <w:ind w:left="131" w:right="127"/>
        <w:rPr>
          <w:rFonts w:ascii="Arial" w:hAnsi="Arial" w:cs="Arial"/>
          <w:sz w:val="22"/>
          <w:szCs w:val="22"/>
        </w:rPr>
      </w:pPr>
      <w:proofErr w:type="spellStart"/>
      <w:r w:rsidRPr="004C0AB9">
        <w:rPr>
          <w:rFonts w:ascii="Arial" w:hAnsi="Arial" w:cs="Arial"/>
          <w:sz w:val="22"/>
          <w:szCs w:val="22"/>
        </w:rPr>
        <w:t>∆εν</w:t>
      </w:r>
      <w:proofErr w:type="spellEnd"/>
      <w:r w:rsidRPr="004C0AB9">
        <w:rPr>
          <w:rFonts w:ascii="Arial" w:hAnsi="Arial" w:cs="Arial"/>
          <w:spacing w:val="1"/>
          <w:sz w:val="22"/>
          <w:szCs w:val="22"/>
        </w:rPr>
        <w:t xml:space="preserve"> </w:t>
      </w:r>
      <w:r w:rsidRPr="004C0AB9">
        <w:rPr>
          <w:rFonts w:ascii="Arial" w:hAnsi="Arial" w:cs="Arial"/>
          <w:sz w:val="22"/>
          <w:szCs w:val="22"/>
        </w:rPr>
        <w:t>µ</w:t>
      </w:r>
      <w:proofErr w:type="spellStart"/>
      <w:r w:rsidRPr="004C0AB9">
        <w:rPr>
          <w:rFonts w:ascii="Arial" w:hAnsi="Arial" w:cs="Arial"/>
          <w:sz w:val="22"/>
          <w:szCs w:val="22"/>
        </w:rPr>
        <w:t>πορεί</w:t>
      </w:r>
      <w:proofErr w:type="spellEnd"/>
      <w:r w:rsidRPr="004C0AB9">
        <w:rPr>
          <w:rFonts w:ascii="Arial" w:hAnsi="Arial" w:cs="Arial"/>
          <w:spacing w:val="1"/>
          <w:sz w:val="22"/>
          <w:szCs w:val="22"/>
        </w:rPr>
        <w:t xml:space="preserve"> </w:t>
      </w:r>
      <w:r w:rsidRPr="004C0AB9">
        <w:rPr>
          <w:rFonts w:ascii="Arial" w:hAnsi="Arial" w:cs="Arial"/>
          <w:sz w:val="22"/>
          <w:szCs w:val="22"/>
        </w:rPr>
        <w:t>να</w:t>
      </w:r>
      <w:r w:rsidRPr="004C0AB9">
        <w:rPr>
          <w:rFonts w:ascii="Arial" w:hAnsi="Arial" w:cs="Arial"/>
          <w:spacing w:val="1"/>
          <w:sz w:val="22"/>
          <w:szCs w:val="22"/>
        </w:rPr>
        <w:t xml:space="preserve"> </w:t>
      </w:r>
      <w:r w:rsidRPr="004C0AB9">
        <w:rPr>
          <w:rFonts w:ascii="Arial" w:hAnsi="Arial" w:cs="Arial"/>
          <w:sz w:val="22"/>
          <w:szCs w:val="22"/>
        </w:rPr>
        <w:t>συμμετέχει</w:t>
      </w:r>
      <w:r w:rsidRPr="004C0AB9">
        <w:rPr>
          <w:rFonts w:ascii="Arial" w:hAnsi="Arial" w:cs="Arial"/>
          <w:spacing w:val="1"/>
          <w:sz w:val="22"/>
          <w:szCs w:val="22"/>
        </w:rPr>
        <w:t xml:space="preserve"> </w:t>
      </w:r>
      <w:r w:rsidRPr="004C0AB9">
        <w:rPr>
          <w:rFonts w:ascii="Arial" w:hAnsi="Arial" w:cs="Arial"/>
          <w:sz w:val="22"/>
          <w:szCs w:val="22"/>
        </w:rPr>
        <w:t>στη</w:t>
      </w:r>
      <w:r w:rsidRPr="004C0AB9">
        <w:rPr>
          <w:rFonts w:ascii="Arial" w:hAnsi="Arial" w:cs="Arial"/>
          <w:spacing w:val="1"/>
          <w:sz w:val="22"/>
          <w:szCs w:val="22"/>
        </w:rPr>
        <w:t xml:space="preserve"> </w:t>
      </w:r>
      <w:r w:rsidRPr="004C0AB9">
        <w:rPr>
          <w:rFonts w:ascii="Arial" w:hAnsi="Arial" w:cs="Arial"/>
          <w:sz w:val="22"/>
          <w:szCs w:val="22"/>
        </w:rPr>
        <w:t>δημοπρασία</w:t>
      </w:r>
      <w:r w:rsidRPr="004C0AB9">
        <w:rPr>
          <w:rFonts w:ascii="Arial" w:hAnsi="Arial" w:cs="Arial"/>
          <w:spacing w:val="1"/>
          <w:sz w:val="22"/>
          <w:szCs w:val="22"/>
        </w:rPr>
        <w:t xml:space="preserve"> </w:t>
      </w:r>
      <w:r w:rsidRPr="004C0AB9">
        <w:rPr>
          <w:rFonts w:ascii="Arial" w:hAnsi="Arial" w:cs="Arial"/>
          <w:sz w:val="22"/>
          <w:szCs w:val="22"/>
        </w:rPr>
        <w:t>ενδιαφερόμενος</w:t>
      </w:r>
      <w:r w:rsidRPr="004C0AB9">
        <w:rPr>
          <w:rFonts w:ascii="Arial" w:hAnsi="Arial" w:cs="Arial"/>
          <w:spacing w:val="1"/>
          <w:sz w:val="22"/>
          <w:szCs w:val="22"/>
        </w:rPr>
        <w:t xml:space="preserve"> </w:t>
      </w:r>
      <w:r w:rsidRPr="004C0AB9">
        <w:rPr>
          <w:rFonts w:ascii="Arial" w:hAnsi="Arial" w:cs="Arial"/>
          <w:sz w:val="22"/>
          <w:szCs w:val="22"/>
        </w:rPr>
        <w:t>που</w:t>
      </w:r>
      <w:r w:rsidRPr="004C0AB9">
        <w:rPr>
          <w:rFonts w:ascii="Arial" w:hAnsi="Arial" w:cs="Arial"/>
          <w:spacing w:val="1"/>
          <w:sz w:val="22"/>
          <w:szCs w:val="22"/>
        </w:rPr>
        <w:t xml:space="preserve"> </w:t>
      </w:r>
      <w:r w:rsidRPr="004C0AB9">
        <w:rPr>
          <w:rFonts w:ascii="Arial" w:hAnsi="Arial" w:cs="Arial"/>
          <w:sz w:val="22"/>
          <w:szCs w:val="22"/>
        </w:rPr>
        <w:t>έχει</w:t>
      </w:r>
      <w:r w:rsidRPr="004C0AB9">
        <w:rPr>
          <w:rFonts w:ascii="Arial" w:hAnsi="Arial" w:cs="Arial"/>
          <w:spacing w:val="1"/>
          <w:sz w:val="22"/>
          <w:szCs w:val="22"/>
        </w:rPr>
        <w:t xml:space="preserve"> </w:t>
      </w:r>
      <w:r w:rsidRPr="004C0AB9">
        <w:rPr>
          <w:rFonts w:ascii="Arial" w:hAnsi="Arial" w:cs="Arial"/>
          <w:sz w:val="22"/>
          <w:szCs w:val="22"/>
        </w:rPr>
        <w:t>αποκλεισθεί,</w:t>
      </w:r>
      <w:r w:rsidRPr="004C0AB9">
        <w:rPr>
          <w:rFonts w:ascii="Arial" w:hAnsi="Arial" w:cs="Arial"/>
          <w:spacing w:val="1"/>
          <w:sz w:val="22"/>
          <w:szCs w:val="22"/>
        </w:rPr>
        <w:t xml:space="preserve"> </w:t>
      </w:r>
      <w:r w:rsidRPr="004C0AB9">
        <w:rPr>
          <w:rFonts w:ascii="Arial" w:hAnsi="Arial" w:cs="Arial"/>
          <w:sz w:val="22"/>
          <w:szCs w:val="22"/>
        </w:rPr>
        <w:t>διότι</w:t>
      </w:r>
      <w:r w:rsidRPr="004C0AB9">
        <w:rPr>
          <w:rFonts w:ascii="Arial" w:hAnsi="Arial" w:cs="Arial"/>
          <w:spacing w:val="1"/>
          <w:sz w:val="22"/>
          <w:szCs w:val="22"/>
        </w:rPr>
        <w:t xml:space="preserve"> </w:t>
      </w:r>
      <w:r w:rsidRPr="004C0AB9">
        <w:rPr>
          <w:rFonts w:ascii="Arial" w:hAnsi="Arial" w:cs="Arial"/>
          <w:sz w:val="22"/>
          <w:szCs w:val="22"/>
        </w:rPr>
        <w:t>το</w:t>
      </w:r>
      <w:r w:rsidRPr="004C0AB9">
        <w:rPr>
          <w:rFonts w:ascii="Arial" w:hAnsi="Arial" w:cs="Arial"/>
          <w:spacing w:val="-57"/>
          <w:sz w:val="22"/>
          <w:szCs w:val="22"/>
        </w:rPr>
        <w:t xml:space="preserve"> </w:t>
      </w:r>
      <w:r w:rsidRPr="004C0AB9">
        <w:rPr>
          <w:rFonts w:ascii="Arial" w:hAnsi="Arial" w:cs="Arial"/>
          <w:sz w:val="22"/>
          <w:szCs w:val="22"/>
        </w:rPr>
        <w:t xml:space="preserve">προσφερόμενο ακίνητο κρίθηκε από την Επιτροπή </w:t>
      </w:r>
      <w:proofErr w:type="spellStart"/>
      <w:r w:rsidRPr="004C0AB9">
        <w:rPr>
          <w:rFonts w:ascii="Arial" w:hAnsi="Arial" w:cs="Arial"/>
          <w:sz w:val="22"/>
          <w:szCs w:val="22"/>
        </w:rPr>
        <w:t>Εκτίµησης</w:t>
      </w:r>
      <w:proofErr w:type="spellEnd"/>
      <w:r w:rsidRPr="004C0AB9">
        <w:rPr>
          <w:rFonts w:ascii="Arial" w:hAnsi="Arial" w:cs="Arial"/>
          <w:sz w:val="22"/>
          <w:szCs w:val="22"/>
        </w:rPr>
        <w:t xml:space="preserve"> Ακινήτων ακατάλληλο ή που δεν</w:t>
      </w:r>
      <w:r w:rsidRPr="004C0AB9">
        <w:rPr>
          <w:rFonts w:ascii="Arial" w:hAnsi="Arial" w:cs="Arial"/>
          <w:spacing w:val="1"/>
          <w:sz w:val="22"/>
          <w:szCs w:val="22"/>
        </w:rPr>
        <w:t xml:space="preserve"> </w:t>
      </w:r>
      <w:r w:rsidRPr="004C0AB9">
        <w:rPr>
          <w:rFonts w:ascii="Arial" w:hAnsi="Arial" w:cs="Arial"/>
          <w:sz w:val="22"/>
          <w:szCs w:val="22"/>
        </w:rPr>
        <w:t>έχει</w:t>
      </w:r>
      <w:r w:rsidRPr="004C0AB9">
        <w:rPr>
          <w:rFonts w:ascii="Arial" w:hAnsi="Arial" w:cs="Arial"/>
          <w:spacing w:val="1"/>
          <w:sz w:val="22"/>
          <w:szCs w:val="22"/>
        </w:rPr>
        <w:t xml:space="preserve"> </w:t>
      </w:r>
      <w:proofErr w:type="spellStart"/>
      <w:r w:rsidRPr="004C0AB9">
        <w:rPr>
          <w:rFonts w:ascii="Arial" w:hAnsi="Arial" w:cs="Arial"/>
          <w:sz w:val="22"/>
          <w:szCs w:val="22"/>
        </w:rPr>
        <w:t>προσκοµίσει</w:t>
      </w:r>
      <w:proofErr w:type="spellEnd"/>
      <w:r w:rsidRPr="004C0AB9">
        <w:rPr>
          <w:rFonts w:ascii="Arial" w:hAnsi="Arial" w:cs="Arial"/>
          <w:spacing w:val="1"/>
          <w:sz w:val="22"/>
          <w:szCs w:val="22"/>
        </w:rPr>
        <w:t xml:space="preserve"> </w:t>
      </w:r>
      <w:r w:rsidRPr="004C0AB9">
        <w:rPr>
          <w:rFonts w:ascii="Arial" w:hAnsi="Arial" w:cs="Arial"/>
          <w:sz w:val="22"/>
          <w:szCs w:val="22"/>
        </w:rPr>
        <w:t>κάποιο</w:t>
      </w:r>
      <w:r w:rsidRPr="004C0AB9">
        <w:rPr>
          <w:rFonts w:ascii="Arial" w:hAnsi="Arial" w:cs="Arial"/>
          <w:spacing w:val="1"/>
          <w:sz w:val="22"/>
          <w:szCs w:val="22"/>
        </w:rPr>
        <w:t xml:space="preserve"> </w:t>
      </w:r>
      <w:r w:rsidRPr="004C0AB9">
        <w:rPr>
          <w:rFonts w:ascii="Arial" w:hAnsi="Arial" w:cs="Arial"/>
          <w:sz w:val="22"/>
          <w:szCs w:val="22"/>
        </w:rPr>
        <w:t>από</w:t>
      </w:r>
      <w:r w:rsidRPr="004C0AB9">
        <w:rPr>
          <w:rFonts w:ascii="Arial" w:hAnsi="Arial" w:cs="Arial"/>
          <w:spacing w:val="1"/>
          <w:sz w:val="22"/>
          <w:szCs w:val="22"/>
        </w:rPr>
        <w:t xml:space="preserve"> </w:t>
      </w:r>
      <w:r w:rsidRPr="004C0AB9">
        <w:rPr>
          <w:rFonts w:ascii="Arial" w:hAnsi="Arial" w:cs="Arial"/>
          <w:sz w:val="22"/>
          <w:szCs w:val="22"/>
        </w:rPr>
        <w:t>τα ανωτέρω</w:t>
      </w:r>
      <w:r w:rsidRPr="004C0AB9">
        <w:rPr>
          <w:rFonts w:ascii="Arial" w:hAnsi="Arial" w:cs="Arial"/>
          <w:spacing w:val="1"/>
          <w:sz w:val="22"/>
          <w:szCs w:val="22"/>
        </w:rPr>
        <w:t xml:space="preserve"> </w:t>
      </w:r>
      <w:r w:rsidRPr="004C0AB9">
        <w:rPr>
          <w:rFonts w:ascii="Arial" w:hAnsi="Arial" w:cs="Arial"/>
          <w:sz w:val="22"/>
          <w:szCs w:val="22"/>
        </w:rPr>
        <w:t>δικαιολογητικά,</w:t>
      </w:r>
      <w:r w:rsidRPr="004C0AB9">
        <w:rPr>
          <w:rFonts w:ascii="Arial" w:hAnsi="Arial" w:cs="Arial"/>
          <w:spacing w:val="60"/>
          <w:sz w:val="22"/>
          <w:szCs w:val="22"/>
        </w:rPr>
        <w:t xml:space="preserve"> </w:t>
      </w:r>
      <w:r w:rsidRPr="004C0AB9">
        <w:rPr>
          <w:rFonts w:ascii="Arial" w:hAnsi="Arial" w:cs="Arial"/>
          <w:sz w:val="22"/>
          <w:szCs w:val="22"/>
        </w:rPr>
        <w:t>τα οποία δεν διαλαμβάνουν κάποιο</w:t>
      </w:r>
      <w:r w:rsidRPr="004C0AB9">
        <w:rPr>
          <w:rFonts w:ascii="Arial" w:hAnsi="Arial" w:cs="Arial"/>
          <w:spacing w:val="-57"/>
          <w:sz w:val="22"/>
          <w:szCs w:val="22"/>
        </w:rPr>
        <w:t xml:space="preserve"> </w:t>
      </w:r>
      <w:r w:rsidRPr="004C0AB9">
        <w:rPr>
          <w:rFonts w:ascii="Arial" w:hAnsi="Arial" w:cs="Arial"/>
          <w:sz w:val="22"/>
          <w:szCs w:val="22"/>
        </w:rPr>
        <w:t>από</w:t>
      </w:r>
      <w:r w:rsidRPr="004C0AB9">
        <w:rPr>
          <w:rFonts w:ascii="Arial" w:hAnsi="Arial" w:cs="Arial"/>
          <w:spacing w:val="-1"/>
          <w:sz w:val="22"/>
          <w:szCs w:val="22"/>
        </w:rPr>
        <w:t xml:space="preserve"> </w:t>
      </w:r>
      <w:r w:rsidRPr="004C0AB9">
        <w:rPr>
          <w:rFonts w:ascii="Arial" w:hAnsi="Arial" w:cs="Arial"/>
          <w:sz w:val="22"/>
          <w:szCs w:val="22"/>
        </w:rPr>
        <w:t>τα</w:t>
      </w:r>
      <w:r w:rsidRPr="004C0AB9">
        <w:rPr>
          <w:rFonts w:ascii="Arial" w:hAnsi="Arial" w:cs="Arial"/>
          <w:spacing w:val="1"/>
          <w:sz w:val="22"/>
          <w:szCs w:val="22"/>
        </w:rPr>
        <w:t xml:space="preserve"> </w:t>
      </w:r>
      <w:r w:rsidRPr="004C0AB9">
        <w:rPr>
          <w:rFonts w:ascii="Arial" w:hAnsi="Arial" w:cs="Arial"/>
          <w:sz w:val="22"/>
          <w:szCs w:val="22"/>
        </w:rPr>
        <w:t>ανωτέρω στοιχεία.</w:t>
      </w:r>
    </w:p>
    <w:p w:rsidR="004C0AB9" w:rsidRPr="004C0AB9" w:rsidRDefault="004C0AB9" w:rsidP="004C0AB9">
      <w:pPr>
        <w:pStyle w:val="ad"/>
        <w:spacing w:before="60"/>
        <w:ind w:left="131" w:right="130"/>
        <w:rPr>
          <w:rFonts w:ascii="Arial" w:hAnsi="Arial" w:cs="Arial"/>
          <w:sz w:val="22"/>
          <w:szCs w:val="22"/>
        </w:rPr>
      </w:pPr>
      <w:r w:rsidRPr="004C0AB9">
        <w:rPr>
          <w:rFonts w:ascii="Arial" w:hAnsi="Arial" w:cs="Arial"/>
          <w:sz w:val="22"/>
          <w:szCs w:val="22"/>
        </w:rPr>
        <w:t>Ο</w:t>
      </w:r>
      <w:r w:rsidRPr="004C0AB9">
        <w:rPr>
          <w:rFonts w:ascii="Arial" w:hAnsi="Arial" w:cs="Arial"/>
          <w:spacing w:val="1"/>
          <w:sz w:val="22"/>
          <w:szCs w:val="22"/>
        </w:rPr>
        <w:t xml:space="preserve"> </w:t>
      </w:r>
      <w:r w:rsidRPr="004C0AB9">
        <w:rPr>
          <w:rFonts w:ascii="Arial" w:hAnsi="Arial" w:cs="Arial"/>
          <w:sz w:val="22"/>
          <w:szCs w:val="22"/>
        </w:rPr>
        <w:t>τελευταίος</w:t>
      </w:r>
      <w:r w:rsidRPr="004C0AB9">
        <w:rPr>
          <w:rFonts w:ascii="Arial" w:hAnsi="Arial" w:cs="Arial"/>
          <w:spacing w:val="1"/>
          <w:sz w:val="22"/>
          <w:szCs w:val="22"/>
        </w:rPr>
        <w:t xml:space="preserve"> </w:t>
      </w:r>
      <w:r w:rsidRPr="004C0AB9">
        <w:rPr>
          <w:rFonts w:ascii="Arial" w:hAnsi="Arial" w:cs="Arial"/>
          <w:sz w:val="22"/>
          <w:szCs w:val="22"/>
        </w:rPr>
        <w:t>μειοδότης</w:t>
      </w:r>
      <w:r w:rsidRPr="004C0AB9">
        <w:rPr>
          <w:rFonts w:ascii="Arial" w:hAnsi="Arial" w:cs="Arial"/>
          <w:spacing w:val="1"/>
          <w:sz w:val="22"/>
          <w:szCs w:val="22"/>
        </w:rPr>
        <w:t xml:space="preserve"> </w:t>
      </w:r>
      <w:r w:rsidRPr="004C0AB9">
        <w:rPr>
          <w:rFonts w:ascii="Arial" w:hAnsi="Arial" w:cs="Arial"/>
          <w:sz w:val="22"/>
          <w:szCs w:val="22"/>
        </w:rPr>
        <w:t>υποχρεούται</w:t>
      </w:r>
      <w:r w:rsidRPr="004C0AB9">
        <w:rPr>
          <w:rFonts w:ascii="Arial" w:hAnsi="Arial" w:cs="Arial"/>
          <w:spacing w:val="1"/>
          <w:sz w:val="22"/>
          <w:szCs w:val="22"/>
        </w:rPr>
        <w:t xml:space="preserve"> </w:t>
      </w:r>
      <w:r w:rsidRPr="004C0AB9">
        <w:rPr>
          <w:rFonts w:ascii="Arial" w:hAnsi="Arial" w:cs="Arial"/>
          <w:sz w:val="22"/>
          <w:szCs w:val="22"/>
        </w:rPr>
        <w:t>να</w:t>
      </w:r>
      <w:r w:rsidRPr="004C0AB9">
        <w:rPr>
          <w:rFonts w:ascii="Arial" w:hAnsi="Arial" w:cs="Arial"/>
          <w:spacing w:val="1"/>
          <w:sz w:val="22"/>
          <w:szCs w:val="22"/>
        </w:rPr>
        <w:t xml:space="preserve"> </w:t>
      </w:r>
      <w:r w:rsidRPr="004C0AB9">
        <w:rPr>
          <w:rFonts w:ascii="Arial" w:hAnsi="Arial" w:cs="Arial"/>
          <w:sz w:val="22"/>
          <w:szCs w:val="22"/>
        </w:rPr>
        <w:t>προσυπογράψει</w:t>
      </w:r>
      <w:r w:rsidRPr="004C0AB9">
        <w:rPr>
          <w:rFonts w:ascii="Arial" w:hAnsi="Arial" w:cs="Arial"/>
          <w:spacing w:val="1"/>
          <w:sz w:val="22"/>
          <w:szCs w:val="22"/>
        </w:rPr>
        <w:t xml:space="preserve"> </w:t>
      </w:r>
      <w:r w:rsidRPr="004C0AB9">
        <w:rPr>
          <w:rFonts w:ascii="Arial" w:hAnsi="Arial" w:cs="Arial"/>
          <w:sz w:val="22"/>
          <w:szCs w:val="22"/>
        </w:rPr>
        <w:t>τα</w:t>
      </w:r>
      <w:r w:rsidRPr="004C0AB9">
        <w:rPr>
          <w:rFonts w:ascii="Arial" w:hAnsi="Arial" w:cs="Arial"/>
          <w:spacing w:val="1"/>
          <w:sz w:val="22"/>
          <w:szCs w:val="22"/>
        </w:rPr>
        <w:t xml:space="preserve"> </w:t>
      </w:r>
      <w:r w:rsidRPr="004C0AB9">
        <w:rPr>
          <w:rFonts w:ascii="Arial" w:hAnsi="Arial" w:cs="Arial"/>
          <w:sz w:val="22"/>
          <w:szCs w:val="22"/>
        </w:rPr>
        <w:t>πρακτικά</w:t>
      </w:r>
      <w:r w:rsidRPr="004C0AB9">
        <w:rPr>
          <w:rFonts w:ascii="Arial" w:hAnsi="Arial" w:cs="Arial"/>
          <w:spacing w:val="1"/>
          <w:sz w:val="22"/>
          <w:szCs w:val="22"/>
        </w:rPr>
        <w:t xml:space="preserve"> </w:t>
      </w:r>
      <w:r w:rsidRPr="004C0AB9">
        <w:rPr>
          <w:rFonts w:ascii="Arial" w:hAnsi="Arial" w:cs="Arial"/>
          <w:sz w:val="22"/>
          <w:szCs w:val="22"/>
        </w:rPr>
        <w:t>της</w:t>
      </w:r>
      <w:r w:rsidRPr="004C0AB9">
        <w:rPr>
          <w:rFonts w:ascii="Arial" w:hAnsi="Arial" w:cs="Arial"/>
          <w:spacing w:val="1"/>
          <w:sz w:val="22"/>
          <w:szCs w:val="22"/>
        </w:rPr>
        <w:t xml:space="preserve"> </w:t>
      </w:r>
      <w:r w:rsidRPr="004C0AB9">
        <w:rPr>
          <w:rFonts w:ascii="Arial" w:hAnsi="Arial" w:cs="Arial"/>
          <w:sz w:val="22"/>
          <w:szCs w:val="22"/>
        </w:rPr>
        <w:t>δημοπρασίας,</w:t>
      </w:r>
      <w:r w:rsidRPr="004C0AB9">
        <w:rPr>
          <w:rFonts w:ascii="Arial" w:hAnsi="Arial" w:cs="Arial"/>
          <w:spacing w:val="1"/>
          <w:sz w:val="22"/>
          <w:szCs w:val="22"/>
        </w:rPr>
        <w:t xml:space="preserve"> </w:t>
      </w:r>
      <w:r w:rsidRPr="004C0AB9">
        <w:rPr>
          <w:rFonts w:ascii="Arial" w:hAnsi="Arial" w:cs="Arial"/>
          <w:sz w:val="22"/>
          <w:szCs w:val="22"/>
        </w:rPr>
        <w:t xml:space="preserve">διαφορετικά κηρύσσεται έκπτωτος και οφείλει να αποζημιώσει τον Δήμο </w:t>
      </w:r>
      <w:proofErr w:type="spellStart"/>
      <w:r w:rsidRPr="004C0AB9">
        <w:rPr>
          <w:rFonts w:ascii="Arial" w:hAnsi="Arial" w:cs="Arial"/>
          <w:sz w:val="22"/>
          <w:szCs w:val="22"/>
        </w:rPr>
        <w:t>Λεβαδέων</w:t>
      </w:r>
      <w:proofErr w:type="spellEnd"/>
      <w:r w:rsidRPr="004C0AB9">
        <w:rPr>
          <w:rFonts w:ascii="Arial" w:hAnsi="Arial" w:cs="Arial"/>
          <w:sz w:val="22"/>
          <w:szCs w:val="22"/>
        </w:rPr>
        <w:t>,</w:t>
      </w:r>
      <w:r w:rsidRPr="004C0AB9">
        <w:rPr>
          <w:rFonts w:ascii="Arial" w:hAnsi="Arial" w:cs="Arial"/>
          <w:spacing w:val="1"/>
          <w:sz w:val="22"/>
          <w:szCs w:val="22"/>
        </w:rPr>
        <w:t xml:space="preserve"> </w:t>
      </w:r>
      <w:proofErr w:type="spellStart"/>
      <w:r w:rsidRPr="004C0AB9">
        <w:rPr>
          <w:rFonts w:ascii="Arial" w:hAnsi="Arial" w:cs="Arial"/>
          <w:sz w:val="22"/>
          <w:szCs w:val="22"/>
        </w:rPr>
        <w:t>σύµφωνα</w:t>
      </w:r>
      <w:proofErr w:type="spellEnd"/>
      <w:r w:rsidRPr="004C0AB9">
        <w:rPr>
          <w:rFonts w:ascii="Arial" w:hAnsi="Arial" w:cs="Arial"/>
          <w:spacing w:val="-2"/>
          <w:sz w:val="22"/>
          <w:szCs w:val="22"/>
        </w:rPr>
        <w:t xml:space="preserve"> </w:t>
      </w:r>
      <w:r w:rsidRPr="004C0AB9">
        <w:rPr>
          <w:rFonts w:ascii="Arial" w:hAnsi="Arial" w:cs="Arial"/>
          <w:sz w:val="22"/>
          <w:szCs w:val="22"/>
        </w:rPr>
        <w:t>µε τα</w:t>
      </w:r>
      <w:r w:rsidRPr="004C0AB9">
        <w:rPr>
          <w:rFonts w:ascii="Arial" w:hAnsi="Arial" w:cs="Arial"/>
          <w:spacing w:val="-2"/>
          <w:sz w:val="22"/>
          <w:szCs w:val="22"/>
        </w:rPr>
        <w:t xml:space="preserve"> </w:t>
      </w:r>
      <w:r w:rsidRPr="004C0AB9">
        <w:rPr>
          <w:rFonts w:ascii="Arial" w:hAnsi="Arial" w:cs="Arial"/>
          <w:sz w:val="22"/>
          <w:szCs w:val="22"/>
        </w:rPr>
        <w:t>άρθρα</w:t>
      </w:r>
      <w:r w:rsidRPr="004C0AB9">
        <w:rPr>
          <w:rFonts w:ascii="Arial" w:hAnsi="Arial" w:cs="Arial"/>
          <w:spacing w:val="-1"/>
          <w:sz w:val="22"/>
          <w:szCs w:val="22"/>
        </w:rPr>
        <w:t xml:space="preserve"> </w:t>
      </w:r>
      <w:r w:rsidRPr="004C0AB9">
        <w:rPr>
          <w:rFonts w:ascii="Arial" w:hAnsi="Arial" w:cs="Arial"/>
          <w:sz w:val="22"/>
          <w:szCs w:val="22"/>
        </w:rPr>
        <w:t>197</w:t>
      </w:r>
      <w:r w:rsidRPr="004C0AB9">
        <w:rPr>
          <w:rFonts w:ascii="Arial" w:hAnsi="Arial" w:cs="Arial"/>
          <w:spacing w:val="-1"/>
          <w:sz w:val="22"/>
          <w:szCs w:val="22"/>
        </w:rPr>
        <w:t xml:space="preserve"> </w:t>
      </w:r>
      <w:r w:rsidRPr="004C0AB9">
        <w:rPr>
          <w:rFonts w:ascii="Arial" w:hAnsi="Arial" w:cs="Arial"/>
          <w:sz w:val="22"/>
          <w:szCs w:val="22"/>
        </w:rPr>
        <w:t>και 198</w:t>
      </w:r>
      <w:r w:rsidRPr="004C0AB9">
        <w:rPr>
          <w:rFonts w:ascii="Arial" w:hAnsi="Arial" w:cs="Arial"/>
          <w:spacing w:val="-1"/>
          <w:sz w:val="22"/>
          <w:szCs w:val="22"/>
        </w:rPr>
        <w:t xml:space="preserve"> </w:t>
      </w:r>
      <w:r w:rsidRPr="004C0AB9">
        <w:rPr>
          <w:rFonts w:ascii="Arial" w:hAnsi="Arial" w:cs="Arial"/>
          <w:sz w:val="22"/>
          <w:szCs w:val="22"/>
        </w:rPr>
        <w:t>του</w:t>
      </w:r>
      <w:r w:rsidRPr="004C0AB9">
        <w:rPr>
          <w:rFonts w:ascii="Arial" w:hAnsi="Arial" w:cs="Arial"/>
          <w:spacing w:val="1"/>
          <w:sz w:val="22"/>
          <w:szCs w:val="22"/>
        </w:rPr>
        <w:t xml:space="preserve"> </w:t>
      </w:r>
      <w:r w:rsidRPr="004C0AB9">
        <w:rPr>
          <w:rFonts w:ascii="Arial" w:hAnsi="Arial" w:cs="Arial"/>
          <w:sz w:val="22"/>
          <w:szCs w:val="22"/>
        </w:rPr>
        <w:t>Αστικού Κώδικα.</w:t>
      </w:r>
    </w:p>
    <w:p w:rsidR="004C0AB9" w:rsidRPr="004C0AB9" w:rsidRDefault="004C0AB9" w:rsidP="004C0AB9">
      <w:pPr>
        <w:pStyle w:val="ad"/>
        <w:spacing w:before="61"/>
        <w:ind w:left="112" w:right="124"/>
        <w:rPr>
          <w:rFonts w:ascii="Arial" w:hAnsi="Arial" w:cs="Arial"/>
          <w:sz w:val="22"/>
          <w:szCs w:val="22"/>
        </w:rPr>
      </w:pPr>
      <w:r w:rsidRPr="004C0AB9">
        <w:rPr>
          <w:rFonts w:ascii="Arial" w:hAnsi="Arial" w:cs="Arial"/>
          <w:sz w:val="22"/>
          <w:szCs w:val="22"/>
        </w:rPr>
        <w:t>Η δημοπρασία θα είναι φανερή και οι διαγωνιζόμενοι θα μειοδοτούν προφορικά ενώπιον της</w:t>
      </w:r>
      <w:r w:rsidRPr="004C0AB9">
        <w:rPr>
          <w:rFonts w:ascii="Arial" w:hAnsi="Arial" w:cs="Arial"/>
          <w:spacing w:val="1"/>
          <w:sz w:val="22"/>
          <w:szCs w:val="22"/>
        </w:rPr>
        <w:t xml:space="preserve"> </w:t>
      </w:r>
      <w:proofErr w:type="spellStart"/>
      <w:r w:rsidRPr="004C0AB9">
        <w:rPr>
          <w:rFonts w:ascii="Arial" w:hAnsi="Arial" w:cs="Arial"/>
          <w:sz w:val="22"/>
          <w:szCs w:val="22"/>
        </w:rPr>
        <w:t>αρµόδιας</w:t>
      </w:r>
      <w:proofErr w:type="spellEnd"/>
      <w:r w:rsidRPr="004C0AB9">
        <w:rPr>
          <w:rFonts w:ascii="Arial" w:hAnsi="Arial" w:cs="Arial"/>
          <w:spacing w:val="-3"/>
          <w:sz w:val="22"/>
          <w:szCs w:val="22"/>
        </w:rPr>
        <w:t xml:space="preserve"> </w:t>
      </w:r>
      <w:r w:rsidRPr="004C0AB9">
        <w:rPr>
          <w:rFonts w:ascii="Arial" w:hAnsi="Arial" w:cs="Arial"/>
          <w:sz w:val="22"/>
          <w:szCs w:val="22"/>
        </w:rPr>
        <w:t xml:space="preserve">Επιτροπής. </w:t>
      </w:r>
      <w:r w:rsidRPr="004C0AB9">
        <w:rPr>
          <w:rFonts w:ascii="Arial" w:hAnsi="Arial" w:cs="Arial"/>
          <w:spacing w:val="-3"/>
          <w:sz w:val="22"/>
          <w:szCs w:val="22"/>
        </w:rPr>
        <w:t xml:space="preserve"> </w:t>
      </w:r>
      <w:r w:rsidRPr="004C0AB9">
        <w:rPr>
          <w:rFonts w:ascii="Arial" w:hAnsi="Arial" w:cs="Arial"/>
          <w:sz w:val="22"/>
          <w:szCs w:val="22"/>
        </w:rPr>
        <w:t>Οι</w:t>
      </w:r>
      <w:r w:rsidRPr="004C0AB9">
        <w:rPr>
          <w:rFonts w:ascii="Arial" w:hAnsi="Arial" w:cs="Arial"/>
          <w:spacing w:val="-2"/>
          <w:sz w:val="22"/>
          <w:szCs w:val="22"/>
        </w:rPr>
        <w:t xml:space="preserve"> </w:t>
      </w:r>
      <w:r w:rsidRPr="004C0AB9">
        <w:rPr>
          <w:rFonts w:ascii="Arial" w:hAnsi="Arial" w:cs="Arial"/>
          <w:sz w:val="22"/>
          <w:szCs w:val="22"/>
        </w:rPr>
        <w:t>προσφορές</w:t>
      </w:r>
      <w:r w:rsidRPr="004C0AB9">
        <w:rPr>
          <w:rFonts w:ascii="Arial" w:hAnsi="Arial" w:cs="Arial"/>
          <w:spacing w:val="-3"/>
          <w:sz w:val="22"/>
          <w:szCs w:val="22"/>
        </w:rPr>
        <w:t xml:space="preserve"> </w:t>
      </w:r>
      <w:r w:rsidRPr="004C0AB9">
        <w:rPr>
          <w:rFonts w:ascii="Arial" w:hAnsi="Arial" w:cs="Arial"/>
          <w:sz w:val="22"/>
          <w:szCs w:val="22"/>
        </w:rPr>
        <w:t>θα</w:t>
      </w:r>
      <w:r w:rsidRPr="004C0AB9">
        <w:rPr>
          <w:rFonts w:ascii="Arial" w:hAnsi="Arial" w:cs="Arial"/>
          <w:spacing w:val="-3"/>
          <w:sz w:val="22"/>
          <w:szCs w:val="22"/>
        </w:rPr>
        <w:t xml:space="preserve"> </w:t>
      </w:r>
      <w:r w:rsidRPr="004C0AB9">
        <w:rPr>
          <w:rFonts w:ascii="Arial" w:hAnsi="Arial" w:cs="Arial"/>
          <w:sz w:val="22"/>
          <w:szCs w:val="22"/>
        </w:rPr>
        <w:t>γράφονται</w:t>
      </w:r>
      <w:r w:rsidRPr="004C0AB9">
        <w:rPr>
          <w:rFonts w:ascii="Arial" w:hAnsi="Arial" w:cs="Arial"/>
          <w:spacing w:val="-3"/>
          <w:sz w:val="22"/>
          <w:szCs w:val="22"/>
        </w:rPr>
        <w:t xml:space="preserve"> </w:t>
      </w:r>
      <w:r w:rsidRPr="004C0AB9">
        <w:rPr>
          <w:rFonts w:ascii="Arial" w:hAnsi="Arial" w:cs="Arial"/>
          <w:sz w:val="22"/>
          <w:szCs w:val="22"/>
        </w:rPr>
        <w:t>στο</w:t>
      </w:r>
      <w:r w:rsidRPr="004C0AB9">
        <w:rPr>
          <w:rFonts w:ascii="Arial" w:hAnsi="Arial" w:cs="Arial"/>
          <w:spacing w:val="-3"/>
          <w:sz w:val="22"/>
          <w:szCs w:val="22"/>
        </w:rPr>
        <w:t xml:space="preserve"> </w:t>
      </w:r>
      <w:r w:rsidRPr="004C0AB9">
        <w:rPr>
          <w:rFonts w:ascii="Arial" w:hAnsi="Arial" w:cs="Arial"/>
          <w:sz w:val="22"/>
          <w:szCs w:val="22"/>
        </w:rPr>
        <w:t>πρακτικό</w:t>
      </w:r>
      <w:r w:rsidRPr="004C0AB9">
        <w:rPr>
          <w:rFonts w:ascii="Arial" w:hAnsi="Arial" w:cs="Arial"/>
          <w:spacing w:val="-3"/>
          <w:sz w:val="22"/>
          <w:szCs w:val="22"/>
        </w:rPr>
        <w:t xml:space="preserve"> </w:t>
      </w:r>
      <w:r w:rsidRPr="004C0AB9">
        <w:rPr>
          <w:rFonts w:ascii="Arial" w:hAnsi="Arial" w:cs="Arial"/>
          <w:sz w:val="22"/>
          <w:szCs w:val="22"/>
        </w:rPr>
        <w:t>µε</w:t>
      </w:r>
      <w:r w:rsidRPr="004C0AB9">
        <w:rPr>
          <w:rFonts w:ascii="Arial" w:hAnsi="Arial" w:cs="Arial"/>
          <w:spacing w:val="-3"/>
          <w:sz w:val="22"/>
          <w:szCs w:val="22"/>
        </w:rPr>
        <w:t xml:space="preserve"> </w:t>
      </w:r>
      <w:r w:rsidRPr="004C0AB9">
        <w:rPr>
          <w:rFonts w:ascii="Arial" w:hAnsi="Arial" w:cs="Arial"/>
          <w:sz w:val="22"/>
          <w:szCs w:val="22"/>
        </w:rPr>
        <w:t>τη</w:t>
      </w:r>
      <w:r w:rsidRPr="004C0AB9">
        <w:rPr>
          <w:rFonts w:ascii="Arial" w:hAnsi="Arial" w:cs="Arial"/>
          <w:spacing w:val="-4"/>
          <w:sz w:val="22"/>
          <w:szCs w:val="22"/>
        </w:rPr>
        <w:t xml:space="preserve"> </w:t>
      </w:r>
      <w:r w:rsidRPr="004C0AB9">
        <w:rPr>
          <w:rFonts w:ascii="Arial" w:hAnsi="Arial" w:cs="Arial"/>
          <w:sz w:val="22"/>
          <w:szCs w:val="22"/>
        </w:rPr>
        <w:t>σειρά</w:t>
      </w:r>
      <w:r w:rsidRPr="004C0AB9">
        <w:rPr>
          <w:rFonts w:ascii="Arial" w:hAnsi="Arial" w:cs="Arial"/>
          <w:spacing w:val="-4"/>
          <w:sz w:val="22"/>
          <w:szCs w:val="22"/>
        </w:rPr>
        <w:t xml:space="preserve"> </w:t>
      </w:r>
      <w:r w:rsidRPr="004C0AB9">
        <w:rPr>
          <w:rFonts w:ascii="Arial" w:hAnsi="Arial" w:cs="Arial"/>
          <w:sz w:val="22"/>
          <w:szCs w:val="22"/>
        </w:rPr>
        <w:t>που</w:t>
      </w:r>
      <w:r w:rsidRPr="004C0AB9">
        <w:rPr>
          <w:rFonts w:ascii="Arial" w:hAnsi="Arial" w:cs="Arial"/>
          <w:spacing w:val="-2"/>
          <w:sz w:val="22"/>
          <w:szCs w:val="22"/>
        </w:rPr>
        <w:t xml:space="preserve"> </w:t>
      </w:r>
      <w:r w:rsidRPr="004C0AB9">
        <w:rPr>
          <w:rFonts w:ascii="Arial" w:hAnsi="Arial" w:cs="Arial"/>
          <w:sz w:val="22"/>
          <w:szCs w:val="22"/>
        </w:rPr>
        <w:t>εκφωνήθηκαν</w:t>
      </w:r>
      <w:r w:rsidRPr="004C0AB9">
        <w:rPr>
          <w:rFonts w:ascii="Arial" w:hAnsi="Arial" w:cs="Arial"/>
          <w:spacing w:val="-3"/>
          <w:sz w:val="22"/>
          <w:szCs w:val="22"/>
        </w:rPr>
        <w:t xml:space="preserve"> </w:t>
      </w:r>
      <w:r w:rsidRPr="004C0AB9">
        <w:rPr>
          <w:rFonts w:ascii="Arial" w:hAnsi="Arial" w:cs="Arial"/>
          <w:sz w:val="22"/>
          <w:szCs w:val="22"/>
        </w:rPr>
        <w:t>µε</w:t>
      </w:r>
      <w:r w:rsidRPr="004C0AB9">
        <w:rPr>
          <w:rFonts w:ascii="Arial" w:hAnsi="Arial" w:cs="Arial"/>
          <w:spacing w:val="-58"/>
          <w:sz w:val="22"/>
          <w:szCs w:val="22"/>
        </w:rPr>
        <w:t xml:space="preserve"> </w:t>
      </w:r>
      <w:r w:rsidRPr="004C0AB9">
        <w:rPr>
          <w:rFonts w:ascii="Arial" w:hAnsi="Arial" w:cs="Arial"/>
          <w:sz w:val="22"/>
          <w:szCs w:val="22"/>
        </w:rPr>
        <w:t>το ονοματεπώνυμο του εκάστοτε μειοδότη. Κάθε προσφορά είναι δεσμευτική για το μειοδότη και</w:t>
      </w:r>
      <w:r w:rsidRPr="004C0AB9">
        <w:rPr>
          <w:rFonts w:ascii="Arial" w:hAnsi="Arial" w:cs="Arial"/>
          <w:spacing w:val="-57"/>
          <w:sz w:val="22"/>
          <w:szCs w:val="22"/>
        </w:rPr>
        <w:t xml:space="preserve"> </w:t>
      </w:r>
      <w:r w:rsidRPr="004C0AB9">
        <w:rPr>
          <w:rFonts w:ascii="Arial" w:hAnsi="Arial" w:cs="Arial"/>
          <w:sz w:val="22"/>
          <w:szCs w:val="22"/>
        </w:rPr>
        <w:t xml:space="preserve">η δέσμευση αυτή μεταφέρεται αλληλοδιαδόχως από τον πρώτο στους </w:t>
      </w:r>
      <w:proofErr w:type="spellStart"/>
      <w:r w:rsidRPr="004C0AB9">
        <w:rPr>
          <w:rFonts w:ascii="Arial" w:hAnsi="Arial" w:cs="Arial"/>
          <w:sz w:val="22"/>
          <w:szCs w:val="22"/>
        </w:rPr>
        <w:t>επόµενους</w:t>
      </w:r>
      <w:proofErr w:type="spellEnd"/>
      <w:r w:rsidRPr="004C0AB9">
        <w:rPr>
          <w:rFonts w:ascii="Arial" w:hAnsi="Arial" w:cs="Arial"/>
          <w:sz w:val="22"/>
          <w:szCs w:val="22"/>
        </w:rPr>
        <w:t xml:space="preserve"> και τελικά</w:t>
      </w:r>
      <w:r w:rsidRPr="004C0AB9">
        <w:rPr>
          <w:rFonts w:ascii="Arial" w:hAnsi="Arial" w:cs="Arial"/>
          <w:spacing w:val="1"/>
          <w:sz w:val="22"/>
          <w:szCs w:val="22"/>
        </w:rPr>
        <w:t xml:space="preserve"> </w:t>
      </w:r>
      <w:r w:rsidRPr="004C0AB9">
        <w:rPr>
          <w:rFonts w:ascii="Arial" w:hAnsi="Arial" w:cs="Arial"/>
          <w:sz w:val="22"/>
          <w:szCs w:val="22"/>
        </w:rPr>
        <w:t>επιβαρύνει</w:t>
      </w:r>
      <w:r w:rsidRPr="004C0AB9">
        <w:rPr>
          <w:rFonts w:ascii="Arial" w:hAnsi="Arial" w:cs="Arial"/>
          <w:spacing w:val="-1"/>
          <w:sz w:val="22"/>
          <w:szCs w:val="22"/>
        </w:rPr>
        <w:t xml:space="preserve"> </w:t>
      </w:r>
      <w:r w:rsidRPr="004C0AB9">
        <w:rPr>
          <w:rFonts w:ascii="Arial" w:hAnsi="Arial" w:cs="Arial"/>
          <w:sz w:val="22"/>
          <w:szCs w:val="22"/>
        </w:rPr>
        <w:t>τον</w:t>
      </w:r>
      <w:r w:rsidRPr="004C0AB9">
        <w:rPr>
          <w:rFonts w:ascii="Arial" w:hAnsi="Arial" w:cs="Arial"/>
          <w:spacing w:val="-1"/>
          <w:sz w:val="22"/>
          <w:szCs w:val="22"/>
        </w:rPr>
        <w:t xml:space="preserve"> </w:t>
      </w:r>
      <w:r w:rsidRPr="004C0AB9">
        <w:rPr>
          <w:rFonts w:ascii="Arial" w:hAnsi="Arial" w:cs="Arial"/>
          <w:sz w:val="22"/>
          <w:szCs w:val="22"/>
        </w:rPr>
        <w:t>τελευταίο</w:t>
      </w:r>
      <w:r w:rsidRPr="004C0AB9">
        <w:rPr>
          <w:rFonts w:ascii="Arial" w:hAnsi="Arial" w:cs="Arial"/>
          <w:spacing w:val="2"/>
          <w:sz w:val="22"/>
          <w:szCs w:val="22"/>
        </w:rPr>
        <w:t xml:space="preserve"> </w:t>
      </w:r>
      <w:r w:rsidRPr="004C0AB9">
        <w:rPr>
          <w:rFonts w:ascii="Arial" w:hAnsi="Arial" w:cs="Arial"/>
          <w:sz w:val="22"/>
          <w:szCs w:val="22"/>
        </w:rPr>
        <w:t>μειοδότη.</w:t>
      </w:r>
    </w:p>
    <w:p w:rsidR="004C0AB9" w:rsidRPr="004C0AB9" w:rsidRDefault="004C0AB9" w:rsidP="004C0AB9">
      <w:pPr>
        <w:pStyle w:val="ad"/>
        <w:spacing w:before="59"/>
        <w:ind w:left="112" w:right="129"/>
        <w:rPr>
          <w:rFonts w:ascii="Arial" w:hAnsi="Arial" w:cs="Arial"/>
          <w:sz w:val="22"/>
          <w:szCs w:val="22"/>
        </w:rPr>
      </w:pPr>
      <w:r w:rsidRPr="004C0AB9">
        <w:rPr>
          <w:rFonts w:ascii="Arial" w:hAnsi="Arial" w:cs="Arial"/>
          <w:sz w:val="22"/>
          <w:szCs w:val="22"/>
        </w:rPr>
        <w:lastRenderedPageBreak/>
        <w:t>Οι</w:t>
      </w:r>
      <w:r w:rsidRPr="004C0AB9">
        <w:rPr>
          <w:rFonts w:ascii="Arial" w:hAnsi="Arial" w:cs="Arial"/>
          <w:spacing w:val="1"/>
          <w:sz w:val="22"/>
          <w:szCs w:val="22"/>
        </w:rPr>
        <w:t xml:space="preserve"> </w:t>
      </w:r>
      <w:r w:rsidRPr="004C0AB9">
        <w:rPr>
          <w:rFonts w:ascii="Arial" w:hAnsi="Arial" w:cs="Arial"/>
          <w:sz w:val="22"/>
          <w:szCs w:val="22"/>
        </w:rPr>
        <w:t>συμμετέχοντες</w:t>
      </w:r>
      <w:r w:rsidRPr="004C0AB9">
        <w:rPr>
          <w:rFonts w:ascii="Arial" w:hAnsi="Arial" w:cs="Arial"/>
          <w:spacing w:val="1"/>
          <w:sz w:val="22"/>
          <w:szCs w:val="22"/>
        </w:rPr>
        <w:t xml:space="preserve"> </w:t>
      </w:r>
      <w:r w:rsidRPr="004C0AB9">
        <w:rPr>
          <w:rFonts w:ascii="Arial" w:hAnsi="Arial" w:cs="Arial"/>
          <w:sz w:val="22"/>
          <w:szCs w:val="22"/>
        </w:rPr>
        <w:t>στη</w:t>
      </w:r>
      <w:r w:rsidRPr="004C0AB9">
        <w:rPr>
          <w:rFonts w:ascii="Arial" w:hAnsi="Arial" w:cs="Arial"/>
          <w:spacing w:val="1"/>
          <w:sz w:val="22"/>
          <w:szCs w:val="22"/>
        </w:rPr>
        <w:t xml:space="preserve"> </w:t>
      </w:r>
      <w:r w:rsidRPr="004C0AB9">
        <w:rPr>
          <w:rFonts w:ascii="Arial" w:hAnsi="Arial" w:cs="Arial"/>
          <w:sz w:val="22"/>
          <w:szCs w:val="22"/>
        </w:rPr>
        <w:t>διαδικασία</w:t>
      </w:r>
      <w:r w:rsidRPr="004C0AB9">
        <w:rPr>
          <w:rFonts w:ascii="Arial" w:hAnsi="Arial" w:cs="Arial"/>
          <w:spacing w:val="1"/>
          <w:sz w:val="22"/>
          <w:szCs w:val="22"/>
        </w:rPr>
        <w:t xml:space="preserve"> </w:t>
      </w:r>
      <w:r w:rsidRPr="004C0AB9">
        <w:rPr>
          <w:rFonts w:ascii="Arial" w:hAnsi="Arial" w:cs="Arial"/>
          <w:sz w:val="22"/>
          <w:szCs w:val="22"/>
        </w:rPr>
        <w:t>της</w:t>
      </w:r>
      <w:r w:rsidRPr="004C0AB9">
        <w:rPr>
          <w:rFonts w:ascii="Arial" w:hAnsi="Arial" w:cs="Arial"/>
          <w:spacing w:val="1"/>
          <w:sz w:val="22"/>
          <w:szCs w:val="22"/>
        </w:rPr>
        <w:t xml:space="preserve"> </w:t>
      </w:r>
      <w:r w:rsidRPr="004C0AB9">
        <w:rPr>
          <w:rFonts w:ascii="Arial" w:hAnsi="Arial" w:cs="Arial"/>
          <w:sz w:val="22"/>
          <w:szCs w:val="22"/>
        </w:rPr>
        <w:t>δημοπρασίας</w:t>
      </w:r>
      <w:r w:rsidRPr="004C0AB9">
        <w:rPr>
          <w:rFonts w:ascii="Arial" w:hAnsi="Arial" w:cs="Arial"/>
          <w:spacing w:val="1"/>
          <w:sz w:val="22"/>
          <w:szCs w:val="22"/>
        </w:rPr>
        <w:t xml:space="preserve"> </w:t>
      </w:r>
      <w:r w:rsidRPr="004C0AB9">
        <w:rPr>
          <w:rFonts w:ascii="Arial" w:hAnsi="Arial" w:cs="Arial"/>
          <w:sz w:val="22"/>
          <w:szCs w:val="22"/>
        </w:rPr>
        <w:t>µ</w:t>
      </w:r>
      <w:proofErr w:type="spellStart"/>
      <w:r w:rsidRPr="004C0AB9">
        <w:rPr>
          <w:rFonts w:ascii="Arial" w:hAnsi="Arial" w:cs="Arial"/>
          <w:sz w:val="22"/>
          <w:szCs w:val="22"/>
        </w:rPr>
        <w:t>πορούν</w:t>
      </w:r>
      <w:proofErr w:type="spellEnd"/>
      <w:r w:rsidRPr="004C0AB9">
        <w:rPr>
          <w:rFonts w:ascii="Arial" w:hAnsi="Arial" w:cs="Arial"/>
          <w:spacing w:val="1"/>
          <w:sz w:val="22"/>
          <w:szCs w:val="22"/>
        </w:rPr>
        <w:t xml:space="preserve"> </w:t>
      </w:r>
      <w:r w:rsidRPr="004C0AB9">
        <w:rPr>
          <w:rFonts w:ascii="Arial" w:hAnsi="Arial" w:cs="Arial"/>
          <w:sz w:val="22"/>
          <w:szCs w:val="22"/>
        </w:rPr>
        <w:t>να</w:t>
      </w:r>
      <w:r w:rsidRPr="004C0AB9">
        <w:rPr>
          <w:rFonts w:ascii="Arial" w:hAnsi="Arial" w:cs="Arial"/>
          <w:spacing w:val="1"/>
          <w:sz w:val="22"/>
          <w:szCs w:val="22"/>
        </w:rPr>
        <w:t xml:space="preserve"> </w:t>
      </w:r>
      <w:r w:rsidRPr="004C0AB9">
        <w:rPr>
          <w:rFonts w:ascii="Arial" w:hAnsi="Arial" w:cs="Arial"/>
          <w:sz w:val="22"/>
          <w:szCs w:val="22"/>
        </w:rPr>
        <w:t>υποβάλουν</w:t>
      </w:r>
      <w:r w:rsidRPr="004C0AB9">
        <w:rPr>
          <w:rFonts w:ascii="Arial" w:hAnsi="Arial" w:cs="Arial"/>
          <w:spacing w:val="1"/>
          <w:sz w:val="22"/>
          <w:szCs w:val="22"/>
        </w:rPr>
        <w:t xml:space="preserve"> </w:t>
      </w:r>
      <w:r w:rsidRPr="004C0AB9">
        <w:rPr>
          <w:rFonts w:ascii="Arial" w:hAnsi="Arial" w:cs="Arial"/>
          <w:sz w:val="22"/>
          <w:szCs w:val="22"/>
        </w:rPr>
        <w:t>γραπτώς</w:t>
      </w:r>
      <w:r w:rsidRPr="004C0AB9">
        <w:rPr>
          <w:rFonts w:ascii="Arial" w:hAnsi="Arial" w:cs="Arial"/>
          <w:spacing w:val="1"/>
          <w:sz w:val="22"/>
          <w:szCs w:val="22"/>
        </w:rPr>
        <w:t xml:space="preserve"> </w:t>
      </w:r>
      <w:r w:rsidRPr="004C0AB9">
        <w:rPr>
          <w:rFonts w:ascii="Arial" w:hAnsi="Arial" w:cs="Arial"/>
          <w:sz w:val="22"/>
          <w:szCs w:val="22"/>
        </w:rPr>
        <w:t>τυχόν</w:t>
      </w:r>
      <w:r w:rsidRPr="004C0AB9">
        <w:rPr>
          <w:rFonts w:ascii="Arial" w:hAnsi="Arial" w:cs="Arial"/>
          <w:spacing w:val="1"/>
          <w:sz w:val="22"/>
          <w:szCs w:val="22"/>
        </w:rPr>
        <w:t xml:space="preserve"> </w:t>
      </w:r>
      <w:r w:rsidRPr="004C0AB9">
        <w:rPr>
          <w:rFonts w:ascii="Arial" w:hAnsi="Arial" w:cs="Arial"/>
          <w:sz w:val="22"/>
          <w:szCs w:val="22"/>
        </w:rPr>
        <w:t>ενστάσεις</w:t>
      </w:r>
      <w:r w:rsidRPr="004C0AB9">
        <w:rPr>
          <w:rFonts w:ascii="Arial" w:hAnsi="Arial" w:cs="Arial"/>
          <w:spacing w:val="10"/>
          <w:sz w:val="22"/>
          <w:szCs w:val="22"/>
        </w:rPr>
        <w:t xml:space="preserve"> </w:t>
      </w:r>
      <w:r w:rsidRPr="004C0AB9">
        <w:rPr>
          <w:rFonts w:ascii="Arial" w:hAnsi="Arial" w:cs="Arial"/>
          <w:sz w:val="22"/>
          <w:szCs w:val="22"/>
        </w:rPr>
        <w:t>τους</w:t>
      </w:r>
      <w:r w:rsidRPr="004C0AB9">
        <w:rPr>
          <w:rFonts w:ascii="Arial" w:hAnsi="Arial" w:cs="Arial"/>
          <w:spacing w:val="10"/>
          <w:sz w:val="22"/>
          <w:szCs w:val="22"/>
        </w:rPr>
        <w:t xml:space="preserve"> </w:t>
      </w:r>
      <w:r w:rsidRPr="004C0AB9">
        <w:rPr>
          <w:rFonts w:ascii="Arial" w:hAnsi="Arial" w:cs="Arial"/>
          <w:sz w:val="22"/>
          <w:szCs w:val="22"/>
        </w:rPr>
        <w:t>κατά</w:t>
      </w:r>
      <w:r w:rsidRPr="004C0AB9">
        <w:rPr>
          <w:rFonts w:ascii="Arial" w:hAnsi="Arial" w:cs="Arial"/>
          <w:spacing w:val="8"/>
          <w:sz w:val="22"/>
          <w:szCs w:val="22"/>
        </w:rPr>
        <w:t xml:space="preserve"> </w:t>
      </w:r>
      <w:r w:rsidRPr="004C0AB9">
        <w:rPr>
          <w:rFonts w:ascii="Arial" w:hAnsi="Arial" w:cs="Arial"/>
          <w:sz w:val="22"/>
          <w:szCs w:val="22"/>
        </w:rPr>
        <w:t>της</w:t>
      </w:r>
      <w:r w:rsidRPr="004C0AB9">
        <w:rPr>
          <w:rFonts w:ascii="Arial" w:hAnsi="Arial" w:cs="Arial"/>
          <w:spacing w:val="9"/>
          <w:sz w:val="22"/>
          <w:szCs w:val="22"/>
        </w:rPr>
        <w:t xml:space="preserve"> </w:t>
      </w:r>
      <w:r w:rsidRPr="004C0AB9">
        <w:rPr>
          <w:rFonts w:ascii="Arial" w:hAnsi="Arial" w:cs="Arial"/>
          <w:sz w:val="22"/>
          <w:szCs w:val="22"/>
        </w:rPr>
        <w:t>διαδικασίας.</w:t>
      </w:r>
      <w:r w:rsidRPr="004C0AB9">
        <w:rPr>
          <w:rFonts w:ascii="Arial" w:hAnsi="Arial" w:cs="Arial"/>
          <w:spacing w:val="9"/>
          <w:sz w:val="22"/>
          <w:szCs w:val="22"/>
        </w:rPr>
        <w:t xml:space="preserve"> </w:t>
      </w:r>
      <w:r w:rsidRPr="004C0AB9">
        <w:rPr>
          <w:rFonts w:ascii="Arial" w:hAnsi="Arial" w:cs="Arial"/>
          <w:sz w:val="22"/>
          <w:szCs w:val="22"/>
        </w:rPr>
        <w:t>Οι</w:t>
      </w:r>
      <w:r w:rsidRPr="004C0AB9">
        <w:rPr>
          <w:rFonts w:ascii="Arial" w:hAnsi="Arial" w:cs="Arial"/>
          <w:spacing w:val="11"/>
          <w:sz w:val="22"/>
          <w:szCs w:val="22"/>
        </w:rPr>
        <w:t xml:space="preserve"> </w:t>
      </w:r>
      <w:r w:rsidRPr="004C0AB9">
        <w:rPr>
          <w:rFonts w:ascii="Arial" w:hAnsi="Arial" w:cs="Arial"/>
          <w:sz w:val="22"/>
          <w:szCs w:val="22"/>
        </w:rPr>
        <w:t>ενστάσεις</w:t>
      </w:r>
      <w:r w:rsidRPr="004C0AB9">
        <w:rPr>
          <w:rFonts w:ascii="Arial" w:hAnsi="Arial" w:cs="Arial"/>
          <w:spacing w:val="9"/>
          <w:sz w:val="22"/>
          <w:szCs w:val="22"/>
        </w:rPr>
        <w:t xml:space="preserve"> </w:t>
      </w:r>
      <w:r w:rsidRPr="004C0AB9">
        <w:rPr>
          <w:rFonts w:ascii="Arial" w:hAnsi="Arial" w:cs="Arial"/>
          <w:sz w:val="22"/>
          <w:szCs w:val="22"/>
        </w:rPr>
        <w:t>υποβάλλονται</w:t>
      </w:r>
      <w:r w:rsidRPr="004C0AB9">
        <w:rPr>
          <w:rFonts w:ascii="Arial" w:hAnsi="Arial" w:cs="Arial"/>
          <w:spacing w:val="9"/>
          <w:sz w:val="22"/>
          <w:szCs w:val="22"/>
        </w:rPr>
        <w:t xml:space="preserve"> </w:t>
      </w:r>
      <w:r w:rsidRPr="004C0AB9">
        <w:rPr>
          <w:rFonts w:ascii="Arial" w:hAnsi="Arial" w:cs="Arial"/>
          <w:sz w:val="22"/>
          <w:szCs w:val="22"/>
        </w:rPr>
        <w:t>στην</w:t>
      </w:r>
      <w:r w:rsidRPr="004C0AB9">
        <w:rPr>
          <w:rFonts w:ascii="Arial" w:hAnsi="Arial" w:cs="Arial"/>
          <w:spacing w:val="11"/>
          <w:sz w:val="22"/>
          <w:szCs w:val="22"/>
        </w:rPr>
        <w:t xml:space="preserve"> </w:t>
      </w:r>
      <w:proofErr w:type="spellStart"/>
      <w:r w:rsidRPr="004C0AB9">
        <w:rPr>
          <w:rFonts w:ascii="Arial" w:hAnsi="Arial" w:cs="Arial"/>
          <w:sz w:val="22"/>
          <w:szCs w:val="22"/>
        </w:rPr>
        <w:t>αρµόδια</w:t>
      </w:r>
      <w:proofErr w:type="spellEnd"/>
      <w:r w:rsidRPr="004C0AB9">
        <w:rPr>
          <w:rFonts w:ascii="Arial" w:hAnsi="Arial" w:cs="Arial"/>
          <w:spacing w:val="8"/>
          <w:sz w:val="22"/>
          <w:szCs w:val="22"/>
        </w:rPr>
        <w:t xml:space="preserve"> </w:t>
      </w:r>
      <w:r w:rsidRPr="004C0AB9">
        <w:rPr>
          <w:rFonts w:ascii="Arial" w:hAnsi="Arial" w:cs="Arial"/>
          <w:sz w:val="22"/>
          <w:szCs w:val="22"/>
        </w:rPr>
        <w:t>Επιτροπή, µ</w:t>
      </w:r>
      <w:proofErr w:type="spellStart"/>
      <w:r w:rsidRPr="004C0AB9">
        <w:rPr>
          <w:rFonts w:ascii="Arial" w:hAnsi="Arial" w:cs="Arial"/>
          <w:sz w:val="22"/>
          <w:szCs w:val="22"/>
        </w:rPr>
        <w:t>νηµονεύονται</w:t>
      </w:r>
      <w:proofErr w:type="spellEnd"/>
      <w:r w:rsidRPr="004C0AB9">
        <w:rPr>
          <w:rFonts w:ascii="Arial" w:hAnsi="Arial" w:cs="Arial"/>
          <w:spacing w:val="2"/>
          <w:sz w:val="22"/>
          <w:szCs w:val="22"/>
        </w:rPr>
        <w:t xml:space="preserve"> </w:t>
      </w:r>
      <w:r w:rsidRPr="004C0AB9">
        <w:rPr>
          <w:rFonts w:ascii="Arial" w:hAnsi="Arial" w:cs="Arial"/>
          <w:sz w:val="22"/>
          <w:szCs w:val="22"/>
        </w:rPr>
        <w:t>στο</w:t>
      </w:r>
      <w:r w:rsidRPr="004C0AB9">
        <w:rPr>
          <w:rFonts w:ascii="Arial" w:hAnsi="Arial" w:cs="Arial"/>
          <w:spacing w:val="2"/>
          <w:sz w:val="22"/>
          <w:szCs w:val="22"/>
        </w:rPr>
        <w:t xml:space="preserve"> </w:t>
      </w:r>
      <w:r w:rsidRPr="004C0AB9">
        <w:rPr>
          <w:rFonts w:ascii="Arial" w:hAnsi="Arial" w:cs="Arial"/>
          <w:sz w:val="22"/>
          <w:szCs w:val="22"/>
        </w:rPr>
        <w:t>πρακτικό</w:t>
      </w:r>
      <w:r w:rsidRPr="004C0AB9">
        <w:rPr>
          <w:rFonts w:ascii="Arial" w:hAnsi="Arial" w:cs="Arial"/>
          <w:spacing w:val="2"/>
          <w:sz w:val="22"/>
          <w:szCs w:val="22"/>
        </w:rPr>
        <w:t xml:space="preserve"> </w:t>
      </w:r>
      <w:r w:rsidRPr="004C0AB9">
        <w:rPr>
          <w:rFonts w:ascii="Arial" w:hAnsi="Arial" w:cs="Arial"/>
          <w:sz w:val="22"/>
          <w:szCs w:val="22"/>
        </w:rPr>
        <w:t>και</w:t>
      </w:r>
      <w:r w:rsidRPr="004C0AB9">
        <w:rPr>
          <w:rFonts w:ascii="Arial" w:hAnsi="Arial" w:cs="Arial"/>
          <w:spacing w:val="2"/>
          <w:sz w:val="22"/>
          <w:szCs w:val="22"/>
        </w:rPr>
        <w:t xml:space="preserve"> </w:t>
      </w:r>
      <w:r w:rsidRPr="004C0AB9">
        <w:rPr>
          <w:rFonts w:ascii="Arial" w:hAnsi="Arial" w:cs="Arial"/>
          <w:sz w:val="22"/>
          <w:szCs w:val="22"/>
        </w:rPr>
        <w:t xml:space="preserve"> η Δημοτική Επιτροπή </w:t>
      </w:r>
      <w:r w:rsidRPr="004C0AB9">
        <w:rPr>
          <w:rFonts w:ascii="Arial" w:hAnsi="Arial" w:cs="Arial"/>
          <w:spacing w:val="2"/>
          <w:sz w:val="22"/>
          <w:szCs w:val="22"/>
        </w:rPr>
        <w:t xml:space="preserve"> </w:t>
      </w:r>
      <w:r w:rsidRPr="004C0AB9">
        <w:rPr>
          <w:rFonts w:ascii="Arial" w:hAnsi="Arial" w:cs="Arial"/>
          <w:sz w:val="22"/>
          <w:szCs w:val="22"/>
        </w:rPr>
        <w:t>αποφασίζει</w:t>
      </w:r>
      <w:r w:rsidRPr="004C0AB9">
        <w:rPr>
          <w:rFonts w:ascii="Arial" w:hAnsi="Arial" w:cs="Arial"/>
          <w:spacing w:val="2"/>
          <w:sz w:val="22"/>
          <w:szCs w:val="22"/>
        </w:rPr>
        <w:t xml:space="preserve"> </w:t>
      </w:r>
      <w:r w:rsidRPr="004C0AB9">
        <w:rPr>
          <w:rFonts w:ascii="Arial" w:hAnsi="Arial" w:cs="Arial"/>
          <w:sz w:val="22"/>
          <w:szCs w:val="22"/>
        </w:rPr>
        <w:t>για</w:t>
      </w:r>
      <w:r w:rsidRPr="004C0AB9">
        <w:rPr>
          <w:rFonts w:ascii="Arial" w:hAnsi="Arial" w:cs="Arial"/>
          <w:spacing w:val="1"/>
          <w:sz w:val="22"/>
          <w:szCs w:val="22"/>
        </w:rPr>
        <w:t xml:space="preserve"> </w:t>
      </w:r>
      <w:r w:rsidRPr="004C0AB9">
        <w:rPr>
          <w:rFonts w:ascii="Arial" w:hAnsi="Arial" w:cs="Arial"/>
          <w:sz w:val="22"/>
          <w:szCs w:val="22"/>
        </w:rPr>
        <w:t>αυτές</w:t>
      </w:r>
      <w:r w:rsidRPr="004C0AB9">
        <w:rPr>
          <w:rFonts w:ascii="Arial" w:hAnsi="Arial" w:cs="Arial"/>
          <w:spacing w:val="3"/>
          <w:sz w:val="22"/>
          <w:szCs w:val="22"/>
        </w:rPr>
        <w:t xml:space="preserve"> </w:t>
      </w:r>
      <w:r w:rsidRPr="004C0AB9">
        <w:rPr>
          <w:rFonts w:ascii="Arial" w:hAnsi="Arial" w:cs="Arial"/>
          <w:sz w:val="22"/>
          <w:szCs w:val="22"/>
        </w:rPr>
        <w:t>µε</w:t>
      </w:r>
      <w:r w:rsidRPr="004C0AB9">
        <w:rPr>
          <w:rFonts w:ascii="Arial" w:hAnsi="Arial" w:cs="Arial"/>
          <w:spacing w:val="2"/>
          <w:sz w:val="22"/>
          <w:szCs w:val="22"/>
        </w:rPr>
        <w:t xml:space="preserve"> </w:t>
      </w:r>
      <w:r w:rsidRPr="004C0AB9">
        <w:rPr>
          <w:rFonts w:ascii="Arial" w:hAnsi="Arial" w:cs="Arial"/>
          <w:sz w:val="22"/>
          <w:szCs w:val="22"/>
        </w:rPr>
        <w:t xml:space="preserve">πλήρη </w:t>
      </w:r>
      <w:r w:rsidRPr="004C0AB9">
        <w:rPr>
          <w:rFonts w:ascii="Arial" w:hAnsi="Arial" w:cs="Arial"/>
          <w:spacing w:val="-57"/>
          <w:sz w:val="22"/>
          <w:szCs w:val="22"/>
        </w:rPr>
        <w:t xml:space="preserve"> </w:t>
      </w:r>
      <w:r w:rsidRPr="004C0AB9">
        <w:rPr>
          <w:rFonts w:ascii="Arial" w:hAnsi="Arial" w:cs="Arial"/>
          <w:sz w:val="22"/>
          <w:szCs w:val="22"/>
        </w:rPr>
        <w:t>αιτιολογία.</w:t>
      </w:r>
    </w:p>
    <w:p w:rsidR="004C0AB9" w:rsidRPr="004C0AB9" w:rsidRDefault="004C0AB9" w:rsidP="004C0AB9">
      <w:pPr>
        <w:pStyle w:val="ad"/>
        <w:spacing w:before="58"/>
        <w:ind w:left="112"/>
        <w:rPr>
          <w:rFonts w:ascii="Arial" w:hAnsi="Arial" w:cs="Arial"/>
          <w:sz w:val="22"/>
          <w:szCs w:val="22"/>
        </w:rPr>
      </w:pPr>
      <w:r w:rsidRPr="004C0AB9">
        <w:rPr>
          <w:rFonts w:ascii="Arial" w:hAnsi="Arial" w:cs="Arial"/>
          <w:sz w:val="22"/>
          <w:szCs w:val="22"/>
        </w:rPr>
        <w:t>Η</w:t>
      </w:r>
      <w:r w:rsidRPr="004C0AB9">
        <w:rPr>
          <w:rFonts w:ascii="Arial" w:hAnsi="Arial" w:cs="Arial"/>
          <w:spacing w:val="14"/>
          <w:sz w:val="22"/>
          <w:szCs w:val="22"/>
        </w:rPr>
        <w:t xml:space="preserve"> </w:t>
      </w:r>
      <w:r w:rsidRPr="004C0AB9">
        <w:rPr>
          <w:rFonts w:ascii="Arial" w:hAnsi="Arial" w:cs="Arial"/>
          <w:sz w:val="22"/>
          <w:szCs w:val="22"/>
        </w:rPr>
        <w:t>δημοπρασία</w:t>
      </w:r>
      <w:r w:rsidRPr="004C0AB9">
        <w:rPr>
          <w:rFonts w:ascii="Arial" w:hAnsi="Arial" w:cs="Arial"/>
          <w:spacing w:val="14"/>
          <w:sz w:val="22"/>
          <w:szCs w:val="22"/>
        </w:rPr>
        <w:t xml:space="preserve"> </w:t>
      </w:r>
      <w:r w:rsidRPr="004C0AB9">
        <w:rPr>
          <w:rFonts w:ascii="Arial" w:hAnsi="Arial" w:cs="Arial"/>
          <w:sz w:val="22"/>
          <w:szCs w:val="22"/>
        </w:rPr>
        <w:t>κατακυρώνεται</w:t>
      </w:r>
      <w:r w:rsidRPr="004C0AB9">
        <w:rPr>
          <w:rFonts w:ascii="Arial" w:hAnsi="Arial" w:cs="Arial"/>
          <w:spacing w:val="15"/>
          <w:sz w:val="22"/>
          <w:szCs w:val="22"/>
        </w:rPr>
        <w:t xml:space="preserve"> </w:t>
      </w:r>
      <w:r w:rsidRPr="004C0AB9">
        <w:rPr>
          <w:rFonts w:ascii="Arial" w:hAnsi="Arial" w:cs="Arial"/>
          <w:sz w:val="22"/>
          <w:szCs w:val="22"/>
        </w:rPr>
        <w:t>µε</w:t>
      </w:r>
      <w:r w:rsidRPr="004C0AB9">
        <w:rPr>
          <w:rFonts w:ascii="Arial" w:hAnsi="Arial" w:cs="Arial"/>
          <w:spacing w:val="15"/>
          <w:sz w:val="22"/>
          <w:szCs w:val="22"/>
        </w:rPr>
        <w:t xml:space="preserve"> </w:t>
      </w:r>
      <w:r w:rsidRPr="004C0AB9">
        <w:rPr>
          <w:rFonts w:ascii="Arial" w:hAnsi="Arial" w:cs="Arial"/>
          <w:sz w:val="22"/>
          <w:szCs w:val="22"/>
        </w:rPr>
        <w:t>απόφαση</w:t>
      </w:r>
      <w:r w:rsidRPr="004C0AB9">
        <w:rPr>
          <w:rFonts w:ascii="Arial" w:hAnsi="Arial" w:cs="Arial"/>
          <w:spacing w:val="14"/>
          <w:sz w:val="22"/>
          <w:szCs w:val="22"/>
        </w:rPr>
        <w:t xml:space="preserve"> </w:t>
      </w:r>
      <w:r w:rsidRPr="004C0AB9">
        <w:rPr>
          <w:rFonts w:ascii="Arial" w:hAnsi="Arial" w:cs="Arial"/>
          <w:sz w:val="22"/>
          <w:szCs w:val="22"/>
        </w:rPr>
        <w:t xml:space="preserve">της Δημοτικής Επιτροπής </w:t>
      </w:r>
      <w:r w:rsidRPr="004C0AB9">
        <w:rPr>
          <w:rFonts w:ascii="Arial" w:hAnsi="Arial" w:cs="Arial"/>
          <w:spacing w:val="16"/>
          <w:sz w:val="22"/>
          <w:szCs w:val="22"/>
        </w:rPr>
        <w:t xml:space="preserve"> </w:t>
      </w:r>
      <w:r w:rsidRPr="004C0AB9">
        <w:rPr>
          <w:rFonts w:ascii="Arial" w:hAnsi="Arial" w:cs="Arial"/>
          <w:sz w:val="22"/>
          <w:szCs w:val="22"/>
        </w:rPr>
        <w:t>υπέρ</w:t>
      </w:r>
      <w:r w:rsidRPr="004C0AB9">
        <w:rPr>
          <w:rFonts w:ascii="Arial" w:hAnsi="Arial" w:cs="Arial"/>
          <w:spacing w:val="15"/>
          <w:sz w:val="22"/>
          <w:szCs w:val="22"/>
        </w:rPr>
        <w:t xml:space="preserve"> </w:t>
      </w:r>
      <w:r w:rsidRPr="004C0AB9">
        <w:rPr>
          <w:rFonts w:ascii="Arial" w:hAnsi="Arial" w:cs="Arial"/>
          <w:sz w:val="22"/>
          <w:szCs w:val="22"/>
        </w:rPr>
        <w:t>αυτού,</w:t>
      </w:r>
      <w:r w:rsidRPr="004C0AB9">
        <w:rPr>
          <w:rFonts w:ascii="Arial" w:hAnsi="Arial" w:cs="Arial"/>
          <w:spacing w:val="15"/>
          <w:sz w:val="22"/>
          <w:szCs w:val="22"/>
        </w:rPr>
        <w:t xml:space="preserve"> </w:t>
      </w:r>
      <w:r w:rsidRPr="004C0AB9">
        <w:rPr>
          <w:rFonts w:ascii="Arial" w:hAnsi="Arial" w:cs="Arial"/>
          <w:sz w:val="22"/>
          <w:szCs w:val="22"/>
        </w:rPr>
        <w:t>που</w:t>
      </w:r>
      <w:r w:rsidRPr="004C0AB9">
        <w:rPr>
          <w:rFonts w:ascii="Arial" w:hAnsi="Arial" w:cs="Arial"/>
          <w:spacing w:val="-57"/>
          <w:sz w:val="22"/>
          <w:szCs w:val="22"/>
        </w:rPr>
        <w:t xml:space="preserve"> </w:t>
      </w:r>
      <w:r w:rsidRPr="004C0AB9">
        <w:rPr>
          <w:rFonts w:ascii="Arial" w:hAnsi="Arial" w:cs="Arial"/>
          <w:sz w:val="22"/>
          <w:szCs w:val="22"/>
        </w:rPr>
        <w:t>προσέφερε</w:t>
      </w:r>
      <w:r w:rsidRPr="004C0AB9">
        <w:rPr>
          <w:rFonts w:ascii="Arial" w:hAnsi="Arial" w:cs="Arial"/>
          <w:spacing w:val="-1"/>
          <w:sz w:val="22"/>
          <w:szCs w:val="22"/>
        </w:rPr>
        <w:t xml:space="preserve"> </w:t>
      </w:r>
      <w:r w:rsidRPr="004C0AB9">
        <w:rPr>
          <w:rFonts w:ascii="Arial" w:hAnsi="Arial" w:cs="Arial"/>
          <w:sz w:val="22"/>
          <w:szCs w:val="22"/>
        </w:rPr>
        <w:t xml:space="preserve">το </w:t>
      </w:r>
      <w:proofErr w:type="spellStart"/>
      <w:r w:rsidRPr="004C0AB9">
        <w:rPr>
          <w:rFonts w:ascii="Arial" w:hAnsi="Arial" w:cs="Arial"/>
          <w:sz w:val="22"/>
          <w:szCs w:val="22"/>
        </w:rPr>
        <w:t>χαµηλότερο</w:t>
      </w:r>
      <w:proofErr w:type="spellEnd"/>
      <w:r w:rsidRPr="004C0AB9">
        <w:rPr>
          <w:rFonts w:ascii="Arial" w:hAnsi="Arial" w:cs="Arial"/>
          <w:spacing w:val="-1"/>
          <w:sz w:val="22"/>
          <w:szCs w:val="22"/>
        </w:rPr>
        <w:t xml:space="preserve"> </w:t>
      </w:r>
      <w:r w:rsidRPr="004C0AB9">
        <w:rPr>
          <w:rFonts w:ascii="Arial" w:hAnsi="Arial" w:cs="Arial"/>
          <w:sz w:val="22"/>
          <w:szCs w:val="22"/>
        </w:rPr>
        <w:t>ποσό.</w:t>
      </w:r>
    </w:p>
    <w:p w:rsidR="004C0AB9" w:rsidRPr="004C0AB9" w:rsidRDefault="004C0AB9" w:rsidP="004C0AB9">
      <w:pPr>
        <w:pStyle w:val="ad"/>
        <w:spacing w:before="56"/>
        <w:ind w:left="112"/>
        <w:rPr>
          <w:rFonts w:ascii="Arial" w:hAnsi="Arial" w:cs="Arial"/>
          <w:sz w:val="22"/>
          <w:szCs w:val="22"/>
        </w:rPr>
      </w:pPr>
      <w:r w:rsidRPr="004C0AB9">
        <w:rPr>
          <w:rFonts w:ascii="Arial" w:hAnsi="Arial" w:cs="Arial"/>
          <w:sz w:val="22"/>
          <w:szCs w:val="22"/>
        </w:rPr>
        <w:t>Με</w:t>
      </w:r>
      <w:r w:rsidRPr="004C0AB9">
        <w:rPr>
          <w:rFonts w:ascii="Arial" w:hAnsi="Arial" w:cs="Arial"/>
          <w:spacing w:val="25"/>
          <w:sz w:val="22"/>
          <w:szCs w:val="22"/>
        </w:rPr>
        <w:t xml:space="preserve"> </w:t>
      </w:r>
      <w:r w:rsidRPr="004C0AB9">
        <w:rPr>
          <w:rFonts w:ascii="Arial" w:hAnsi="Arial" w:cs="Arial"/>
          <w:sz w:val="22"/>
          <w:szCs w:val="22"/>
        </w:rPr>
        <w:t>τη</w:t>
      </w:r>
      <w:r w:rsidRPr="004C0AB9">
        <w:rPr>
          <w:rFonts w:ascii="Arial" w:hAnsi="Arial" w:cs="Arial"/>
          <w:spacing w:val="25"/>
          <w:sz w:val="22"/>
          <w:szCs w:val="22"/>
        </w:rPr>
        <w:t xml:space="preserve"> </w:t>
      </w:r>
      <w:r w:rsidRPr="004C0AB9">
        <w:rPr>
          <w:rFonts w:ascii="Arial" w:hAnsi="Arial" w:cs="Arial"/>
          <w:sz w:val="22"/>
          <w:szCs w:val="22"/>
        </w:rPr>
        <w:t>συμμετοχή</w:t>
      </w:r>
      <w:r w:rsidRPr="004C0AB9">
        <w:rPr>
          <w:rFonts w:ascii="Arial" w:hAnsi="Arial" w:cs="Arial"/>
          <w:spacing w:val="25"/>
          <w:sz w:val="22"/>
          <w:szCs w:val="22"/>
        </w:rPr>
        <w:t xml:space="preserve"> </w:t>
      </w:r>
      <w:r w:rsidRPr="004C0AB9">
        <w:rPr>
          <w:rFonts w:ascii="Arial" w:hAnsi="Arial" w:cs="Arial"/>
          <w:sz w:val="22"/>
          <w:szCs w:val="22"/>
        </w:rPr>
        <w:t>του</w:t>
      </w:r>
      <w:r w:rsidRPr="004C0AB9">
        <w:rPr>
          <w:rFonts w:ascii="Arial" w:hAnsi="Arial" w:cs="Arial"/>
          <w:spacing w:val="26"/>
          <w:sz w:val="22"/>
          <w:szCs w:val="22"/>
        </w:rPr>
        <w:t xml:space="preserve"> </w:t>
      </w:r>
      <w:r w:rsidRPr="004C0AB9">
        <w:rPr>
          <w:rFonts w:ascii="Arial" w:hAnsi="Arial" w:cs="Arial"/>
          <w:sz w:val="22"/>
          <w:szCs w:val="22"/>
        </w:rPr>
        <w:t>στη</w:t>
      </w:r>
      <w:r w:rsidRPr="004C0AB9">
        <w:rPr>
          <w:rFonts w:ascii="Arial" w:hAnsi="Arial" w:cs="Arial"/>
          <w:spacing w:val="25"/>
          <w:sz w:val="22"/>
          <w:szCs w:val="22"/>
        </w:rPr>
        <w:t xml:space="preserve"> </w:t>
      </w:r>
      <w:r w:rsidRPr="004C0AB9">
        <w:rPr>
          <w:rFonts w:ascii="Arial" w:hAnsi="Arial" w:cs="Arial"/>
          <w:sz w:val="22"/>
          <w:szCs w:val="22"/>
        </w:rPr>
        <w:t>δημοπρασία</w:t>
      </w:r>
      <w:r w:rsidRPr="004C0AB9">
        <w:rPr>
          <w:rFonts w:ascii="Arial" w:hAnsi="Arial" w:cs="Arial"/>
          <w:spacing w:val="25"/>
          <w:sz w:val="22"/>
          <w:szCs w:val="22"/>
        </w:rPr>
        <w:t xml:space="preserve"> </w:t>
      </w:r>
      <w:r w:rsidRPr="004C0AB9">
        <w:rPr>
          <w:rFonts w:ascii="Arial" w:hAnsi="Arial" w:cs="Arial"/>
          <w:sz w:val="22"/>
          <w:szCs w:val="22"/>
        </w:rPr>
        <w:t>ο</w:t>
      </w:r>
      <w:r w:rsidRPr="004C0AB9">
        <w:rPr>
          <w:rFonts w:ascii="Arial" w:hAnsi="Arial" w:cs="Arial"/>
          <w:spacing w:val="27"/>
          <w:sz w:val="22"/>
          <w:szCs w:val="22"/>
        </w:rPr>
        <w:t xml:space="preserve"> </w:t>
      </w:r>
      <w:r w:rsidRPr="004C0AB9">
        <w:rPr>
          <w:rFonts w:ascii="Arial" w:hAnsi="Arial" w:cs="Arial"/>
          <w:sz w:val="22"/>
          <w:szCs w:val="22"/>
        </w:rPr>
        <w:t>κάθε</w:t>
      </w:r>
      <w:r w:rsidRPr="004C0AB9">
        <w:rPr>
          <w:rFonts w:ascii="Arial" w:hAnsi="Arial" w:cs="Arial"/>
          <w:spacing w:val="28"/>
          <w:sz w:val="22"/>
          <w:szCs w:val="22"/>
        </w:rPr>
        <w:t xml:space="preserve"> </w:t>
      </w:r>
      <w:r w:rsidRPr="004C0AB9">
        <w:rPr>
          <w:rFonts w:ascii="Arial" w:hAnsi="Arial" w:cs="Arial"/>
          <w:sz w:val="22"/>
          <w:szCs w:val="22"/>
        </w:rPr>
        <w:t>ενδιαφερόμενος</w:t>
      </w:r>
      <w:r w:rsidRPr="004C0AB9">
        <w:rPr>
          <w:rFonts w:ascii="Arial" w:hAnsi="Arial" w:cs="Arial"/>
          <w:spacing w:val="27"/>
          <w:sz w:val="22"/>
          <w:szCs w:val="22"/>
        </w:rPr>
        <w:t xml:space="preserve"> </w:t>
      </w:r>
      <w:r w:rsidRPr="004C0AB9">
        <w:rPr>
          <w:rFonts w:ascii="Arial" w:hAnsi="Arial" w:cs="Arial"/>
          <w:sz w:val="22"/>
          <w:szCs w:val="22"/>
        </w:rPr>
        <w:t>αυτοδίκαια</w:t>
      </w:r>
      <w:r w:rsidRPr="004C0AB9">
        <w:rPr>
          <w:rFonts w:ascii="Arial" w:hAnsi="Arial" w:cs="Arial"/>
          <w:spacing w:val="24"/>
          <w:sz w:val="22"/>
          <w:szCs w:val="22"/>
        </w:rPr>
        <w:t xml:space="preserve"> </w:t>
      </w:r>
      <w:r w:rsidRPr="004C0AB9">
        <w:rPr>
          <w:rFonts w:ascii="Arial" w:hAnsi="Arial" w:cs="Arial"/>
          <w:sz w:val="22"/>
          <w:szCs w:val="22"/>
        </w:rPr>
        <w:t>αποδέχεται</w:t>
      </w:r>
      <w:r w:rsidRPr="004C0AB9">
        <w:rPr>
          <w:rFonts w:ascii="Arial" w:hAnsi="Arial" w:cs="Arial"/>
          <w:spacing w:val="26"/>
          <w:sz w:val="22"/>
          <w:szCs w:val="22"/>
        </w:rPr>
        <w:t xml:space="preserve"> </w:t>
      </w:r>
      <w:r w:rsidRPr="004C0AB9">
        <w:rPr>
          <w:rFonts w:ascii="Arial" w:hAnsi="Arial" w:cs="Arial"/>
          <w:sz w:val="22"/>
          <w:szCs w:val="22"/>
        </w:rPr>
        <w:t>πλήρως</w:t>
      </w:r>
      <w:r w:rsidRPr="004C0AB9">
        <w:rPr>
          <w:rFonts w:ascii="Arial" w:hAnsi="Arial" w:cs="Arial"/>
          <w:spacing w:val="-57"/>
          <w:sz w:val="22"/>
          <w:szCs w:val="22"/>
        </w:rPr>
        <w:t xml:space="preserve"> </w:t>
      </w:r>
      <w:r w:rsidRPr="004C0AB9">
        <w:rPr>
          <w:rFonts w:ascii="Arial" w:hAnsi="Arial" w:cs="Arial"/>
          <w:sz w:val="22"/>
          <w:szCs w:val="22"/>
        </w:rPr>
        <w:t>και</w:t>
      </w:r>
      <w:r w:rsidRPr="004C0AB9">
        <w:rPr>
          <w:rFonts w:ascii="Arial" w:hAnsi="Arial" w:cs="Arial"/>
          <w:spacing w:val="-1"/>
          <w:sz w:val="22"/>
          <w:szCs w:val="22"/>
        </w:rPr>
        <w:t xml:space="preserve"> </w:t>
      </w:r>
      <w:r w:rsidRPr="004C0AB9">
        <w:rPr>
          <w:rFonts w:ascii="Arial" w:hAnsi="Arial" w:cs="Arial"/>
          <w:sz w:val="22"/>
          <w:szCs w:val="22"/>
        </w:rPr>
        <w:t>ανεπιφύλακτα</w:t>
      </w:r>
      <w:r w:rsidRPr="004C0AB9">
        <w:rPr>
          <w:rFonts w:ascii="Arial" w:hAnsi="Arial" w:cs="Arial"/>
          <w:spacing w:val="-1"/>
          <w:sz w:val="22"/>
          <w:szCs w:val="22"/>
        </w:rPr>
        <w:t xml:space="preserve"> </w:t>
      </w:r>
      <w:r w:rsidRPr="004C0AB9">
        <w:rPr>
          <w:rFonts w:ascii="Arial" w:hAnsi="Arial" w:cs="Arial"/>
          <w:sz w:val="22"/>
          <w:szCs w:val="22"/>
        </w:rPr>
        <w:t>όλους</w:t>
      </w:r>
      <w:r w:rsidRPr="004C0AB9">
        <w:rPr>
          <w:rFonts w:ascii="Arial" w:hAnsi="Arial" w:cs="Arial"/>
          <w:spacing w:val="1"/>
          <w:sz w:val="22"/>
          <w:szCs w:val="22"/>
        </w:rPr>
        <w:t xml:space="preserve"> </w:t>
      </w:r>
      <w:r w:rsidRPr="004C0AB9">
        <w:rPr>
          <w:rFonts w:ascii="Arial" w:hAnsi="Arial" w:cs="Arial"/>
          <w:sz w:val="22"/>
          <w:szCs w:val="22"/>
        </w:rPr>
        <w:t>τους</w:t>
      </w:r>
      <w:r w:rsidRPr="004C0AB9">
        <w:rPr>
          <w:rFonts w:ascii="Arial" w:hAnsi="Arial" w:cs="Arial"/>
          <w:spacing w:val="1"/>
          <w:sz w:val="22"/>
          <w:szCs w:val="22"/>
        </w:rPr>
        <w:t xml:space="preserve"> </w:t>
      </w:r>
      <w:r w:rsidRPr="004C0AB9">
        <w:rPr>
          <w:rFonts w:ascii="Arial" w:hAnsi="Arial" w:cs="Arial"/>
          <w:sz w:val="22"/>
          <w:szCs w:val="22"/>
        </w:rPr>
        <w:t>όρους της διακήρυξης.</w:t>
      </w:r>
    </w:p>
    <w:p w:rsidR="004C0AB9" w:rsidRPr="004C0AB9" w:rsidRDefault="004C0AB9" w:rsidP="004C0AB9">
      <w:pPr>
        <w:pStyle w:val="Heading1"/>
        <w:spacing w:before="64"/>
        <w:jc w:val="both"/>
        <w:rPr>
          <w:rFonts w:ascii="Arial" w:hAnsi="Arial" w:cs="Arial"/>
          <w:sz w:val="22"/>
          <w:szCs w:val="22"/>
        </w:rPr>
      </w:pPr>
      <w:r w:rsidRPr="004C0AB9">
        <w:rPr>
          <w:rFonts w:ascii="Arial" w:hAnsi="Arial" w:cs="Arial"/>
          <w:sz w:val="22"/>
          <w:szCs w:val="22"/>
        </w:rPr>
        <w:t>Τα</w:t>
      </w:r>
      <w:r w:rsidRPr="004C0AB9">
        <w:rPr>
          <w:rFonts w:ascii="Arial" w:hAnsi="Arial" w:cs="Arial"/>
          <w:spacing w:val="-1"/>
          <w:sz w:val="22"/>
          <w:szCs w:val="22"/>
        </w:rPr>
        <w:t xml:space="preserve"> </w:t>
      </w:r>
      <w:r w:rsidRPr="004C0AB9">
        <w:rPr>
          <w:rFonts w:ascii="Arial" w:hAnsi="Arial" w:cs="Arial"/>
          <w:sz w:val="22"/>
          <w:szCs w:val="22"/>
        </w:rPr>
        <w:t>δικαιολογητικά</w:t>
      </w:r>
      <w:r w:rsidRPr="004C0AB9">
        <w:rPr>
          <w:rFonts w:ascii="Arial" w:hAnsi="Arial" w:cs="Arial"/>
          <w:spacing w:val="-1"/>
          <w:sz w:val="22"/>
          <w:szCs w:val="22"/>
        </w:rPr>
        <w:t xml:space="preserve"> </w:t>
      </w:r>
      <w:r w:rsidRPr="004C0AB9">
        <w:rPr>
          <w:rFonts w:ascii="Arial" w:hAnsi="Arial" w:cs="Arial"/>
          <w:sz w:val="22"/>
          <w:szCs w:val="22"/>
        </w:rPr>
        <w:t>θα</w:t>
      </w:r>
      <w:r w:rsidRPr="004C0AB9">
        <w:rPr>
          <w:rFonts w:ascii="Arial" w:hAnsi="Arial" w:cs="Arial"/>
          <w:spacing w:val="-3"/>
          <w:sz w:val="22"/>
          <w:szCs w:val="22"/>
        </w:rPr>
        <w:t xml:space="preserve"> </w:t>
      </w:r>
      <w:r w:rsidRPr="004C0AB9">
        <w:rPr>
          <w:rFonts w:ascii="Arial" w:hAnsi="Arial" w:cs="Arial"/>
          <w:sz w:val="22"/>
          <w:szCs w:val="22"/>
        </w:rPr>
        <w:t>πρέπει:</w:t>
      </w:r>
    </w:p>
    <w:p w:rsidR="004C0AB9" w:rsidRPr="004C0AB9" w:rsidRDefault="004C0AB9" w:rsidP="004C0AB9">
      <w:pPr>
        <w:pStyle w:val="af9"/>
        <w:widowControl w:val="0"/>
        <w:numPr>
          <w:ilvl w:val="1"/>
          <w:numId w:val="7"/>
        </w:numPr>
        <w:tabs>
          <w:tab w:val="left" w:pos="1193"/>
        </w:tabs>
        <w:suppressAutoHyphens w:val="0"/>
        <w:autoSpaceDE w:val="0"/>
        <w:autoSpaceDN w:val="0"/>
        <w:spacing w:before="93"/>
        <w:ind w:right="124"/>
        <w:contextualSpacing w:val="0"/>
        <w:jc w:val="both"/>
        <w:rPr>
          <w:rFonts w:ascii="Arial" w:hAnsi="Arial" w:cs="Arial"/>
          <w:sz w:val="22"/>
          <w:szCs w:val="22"/>
        </w:rPr>
      </w:pPr>
      <w:r w:rsidRPr="004C0AB9">
        <w:rPr>
          <w:rFonts w:ascii="Arial" w:hAnsi="Arial" w:cs="Arial"/>
          <w:sz w:val="22"/>
          <w:szCs w:val="22"/>
        </w:rPr>
        <w:t>Να</w:t>
      </w:r>
      <w:r w:rsidRPr="004C0AB9">
        <w:rPr>
          <w:rFonts w:ascii="Arial" w:hAnsi="Arial" w:cs="Arial"/>
          <w:spacing w:val="1"/>
          <w:sz w:val="22"/>
          <w:szCs w:val="22"/>
        </w:rPr>
        <w:t xml:space="preserve"> </w:t>
      </w:r>
      <w:r w:rsidRPr="004C0AB9">
        <w:rPr>
          <w:rFonts w:ascii="Arial" w:hAnsi="Arial" w:cs="Arial"/>
          <w:sz w:val="22"/>
          <w:szCs w:val="22"/>
        </w:rPr>
        <w:t>µην</w:t>
      </w:r>
      <w:r w:rsidRPr="004C0AB9">
        <w:rPr>
          <w:rFonts w:ascii="Arial" w:hAnsi="Arial" w:cs="Arial"/>
          <w:spacing w:val="1"/>
          <w:sz w:val="22"/>
          <w:szCs w:val="22"/>
        </w:rPr>
        <w:t xml:space="preserve"> </w:t>
      </w:r>
      <w:r w:rsidRPr="004C0AB9">
        <w:rPr>
          <w:rFonts w:ascii="Arial" w:hAnsi="Arial" w:cs="Arial"/>
          <w:sz w:val="22"/>
          <w:szCs w:val="22"/>
        </w:rPr>
        <w:t>έχουν</w:t>
      </w:r>
      <w:r w:rsidRPr="004C0AB9">
        <w:rPr>
          <w:rFonts w:ascii="Arial" w:hAnsi="Arial" w:cs="Arial"/>
          <w:spacing w:val="1"/>
          <w:sz w:val="22"/>
          <w:szCs w:val="22"/>
        </w:rPr>
        <w:t xml:space="preserve"> </w:t>
      </w:r>
      <w:r w:rsidRPr="004C0AB9">
        <w:rPr>
          <w:rFonts w:ascii="Arial" w:hAnsi="Arial" w:cs="Arial"/>
          <w:sz w:val="22"/>
          <w:szCs w:val="22"/>
        </w:rPr>
        <w:t>ξυσίματα,</w:t>
      </w:r>
      <w:r w:rsidRPr="004C0AB9">
        <w:rPr>
          <w:rFonts w:ascii="Arial" w:hAnsi="Arial" w:cs="Arial"/>
          <w:spacing w:val="1"/>
          <w:sz w:val="22"/>
          <w:szCs w:val="22"/>
        </w:rPr>
        <w:t xml:space="preserve"> </w:t>
      </w:r>
      <w:r w:rsidRPr="004C0AB9">
        <w:rPr>
          <w:rFonts w:ascii="Arial" w:hAnsi="Arial" w:cs="Arial"/>
          <w:sz w:val="22"/>
          <w:szCs w:val="22"/>
        </w:rPr>
        <w:t>σβησίματα,</w:t>
      </w:r>
      <w:r w:rsidRPr="004C0AB9">
        <w:rPr>
          <w:rFonts w:ascii="Arial" w:hAnsi="Arial" w:cs="Arial"/>
          <w:spacing w:val="1"/>
          <w:sz w:val="22"/>
          <w:szCs w:val="22"/>
        </w:rPr>
        <w:t xml:space="preserve"> </w:t>
      </w:r>
      <w:r w:rsidRPr="004C0AB9">
        <w:rPr>
          <w:rFonts w:ascii="Arial" w:hAnsi="Arial" w:cs="Arial"/>
          <w:sz w:val="22"/>
          <w:szCs w:val="22"/>
        </w:rPr>
        <w:t>υποσημειώσεις</w:t>
      </w:r>
      <w:r w:rsidRPr="004C0AB9">
        <w:rPr>
          <w:rFonts w:ascii="Arial" w:hAnsi="Arial" w:cs="Arial"/>
          <w:spacing w:val="1"/>
          <w:sz w:val="22"/>
          <w:szCs w:val="22"/>
        </w:rPr>
        <w:t xml:space="preserve"> </w:t>
      </w:r>
      <w:r w:rsidRPr="004C0AB9">
        <w:rPr>
          <w:rFonts w:ascii="Arial" w:hAnsi="Arial" w:cs="Arial"/>
          <w:sz w:val="22"/>
          <w:szCs w:val="22"/>
        </w:rPr>
        <w:t>ή</w:t>
      </w:r>
      <w:r w:rsidRPr="004C0AB9">
        <w:rPr>
          <w:rFonts w:ascii="Arial" w:hAnsi="Arial" w:cs="Arial"/>
          <w:spacing w:val="1"/>
          <w:sz w:val="22"/>
          <w:szCs w:val="22"/>
        </w:rPr>
        <w:t xml:space="preserve"> </w:t>
      </w:r>
      <w:r w:rsidRPr="004C0AB9">
        <w:rPr>
          <w:rFonts w:ascii="Arial" w:hAnsi="Arial" w:cs="Arial"/>
          <w:sz w:val="22"/>
          <w:szCs w:val="22"/>
        </w:rPr>
        <w:t>υστερόγραφο,</w:t>
      </w:r>
      <w:r w:rsidRPr="004C0AB9">
        <w:rPr>
          <w:rFonts w:ascii="Arial" w:hAnsi="Arial" w:cs="Arial"/>
          <w:spacing w:val="1"/>
          <w:sz w:val="22"/>
          <w:szCs w:val="22"/>
        </w:rPr>
        <w:t xml:space="preserve"> </w:t>
      </w:r>
      <w:r w:rsidRPr="004C0AB9">
        <w:rPr>
          <w:rFonts w:ascii="Arial" w:hAnsi="Arial" w:cs="Arial"/>
          <w:sz w:val="22"/>
          <w:szCs w:val="22"/>
        </w:rPr>
        <w:t>µ</w:t>
      </w:r>
      <w:proofErr w:type="spellStart"/>
      <w:r w:rsidRPr="004C0AB9">
        <w:rPr>
          <w:rFonts w:ascii="Arial" w:hAnsi="Arial" w:cs="Arial"/>
          <w:sz w:val="22"/>
          <w:szCs w:val="22"/>
        </w:rPr>
        <w:t>εσόστιχα</w:t>
      </w:r>
      <w:proofErr w:type="spellEnd"/>
      <w:r w:rsidRPr="004C0AB9">
        <w:rPr>
          <w:rFonts w:ascii="Arial" w:hAnsi="Arial" w:cs="Arial"/>
          <w:sz w:val="22"/>
          <w:szCs w:val="22"/>
        </w:rPr>
        <w:t>,</w:t>
      </w:r>
      <w:r w:rsidRPr="004C0AB9">
        <w:rPr>
          <w:rFonts w:ascii="Arial" w:hAnsi="Arial" w:cs="Arial"/>
          <w:spacing w:val="1"/>
          <w:sz w:val="22"/>
          <w:szCs w:val="22"/>
        </w:rPr>
        <w:t xml:space="preserve"> </w:t>
      </w:r>
      <w:proofErr w:type="spellStart"/>
      <w:r w:rsidRPr="004C0AB9">
        <w:rPr>
          <w:rFonts w:ascii="Arial" w:hAnsi="Arial" w:cs="Arial"/>
          <w:sz w:val="22"/>
          <w:szCs w:val="22"/>
        </w:rPr>
        <w:t>παρεµβολές</w:t>
      </w:r>
      <w:proofErr w:type="spellEnd"/>
      <w:r w:rsidRPr="004C0AB9">
        <w:rPr>
          <w:rFonts w:ascii="Arial" w:hAnsi="Arial" w:cs="Arial"/>
          <w:sz w:val="22"/>
          <w:szCs w:val="22"/>
        </w:rPr>
        <w:t xml:space="preserve"> κενά, </w:t>
      </w:r>
      <w:proofErr w:type="spellStart"/>
      <w:r w:rsidRPr="004C0AB9">
        <w:rPr>
          <w:rFonts w:ascii="Arial" w:hAnsi="Arial" w:cs="Arial"/>
          <w:sz w:val="22"/>
          <w:szCs w:val="22"/>
        </w:rPr>
        <w:t>συγκοπές</w:t>
      </w:r>
      <w:proofErr w:type="spellEnd"/>
      <w:r w:rsidRPr="004C0AB9">
        <w:rPr>
          <w:rFonts w:ascii="Arial" w:hAnsi="Arial" w:cs="Arial"/>
          <w:sz w:val="22"/>
          <w:szCs w:val="22"/>
        </w:rPr>
        <w:t xml:space="preserve"> και </w:t>
      </w:r>
      <w:proofErr w:type="spellStart"/>
      <w:r w:rsidRPr="004C0AB9">
        <w:rPr>
          <w:rFonts w:ascii="Arial" w:hAnsi="Arial" w:cs="Arial"/>
          <w:sz w:val="22"/>
          <w:szCs w:val="22"/>
        </w:rPr>
        <w:t>συντµήσεις</w:t>
      </w:r>
      <w:proofErr w:type="spellEnd"/>
      <w:r w:rsidRPr="004C0AB9">
        <w:rPr>
          <w:rFonts w:ascii="Arial" w:hAnsi="Arial" w:cs="Arial"/>
          <w:sz w:val="22"/>
          <w:szCs w:val="22"/>
        </w:rPr>
        <w:t xml:space="preserve"> που µ</w:t>
      </w:r>
      <w:proofErr w:type="spellStart"/>
      <w:r w:rsidRPr="004C0AB9">
        <w:rPr>
          <w:rFonts w:ascii="Arial" w:hAnsi="Arial" w:cs="Arial"/>
          <w:sz w:val="22"/>
          <w:szCs w:val="22"/>
        </w:rPr>
        <w:t>πορούν</w:t>
      </w:r>
      <w:proofErr w:type="spellEnd"/>
      <w:r w:rsidRPr="004C0AB9">
        <w:rPr>
          <w:rFonts w:ascii="Arial" w:hAnsi="Arial" w:cs="Arial"/>
          <w:sz w:val="22"/>
          <w:szCs w:val="22"/>
        </w:rPr>
        <w:t xml:space="preserve"> να θέσουν σε αμφιβολία</w:t>
      </w:r>
      <w:r w:rsidRPr="004C0AB9">
        <w:rPr>
          <w:rFonts w:ascii="Arial" w:hAnsi="Arial" w:cs="Arial"/>
          <w:spacing w:val="1"/>
          <w:sz w:val="22"/>
          <w:szCs w:val="22"/>
        </w:rPr>
        <w:t xml:space="preserve"> </w:t>
      </w:r>
      <w:r w:rsidRPr="004C0AB9">
        <w:rPr>
          <w:rFonts w:ascii="Arial" w:hAnsi="Arial" w:cs="Arial"/>
          <w:sz w:val="22"/>
          <w:szCs w:val="22"/>
        </w:rPr>
        <w:t>όρους ,</w:t>
      </w:r>
      <w:r w:rsidRPr="004C0AB9">
        <w:rPr>
          <w:rFonts w:ascii="Arial" w:hAnsi="Arial" w:cs="Arial"/>
          <w:spacing w:val="-1"/>
          <w:sz w:val="22"/>
          <w:szCs w:val="22"/>
        </w:rPr>
        <w:t xml:space="preserve"> </w:t>
      </w:r>
      <w:proofErr w:type="spellStart"/>
      <w:r w:rsidRPr="004C0AB9">
        <w:rPr>
          <w:rFonts w:ascii="Arial" w:hAnsi="Arial" w:cs="Arial"/>
          <w:sz w:val="22"/>
          <w:szCs w:val="22"/>
        </w:rPr>
        <w:t>τιµές</w:t>
      </w:r>
      <w:proofErr w:type="spellEnd"/>
      <w:r w:rsidRPr="004C0AB9">
        <w:rPr>
          <w:rFonts w:ascii="Arial" w:hAnsi="Arial" w:cs="Arial"/>
          <w:spacing w:val="1"/>
          <w:sz w:val="22"/>
          <w:szCs w:val="22"/>
        </w:rPr>
        <w:t xml:space="preserve"> </w:t>
      </w:r>
      <w:r w:rsidRPr="004C0AB9">
        <w:rPr>
          <w:rFonts w:ascii="Arial" w:hAnsi="Arial" w:cs="Arial"/>
          <w:sz w:val="22"/>
          <w:szCs w:val="22"/>
        </w:rPr>
        <w:t>ή</w:t>
      </w:r>
      <w:r w:rsidRPr="004C0AB9">
        <w:rPr>
          <w:rFonts w:ascii="Arial" w:hAnsi="Arial" w:cs="Arial"/>
          <w:spacing w:val="-2"/>
          <w:sz w:val="22"/>
          <w:szCs w:val="22"/>
        </w:rPr>
        <w:t xml:space="preserve"> </w:t>
      </w:r>
      <w:r w:rsidRPr="004C0AB9">
        <w:rPr>
          <w:rFonts w:ascii="Arial" w:hAnsi="Arial" w:cs="Arial"/>
          <w:sz w:val="22"/>
          <w:szCs w:val="22"/>
        </w:rPr>
        <w:t>την</w:t>
      </w:r>
      <w:r w:rsidRPr="004C0AB9">
        <w:rPr>
          <w:rFonts w:ascii="Arial" w:hAnsi="Arial" w:cs="Arial"/>
          <w:spacing w:val="-1"/>
          <w:sz w:val="22"/>
          <w:szCs w:val="22"/>
        </w:rPr>
        <w:t xml:space="preserve"> </w:t>
      </w:r>
      <w:r w:rsidRPr="004C0AB9">
        <w:rPr>
          <w:rFonts w:ascii="Arial" w:hAnsi="Arial" w:cs="Arial"/>
          <w:sz w:val="22"/>
          <w:szCs w:val="22"/>
        </w:rPr>
        <w:t>ταυτότητα</w:t>
      </w:r>
      <w:r w:rsidRPr="004C0AB9">
        <w:rPr>
          <w:rFonts w:ascii="Arial" w:hAnsi="Arial" w:cs="Arial"/>
          <w:spacing w:val="-2"/>
          <w:sz w:val="22"/>
          <w:szCs w:val="22"/>
        </w:rPr>
        <w:t xml:space="preserve"> </w:t>
      </w:r>
      <w:r w:rsidRPr="004C0AB9">
        <w:rPr>
          <w:rFonts w:ascii="Arial" w:hAnsi="Arial" w:cs="Arial"/>
          <w:sz w:val="22"/>
          <w:szCs w:val="22"/>
        </w:rPr>
        <w:t>των</w:t>
      </w:r>
      <w:r w:rsidRPr="004C0AB9">
        <w:rPr>
          <w:rFonts w:ascii="Arial" w:hAnsi="Arial" w:cs="Arial"/>
          <w:spacing w:val="-1"/>
          <w:sz w:val="22"/>
          <w:szCs w:val="22"/>
        </w:rPr>
        <w:t xml:space="preserve"> </w:t>
      </w:r>
      <w:r w:rsidRPr="004C0AB9">
        <w:rPr>
          <w:rFonts w:ascii="Arial" w:hAnsi="Arial" w:cs="Arial"/>
          <w:sz w:val="22"/>
          <w:szCs w:val="22"/>
        </w:rPr>
        <w:t>εκμισθωτών.</w:t>
      </w:r>
    </w:p>
    <w:p w:rsidR="004C0AB9" w:rsidRPr="004C0AB9" w:rsidRDefault="004C0AB9" w:rsidP="004C0AB9">
      <w:pPr>
        <w:pStyle w:val="af9"/>
        <w:widowControl w:val="0"/>
        <w:numPr>
          <w:ilvl w:val="1"/>
          <w:numId w:val="7"/>
        </w:numPr>
        <w:tabs>
          <w:tab w:val="left" w:pos="1193"/>
        </w:tabs>
        <w:suppressAutoHyphens w:val="0"/>
        <w:autoSpaceDE w:val="0"/>
        <w:autoSpaceDN w:val="0"/>
        <w:spacing w:before="61"/>
        <w:ind w:hanging="361"/>
        <w:contextualSpacing w:val="0"/>
        <w:jc w:val="both"/>
        <w:rPr>
          <w:rFonts w:ascii="Arial" w:hAnsi="Arial" w:cs="Arial"/>
          <w:sz w:val="22"/>
          <w:szCs w:val="22"/>
        </w:rPr>
      </w:pPr>
      <w:r w:rsidRPr="004C0AB9">
        <w:rPr>
          <w:rFonts w:ascii="Arial" w:hAnsi="Arial" w:cs="Arial"/>
          <w:sz w:val="22"/>
          <w:szCs w:val="22"/>
        </w:rPr>
        <w:t>Να</w:t>
      </w:r>
      <w:r w:rsidRPr="004C0AB9">
        <w:rPr>
          <w:rFonts w:ascii="Arial" w:hAnsi="Arial" w:cs="Arial"/>
          <w:spacing w:val="-4"/>
          <w:sz w:val="22"/>
          <w:szCs w:val="22"/>
        </w:rPr>
        <w:t xml:space="preserve"> </w:t>
      </w:r>
      <w:r w:rsidRPr="004C0AB9">
        <w:rPr>
          <w:rFonts w:ascii="Arial" w:hAnsi="Arial" w:cs="Arial"/>
          <w:sz w:val="22"/>
          <w:szCs w:val="22"/>
        </w:rPr>
        <w:t>αναγράφουν</w:t>
      </w:r>
      <w:r w:rsidRPr="004C0AB9">
        <w:rPr>
          <w:rFonts w:ascii="Arial" w:hAnsi="Arial" w:cs="Arial"/>
          <w:spacing w:val="-5"/>
          <w:sz w:val="22"/>
          <w:szCs w:val="22"/>
        </w:rPr>
        <w:t xml:space="preserve"> </w:t>
      </w:r>
      <w:r w:rsidRPr="004C0AB9">
        <w:rPr>
          <w:rFonts w:ascii="Arial" w:hAnsi="Arial" w:cs="Arial"/>
          <w:sz w:val="22"/>
          <w:szCs w:val="22"/>
        </w:rPr>
        <w:t>τα</w:t>
      </w:r>
      <w:r w:rsidRPr="004C0AB9">
        <w:rPr>
          <w:rFonts w:ascii="Arial" w:hAnsi="Arial" w:cs="Arial"/>
          <w:spacing w:val="-2"/>
          <w:sz w:val="22"/>
          <w:szCs w:val="22"/>
        </w:rPr>
        <w:t xml:space="preserve"> </w:t>
      </w:r>
      <w:r w:rsidRPr="004C0AB9">
        <w:rPr>
          <w:rFonts w:ascii="Arial" w:hAnsi="Arial" w:cs="Arial"/>
          <w:sz w:val="22"/>
          <w:szCs w:val="22"/>
        </w:rPr>
        <w:t>ακριβή</w:t>
      </w:r>
      <w:r w:rsidRPr="004C0AB9">
        <w:rPr>
          <w:rFonts w:ascii="Arial" w:hAnsi="Arial" w:cs="Arial"/>
          <w:spacing w:val="-4"/>
          <w:sz w:val="22"/>
          <w:szCs w:val="22"/>
        </w:rPr>
        <w:t xml:space="preserve"> </w:t>
      </w:r>
      <w:r w:rsidRPr="004C0AB9">
        <w:rPr>
          <w:rFonts w:ascii="Arial" w:hAnsi="Arial" w:cs="Arial"/>
          <w:sz w:val="22"/>
          <w:szCs w:val="22"/>
        </w:rPr>
        <w:t>στοιχεία</w:t>
      </w:r>
      <w:r w:rsidRPr="004C0AB9">
        <w:rPr>
          <w:rFonts w:ascii="Arial" w:hAnsi="Arial" w:cs="Arial"/>
          <w:spacing w:val="-4"/>
          <w:sz w:val="22"/>
          <w:szCs w:val="22"/>
        </w:rPr>
        <w:t xml:space="preserve"> </w:t>
      </w:r>
      <w:r w:rsidRPr="004C0AB9">
        <w:rPr>
          <w:rFonts w:ascii="Arial" w:hAnsi="Arial" w:cs="Arial"/>
          <w:sz w:val="22"/>
          <w:szCs w:val="22"/>
        </w:rPr>
        <w:t>του</w:t>
      </w:r>
      <w:r w:rsidRPr="004C0AB9">
        <w:rPr>
          <w:rFonts w:ascii="Arial" w:hAnsi="Arial" w:cs="Arial"/>
          <w:spacing w:val="-2"/>
          <w:sz w:val="22"/>
          <w:szCs w:val="22"/>
        </w:rPr>
        <w:t xml:space="preserve"> </w:t>
      </w:r>
      <w:r w:rsidRPr="004C0AB9">
        <w:rPr>
          <w:rFonts w:ascii="Arial" w:hAnsi="Arial" w:cs="Arial"/>
          <w:sz w:val="22"/>
          <w:szCs w:val="22"/>
        </w:rPr>
        <w:t>εκμισθωτή.</w:t>
      </w:r>
    </w:p>
    <w:p w:rsidR="004C0AB9" w:rsidRPr="004C0AB9" w:rsidRDefault="004C0AB9" w:rsidP="004C0AB9">
      <w:pPr>
        <w:pStyle w:val="af9"/>
        <w:widowControl w:val="0"/>
        <w:numPr>
          <w:ilvl w:val="1"/>
          <w:numId w:val="7"/>
        </w:numPr>
        <w:tabs>
          <w:tab w:val="left" w:pos="1193"/>
        </w:tabs>
        <w:suppressAutoHyphens w:val="0"/>
        <w:autoSpaceDE w:val="0"/>
        <w:autoSpaceDN w:val="0"/>
        <w:spacing w:before="60"/>
        <w:ind w:hanging="361"/>
        <w:contextualSpacing w:val="0"/>
        <w:jc w:val="both"/>
        <w:rPr>
          <w:rFonts w:ascii="Arial" w:hAnsi="Arial" w:cs="Arial"/>
          <w:sz w:val="22"/>
          <w:szCs w:val="22"/>
        </w:rPr>
      </w:pPr>
      <w:r w:rsidRPr="004C0AB9">
        <w:rPr>
          <w:rFonts w:ascii="Arial" w:hAnsi="Arial" w:cs="Arial"/>
          <w:sz w:val="22"/>
          <w:szCs w:val="22"/>
        </w:rPr>
        <w:t>Να</w:t>
      </w:r>
      <w:r w:rsidRPr="004C0AB9">
        <w:rPr>
          <w:rFonts w:ascii="Arial" w:hAnsi="Arial" w:cs="Arial"/>
          <w:spacing w:val="-3"/>
          <w:sz w:val="22"/>
          <w:szCs w:val="22"/>
        </w:rPr>
        <w:t xml:space="preserve"> </w:t>
      </w:r>
      <w:r w:rsidRPr="004C0AB9">
        <w:rPr>
          <w:rFonts w:ascii="Arial" w:hAnsi="Arial" w:cs="Arial"/>
          <w:sz w:val="22"/>
          <w:szCs w:val="22"/>
        </w:rPr>
        <w:t>είναι</w:t>
      </w:r>
      <w:r w:rsidRPr="004C0AB9">
        <w:rPr>
          <w:rFonts w:ascii="Arial" w:hAnsi="Arial" w:cs="Arial"/>
          <w:spacing w:val="-2"/>
          <w:sz w:val="22"/>
          <w:szCs w:val="22"/>
        </w:rPr>
        <w:t xml:space="preserve"> </w:t>
      </w:r>
      <w:r w:rsidRPr="004C0AB9">
        <w:rPr>
          <w:rFonts w:ascii="Arial" w:hAnsi="Arial" w:cs="Arial"/>
          <w:sz w:val="22"/>
          <w:szCs w:val="22"/>
        </w:rPr>
        <w:t>σαφή</w:t>
      </w:r>
      <w:r w:rsidRPr="004C0AB9">
        <w:rPr>
          <w:rFonts w:ascii="Arial" w:hAnsi="Arial" w:cs="Arial"/>
          <w:spacing w:val="-1"/>
          <w:sz w:val="22"/>
          <w:szCs w:val="22"/>
        </w:rPr>
        <w:t xml:space="preserve"> </w:t>
      </w:r>
      <w:r w:rsidRPr="004C0AB9">
        <w:rPr>
          <w:rFonts w:ascii="Arial" w:hAnsi="Arial" w:cs="Arial"/>
          <w:sz w:val="22"/>
          <w:szCs w:val="22"/>
        </w:rPr>
        <w:t>και πλήρη.</w:t>
      </w:r>
    </w:p>
    <w:p w:rsidR="004C0AB9" w:rsidRPr="004C0AB9" w:rsidRDefault="004C0AB9" w:rsidP="004C0AB9">
      <w:pPr>
        <w:pStyle w:val="af9"/>
        <w:tabs>
          <w:tab w:val="left" w:pos="1193"/>
        </w:tabs>
        <w:spacing w:before="60"/>
        <w:ind w:left="1192"/>
        <w:rPr>
          <w:rFonts w:ascii="Arial" w:hAnsi="Arial" w:cs="Arial"/>
          <w:sz w:val="22"/>
          <w:szCs w:val="22"/>
        </w:rPr>
      </w:pPr>
    </w:p>
    <w:p w:rsidR="004C0AB9" w:rsidRPr="004C0AB9" w:rsidRDefault="004C0AB9" w:rsidP="004C0AB9">
      <w:pPr>
        <w:pStyle w:val="af9"/>
        <w:widowControl w:val="0"/>
        <w:numPr>
          <w:ilvl w:val="0"/>
          <w:numId w:val="8"/>
        </w:numPr>
        <w:tabs>
          <w:tab w:val="left" w:pos="399"/>
        </w:tabs>
        <w:suppressAutoHyphens w:val="0"/>
        <w:autoSpaceDE w:val="0"/>
        <w:autoSpaceDN w:val="0"/>
        <w:spacing w:before="62"/>
        <w:ind w:right="125" w:firstLine="0"/>
        <w:contextualSpacing w:val="0"/>
        <w:jc w:val="both"/>
        <w:rPr>
          <w:rFonts w:ascii="Arial" w:hAnsi="Arial" w:cs="Arial"/>
          <w:sz w:val="22"/>
          <w:szCs w:val="22"/>
        </w:rPr>
      </w:pPr>
      <w:r w:rsidRPr="004C0AB9">
        <w:rPr>
          <w:rFonts w:ascii="Arial" w:hAnsi="Arial" w:cs="Arial"/>
          <w:sz w:val="22"/>
          <w:szCs w:val="22"/>
        </w:rPr>
        <w:t xml:space="preserve">Η Επιτροπή </w:t>
      </w:r>
      <w:proofErr w:type="spellStart"/>
      <w:r w:rsidRPr="004C0AB9">
        <w:rPr>
          <w:rFonts w:ascii="Arial" w:hAnsi="Arial" w:cs="Arial"/>
          <w:sz w:val="22"/>
          <w:szCs w:val="22"/>
        </w:rPr>
        <w:t>Εκτίµησης</w:t>
      </w:r>
      <w:proofErr w:type="spellEnd"/>
      <w:r w:rsidRPr="004C0AB9">
        <w:rPr>
          <w:rFonts w:ascii="Arial" w:hAnsi="Arial" w:cs="Arial"/>
          <w:sz w:val="22"/>
          <w:szCs w:val="22"/>
        </w:rPr>
        <w:t xml:space="preserve"> µ</w:t>
      </w:r>
      <w:proofErr w:type="spellStart"/>
      <w:r w:rsidRPr="004C0AB9">
        <w:rPr>
          <w:rFonts w:ascii="Arial" w:hAnsi="Arial" w:cs="Arial"/>
          <w:sz w:val="22"/>
          <w:szCs w:val="22"/>
        </w:rPr>
        <w:t>ετά</w:t>
      </w:r>
      <w:proofErr w:type="spellEnd"/>
      <w:r w:rsidRPr="004C0AB9">
        <w:rPr>
          <w:rFonts w:ascii="Arial" w:hAnsi="Arial" w:cs="Arial"/>
          <w:sz w:val="22"/>
          <w:szCs w:val="22"/>
        </w:rPr>
        <w:t xml:space="preserve"> από επιτόπια έρευνα θα κρίνει περί της καταλληλότητας των</w:t>
      </w:r>
      <w:r w:rsidRPr="004C0AB9">
        <w:rPr>
          <w:rFonts w:ascii="Arial" w:hAnsi="Arial" w:cs="Arial"/>
          <w:spacing w:val="1"/>
          <w:sz w:val="22"/>
          <w:szCs w:val="22"/>
        </w:rPr>
        <w:t xml:space="preserve"> </w:t>
      </w:r>
      <w:proofErr w:type="spellStart"/>
      <w:r w:rsidRPr="004C0AB9">
        <w:rPr>
          <w:rFonts w:ascii="Arial" w:hAnsi="Arial" w:cs="Arial"/>
          <w:sz w:val="22"/>
          <w:szCs w:val="22"/>
        </w:rPr>
        <w:t>προσφερόµενων</w:t>
      </w:r>
      <w:proofErr w:type="spellEnd"/>
      <w:r w:rsidRPr="004C0AB9">
        <w:rPr>
          <w:rFonts w:ascii="Arial" w:hAnsi="Arial" w:cs="Arial"/>
          <w:spacing w:val="1"/>
          <w:sz w:val="22"/>
          <w:szCs w:val="22"/>
        </w:rPr>
        <w:t xml:space="preserve"> </w:t>
      </w:r>
      <w:r w:rsidRPr="004C0AB9">
        <w:rPr>
          <w:rFonts w:ascii="Arial" w:hAnsi="Arial" w:cs="Arial"/>
          <w:sz w:val="22"/>
          <w:szCs w:val="22"/>
        </w:rPr>
        <w:t>ακινήτων</w:t>
      </w:r>
      <w:r w:rsidRPr="004C0AB9">
        <w:rPr>
          <w:rFonts w:ascii="Arial" w:hAnsi="Arial" w:cs="Arial"/>
          <w:spacing w:val="1"/>
          <w:sz w:val="22"/>
          <w:szCs w:val="22"/>
        </w:rPr>
        <w:t xml:space="preserve"> </w:t>
      </w:r>
      <w:r w:rsidRPr="004C0AB9">
        <w:rPr>
          <w:rFonts w:ascii="Arial" w:hAnsi="Arial" w:cs="Arial"/>
          <w:sz w:val="22"/>
          <w:szCs w:val="22"/>
        </w:rPr>
        <w:t>και,</w:t>
      </w:r>
      <w:r w:rsidRPr="004C0AB9">
        <w:rPr>
          <w:rFonts w:ascii="Arial" w:hAnsi="Arial" w:cs="Arial"/>
          <w:spacing w:val="1"/>
          <w:sz w:val="22"/>
          <w:szCs w:val="22"/>
        </w:rPr>
        <w:t xml:space="preserve"> </w:t>
      </w:r>
      <w:r w:rsidRPr="004C0AB9">
        <w:rPr>
          <w:rFonts w:ascii="Arial" w:hAnsi="Arial" w:cs="Arial"/>
          <w:sz w:val="22"/>
          <w:szCs w:val="22"/>
        </w:rPr>
        <w:t>αν</w:t>
      </w:r>
      <w:r w:rsidRPr="004C0AB9">
        <w:rPr>
          <w:rFonts w:ascii="Arial" w:hAnsi="Arial" w:cs="Arial"/>
          <w:spacing w:val="1"/>
          <w:sz w:val="22"/>
          <w:szCs w:val="22"/>
        </w:rPr>
        <w:t xml:space="preserve"> </w:t>
      </w:r>
      <w:r w:rsidRPr="004C0AB9">
        <w:rPr>
          <w:rFonts w:ascii="Arial" w:hAnsi="Arial" w:cs="Arial"/>
          <w:sz w:val="22"/>
          <w:szCs w:val="22"/>
        </w:rPr>
        <w:t>αυτά</w:t>
      </w:r>
      <w:r w:rsidRPr="004C0AB9">
        <w:rPr>
          <w:rFonts w:ascii="Arial" w:hAnsi="Arial" w:cs="Arial"/>
          <w:spacing w:val="1"/>
          <w:sz w:val="22"/>
          <w:szCs w:val="22"/>
        </w:rPr>
        <w:t xml:space="preserve"> </w:t>
      </w:r>
      <w:r w:rsidRPr="004C0AB9">
        <w:rPr>
          <w:rFonts w:ascii="Arial" w:hAnsi="Arial" w:cs="Arial"/>
          <w:sz w:val="22"/>
          <w:szCs w:val="22"/>
        </w:rPr>
        <w:t>πληρούν</w:t>
      </w:r>
      <w:r w:rsidRPr="004C0AB9">
        <w:rPr>
          <w:rFonts w:ascii="Arial" w:hAnsi="Arial" w:cs="Arial"/>
          <w:spacing w:val="1"/>
          <w:sz w:val="22"/>
          <w:szCs w:val="22"/>
        </w:rPr>
        <w:t xml:space="preserve"> </w:t>
      </w:r>
      <w:r w:rsidRPr="004C0AB9">
        <w:rPr>
          <w:rFonts w:ascii="Arial" w:hAnsi="Arial" w:cs="Arial"/>
          <w:sz w:val="22"/>
          <w:szCs w:val="22"/>
        </w:rPr>
        <w:t>τις</w:t>
      </w:r>
      <w:r w:rsidRPr="004C0AB9">
        <w:rPr>
          <w:rFonts w:ascii="Arial" w:hAnsi="Arial" w:cs="Arial"/>
          <w:spacing w:val="1"/>
          <w:sz w:val="22"/>
          <w:szCs w:val="22"/>
        </w:rPr>
        <w:t xml:space="preserve"> </w:t>
      </w:r>
      <w:r w:rsidRPr="004C0AB9">
        <w:rPr>
          <w:rFonts w:ascii="Arial" w:hAnsi="Arial" w:cs="Arial"/>
          <w:sz w:val="22"/>
          <w:szCs w:val="22"/>
        </w:rPr>
        <w:t>προϋποθέσεις</w:t>
      </w:r>
      <w:r w:rsidRPr="004C0AB9">
        <w:rPr>
          <w:rFonts w:ascii="Arial" w:hAnsi="Arial" w:cs="Arial"/>
          <w:spacing w:val="1"/>
          <w:sz w:val="22"/>
          <w:szCs w:val="22"/>
        </w:rPr>
        <w:t xml:space="preserve"> </w:t>
      </w:r>
      <w:r w:rsidRPr="004C0AB9">
        <w:rPr>
          <w:rFonts w:ascii="Arial" w:hAnsi="Arial" w:cs="Arial"/>
          <w:sz w:val="22"/>
          <w:szCs w:val="22"/>
        </w:rPr>
        <w:t>που</w:t>
      </w:r>
      <w:r w:rsidRPr="004C0AB9">
        <w:rPr>
          <w:rFonts w:ascii="Arial" w:hAnsi="Arial" w:cs="Arial"/>
          <w:spacing w:val="1"/>
          <w:sz w:val="22"/>
          <w:szCs w:val="22"/>
        </w:rPr>
        <w:t xml:space="preserve"> </w:t>
      </w:r>
      <w:r w:rsidRPr="004C0AB9">
        <w:rPr>
          <w:rFonts w:ascii="Arial" w:hAnsi="Arial" w:cs="Arial"/>
          <w:sz w:val="22"/>
          <w:szCs w:val="22"/>
        </w:rPr>
        <w:t>θέτει</w:t>
      </w:r>
      <w:r w:rsidRPr="004C0AB9">
        <w:rPr>
          <w:rFonts w:ascii="Arial" w:hAnsi="Arial" w:cs="Arial"/>
          <w:spacing w:val="1"/>
          <w:sz w:val="22"/>
          <w:szCs w:val="22"/>
        </w:rPr>
        <w:t xml:space="preserve"> </w:t>
      </w:r>
      <w:r w:rsidRPr="004C0AB9">
        <w:rPr>
          <w:rFonts w:ascii="Arial" w:hAnsi="Arial" w:cs="Arial"/>
          <w:sz w:val="22"/>
          <w:szCs w:val="22"/>
        </w:rPr>
        <w:t>η</w:t>
      </w:r>
      <w:r w:rsidRPr="004C0AB9">
        <w:rPr>
          <w:rFonts w:ascii="Arial" w:hAnsi="Arial" w:cs="Arial"/>
          <w:spacing w:val="1"/>
          <w:sz w:val="22"/>
          <w:szCs w:val="22"/>
        </w:rPr>
        <w:t xml:space="preserve"> </w:t>
      </w:r>
      <w:r w:rsidRPr="004C0AB9">
        <w:rPr>
          <w:rFonts w:ascii="Arial" w:hAnsi="Arial" w:cs="Arial"/>
          <w:sz w:val="22"/>
          <w:szCs w:val="22"/>
        </w:rPr>
        <w:t>διακήρυξη,</w:t>
      </w:r>
      <w:r w:rsidRPr="004C0AB9">
        <w:rPr>
          <w:rFonts w:ascii="Arial" w:hAnsi="Arial" w:cs="Arial"/>
          <w:spacing w:val="1"/>
          <w:sz w:val="22"/>
          <w:szCs w:val="22"/>
        </w:rPr>
        <w:t xml:space="preserve"> </w:t>
      </w:r>
      <w:r w:rsidRPr="004C0AB9">
        <w:rPr>
          <w:rFonts w:ascii="Arial" w:hAnsi="Arial" w:cs="Arial"/>
          <w:sz w:val="22"/>
          <w:szCs w:val="22"/>
        </w:rPr>
        <w:t xml:space="preserve">συντάσσει σχετική έκθεση εντός δέκα (10) </w:t>
      </w:r>
      <w:proofErr w:type="spellStart"/>
      <w:r w:rsidRPr="004C0AB9">
        <w:rPr>
          <w:rFonts w:ascii="Arial" w:hAnsi="Arial" w:cs="Arial"/>
          <w:sz w:val="22"/>
          <w:szCs w:val="22"/>
        </w:rPr>
        <w:t>ηµερών</w:t>
      </w:r>
      <w:proofErr w:type="spellEnd"/>
      <w:r w:rsidRPr="004C0AB9">
        <w:rPr>
          <w:rFonts w:ascii="Arial" w:hAnsi="Arial" w:cs="Arial"/>
          <w:sz w:val="22"/>
          <w:szCs w:val="22"/>
        </w:rPr>
        <w:t xml:space="preserve"> από την προσκόμιση </w:t>
      </w:r>
      <w:r w:rsidRPr="004C0AB9">
        <w:rPr>
          <w:rFonts w:ascii="Arial" w:hAnsi="Arial" w:cs="Arial"/>
          <w:spacing w:val="1"/>
          <w:sz w:val="22"/>
          <w:szCs w:val="22"/>
        </w:rPr>
        <w:t xml:space="preserve"> </w:t>
      </w:r>
      <w:r w:rsidRPr="004C0AB9">
        <w:rPr>
          <w:rFonts w:ascii="Arial" w:hAnsi="Arial" w:cs="Arial"/>
          <w:sz w:val="22"/>
          <w:szCs w:val="22"/>
        </w:rPr>
        <w:t>των</w:t>
      </w:r>
      <w:r w:rsidRPr="004C0AB9">
        <w:rPr>
          <w:rFonts w:ascii="Arial" w:hAnsi="Arial" w:cs="Arial"/>
          <w:spacing w:val="1"/>
          <w:sz w:val="22"/>
          <w:szCs w:val="22"/>
        </w:rPr>
        <w:t xml:space="preserve"> </w:t>
      </w:r>
      <w:r w:rsidRPr="004C0AB9">
        <w:rPr>
          <w:rFonts w:ascii="Arial" w:hAnsi="Arial" w:cs="Arial"/>
          <w:sz w:val="22"/>
          <w:szCs w:val="22"/>
        </w:rPr>
        <w:t>σχετικών</w:t>
      </w:r>
      <w:r w:rsidRPr="004C0AB9">
        <w:rPr>
          <w:rFonts w:ascii="Arial" w:hAnsi="Arial" w:cs="Arial"/>
          <w:spacing w:val="1"/>
          <w:sz w:val="22"/>
          <w:szCs w:val="22"/>
        </w:rPr>
        <w:t xml:space="preserve"> </w:t>
      </w:r>
      <w:r w:rsidRPr="004C0AB9">
        <w:rPr>
          <w:rFonts w:ascii="Arial" w:hAnsi="Arial" w:cs="Arial"/>
          <w:sz w:val="22"/>
          <w:szCs w:val="22"/>
        </w:rPr>
        <w:t>φακέλων</w:t>
      </w:r>
      <w:r w:rsidRPr="004C0AB9">
        <w:rPr>
          <w:rFonts w:ascii="Arial" w:hAnsi="Arial" w:cs="Arial"/>
          <w:spacing w:val="1"/>
          <w:sz w:val="22"/>
          <w:szCs w:val="22"/>
        </w:rPr>
        <w:t xml:space="preserve"> </w:t>
      </w:r>
      <w:r w:rsidRPr="004C0AB9">
        <w:rPr>
          <w:rFonts w:ascii="Arial" w:hAnsi="Arial" w:cs="Arial"/>
          <w:sz w:val="22"/>
          <w:szCs w:val="22"/>
        </w:rPr>
        <w:t>εκδήλωσης</w:t>
      </w:r>
      <w:r w:rsidRPr="004C0AB9">
        <w:rPr>
          <w:rFonts w:ascii="Arial" w:hAnsi="Arial" w:cs="Arial"/>
          <w:spacing w:val="1"/>
          <w:sz w:val="22"/>
          <w:szCs w:val="22"/>
        </w:rPr>
        <w:t xml:space="preserve"> </w:t>
      </w:r>
      <w:r w:rsidRPr="004C0AB9">
        <w:rPr>
          <w:rFonts w:ascii="Arial" w:hAnsi="Arial" w:cs="Arial"/>
          <w:sz w:val="22"/>
          <w:szCs w:val="22"/>
        </w:rPr>
        <w:t>ενδιαφέροντος.</w:t>
      </w:r>
      <w:r w:rsidRPr="004C0AB9">
        <w:rPr>
          <w:rFonts w:ascii="Arial" w:hAnsi="Arial" w:cs="Arial"/>
          <w:spacing w:val="1"/>
          <w:sz w:val="22"/>
          <w:szCs w:val="22"/>
        </w:rPr>
        <w:t xml:space="preserve"> </w:t>
      </w:r>
      <w:r w:rsidRPr="004C0AB9">
        <w:rPr>
          <w:rFonts w:ascii="Arial" w:hAnsi="Arial" w:cs="Arial"/>
          <w:b/>
          <w:sz w:val="22"/>
          <w:szCs w:val="22"/>
        </w:rPr>
        <w:t>Η</w:t>
      </w:r>
      <w:r w:rsidRPr="004C0AB9">
        <w:rPr>
          <w:rFonts w:ascii="Arial" w:hAnsi="Arial" w:cs="Arial"/>
          <w:b/>
          <w:spacing w:val="1"/>
          <w:sz w:val="22"/>
          <w:szCs w:val="22"/>
        </w:rPr>
        <w:t xml:space="preserve"> </w:t>
      </w:r>
      <w:r w:rsidRPr="004C0AB9">
        <w:rPr>
          <w:rFonts w:ascii="Arial" w:hAnsi="Arial" w:cs="Arial"/>
          <w:b/>
          <w:sz w:val="22"/>
          <w:szCs w:val="22"/>
        </w:rPr>
        <w:t>Επιτροπή</w:t>
      </w:r>
      <w:r w:rsidRPr="004C0AB9">
        <w:rPr>
          <w:rFonts w:ascii="Arial" w:hAnsi="Arial" w:cs="Arial"/>
          <w:b/>
          <w:spacing w:val="1"/>
          <w:sz w:val="22"/>
          <w:szCs w:val="22"/>
        </w:rPr>
        <w:t xml:space="preserve"> </w:t>
      </w:r>
      <w:proofErr w:type="spellStart"/>
      <w:r w:rsidRPr="004C0AB9">
        <w:rPr>
          <w:rFonts w:ascii="Arial" w:hAnsi="Arial" w:cs="Arial"/>
          <w:b/>
          <w:sz w:val="22"/>
          <w:szCs w:val="22"/>
        </w:rPr>
        <w:t>Εκτίµησης</w:t>
      </w:r>
      <w:proofErr w:type="spellEnd"/>
      <w:r w:rsidRPr="004C0AB9">
        <w:rPr>
          <w:rFonts w:ascii="Arial" w:hAnsi="Arial" w:cs="Arial"/>
          <w:b/>
          <w:spacing w:val="1"/>
          <w:sz w:val="22"/>
          <w:szCs w:val="22"/>
        </w:rPr>
        <w:t xml:space="preserve"> </w:t>
      </w:r>
      <w:r w:rsidRPr="004C0AB9">
        <w:rPr>
          <w:rFonts w:ascii="Arial" w:hAnsi="Arial" w:cs="Arial"/>
          <w:b/>
          <w:sz w:val="22"/>
          <w:szCs w:val="22"/>
        </w:rPr>
        <w:t>είναι</w:t>
      </w:r>
      <w:r w:rsidRPr="004C0AB9">
        <w:rPr>
          <w:rFonts w:ascii="Arial" w:hAnsi="Arial" w:cs="Arial"/>
          <w:b/>
          <w:spacing w:val="1"/>
          <w:sz w:val="22"/>
          <w:szCs w:val="22"/>
        </w:rPr>
        <w:t xml:space="preserve"> </w:t>
      </w:r>
      <w:r w:rsidRPr="004C0AB9">
        <w:rPr>
          <w:rFonts w:ascii="Arial" w:hAnsi="Arial" w:cs="Arial"/>
          <w:b/>
          <w:sz w:val="22"/>
          <w:szCs w:val="22"/>
        </w:rPr>
        <w:t>η</w:t>
      </w:r>
      <w:r w:rsidRPr="004C0AB9">
        <w:rPr>
          <w:rFonts w:ascii="Arial" w:hAnsi="Arial" w:cs="Arial"/>
          <w:b/>
          <w:spacing w:val="1"/>
          <w:sz w:val="22"/>
          <w:szCs w:val="22"/>
        </w:rPr>
        <w:t xml:space="preserve"> </w:t>
      </w:r>
      <w:r w:rsidRPr="004C0AB9">
        <w:rPr>
          <w:rFonts w:ascii="Arial" w:hAnsi="Arial" w:cs="Arial"/>
          <w:b/>
          <w:sz w:val="22"/>
          <w:szCs w:val="22"/>
        </w:rPr>
        <w:t>µ</w:t>
      </w:r>
      <w:proofErr w:type="spellStart"/>
      <w:r w:rsidRPr="004C0AB9">
        <w:rPr>
          <w:rFonts w:ascii="Arial" w:hAnsi="Arial" w:cs="Arial"/>
          <w:b/>
          <w:sz w:val="22"/>
          <w:szCs w:val="22"/>
        </w:rPr>
        <w:t>όνη</w:t>
      </w:r>
      <w:proofErr w:type="spellEnd"/>
      <w:r w:rsidRPr="004C0AB9">
        <w:rPr>
          <w:rFonts w:ascii="Arial" w:hAnsi="Arial" w:cs="Arial"/>
          <w:b/>
          <w:spacing w:val="1"/>
          <w:sz w:val="22"/>
          <w:szCs w:val="22"/>
        </w:rPr>
        <w:t xml:space="preserve"> </w:t>
      </w:r>
      <w:proofErr w:type="spellStart"/>
      <w:r w:rsidRPr="004C0AB9">
        <w:rPr>
          <w:rFonts w:ascii="Arial" w:hAnsi="Arial" w:cs="Arial"/>
          <w:b/>
          <w:sz w:val="22"/>
          <w:szCs w:val="22"/>
        </w:rPr>
        <w:t>αρµόδια</w:t>
      </w:r>
      <w:proofErr w:type="spellEnd"/>
      <w:r w:rsidRPr="004C0AB9">
        <w:rPr>
          <w:rFonts w:ascii="Arial" w:hAnsi="Arial" w:cs="Arial"/>
          <w:b/>
          <w:sz w:val="22"/>
          <w:szCs w:val="22"/>
        </w:rPr>
        <w:t xml:space="preserve"> για τον </w:t>
      </w:r>
      <w:proofErr w:type="spellStart"/>
      <w:r w:rsidRPr="004C0AB9">
        <w:rPr>
          <w:rFonts w:ascii="Arial" w:hAnsi="Arial" w:cs="Arial"/>
          <w:b/>
          <w:sz w:val="22"/>
          <w:szCs w:val="22"/>
        </w:rPr>
        <w:t>καθορισµό</w:t>
      </w:r>
      <w:proofErr w:type="spellEnd"/>
      <w:r w:rsidRPr="004C0AB9">
        <w:rPr>
          <w:rFonts w:ascii="Arial" w:hAnsi="Arial" w:cs="Arial"/>
          <w:b/>
          <w:sz w:val="22"/>
          <w:szCs w:val="22"/>
        </w:rPr>
        <w:t xml:space="preserve"> του ύψους του µ</w:t>
      </w:r>
      <w:proofErr w:type="spellStart"/>
      <w:r w:rsidRPr="004C0AB9">
        <w:rPr>
          <w:rFonts w:ascii="Arial" w:hAnsi="Arial" w:cs="Arial"/>
          <w:b/>
          <w:sz w:val="22"/>
          <w:szCs w:val="22"/>
        </w:rPr>
        <w:t>ισθώµατος</w:t>
      </w:r>
      <w:proofErr w:type="spellEnd"/>
      <w:r w:rsidRPr="004C0AB9">
        <w:rPr>
          <w:rFonts w:ascii="Arial" w:hAnsi="Arial" w:cs="Arial"/>
          <w:sz w:val="22"/>
          <w:szCs w:val="22"/>
        </w:rPr>
        <w:t>. Η</w:t>
      </w:r>
      <w:r w:rsidRPr="004C0AB9">
        <w:rPr>
          <w:rFonts w:ascii="Arial" w:hAnsi="Arial" w:cs="Arial"/>
          <w:spacing w:val="1"/>
          <w:sz w:val="22"/>
          <w:szCs w:val="22"/>
        </w:rPr>
        <w:t xml:space="preserve"> </w:t>
      </w:r>
      <w:r w:rsidRPr="004C0AB9">
        <w:rPr>
          <w:rFonts w:ascii="Arial" w:hAnsi="Arial" w:cs="Arial"/>
          <w:sz w:val="22"/>
          <w:szCs w:val="22"/>
        </w:rPr>
        <w:t>έκθεση µ</w:t>
      </w:r>
      <w:proofErr w:type="spellStart"/>
      <w:r w:rsidRPr="004C0AB9">
        <w:rPr>
          <w:rFonts w:ascii="Arial" w:hAnsi="Arial" w:cs="Arial"/>
          <w:sz w:val="22"/>
          <w:szCs w:val="22"/>
        </w:rPr>
        <w:t>αζί</w:t>
      </w:r>
      <w:proofErr w:type="spellEnd"/>
      <w:r w:rsidRPr="004C0AB9">
        <w:rPr>
          <w:rFonts w:ascii="Arial" w:hAnsi="Arial" w:cs="Arial"/>
          <w:sz w:val="22"/>
          <w:szCs w:val="22"/>
        </w:rPr>
        <w:t xml:space="preserve"> µε τους φακέλους των δικαιολογητικών</w:t>
      </w:r>
      <w:r w:rsidRPr="004C0AB9">
        <w:rPr>
          <w:rFonts w:ascii="Arial" w:hAnsi="Arial" w:cs="Arial"/>
          <w:spacing w:val="60"/>
          <w:sz w:val="22"/>
          <w:szCs w:val="22"/>
        </w:rPr>
        <w:t xml:space="preserve"> </w:t>
      </w:r>
      <w:r w:rsidRPr="004C0AB9">
        <w:rPr>
          <w:rFonts w:ascii="Arial" w:hAnsi="Arial" w:cs="Arial"/>
          <w:sz w:val="22"/>
          <w:szCs w:val="22"/>
        </w:rPr>
        <w:t>επιστρέφεται στο γραφείο Προμηθειών  το οποίο έχει</w:t>
      </w:r>
      <w:r w:rsidRPr="004C0AB9">
        <w:rPr>
          <w:rFonts w:ascii="Arial" w:hAnsi="Arial" w:cs="Arial"/>
          <w:spacing w:val="1"/>
          <w:sz w:val="22"/>
          <w:szCs w:val="22"/>
        </w:rPr>
        <w:t xml:space="preserve"> </w:t>
      </w:r>
      <w:r w:rsidRPr="004C0AB9">
        <w:rPr>
          <w:rFonts w:ascii="Arial" w:hAnsi="Arial" w:cs="Arial"/>
          <w:sz w:val="22"/>
          <w:szCs w:val="22"/>
        </w:rPr>
        <w:t>την</w:t>
      </w:r>
      <w:r w:rsidRPr="004C0AB9">
        <w:rPr>
          <w:rFonts w:ascii="Arial" w:hAnsi="Arial" w:cs="Arial"/>
          <w:spacing w:val="-3"/>
          <w:sz w:val="22"/>
          <w:szCs w:val="22"/>
        </w:rPr>
        <w:t xml:space="preserve"> </w:t>
      </w:r>
      <w:r w:rsidRPr="004C0AB9">
        <w:rPr>
          <w:rFonts w:ascii="Arial" w:hAnsi="Arial" w:cs="Arial"/>
          <w:sz w:val="22"/>
          <w:szCs w:val="22"/>
        </w:rPr>
        <w:t>υποχρέωση</w:t>
      </w:r>
      <w:r w:rsidRPr="004C0AB9">
        <w:rPr>
          <w:rFonts w:ascii="Arial" w:hAnsi="Arial" w:cs="Arial"/>
          <w:spacing w:val="-2"/>
          <w:sz w:val="22"/>
          <w:szCs w:val="22"/>
        </w:rPr>
        <w:t xml:space="preserve"> </w:t>
      </w:r>
      <w:r w:rsidRPr="004C0AB9">
        <w:rPr>
          <w:rFonts w:ascii="Arial" w:hAnsi="Arial" w:cs="Arial"/>
          <w:sz w:val="22"/>
          <w:szCs w:val="22"/>
        </w:rPr>
        <w:t>να</w:t>
      </w:r>
      <w:r w:rsidRPr="004C0AB9">
        <w:rPr>
          <w:rFonts w:ascii="Arial" w:hAnsi="Arial" w:cs="Arial"/>
          <w:spacing w:val="-2"/>
          <w:sz w:val="22"/>
          <w:szCs w:val="22"/>
        </w:rPr>
        <w:t xml:space="preserve"> </w:t>
      </w:r>
      <w:r w:rsidRPr="004C0AB9">
        <w:rPr>
          <w:rFonts w:ascii="Arial" w:hAnsi="Arial" w:cs="Arial"/>
          <w:sz w:val="22"/>
          <w:szCs w:val="22"/>
        </w:rPr>
        <w:t>µ</w:t>
      </w:r>
      <w:proofErr w:type="spellStart"/>
      <w:r w:rsidRPr="004C0AB9">
        <w:rPr>
          <w:rFonts w:ascii="Arial" w:hAnsi="Arial" w:cs="Arial"/>
          <w:sz w:val="22"/>
          <w:szCs w:val="22"/>
        </w:rPr>
        <w:t>εριµνήσει</w:t>
      </w:r>
      <w:proofErr w:type="spellEnd"/>
      <w:r w:rsidRPr="004C0AB9">
        <w:rPr>
          <w:rFonts w:ascii="Arial" w:hAnsi="Arial" w:cs="Arial"/>
          <w:spacing w:val="-1"/>
          <w:sz w:val="22"/>
          <w:szCs w:val="22"/>
        </w:rPr>
        <w:t xml:space="preserve"> </w:t>
      </w:r>
      <w:r w:rsidRPr="004C0AB9">
        <w:rPr>
          <w:rFonts w:ascii="Arial" w:hAnsi="Arial" w:cs="Arial"/>
          <w:sz w:val="22"/>
          <w:szCs w:val="22"/>
        </w:rPr>
        <w:t>για</w:t>
      </w:r>
      <w:r w:rsidRPr="004C0AB9">
        <w:rPr>
          <w:rFonts w:ascii="Arial" w:hAnsi="Arial" w:cs="Arial"/>
          <w:spacing w:val="-2"/>
          <w:sz w:val="22"/>
          <w:szCs w:val="22"/>
        </w:rPr>
        <w:t xml:space="preserve"> </w:t>
      </w:r>
      <w:r w:rsidRPr="004C0AB9">
        <w:rPr>
          <w:rFonts w:ascii="Arial" w:hAnsi="Arial" w:cs="Arial"/>
          <w:sz w:val="22"/>
          <w:szCs w:val="22"/>
        </w:rPr>
        <w:t>την</w:t>
      </w:r>
      <w:r w:rsidRPr="004C0AB9">
        <w:rPr>
          <w:rFonts w:ascii="Arial" w:hAnsi="Arial" w:cs="Arial"/>
          <w:spacing w:val="-2"/>
          <w:sz w:val="22"/>
          <w:szCs w:val="22"/>
        </w:rPr>
        <w:t xml:space="preserve"> </w:t>
      </w:r>
      <w:r w:rsidRPr="004C0AB9">
        <w:rPr>
          <w:rFonts w:ascii="Arial" w:hAnsi="Arial" w:cs="Arial"/>
          <w:sz w:val="22"/>
          <w:szCs w:val="22"/>
        </w:rPr>
        <w:t>ενημέρωση</w:t>
      </w:r>
      <w:r w:rsidRPr="004C0AB9">
        <w:rPr>
          <w:rFonts w:ascii="Arial" w:hAnsi="Arial" w:cs="Arial"/>
          <w:spacing w:val="-1"/>
          <w:sz w:val="22"/>
          <w:szCs w:val="22"/>
        </w:rPr>
        <w:t xml:space="preserve"> </w:t>
      </w:r>
      <w:r w:rsidRPr="004C0AB9">
        <w:rPr>
          <w:rFonts w:ascii="Arial" w:hAnsi="Arial" w:cs="Arial"/>
          <w:sz w:val="22"/>
          <w:szCs w:val="22"/>
        </w:rPr>
        <w:t>των</w:t>
      </w:r>
      <w:r w:rsidRPr="004C0AB9">
        <w:rPr>
          <w:rFonts w:ascii="Arial" w:hAnsi="Arial" w:cs="Arial"/>
          <w:spacing w:val="-2"/>
          <w:sz w:val="22"/>
          <w:szCs w:val="22"/>
        </w:rPr>
        <w:t xml:space="preserve"> </w:t>
      </w:r>
      <w:r w:rsidRPr="004C0AB9">
        <w:rPr>
          <w:rFonts w:ascii="Arial" w:hAnsi="Arial" w:cs="Arial"/>
          <w:sz w:val="22"/>
          <w:szCs w:val="22"/>
        </w:rPr>
        <w:t>ενδιαφερόμενων.</w:t>
      </w:r>
    </w:p>
    <w:p w:rsidR="004C0AB9" w:rsidRPr="004C0AB9" w:rsidRDefault="004C0AB9" w:rsidP="001A3620">
      <w:pPr>
        <w:pStyle w:val="Heading1"/>
        <w:keepNext w:val="0"/>
        <w:widowControl w:val="0"/>
        <w:numPr>
          <w:ilvl w:val="0"/>
          <w:numId w:val="8"/>
        </w:numPr>
        <w:tabs>
          <w:tab w:val="left" w:pos="353"/>
        </w:tabs>
        <w:suppressAutoHyphens w:val="0"/>
        <w:autoSpaceDE w:val="0"/>
        <w:autoSpaceDN w:val="0"/>
        <w:spacing w:before="61"/>
        <w:ind w:right="374" w:firstLine="0"/>
        <w:jc w:val="both"/>
        <w:outlineLvl w:val="1"/>
        <w:rPr>
          <w:rFonts w:ascii="Arial" w:hAnsi="Arial" w:cs="Arial"/>
          <w:sz w:val="22"/>
          <w:szCs w:val="22"/>
        </w:rPr>
      </w:pPr>
      <w:r w:rsidRPr="004C0AB9">
        <w:rPr>
          <w:rFonts w:ascii="Arial" w:hAnsi="Arial" w:cs="Arial"/>
          <w:sz w:val="22"/>
          <w:szCs w:val="22"/>
        </w:rPr>
        <w:t xml:space="preserve">Οι διαγωνιζόμενοι οφείλουν, αφού αποδεχθούν εγγράφως τους όρους του πρακτικού της </w:t>
      </w:r>
      <w:r w:rsidRPr="004C0AB9">
        <w:rPr>
          <w:rFonts w:ascii="Arial" w:hAnsi="Arial" w:cs="Arial"/>
          <w:spacing w:val="-57"/>
          <w:sz w:val="22"/>
          <w:szCs w:val="22"/>
        </w:rPr>
        <w:t xml:space="preserve"> </w:t>
      </w:r>
      <w:r w:rsidRPr="004C0AB9">
        <w:rPr>
          <w:rFonts w:ascii="Arial" w:hAnsi="Arial" w:cs="Arial"/>
          <w:sz w:val="22"/>
          <w:szCs w:val="22"/>
        </w:rPr>
        <w:t>Επιτροπής</w:t>
      </w:r>
      <w:r w:rsidRPr="004C0AB9">
        <w:rPr>
          <w:rFonts w:ascii="Arial" w:hAnsi="Arial" w:cs="Arial"/>
          <w:spacing w:val="-3"/>
          <w:sz w:val="22"/>
          <w:szCs w:val="22"/>
        </w:rPr>
        <w:t xml:space="preserve"> </w:t>
      </w:r>
      <w:proofErr w:type="spellStart"/>
      <w:r w:rsidRPr="004C0AB9">
        <w:rPr>
          <w:rFonts w:ascii="Arial" w:hAnsi="Arial" w:cs="Arial"/>
          <w:sz w:val="22"/>
          <w:szCs w:val="22"/>
        </w:rPr>
        <w:t>Εκτίµησης</w:t>
      </w:r>
      <w:proofErr w:type="spellEnd"/>
      <w:r w:rsidRPr="004C0AB9">
        <w:rPr>
          <w:rFonts w:ascii="Arial" w:hAnsi="Arial" w:cs="Arial"/>
          <w:sz w:val="22"/>
          <w:szCs w:val="22"/>
        </w:rPr>
        <w:t>,</w:t>
      </w:r>
      <w:r w:rsidRPr="004C0AB9">
        <w:rPr>
          <w:rFonts w:ascii="Arial" w:hAnsi="Arial" w:cs="Arial"/>
          <w:spacing w:val="-4"/>
          <w:sz w:val="22"/>
          <w:szCs w:val="22"/>
        </w:rPr>
        <w:t xml:space="preserve"> </w:t>
      </w:r>
      <w:r w:rsidRPr="004C0AB9">
        <w:rPr>
          <w:rFonts w:ascii="Arial" w:hAnsi="Arial" w:cs="Arial"/>
          <w:sz w:val="22"/>
          <w:szCs w:val="22"/>
        </w:rPr>
        <w:t>να</w:t>
      </w:r>
      <w:r w:rsidRPr="004C0AB9">
        <w:rPr>
          <w:rFonts w:ascii="Arial" w:hAnsi="Arial" w:cs="Arial"/>
          <w:spacing w:val="-1"/>
          <w:sz w:val="22"/>
          <w:szCs w:val="22"/>
        </w:rPr>
        <w:t xml:space="preserve"> </w:t>
      </w:r>
      <w:r w:rsidRPr="004C0AB9">
        <w:rPr>
          <w:rFonts w:ascii="Arial" w:hAnsi="Arial" w:cs="Arial"/>
          <w:sz w:val="22"/>
          <w:szCs w:val="22"/>
        </w:rPr>
        <w:t>λάβουν</w:t>
      </w:r>
      <w:r w:rsidRPr="004C0AB9">
        <w:rPr>
          <w:rFonts w:ascii="Arial" w:hAnsi="Arial" w:cs="Arial"/>
          <w:spacing w:val="-3"/>
          <w:sz w:val="22"/>
          <w:szCs w:val="22"/>
        </w:rPr>
        <w:t xml:space="preserve"> </w:t>
      </w:r>
      <w:r w:rsidRPr="004C0AB9">
        <w:rPr>
          <w:rFonts w:ascii="Arial" w:hAnsi="Arial" w:cs="Arial"/>
          <w:sz w:val="22"/>
          <w:szCs w:val="22"/>
        </w:rPr>
        <w:t>µ</w:t>
      </w:r>
      <w:proofErr w:type="spellStart"/>
      <w:r w:rsidRPr="004C0AB9">
        <w:rPr>
          <w:rFonts w:ascii="Arial" w:hAnsi="Arial" w:cs="Arial"/>
          <w:sz w:val="22"/>
          <w:szCs w:val="22"/>
        </w:rPr>
        <w:t>έρος</w:t>
      </w:r>
      <w:proofErr w:type="spellEnd"/>
      <w:r w:rsidRPr="004C0AB9">
        <w:rPr>
          <w:rFonts w:ascii="Arial" w:hAnsi="Arial" w:cs="Arial"/>
          <w:spacing w:val="-3"/>
          <w:sz w:val="22"/>
          <w:szCs w:val="22"/>
        </w:rPr>
        <w:t xml:space="preserve"> </w:t>
      </w:r>
      <w:r w:rsidRPr="004C0AB9">
        <w:rPr>
          <w:rFonts w:ascii="Arial" w:hAnsi="Arial" w:cs="Arial"/>
          <w:sz w:val="22"/>
          <w:szCs w:val="22"/>
        </w:rPr>
        <w:t>στην</w:t>
      </w:r>
      <w:r w:rsidRPr="004C0AB9">
        <w:rPr>
          <w:rFonts w:ascii="Arial" w:hAnsi="Arial" w:cs="Arial"/>
          <w:spacing w:val="-1"/>
          <w:sz w:val="22"/>
          <w:szCs w:val="22"/>
        </w:rPr>
        <w:t xml:space="preserve"> </w:t>
      </w:r>
      <w:r w:rsidRPr="004C0AB9">
        <w:rPr>
          <w:rFonts w:ascii="Arial" w:hAnsi="Arial" w:cs="Arial"/>
          <w:sz w:val="22"/>
          <w:szCs w:val="22"/>
        </w:rPr>
        <w:t>δεύτερη</w:t>
      </w:r>
      <w:r w:rsidRPr="004C0AB9">
        <w:rPr>
          <w:rFonts w:ascii="Arial" w:hAnsi="Arial" w:cs="Arial"/>
          <w:spacing w:val="-1"/>
          <w:sz w:val="22"/>
          <w:szCs w:val="22"/>
        </w:rPr>
        <w:t xml:space="preserve"> </w:t>
      </w:r>
      <w:r w:rsidRPr="004C0AB9">
        <w:rPr>
          <w:rFonts w:ascii="Arial" w:hAnsi="Arial" w:cs="Arial"/>
          <w:sz w:val="22"/>
          <w:szCs w:val="22"/>
        </w:rPr>
        <w:t>φάση</w:t>
      </w:r>
      <w:r w:rsidRPr="004C0AB9">
        <w:rPr>
          <w:rFonts w:ascii="Arial" w:hAnsi="Arial" w:cs="Arial"/>
          <w:spacing w:val="-2"/>
          <w:sz w:val="22"/>
          <w:szCs w:val="22"/>
        </w:rPr>
        <w:t xml:space="preserve"> </w:t>
      </w:r>
      <w:r w:rsidRPr="004C0AB9">
        <w:rPr>
          <w:rFonts w:ascii="Arial" w:hAnsi="Arial" w:cs="Arial"/>
          <w:sz w:val="22"/>
          <w:szCs w:val="22"/>
        </w:rPr>
        <w:t>που</w:t>
      </w:r>
      <w:r w:rsidRPr="004C0AB9">
        <w:rPr>
          <w:rFonts w:ascii="Arial" w:hAnsi="Arial" w:cs="Arial"/>
          <w:spacing w:val="-1"/>
          <w:sz w:val="22"/>
          <w:szCs w:val="22"/>
        </w:rPr>
        <w:t xml:space="preserve"> </w:t>
      </w:r>
      <w:r w:rsidRPr="004C0AB9">
        <w:rPr>
          <w:rFonts w:ascii="Arial" w:hAnsi="Arial" w:cs="Arial"/>
          <w:sz w:val="22"/>
          <w:szCs w:val="22"/>
        </w:rPr>
        <w:t>είναι</w:t>
      </w:r>
      <w:r w:rsidRPr="004C0AB9">
        <w:rPr>
          <w:rFonts w:ascii="Arial" w:hAnsi="Arial" w:cs="Arial"/>
          <w:spacing w:val="-4"/>
          <w:sz w:val="22"/>
          <w:szCs w:val="22"/>
        </w:rPr>
        <w:t xml:space="preserve"> </w:t>
      </w:r>
      <w:r w:rsidRPr="004C0AB9">
        <w:rPr>
          <w:rFonts w:ascii="Arial" w:hAnsi="Arial" w:cs="Arial"/>
          <w:sz w:val="22"/>
          <w:szCs w:val="22"/>
        </w:rPr>
        <w:t>η</w:t>
      </w:r>
      <w:r w:rsidRPr="004C0AB9">
        <w:rPr>
          <w:rFonts w:ascii="Arial" w:hAnsi="Arial" w:cs="Arial"/>
          <w:spacing w:val="-1"/>
          <w:sz w:val="22"/>
          <w:szCs w:val="22"/>
        </w:rPr>
        <w:t xml:space="preserve"> </w:t>
      </w:r>
      <w:r w:rsidRPr="004C0AB9">
        <w:rPr>
          <w:rFonts w:ascii="Arial" w:hAnsi="Arial" w:cs="Arial"/>
          <w:sz w:val="22"/>
          <w:szCs w:val="22"/>
        </w:rPr>
        <w:t>δημοπρασία.</w:t>
      </w:r>
    </w:p>
    <w:p w:rsidR="004C0AB9" w:rsidRPr="004C0AB9" w:rsidRDefault="004C0AB9" w:rsidP="004C0AB9">
      <w:pPr>
        <w:pStyle w:val="Heading1"/>
        <w:tabs>
          <w:tab w:val="left" w:pos="353"/>
        </w:tabs>
        <w:spacing w:before="61"/>
        <w:ind w:right="374"/>
        <w:jc w:val="both"/>
        <w:rPr>
          <w:rFonts w:ascii="Arial" w:hAnsi="Arial" w:cs="Arial"/>
          <w:sz w:val="22"/>
          <w:szCs w:val="22"/>
        </w:rPr>
      </w:pPr>
    </w:p>
    <w:p w:rsidR="004C0AB9" w:rsidRPr="004C0AB9" w:rsidRDefault="004C0AB9" w:rsidP="004C0AB9">
      <w:pPr>
        <w:pStyle w:val="Heading1"/>
        <w:tabs>
          <w:tab w:val="left" w:pos="353"/>
        </w:tabs>
        <w:spacing w:before="61"/>
        <w:ind w:right="374"/>
        <w:jc w:val="both"/>
        <w:rPr>
          <w:rFonts w:ascii="Arial" w:hAnsi="Arial" w:cs="Arial"/>
          <w:sz w:val="22"/>
          <w:szCs w:val="22"/>
        </w:rPr>
      </w:pPr>
    </w:p>
    <w:p w:rsidR="004C0AB9" w:rsidRPr="004C0AB9" w:rsidRDefault="004C0AB9" w:rsidP="004C0AB9">
      <w:pPr>
        <w:pStyle w:val="ad"/>
        <w:spacing w:before="1"/>
        <w:rPr>
          <w:rFonts w:ascii="Arial" w:hAnsi="Arial" w:cs="Arial"/>
          <w:b/>
          <w:sz w:val="22"/>
          <w:szCs w:val="22"/>
          <w:u w:val="single"/>
        </w:rPr>
      </w:pPr>
      <w:r w:rsidRPr="004C0AB9">
        <w:rPr>
          <w:rFonts w:ascii="Arial" w:hAnsi="Arial" w:cs="Arial"/>
          <w:b/>
          <w:sz w:val="22"/>
          <w:szCs w:val="22"/>
        </w:rPr>
        <w:t xml:space="preserve">                                                                              </w:t>
      </w:r>
      <w:r w:rsidRPr="004C0AB9">
        <w:rPr>
          <w:rFonts w:ascii="Arial" w:hAnsi="Arial" w:cs="Arial"/>
          <w:b/>
          <w:sz w:val="22"/>
          <w:szCs w:val="22"/>
          <w:u w:val="single"/>
        </w:rPr>
        <w:t xml:space="preserve">ΑΡΘΡΟ 5 </w:t>
      </w:r>
    </w:p>
    <w:p w:rsidR="004C0AB9" w:rsidRPr="004C0AB9" w:rsidRDefault="004C0AB9" w:rsidP="004C0AB9">
      <w:pPr>
        <w:pStyle w:val="ad"/>
        <w:spacing w:before="1"/>
        <w:rPr>
          <w:rFonts w:ascii="Arial" w:hAnsi="Arial" w:cs="Arial"/>
          <w:b/>
          <w:sz w:val="22"/>
          <w:szCs w:val="22"/>
          <w:u w:val="single"/>
        </w:rPr>
      </w:pPr>
      <w:r w:rsidRPr="004C0AB9">
        <w:rPr>
          <w:rFonts w:ascii="Arial" w:hAnsi="Arial" w:cs="Arial"/>
          <w:b/>
          <w:sz w:val="22"/>
          <w:szCs w:val="22"/>
        </w:rPr>
        <w:t xml:space="preserve">                                                                              </w:t>
      </w:r>
      <w:r w:rsidRPr="004C0AB9">
        <w:rPr>
          <w:rFonts w:ascii="Arial" w:hAnsi="Arial" w:cs="Arial"/>
          <w:b/>
          <w:sz w:val="22"/>
          <w:szCs w:val="22"/>
          <w:u w:val="single"/>
        </w:rPr>
        <w:t xml:space="preserve"> Εγγυητής</w:t>
      </w:r>
    </w:p>
    <w:p w:rsidR="004C0AB9" w:rsidRPr="004C0AB9" w:rsidRDefault="004C0AB9" w:rsidP="004C0AB9">
      <w:pPr>
        <w:pStyle w:val="ad"/>
        <w:spacing w:before="1"/>
        <w:rPr>
          <w:rFonts w:ascii="Arial" w:hAnsi="Arial" w:cs="Arial"/>
          <w:sz w:val="22"/>
          <w:szCs w:val="22"/>
        </w:rPr>
      </w:pPr>
      <w:r w:rsidRPr="004C0AB9">
        <w:rPr>
          <w:rFonts w:ascii="Arial" w:hAnsi="Arial" w:cs="Arial"/>
          <w:sz w:val="22"/>
          <w:szCs w:val="22"/>
        </w:rPr>
        <w:t xml:space="preserve">Ο τελευταίος μειοδότης υποχρεούται  να παρουσιάσει αξιόχρεο εγγυητή, ο οποίος θα υπογράψει τα πρακτικά της δημοπρασίας και έτσι καθίσταται αλληλεγγύως και εις </w:t>
      </w:r>
      <w:proofErr w:type="spellStart"/>
      <w:r w:rsidRPr="004C0AB9">
        <w:rPr>
          <w:rFonts w:ascii="Arial" w:hAnsi="Arial" w:cs="Arial"/>
          <w:sz w:val="22"/>
          <w:szCs w:val="22"/>
        </w:rPr>
        <w:t>ολόκληρον</w:t>
      </w:r>
      <w:proofErr w:type="spellEnd"/>
      <w:r w:rsidRPr="004C0AB9">
        <w:rPr>
          <w:rFonts w:ascii="Arial" w:hAnsi="Arial" w:cs="Arial"/>
          <w:sz w:val="22"/>
          <w:szCs w:val="22"/>
        </w:rPr>
        <w:t xml:space="preserve"> υπεύθυνος με αυτόν για την εκπλήρωση των όρων της σύμβασης.</w:t>
      </w:r>
    </w:p>
    <w:p w:rsidR="004C0AB9" w:rsidRPr="004C0AB9" w:rsidRDefault="004C0AB9" w:rsidP="004C0AB9">
      <w:pPr>
        <w:pStyle w:val="ad"/>
        <w:spacing w:before="1"/>
        <w:rPr>
          <w:rFonts w:ascii="Arial" w:hAnsi="Arial" w:cs="Arial"/>
          <w:sz w:val="22"/>
          <w:szCs w:val="22"/>
        </w:rPr>
      </w:pPr>
    </w:p>
    <w:p w:rsidR="004C0AB9" w:rsidRPr="004C0AB9" w:rsidRDefault="004C0AB9" w:rsidP="004C0AB9">
      <w:pPr>
        <w:pStyle w:val="ad"/>
        <w:spacing w:before="1"/>
        <w:rPr>
          <w:rFonts w:ascii="Arial" w:hAnsi="Arial" w:cs="Arial"/>
          <w:sz w:val="22"/>
          <w:szCs w:val="22"/>
        </w:rPr>
      </w:pPr>
    </w:p>
    <w:p w:rsidR="004C0AB9" w:rsidRPr="004C0AB9" w:rsidRDefault="004C0AB9" w:rsidP="004C0AB9">
      <w:pPr>
        <w:pStyle w:val="ad"/>
        <w:spacing w:before="1"/>
        <w:rPr>
          <w:rFonts w:ascii="Arial" w:hAnsi="Arial" w:cs="Arial"/>
          <w:sz w:val="22"/>
          <w:szCs w:val="22"/>
        </w:rPr>
      </w:pPr>
    </w:p>
    <w:p w:rsidR="004C0AB9" w:rsidRPr="004C0AB9" w:rsidRDefault="004C0AB9" w:rsidP="004C0AB9">
      <w:pPr>
        <w:pStyle w:val="ad"/>
        <w:spacing w:before="1"/>
        <w:rPr>
          <w:rFonts w:ascii="Arial" w:hAnsi="Arial" w:cs="Arial"/>
          <w:b/>
          <w:sz w:val="22"/>
          <w:szCs w:val="22"/>
          <w:u w:val="single"/>
        </w:rPr>
      </w:pPr>
      <w:r w:rsidRPr="004C0AB9">
        <w:rPr>
          <w:rFonts w:ascii="Arial" w:hAnsi="Arial" w:cs="Arial"/>
          <w:b/>
          <w:sz w:val="22"/>
          <w:szCs w:val="22"/>
        </w:rPr>
        <w:t xml:space="preserve">                                                                                 </w:t>
      </w:r>
      <w:r w:rsidRPr="004C0AB9">
        <w:rPr>
          <w:rFonts w:ascii="Arial" w:hAnsi="Arial" w:cs="Arial"/>
          <w:b/>
          <w:sz w:val="22"/>
          <w:szCs w:val="22"/>
          <w:u w:val="single"/>
        </w:rPr>
        <w:t xml:space="preserve">ΑΡΘΡΟ 6 </w:t>
      </w:r>
    </w:p>
    <w:p w:rsidR="004C0AB9" w:rsidRPr="004C0AB9" w:rsidRDefault="004C0AB9" w:rsidP="004C0AB9">
      <w:pPr>
        <w:pStyle w:val="ad"/>
        <w:spacing w:before="1"/>
        <w:rPr>
          <w:rFonts w:ascii="Arial" w:hAnsi="Arial" w:cs="Arial"/>
          <w:b/>
          <w:sz w:val="22"/>
          <w:szCs w:val="22"/>
          <w:u w:val="single"/>
        </w:rPr>
      </w:pPr>
      <w:r w:rsidRPr="004C0AB9">
        <w:rPr>
          <w:rFonts w:ascii="Arial" w:hAnsi="Arial" w:cs="Arial"/>
          <w:b/>
          <w:sz w:val="22"/>
          <w:szCs w:val="22"/>
        </w:rPr>
        <w:t xml:space="preserve">                                                                     </w:t>
      </w:r>
      <w:r w:rsidRPr="004C0AB9">
        <w:rPr>
          <w:rFonts w:ascii="Arial" w:hAnsi="Arial" w:cs="Arial"/>
          <w:b/>
          <w:sz w:val="22"/>
          <w:szCs w:val="22"/>
          <w:u w:val="single"/>
        </w:rPr>
        <w:t>Δικαίωμα αποζημίωσης</w:t>
      </w:r>
    </w:p>
    <w:p w:rsidR="004C0AB9" w:rsidRPr="004C0AB9" w:rsidRDefault="004C0AB9" w:rsidP="004C0AB9">
      <w:pPr>
        <w:ind w:right="26"/>
        <w:jc w:val="both"/>
        <w:rPr>
          <w:rFonts w:ascii="Arial" w:hAnsi="Arial" w:cs="Arial"/>
          <w:sz w:val="22"/>
          <w:szCs w:val="22"/>
        </w:rPr>
      </w:pPr>
      <w:r w:rsidRPr="004C0AB9">
        <w:rPr>
          <w:rFonts w:ascii="Arial" w:hAnsi="Arial" w:cs="Arial"/>
          <w:sz w:val="22"/>
          <w:szCs w:val="22"/>
        </w:rPr>
        <w:t>Ο τελευταίος μειοδότης δεν αποκτά δικαίωμα προς αποζημίωση από τη μη έγκριση των πρακτικών της δημοπρασίας από την Δημοτική Επιτροπή.</w:t>
      </w:r>
    </w:p>
    <w:p w:rsidR="004C0AB9" w:rsidRPr="004C0AB9" w:rsidRDefault="004C0AB9" w:rsidP="004C0AB9">
      <w:pPr>
        <w:ind w:right="26"/>
        <w:jc w:val="both"/>
        <w:rPr>
          <w:rFonts w:ascii="Arial" w:hAnsi="Arial" w:cs="Arial"/>
          <w:sz w:val="22"/>
          <w:szCs w:val="22"/>
        </w:rPr>
      </w:pPr>
    </w:p>
    <w:p w:rsidR="004C0AB9" w:rsidRPr="004C0AB9" w:rsidRDefault="004C0AB9" w:rsidP="004C0AB9">
      <w:pPr>
        <w:ind w:right="26"/>
        <w:jc w:val="both"/>
        <w:rPr>
          <w:rFonts w:ascii="Arial" w:hAnsi="Arial" w:cs="Arial"/>
          <w:sz w:val="22"/>
          <w:szCs w:val="22"/>
        </w:rPr>
      </w:pPr>
    </w:p>
    <w:p w:rsidR="004C0AB9" w:rsidRPr="004C0AB9" w:rsidRDefault="004C0AB9" w:rsidP="004C0AB9">
      <w:pPr>
        <w:ind w:right="26"/>
        <w:jc w:val="both"/>
        <w:rPr>
          <w:rFonts w:ascii="Arial" w:hAnsi="Arial" w:cs="Arial"/>
          <w:sz w:val="22"/>
          <w:szCs w:val="22"/>
        </w:rPr>
      </w:pPr>
    </w:p>
    <w:p w:rsidR="004C0AB9" w:rsidRPr="004C0AB9" w:rsidRDefault="004C0AB9" w:rsidP="004C0AB9">
      <w:pPr>
        <w:ind w:right="26"/>
        <w:jc w:val="both"/>
        <w:rPr>
          <w:rFonts w:ascii="Arial" w:hAnsi="Arial" w:cs="Arial"/>
          <w:b/>
          <w:bCs/>
          <w:sz w:val="22"/>
          <w:szCs w:val="22"/>
          <w:u w:val="single"/>
        </w:rPr>
      </w:pPr>
      <w:r w:rsidRPr="004C0AB9">
        <w:rPr>
          <w:rFonts w:ascii="Arial" w:hAnsi="Arial" w:cs="Arial"/>
          <w:b/>
          <w:bCs/>
          <w:sz w:val="22"/>
          <w:szCs w:val="22"/>
        </w:rPr>
        <w:t xml:space="preserve">                                                                                </w:t>
      </w:r>
      <w:r w:rsidRPr="004C0AB9">
        <w:rPr>
          <w:rFonts w:ascii="Arial" w:hAnsi="Arial" w:cs="Arial"/>
          <w:b/>
          <w:bCs/>
          <w:sz w:val="22"/>
          <w:szCs w:val="22"/>
          <w:u w:val="single"/>
        </w:rPr>
        <w:t xml:space="preserve"> ΑΡΘΡΟ 7 </w:t>
      </w:r>
    </w:p>
    <w:p w:rsidR="004C0AB9" w:rsidRPr="004C0AB9" w:rsidRDefault="004C0AB9" w:rsidP="004C0AB9">
      <w:pPr>
        <w:ind w:right="26"/>
        <w:jc w:val="both"/>
        <w:rPr>
          <w:rFonts w:ascii="Arial" w:hAnsi="Arial" w:cs="Arial"/>
          <w:b/>
          <w:bCs/>
          <w:sz w:val="22"/>
          <w:szCs w:val="22"/>
          <w:u w:val="single"/>
        </w:rPr>
      </w:pPr>
      <w:r w:rsidRPr="004C0AB9">
        <w:rPr>
          <w:rFonts w:ascii="Arial" w:hAnsi="Arial" w:cs="Arial"/>
          <w:b/>
          <w:bCs/>
          <w:sz w:val="22"/>
          <w:szCs w:val="22"/>
        </w:rPr>
        <w:t xml:space="preserve">                                                                               </w:t>
      </w:r>
      <w:r w:rsidRPr="004C0AB9">
        <w:rPr>
          <w:rFonts w:ascii="Arial" w:hAnsi="Arial" w:cs="Arial"/>
          <w:b/>
          <w:bCs/>
          <w:sz w:val="22"/>
          <w:szCs w:val="22"/>
          <w:u w:val="single"/>
        </w:rPr>
        <w:t xml:space="preserve">  Σύμβαση </w:t>
      </w:r>
    </w:p>
    <w:p w:rsidR="004C0AB9" w:rsidRPr="004C0AB9" w:rsidRDefault="004C0AB9" w:rsidP="004C0AB9">
      <w:pPr>
        <w:ind w:right="26"/>
        <w:jc w:val="both"/>
        <w:rPr>
          <w:rFonts w:ascii="Arial" w:hAnsi="Arial" w:cs="Arial"/>
          <w:sz w:val="22"/>
          <w:szCs w:val="22"/>
        </w:rPr>
      </w:pPr>
      <w:r w:rsidRPr="004C0AB9">
        <w:rPr>
          <w:rFonts w:ascii="Arial" w:hAnsi="Arial" w:cs="Arial"/>
          <w:sz w:val="22"/>
          <w:szCs w:val="22"/>
        </w:rPr>
        <w:t xml:space="preserve">Ο τελευταίος μειοδότης υποχρεούται όπως εντός δέκα ημερών από την κοινοποίηση, που ενεργείται με αποδεικτικό παραλαβής , της απόφασης της Δημοτικής Επιτροπής περί κατακυρώσεως ή εγκρίσεως του αποτελέσματος της δημοπρασίας, να προσέλθει για την σύνταξη και υπογραφή της σύμβασης. Διαφορετικά, ενεργείται αναπλειστηριασμός εις βάρος του, σε περίπτωση επί </w:t>
      </w:r>
      <w:proofErr w:type="spellStart"/>
      <w:r w:rsidRPr="004C0AB9">
        <w:rPr>
          <w:rFonts w:ascii="Arial" w:hAnsi="Arial" w:cs="Arial"/>
          <w:sz w:val="22"/>
          <w:szCs w:val="22"/>
        </w:rPr>
        <w:t>έλαττον</w:t>
      </w:r>
      <w:proofErr w:type="spellEnd"/>
      <w:r w:rsidRPr="004C0AB9">
        <w:rPr>
          <w:rFonts w:ascii="Arial" w:hAnsi="Arial" w:cs="Arial"/>
          <w:sz w:val="22"/>
          <w:szCs w:val="22"/>
        </w:rPr>
        <w:t xml:space="preserve"> διαφοράς του αποτελέσματος της δημοπρασίας από την προηγουμένη. Μετά το πέρας της παραπάνω προθεσμίας των δέκα ημερών η σύμβαση θεωρείται ότι καταρτίστηκε οριστικά.</w:t>
      </w:r>
    </w:p>
    <w:p w:rsidR="004C0AB9" w:rsidRDefault="004C0AB9" w:rsidP="004C0AB9">
      <w:pPr>
        <w:ind w:right="26"/>
        <w:jc w:val="both"/>
        <w:rPr>
          <w:rFonts w:ascii="Arial" w:hAnsi="Arial" w:cs="Arial"/>
          <w:sz w:val="22"/>
          <w:szCs w:val="22"/>
        </w:rPr>
      </w:pPr>
    </w:p>
    <w:p w:rsidR="004C0AB9" w:rsidRDefault="004C0AB9" w:rsidP="004C0AB9">
      <w:pPr>
        <w:ind w:right="26"/>
        <w:jc w:val="both"/>
        <w:rPr>
          <w:rFonts w:ascii="Arial" w:hAnsi="Arial" w:cs="Arial"/>
          <w:sz w:val="22"/>
          <w:szCs w:val="22"/>
        </w:rPr>
      </w:pPr>
    </w:p>
    <w:p w:rsidR="004C0AB9" w:rsidRDefault="004C0AB9" w:rsidP="004C0AB9">
      <w:pPr>
        <w:ind w:right="26"/>
        <w:jc w:val="both"/>
        <w:rPr>
          <w:rFonts w:ascii="Arial" w:hAnsi="Arial" w:cs="Arial"/>
          <w:sz w:val="22"/>
          <w:szCs w:val="22"/>
        </w:rPr>
      </w:pPr>
    </w:p>
    <w:p w:rsidR="004C0AB9" w:rsidRDefault="004C0AB9" w:rsidP="004C0AB9">
      <w:pPr>
        <w:ind w:right="26"/>
        <w:jc w:val="both"/>
        <w:rPr>
          <w:rFonts w:ascii="Arial" w:hAnsi="Arial" w:cs="Arial"/>
          <w:sz w:val="22"/>
          <w:szCs w:val="22"/>
        </w:rPr>
      </w:pPr>
    </w:p>
    <w:p w:rsidR="004C0AB9" w:rsidRDefault="004C0AB9" w:rsidP="004C0AB9">
      <w:pPr>
        <w:ind w:right="26"/>
        <w:jc w:val="both"/>
        <w:rPr>
          <w:rFonts w:ascii="Arial" w:hAnsi="Arial" w:cs="Arial"/>
          <w:sz w:val="22"/>
          <w:szCs w:val="22"/>
        </w:rPr>
      </w:pPr>
    </w:p>
    <w:p w:rsidR="004C0AB9" w:rsidRPr="004C0AB9" w:rsidRDefault="004C0AB9" w:rsidP="004C0AB9">
      <w:pPr>
        <w:ind w:right="26"/>
        <w:jc w:val="both"/>
        <w:rPr>
          <w:rFonts w:ascii="Arial" w:hAnsi="Arial" w:cs="Arial"/>
          <w:sz w:val="22"/>
          <w:szCs w:val="22"/>
        </w:rPr>
      </w:pPr>
    </w:p>
    <w:p w:rsidR="004C0AB9" w:rsidRPr="004C0AB9" w:rsidRDefault="004C0AB9" w:rsidP="004C0AB9">
      <w:pPr>
        <w:ind w:right="26"/>
        <w:jc w:val="both"/>
        <w:rPr>
          <w:rFonts w:ascii="Arial" w:hAnsi="Arial" w:cs="Arial"/>
          <w:sz w:val="22"/>
          <w:szCs w:val="22"/>
        </w:rPr>
      </w:pPr>
      <w:r>
        <w:rPr>
          <w:rFonts w:ascii="Arial" w:hAnsi="Arial" w:cs="Arial"/>
          <w:sz w:val="22"/>
          <w:szCs w:val="22"/>
        </w:rPr>
        <w:t xml:space="preserve">                                                               </w:t>
      </w:r>
      <w:r w:rsidRPr="004C0AB9">
        <w:rPr>
          <w:rFonts w:ascii="Arial" w:hAnsi="Arial" w:cs="Arial"/>
          <w:b/>
          <w:sz w:val="22"/>
          <w:szCs w:val="22"/>
          <w:u w:val="single"/>
        </w:rPr>
        <w:t>ΆΡΘΡΟ</w:t>
      </w:r>
      <w:r w:rsidRPr="004C0AB9">
        <w:rPr>
          <w:rFonts w:ascii="Arial" w:hAnsi="Arial" w:cs="Arial"/>
          <w:b/>
          <w:spacing w:val="1"/>
          <w:sz w:val="22"/>
          <w:szCs w:val="22"/>
          <w:u w:val="single"/>
        </w:rPr>
        <w:t xml:space="preserve"> </w:t>
      </w:r>
      <w:r w:rsidRPr="004C0AB9">
        <w:rPr>
          <w:rFonts w:ascii="Arial" w:hAnsi="Arial" w:cs="Arial"/>
          <w:b/>
          <w:spacing w:val="-10"/>
          <w:sz w:val="22"/>
          <w:szCs w:val="22"/>
          <w:u w:val="single"/>
        </w:rPr>
        <w:t>8</w:t>
      </w:r>
    </w:p>
    <w:p w:rsidR="004C0AB9" w:rsidRPr="004C0AB9" w:rsidRDefault="004C0AB9" w:rsidP="004C0AB9">
      <w:pPr>
        <w:pStyle w:val="Heading1"/>
        <w:ind w:right="2443"/>
        <w:rPr>
          <w:rFonts w:ascii="Arial" w:hAnsi="Arial" w:cs="Arial"/>
          <w:b/>
          <w:sz w:val="22"/>
          <w:szCs w:val="22"/>
        </w:rPr>
      </w:pPr>
      <w:r>
        <w:rPr>
          <w:rFonts w:ascii="Arial" w:hAnsi="Arial" w:cs="Arial"/>
          <w:b/>
          <w:sz w:val="22"/>
          <w:szCs w:val="22"/>
          <w:u w:val="single"/>
        </w:rPr>
        <w:t xml:space="preserve"> </w:t>
      </w:r>
    </w:p>
    <w:p w:rsidR="004C0AB9" w:rsidRPr="004C0AB9" w:rsidRDefault="004C0AB9" w:rsidP="004C0AB9">
      <w:pPr>
        <w:spacing w:before="29"/>
        <w:ind w:left="507" w:right="509"/>
        <w:jc w:val="center"/>
        <w:rPr>
          <w:rFonts w:ascii="Arial" w:hAnsi="Arial" w:cs="Arial"/>
          <w:b/>
          <w:sz w:val="22"/>
          <w:szCs w:val="22"/>
        </w:rPr>
      </w:pPr>
      <w:r>
        <w:rPr>
          <w:rFonts w:ascii="Arial" w:hAnsi="Arial" w:cs="Arial"/>
          <w:b/>
          <w:sz w:val="22"/>
          <w:szCs w:val="22"/>
          <w:u w:val="single"/>
        </w:rPr>
        <w:t xml:space="preserve">  </w:t>
      </w:r>
      <w:r w:rsidRPr="004C0AB9">
        <w:rPr>
          <w:rFonts w:ascii="Arial" w:hAnsi="Arial" w:cs="Arial"/>
          <w:b/>
          <w:sz w:val="22"/>
          <w:szCs w:val="22"/>
          <w:u w:val="single"/>
        </w:rPr>
        <w:t>Πρωτόκολλο</w:t>
      </w:r>
      <w:r w:rsidRPr="004C0AB9">
        <w:rPr>
          <w:rFonts w:ascii="Arial" w:hAnsi="Arial" w:cs="Arial"/>
          <w:b/>
          <w:spacing w:val="-5"/>
          <w:sz w:val="22"/>
          <w:szCs w:val="22"/>
          <w:u w:val="single"/>
        </w:rPr>
        <w:t xml:space="preserve"> </w:t>
      </w:r>
      <w:r w:rsidRPr="004C0AB9">
        <w:rPr>
          <w:rFonts w:ascii="Arial" w:hAnsi="Arial" w:cs="Arial"/>
          <w:b/>
          <w:sz w:val="22"/>
          <w:szCs w:val="22"/>
          <w:u w:val="single"/>
        </w:rPr>
        <w:t>Παράδοσης-</w:t>
      </w:r>
      <w:r w:rsidRPr="004C0AB9">
        <w:rPr>
          <w:rFonts w:ascii="Arial" w:hAnsi="Arial" w:cs="Arial"/>
          <w:b/>
          <w:spacing w:val="2"/>
          <w:sz w:val="22"/>
          <w:szCs w:val="22"/>
          <w:u w:val="single"/>
        </w:rPr>
        <w:t xml:space="preserve"> </w:t>
      </w:r>
      <w:r w:rsidRPr="004C0AB9">
        <w:rPr>
          <w:rFonts w:ascii="Arial" w:hAnsi="Arial" w:cs="Arial"/>
          <w:b/>
          <w:sz w:val="22"/>
          <w:szCs w:val="22"/>
          <w:u w:val="single"/>
        </w:rPr>
        <w:t>Παραλαβής</w:t>
      </w:r>
      <w:r w:rsidRPr="004C0AB9">
        <w:rPr>
          <w:rFonts w:ascii="Arial" w:hAnsi="Arial" w:cs="Arial"/>
          <w:b/>
          <w:spacing w:val="-1"/>
          <w:sz w:val="22"/>
          <w:szCs w:val="22"/>
          <w:u w:val="single"/>
        </w:rPr>
        <w:t xml:space="preserve"> </w:t>
      </w:r>
      <w:r w:rsidRPr="004C0AB9">
        <w:rPr>
          <w:rFonts w:ascii="Arial" w:hAnsi="Arial" w:cs="Arial"/>
          <w:b/>
          <w:sz w:val="22"/>
          <w:szCs w:val="22"/>
          <w:u w:val="single"/>
        </w:rPr>
        <w:t>του</w:t>
      </w:r>
      <w:r w:rsidRPr="004C0AB9">
        <w:rPr>
          <w:rFonts w:ascii="Arial" w:hAnsi="Arial" w:cs="Arial"/>
          <w:b/>
          <w:spacing w:val="2"/>
          <w:sz w:val="22"/>
          <w:szCs w:val="22"/>
          <w:u w:val="single"/>
        </w:rPr>
        <w:t xml:space="preserve"> </w:t>
      </w:r>
      <w:r w:rsidRPr="004C0AB9">
        <w:rPr>
          <w:rFonts w:ascii="Arial" w:hAnsi="Arial" w:cs="Arial"/>
          <w:b/>
          <w:sz w:val="22"/>
          <w:szCs w:val="22"/>
          <w:u w:val="single"/>
        </w:rPr>
        <w:t xml:space="preserve">Μισθωμένου </w:t>
      </w:r>
      <w:r w:rsidRPr="004C0AB9">
        <w:rPr>
          <w:rFonts w:ascii="Arial" w:hAnsi="Arial" w:cs="Arial"/>
          <w:b/>
          <w:spacing w:val="-2"/>
          <w:sz w:val="22"/>
          <w:szCs w:val="22"/>
          <w:u w:val="single"/>
        </w:rPr>
        <w:t>ακινήτου</w:t>
      </w:r>
    </w:p>
    <w:p w:rsidR="004C0AB9" w:rsidRPr="004C0AB9" w:rsidRDefault="004C0AB9" w:rsidP="004C0AB9">
      <w:pPr>
        <w:pStyle w:val="ad"/>
        <w:spacing w:before="88"/>
        <w:jc w:val="left"/>
        <w:rPr>
          <w:rFonts w:ascii="Arial" w:hAnsi="Arial" w:cs="Arial"/>
          <w:b/>
          <w:sz w:val="22"/>
          <w:szCs w:val="22"/>
        </w:rPr>
      </w:pPr>
    </w:p>
    <w:p w:rsidR="004C0AB9" w:rsidRPr="004C0AB9" w:rsidRDefault="004C0AB9" w:rsidP="004C0AB9">
      <w:pPr>
        <w:jc w:val="both"/>
        <w:rPr>
          <w:rFonts w:ascii="Arial" w:hAnsi="Arial" w:cs="Arial"/>
          <w:sz w:val="22"/>
          <w:szCs w:val="22"/>
        </w:rPr>
      </w:pPr>
      <w:r w:rsidRPr="004C0AB9">
        <w:rPr>
          <w:rFonts w:ascii="Arial" w:hAnsi="Arial" w:cs="Arial"/>
          <w:sz w:val="22"/>
          <w:szCs w:val="22"/>
        </w:rPr>
        <w:t>Για την παραλαβή του μισθωμένου ακινήτου από το Δήμο, συντάσσεται πρωτόκολλο, από επιτροπή που αποτελείται από τον/την προϊστάμενο/νη των Κοινωνικών  Δομών και από ένα μηχανικό του Δήμου ή από την Επιτροπή Εκτίμησης Ακινήτων. Με το πρωτόκολλο αυτό διαπιστώνεται η</w:t>
      </w:r>
      <w:r w:rsidRPr="004C0AB9">
        <w:rPr>
          <w:rFonts w:ascii="Arial" w:hAnsi="Arial" w:cs="Arial"/>
          <w:spacing w:val="40"/>
          <w:sz w:val="22"/>
          <w:szCs w:val="22"/>
        </w:rPr>
        <w:t xml:space="preserve"> </w:t>
      </w:r>
      <w:r w:rsidRPr="004C0AB9">
        <w:rPr>
          <w:rFonts w:ascii="Arial" w:hAnsi="Arial" w:cs="Arial"/>
          <w:sz w:val="22"/>
          <w:szCs w:val="22"/>
        </w:rPr>
        <w:t>γενική και ειδική κατάσταση του μισθωμένου ακινήτου, όπως ορίζεται στους όρους της σχετικής διακήρυξης δημοπρασίας, του πρακτικού καταλληλότητας και της σύμβασης μίσθωσης.</w:t>
      </w:r>
    </w:p>
    <w:p w:rsidR="004C0AB9" w:rsidRPr="004C0AB9" w:rsidRDefault="004C0AB9" w:rsidP="004C0AB9">
      <w:pPr>
        <w:jc w:val="both"/>
        <w:rPr>
          <w:rFonts w:ascii="Arial" w:hAnsi="Arial" w:cs="Arial"/>
          <w:sz w:val="22"/>
          <w:szCs w:val="22"/>
        </w:rPr>
      </w:pPr>
      <w:r w:rsidRPr="004C0AB9">
        <w:rPr>
          <w:rFonts w:ascii="Arial" w:hAnsi="Arial" w:cs="Arial"/>
          <w:sz w:val="22"/>
          <w:szCs w:val="22"/>
        </w:rPr>
        <w:t>Η πληρωμή του μισθώματος αρχίζει από την ημερομηνία εγκατάστασης των Κοινωνικών Δομών  στο μίσθιο, που αποδεικνύεται από το πρωτόκολλο παραλαβής του</w:t>
      </w:r>
      <w:r w:rsidRPr="004C0AB9">
        <w:rPr>
          <w:rFonts w:ascii="Arial" w:hAnsi="Arial" w:cs="Arial"/>
          <w:spacing w:val="40"/>
          <w:sz w:val="22"/>
          <w:szCs w:val="22"/>
        </w:rPr>
        <w:t xml:space="preserve"> </w:t>
      </w:r>
      <w:r w:rsidRPr="004C0AB9">
        <w:rPr>
          <w:rFonts w:ascii="Arial" w:hAnsi="Arial" w:cs="Arial"/>
          <w:sz w:val="22"/>
          <w:szCs w:val="22"/>
        </w:rPr>
        <w:t>ακινήτου. (Ν. 3130/2003, άρθρο 21,παρ.1)</w:t>
      </w:r>
    </w:p>
    <w:p w:rsidR="004C0AB9" w:rsidRPr="004C0AB9" w:rsidRDefault="004C0AB9" w:rsidP="004C0AB9">
      <w:pPr>
        <w:ind w:right="26"/>
        <w:jc w:val="both"/>
        <w:rPr>
          <w:rFonts w:ascii="Arial" w:hAnsi="Arial" w:cs="Arial"/>
          <w:sz w:val="22"/>
          <w:szCs w:val="22"/>
        </w:rPr>
      </w:pPr>
    </w:p>
    <w:p w:rsidR="004C0AB9" w:rsidRPr="004C0AB9" w:rsidRDefault="004C0AB9" w:rsidP="004C0AB9">
      <w:pPr>
        <w:ind w:right="26"/>
        <w:jc w:val="both"/>
        <w:rPr>
          <w:rFonts w:ascii="Arial" w:hAnsi="Arial" w:cs="Arial"/>
          <w:b/>
          <w:bCs/>
          <w:sz w:val="22"/>
          <w:szCs w:val="22"/>
          <w:u w:val="single"/>
        </w:rPr>
      </w:pPr>
      <w:r w:rsidRPr="004C0AB9">
        <w:rPr>
          <w:rFonts w:ascii="Arial" w:hAnsi="Arial" w:cs="Arial"/>
          <w:b/>
          <w:bCs/>
          <w:sz w:val="22"/>
          <w:szCs w:val="22"/>
        </w:rPr>
        <w:t xml:space="preserve">                                                                                </w:t>
      </w:r>
      <w:r w:rsidRPr="004C0AB9">
        <w:rPr>
          <w:rFonts w:ascii="Arial" w:hAnsi="Arial" w:cs="Arial"/>
          <w:b/>
          <w:bCs/>
          <w:sz w:val="22"/>
          <w:szCs w:val="22"/>
          <w:u w:val="single"/>
        </w:rPr>
        <w:t xml:space="preserve"> ΑΡΘΡΟ 9</w:t>
      </w:r>
    </w:p>
    <w:p w:rsidR="004C0AB9" w:rsidRPr="004C0AB9" w:rsidRDefault="004C0AB9" w:rsidP="004C0AB9">
      <w:pPr>
        <w:ind w:right="26"/>
        <w:jc w:val="both"/>
        <w:rPr>
          <w:rFonts w:ascii="Arial" w:hAnsi="Arial" w:cs="Arial"/>
          <w:b/>
          <w:bCs/>
          <w:sz w:val="22"/>
          <w:szCs w:val="22"/>
          <w:u w:val="single"/>
        </w:rPr>
      </w:pPr>
      <w:r w:rsidRPr="004C0AB9">
        <w:rPr>
          <w:rFonts w:ascii="Arial" w:hAnsi="Arial" w:cs="Arial"/>
          <w:b/>
          <w:bCs/>
          <w:sz w:val="22"/>
          <w:szCs w:val="22"/>
        </w:rPr>
        <w:t xml:space="preserve">                                                                       </w:t>
      </w:r>
      <w:r w:rsidRPr="004C0AB9">
        <w:rPr>
          <w:rFonts w:ascii="Arial" w:hAnsi="Arial" w:cs="Arial"/>
          <w:b/>
          <w:bCs/>
          <w:sz w:val="22"/>
          <w:szCs w:val="22"/>
          <w:u w:val="single"/>
        </w:rPr>
        <w:t xml:space="preserve"> Διάρκεια Μίσθωσης</w:t>
      </w:r>
    </w:p>
    <w:p w:rsidR="004C0AB9" w:rsidRDefault="004C0AB9" w:rsidP="004C0AB9">
      <w:pPr>
        <w:ind w:right="26"/>
        <w:jc w:val="both"/>
        <w:rPr>
          <w:rFonts w:ascii="Arial" w:hAnsi="Arial" w:cs="Arial"/>
          <w:sz w:val="22"/>
          <w:szCs w:val="22"/>
        </w:rPr>
      </w:pPr>
      <w:r w:rsidRPr="004C0AB9">
        <w:rPr>
          <w:rFonts w:ascii="Arial" w:hAnsi="Arial" w:cs="Arial"/>
          <w:sz w:val="22"/>
          <w:szCs w:val="22"/>
        </w:rPr>
        <w:t xml:space="preserve">Η διάρκεια της μίσθωσης ορίζεται </w:t>
      </w:r>
      <w:r w:rsidRPr="00341052">
        <w:rPr>
          <w:rFonts w:ascii="Arial" w:hAnsi="Arial" w:cs="Arial"/>
          <w:sz w:val="22"/>
          <w:szCs w:val="22"/>
        </w:rPr>
        <w:t xml:space="preserve">σε </w:t>
      </w:r>
      <w:r w:rsidR="00341052">
        <w:rPr>
          <w:rFonts w:ascii="Arial" w:hAnsi="Arial" w:cs="Arial"/>
          <w:sz w:val="22"/>
          <w:szCs w:val="22"/>
        </w:rPr>
        <w:t xml:space="preserve">  τρία</w:t>
      </w:r>
      <w:r w:rsidRPr="00341052">
        <w:rPr>
          <w:rFonts w:ascii="Arial" w:hAnsi="Arial" w:cs="Arial"/>
          <w:sz w:val="22"/>
          <w:szCs w:val="22"/>
        </w:rPr>
        <w:t xml:space="preserve"> </w:t>
      </w:r>
      <w:r w:rsidRPr="00341052">
        <w:rPr>
          <w:rFonts w:ascii="Arial" w:hAnsi="Arial" w:cs="Arial"/>
          <w:b/>
          <w:sz w:val="22"/>
          <w:szCs w:val="22"/>
        </w:rPr>
        <w:t>(</w:t>
      </w:r>
      <w:r w:rsidR="00341052">
        <w:rPr>
          <w:rFonts w:ascii="Arial" w:hAnsi="Arial" w:cs="Arial"/>
          <w:b/>
          <w:sz w:val="22"/>
          <w:szCs w:val="22"/>
        </w:rPr>
        <w:t>3</w:t>
      </w:r>
      <w:r w:rsidRPr="00341052">
        <w:rPr>
          <w:rFonts w:ascii="Arial" w:hAnsi="Arial" w:cs="Arial"/>
          <w:b/>
          <w:sz w:val="22"/>
          <w:szCs w:val="22"/>
        </w:rPr>
        <w:t>)</w:t>
      </w:r>
      <w:r w:rsidRPr="00341052">
        <w:rPr>
          <w:rFonts w:ascii="Arial" w:hAnsi="Arial" w:cs="Arial"/>
          <w:sz w:val="22"/>
          <w:szCs w:val="22"/>
        </w:rPr>
        <w:t xml:space="preserve"> έτη</w:t>
      </w:r>
      <w:r w:rsidRPr="004C0AB9">
        <w:rPr>
          <w:rFonts w:ascii="Arial" w:hAnsi="Arial" w:cs="Arial"/>
          <w:sz w:val="22"/>
          <w:szCs w:val="22"/>
        </w:rPr>
        <w:t xml:space="preserve"> από την ημερομηνία υπογραφής της σύμβασης μίσθωσης</w:t>
      </w:r>
      <w:r w:rsidR="00341052">
        <w:rPr>
          <w:rFonts w:ascii="Arial" w:hAnsi="Arial" w:cs="Arial"/>
          <w:sz w:val="22"/>
          <w:szCs w:val="22"/>
        </w:rPr>
        <w:t>.</w:t>
      </w:r>
      <w:r w:rsidRPr="004C0AB9">
        <w:rPr>
          <w:rFonts w:ascii="Arial" w:hAnsi="Arial" w:cs="Arial"/>
          <w:sz w:val="22"/>
          <w:szCs w:val="22"/>
        </w:rPr>
        <w:t xml:space="preserve"> </w:t>
      </w:r>
    </w:p>
    <w:p w:rsidR="00341052" w:rsidRPr="004C0AB9" w:rsidRDefault="00341052" w:rsidP="004C0AB9">
      <w:pPr>
        <w:ind w:right="26"/>
        <w:jc w:val="both"/>
        <w:rPr>
          <w:rFonts w:ascii="Arial" w:hAnsi="Arial" w:cs="Arial"/>
          <w:sz w:val="22"/>
          <w:szCs w:val="22"/>
        </w:rPr>
      </w:pPr>
    </w:p>
    <w:p w:rsidR="004C0AB9" w:rsidRPr="004C0AB9" w:rsidRDefault="004C0AB9" w:rsidP="004C0AB9">
      <w:pPr>
        <w:ind w:right="26"/>
        <w:jc w:val="both"/>
        <w:rPr>
          <w:rFonts w:ascii="Arial" w:hAnsi="Arial" w:cs="Arial"/>
          <w:b/>
          <w:bCs/>
          <w:sz w:val="22"/>
          <w:szCs w:val="22"/>
          <w:u w:val="single"/>
        </w:rPr>
      </w:pPr>
      <w:r w:rsidRPr="004C0AB9">
        <w:rPr>
          <w:rFonts w:ascii="Arial" w:hAnsi="Arial" w:cs="Arial"/>
          <w:sz w:val="22"/>
          <w:szCs w:val="22"/>
        </w:rPr>
        <w:t xml:space="preserve">                                                                                </w:t>
      </w:r>
      <w:r w:rsidRPr="004C0AB9">
        <w:rPr>
          <w:rFonts w:ascii="Arial" w:hAnsi="Arial" w:cs="Arial"/>
          <w:b/>
          <w:bCs/>
          <w:sz w:val="22"/>
          <w:szCs w:val="22"/>
          <w:u w:val="single"/>
        </w:rPr>
        <w:t xml:space="preserve">ΑΡΘΡΟ 10 </w:t>
      </w:r>
    </w:p>
    <w:p w:rsidR="004C0AB9" w:rsidRPr="004C0AB9" w:rsidRDefault="004C0AB9" w:rsidP="004C0AB9">
      <w:pPr>
        <w:ind w:right="26"/>
        <w:jc w:val="both"/>
        <w:rPr>
          <w:rFonts w:ascii="Arial" w:hAnsi="Arial" w:cs="Arial"/>
          <w:b/>
          <w:bCs/>
          <w:sz w:val="22"/>
          <w:szCs w:val="22"/>
          <w:u w:val="single"/>
        </w:rPr>
      </w:pPr>
      <w:r w:rsidRPr="004C0AB9">
        <w:rPr>
          <w:rFonts w:ascii="Arial" w:hAnsi="Arial" w:cs="Arial"/>
          <w:b/>
          <w:bCs/>
          <w:sz w:val="22"/>
          <w:szCs w:val="22"/>
        </w:rPr>
        <w:t xml:space="preserve">                                                      </w:t>
      </w:r>
      <w:r w:rsidRPr="004C0AB9">
        <w:rPr>
          <w:rFonts w:ascii="Arial" w:hAnsi="Arial" w:cs="Arial"/>
          <w:b/>
          <w:bCs/>
          <w:sz w:val="22"/>
          <w:szCs w:val="22"/>
          <w:u w:val="single"/>
        </w:rPr>
        <w:t>Προθεσμία καταβολής του Μισθώματος</w:t>
      </w:r>
    </w:p>
    <w:p w:rsidR="004C0AB9" w:rsidRPr="004C0AB9" w:rsidRDefault="004C0AB9" w:rsidP="004C0AB9">
      <w:pPr>
        <w:ind w:right="26"/>
        <w:jc w:val="both"/>
        <w:rPr>
          <w:rFonts w:ascii="Arial" w:hAnsi="Arial" w:cs="Arial"/>
          <w:sz w:val="22"/>
          <w:szCs w:val="22"/>
        </w:rPr>
      </w:pPr>
      <w:r w:rsidRPr="004C0AB9">
        <w:rPr>
          <w:rFonts w:ascii="Arial" w:hAnsi="Arial" w:cs="Arial"/>
          <w:sz w:val="22"/>
          <w:szCs w:val="22"/>
        </w:rPr>
        <w:t xml:space="preserve">Το μίσθωμα θα κατατίθεται </w:t>
      </w:r>
      <w:r w:rsidRPr="004C0AB9">
        <w:rPr>
          <w:rFonts w:ascii="Arial" w:hAnsi="Arial" w:cs="Arial"/>
          <w:noProof/>
          <w:sz w:val="22"/>
          <w:szCs w:val="22"/>
        </w:rPr>
        <w:t>ανά τρίμηνο, στο τέλος κάθε τριμηνίας,</w:t>
      </w:r>
      <w:r w:rsidRPr="004C0AB9">
        <w:rPr>
          <w:rFonts w:ascii="Arial" w:hAnsi="Arial" w:cs="Arial"/>
          <w:sz w:val="22"/>
          <w:szCs w:val="22"/>
        </w:rPr>
        <w:t xml:space="preserve"> σε λογαριασμό του δικαιούχου.</w:t>
      </w:r>
    </w:p>
    <w:p w:rsidR="004C0AB9" w:rsidRPr="004C0AB9" w:rsidRDefault="004C0AB9" w:rsidP="004C0AB9">
      <w:pPr>
        <w:ind w:right="26"/>
        <w:jc w:val="both"/>
        <w:rPr>
          <w:rFonts w:ascii="Arial" w:hAnsi="Arial" w:cs="Arial"/>
          <w:sz w:val="22"/>
          <w:szCs w:val="22"/>
        </w:rPr>
      </w:pPr>
    </w:p>
    <w:p w:rsidR="004C0AB9" w:rsidRPr="004C0AB9" w:rsidRDefault="004C0AB9" w:rsidP="004C0AB9">
      <w:pPr>
        <w:rPr>
          <w:rFonts w:ascii="Arial" w:hAnsi="Arial" w:cs="Arial"/>
          <w:b/>
          <w:sz w:val="22"/>
          <w:szCs w:val="22"/>
          <w:u w:val="single"/>
        </w:rPr>
      </w:pPr>
      <w:r w:rsidRPr="004C0AB9">
        <w:rPr>
          <w:rFonts w:ascii="Arial" w:hAnsi="Arial" w:cs="Arial"/>
          <w:b/>
          <w:sz w:val="22"/>
          <w:szCs w:val="22"/>
        </w:rPr>
        <w:t xml:space="preserve">                                                                          </w:t>
      </w:r>
      <w:r w:rsidRPr="004C0AB9">
        <w:rPr>
          <w:rFonts w:ascii="Arial" w:hAnsi="Arial" w:cs="Arial"/>
          <w:b/>
          <w:sz w:val="22"/>
          <w:szCs w:val="22"/>
          <w:u w:val="single"/>
        </w:rPr>
        <w:t xml:space="preserve">ΑΡΘΡΟ 11  </w:t>
      </w:r>
    </w:p>
    <w:p w:rsidR="004C0AB9" w:rsidRPr="004C0AB9" w:rsidRDefault="004C0AB9" w:rsidP="004C0AB9">
      <w:pPr>
        <w:rPr>
          <w:rFonts w:ascii="Arial" w:hAnsi="Arial" w:cs="Arial"/>
          <w:b/>
          <w:bCs/>
          <w:sz w:val="22"/>
          <w:szCs w:val="22"/>
          <w:u w:val="single"/>
        </w:rPr>
      </w:pPr>
      <w:r w:rsidRPr="004C0AB9">
        <w:rPr>
          <w:rFonts w:ascii="Arial" w:hAnsi="Arial" w:cs="Arial"/>
          <w:b/>
          <w:sz w:val="22"/>
          <w:szCs w:val="22"/>
        </w:rPr>
        <w:t xml:space="preserve">                                                            </w:t>
      </w:r>
      <w:r w:rsidRPr="004C0AB9">
        <w:rPr>
          <w:rFonts w:ascii="Arial" w:hAnsi="Arial" w:cs="Arial"/>
          <w:b/>
          <w:bCs/>
          <w:sz w:val="22"/>
          <w:szCs w:val="22"/>
          <w:u w:val="single"/>
        </w:rPr>
        <w:t>Υποχρεώσεις εκμισθωτή (ιδιοκτήτη)</w:t>
      </w:r>
    </w:p>
    <w:p w:rsidR="004C0AB9" w:rsidRPr="004C0AB9" w:rsidRDefault="004C0AB9" w:rsidP="004C0AB9">
      <w:pPr>
        <w:jc w:val="both"/>
        <w:rPr>
          <w:rFonts w:ascii="Arial" w:hAnsi="Arial" w:cs="Arial"/>
          <w:sz w:val="22"/>
          <w:szCs w:val="22"/>
        </w:rPr>
      </w:pPr>
      <w:r w:rsidRPr="004C0AB9">
        <w:rPr>
          <w:rFonts w:ascii="Arial" w:hAnsi="Arial" w:cs="Arial"/>
          <w:sz w:val="22"/>
          <w:szCs w:val="22"/>
        </w:rPr>
        <w:t xml:space="preserve">Ο εκμισθωτής (ιδιοκτήτης) οφείλει να έχει ασφαλισμένο το οίκημα (μίσθιο) κατά του πυρός, διαφορετικά ο Δήμος, απαλλάσσεται από κάθε υποχρέωση, για τυχόν ζημιές, που μπορεί να </w:t>
      </w:r>
      <w:proofErr w:type="spellStart"/>
      <w:r w:rsidRPr="004C0AB9">
        <w:rPr>
          <w:rFonts w:ascii="Arial" w:hAnsi="Arial" w:cs="Arial"/>
          <w:sz w:val="22"/>
          <w:szCs w:val="22"/>
        </w:rPr>
        <w:t>προξενηθούν</w:t>
      </w:r>
      <w:proofErr w:type="spellEnd"/>
      <w:r w:rsidRPr="004C0AB9">
        <w:rPr>
          <w:rFonts w:ascii="Arial" w:hAnsi="Arial" w:cs="Arial"/>
          <w:sz w:val="22"/>
          <w:szCs w:val="22"/>
        </w:rPr>
        <w:t xml:space="preserve"> στο μίσθιο, από εκδήλωση πυρκαγιάς. Ο εκμισθωτής  υποχρεούται να ενεργήσει όλες τις δαπάνες που αφορούν τις εργασίες εγκατάστασης και σύνδεσης με τα δίκτυα Ο.Τ.Ε., Δ.Ε.Η., Ύδρευσης, τοποθέτησης πυρασφάλειας, ασφάλειας, καλύπτοντας τους όρους υγιεινής, τις δαπάνες εγκατάστασης ηλεκτρικών κουδουνιών, σύμφωνα με τις υποδείξεις του Δήμου και να παραδώσει το μίσθιο έτοιμο και κατάλληλο για χρήση μέσα στην ορισθείσα προθεσμία.</w:t>
      </w:r>
    </w:p>
    <w:p w:rsidR="004C0AB9" w:rsidRPr="004C0AB9" w:rsidRDefault="004C0AB9" w:rsidP="004C0AB9">
      <w:pPr>
        <w:jc w:val="both"/>
        <w:rPr>
          <w:rFonts w:ascii="Arial" w:hAnsi="Arial" w:cs="Arial"/>
          <w:sz w:val="22"/>
          <w:szCs w:val="22"/>
        </w:rPr>
      </w:pPr>
      <w:r w:rsidRPr="004C0AB9">
        <w:rPr>
          <w:rFonts w:ascii="Arial" w:hAnsi="Arial" w:cs="Arial"/>
          <w:sz w:val="22"/>
          <w:szCs w:val="22"/>
        </w:rPr>
        <w:t xml:space="preserve">Ο εκμισθωτής  υποχρεούται να ενεργήσει με δικά του έξοδα όλες τις εργασίες, που αφορούν τη σύνδεση με τα δίκτυα αποχέτευσης και όπου αυτό δεν είναι εφικτό, να προβαίνει σε όλες τις δαπάνες εκκενώσεως βόθρων, οπόταν αυτό είναι αναγκαίο κατά τη διάρκεια της μίσθωσης, καθώς επίσης και στις απαραίτητες επισκευές στο ακίνητο και να επανορθώσει τις φθορές που προέρχονται από τη συνηθισμένη χρήση του ακινήτου (μίσθιου), μέσα στην προθεσμία που τάσσεται από τη στεγαζόμενη υπηρεσία. Σε περίπτωση που ο εκμισθωτής αρνηθεί ή δεν πραγματοποιήσει τις παραπάνω εργασίες, ο Δήμος έχει το δικαίωμα να προβεί: (α) Σε διακοπή της καταβολής των μισθωμάτων μέχρι την εκτέλεση των εργασιών από τον εκμισθωτή, (β) Σε μονομερή λύση της σύμβασης και την μίσθωση άλλου ακινήτου, σε βάρος του εκμισθωτή, σύμφωνα με τα προβλεπόμενα, (γ) Σε εκτέλεση όλων των απαιτούμενων εργασιών επισκευής του ακινήτου, σε βάρος του εκμισθωτή, παρακρατώντας τη σχετική δαπάνη από τα μισθώματα του ακινήτου, όπως αυτή η δαπάνη προκύπτει από σχετική τεχνική έκθεση –βεβαίωση τεχνικής υπηρεσίας του Δήμου. Ο εκμισθωτής  έχει υποχρέωση να παραδώσει το οίκημα στη χρήση του Δήμου, έτοιμο και κατάλληλο μέσα στη προθεσμία και μετά την εκτέλεση όλων των τυχόν υποδειχθεισών επισκευών και διαρρυθμίσεων και σύμφωνα με τους όρους της παρούσας διακήρυξης, της απόφασης έγκρισης και της σύμβασης της μίσθωσης. Σε αντίθετη περίπτωση  ακολουθούνται οι διαδικασίες που προβλέπει η σχετική νομοθεσία. Η παραλαβή του ακινήτου </w:t>
      </w:r>
      <w:r w:rsidRPr="004C0AB9">
        <w:rPr>
          <w:rFonts w:ascii="Arial" w:hAnsi="Arial" w:cs="Arial"/>
          <w:sz w:val="22"/>
          <w:szCs w:val="22"/>
        </w:rPr>
        <w:lastRenderedPageBreak/>
        <w:t xml:space="preserve">(μισθίου) από τον Δήμο καθώς και η παράδοση του στον εκμισθωτή μετά τη λήξη της σύμβασης, ενεργείται από τον Δήμαρχο , αφού συνταχθεί πρωτόκολλο παράδοσης – παραλαβής σε τέσσερα (4) πρωτότυπα. Ο εκμισθωτής καλείται εγγράφως, από τον   Δήμαρχο, να παραστεί αυτοπροσώπως ή με εξουσιοδοτημένο άτομο στην παραλαβή ή στην παράδοση του ακινήτου (μισθίου), αν αρνηθεί δε, να προσέλθει συντάσσεται Πρωτόκολλο από τον Δήμαρχο και κοινοποιείται σε αυτόν με απόδειξη. Η με Πρωτόκολλο παραλαβή του ακινήτου (μισθίου) από τον Δήμαρχο, δεν απαλλάσσει τον εκμισθωτή της ευθύνης για ελλείψεις ή για πάσης φύσεως ελαττώματα του μισθίου. Εάν το ακίνητο (μίσθιο) κατά τη διάρκεια της μίσθωσης περιέλθει με οποιονδήποτε νόμιμο τρόπο στην κυριότητα, νομή, επικαρπία, χρήση, </w:t>
      </w:r>
      <w:proofErr w:type="spellStart"/>
      <w:r w:rsidRPr="004C0AB9">
        <w:rPr>
          <w:rFonts w:ascii="Arial" w:hAnsi="Arial" w:cs="Arial"/>
          <w:sz w:val="22"/>
          <w:szCs w:val="22"/>
        </w:rPr>
        <w:t>κ.λ.π</w:t>
      </w:r>
      <w:proofErr w:type="spellEnd"/>
      <w:r w:rsidRPr="004C0AB9">
        <w:rPr>
          <w:rFonts w:ascii="Arial" w:hAnsi="Arial" w:cs="Arial"/>
          <w:sz w:val="22"/>
          <w:szCs w:val="22"/>
        </w:rPr>
        <w:t xml:space="preserve">. άλλου προσώπου, η μίσθωση συνεχίζεται αναγκαστικά στο πρόσωπο του νέου ιδιοκτήτη, νομέα, επικαρπωτή, χρήστη, </w:t>
      </w:r>
      <w:proofErr w:type="spellStart"/>
      <w:r w:rsidRPr="004C0AB9">
        <w:rPr>
          <w:rFonts w:ascii="Arial" w:hAnsi="Arial" w:cs="Arial"/>
          <w:sz w:val="22"/>
          <w:szCs w:val="22"/>
        </w:rPr>
        <w:t>κ.λ.π</w:t>
      </w:r>
      <w:proofErr w:type="spellEnd"/>
      <w:r w:rsidRPr="004C0AB9">
        <w:rPr>
          <w:rFonts w:ascii="Arial" w:hAnsi="Arial" w:cs="Arial"/>
          <w:sz w:val="22"/>
          <w:szCs w:val="22"/>
        </w:rPr>
        <w:t xml:space="preserve">., θεωρούμενου αυτού εφεξής ως εκμισθωτή. Στον τελευταίο εκμισθωτή καταβάλλονται από το Δήμο τα μισθώματα, χωρίς καμιά άλλη διατύπωση, από τότε που κοινοποιείται νόμιμα σε αυτόν ο οικείος νόμιμος τίτλος βάσει του οποίου κατέστη αυτός νομέας, επικαρπωτής, χρήστης, </w:t>
      </w:r>
      <w:proofErr w:type="spellStart"/>
      <w:r w:rsidRPr="004C0AB9">
        <w:rPr>
          <w:rFonts w:ascii="Arial" w:hAnsi="Arial" w:cs="Arial"/>
          <w:sz w:val="22"/>
          <w:szCs w:val="22"/>
        </w:rPr>
        <w:t>κ.λ.π</w:t>
      </w:r>
      <w:proofErr w:type="spellEnd"/>
      <w:r w:rsidRPr="004C0AB9">
        <w:rPr>
          <w:rFonts w:ascii="Arial" w:hAnsi="Arial" w:cs="Arial"/>
          <w:sz w:val="22"/>
          <w:szCs w:val="22"/>
        </w:rPr>
        <w:t>., νομίμως μεταγραμμένος, εφόσον αυτός χρήζει κατά νόμο μεταγραφής . Σε περίπτωση μεταβίβασης της κυριότητας ή της νομής του μισθωμένου χώρου, ο νέος κύριος, νομέας ή κάτοχος ή επικαρπωτής αναλαμβάνει όλες τις υποχρεώσεις του πωλητή που απορρέουν από την παρούσα μίσθωση, ο δε πωλητής είναι υποχρεωμένος προτού μεταβιβαστεί το ακίνητο να γνωστοποιήσει εγγράφως στο Δήμο τα στοιχεία του νέου ιδιοκτήτη ή νομέα ή κατόχου, καθώς επίσης υποχρεούται να ενημερώσει τον ίδιο για τη συγκεκριμένη μισθωτική δέσμευση του ακινήτου. Ο νέος ιδιοκτήτης, νομέας, κάτοχος ή επικαρπωτής θεωρείται εφεξής εκμισθωτής και το μίσθωμα καταβάλλεται στο όνομά του εφ’ όσον γνωστοποιηθούν στην υπηρεσία του Δήμου τα σχετικά δικαιολογητικά.</w:t>
      </w:r>
    </w:p>
    <w:p w:rsidR="004C0AB9" w:rsidRPr="004C0AB9" w:rsidRDefault="004C0AB9" w:rsidP="004C0AB9">
      <w:pPr>
        <w:jc w:val="both"/>
        <w:rPr>
          <w:rFonts w:ascii="Arial" w:hAnsi="Arial" w:cs="Arial"/>
          <w:sz w:val="22"/>
          <w:szCs w:val="22"/>
        </w:rPr>
      </w:pPr>
    </w:p>
    <w:p w:rsidR="004C0AB9" w:rsidRPr="004C0AB9" w:rsidRDefault="004C0AB9" w:rsidP="004C0AB9">
      <w:pPr>
        <w:jc w:val="both"/>
        <w:rPr>
          <w:rFonts w:ascii="Arial" w:hAnsi="Arial" w:cs="Arial"/>
          <w:sz w:val="22"/>
          <w:szCs w:val="22"/>
        </w:rPr>
      </w:pPr>
    </w:p>
    <w:p w:rsidR="004C0AB9" w:rsidRPr="004C0AB9" w:rsidRDefault="004C0AB9" w:rsidP="004C0AB9">
      <w:pPr>
        <w:rPr>
          <w:rFonts w:ascii="Arial" w:hAnsi="Arial" w:cs="Arial"/>
          <w:b/>
          <w:bCs/>
          <w:sz w:val="22"/>
          <w:szCs w:val="22"/>
          <w:u w:val="single"/>
        </w:rPr>
      </w:pPr>
      <w:r w:rsidRPr="004C0AB9">
        <w:rPr>
          <w:rFonts w:ascii="Arial" w:hAnsi="Arial" w:cs="Arial"/>
          <w:b/>
          <w:bCs/>
          <w:sz w:val="22"/>
          <w:szCs w:val="22"/>
        </w:rPr>
        <w:t xml:space="preserve">                                                                          </w:t>
      </w:r>
      <w:r w:rsidRPr="004C0AB9">
        <w:rPr>
          <w:rFonts w:ascii="Arial" w:hAnsi="Arial" w:cs="Arial"/>
          <w:b/>
          <w:bCs/>
          <w:sz w:val="22"/>
          <w:szCs w:val="22"/>
          <w:u w:val="single"/>
        </w:rPr>
        <w:t>ΑΡΘΡΟ 12</w:t>
      </w:r>
    </w:p>
    <w:p w:rsidR="004C0AB9" w:rsidRPr="004C0AB9" w:rsidRDefault="004C0AB9" w:rsidP="004C0AB9">
      <w:pPr>
        <w:rPr>
          <w:rFonts w:ascii="Arial" w:hAnsi="Arial" w:cs="Arial"/>
          <w:b/>
          <w:bCs/>
          <w:sz w:val="22"/>
          <w:szCs w:val="22"/>
          <w:u w:val="single"/>
        </w:rPr>
      </w:pPr>
      <w:r w:rsidRPr="004C0AB9">
        <w:rPr>
          <w:rFonts w:ascii="Arial" w:hAnsi="Arial" w:cs="Arial"/>
          <w:b/>
          <w:bCs/>
          <w:sz w:val="22"/>
          <w:szCs w:val="22"/>
        </w:rPr>
        <w:t xml:space="preserve">                                                       </w:t>
      </w:r>
      <w:r w:rsidRPr="004C0AB9">
        <w:rPr>
          <w:rFonts w:ascii="Arial" w:hAnsi="Arial" w:cs="Arial"/>
          <w:b/>
          <w:bCs/>
          <w:sz w:val="22"/>
          <w:szCs w:val="22"/>
          <w:u w:val="single"/>
        </w:rPr>
        <w:t xml:space="preserve"> Υποχρεώσεις – δικαιώματα μισθωτή</w:t>
      </w:r>
    </w:p>
    <w:p w:rsidR="004C0AB9" w:rsidRPr="004C0AB9" w:rsidRDefault="004C0AB9" w:rsidP="004C0AB9">
      <w:pPr>
        <w:jc w:val="both"/>
        <w:rPr>
          <w:rFonts w:ascii="Arial" w:hAnsi="Arial" w:cs="Arial"/>
          <w:sz w:val="22"/>
          <w:szCs w:val="22"/>
        </w:rPr>
      </w:pPr>
      <w:r w:rsidRPr="004C0AB9">
        <w:rPr>
          <w:rFonts w:ascii="Arial" w:hAnsi="Arial" w:cs="Arial"/>
          <w:sz w:val="22"/>
          <w:szCs w:val="22"/>
        </w:rPr>
        <w:t>Ο μισθωτής υποχρεούται να διατηρεί και να διαφυλάσσει την κατοχή του μισθίου, τις υπέρ αυτού δουλειές, τα όρια αυτού και εν γένει το μίσθιο, σε καλή κατάσταση, προστατεύοντας αυτό απέναντι σε κάθε καταπάτηση, διαφορετικά ευθύνεται σε αποζημίωση.</w:t>
      </w:r>
    </w:p>
    <w:p w:rsidR="004C0AB9" w:rsidRPr="004C0AB9" w:rsidRDefault="004C0AB9" w:rsidP="004C0AB9">
      <w:pPr>
        <w:jc w:val="both"/>
        <w:rPr>
          <w:rFonts w:ascii="Arial" w:hAnsi="Arial" w:cs="Arial"/>
          <w:sz w:val="22"/>
          <w:szCs w:val="22"/>
        </w:rPr>
      </w:pPr>
      <w:r w:rsidRPr="004C0AB9">
        <w:rPr>
          <w:rFonts w:ascii="Arial" w:hAnsi="Arial" w:cs="Arial"/>
          <w:sz w:val="22"/>
          <w:szCs w:val="22"/>
        </w:rPr>
        <w:t xml:space="preserve">Ο Δήμος </w:t>
      </w:r>
      <w:proofErr w:type="spellStart"/>
      <w:r w:rsidRPr="004C0AB9">
        <w:rPr>
          <w:rFonts w:ascii="Arial" w:hAnsi="Arial" w:cs="Arial"/>
          <w:sz w:val="22"/>
          <w:szCs w:val="22"/>
        </w:rPr>
        <w:t>Λεβαδέων</w:t>
      </w:r>
      <w:proofErr w:type="spellEnd"/>
      <w:r w:rsidRPr="004C0AB9">
        <w:rPr>
          <w:rFonts w:ascii="Arial" w:hAnsi="Arial" w:cs="Arial"/>
          <w:sz w:val="22"/>
          <w:szCs w:val="22"/>
        </w:rPr>
        <w:t xml:space="preserve">  δεν ευθύνεται και δεν υποχρεούται να καταβάλλει καμιά αποζημίωση στον εκμισθωτή (α) για επιγενόμενες βλάβες ή ζημιές στο ακίνητο του, οφειλόμενες στη συνήθη χρήση ή κακή κατάσταση ή σε τυχαίο γεγονός, ανωτέρα βία, κ. λ. π. (η έννοια των συνήθων χρήσεων επί μισθώσεων των υπηρεσιών είναι ευρύτερη των κοινών μισθώσεων), (β) για αλλαγές ή βελτιώσεις στις οποίες θα προβεί πριν ή μετά την κατακύρωση του αποτελέσματος της δημοπρασίας ή (γ) αν από δική του υπαιτιότητα, ανακληθεί η απόφαση περί κατακύρωσης του αποτελέσματος της δημοπρασίας ή λυθεί η σύμβαση.</w:t>
      </w:r>
    </w:p>
    <w:p w:rsidR="004C0AB9" w:rsidRPr="004C0AB9" w:rsidRDefault="004C0AB9" w:rsidP="004C0AB9">
      <w:pPr>
        <w:jc w:val="both"/>
        <w:rPr>
          <w:rFonts w:ascii="Arial" w:hAnsi="Arial" w:cs="Arial"/>
          <w:sz w:val="22"/>
          <w:szCs w:val="22"/>
        </w:rPr>
      </w:pPr>
    </w:p>
    <w:p w:rsidR="004C0AB9" w:rsidRPr="004C0AB9" w:rsidRDefault="004C0AB9" w:rsidP="004C0AB9">
      <w:pPr>
        <w:jc w:val="both"/>
        <w:rPr>
          <w:rFonts w:ascii="Arial" w:hAnsi="Arial" w:cs="Arial"/>
          <w:sz w:val="22"/>
          <w:szCs w:val="22"/>
        </w:rPr>
      </w:pPr>
    </w:p>
    <w:p w:rsidR="004C0AB9" w:rsidRPr="004C0AB9" w:rsidRDefault="004C0AB9" w:rsidP="004C0AB9">
      <w:pPr>
        <w:jc w:val="both"/>
        <w:rPr>
          <w:rFonts w:ascii="Arial" w:hAnsi="Arial" w:cs="Arial"/>
          <w:b/>
          <w:bCs/>
          <w:sz w:val="22"/>
          <w:szCs w:val="22"/>
          <w:u w:val="single"/>
        </w:rPr>
      </w:pPr>
      <w:r w:rsidRPr="004C0AB9">
        <w:rPr>
          <w:rFonts w:ascii="Arial" w:hAnsi="Arial" w:cs="Arial"/>
          <w:b/>
          <w:bCs/>
          <w:sz w:val="22"/>
          <w:szCs w:val="22"/>
        </w:rPr>
        <w:t xml:space="preserve">                                                                       </w:t>
      </w:r>
      <w:r w:rsidRPr="004C0AB9">
        <w:rPr>
          <w:rFonts w:ascii="Arial" w:hAnsi="Arial" w:cs="Arial"/>
          <w:b/>
          <w:bCs/>
          <w:sz w:val="22"/>
          <w:szCs w:val="22"/>
          <w:u w:val="single"/>
        </w:rPr>
        <w:t xml:space="preserve"> </w:t>
      </w:r>
      <w:r w:rsidRPr="004C0AB9">
        <w:rPr>
          <w:rFonts w:ascii="Arial" w:hAnsi="Arial" w:cs="Arial"/>
          <w:b/>
          <w:bCs/>
          <w:sz w:val="22"/>
          <w:szCs w:val="22"/>
          <w:u w:val="single"/>
          <w:lang w:val="en-US"/>
        </w:rPr>
        <w:t>A</w:t>
      </w:r>
      <w:r w:rsidRPr="004C0AB9">
        <w:rPr>
          <w:rFonts w:ascii="Arial" w:hAnsi="Arial" w:cs="Arial"/>
          <w:b/>
          <w:bCs/>
          <w:sz w:val="22"/>
          <w:szCs w:val="22"/>
          <w:u w:val="single"/>
        </w:rPr>
        <w:t>ΡΘΡΟ 13</w:t>
      </w:r>
    </w:p>
    <w:p w:rsidR="004C0AB9" w:rsidRPr="004C0AB9" w:rsidRDefault="004C0AB9" w:rsidP="004C0AB9">
      <w:pPr>
        <w:jc w:val="both"/>
        <w:rPr>
          <w:rFonts w:ascii="Arial" w:hAnsi="Arial" w:cs="Arial"/>
          <w:sz w:val="22"/>
          <w:szCs w:val="22"/>
          <w:u w:val="single"/>
        </w:rPr>
      </w:pPr>
      <w:r w:rsidRPr="004C0AB9">
        <w:rPr>
          <w:rFonts w:ascii="Arial" w:hAnsi="Arial" w:cs="Arial"/>
          <w:b/>
          <w:bCs/>
          <w:sz w:val="22"/>
          <w:szCs w:val="22"/>
        </w:rPr>
        <w:t xml:space="preserve">                                                                        </w:t>
      </w:r>
      <w:r w:rsidRPr="004C0AB9">
        <w:rPr>
          <w:rFonts w:ascii="Arial" w:hAnsi="Arial" w:cs="Arial"/>
          <w:b/>
          <w:bCs/>
          <w:sz w:val="22"/>
          <w:szCs w:val="22"/>
          <w:u w:val="single"/>
        </w:rPr>
        <w:t xml:space="preserve"> Κρατήσεις</w:t>
      </w:r>
    </w:p>
    <w:p w:rsidR="004C0AB9" w:rsidRPr="004C0AB9" w:rsidRDefault="004C0AB9" w:rsidP="004C0AB9">
      <w:pPr>
        <w:rPr>
          <w:rFonts w:ascii="Arial" w:hAnsi="Arial" w:cs="Arial"/>
          <w:sz w:val="22"/>
          <w:szCs w:val="22"/>
        </w:rPr>
      </w:pPr>
      <w:r w:rsidRPr="004C0AB9">
        <w:rPr>
          <w:rFonts w:ascii="Arial" w:hAnsi="Arial" w:cs="Arial"/>
          <w:sz w:val="22"/>
          <w:szCs w:val="22"/>
        </w:rPr>
        <w:t>Αυτός που θα αναδειχθεί μειοδότης βαρύνεται με όλες τις νόμιμες κρατήσεις .</w:t>
      </w:r>
    </w:p>
    <w:p w:rsidR="004C0AB9" w:rsidRPr="004C0AB9" w:rsidRDefault="004C0AB9" w:rsidP="004C0AB9">
      <w:pPr>
        <w:rPr>
          <w:rFonts w:ascii="Arial" w:hAnsi="Arial" w:cs="Arial"/>
          <w:sz w:val="22"/>
          <w:szCs w:val="22"/>
        </w:rPr>
      </w:pPr>
    </w:p>
    <w:p w:rsidR="004C0AB9" w:rsidRPr="004C0AB9" w:rsidRDefault="004C0AB9" w:rsidP="004C0AB9">
      <w:pPr>
        <w:rPr>
          <w:rFonts w:ascii="Arial" w:hAnsi="Arial" w:cs="Arial"/>
          <w:b/>
          <w:bCs/>
          <w:sz w:val="22"/>
          <w:szCs w:val="22"/>
          <w:u w:val="single"/>
        </w:rPr>
      </w:pPr>
      <w:r w:rsidRPr="004C0AB9">
        <w:rPr>
          <w:rFonts w:ascii="Arial" w:hAnsi="Arial" w:cs="Arial"/>
          <w:b/>
          <w:bCs/>
          <w:sz w:val="22"/>
          <w:szCs w:val="22"/>
        </w:rPr>
        <w:t xml:space="preserve">                                                                            </w:t>
      </w:r>
    </w:p>
    <w:p w:rsidR="004C0AB9" w:rsidRPr="004C0AB9" w:rsidRDefault="004C0AB9" w:rsidP="004C0AB9">
      <w:pPr>
        <w:rPr>
          <w:rFonts w:ascii="Arial" w:hAnsi="Arial" w:cs="Arial"/>
          <w:b/>
          <w:bCs/>
          <w:sz w:val="22"/>
          <w:szCs w:val="22"/>
          <w:u w:val="single"/>
        </w:rPr>
      </w:pPr>
      <w:r w:rsidRPr="004C0AB9">
        <w:rPr>
          <w:rFonts w:ascii="Arial" w:hAnsi="Arial" w:cs="Arial"/>
          <w:b/>
          <w:bCs/>
          <w:sz w:val="22"/>
          <w:szCs w:val="22"/>
        </w:rPr>
        <w:t xml:space="preserve">                                                                     </w:t>
      </w:r>
      <w:r w:rsidRPr="004C0AB9">
        <w:rPr>
          <w:rFonts w:ascii="Arial" w:hAnsi="Arial" w:cs="Arial"/>
          <w:b/>
          <w:bCs/>
          <w:sz w:val="22"/>
          <w:szCs w:val="22"/>
          <w:u w:val="single"/>
        </w:rPr>
        <w:t xml:space="preserve">ΑΡΘΡΟ 14 </w:t>
      </w:r>
    </w:p>
    <w:p w:rsidR="004C0AB9" w:rsidRPr="004C0AB9" w:rsidRDefault="004C0AB9" w:rsidP="004C0AB9">
      <w:pPr>
        <w:rPr>
          <w:rFonts w:ascii="Arial" w:hAnsi="Arial" w:cs="Arial"/>
          <w:sz w:val="22"/>
          <w:szCs w:val="22"/>
          <w:u w:val="single"/>
        </w:rPr>
      </w:pPr>
      <w:r w:rsidRPr="004C0AB9">
        <w:rPr>
          <w:rFonts w:ascii="Arial" w:hAnsi="Arial" w:cs="Arial"/>
          <w:b/>
          <w:bCs/>
          <w:sz w:val="22"/>
          <w:szCs w:val="22"/>
        </w:rPr>
        <w:t xml:space="preserve">                                                                </w:t>
      </w:r>
      <w:r w:rsidRPr="004C0AB9">
        <w:rPr>
          <w:rFonts w:ascii="Arial" w:hAnsi="Arial" w:cs="Arial"/>
          <w:b/>
          <w:bCs/>
          <w:sz w:val="22"/>
          <w:szCs w:val="22"/>
          <w:u w:val="single"/>
        </w:rPr>
        <w:t xml:space="preserve"> </w:t>
      </w:r>
      <w:proofErr w:type="spellStart"/>
      <w:r w:rsidRPr="004C0AB9">
        <w:rPr>
          <w:rFonts w:ascii="Arial" w:hAnsi="Arial" w:cs="Arial"/>
          <w:b/>
          <w:bCs/>
          <w:sz w:val="22"/>
          <w:szCs w:val="22"/>
          <w:u w:val="single"/>
        </w:rPr>
        <w:t>Αναμίσθωση</w:t>
      </w:r>
      <w:proofErr w:type="spellEnd"/>
      <w:r w:rsidRPr="004C0AB9">
        <w:rPr>
          <w:rFonts w:ascii="Arial" w:hAnsi="Arial" w:cs="Arial"/>
          <w:b/>
          <w:bCs/>
          <w:sz w:val="22"/>
          <w:szCs w:val="22"/>
          <w:u w:val="single"/>
        </w:rPr>
        <w:t xml:space="preserve"> – Υπεκμίσθωση</w:t>
      </w:r>
    </w:p>
    <w:p w:rsidR="004C0AB9" w:rsidRPr="004C0AB9" w:rsidRDefault="004C0AB9" w:rsidP="004C0AB9">
      <w:pPr>
        <w:jc w:val="both"/>
        <w:rPr>
          <w:rFonts w:ascii="Arial" w:hAnsi="Arial" w:cs="Arial"/>
          <w:color w:val="000000"/>
          <w:sz w:val="22"/>
          <w:szCs w:val="22"/>
        </w:rPr>
      </w:pPr>
      <w:r w:rsidRPr="004C0AB9">
        <w:rPr>
          <w:rFonts w:ascii="Arial" w:hAnsi="Arial" w:cs="Arial"/>
          <w:color w:val="000000"/>
          <w:sz w:val="22"/>
          <w:szCs w:val="22"/>
        </w:rPr>
        <w:t xml:space="preserve">Σιωπηρή </w:t>
      </w:r>
      <w:proofErr w:type="spellStart"/>
      <w:r w:rsidRPr="004C0AB9">
        <w:rPr>
          <w:rFonts w:ascii="Arial" w:hAnsi="Arial" w:cs="Arial"/>
          <w:color w:val="000000"/>
          <w:sz w:val="22"/>
          <w:szCs w:val="22"/>
        </w:rPr>
        <w:t>αναμίσθωση</w:t>
      </w:r>
      <w:proofErr w:type="spellEnd"/>
      <w:r w:rsidRPr="004C0AB9">
        <w:rPr>
          <w:rFonts w:ascii="Arial" w:hAnsi="Arial" w:cs="Arial"/>
          <w:color w:val="000000"/>
          <w:sz w:val="22"/>
          <w:szCs w:val="22"/>
        </w:rPr>
        <w:t>, ως και υπεκμίσθωση του μισθίου από τον μισθωτή απαγορεύεται απολύτως.</w:t>
      </w:r>
    </w:p>
    <w:p w:rsidR="004C0AB9" w:rsidRPr="004C0AB9" w:rsidRDefault="004C0AB9" w:rsidP="004C0AB9">
      <w:pPr>
        <w:jc w:val="both"/>
        <w:rPr>
          <w:rFonts w:ascii="Arial" w:hAnsi="Arial" w:cs="Arial"/>
          <w:color w:val="000000"/>
          <w:sz w:val="22"/>
          <w:szCs w:val="22"/>
        </w:rPr>
      </w:pPr>
    </w:p>
    <w:p w:rsidR="00033E35" w:rsidRPr="004C0AB9" w:rsidRDefault="00033E35" w:rsidP="00033E35">
      <w:pPr>
        <w:pStyle w:val="Heading1"/>
        <w:spacing w:line="264" w:lineRule="auto"/>
        <w:ind w:left="3828" w:right="4366" w:hanging="2977"/>
        <w:rPr>
          <w:rFonts w:ascii="Arial" w:hAnsi="Arial" w:cs="Arial"/>
          <w:b/>
          <w:sz w:val="22"/>
          <w:szCs w:val="22"/>
        </w:rPr>
      </w:pPr>
      <w:r>
        <w:rPr>
          <w:rFonts w:ascii="Arial" w:hAnsi="Arial" w:cs="Arial"/>
          <w:color w:val="000000"/>
          <w:sz w:val="22"/>
          <w:szCs w:val="22"/>
        </w:rPr>
        <w:t xml:space="preserve">                                                                 </w:t>
      </w:r>
    </w:p>
    <w:p w:rsidR="004C0AB9" w:rsidRPr="00033E35" w:rsidRDefault="00033E35" w:rsidP="004C0AB9">
      <w:pPr>
        <w:jc w:val="both"/>
        <w:rPr>
          <w:rFonts w:ascii="Arial" w:hAnsi="Arial" w:cs="Arial"/>
          <w:b/>
          <w:color w:val="000000"/>
          <w:sz w:val="22"/>
          <w:szCs w:val="22"/>
          <w:u w:val="single"/>
        </w:rPr>
      </w:pPr>
      <w:r>
        <w:rPr>
          <w:rFonts w:ascii="Arial" w:hAnsi="Arial" w:cs="Arial"/>
          <w:color w:val="000000"/>
          <w:sz w:val="22"/>
          <w:szCs w:val="22"/>
        </w:rPr>
        <w:t xml:space="preserve">                                                      </w:t>
      </w:r>
      <w:r w:rsidRPr="00033E35">
        <w:rPr>
          <w:rFonts w:ascii="Arial" w:hAnsi="Arial" w:cs="Arial"/>
          <w:b/>
          <w:color w:val="000000"/>
          <w:sz w:val="22"/>
          <w:szCs w:val="22"/>
          <w:u w:val="single"/>
        </w:rPr>
        <w:t>ΑΡΘΡΟ 15 ΛΟΙΠΟΙ ΟΡΟΙ</w:t>
      </w:r>
    </w:p>
    <w:p w:rsidR="004C0AB9" w:rsidRPr="004C0AB9" w:rsidRDefault="004C0AB9" w:rsidP="004C0AB9">
      <w:pPr>
        <w:jc w:val="both"/>
        <w:rPr>
          <w:rFonts w:ascii="Arial" w:hAnsi="Arial" w:cs="Arial"/>
          <w:color w:val="000000"/>
          <w:sz w:val="22"/>
          <w:szCs w:val="22"/>
        </w:rPr>
      </w:pPr>
    </w:p>
    <w:p w:rsidR="004C0AB9" w:rsidRPr="004C0AB9" w:rsidRDefault="004C0AB9" w:rsidP="004C0AB9">
      <w:pPr>
        <w:pStyle w:val="af9"/>
        <w:widowControl w:val="0"/>
        <w:numPr>
          <w:ilvl w:val="0"/>
          <w:numId w:val="5"/>
        </w:numPr>
        <w:tabs>
          <w:tab w:val="left" w:pos="1528"/>
        </w:tabs>
        <w:suppressAutoHyphens w:val="0"/>
        <w:autoSpaceDE w:val="0"/>
        <w:autoSpaceDN w:val="0"/>
        <w:spacing w:line="264" w:lineRule="auto"/>
        <w:ind w:right="821"/>
        <w:contextualSpacing w:val="0"/>
        <w:jc w:val="both"/>
        <w:rPr>
          <w:rFonts w:ascii="Arial" w:hAnsi="Arial" w:cs="Arial"/>
          <w:sz w:val="22"/>
          <w:szCs w:val="22"/>
        </w:rPr>
      </w:pPr>
      <w:r w:rsidRPr="004C0AB9">
        <w:rPr>
          <w:rFonts w:ascii="Arial" w:hAnsi="Arial" w:cs="Arial"/>
          <w:sz w:val="22"/>
          <w:szCs w:val="22"/>
        </w:rPr>
        <w:t xml:space="preserve">Ο εκμισθωτής με υπεύθυνη δήλωσή του δηλώνει ότι θα παραιτηθεί του δικαιώματος ιδιόχρησης σε περίπτωση κατακύρωσης της μίσθωσης σε </w:t>
      </w:r>
      <w:r w:rsidRPr="004C0AB9">
        <w:rPr>
          <w:rFonts w:ascii="Arial" w:hAnsi="Arial" w:cs="Arial"/>
          <w:spacing w:val="-2"/>
          <w:sz w:val="22"/>
          <w:szCs w:val="22"/>
        </w:rPr>
        <w:t>αυτόν.</w:t>
      </w:r>
    </w:p>
    <w:p w:rsidR="004C0AB9" w:rsidRPr="004C0AB9" w:rsidRDefault="004C0AB9" w:rsidP="004C0AB9">
      <w:pPr>
        <w:pStyle w:val="ad"/>
        <w:spacing w:before="28"/>
        <w:jc w:val="left"/>
        <w:rPr>
          <w:rFonts w:ascii="Arial" w:hAnsi="Arial" w:cs="Arial"/>
          <w:sz w:val="22"/>
          <w:szCs w:val="22"/>
        </w:rPr>
      </w:pPr>
    </w:p>
    <w:p w:rsidR="004C0AB9" w:rsidRPr="004C0AB9" w:rsidRDefault="004C0AB9" w:rsidP="004C0AB9">
      <w:pPr>
        <w:pStyle w:val="af9"/>
        <w:widowControl w:val="0"/>
        <w:numPr>
          <w:ilvl w:val="0"/>
          <w:numId w:val="5"/>
        </w:numPr>
        <w:tabs>
          <w:tab w:val="left" w:pos="1528"/>
        </w:tabs>
        <w:suppressAutoHyphens w:val="0"/>
        <w:autoSpaceDE w:val="0"/>
        <w:autoSpaceDN w:val="0"/>
        <w:spacing w:line="264" w:lineRule="auto"/>
        <w:ind w:right="821"/>
        <w:contextualSpacing w:val="0"/>
        <w:jc w:val="both"/>
        <w:rPr>
          <w:rFonts w:ascii="Arial" w:hAnsi="Arial" w:cs="Arial"/>
          <w:sz w:val="22"/>
          <w:szCs w:val="22"/>
        </w:rPr>
      </w:pPr>
      <w:r w:rsidRPr="004C0AB9">
        <w:rPr>
          <w:rFonts w:ascii="Arial" w:hAnsi="Arial" w:cs="Arial"/>
          <w:sz w:val="22"/>
          <w:szCs w:val="22"/>
        </w:rPr>
        <w:t xml:space="preserve">Ο Δήμος ως μισθωτής μπορεί να προβεί κατά τη διάρκεια της μίσθωσης, χωρίς καμιά αποζημίωση στον εκμισθωτή, σε μονομερή λύση της σύμβασης </w:t>
      </w:r>
      <w:r w:rsidRPr="004C0AB9">
        <w:rPr>
          <w:rFonts w:ascii="Arial" w:hAnsi="Arial" w:cs="Arial"/>
          <w:spacing w:val="-4"/>
          <w:sz w:val="22"/>
          <w:szCs w:val="22"/>
        </w:rPr>
        <w:t>εάν:</w:t>
      </w:r>
    </w:p>
    <w:p w:rsidR="004C0AB9" w:rsidRPr="004C0AB9" w:rsidRDefault="004C0AB9" w:rsidP="004C0AB9">
      <w:pPr>
        <w:pStyle w:val="af9"/>
        <w:rPr>
          <w:rFonts w:ascii="Arial" w:hAnsi="Arial" w:cs="Arial"/>
          <w:sz w:val="22"/>
          <w:szCs w:val="22"/>
          <w:highlight w:val="lightGray"/>
        </w:rPr>
      </w:pPr>
    </w:p>
    <w:p w:rsidR="004C0AB9" w:rsidRPr="004C0AB9" w:rsidRDefault="004C0AB9" w:rsidP="004C0AB9">
      <w:pPr>
        <w:pStyle w:val="af9"/>
        <w:widowControl w:val="0"/>
        <w:numPr>
          <w:ilvl w:val="0"/>
          <w:numId w:val="6"/>
        </w:numPr>
        <w:tabs>
          <w:tab w:val="left" w:pos="1528"/>
        </w:tabs>
        <w:suppressAutoHyphens w:val="0"/>
        <w:autoSpaceDE w:val="0"/>
        <w:autoSpaceDN w:val="0"/>
        <w:spacing w:before="1" w:line="261" w:lineRule="auto"/>
        <w:ind w:right="823"/>
        <w:contextualSpacing w:val="0"/>
        <w:rPr>
          <w:rFonts w:ascii="Arial" w:hAnsi="Arial" w:cs="Arial"/>
          <w:sz w:val="22"/>
          <w:szCs w:val="22"/>
        </w:rPr>
      </w:pPr>
      <w:r w:rsidRPr="004C0AB9">
        <w:rPr>
          <w:rFonts w:ascii="Arial" w:hAnsi="Arial" w:cs="Arial"/>
          <w:sz w:val="22"/>
          <w:szCs w:val="22"/>
        </w:rPr>
        <w:t xml:space="preserve">Καταργηθούν οι στεγαζόμενες  Κοινωνικές Δομές </w:t>
      </w:r>
      <w:r w:rsidRPr="004C0AB9">
        <w:rPr>
          <w:rFonts w:ascii="Arial" w:hAnsi="Arial" w:cs="Arial"/>
          <w:spacing w:val="40"/>
          <w:sz w:val="22"/>
          <w:szCs w:val="22"/>
        </w:rPr>
        <w:t xml:space="preserve"> </w:t>
      </w:r>
      <w:proofErr w:type="spellStart"/>
      <w:r w:rsidRPr="004C0AB9">
        <w:rPr>
          <w:rFonts w:ascii="Arial" w:hAnsi="Arial" w:cs="Arial"/>
          <w:spacing w:val="40"/>
          <w:sz w:val="22"/>
          <w:szCs w:val="22"/>
        </w:rPr>
        <w:t>εν</w:t>
      </w:r>
      <w:r w:rsidRPr="004C0AB9">
        <w:rPr>
          <w:rFonts w:ascii="Arial" w:hAnsi="Arial" w:cs="Arial"/>
          <w:sz w:val="22"/>
          <w:szCs w:val="22"/>
        </w:rPr>
        <w:t>όλο</w:t>
      </w:r>
      <w:proofErr w:type="spellEnd"/>
      <w:r w:rsidRPr="004C0AB9">
        <w:rPr>
          <w:rFonts w:ascii="Arial" w:hAnsi="Arial" w:cs="Arial"/>
          <w:sz w:val="22"/>
          <w:szCs w:val="22"/>
        </w:rPr>
        <w:t xml:space="preserve"> ή εν μέρει, ή επεκταθούν  έτσι</w:t>
      </w:r>
      <w:r w:rsidRPr="004C0AB9">
        <w:rPr>
          <w:rFonts w:ascii="Arial" w:hAnsi="Arial" w:cs="Arial"/>
          <w:spacing w:val="40"/>
          <w:sz w:val="22"/>
          <w:szCs w:val="22"/>
        </w:rPr>
        <w:t xml:space="preserve"> </w:t>
      </w:r>
      <w:r w:rsidRPr="004C0AB9">
        <w:rPr>
          <w:rFonts w:ascii="Arial" w:hAnsi="Arial" w:cs="Arial"/>
          <w:sz w:val="22"/>
          <w:szCs w:val="22"/>
        </w:rPr>
        <w:t>ώστε το μίσθιο να μην εξυπηρετεί πλέον τις ανάγκες του.</w:t>
      </w:r>
    </w:p>
    <w:p w:rsidR="004C0AB9" w:rsidRPr="004C0AB9" w:rsidRDefault="004C0AB9" w:rsidP="004C0AB9">
      <w:pPr>
        <w:pStyle w:val="af9"/>
        <w:widowControl w:val="0"/>
        <w:numPr>
          <w:ilvl w:val="0"/>
          <w:numId w:val="6"/>
        </w:numPr>
        <w:tabs>
          <w:tab w:val="left" w:pos="1527"/>
        </w:tabs>
        <w:suppressAutoHyphens w:val="0"/>
        <w:autoSpaceDE w:val="0"/>
        <w:autoSpaceDN w:val="0"/>
        <w:spacing w:line="264" w:lineRule="auto"/>
        <w:ind w:right="821"/>
        <w:contextualSpacing w:val="0"/>
        <w:jc w:val="both"/>
        <w:rPr>
          <w:rFonts w:ascii="Arial" w:hAnsi="Arial" w:cs="Arial"/>
          <w:sz w:val="22"/>
          <w:szCs w:val="22"/>
        </w:rPr>
      </w:pPr>
      <w:r w:rsidRPr="004C0AB9">
        <w:rPr>
          <w:rFonts w:ascii="Arial" w:hAnsi="Arial" w:cs="Arial"/>
          <w:sz w:val="22"/>
          <w:szCs w:val="22"/>
        </w:rPr>
        <w:t>Μεταφερθούν στο</w:t>
      </w:r>
      <w:r w:rsidRPr="004C0AB9">
        <w:rPr>
          <w:rFonts w:ascii="Arial" w:hAnsi="Arial" w:cs="Arial"/>
          <w:spacing w:val="-2"/>
          <w:sz w:val="22"/>
          <w:szCs w:val="22"/>
        </w:rPr>
        <w:t xml:space="preserve"> </w:t>
      </w:r>
      <w:r w:rsidRPr="004C0AB9">
        <w:rPr>
          <w:rFonts w:ascii="Arial" w:hAnsi="Arial" w:cs="Arial"/>
          <w:sz w:val="22"/>
          <w:szCs w:val="22"/>
        </w:rPr>
        <w:t>ιδιόκτητο</w:t>
      </w:r>
      <w:r w:rsidRPr="004C0AB9">
        <w:rPr>
          <w:rFonts w:ascii="Arial" w:hAnsi="Arial" w:cs="Arial"/>
          <w:spacing w:val="3"/>
          <w:sz w:val="22"/>
          <w:szCs w:val="22"/>
        </w:rPr>
        <w:t xml:space="preserve"> </w:t>
      </w:r>
      <w:r w:rsidRPr="004C0AB9">
        <w:rPr>
          <w:rFonts w:ascii="Arial" w:hAnsi="Arial" w:cs="Arial"/>
          <w:sz w:val="22"/>
          <w:szCs w:val="22"/>
        </w:rPr>
        <w:t>ακίνητο</w:t>
      </w:r>
      <w:r w:rsidRPr="004C0AB9">
        <w:rPr>
          <w:rFonts w:ascii="Arial" w:hAnsi="Arial" w:cs="Arial"/>
          <w:spacing w:val="-2"/>
          <w:sz w:val="22"/>
          <w:szCs w:val="22"/>
        </w:rPr>
        <w:t xml:space="preserve"> </w:t>
      </w:r>
      <w:r w:rsidRPr="004C0AB9">
        <w:rPr>
          <w:rFonts w:ascii="Arial" w:hAnsi="Arial" w:cs="Arial"/>
          <w:sz w:val="22"/>
          <w:szCs w:val="22"/>
        </w:rPr>
        <w:t>του</w:t>
      </w:r>
      <w:r w:rsidRPr="004C0AB9">
        <w:rPr>
          <w:rFonts w:ascii="Arial" w:hAnsi="Arial" w:cs="Arial"/>
          <w:spacing w:val="2"/>
          <w:sz w:val="22"/>
          <w:szCs w:val="22"/>
        </w:rPr>
        <w:t xml:space="preserve"> </w:t>
      </w:r>
      <w:r w:rsidRPr="004C0AB9">
        <w:rPr>
          <w:rFonts w:ascii="Arial" w:hAnsi="Arial" w:cs="Arial"/>
          <w:spacing w:val="-4"/>
          <w:sz w:val="22"/>
          <w:szCs w:val="22"/>
        </w:rPr>
        <w:t>Δήμου</w:t>
      </w:r>
    </w:p>
    <w:p w:rsidR="004C0AB9" w:rsidRPr="004C0AB9" w:rsidRDefault="004C0AB9" w:rsidP="004C0AB9">
      <w:pPr>
        <w:pStyle w:val="af9"/>
        <w:widowControl w:val="0"/>
        <w:numPr>
          <w:ilvl w:val="0"/>
          <w:numId w:val="6"/>
        </w:numPr>
        <w:tabs>
          <w:tab w:val="left" w:pos="1528"/>
        </w:tabs>
        <w:suppressAutoHyphens w:val="0"/>
        <w:autoSpaceDE w:val="0"/>
        <w:autoSpaceDN w:val="0"/>
        <w:spacing w:before="31" w:line="261" w:lineRule="auto"/>
        <w:ind w:right="1046"/>
        <w:contextualSpacing w:val="0"/>
        <w:rPr>
          <w:rFonts w:ascii="Arial" w:hAnsi="Arial" w:cs="Arial"/>
          <w:sz w:val="22"/>
          <w:szCs w:val="22"/>
        </w:rPr>
      </w:pPr>
      <w:r w:rsidRPr="004C0AB9">
        <w:rPr>
          <w:rFonts w:ascii="Arial" w:hAnsi="Arial" w:cs="Arial"/>
          <w:sz w:val="22"/>
          <w:szCs w:val="22"/>
        </w:rPr>
        <w:t>Προσφερθεί</w:t>
      </w:r>
      <w:r w:rsidRPr="004C0AB9">
        <w:rPr>
          <w:rFonts w:ascii="Arial" w:hAnsi="Arial" w:cs="Arial"/>
          <w:spacing w:val="-2"/>
          <w:sz w:val="22"/>
          <w:szCs w:val="22"/>
        </w:rPr>
        <w:t xml:space="preserve"> </w:t>
      </w:r>
      <w:r w:rsidRPr="004C0AB9">
        <w:rPr>
          <w:rFonts w:ascii="Arial" w:hAnsi="Arial" w:cs="Arial"/>
          <w:sz w:val="22"/>
          <w:szCs w:val="22"/>
        </w:rPr>
        <w:t>σε</w:t>
      </w:r>
      <w:r w:rsidRPr="004C0AB9">
        <w:rPr>
          <w:rFonts w:ascii="Arial" w:hAnsi="Arial" w:cs="Arial"/>
          <w:spacing w:val="-3"/>
          <w:sz w:val="22"/>
          <w:szCs w:val="22"/>
        </w:rPr>
        <w:t xml:space="preserve"> </w:t>
      </w:r>
      <w:r w:rsidRPr="004C0AB9">
        <w:rPr>
          <w:rFonts w:ascii="Arial" w:hAnsi="Arial" w:cs="Arial"/>
          <w:sz w:val="22"/>
          <w:szCs w:val="22"/>
        </w:rPr>
        <w:t>αυτές ,</w:t>
      </w:r>
      <w:r w:rsidRPr="004C0AB9">
        <w:rPr>
          <w:rFonts w:ascii="Arial" w:hAnsi="Arial" w:cs="Arial"/>
          <w:spacing w:val="-5"/>
          <w:sz w:val="22"/>
          <w:szCs w:val="22"/>
        </w:rPr>
        <w:t xml:space="preserve"> </w:t>
      </w:r>
      <w:r w:rsidRPr="004C0AB9">
        <w:rPr>
          <w:rFonts w:ascii="Arial" w:hAnsi="Arial" w:cs="Arial"/>
          <w:sz w:val="22"/>
          <w:szCs w:val="22"/>
        </w:rPr>
        <w:t>από</w:t>
      </w:r>
      <w:r w:rsidRPr="004C0AB9">
        <w:rPr>
          <w:rFonts w:ascii="Arial" w:hAnsi="Arial" w:cs="Arial"/>
          <w:spacing w:val="-3"/>
          <w:sz w:val="22"/>
          <w:szCs w:val="22"/>
        </w:rPr>
        <w:t xml:space="preserve"> </w:t>
      </w:r>
      <w:r w:rsidRPr="004C0AB9">
        <w:rPr>
          <w:rFonts w:ascii="Arial" w:hAnsi="Arial" w:cs="Arial"/>
          <w:sz w:val="22"/>
          <w:szCs w:val="22"/>
        </w:rPr>
        <w:t>τρίτο</w:t>
      </w:r>
      <w:r w:rsidRPr="004C0AB9">
        <w:rPr>
          <w:rFonts w:ascii="Arial" w:hAnsi="Arial" w:cs="Arial"/>
          <w:spacing w:val="-5"/>
          <w:sz w:val="22"/>
          <w:szCs w:val="22"/>
        </w:rPr>
        <w:t xml:space="preserve"> </w:t>
      </w:r>
      <w:r w:rsidRPr="004C0AB9">
        <w:rPr>
          <w:rFonts w:ascii="Arial" w:hAnsi="Arial" w:cs="Arial"/>
          <w:sz w:val="22"/>
          <w:szCs w:val="22"/>
        </w:rPr>
        <w:t>η δωρεάν</w:t>
      </w:r>
      <w:r w:rsidRPr="004C0AB9">
        <w:rPr>
          <w:rFonts w:ascii="Arial" w:hAnsi="Arial" w:cs="Arial"/>
          <w:spacing w:val="-6"/>
          <w:sz w:val="22"/>
          <w:szCs w:val="22"/>
        </w:rPr>
        <w:t xml:space="preserve"> </w:t>
      </w:r>
      <w:r w:rsidRPr="004C0AB9">
        <w:rPr>
          <w:rFonts w:ascii="Arial" w:hAnsi="Arial" w:cs="Arial"/>
          <w:sz w:val="22"/>
          <w:szCs w:val="22"/>
        </w:rPr>
        <w:t>χρήση</w:t>
      </w:r>
      <w:r w:rsidRPr="004C0AB9">
        <w:rPr>
          <w:rFonts w:ascii="Arial" w:hAnsi="Arial" w:cs="Arial"/>
          <w:spacing w:val="-7"/>
          <w:sz w:val="22"/>
          <w:szCs w:val="22"/>
        </w:rPr>
        <w:t xml:space="preserve"> </w:t>
      </w:r>
      <w:r w:rsidRPr="004C0AB9">
        <w:rPr>
          <w:rFonts w:ascii="Arial" w:hAnsi="Arial" w:cs="Arial"/>
          <w:sz w:val="22"/>
          <w:szCs w:val="22"/>
        </w:rPr>
        <w:t>κατάλληλου</w:t>
      </w:r>
      <w:r w:rsidRPr="004C0AB9">
        <w:rPr>
          <w:rFonts w:ascii="Arial" w:hAnsi="Arial" w:cs="Arial"/>
          <w:spacing w:val="-3"/>
          <w:sz w:val="22"/>
          <w:szCs w:val="22"/>
        </w:rPr>
        <w:t xml:space="preserve"> </w:t>
      </w:r>
      <w:r w:rsidRPr="004C0AB9">
        <w:rPr>
          <w:rFonts w:ascii="Arial" w:hAnsi="Arial" w:cs="Arial"/>
          <w:sz w:val="22"/>
          <w:szCs w:val="22"/>
        </w:rPr>
        <w:t>ακινήτου</w:t>
      </w:r>
      <w:r w:rsidRPr="004C0AB9">
        <w:rPr>
          <w:rFonts w:ascii="Arial" w:hAnsi="Arial" w:cs="Arial"/>
          <w:spacing w:val="-3"/>
          <w:sz w:val="22"/>
          <w:szCs w:val="22"/>
        </w:rPr>
        <w:t xml:space="preserve"> </w:t>
      </w:r>
      <w:r w:rsidRPr="004C0AB9">
        <w:rPr>
          <w:rFonts w:ascii="Arial" w:hAnsi="Arial" w:cs="Arial"/>
          <w:sz w:val="22"/>
          <w:szCs w:val="22"/>
        </w:rPr>
        <w:t>για τον υπόλοιπο χρόνο της μίσθωσης.</w:t>
      </w:r>
    </w:p>
    <w:p w:rsidR="004C0AB9" w:rsidRPr="004C0AB9" w:rsidRDefault="004C0AB9" w:rsidP="004C0AB9">
      <w:pPr>
        <w:pStyle w:val="af9"/>
        <w:tabs>
          <w:tab w:val="left" w:pos="1527"/>
        </w:tabs>
        <w:spacing w:line="264" w:lineRule="auto"/>
        <w:ind w:left="0" w:right="821"/>
        <w:rPr>
          <w:rFonts w:ascii="Arial" w:hAnsi="Arial" w:cs="Arial"/>
          <w:sz w:val="22"/>
          <w:szCs w:val="22"/>
        </w:rPr>
      </w:pPr>
    </w:p>
    <w:p w:rsidR="004C0AB9" w:rsidRPr="004C0AB9" w:rsidRDefault="001E6E8B" w:rsidP="004C0AB9">
      <w:pPr>
        <w:pStyle w:val="ad"/>
        <w:spacing w:before="22" w:line="266" w:lineRule="auto"/>
        <w:ind w:right="80"/>
        <w:rPr>
          <w:rFonts w:ascii="Arial" w:hAnsi="Arial" w:cs="Arial"/>
          <w:sz w:val="22"/>
          <w:szCs w:val="22"/>
        </w:rPr>
      </w:pPr>
      <w:r>
        <w:rPr>
          <w:rFonts w:ascii="Arial" w:hAnsi="Arial" w:cs="Arial"/>
          <w:sz w:val="22"/>
          <w:szCs w:val="22"/>
        </w:rPr>
        <w:pict>
          <v:shapetype id="_x0000_t202" coordsize="21600,21600" o:spt="202" path="m,l,21600r21600,l21600,xe">
            <v:stroke joinstyle="miter"/>
            <v:path gradientshapeok="t" o:connecttype="rect"/>
          </v:shapetype>
          <v:shape id="docshape19" o:spid="_x0000_s2052" type="#_x0000_t202" style="position:absolute;left:0;text-align:left;margin-left:395.3pt;margin-top:10pt;width:170pt;height:20pt;z-index:251660288;mso-position-horizontal-relative:page;mso-position-vertical-relative:page" filled="f" stroked="f">
            <v:textbox inset="0,0,0,0">
              <w:txbxContent>
                <w:p w:rsidR="004C0AB9" w:rsidRDefault="004C0AB9" w:rsidP="004C0AB9">
                  <w:pPr>
                    <w:spacing w:line="270" w:lineRule="exact"/>
                    <w:rPr>
                      <w:rFonts w:ascii="Microsoft Sans Serif" w:hAnsi="Microsoft Sans Serif"/>
                    </w:rPr>
                  </w:pPr>
                </w:p>
              </w:txbxContent>
            </v:textbox>
            <w10:wrap anchorx="page" anchory="page"/>
          </v:shape>
        </w:pict>
      </w:r>
      <w:r w:rsidR="004C0AB9" w:rsidRPr="004C0AB9">
        <w:rPr>
          <w:rFonts w:ascii="Arial" w:hAnsi="Arial" w:cs="Arial"/>
          <w:sz w:val="22"/>
          <w:szCs w:val="22"/>
        </w:rPr>
        <w:t xml:space="preserve">             Σε</w:t>
      </w:r>
      <w:r w:rsidR="004C0AB9" w:rsidRPr="004C0AB9">
        <w:rPr>
          <w:rFonts w:ascii="Arial" w:hAnsi="Arial" w:cs="Arial"/>
          <w:spacing w:val="40"/>
          <w:sz w:val="22"/>
          <w:szCs w:val="22"/>
        </w:rPr>
        <w:t xml:space="preserve"> </w:t>
      </w:r>
      <w:r w:rsidR="004C0AB9" w:rsidRPr="004C0AB9">
        <w:rPr>
          <w:rFonts w:ascii="Arial" w:hAnsi="Arial" w:cs="Arial"/>
          <w:sz w:val="22"/>
          <w:szCs w:val="22"/>
        </w:rPr>
        <w:t>όλες</w:t>
      </w:r>
      <w:r w:rsidR="004C0AB9" w:rsidRPr="004C0AB9">
        <w:rPr>
          <w:rFonts w:ascii="Arial" w:hAnsi="Arial" w:cs="Arial"/>
          <w:spacing w:val="40"/>
          <w:sz w:val="22"/>
          <w:szCs w:val="22"/>
        </w:rPr>
        <w:t xml:space="preserve"> </w:t>
      </w:r>
      <w:r w:rsidR="004C0AB9" w:rsidRPr="004C0AB9">
        <w:rPr>
          <w:rFonts w:ascii="Arial" w:hAnsi="Arial" w:cs="Arial"/>
          <w:sz w:val="22"/>
          <w:szCs w:val="22"/>
        </w:rPr>
        <w:t>τις</w:t>
      </w:r>
      <w:r w:rsidR="004C0AB9" w:rsidRPr="004C0AB9">
        <w:rPr>
          <w:rFonts w:ascii="Arial" w:hAnsi="Arial" w:cs="Arial"/>
          <w:spacing w:val="40"/>
          <w:sz w:val="22"/>
          <w:szCs w:val="22"/>
        </w:rPr>
        <w:t xml:space="preserve"> </w:t>
      </w:r>
      <w:r w:rsidR="004C0AB9" w:rsidRPr="004C0AB9">
        <w:rPr>
          <w:rFonts w:ascii="Arial" w:hAnsi="Arial" w:cs="Arial"/>
          <w:sz w:val="22"/>
          <w:szCs w:val="22"/>
        </w:rPr>
        <w:t>παραπάνω</w:t>
      </w:r>
      <w:r w:rsidR="004C0AB9" w:rsidRPr="004C0AB9">
        <w:rPr>
          <w:rFonts w:ascii="Arial" w:hAnsi="Arial" w:cs="Arial"/>
          <w:spacing w:val="40"/>
          <w:sz w:val="22"/>
          <w:szCs w:val="22"/>
        </w:rPr>
        <w:t xml:space="preserve"> </w:t>
      </w:r>
      <w:r w:rsidR="004C0AB9" w:rsidRPr="004C0AB9">
        <w:rPr>
          <w:rFonts w:ascii="Arial" w:hAnsi="Arial" w:cs="Arial"/>
          <w:sz w:val="22"/>
          <w:szCs w:val="22"/>
        </w:rPr>
        <w:t>περιπτώσεις,</w:t>
      </w:r>
      <w:r w:rsidR="004C0AB9" w:rsidRPr="004C0AB9">
        <w:rPr>
          <w:rFonts w:ascii="Arial" w:hAnsi="Arial" w:cs="Arial"/>
          <w:spacing w:val="40"/>
          <w:sz w:val="22"/>
          <w:szCs w:val="22"/>
        </w:rPr>
        <w:t xml:space="preserve"> </w:t>
      </w:r>
      <w:r w:rsidR="004C0AB9" w:rsidRPr="004C0AB9">
        <w:rPr>
          <w:rFonts w:ascii="Arial" w:hAnsi="Arial" w:cs="Arial"/>
          <w:sz w:val="22"/>
          <w:szCs w:val="22"/>
        </w:rPr>
        <w:t>ο</w:t>
      </w:r>
      <w:r w:rsidR="004C0AB9" w:rsidRPr="004C0AB9">
        <w:rPr>
          <w:rFonts w:ascii="Arial" w:hAnsi="Arial" w:cs="Arial"/>
          <w:spacing w:val="40"/>
          <w:sz w:val="22"/>
          <w:szCs w:val="22"/>
        </w:rPr>
        <w:t xml:space="preserve"> </w:t>
      </w:r>
      <w:r w:rsidR="004C0AB9" w:rsidRPr="004C0AB9">
        <w:rPr>
          <w:rFonts w:ascii="Arial" w:hAnsi="Arial" w:cs="Arial"/>
          <w:sz w:val="22"/>
          <w:szCs w:val="22"/>
        </w:rPr>
        <w:t>Δήμος</w:t>
      </w:r>
      <w:r w:rsidR="004C0AB9" w:rsidRPr="004C0AB9">
        <w:rPr>
          <w:rFonts w:ascii="Arial" w:hAnsi="Arial" w:cs="Arial"/>
          <w:spacing w:val="40"/>
          <w:sz w:val="22"/>
          <w:szCs w:val="22"/>
        </w:rPr>
        <w:t xml:space="preserve"> </w:t>
      </w:r>
      <w:r w:rsidR="004C0AB9" w:rsidRPr="004C0AB9">
        <w:rPr>
          <w:rFonts w:ascii="Arial" w:hAnsi="Arial" w:cs="Arial"/>
          <w:sz w:val="22"/>
          <w:szCs w:val="22"/>
        </w:rPr>
        <w:t>υποχρεούται</w:t>
      </w:r>
      <w:r w:rsidR="004C0AB9" w:rsidRPr="004C0AB9">
        <w:rPr>
          <w:rFonts w:ascii="Arial" w:hAnsi="Arial" w:cs="Arial"/>
          <w:spacing w:val="40"/>
          <w:sz w:val="22"/>
          <w:szCs w:val="22"/>
        </w:rPr>
        <w:t xml:space="preserve"> </w:t>
      </w:r>
      <w:r w:rsidR="004C0AB9" w:rsidRPr="004C0AB9">
        <w:rPr>
          <w:rFonts w:ascii="Arial" w:hAnsi="Arial" w:cs="Arial"/>
          <w:sz w:val="22"/>
          <w:szCs w:val="22"/>
        </w:rPr>
        <w:t>να</w:t>
      </w:r>
      <w:r w:rsidR="004C0AB9" w:rsidRPr="004C0AB9">
        <w:rPr>
          <w:rFonts w:ascii="Arial" w:hAnsi="Arial" w:cs="Arial"/>
          <w:spacing w:val="40"/>
          <w:sz w:val="22"/>
          <w:szCs w:val="22"/>
        </w:rPr>
        <w:t xml:space="preserve"> </w:t>
      </w:r>
      <w:r w:rsidR="004C0AB9" w:rsidRPr="004C0AB9">
        <w:rPr>
          <w:rFonts w:ascii="Arial" w:hAnsi="Arial" w:cs="Arial"/>
          <w:sz w:val="22"/>
          <w:szCs w:val="22"/>
        </w:rPr>
        <w:t>ειδοποιήσει</w:t>
      </w:r>
      <w:r w:rsidR="004C0AB9" w:rsidRPr="004C0AB9">
        <w:rPr>
          <w:rFonts w:ascii="Arial" w:hAnsi="Arial" w:cs="Arial"/>
          <w:spacing w:val="40"/>
          <w:sz w:val="22"/>
          <w:szCs w:val="22"/>
        </w:rPr>
        <w:t xml:space="preserve"> </w:t>
      </w:r>
      <w:r w:rsidR="004C0AB9" w:rsidRPr="004C0AB9">
        <w:rPr>
          <w:rFonts w:ascii="Arial" w:hAnsi="Arial" w:cs="Arial"/>
          <w:sz w:val="22"/>
          <w:szCs w:val="22"/>
        </w:rPr>
        <w:t>τον εκμισθωτή  εγγράφως έως και δύο (02) μήνες πριν την αποχώρησή του .</w:t>
      </w:r>
    </w:p>
    <w:p w:rsidR="004C0AB9" w:rsidRPr="004C0AB9" w:rsidRDefault="004C0AB9" w:rsidP="004C0AB9">
      <w:pPr>
        <w:jc w:val="both"/>
        <w:rPr>
          <w:rFonts w:ascii="Arial" w:hAnsi="Arial" w:cs="Arial"/>
          <w:color w:val="000000"/>
          <w:sz w:val="22"/>
          <w:szCs w:val="22"/>
        </w:rPr>
      </w:pPr>
    </w:p>
    <w:p w:rsidR="004C0AB9" w:rsidRPr="004C0AB9" w:rsidRDefault="004C0AB9" w:rsidP="004C0AB9">
      <w:pPr>
        <w:jc w:val="both"/>
        <w:rPr>
          <w:rFonts w:ascii="Arial" w:hAnsi="Arial" w:cs="Arial"/>
          <w:color w:val="000000"/>
          <w:sz w:val="22"/>
          <w:szCs w:val="22"/>
        </w:rPr>
      </w:pPr>
    </w:p>
    <w:p w:rsidR="004C0AB9" w:rsidRPr="004C0AB9" w:rsidRDefault="004C0AB9" w:rsidP="004C0AB9">
      <w:pPr>
        <w:rPr>
          <w:rFonts w:ascii="Arial" w:hAnsi="Arial" w:cs="Arial"/>
          <w:b/>
          <w:bCs/>
          <w:sz w:val="22"/>
          <w:szCs w:val="22"/>
          <w:u w:val="single"/>
        </w:rPr>
      </w:pPr>
      <w:r w:rsidRPr="004C0AB9">
        <w:rPr>
          <w:rFonts w:ascii="Arial" w:hAnsi="Arial" w:cs="Arial"/>
          <w:b/>
          <w:bCs/>
          <w:sz w:val="22"/>
          <w:szCs w:val="22"/>
        </w:rPr>
        <w:t xml:space="preserve">                                                                               </w:t>
      </w:r>
      <w:r w:rsidRPr="004C0AB9">
        <w:rPr>
          <w:rFonts w:ascii="Arial" w:hAnsi="Arial" w:cs="Arial"/>
          <w:b/>
          <w:bCs/>
          <w:sz w:val="22"/>
          <w:szCs w:val="22"/>
          <w:u w:val="single"/>
        </w:rPr>
        <w:t xml:space="preserve">ΑΡΘΡΟ 16  </w:t>
      </w:r>
    </w:p>
    <w:p w:rsidR="004C0AB9" w:rsidRPr="004C0AB9" w:rsidRDefault="004C0AB9" w:rsidP="004C0AB9">
      <w:pPr>
        <w:rPr>
          <w:rFonts w:ascii="Arial" w:hAnsi="Arial" w:cs="Arial"/>
          <w:b/>
          <w:bCs/>
          <w:sz w:val="22"/>
          <w:szCs w:val="22"/>
          <w:u w:val="single"/>
        </w:rPr>
      </w:pPr>
      <w:r w:rsidRPr="004C0AB9">
        <w:rPr>
          <w:rFonts w:ascii="Arial" w:hAnsi="Arial" w:cs="Arial"/>
          <w:b/>
          <w:bCs/>
          <w:sz w:val="22"/>
          <w:szCs w:val="22"/>
        </w:rPr>
        <w:t xml:space="preserve">                                                                   </w:t>
      </w:r>
      <w:r w:rsidRPr="004C0AB9">
        <w:rPr>
          <w:rFonts w:ascii="Arial" w:hAnsi="Arial" w:cs="Arial"/>
          <w:b/>
          <w:bCs/>
          <w:sz w:val="22"/>
          <w:szCs w:val="22"/>
          <w:u w:val="single"/>
        </w:rPr>
        <w:t>Δημοσίευση Διακήρυξης</w:t>
      </w:r>
    </w:p>
    <w:p w:rsidR="004C0AB9" w:rsidRPr="004C0AB9" w:rsidRDefault="004C0AB9" w:rsidP="004C0AB9">
      <w:pPr>
        <w:jc w:val="both"/>
        <w:rPr>
          <w:rFonts w:ascii="Arial" w:hAnsi="Arial" w:cs="Arial"/>
          <w:sz w:val="22"/>
          <w:szCs w:val="22"/>
        </w:rPr>
      </w:pPr>
      <w:r w:rsidRPr="004C0AB9">
        <w:rPr>
          <w:rFonts w:ascii="Arial" w:hAnsi="Arial" w:cs="Arial"/>
          <w:sz w:val="22"/>
          <w:szCs w:val="22"/>
        </w:rPr>
        <w:t xml:space="preserve">Περίληψη της διακήρυξης θα δημοσιευθεί με φροντίδα του δημάρχου σε  τρεις (3) τοπικές εφημερίδες ( 2 ημερήσιες και 1 εβδομαδιαία) τουλάχιστον  </w:t>
      </w:r>
      <w:r w:rsidRPr="004C0AB9">
        <w:rPr>
          <w:rFonts w:ascii="Arial" w:hAnsi="Arial" w:cs="Arial"/>
          <w:b/>
          <w:bCs/>
          <w:i/>
          <w:iCs/>
          <w:sz w:val="22"/>
          <w:szCs w:val="22"/>
        </w:rPr>
        <w:t>είκοσι</w:t>
      </w:r>
      <w:r w:rsidRPr="004C0AB9">
        <w:rPr>
          <w:rFonts w:ascii="Arial" w:hAnsi="Arial" w:cs="Arial"/>
          <w:b/>
          <w:bCs/>
          <w:sz w:val="22"/>
          <w:szCs w:val="22"/>
        </w:rPr>
        <w:t xml:space="preserve"> (20)  </w:t>
      </w:r>
      <w:r w:rsidRPr="004C0AB9">
        <w:rPr>
          <w:rFonts w:ascii="Arial" w:hAnsi="Arial" w:cs="Arial"/>
          <w:b/>
          <w:bCs/>
          <w:i/>
          <w:iCs/>
          <w:sz w:val="22"/>
          <w:szCs w:val="22"/>
        </w:rPr>
        <w:t>ημέρες</w:t>
      </w:r>
      <w:r w:rsidRPr="004C0AB9">
        <w:rPr>
          <w:rFonts w:ascii="Arial" w:hAnsi="Arial" w:cs="Arial"/>
          <w:sz w:val="22"/>
          <w:szCs w:val="22"/>
        </w:rPr>
        <w:t xml:space="preserve"> πριν από τη διενέργεια της δημοπρασίας καθώς και με τοιχοκόλληση αντιγράφου αυτής στον πίνακα ανακοινώσεων του δημοτικού καταστήματος και αναρτημένη στην ιστοσελίδα του δήμου. Τα έξοδα δημοσίευσης , τέλη ή λοιπά έξοδα μισθωτηρίου συμβολαίου βαρύνουν μονομερώς  αυτόν που θα αναδειχθεί τελευταίος μειοδότης.</w:t>
      </w:r>
    </w:p>
    <w:p w:rsidR="004C0AB9" w:rsidRPr="004C0AB9" w:rsidRDefault="004C0AB9" w:rsidP="004C0AB9">
      <w:pPr>
        <w:jc w:val="both"/>
        <w:rPr>
          <w:rFonts w:ascii="Arial" w:hAnsi="Arial" w:cs="Arial"/>
          <w:sz w:val="22"/>
          <w:szCs w:val="22"/>
        </w:rPr>
      </w:pPr>
    </w:p>
    <w:p w:rsidR="004C0AB9" w:rsidRPr="004C0AB9" w:rsidRDefault="004C0AB9" w:rsidP="004C0AB9">
      <w:pPr>
        <w:jc w:val="both"/>
        <w:rPr>
          <w:rFonts w:ascii="Arial" w:hAnsi="Arial" w:cs="Arial"/>
          <w:sz w:val="22"/>
          <w:szCs w:val="22"/>
        </w:rPr>
      </w:pPr>
    </w:p>
    <w:p w:rsidR="004C0AB9" w:rsidRPr="004C0AB9" w:rsidRDefault="004C0AB9" w:rsidP="004C0AB9">
      <w:pPr>
        <w:jc w:val="both"/>
        <w:rPr>
          <w:rFonts w:ascii="Arial" w:hAnsi="Arial" w:cs="Arial"/>
          <w:b/>
          <w:sz w:val="22"/>
          <w:szCs w:val="22"/>
          <w:u w:val="single"/>
        </w:rPr>
      </w:pPr>
      <w:r w:rsidRPr="004C0AB9">
        <w:rPr>
          <w:rFonts w:ascii="Arial" w:hAnsi="Arial" w:cs="Arial"/>
          <w:b/>
          <w:sz w:val="22"/>
          <w:szCs w:val="22"/>
        </w:rPr>
        <w:t xml:space="preserve">                                                                           </w:t>
      </w:r>
      <w:r w:rsidRPr="004C0AB9">
        <w:rPr>
          <w:rFonts w:ascii="Arial" w:hAnsi="Arial" w:cs="Arial"/>
          <w:b/>
          <w:sz w:val="22"/>
          <w:szCs w:val="22"/>
          <w:u w:val="single"/>
        </w:rPr>
        <w:t xml:space="preserve"> ΑΡΘΡΟ 17</w:t>
      </w:r>
    </w:p>
    <w:p w:rsidR="004C0AB9" w:rsidRPr="004C0AB9" w:rsidRDefault="004C0AB9" w:rsidP="004C0AB9">
      <w:pPr>
        <w:jc w:val="both"/>
        <w:rPr>
          <w:rFonts w:ascii="Arial" w:hAnsi="Arial" w:cs="Arial"/>
          <w:b/>
          <w:sz w:val="22"/>
          <w:szCs w:val="22"/>
          <w:u w:val="single"/>
        </w:rPr>
      </w:pPr>
      <w:r w:rsidRPr="004C0AB9">
        <w:rPr>
          <w:rFonts w:ascii="Arial" w:hAnsi="Arial" w:cs="Arial"/>
          <w:b/>
          <w:sz w:val="22"/>
          <w:szCs w:val="22"/>
        </w:rPr>
        <w:t xml:space="preserve">                                                          </w:t>
      </w:r>
      <w:r w:rsidRPr="004C0AB9">
        <w:rPr>
          <w:rFonts w:ascii="Arial" w:hAnsi="Arial" w:cs="Arial"/>
          <w:b/>
          <w:bCs/>
          <w:color w:val="000000"/>
          <w:sz w:val="22"/>
          <w:szCs w:val="22"/>
        </w:rPr>
        <w:t xml:space="preserve">  </w:t>
      </w:r>
      <w:r w:rsidRPr="004C0AB9">
        <w:rPr>
          <w:rFonts w:ascii="Arial" w:hAnsi="Arial" w:cs="Arial"/>
          <w:b/>
          <w:bCs/>
          <w:sz w:val="22"/>
          <w:szCs w:val="22"/>
          <w:u w:val="single"/>
        </w:rPr>
        <w:t>Επανάληψη της δημοπρασίας</w:t>
      </w:r>
    </w:p>
    <w:p w:rsidR="004C0AB9" w:rsidRPr="004C0AB9" w:rsidRDefault="004C0AB9" w:rsidP="004C0AB9">
      <w:pPr>
        <w:pStyle w:val="af9"/>
        <w:widowControl w:val="0"/>
        <w:numPr>
          <w:ilvl w:val="0"/>
          <w:numId w:val="10"/>
        </w:numPr>
        <w:suppressAutoHyphens w:val="0"/>
        <w:autoSpaceDE w:val="0"/>
        <w:autoSpaceDN w:val="0"/>
        <w:ind w:right="26"/>
        <w:contextualSpacing w:val="0"/>
        <w:jc w:val="both"/>
        <w:rPr>
          <w:rFonts w:ascii="Arial" w:hAnsi="Arial" w:cs="Arial"/>
          <w:sz w:val="22"/>
          <w:szCs w:val="22"/>
        </w:rPr>
      </w:pPr>
      <w:r w:rsidRPr="004C0AB9">
        <w:rPr>
          <w:rFonts w:ascii="Arial" w:hAnsi="Arial" w:cs="Arial"/>
          <w:sz w:val="22"/>
          <w:szCs w:val="22"/>
        </w:rPr>
        <w:t xml:space="preserve">Η δημοπρασία επαναλαμβάνεται οίκοθεν από τον δήμαρχο εάν δεν παρουσιάσθηκε κατ' αυτήν μειοδότης. </w:t>
      </w:r>
    </w:p>
    <w:p w:rsidR="004C0AB9" w:rsidRPr="004C0AB9" w:rsidRDefault="004C0AB9" w:rsidP="004C0AB9">
      <w:pPr>
        <w:ind w:right="26"/>
        <w:jc w:val="both"/>
        <w:rPr>
          <w:rFonts w:ascii="Arial" w:hAnsi="Arial" w:cs="Arial"/>
          <w:sz w:val="22"/>
          <w:szCs w:val="22"/>
        </w:rPr>
      </w:pPr>
      <w:r w:rsidRPr="004C0AB9">
        <w:rPr>
          <w:rFonts w:ascii="Arial" w:hAnsi="Arial" w:cs="Arial"/>
          <w:sz w:val="22"/>
          <w:szCs w:val="22"/>
        </w:rPr>
        <w:t xml:space="preserve">        2.   Η δημοπρασία επαναλαμβάνεται κατόπιν αποφάσεως του δημοτικού συμβουλίου όταν:</w:t>
      </w:r>
    </w:p>
    <w:p w:rsidR="004C0AB9" w:rsidRPr="004C0AB9" w:rsidRDefault="004C0AB9" w:rsidP="004C0AB9">
      <w:pPr>
        <w:ind w:right="26"/>
        <w:jc w:val="both"/>
        <w:rPr>
          <w:rFonts w:ascii="Arial" w:hAnsi="Arial" w:cs="Arial"/>
          <w:sz w:val="22"/>
          <w:szCs w:val="22"/>
        </w:rPr>
      </w:pPr>
      <w:r w:rsidRPr="004C0AB9">
        <w:rPr>
          <w:rFonts w:ascii="Arial" w:hAnsi="Arial" w:cs="Arial"/>
          <w:sz w:val="22"/>
          <w:szCs w:val="22"/>
        </w:rPr>
        <w:t>α) το αποτέλεσμα αυτής δεν εγκριθεί από τα αρμόδια όργανα λόγω ασύμφορου του επιτευχθέντος αποτελέσματος ή σφάλματος στη διενέργεια της δημοπρασίας</w:t>
      </w:r>
    </w:p>
    <w:p w:rsidR="004C0AB9" w:rsidRPr="004C0AB9" w:rsidRDefault="004C0AB9" w:rsidP="004C0AB9">
      <w:pPr>
        <w:ind w:right="26"/>
        <w:jc w:val="both"/>
        <w:rPr>
          <w:rFonts w:ascii="Arial" w:hAnsi="Arial" w:cs="Arial"/>
          <w:sz w:val="22"/>
          <w:szCs w:val="22"/>
        </w:rPr>
      </w:pPr>
      <w:r w:rsidRPr="004C0AB9">
        <w:rPr>
          <w:rFonts w:ascii="Arial" w:hAnsi="Arial" w:cs="Arial"/>
          <w:sz w:val="22"/>
          <w:szCs w:val="22"/>
        </w:rPr>
        <w:t>β) μετά την κατακύρωση της δημοπρασίας, ο τελευταίος μειοδότης αρνείται να υπογράψει τα πρακτικά, ή τη σύμβαση μίσθωσης επίσης όταν μετά την κοινοποίηση στον τελευταίο μειοδότη της εγκριτικής επί του αποτελέσματος της δημοπρασίας αποφάσεως δεν προσέλθει αυτός εμπροθέσμως για την σύνταξη και υπογραφή της σύμβασης.</w:t>
      </w:r>
    </w:p>
    <w:p w:rsidR="004C0AB9" w:rsidRPr="004C0AB9" w:rsidRDefault="004C0AB9" w:rsidP="004C0AB9">
      <w:pPr>
        <w:ind w:right="26"/>
        <w:jc w:val="both"/>
        <w:rPr>
          <w:rFonts w:ascii="Arial" w:hAnsi="Arial" w:cs="Arial"/>
          <w:sz w:val="22"/>
          <w:szCs w:val="22"/>
        </w:rPr>
      </w:pPr>
      <w:r w:rsidRPr="004C0AB9">
        <w:rPr>
          <w:rFonts w:ascii="Arial" w:hAnsi="Arial" w:cs="Arial"/>
          <w:sz w:val="22"/>
          <w:szCs w:val="22"/>
        </w:rPr>
        <w:t xml:space="preserve">Στην περίπτωση (β) η δημοπρασία, επαναλαμβάνεται εις βάρος του τελευταίου μειοδότη, ως ελάχιστον δε όριο προσφοράς ορίζεται το επ' ονόματι τούτου </w:t>
      </w:r>
      <w:proofErr w:type="spellStart"/>
      <w:r w:rsidRPr="004C0AB9">
        <w:rPr>
          <w:rFonts w:ascii="Arial" w:hAnsi="Arial" w:cs="Arial"/>
          <w:sz w:val="22"/>
          <w:szCs w:val="22"/>
        </w:rPr>
        <w:t>κατακυρωθέν</w:t>
      </w:r>
      <w:proofErr w:type="spellEnd"/>
      <w:r w:rsidRPr="004C0AB9">
        <w:rPr>
          <w:rFonts w:ascii="Arial" w:hAnsi="Arial" w:cs="Arial"/>
          <w:sz w:val="22"/>
          <w:szCs w:val="22"/>
        </w:rPr>
        <w:t xml:space="preserve"> ποσόν, δυνάμενο να μειωθεί με απόφασης του δημοτικού συμβουλίου. </w:t>
      </w:r>
    </w:p>
    <w:p w:rsidR="004C0AB9" w:rsidRPr="004C0AB9" w:rsidRDefault="004C0AB9" w:rsidP="004C0AB9">
      <w:pPr>
        <w:ind w:right="26"/>
        <w:jc w:val="both"/>
        <w:rPr>
          <w:rFonts w:ascii="Arial" w:hAnsi="Arial" w:cs="Arial"/>
          <w:sz w:val="22"/>
          <w:szCs w:val="22"/>
        </w:rPr>
      </w:pPr>
      <w:r w:rsidRPr="004C0AB9">
        <w:rPr>
          <w:rFonts w:ascii="Arial" w:hAnsi="Arial" w:cs="Arial"/>
          <w:sz w:val="22"/>
          <w:szCs w:val="22"/>
        </w:rPr>
        <w:t>Η επαναληπτική δημοπρασία γνωστοποιείται με περιληπτική διακήρυξη του δημάρχου αναφερομένης στους όρους της πρώτης διακήρυξης και δημοσιευομένης, πέντε (5) τουλάχιστον ημέρες πριν την ημέρα   διενέργειας της δημοπρασίας, διεξάγεται δε σύμφωνα με τα όσα αναφέρθηκαν.</w:t>
      </w:r>
    </w:p>
    <w:p w:rsidR="004C0AB9" w:rsidRPr="004C0AB9" w:rsidRDefault="004C0AB9" w:rsidP="004C0AB9">
      <w:pPr>
        <w:pStyle w:val="ad"/>
        <w:spacing w:before="30"/>
        <w:jc w:val="left"/>
        <w:rPr>
          <w:rFonts w:ascii="Arial" w:hAnsi="Arial" w:cs="Arial"/>
          <w:sz w:val="22"/>
          <w:szCs w:val="22"/>
        </w:rPr>
      </w:pPr>
    </w:p>
    <w:p w:rsidR="004C0AB9" w:rsidRDefault="004C0AB9" w:rsidP="004C0AB9">
      <w:pPr>
        <w:jc w:val="both"/>
        <w:rPr>
          <w:rFonts w:ascii="Arial" w:hAnsi="Arial" w:cs="Arial"/>
          <w:sz w:val="22"/>
          <w:szCs w:val="22"/>
        </w:rPr>
      </w:pPr>
      <w:r w:rsidRPr="004C0AB9">
        <w:rPr>
          <w:rFonts w:ascii="Arial" w:hAnsi="Arial" w:cs="Arial"/>
          <w:sz w:val="22"/>
          <w:szCs w:val="22"/>
        </w:rPr>
        <w:t>Αν δεν παρουσιαστεί κανείς ενδιαφερόμενος για να συμμετάσχει και σε αυτήν, σύμφωνα με το</w:t>
      </w:r>
      <w:r w:rsidRPr="004C0AB9">
        <w:rPr>
          <w:rFonts w:ascii="Arial" w:hAnsi="Arial" w:cs="Arial"/>
          <w:spacing w:val="-2"/>
          <w:sz w:val="22"/>
          <w:szCs w:val="22"/>
        </w:rPr>
        <w:t xml:space="preserve"> </w:t>
      </w:r>
      <w:r w:rsidRPr="004C0AB9">
        <w:rPr>
          <w:rFonts w:ascii="Arial" w:hAnsi="Arial" w:cs="Arial"/>
          <w:sz w:val="22"/>
          <w:szCs w:val="22"/>
        </w:rPr>
        <w:t>άρθρο</w:t>
      </w:r>
      <w:r w:rsidRPr="004C0AB9">
        <w:rPr>
          <w:rFonts w:ascii="Arial" w:hAnsi="Arial" w:cs="Arial"/>
          <w:spacing w:val="-2"/>
          <w:sz w:val="22"/>
          <w:szCs w:val="22"/>
        </w:rPr>
        <w:t xml:space="preserve"> </w:t>
      </w:r>
      <w:r w:rsidRPr="004C0AB9">
        <w:rPr>
          <w:rFonts w:ascii="Arial" w:hAnsi="Arial" w:cs="Arial"/>
          <w:sz w:val="22"/>
          <w:szCs w:val="22"/>
        </w:rPr>
        <w:t>194 του</w:t>
      </w:r>
      <w:r w:rsidRPr="004C0AB9">
        <w:rPr>
          <w:rFonts w:ascii="Arial" w:hAnsi="Arial" w:cs="Arial"/>
          <w:spacing w:val="-3"/>
          <w:sz w:val="22"/>
          <w:szCs w:val="22"/>
        </w:rPr>
        <w:t xml:space="preserve"> </w:t>
      </w:r>
      <w:r w:rsidRPr="004C0AB9">
        <w:rPr>
          <w:rFonts w:ascii="Arial" w:hAnsi="Arial" w:cs="Arial"/>
          <w:sz w:val="22"/>
          <w:szCs w:val="22"/>
        </w:rPr>
        <w:t>Ν.</w:t>
      </w:r>
      <w:r w:rsidRPr="004C0AB9">
        <w:rPr>
          <w:rFonts w:ascii="Arial" w:hAnsi="Arial" w:cs="Arial"/>
          <w:spacing w:val="-3"/>
          <w:sz w:val="22"/>
          <w:szCs w:val="22"/>
        </w:rPr>
        <w:t xml:space="preserve"> </w:t>
      </w:r>
      <w:r w:rsidRPr="004C0AB9">
        <w:rPr>
          <w:rFonts w:ascii="Arial" w:hAnsi="Arial" w:cs="Arial"/>
          <w:sz w:val="22"/>
          <w:szCs w:val="22"/>
        </w:rPr>
        <w:t>3463/2006,</w:t>
      </w:r>
      <w:r w:rsidRPr="004C0AB9">
        <w:rPr>
          <w:rFonts w:ascii="Arial" w:hAnsi="Arial" w:cs="Arial"/>
          <w:spacing w:val="-3"/>
          <w:sz w:val="22"/>
          <w:szCs w:val="22"/>
        </w:rPr>
        <w:t xml:space="preserve"> </w:t>
      </w:r>
      <w:r w:rsidRPr="004C0AB9">
        <w:rPr>
          <w:rFonts w:ascii="Arial" w:hAnsi="Arial" w:cs="Arial"/>
          <w:sz w:val="22"/>
          <w:szCs w:val="22"/>
        </w:rPr>
        <w:t>είναι δυνατή</w:t>
      </w:r>
      <w:r w:rsidRPr="004C0AB9">
        <w:rPr>
          <w:rFonts w:ascii="Arial" w:hAnsi="Arial" w:cs="Arial"/>
          <w:spacing w:val="-2"/>
          <w:sz w:val="22"/>
          <w:szCs w:val="22"/>
        </w:rPr>
        <w:t xml:space="preserve"> </w:t>
      </w:r>
      <w:r w:rsidRPr="004C0AB9">
        <w:rPr>
          <w:rFonts w:ascii="Arial" w:hAnsi="Arial" w:cs="Arial"/>
          <w:sz w:val="22"/>
          <w:szCs w:val="22"/>
        </w:rPr>
        <w:t>μετά</w:t>
      </w:r>
      <w:r w:rsidRPr="004C0AB9">
        <w:rPr>
          <w:rFonts w:ascii="Arial" w:hAnsi="Arial" w:cs="Arial"/>
          <w:spacing w:val="-2"/>
          <w:sz w:val="22"/>
          <w:szCs w:val="22"/>
        </w:rPr>
        <w:t xml:space="preserve"> </w:t>
      </w:r>
      <w:r w:rsidRPr="004C0AB9">
        <w:rPr>
          <w:rFonts w:ascii="Arial" w:hAnsi="Arial" w:cs="Arial"/>
          <w:sz w:val="22"/>
          <w:szCs w:val="22"/>
        </w:rPr>
        <w:t>από</w:t>
      </w:r>
      <w:r w:rsidRPr="004C0AB9">
        <w:rPr>
          <w:rFonts w:ascii="Arial" w:hAnsi="Arial" w:cs="Arial"/>
          <w:spacing w:val="-2"/>
          <w:sz w:val="22"/>
          <w:szCs w:val="22"/>
        </w:rPr>
        <w:t xml:space="preserve"> </w:t>
      </w:r>
      <w:r w:rsidRPr="004C0AB9">
        <w:rPr>
          <w:rFonts w:ascii="Arial" w:hAnsi="Arial" w:cs="Arial"/>
          <w:sz w:val="22"/>
          <w:szCs w:val="22"/>
        </w:rPr>
        <w:t>αιτιολογημένη απόφαση του Δημοτικού Συμβουλίου, η οποία λαμβάνεται με την απόλυτη πλειοψηφία του συνόλου των μελών, η μίσθωση να γίνει με απευθείας ανάθεση.</w:t>
      </w:r>
    </w:p>
    <w:p w:rsidR="00054906" w:rsidRDefault="00054906" w:rsidP="004C0AB9">
      <w:pPr>
        <w:jc w:val="both"/>
        <w:rPr>
          <w:rFonts w:ascii="Arial" w:hAnsi="Arial" w:cs="Arial"/>
          <w:sz w:val="22"/>
          <w:szCs w:val="22"/>
        </w:rPr>
      </w:pPr>
    </w:p>
    <w:p w:rsidR="00054906" w:rsidRDefault="00054906" w:rsidP="004C0AB9">
      <w:pPr>
        <w:jc w:val="both"/>
        <w:rPr>
          <w:rFonts w:ascii="Arial" w:hAnsi="Arial" w:cs="Arial"/>
          <w:sz w:val="22"/>
          <w:szCs w:val="22"/>
        </w:rPr>
      </w:pPr>
    </w:p>
    <w:p w:rsidR="00054906" w:rsidRPr="004C0AB9" w:rsidRDefault="00054906" w:rsidP="004C0AB9">
      <w:pPr>
        <w:jc w:val="both"/>
        <w:rPr>
          <w:rFonts w:ascii="Arial" w:hAnsi="Arial" w:cs="Arial"/>
          <w:sz w:val="22"/>
          <w:szCs w:val="22"/>
        </w:rPr>
      </w:pPr>
    </w:p>
    <w:p w:rsidR="004C0AB9" w:rsidRPr="004C0AB9" w:rsidRDefault="004C0AB9" w:rsidP="004C0AB9">
      <w:pPr>
        <w:ind w:right="26"/>
        <w:jc w:val="both"/>
        <w:rPr>
          <w:rFonts w:ascii="Arial" w:hAnsi="Arial" w:cs="Arial"/>
          <w:sz w:val="22"/>
          <w:szCs w:val="22"/>
        </w:rPr>
      </w:pPr>
    </w:p>
    <w:p w:rsidR="004C0AB9" w:rsidRPr="004C0AB9" w:rsidRDefault="004C0AB9" w:rsidP="004C0AB9">
      <w:pPr>
        <w:ind w:right="26"/>
        <w:rPr>
          <w:rFonts w:ascii="Arial" w:hAnsi="Arial" w:cs="Arial"/>
          <w:b/>
          <w:bCs/>
          <w:sz w:val="22"/>
          <w:szCs w:val="22"/>
          <w:u w:val="single"/>
        </w:rPr>
      </w:pPr>
      <w:r w:rsidRPr="004C0AB9">
        <w:rPr>
          <w:rFonts w:ascii="Arial" w:hAnsi="Arial" w:cs="Arial"/>
          <w:b/>
          <w:bCs/>
          <w:color w:val="000000"/>
          <w:sz w:val="22"/>
          <w:szCs w:val="22"/>
        </w:rPr>
        <w:lastRenderedPageBreak/>
        <w:t xml:space="preserve">                                                                             </w:t>
      </w:r>
      <w:r w:rsidRPr="004C0AB9">
        <w:rPr>
          <w:rFonts w:ascii="Arial" w:hAnsi="Arial" w:cs="Arial"/>
          <w:b/>
          <w:bCs/>
          <w:color w:val="000000"/>
          <w:sz w:val="22"/>
          <w:szCs w:val="22"/>
          <w:u w:val="single"/>
        </w:rPr>
        <w:t xml:space="preserve">ΑΡΘΡΟ </w:t>
      </w:r>
      <w:r w:rsidRPr="004C0AB9">
        <w:rPr>
          <w:rFonts w:ascii="Arial" w:hAnsi="Arial" w:cs="Arial"/>
          <w:b/>
          <w:bCs/>
          <w:sz w:val="22"/>
          <w:szCs w:val="22"/>
          <w:u w:val="single"/>
        </w:rPr>
        <w:t xml:space="preserve">18  </w:t>
      </w:r>
    </w:p>
    <w:p w:rsidR="004C0AB9" w:rsidRPr="004C0AB9" w:rsidRDefault="004C0AB9" w:rsidP="004C0AB9">
      <w:pPr>
        <w:ind w:right="26"/>
        <w:rPr>
          <w:rFonts w:ascii="Arial" w:hAnsi="Arial" w:cs="Arial"/>
          <w:sz w:val="22"/>
          <w:szCs w:val="22"/>
          <w:u w:val="single"/>
        </w:rPr>
      </w:pPr>
      <w:r w:rsidRPr="004C0AB9">
        <w:rPr>
          <w:rFonts w:ascii="Arial" w:hAnsi="Arial" w:cs="Arial"/>
          <w:b/>
          <w:bCs/>
          <w:sz w:val="22"/>
          <w:szCs w:val="22"/>
        </w:rPr>
        <w:t xml:space="preserve">                                                            </w:t>
      </w:r>
      <w:r w:rsidRPr="004C0AB9">
        <w:rPr>
          <w:rFonts w:ascii="Arial" w:hAnsi="Arial" w:cs="Arial"/>
          <w:b/>
          <w:bCs/>
          <w:sz w:val="22"/>
          <w:szCs w:val="22"/>
          <w:u w:val="single"/>
        </w:rPr>
        <w:t xml:space="preserve"> Πληροφόρηση ενδιαφερομένων</w:t>
      </w:r>
    </w:p>
    <w:p w:rsidR="004C0AB9" w:rsidRPr="004C0AB9" w:rsidRDefault="004C0AB9" w:rsidP="004C0AB9">
      <w:pPr>
        <w:ind w:right="28"/>
        <w:jc w:val="both"/>
        <w:rPr>
          <w:rFonts w:ascii="Arial" w:hAnsi="Arial" w:cs="Arial"/>
          <w:sz w:val="22"/>
          <w:szCs w:val="22"/>
        </w:rPr>
      </w:pPr>
      <w:r w:rsidRPr="004C0AB9">
        <w:rPr>
          <w:rFonts w:ascii="Arial" w:hAnsi="Arial" w:cs="Arial"/>
          <w:sz w:val="22"/>
          <w:szCs w:val="22"/>
        </w:rPr>
        <w:t>Πληροφορίες και αντίγραφα  διακήρυξης  της δημοπρασίας  παρέχονται τις εργάσιμες ημέρες και ώρες 8.00- 15.00, από το Γραφείο Προμηθειών, στην Διεύθυνση : Πλατεία Λάμπρου Κατσώνη, (3ος όροφος),Τηλέφωνο: 2261350829 &amp; 2261350872 ,</w:t>
      </w:r>
      <w:r w:rsidRPr="004C0AB9">
        <w:rPr>
          <w:rFonts w:ascii="Arial" w:hAnsi="Arial" w:cs="Arial"/>
          <w:sz w:val="22"/>
          <w:szCs w:val="22"/>
          <w:lang w:val="en-US"/>
        </w:rPr>
        <w:t>e</w:t>
      </w:r>
      <w:r w:rsidRPr="004C0AB9">
        <w:rPr>
          <w:rFonts w:ascii="Arial" w:hAnsi="Arial" w:cs="Arial"/>
          <w:sz w:val="22"/>
          <w:szCs w:val="22"/>
        </w:rPr>
        <w:t xml:space="preserve"> –</w:t>
      </w:r>
      <w:r w:rsidRPr="004C0AB9">
        <w:rPr>
          <w:rFonts w:ascii="Arial" w:hAnsi="Arial" w:cs="Arial"/>
          <w:sz w:val="22"/>
          <w:szCs w:val="22"/>
          <w:lang w:val="en-US"/>
        </w:rPr>
        <w:t>mail</w:t>
      </w:r>
      <w:r w:rsidRPr="004C0AB9">
        <w:rPr>
          <w:rFonts w:ascii="Arial" w:hAnsi="Arial" w:cs="Arial"/>
          <w:sz w:val="22"/>
          <w:szCs w:val="22"/>
        </w:rPr>
        <w:t xml:space="preserve">: </w:t>
      </w:r>
      <w:hyperlink r:id="rId8" w:history="1">
        <w:r w:rsidRPr="004C0AB9">
          <w:rPr>
            <w:rStyle w:val="-"/>
            <w:rFonts w:ascii="Arial" w:hAnsi="Arial" w:cs="Arial"/>
            <w:sz w:val="22"/>
            <w:szCs w:val="22"/>
            <w:lang w:val="en-US"/>
          </w:rPr>
          <w:t>gvarelas</w:t>
        </w:r>
        <w:r w:rsidRPr="004C0AB9">
          <w:rPr>
            <w:rStyle w:val="-"/>
            <w:rFonts w:ascii="Arial" w:hAnsi="Arial" w:cs="Arial"/>
            <w:sz w:val="22"/>
            <w:szCs w:val="22"/>
          </w:rPr>
          <w:t>@</w:t>
        </w:r>
        <w:r w:rsidRPr="004C0AB9">
          <w:rPr>
            <w:rStyle w:val="-"/>
            <w:rFonts w:ascii="Arial" w:hAnsi="Arial" w:cs="Arial"/>
            <w:sz w:val="22"/>
            <w:szCs w:val="22"/>
            <w:lang w:val="en-US"/>
          </w:rPr>
          <w:t>livadia</w:t>
        </w:r>
        <w:r w:rsidRPr="004C0AB9">
          <w:rPr>
            <w:rStyle w:val="-"/>
            <w:rFonts w:ascii="Arial" w:hAnsi="Arial" w:cs="Arial"/>
            <w:sz w:val="22"/>
            <w:szCs w:val="22"/>
          </w:rPr>
          <w:t>.</w:t>
        </w:r>
        <w:r w:rsidRPr="004C0AB9">
          <w:rPr>
            <w:rStyle w:val="-"/>
            <w:rFonts w:ascii="Arial" w:hAnsi="Arial" w:cs="Arial"/>
            <w:sz w:val="22"/>
            <w:szCs w:val="22"/>
            <w:lang w:val="en-US"/>
          </w:rPr>
          <w:t>gr</w:t>
        </w:r>
      </w:hyperlink>
      <w:r w:rsidRPr="004C0AB9">
        <w:rPr>
          <w:rFonts w:ascii="Arial" w:hAnsi="Arial" w:cs="Arial"/>
          <w:sz w:val="22"/>
          <w:szCs w:val="22"/>
        </w:rPr>
        <w:t xml:space="preserve"> &amp; </w:t>
      </w:r>
      <w:hyperlink r:id="rId9" w:history="1">
        <w:r w:rsidRPr="004C0AB9">
          <w:rPr>
            <w:rStyle w:val="-"/>
            <w:rFonts w:ascii="Arial" w:hAnsi="Arial" w:cs="Arial"/>
            <w:sz w:val="22"/>
            <w:szCs w:val="22"/>
            <w:lang w:val="en-US"/>
          </w:rPr>
          <w:t>msoubalioti</w:t>
        </w:r>
        <w:r w:rsidRPr="004C0AB9">
          <w:rPr>
            <w:rStyle w:val="-"/>
            <w:rFonts w:ascii="Arial" w:hAnsi="Arial" w:cs="Arial"/>
            <w:sz w:val="22"/>
            <w:szCs w:val="22"/>
          </w:rPr>
          <w:t>@</w:t>
        </w:r>
        <w:r w:rsidRPr="004C0AB9">
          <w:rPr>
            <w:rStyle w:val="-"/>
            <w:rFonts w:ascii="Arial" w:hAnsi="Arial" w:cs="Arial"/>
            <w:sz w:val="22"/>
            <w:szCs w:val="22"/>
            <w:lang w:val="en-US"/>
          </w:rPr>
          <w:t>livadia</w:t>
        </w:r>
        <w:r w:rsidRPr="004C0AB9">
          <w:rPr>
            <w:rStyle w:val="-"/>
            <w:rFonts w:ascii="Arial" w:hAnsi="Arial" w:cs="Arial"/>
            <w:sz w:val="22"/>
            <w:szCs w:val="22"/>
          </w:rPr>
          <w:t>.</w:t>
        </w:r>
        <w:r w:rsidRPr="004C0AB9">
          <w:rPr>
            <w:rStyle w:val="-"/>
            <w:rFonts w:ascii="Arial" w:hAnsi="Arial" w:cs="Arial"/>
            <w:sz w:val="22"/>
            <w:szCs w:val="22"/>
            <w:lang w:val="en-US"/>
          </w:rPr>
          <w:t>gr</w:t>
        </w:r>
      </w:hyperlink>
      <w:r w:rsidRPr="004C0AB9">
        <w:rPr>
          <w:rFonts w:ascii="Arial" w:hAnsi="Arial" w:cs="Arial"/>
          <w:sz w:val="22"/>
          <w:szCs w:val="22"/>
        </w:rPr>
        <w:t xml:space="preserve">  </w:t>
      </w:r>
    </w:p>
    <w:p w:rsidR="00583D86" w:rsidRPr="006E72A1" w:rsidRDefault="00583D86" w:rsidP="00F17767">
      <w:pPr>
        <w:ind w:right="567" w:firstLine="218"/>
        <w:rPr>
          <w:rFonts w:ascii="Arial" w:hAnsi="Arial" w:cs="Arial"/>
          <w:b/>
          <w:sz w:val="22"/>
          <w:szCs w:val="22"/>
        </w:rPr>
      </w:pPr>
    </w:p>
    <w:p w:rsidR="006F6D39" w:rsidRDefault="00301FFE" w:rsidP="00E756FE">
      <w:pPr>
        <w:pStyle w:val="ad"/>
        <w:spacing w:line="288" w:lineRule="auto"/>
        <w:rPr>
          <w:rFonts w:ascii="Arial" w:hAnsi="Arial" w:cs="Arial"/>
          <w:b/>
          <w:sz w:val="22"/>
          <w:szCs w:val="22"/>
        </w:rPr>
      </w:pPr>
      <w:r w:rsidRPr="00C35157">
        <w:rPr>
          <w:rFonts w:ascii="Arial" w:hAnsi="Arial" w:cs="Arial"/>
          <w:sz w:val="22"/>
          <w:szCs w:val="22"/>
        </w:rPr>
        <w:t>.</w:t>
      </w:r>
      <w:r w:rsidRPr="00C35157">
        <w:rPr>
          <w:rFonts w:ascii="Arial" w:eastAsia="SimSun" w:hAnsi="Arial" w:cs="Arial"/>
          <w:color w:val="FF0000"/>
          <w:sz w:val="22"/>
          <w:szCs w:val="22"/>
        </w:rPr>
        <w:t xml:space="preserve">      </w:t>
      </w:r>
      <w:r w:rsidR="00100901" w:rsidRPr="00C35157">
        <w:rPr>
          <w:rFonts w:ascii="Arial" w:eastAsia="Calibri" w:hAnsi="Arial" w:cs="Arial"/>
          <w:b/>
          <w:bCs/>
          <w:sz w:val="22"/>
          <w:szCs w:val="22"/>
        </w:rPr>
        <w:t xml:space="preserve">Η </w:t>
      </w:r>
      <w:r w:rsidR="00100901" w:rsidRPr="00C35157">
        <w:rPr>
          <w:rFonts w:ascii="Arial" w:hAnsi="Arial" w:cs="Arial"/>
          <w:b/>
          <w:sz w:val="22"/>
          <w:szCs w:val="22"/>
        </w:rPr>
        <w:t xml:space="preserve">παρούσα απόφαση πήρε αριθμό  </w:t>
      </w:r>
      <w:r w:rsidR="00FD7B42">
        <w:rPr>
          <w:rFonts w:ascii="Arial" w:hAnsi="Arial" w:cs="Arial"/>
          <w:b/>
          <w:sz w:val="22"/>
          <w:szCs w:val="22"/>
        </w:rPr>
        <w:t>4</w:t>
      </w:r>
      <w:r w:rsidR="00583D86">
        <w:rPr>
          <w:rFonts w:ascii="Arial" w:hAnsi="Arial" w:cs="Arial"/>
          <w:b/>
          <w:sz w:val="22"/>
          <w:szCs w:val="22"/>
        </w:rPr>
        <w:t>2</w:t>
      </w:r>
      <w:r w:rsidR="00252D1A">
        <w:rPr>
          <w:rFonts w:ascii="Arial" w:hAnsi="Arial" w:cs="Arial"/>
          <w:b/>
          <w:sz w:val="22"/>
          <w:szCs w:val="22"/>
        </w:rPr>
        <w:t>5</w:t>
      </w:r>
      <w:r w:rsidR="00FD7B42">
        <w:rPr>
          <w:rFonts w:ascii="Arial" w:hAnsi="Arial" w:cs="Arial"/>
          <w:b/>
          <w:sz w:val="22"/>
          <w:szCs w:val="22"/>
        </w:rPr>
        <w:t>/</w:t>
      </w:r>
      <w:r w:rsidR="00100901" w:rsidRPr="00C35157">
        <w:rPr>
          <w:rFonts w:ascii="Arial" w:hAnsi="Arial" w:cs="Arial"/>
          <w:b/>
          <w:sz w:val="22"/>
          <w:szCs w:val="22"/>
        </w:rPr>
        <w:t>202</w:t>
      </w:r>
      <w:r w:rsidR="00C31F60">
        <w:rPr>
          <w:rFonts w:ascii="Arial" w:hAnsi="Arial" w:cs="Arial"/>
          <w:b/>
          <w:sz w:val="22"/>
          <w:szCs w:val="22"/>
        </w:rPr>
        <w:t>5</w:t>
      </w:r>
      <w:r w:rsidR="00100901" w:rsidRPr="00C35157">
        <w:rPr>
          <w:rFonts w:ascii="Arial" w:hAnsi="Arial" w:cs="Arial"/>
          <w:b/>
          <w:sz w:val="22"/>
          <w:szCs w:val="22"/>
        </w:rPr>
        <w:t xml:space="preserve">.  </w:t>
      </w:r>
    </w:p>
    <w:p w:rsidR="00F17767" w:rsidRDefault="00F17767" w:rsidP="00E756FE">
      <w:pPr>
        <w:pStyle w:val="ad"/>
        <w:spacing w:line="288" w:lineRule="auto"/>
        <w:rPr>
          <w:rFonts w:ascii="Arial" w:hAnsi="Arial" w:cs="Arial"/>
          <w:b/>
          <w:sz w:val="22"/>
          <w:szCs w:val="22"/>
        </w:rPr>
      </w:pPr>
    </w:p>
    <w:p w:rsidR="0005499C" w:rsidRDefault="0005499C" w:rsidP="00E756FE">
      <w:pPr>
        <w:pStyle w:val="ad"/>
        <w:spacing w:line="288" w:lineRule="auto"/>
        <w:rPr>
          <w:rFonts w:ascii="Arial" w:hAnsi="Arial" w:cs="Arial"/>
          <w:b/>
          <w:sz w:val="22"/>
          <w:szCs w:val="22"/>
        </w:rPr>
      </w:pPr>
    </w:p>
    <w:p w:rsidR="00A53CF7" w:rsidRDefault="005A44FF" w:rsidP="00A53CF7">
      <w:pPr>
        <w:spacing w:line="360" w:lineRule="auto"/>
        <w:ind w:hanging="432"/>
        <w:rPr>
          <w:rFonts w:ascii="Arial" w:hAnsi="Arial" w:cs="Arial"/>
          <w:sz w:val="22"/>
          <w:szCs w:val="22"/>
        </w:rPr>
      </w:pPr>
      <w:r w:rsidRPr="00C35157">
        <w:rPr>
          <w:rFonts w:ascii="Arial" w:hAnsi="Arial" w:cs="Arial"/>
          <w:b/>
          <w:sz w:val="22"/>
          <w:szCs w:val="22"/>
        </w:rPr>
        <w:t xml:space="preserve">           </w:t>
      </w:r>
      <w:r w:rsidR="004E1F9F" w:rsidRPr="00C35157">
        <w:rPr>
          <w:rFonts w:ascii="Arial" w:hAnsi="Arial" w:cs="Arial"/>
          <w:b/>
          <w:sz w:val="22"/>
          <w:szCs w:val="22"/>
        </w:rPr>
        <w:t xml:space="preserve">   </w:t>
      </w:r>
      <w:r w:rsidR="00A53CF7">
        <w:rPr>
          <w:rFonts w:ascii="Arial" w:hAnsi="Arial" w:cs="Arial"/>
          <w:sz w:val="22"/>
          <w:szCs w:val="22"/>
        </w:rPr>
        <w:t>Ο</w:t>
      </w:r>
      <w:r w:rsidR="00A53CF7">
        <w:rPr>
          <w:rFonts w:ascii="Arial" w:hAnsi="Arial" w:cs="Arial"/>
          <w:b/>
          <w:sz w:val="22"/>
          <w:szCs w:val="22"/>
        </w:rPr>
        <w:t xml:space="preserve"> </w:t>
      </w:r>
      <w:r w:rsidR="00A53CF7">
        <w:rPr>
          <w:rFonts w:ascii="Arial" w:eastAsia="Verdana" w:hAnsi="Arial" w:cs="Arial"/>
          <w:kern w:val="2"/>
          <w:sz w:val="22"/>
          <w:szCs w:val="22"/>
          <w:lang w:bidi="hi-IN"/>
        </w:rPr>
        <w:t xml:space="preserve"> ΠΡΟΕΔΡΟΣ</w:t>
      </w:r>
    </w:p>
    <w:p w:rsidR="00A53CF7" w:rsidRDefault="00A53CF7" w:rsidP="00A53CF7">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A53CF7" w:rsidRDefault="00A53CF7" w:rsidP="00A53CF7">
      <w:pPr>
        <w:tabs>
          <w:tab w:val="left" w:pos="559"/>
          <w:tab w:val="left" w:pos="1555"/>
        </w:tabs>
        <w:rPr>
          <w:rFonts w:ascii="Arial" w:hAnsi="Arial" w:cs="Arial"/>
          <w:sz w:val="22"/>
          <w:szCs w:val="22"/>
        </w:rPr>
      </w:pPr>
    </w:p>
    <w:p w:rsidR="00A53CF7" w:rsidRDefault="00A53CF7" w:rsidP="00A53CF7">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A53CF7" w:rsidRDefault="00566BE5" w:rsidP="00163EF8">
      <w:pPr>
        <w:pStyle w:val="af9"/>
        <w:numPr>
          <w:ilvl w:val="0"/>
          <w:numId w:val="4"/>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sidR="00A53CF7">
        <w:rPr>
          <w:rFonts w:ascii="Arial" w:hAnsi="Arial" w:cs="Arial"/>
          <w:sz w:val="22"/>
          <w:szCs w:val="22"/>
        </w:rPr>
        <w:t>Τουμαράς</w:t>
      </w:r>
      <w:proofErr w:type="spellEnd"/>
      <w:r w:rsidR="00A53CF7">
        <w:rPr>
          <w:rFonts w:ascii="Arial" w:hAnsi="Arial" w:cs="Arial"/>
          <w:sz w:val="22"/>
          <w:szCs w:val="22"/>
        </w:rPr>
        <w:t xml:space="preserve"> Βασίλειος</w:t>
      </w:r>
    </w:p>
    <w:p w:rsidR="00A53CF7" w:rsidRDefault="00A53CF7" w:rsidP="00163EF8">
      <w:pPr>
        <w:pStyle w:val="af9"/>
        <w:numPr>
          <w:ilvl w:val="0"/>
          <w:numId w:val="4"/>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A53CF7" w:rsidRDefault="00A53CF7" w:rsidP="00A53CF7">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sidR="00915F3C">
        <w:rPr>
          <w:rFonts w:ascii="Arial" w:hAnsi="Arial" w:cs="Arial"/>
          <w:sz w:val="22"/>
          <w:szCs w:val="22"/>
        </w:rPr>
        <w:t>Καλλιαντάσης</w:t>
      </w:r>
      <w:proofErr w:type="spellEnd"/>
      <w:r w:rsidR="00915F3C">
        <w:rPr>
          <w:rFonts w:ascii="Arial" w:hAnsi="Arial" w:cs="Arial"/>
          <w:sz w:val="22"/>
          <w:szCs w:val="22"/>
        </w:rPr>
        <w:t xml:space="preserve"> Χρήστος</w:t>
      </w:r>
      <w:r>
        <w:rPr>
          <w:rFonts w:ascii="Arial" w:hAnsi="Arial" w:cs="Arial"/>
          <w:sz w:val="22"/>
          <w:szCs w:val="22"/>
        </w:rPr>
        <w:t xml:space="preserve">    </w:t>
      </w:r>
    </w:p>
    <w:p w:rsidR="00A53CF7" w:rsidRDefault="00A53CF7" w:rsidP="00A53CF7">
      <w:pPr>
        <w:tabs>
          <w:tab w:val="left" w:pos="360"/>
          <w:tab w:val="left" w:pos="6237"/>
        </w:tabs>
        <w:ind w:left="360"/>
        <w:rPr>
          <w:rFonts w:ascii="Arial" w:hAnsi="Arial" w:cs="Arial"/>
          <w:sz w:val="22"/>
          <w:szCs w:val="22"/>
        </w:rPr>
      </w:pPr>
      <w:r>
        <w:rPr>
          <w:rFonts w:ascii="Arial" w:hAnsi="Arial" w:cs="Arial"/>
          <w:sz w:val="22"/>
          <w:szCs w:val="22"/>
        </w:rPr>
        <w:t xml:space="preserve">4.    </w:t>
      </w:r>
      <w:r w:rsidR="00915F3C">
        <w:rPr>
          <w:rFonts w:ascii="Arial" w:hAnsi="Arial" w:cs="Arial"/>
          <w:sz w:val="22"/>
          <w:szCs w:val="22"/>
        </w:rPr>
        <w:t>Παπαβασιλείου Αικατερίνη</w:t>
      </w:r>
    </w:p>
    <w:p w:rsidR="00A53CF7" w:rsidRDefault="00A53CF7" w:rsidP="00A53CF7">
      <w:pPr>
        <w:tabs>
          <w:tab w:val="left" w:pos="6237"/>
        </w:tabs>
        <w:rPr>
          <w:rFonts w:ascii="Arial" w:eastAsia="Arial" w:hAnsi="Arial" w:cs="Arial"/>
          <w:sz w:val="22"/>
          <w:szCs w:val="22"/>
        </w:rPr>
      </w:pPr>
      <w:r>
        <w:rPr>
          <w:rFonts w:ascii="Arial" w:eastAsia="Arial" w:hAnsi="Arial" w:cs="Arial"/>
          <w:sz w:val="22"/>
          <w:szCs w:val="22"/>
        </w:rPr>
        <w:t xml:space="preserve">       .                                                                         </w:t>
      </w:r>
    </w:p>
    <w:p w:rsidR="00A53CF7" w:rsidRDefault="00A53CF7" w:rsidP="00A53CF7">
      <w:pPr>
        <w:tabs>
          <w:tab w:val="left" w:pos="6237"/>
        </w:tabs>
        <w:rPr>
          <w:rFonts w:ascii="Arial" w:eastAsia="Arial" w:hAnsi="Arial" w:cs="Arial"/>
          <w:sz w:val="22"/>
          <w:szCs w:val="22"/>
        </w:rPr>
      </w:pPr>
    </w:p>
    <w:p w:rsidR="00A53CF7" w:rsidRDefault="00A53CF7" w:rsidP="00A53CF7">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A53CF7" w:rsidRDefault="00A53CF7" w:rsidP="00A53CF7">
      <w:pPr>
        <w:tabs>
          <w:tab w:val="left" w:pos="6237"/>
        </w:tabs>
        <w:ind w:left="360"/>
        <w:rPr>
          <w:rFonts w:ascii="Arial" w:hAnsi="Arial" w:cs="Arial"/>
          <w:sz w:val="22"/>
          <w:szCs w:val="22"/>
        </w:rPr>
      </w:pPr>
      <w:r>
        <w:rPr>
          <w:rFonts w:ascii="Arial" w:hAnsi="Arial" w:cs="Arial"/>
          <w:sz w:val="22"/>
          <w:szCs w:val="22"/>
        </w:rPr>
        <w:t xml:space="preserve">                                                                                           Λιβαδειά    </w:t>
      </w:r>
      <w:r w:rsidR="00BA5B12">
        <w:rPr>
          <w:rFonts w:ascii="Arial" w:hAnsi="Arial" w:cs="Arial"/>
          <w:sz w:val="22"/>
          <w:szCs w:val="22"/>
        </w:rPr>
        <w:t>24</w:t>
      </w:r>
      <w:r>
        <w:rPr>
          <w:rFonts w:ascii="Arial" w:hAnsi="Arial" w:cs="Arial"/>
          <w:sz w:val="22"/>
          <w:szCs w:val="22"/>
        </w:rPr>
        <w:t xml:space="preserve"> -1</w:t>
      </w:r>
      <w:r w:rsidR="00FD7B42">
        <w:rPr>
          <w:rFonts w:ascii="Arial" w:hAnsi="Arial" w:cs="Arial"/>
          <w:sz w:val="22"/>
          <w:szCs w:val="22"/>
        </w:rPr>
        <w:t>1</w:t>
      </w:r>
      <w:r>
        <w:rPr>
          <w:rFonts w:ascii="Arial" w:hAnsi="Arial" w:cs="Arial"/>
          <w:sz w:val="22"/>
          <w:szCs w:val="22"/>
        </w:rPr>
        <w:t>-2025</w:t>
      </w:r>
    </w:p>
    <w:p w:rsidR="00A53CF7" w:rsidRDefault="00A53CF7" w:rsidP="00A53CF7">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A53CF7" w:rsidRDefault="00A53CF7" w:rsidP="00A53CF7">
      <w:pPr>
        <w:tabs>
          <w:tab w:val="left" w:pos="6237"/>
        </w:tabs>
        <w:ind w:left="360"/>
        <w:rPr>
          <w:rFonts w:ascii="Arial" w:hAnsi="Arial" w:cs="Arial"/>
          <w:sz w:val="22"/>
          <w:szCs w:val="22"/>
        </w:rPr>
      </w:pPr>
      <w:r>
        <w:rPr>
          <w:rFonts w:ascii="Arial" w:eastAsia="Arial" w:hAnsi="Arial" w:cs="Arial"/>
          <w:sz w:val="22"/>
          <w:szCs w:val="22"/>
        </w:rPr>
        <w:t xml:space="preserve">                                                                                   </w:t>
      </w:r>
    </w:p>
    <w:p w:rsidR="00A53CF7" w:rsidRDefault="00A53CF7" w:rsidP="00A53CF7">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275E73" w:rsidRPr="00C35157" w:rsidRDefault="00A53CF7" w:rsidP="006B6B24">
      <w:pPr>
        <w:tabs>
          <w:tab w:val="left" w:pos="6237"/>
        </w:tabs>
        <w:ind w:left="360"/>
        <w:rPr>
          <w:rFonts w:ascii="Arial" w:hAnsi="Arial" w:cs="Arial"/>
          <w:sz w:val="20"/>
          <w:szCs w:val="20"/>
        </w:rPr>
      </w:pPr>
      <w:r>
        <w:rPr>
          <w:rFonts w:ascii="Arial" w:hAnsi="Arial" w:cs="Arial"/>
          <w:sz w:val="22"/>
          <w:szCs w:val="22"/>
        </w:rPr>
        <w:t xml:space="preserve">                                                                                         ΔΗΜΑΡΧΟΣ ΛΕΒΑΔΕΩΝ</w:t>
      </w:r>
    </w:p>
    <w:sectPr w:rsidR="00275E73" w:rsidRPr="00C35157" w:rsidSect="008C56A4">
      <w:headerReference w:type="default" r:id="rId10"/>
      <w:headerReference w:type="first" r:id="rId11"/>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199" w:rsidRDefault="00D90199">
      <w:r>
        <w:separator/>
      </w:r>
    </w:p>
  </w:endnote>
  <w:endnote w:type="continuationSeparator" w:id="0">
    <w:p w:rsidR="00D90199" w:rsidRDefault="00D901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Microsoft Sans Serif">
    <w:panose1 w:val="020B0604020202020204"/>
    <w:charset w:val="A1"/>
    <w:family w:val="swiss"/>
    <w:pitch w:val="variable"/>
    <w:sig w:usb0="E5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199" w:rsidRDefault="00D90199">
      <w:r>
        <w:separator/>
      </w:r>
    </w:p>
  </w:footnote>
  <w:footnote w:type="continuationSeparator" w:id="0">
    <w:p w:rsidR="00D90199" w:rsidRDefault="00D901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1E6E8B">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1E6E8B">
                <w:pPr>
                  <w:pStyle w:val="af1"/>
                </w:pPr>
                <w:r>
                  <w:rPr>
                    <w:rStyle w:val="a3"/>
                  </w:rPr>
                  <w:fldChar w:fldCharType="begin"/>
                </w:r>
                <w:r w:rsidR="004B46A4">
                  <w:rPr>
                    <w:rStyle w:val="a3"/>
                  </w:rPr>
                  <w:instrText xml:space="preserve"> PAGE </w:instrText>
                </w:r>
                <w:r>
                  <w:rPr>
                    <w:rStyle w:val="a3"/>
                  </w:rPr>
                  <w:fldChar w:fldCharType="separate"/>
                </w:r>
                <w:r w:rsidR="00531F15">
                  <w:rPr>
                    <w:rStyle w:val="a3"/>
                    <w:noProof/>
                  </w:rPr>
                  <w:t>12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6"/>
    <w:multiLevelType w:val="multilevel"/>
    <w:tmpl w:val="00000006"/>
    <w:name w:val="WWNum4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Num4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multilevel"/>
    <w:tmpl w:val="00000008"/>
    <w:name w:val="WWNum4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10">
    <w:nsid w:val="21601D76"/>
    <w:multiLevelType w:val="hybridMultilevel"/>
    <w:tmpl w:val="CE7891B6"/>
    <w:lvl w:ilvl="0" w:tplc="9146BDA4">
      <w:numFmt w:val="bullet"/>
      <w:lvlText w:val=""/>
      <w:lvlJc w:val="left"/>
      <w:pPr>
        <w:ind w:left="756" w:hanging="360"/>
      </w:pPr>
      <w:rPr>
        <w:rFonts w:ascii="Symbol" w:eastAsia="Symbol" w:hAnsi="Symbol" w:cs="Symbol" w:hint="default"/>
        <w:w w:val="99"/>
        <w:sz w:val="24"/>
        <w:szCs w:val="24"/>
        <w:lang w:val="el-GR" w:eastAsia="en-US" w:bidi="ar-SA"/>
      </w:rPr>
    </w:lvl>
    <w:lvl w:ilvl="1" w:tplc="E4B823FC">
      <w:numFmt w:val="bullet"/>
      <w:lvlText w:val=""/>
      <w:lvlJc w:val="left"/>
      <w:pPr>
        <w:ind w:left="1192" w:hanging="360"/>
      </w:pPr>
      <w:rPr>
        <w:rFonts w:ascii="Wingdings" w:eastAsia="Wingdings" w:hAnsi="Wingdings" w:cs="Wingdings" w:hint="default"/>
        <w:w w:val="99"/>
        <w:sz w:val="24"/>
        <w:szCs w:val="24"/>
        <w:lang w:val="el-GR" w:eastAsia="en-US" w:bidi="ar-SA"/>
      </w:rPr>
    </w:lvl>
    <w:lvl w:ilvl="2" w:tplc="D4D0A680">
      <w:numFmt w:val="bullet"/>
      <w:lvlText w:val="•"/>
      <w:lvlJc w:val="left"/>
      <w:pPr>
        <w:ind w:left="2146" w:hanging="360"/>
      </w:pPr>
      <w:rPr>
        <w:rFonts w:hint="default"/>
        <w:lang w:val="el-GR" w:eastAsia="en-US" w:bidi="ar-SA"/>
      </w:rPr>
    </w:lvl>
    <w:lvl w:ilvl="3" w:tplc="275C56BA">
      <w:numFmt w:val="bullet"/>
      <w:lvlText w:val="•"/>
      <w:lvlJc w:val="left"/>
      <w:pPr>
        <w:ind w:left="3093" w:hanging="360"/>
      </w:pPr>
      <w:rPr>
        <w:rFonts w:hint="default"/>
        <w:lang w:val="el-GR" w:eastAsia="en-US" w:bidi="ar-SA"/>
      </w:rPr>
    </w:lvl>
    <w:lvl w:ilvl="4" w:tplc="6FF0B3B8">
      <w:numFmt w:val="bullet"/>
      <w:lvlText w:val="•"/>
      <w:lvlJc w:val="left"/>
      <w:pPr>
        <w:ind w:left="4040" w:hanging="360"/>
      </w:pPr>
      <w:rPr>
        <w:rFonts w:hint="default"/>
        <w:lang w:val="el-GR" w:eastAsia="en-US" w:bidi="ar-SA"/>
      </w:rPr>
    </w:lvl>
    <w:lvl w:ilvl="5" w:tplc="340CFA50">
      <w:numFmt w:val="bullet"/>
      <w:lvlText w:val="•"/>
      <w:lvlJc w:val="left"/>
      <w:pPr>
        <w:ind w:left="4986" w:hanging="360"/>
      </w:pPr>
      <w:rPr>
        <w:rFonts w:hint="default"/>
        <w:lang w:val="el-GR" w:eastAsia="en-US" w:bidi="ar-SA"/>
      </w:rPr>
    </w:lvl>
    <w:lvl w:ilvl="6" w:tplc="6428B66A">
      <w:numFmt w:val="bullet"/>
      <w:lvlText w:val="•"/>
      <w:lvlJc w:val="left"/>
      <w:pPr>
        <w:ind w:left="5933" w:hanging="360"/>
      </w:pPr>
      <w:rPr>
        <w:rFonts w:hint="default"/>
        <w:lang w:val="el-GR" w:eastAsia="en-US" w:bidi="ar-SA"/>
      </w:rPr>
    </w:lvl>
    <w:lvl w:ilvl="7" w:tplc="932437C8">
      <w:numFmt w:val="bullet"/>
      <w:lvlText w:val="•"/>
      <w:lvlJc w:val="left"/>
      <w:pPr>
        <w:ind w:left="6880" w:hanging="360"/>
      </w:pPr>
      <w:rPr>
        <w:rFonts w:hint="default"/>
        <w:lang w:val="el-GR" w:eastAsia="en-US" w:bidi="ar-SA"/>
      </w:rPr>
    </w:lvl>
    <w:lvl w:ilvl="8" w:tplc="6A76CECA">
      <w:numFmt w:val="bullet"/>
      <w:lvlText w:val="•"/>
      <w:lvlJc w:val="left"/>
      <w:pPr>
        <w:ind w:left="7826" w:hanging="360"/>
      </w:pPr>
      <w:rPr>
        <w:rFonts w:hint="default"/>
        <w:lang w:val="el-GR" w:eastAsia="en-US" w:bidi="ar-SA"/>
      </w:rPr>
    </w:lvl>
  </w:abstractNum>
  <w:abstractNum w:abstractNumId="11">
    <w:nsid w:val="27DA0A05"/>
    <w:multiLevelType w:val="hybridMultilevel"/>
    <w:tmpl w:val="96B42252"/>
    <w:lvl w:ilvl="0" w:tplc="03E00ADA">
      <w:start w:val="1"/>
      <w:numFmt w:val="decimal"/>
      <w:suff w:val="nothing"/>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2F8756F"/>
    <w:multiLevelType w:val="hybridMultilevel"/>
    <w:tmpl w:val="74FAF9E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4383393B"/>
    <w:multiLevelType w:val="hybridMultilevel"/>
    <w:tmpl w:val="BB426CB8"/>
    <w:lvl w:ilvl="0" w:tplc="04080013">
      <w:start w:val="1"/>
      <w:numFmt w:val="upperRoman"/>
      <w:lvlText w:val="%1."/>
      <w:lvlJc w:val="right"/>
      <w:pPr>
        <w:ind w:left="2248" w:hanging="360"/>
      </w:pPr>
    </w:lvl>
    <w:lvl w:ilvl="1" w:tplc="04080019" w:tentative="1">
      <w:start w:val="1"/>
      <w:numFmt w:val="lowerLetter"/>
      <w:lvlText w:val="%2."/>
      <w:lvlJc w:val="left"/>
      <w:pPr>
        <w:ind w:left="2968" w:hanging="360"/>
      </w:pPr>
    </w:lvl>
    <w:lvl w:ilvl="2" w:tplc="0408001B" w:tentative="1">
      <w:start w:val="1"/>
      <w:numFmt w:val="lowerRoman"/>
      <w:lvlText w:val="%3."/>
      <w:lvlJc w:val="right"/>
      <w:pPr>
        <w:ind w:left="3688" w:hanging="180"/>
      </w:pPr>
    </w:lvl>
    <w:lvl w:ilvl="3" w:tplc="0408000F" w:tentative="1">
      <w:start w:val="1"/>
      <w:numFmt w:val="decimal"/>
      <w:lvlText w:val="%4."/>
      <w:lvlJc w:val="left"/>
      <w:pPr>
        <w:ind w:left="4408" w:hanging="360"/>
      </w:pPr>
    </w:lvl>
    <w:lvl w:ilvl="4" w:tplc="04080019" w:tentative="1">
      <w:start w:val="1"/>
      <w:numFmt w:val="lowerLetter"/>
      <w:lvlText w:val="%5."/>
      <w:lvlJc w:val="left"/>
      <w:pPr>
        <w:ind w:left="5128" w:hanging="360"/>
      </w:pPr>
    </w:lvl>
    <w:lvl w:ilvl="5" w:tplc="0408001B" w:tentative="1">
      <w:start w:val="1"/>
      <w:numFmt w:val="lowerRoman"/>
      <w:lvlText w:val="%6."/>
      <w:lvlJc w:val="right"/>
      <w:pPr>
        <w:ind w:left="5848" w:hanging="180"/>
      </w:pPr>
    </w:lvl>
    <w:lvl w:ilvl="6" w:tplc="0408000F" w:tentative="1">
      <w:start w:val="1"/>
      <w:numFmt w:val="decimal"/>
      <w:lvlText w:val="%7."/>
      <w:lvlJc w:val="left"/>
      <w:pPr>
        <w:ind w:left="6568" w:hanging="360"/>
      </w:pPr>
    </w:lvl>
    <w:lvl w:ilvl="7" w:tplc="04080019" w:tentative="1">
      <w:start w:val="1"/>
      <w:numFmt w:val="lowerLetter"/>
      <w:lvlText w:val="%8."/>
      <w:lvlJc w:val="left"/>
      <w:pPr>
        <w:ind w:left="7288" w:hanging="360"/>
      </w:pPr>
    </w:lvl>
    <w:lvl w:ilvl="8" w:tplc="0408001B" w:tentative="1">
      <w:start w:val="1"/>
      <w:numFmt w:val="lowerRoman"/>
      <w:lvlText w:val="%9."/>
      <w:lvlJc w:val="right"/>
      <w:pPr>
        <w:ind w:left="8008" w:hanging="180"/>
      </w:pPr>
    </w:lvl>
  </w:abstractNum>
  <w:abstractNum w:abstractNumId="14">
    <w:nsid w:val="44907DC4"/>
    <w:multiLevelType w:val="hybridMultilevel"/>
    <w:tmpl w:val="2B387A42"/>
    <w:lvl w:ilvl="0" w:tplc="DD36F398">
      <w:start w:val="1"/>
      <w:numFmt w:val="decimal"/>
      <w:lvlText w:val="%1."/>
      <w:lvlJc w:val="left"/>
      <w:pPr>
        <w:ind w:left="132" w:hanging="181"/>
      </w:pPr>
      <w:rPr>
        <w:rFonts w:hint="default"/>
        <w:b/>
        <w:bCs/>
        <w:w w:val="99"/>
        <w:lang w:val="el-GR" w:eastAsia="en-US" w:bidi="ar-SA"/>
      </w:rPr>
    </w:lvl>
    <w:lvl w:ilvl="1" w:tplc="91D4F3D8">
      <w:numFmt w:val="bullet"/>
      <w:lvlText w:val="•"/>
      <w:lvlJc w:val="left"/>
      <w:pPr>
        <w:ind w:left="1098" w:hanging="181"/>
      </w:pPr>
      <w:rPr>
        <w:rFonts w:hint="default"/>
        <w:lang w:val="el-GR" w:eastAsia="en-US" w:bidi="ar-SA"/>
      </w:rPr>
    </w:lvl>
    <w:lvl w:ilvl="2" w:tplc="5340223A">
      <w:numFmt w:val="bullet"/>
      <w:lvlText w:val="•"/>
      <w:lvlJc w:val="left"/>
      <w:pPr>
        <w:ind w:left="2056" w:hanging="181"/>
      </w:pPr>
      <w:rPr>
        <w:rFonts w:hint="default"/>
        <w:lang w:val="el-GR" w:eastAsia="en-US" w:bidi="ar-SA"/>
      </w:rPr>
    </w:lvl>
    <w:lvl w:ilvl="3" w:tplc="626EB156">
      <w:numFmt w:val="bullet"/>
      <w:lvlText w:val="•"/>
      <w:lvlJc w:val="left"/>
      <w:pPr>
        <w:ind w:left="3014" w:hanging="181"/>
      </w:pPr>
      <w:rPr>
        <w:rFonts w:hint="default"/>
        <w:lang w:val="el-GR" w:eastAsia="en-US" w:bidi="ar-SA"/>
      </w:rPr>
    </w:lvl>
    <w:lvl w:ilvl="4" w:tplc="AB323222">
      <w:numFmt w:val="bullet"/>
      <w:lvlText w:val="•"/>
      <w:lvlJc w:val="left"/>
      <w:pPr>
        <w:ind w:left="3972" w:hanging="181"/>
      </w:pPr>
      <w:rPr>
        <w:rFonts w:hint="default"/>
        <w:lang w:val="el-GR" w:eastAsia="en-US" w:bidi="ar-SA"/>
      </w:rPr>
    </w:lvl>
    <w:lvl w:ilvl="5" w:tplc="D1367C50">
      <w:numFmt w:val="bullet"/>
      <w:lvlText w:val="•"/>
      <w:lvlJc w:val="left"/>
      <w:pPr>
        <w:ind w:left="4930" w:hanging="181"/>
      </w:pPr>
      <w:rPr>
        <w:rFonts w:hint="default"/>
        <w:lang w:val="el-GR" w:eastAsia="en-US" w:bidi="ar-SA"/>
      </w:rPr>
    </w:lvl>
    <w:lvl w:ilvl="6" w:tplc="77206E62">
      <w:numFmt w:val="bullet"/>
      <w:lvlText w:val="•"/>
      <w:lvlJc w:val="left"/>
      <w:pPr>
        <w:ind w:left="5888" w:hanging="181"/>
      </w:pPr>
      <w:rPr>
        <w:rFonts w:hint="default"/>
        <w:lang w:val="el-GR" w:eastAsia="en-US" w:bidi="ar-SA"/>
      </w:rPr>
    </w:lvl>
    <w:lvl w:ilvl="7" w:tplc="0726A950">
      <w:numFmt w:val="bullet"/>
      <w:lvlText w:val="•"/>
      <w:lvlJc w:val="left"/>
      <w:pPr>
        <w:ind w:left="6846" w:hanging="181"/>
      </w:pPr>
      <w:rPr>
        <w:rFonts w:hint="default"/>
        <w:lang w:val="el-GR" w:eastAsia="en-US" w:bidi="ar-SA"/>
      </w:rPr>
    </w:lvl>
    <w:lvl w:ilvl="8" w:tplc="F85A5A12">
      <w:numFmt w:val="bullet"/>
      <w:lvlText w:val="•"/>
      <w:lvlJc w:val="left"/>
      <w:pPr>
        <w:ind w:left="7804" w:hanging="181"/>
      </w:pPr>
      <w:rPr>
        <w:rFonts w:hint="default"/>
        <w:lang w:val="el-GR" w:eastAsia="en-US" w:bidi="ar-SA"/>
      </w:rPr>
    </w:lvl>
  </w:abstractNum>
  <w:abstractNum w:abstractNumId="15">
    <w:nsid w:val="45FA4B5C"/>
    <w:multiLevelType w:val="hybridMultilevel"/>
    <w:tmpl w:val="FDDA3724"/>
    <w:lvl w:ilvl="0" w:tplc="B08C9070">
      <w:numFmt w:val="bullet"/>
      <w:lvlText w:val=""/>
      <w:lvlJc w:val="left"/>
      <w:pPr>
        <w:ind w:left="1528" w:hanging="360"/>
      </w:pPr>
      <w:rPr>
        <w:rFonts w:ascii="Symbol" w:eastAsia="Symbol" w:hAnsi="Symbol" w:cs="Symbol" w:hint="default"/>
        <w:b w:val="0"/>
        <w:bCs w:val="0"/>
        <w:i w:val="0"/>
        <w:iCs w:val="0"/>
        <w:spacing w:val="0"/>
        <w:w w:val="100"/>
        <w:sz w:val="24"/>
        <w:szCs w:val="24"/>
        <w:lang w:val="el-GR" w:eastAsia="en-US" w:bidi="ar-SA"/>
      </w:rPr>
    </w:lvl>
    <w:lvl w:ilvl="1" w:tplc="B7F49992">
      <w:numFmt w:val="bullet"/>
      <w:lvlText w:val="•"/>
      <w:lvlJc w:val="left"/>
      <w:pPr>
        <w:ind w:left="2360" w:hanging="360"/>
      </w:pPr>
      <w:rPr>
        <w:rFonts w:hint="default"/>
        <w:lang w:val="el-GR" w:eastAsia="en-US" w:bidi="ar-SA"/>
      </w:rPr>
    </w:lvl>
    <w:lvl w:ilvl="2" w:tplc="0D1EA12A">
      <w:numFmt w:val="bullet"/>
      <w:lvlText w:val="•"/>
      <w:lvlJc w:val="left"/>
      <w:pPr>
        <w:ind w:left="3200" w:hanging="360"/>
      </w:pPr>
      <w:rPr>
        <w:rFonts w:hint="default"/>
        <w:lang w:val="el-GR" w:eastAsia="en-US" w:bidi="ar-SA"/>
      </w:rPr>
    </w:lvl>
    <w:lvl w:ilvl="3" w:tplc="32AE9B02">
      <w:numFmt w:val="bullet"/>
      <w:lvlText w:val="•"/>
      <w:lvlJc w:val="left"/>
      <w:pPr>
        <w:ind w:left="4040" w:hanging="360"/>
      </w:pPr>
      <w:rPr>
        <w:rFonts w:hint="default"/>
        <w:lang w:val="el-GR" w:eastAsia="en-US" w:bidi="ar-SA"/>
      </w:rPr>
    </w:lvl>
    <w:lvl w:ilvl="4" w:tplc="434E6F86">
      <w:numFmt w:val="bullet"/>
      <w:lvlText w:val="•"/>
      <w:lvlJc w:val="left"/>
      <w:pPr>
        <w:ind w:left="4880" w:hanging="360"/>
      </w:pPr>
      <w:rPr>
        <w:rFonts w:hint="default"/>
        <w:lang w:val="el-GR" w:eastAsia="en-US" w:bidi="ar-SA"/>
      </w:rPr>
    </w:lvl>
    <w:lvl w:ilvl="5" w:tplc="E3225134">
      <w:numFmt w:val="bullet"/>
      <w:lvlText w:val="•"/>
      <w:lvlJc w:val="left"/>
      <w:pPr>
        <w:ind w:left="5721" w:hanging="360"/>
      </w:pPr>
      <w:rPr>
        <w:rFonts w:hint="default"/>
        <w:lang w:val="el-GR" w:eastAsia="en-US" w:bidi="ar-SA"/>
      </w:rPr>
    </w:lvl>
    <w:lvl w:ilvl="6" w:tplc="BF34B50E">
      <w:numFmt w:val="bullet"/>
      <w:lvlText w:val="•"/>
      <w:lvlJc w:val="left"/>
      <w:pPr>
        <w:ind w:left="6561" w:hanging="360"/>
      </w:pPr>
      <w:rPr>
        <w:rFonts w:hint="default"/>
        <w:lang w:val="el-GR" w:eastAsia="en-US" w:bidi="ar-SA"/>
      </w:rPr>
    </w:lvl>
    <w:lvl w:ilvl="7" w:tplc="621E72DA">
      <w:numFmt w:val="bullet"/>
      <w:lvlText w:val="•"/>
      <w:lvlJc w:val="left"/>
      <w:pPr>
        <w:ind w:left="7401" w:hanging="360"/>
      </w:pPr>
      <w:rPr>
        <w:rFonts w:hint="default"/>
        <w:lang w:val="el-GR" w:eastAsia="en-US" w:bidi="ar-SA"/>
      </w:rPr>
    </w:lvl>
    <w:lvl w:ilvl="8" w:tplc="9B56E2AE">
      <w:numFmt w:val="bullet"/>
      <w:lvlText w:val="•"/>
      <w:lvlJc w:val="left"/>
      <w:pPr>
        <w:ind w:left="8241" w:hanging="360"/>
      </w:pPr>
      <w:rPr>
        <w:rFonts w:hint="default"/>
        <w:lang w:val="el-GR" w:eastAsia="en-US" w:bidi="ar-SA"/>
      </w:rPr>
    </w:lvl>
  </w:abstractNum>
  <w:abstractNum w:abstractNumId="16">
    <w:nsid w:val="51B96775"/>
    <w:multiLevelType w:val="hybridMultilevel"/>
    <w:tmpl w:val="8E62DD10"/>
    <w:lvl w:ilvl="0" w:tplc="05222ECC">
      <w:start w:val="1"/>
      <w:numFmt w:val="decimal"/>
      <w:suff w:val="nothing"/>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60B54E52"/>
    <w:multiLevelType w:val="hybridMultilevel"/>
    <w:tmpl w:val="EF482F66"/>
    <w:lvl w:ilvl="0" w:tplc="CF5EE69C">
      <w:start w:val="1"/>
      <w:numFmt w:val="decimal"/>
      <w:lvlText w:val="%1."/>
      <w:lvlJc w:val="left"/>
      <w:pPr>
        <w:ind w:left="112" w:hanging="255"/>
      </w:pPr>
      <w:rPr>
        <w:rFonts w:hint="default"/>
        <w:b/>
        <w:bCs/>
        <w:w w:val="99"/>
        <w:lang w:val="el-GR" w:eastAsia="en-US" w:bidi="ar-SA"/>
      </w:rPr>
    </w:lvl>
    <w:lvl w:ilvl="1" w:tplc="7A42D73A">
      <w:numFmt w:val="bullet"/>
      <w:lvlText w:val="•"/>
      <w:lvlJc w:val="left"/>
      <w:pPr>
        <w:ind w:left="1080" w:hanging="255"/>
      </w:pPr>
      <w:rPr>
        <w:rFonts w:hint="default"/>
        <w:lang w:val="el-GR" w:eastAsia="en-US" w:bidi="ar-SA"/>
      </w:rPr>
    </w:lvl>
    <w:lvl w:ilvl="2" w:tplc="577A5FDA">
      <w:numFmt w:val="bullet"/>
      <w:lvlText w:val="•"/>
      <w:lvlJc w:val="left"/>
      <w:pPr>
        <w:ind w:left="2040" w:hanging="255"/>
      </w:pPr>
      <w:rPr>
        <w:rFonts w:hint="default"/>
        <w:lang w:val="el-GR" w:eastAsia="en-US" w:bidi="ar-SA"/>
      </w:rPr>
    </w:lvl>
    <w:lvl w:ilvl="3" w:tplc="9EA49F1C">
      <w:numFmt w:val="bullet"/>
      <w:lvlText w:val="•"/>
      <w:lvlJc w:val="left"/>
      <w:pPr>
        <w:ind w:left="3000" w:hanging="255"/>
      </w:pPr>
      <w:rPr>
        <w:rFonts w:hint="default"/>
        <w:lang w:val="el-GR" w:eastAsia="en-US" w:bidi="ar-SA"/>
      </w:rPr>
    </w:lvl>
    <w:lvl w:ilvl="4" w:tplc="77D80A94">
      <w:numFmt w:val="bullet"/>
      <w:lvlText w:val="•"/>
      <w:lvlJc w:val="left"/>
      <w:pPr>
        <w:ind w:left="3960" w:hanging="255"/>
      </w:pPr>
      <w:rPr>
        <w:rFonts w:hint="default"/>
        <w:lang w:val="el-GR" w:eastAsia="en-US" w:bidi="ar-SA"/>
      </w:rPr>
    </w:lvl>
    <w:lvl w:ilvl="5" w:tplc="13B43208">
      <w:numFmt w:val="bullet"/>
      <w:lvlText w:val="•"/>
      <w:lvlJc w:val="left"/>
      <w:pPr>
        <w:ind w:left="4920" w:hanging="255"/>
      </w:pPr>
      <w:rPr>
        <w:rFonts w:hint="default"/>
        <w:lang w:val="el-GR" w:eastAsia="en-US" w:bidi="ar-SA"/>
      </w:rPr>
    </w:lvl>
    <w:lvl w:ilvl="6" w:tplc="B0344346">
      <w:numFmt w:val="bullet"/>
      <w:lvlText w:val="•"/>
      <w:lvlJc w:val="left"/>
      <w:pPr>
        <w:ind w:left="5880" w:hanging="255"/>
      </w:pPr>
      <w:rPr>
        <w:rFonts w:hint="default"/>
        <w:lang w:val="el-GR" w:eastAsia="en-US" w:bidi="ar-SA"/>
      </w:rPr>
    </w:lvl>
    <w:lvl w:ilvl="7" w:tplc="37FAC734">
      <w:numFmt w:val="bullet"/>
      <w:lvlText w:val="•"/>
      <w:lvlJc w:val="left"/>
      <w:pPr>
        <w:ind w:left="6840" w:hanging="255"/>
      </w:pPr>
      <w:rPr>
        <w:rFonts w:hint="default"/>
        <w:lang w:val="el-GR" w:eastAsia="en-US" w:bidi="ar-SA"/>
      </w:rPr>
    </w:lvl>
    <w:lvl w:ilvl="8" w:tplc="B8E0EE5A">
      <w:numFmt w:val="bullet"/>
      <w:lvlText w:val="•"/>
      <w:lvlJc w:val="left"/>
      <w:pPr>
        <w:ind w:left="7800" w:hanging="255"/>
      </w:pPr>
      <w:rPr>
        <w:rFonts w:hint="default"/>
        <w:lang w:val="el-GR" w:eastAsia="en-US" w:bidi="ar-SA"/>
      </w:rPr>
    </w:lvl>
  </w:abstractNum>
  <w:abstractNum w:abstractNumId="18">
    <w:nsid w:val="6F41701D"/>
    <w:multiLevelType w:val="hybridMultilevel"/>
    <w:tmpl w:val="A21232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3"/>
  </w:num>
  <w:num w:numId="7">
    <w:abstractNumId w:val="10"/>
  </w:num>
  <w:num w:numId="8">
    <w:abstractNumId w:val="17"/>
  </w:num>
  <w:num w:numId="9">
    <w:abstractNumId w:val="14"/>
  </w:num>
  <w:num w:numId="10">
    <w:abstractNumId w:val="18"/>
  </w:num>
  <w:num w:numId="11">
    <w:abstractNumId w:val="11"/>
  </w:num>
  <w:num w:numId="12">
    <w:abstractNumId w:val="11"/>
    <w:lvlOverride w:ilvl="0">
      <w:lvl w:ilvl="0" w:tplc="03E00ADA">
        <w:start w:val="1"/>
        <w:numFmt w:val="decimal"/>
        <w:suff w:val="nothing"/>
        <w:lvlText w:val="%1)"/>
        <w:lvlJc w:val="left"/>
        <w:pPr>
          <w:ind w:left="786" w:hanging="360"/>
        </w:pPr>
        <w:rPr>
          <w:rFonts w:hint="default"/>
        </w:rPr>
      </w:lvl>
    </w:lvlOverride>
    <w:lvlOverride w:ilvl="1">
      <w:lvl w:ilvl="1" w:tplc="04080019" w:tentative="1">
        <w:start w:val="1"/>
        <w:numFmt w:val="lowerLetter"/>
        <w:lvlText w:val="%2."/>
        <w:lvlJc w:val="left"/>
        <w:pPr>
          <w:ind w:left="1440" w:hanging="360"/>
        </w:pPr>
      </w:lvl>
    </w:lvlOverride>
    <w:lvlOverride w:ilvl="2">
      <w:lvl w:ilvl="2" w:tplc="0408001B" w:tentative="1">
        <w:start w:val="1"/>
        <w:numFmt w:val="lowerRoman"/>
        <w:lvlText w:val="%3."/>
        <w:lvlJc w:val="right"/>
        <w:pPr>
          <w:ind w:left="2160" w:hanging="180"/>
        </w:pPr>
      </w:lvl>
    </w:lvlOverride>
    <w:lvlOverride w:ilvl="3">
      <w:lvl w:ilvl="3" w:tplc="0408000F" w:tentative="1">
        <w:start w:val="1"/>
        <w:numFmt w:val="decimal"/>
        <w:lvlText w:val="%4."/>
        <w:lvlJc w:val="left"/>
        <w:pPr>
          <w:ind w:left="2880" w:hanging="360"/>
        </w:pPr>
      </w:lvl>
    </w:lvlOverride>
    <w:lvlOverride w:ilvl="4">
      <w:lvl w:ilvl="4" w:tplc="04080019" w:tentative="1">
        <w:start w:val="1"/>
        <w:numFmt w:val="lowerLetter"/>
        <w:lvlText w:val="%5."/>
        <w:lvlJc w:val="left"/>
        <w:pPr>
          <w:ind w:left="3600" w:hanging="360"/>
        </w:pPr>
      </w:lvl>
    </w:lvlOverride>
    <w:lvlOverride w:ilvl="5">
      <w:lvl w:ilvl="5" w:tplc="0408001B" w:tentative="1">
        <w:start w:val="1"/>
        <w:numFmt w:val="lowerRoman"/>
        <w:lvlText w:val="%6."/>
        <w:lvlJc w:val="right"/>
        <w:pPr>
          <w:ind w:left="4320" w:hanging="180"/>
        </w:pPr>
      </w:lvl>
    </w:lvlOverride>
    <w:lvlOverride w:ilvl="6">
      <w:lvl w:ilvl="6" w:tplc="0408000F" w:tentative="1">
        <w:start w:val="1"/>
        <w:numFmt w:val="decimal"/>
        <w:lvlText w:val="%7."/>
        <w:lvlJc w:val="left"/>
        <w:pPr>
          <w:ind w:left="5040" w:hanging="360"/>
        </w:pPr>
      </w:lvl>
    </w:lvlOverride>
    <w:lvlOverride w:ilvl="7">
      <w:lvl w:ilvl="7" w:tplc="04080019" w:tentative="1">
        <w:start w:val="1"/>
        <w:numFmt w:val="lowerLetter"/>
        <w:lvlText w:val="%8."/>
        <w:lvlJc w:val="left"/>
        <w:pPr>
          <w:ind w:left="5760" w:hanging="360"/>
        </w:pPr>
      </w:lvl>
    </w:lvlOverride>
    <w:lvlOverride w:ilvl="8">
      <w:lvl w:ilvl="8" w:tplc="0408001B" w:tentative="1">
        <w:start w:val="1"/>
        <w:numFmt w:val="lowerRoman"/>
        <w:lvlText w:val="%9."/>
        <w:lvlJc w:val="right"/>
        <w:pPr>
          <w:ind w:left="6480" w:hanging="180"/>
        </w:pPr>
      </w:lvl>
    </w:lvlOverride>
  </w:num>
  <w:num w:numId="13">
    <w:abstractNumId w:val="1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5805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3E55"/>
    <w:rsid w:val="000040AA"/>
    <w:rsid w:val="000043BD"/>
    <w:rsid w:val="000077D7"/>
    <w:rsid w:val="000102FF"/>
    <w:rsid w:val="000170D9"/>
    <w:rsid w:val="00017118"/>
    <w:rsid w:val="00017E38"/>
    <w:rsid w:val="00020DA0"/>
    <w:rsid w:val="00021B29"/>
    <w:rsid w:val="00025B96"/>
    <w:rsid w:val="000333AC"/>
    <w:rsid w:val="00033CFA"/>
    <w:rsid w:val="00033E35"/>
    <w:rsid w:val="00036294"/>
    <w:rsid w:val="000378B7"/>
    <w:rsid w:val="000413CA"/>
    <w:rsid w:val="00041D2A"/>
    <w:rsid w:val="00042132"/>
    <w:rsid w:val="00044CAE"/>
    <w:rsid w:val="00050311"/>
    <w:rsid w:val="00050E6E"/>
    <w:rsid w:val="0005110F"/>
    <w:rsid w:val="0005483D"/>
    <w:rsid w:val="00054906"/>
    <w:rsid w:val="00054930"/>
    <w:rsid w:val="0005499C"/>
    <w:rsid w:val="00055514"/>
    <w:rsid w:val="0006028A"/>
    <w:rsid w:val="00060CC3"/>
    <w:rsid w:val="000628FA"/>
    <w:rsid w:val="00066288"/>
    <w:rsid w:val="00071FA5"/>
    <w:rsid w:val="00073F74"/>
    <w:rsid w:val="00093388"/>
    <w:rsid w:val="00096EBA"/>
    <w:rsid w:val="00097687"/>
    <w:rsid w:val="000A11B2"/>
    <w:rsid w:val="000A1D62"/>
    <w:rsid w:val="000A32FA"/>
    <w:rsid w:val="000A59A2"/>
    <w:rsid w:val="000A5D1E"/>
    <w:rsid w:val="000B06A6"/>
    <w:rsid w:val="000B247B"/>
    <w:rsid w:val="000B32D2"/>
    <w:rsid w:val="000B4F9B"/>
    <w:rsid w:val="000B5B63"/>
    <w:rsid w:val="000C2D8A"/>
    <w:rsid w:val="000C2F38"/>
    <w:rsid w:val="000C30B5"/>
    <w:rsid w:val="000C38D1"/>
    <w:rsid w:val="000C3CCB"/>
    <w:rsid w:val="000C3E77"/>
    <w:rsid w:val="000C475F"/>
    <w:rsid w:val="000C574A"/>
    <w:rsid w:val="000D34B6"/>
    <w:rsid w:val="000D7650"/>
    <w:rsid w:val="000D7671"/>
    <w:rsid w:val="000E0B4A"/>
    <w:rsid w:val="000E166A"/>
    <w:rsid w:val="000E1B84"/>
    <w:rsid w:val="000E1EDD"/>
    <w:rsid w:val="000E3782"/>
    <w:rsid w:val="000E6654"/>
    <w:rsid w:val="000F1501"/>
    <w:rsid w:val="000F4024"/>
    <w:rsid w:val="00100901"/>
    <w:rsid w:val="00100EFD"/>
    <w:rsid w:val="00103A85"/>
    <w:rsid w:val="00106413"/>
    <w:rsid w:val="001077BE"/>
    <w:rsid w:val="00112744"/>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1AAA"/>
    <w:rsid w:val="00151F31"/>
    <w:rsid w:val="00155779"/>
    <w:rsid w:val="0015618B"/>
    <w:rsid w:val="001569C6"/>
    <w:rsid w:val="001574B4"/>
    <w:rsid w:val="001577EF"/>
    <w:rsid w:val="001579DB"/>
    <w:rsid w:val="00157A71"/>
    <w:rsid w:val="00162B2E"/>
    <w:rsid w:val="00162F0F"/>
    <w:rsid w:val="00163EF8"/>
    <w:rsid w:val="00171AEA"/>
    <w:rsid w:val="0017320C"/>
    <w:rsid w:val="001751EE"/>
    <w:rsid w:val="001753B4"/>
    <w:rsid w:val="00176547"/>
    <w:rsid w:val="001804C8"/>
    <w:rsid w:val="001814B8"/>
    <w:rsid w:val="00181704"/>
    <w:rsid w:val="00185EAE"/>
    <w:rsid w:val="00190EE2"/>
    <w:rsid w:val="00191709"/>
    <w:rsid w:val="001921AE"/>
    <w:rsid w:val="00196C95"/>
    <w:rsid w:val="001A2FCC"/>
    <w:rsid w:val="001A3620"/>
    <w:rsid w:val="001A4EF0"/>
    <w:rsid w:val="001A5EB8"/>
    <w:rsid w:val="001A7B51"/>
    <w:rsid w:val="001B049F"/>
    <w:rsid w:val="001B0AF5"/>
    <w:rsid w:val="001B2912"/>
    <w:rsid w:val="001B63B1"/>
    <w:rsid w:val="001B7132"/>
    <w:rsid w:val="001C2596"/>
    <w:rsid w:val="001C5AEC"/>
    <w:rsid w:val="001C6007"/>
    <w:rsid w:val="001C615B"/>
    <w:rsid w:val="001C67C9"/>
    <w:rsid w:val="001C7DE3"/>
    <w:rsid w:val="001D4BBB"/>
    <w:rsid w:val="001D61F9"/>
    <w:rsid w:val="001E01CA"/>
    <w:rsid w:val="001E11DA"/>
    <w:rsid w:val="001E1782"/>
    <w:rsid w:val="001E4D4C"/>
    <w:rsid w:val="001E6E8B"/>
    <w:rsid w:val="00200158"/>
    <w:rsid w:val="00204658"/>
    <w:rsid w:val="00211631"/>
    <w:rsid w:val="00212892"/>
    <w:rsid w:val="00220033"/>
    <w:rsid w:val="00220115"/>
    <w:rsid w:val="00225B0D"/>
    <w:rsid w:val="00226747"/>
    <w:rsid w:val="00230681"/>
    <w:rsid w:val="002365ED"/>
    <w:rsid w:val="00237596"/>
    <w:rsid w:val="00245470"/>
    <w:rsid w:val="00246CC8"/>
    <w:rsid w:val="00252D1A"/>
    <w:rsid w:val="00253B9E"/>
    <w:rsid w:val="00254918"/>
    <w:rsid w:val="002549B6"/>
    <w:rsid w:val="0025504C"/>
    <w:rsid w:val="00256D3C"/>
    <w:rsid w:val="00262B0C"/>
    <w:rsid w:val="00264794"/>
    <w:rsid w:val="0026644A"/>
    <w:rsid w:val="00270D99"/>
    <w:rsid w:val="0027238F"/>
    <w:rsid w:val="00273A5F"/>
    <w:rsid w:val="00275B54"/>
    <w:rsid w:val="00275E73"/>
    <w:rsid w:val="0027650E"/>
    <w:rsid w:val="00276F4C"/>
    <w:rsid w:val="0028445A"/>
    <w:rsid w:val="00290882"/>
    <w:rsid w:val="002963E1"/>
    <w:rsid w:val="0029648E"/>
    <w:rsid w:val="002A4FD5"/>
    <w:rsid w:val="002A56AE"/>
    <w:rsid w:val="002A7365"/>
    <w:rsid w:val="002B291B"/>
    <w:rsid w:val="002B590B"/>
    <w:rsid w:val="002C02D0"/>
    <w:rsid w:val="002C144B"/>
    <w:rsid w:val="002C18FD"/>
    <w:rsid w:val="002C2409"/>
    <w:rsid w:val="002C366D"/>
    <w:rsid w:val="002C5D6F"/>
    <w:rsid w:val="002C5DD1"/>
    <w:rsid w:val="002C5F48"/>
    <w:rsid w:val="002C645E"/>
    <w:rsid w:val="002C7914"/>
    <w:rsid w:val="002D1943"/>
    <w:rsid w:val="002D1997"/>
    <w:rsid w:val="002D284B"/>
    <w:rsid w:val="002D3C07"/>
    <w:rsid w:val="002E1914"/>
    <w:rsid w:val="002E2279"/>
    <w:rsid w:val="002E4DA7"/>
    <w:rsid w:val="002E6F06"/>
    <w:rsid w:val="002F27E5"/>
    <w:rsid w:val="002F2D5A"/>
    <w:rsid w:val="002F2D97"/>
    <w:rsid w:val="002F30A5"/>
    <w:rsid w:val="002F36F5"/>
    <w:rsid w:val="002F376E"/>
    <w:rsid w:val="002F64F3"/>
    <w:rsid w:val="003010E7"/>
    <w:rsid w:val="00301399"/>
    <w:rsid w:val="003017C6"/>
    <w:rsid w:val="00301FFE"/>
    <w:rsid w:val="00303024"/>
    <w:rsid w:val="003031B2"/>
    <w:rsid w:val="00304490"/>
    <w:rsid w:val="00311910"/>
    <w:rsid w:val="0032160F"/>
    <w:rsid w:val="003217F0"/>
    <w:rsid w:val="00321BC2"/>
    <w:rsid w:val="0032279B"/>
    <w:rsid w:val="003234B1"/>
    <w:rsid w:val="00324A25"/>
    <w:rsid w:val="00325764"/>
    <w:rsid w:val="00333621"/>
    <w:rsid w:val="003340D2"/>
    <w:rsid w:val="00341052"/>
    <w:rsid w:val="00341C67"/>
    <w:rsid w:val="00341EA2"/>
    <w:rsid w:val="00343BC7"/>
    <w:rsid w:val="00345753"/>
    <w:rsid w:val="00350BBC"/>
    <w:rsid w:val="00351625"/>
    <w:rsid w:val="0035257B"/>
    <w:rsid w:val="0035362F"/>
    <w:rsid w:val="003543D5"/>
    <w:rsid w:val="00354A9F"/>
    <w:rsid w:val="00354BBD"/>
    <w:rsid w:val="00362B23"/>
    <w:rsid w:val="00363CA6"/>
    <w:rsid w:val="003649AB"/>
    <w:rsid w:val="003666A6"/>
    <w:rsid w:val="00367C1A"/>
    <w:rsid w:val="00371783"/>
    <w:rsid w:val="00374AF8"/>
    <w:rsid w:val="00376B19"/>
    <w:rsid w:val="003815F0"/>
    <w:rsid w:val="003818B2"/>
    <w:rsid w:val="003837E0"/>
    <w:rsid w:val="00384268"/>
    <w:rsid w:val="0038719A"/>
    <w:rsid w:val="003904F6"/>
    <w:rsid w:val="003905E7"/>
    <w:rsid w:val="003A03C9"/>
    <w:rsid w:val="003A4C37"/>
    <w:rsid w:val="003A6047"/>
    <w:rsid w:val="003A66D9"/>
    <w:rsid w:val="003A6B6D"/>
    <w:rsid w:val="003A71CC"/>
    <w:rsid w:val="003A7EAF"/>
    <w:rsid w:val="003B1D59"/>
    <w:rsid w:val="003B3250"/>
    <w:rsid w:val="003B3429"/>
    <w:rsid w:val="003B5930"/>
    <w:rsid w:val="003C235F"/>
    <w:rsid w:val="003C2E81"/>
    <w:rsid w:val="003C38EA"/>
    <w:rsid w:val="003C4801"/>
    <w:rsid w:val="003C4A02"/>
    <w:rsid w:val="003C79BD"/>
    <w:rsid w:val="003D3232"/>
    <w:rsid w:val="003D36C5"/>
    <w:rsid w:val="003D4108"/>
    <w:rsid w:val="003D6398"/>
    <w:rsid w:val="003D7305"/>
    <w:rsid w:val="003D7E15"/>
    <w:rsid w:val="003E110A"/>
    <w:rsid w:val="003E1F83"/>
    <w:rsid w:val="003E3562"/>
    <w:rsid w:val="003E46A0"/>
    <w:rsid w:val="003E49DC"/>
    <w:rsid w:val="003E6936"/>
    <w:rsid w:val="003F36E8"/>
    <w:rsid w:val="003F55D0"/>
    <w:rsid w:val="003F662C"/>
    <w:rsid w:val="003F6754"/>
    <w:rsid w:val="003F758A"/>
    <w:rsid w:val="003F7C9F"/>
    <w:rsid w:val="00404CF8"/>
    <w:rsid w:val="00406541"/>
    <w:rsid w:val="00411130"/>
    <w:rsid w:val="004112DC"/>
    <w:rsid w:val="00411AEF"/>
    <w:rsid w:val="00413541"/>
    <w:rsid w:val="00414942"/>
    <w:rsid w:val="004161A0"/>
    <w:rsid w:val="0042096C"/>
    <w:rsid w:val="00421ACB"/>
    <w:rsid w:val="00422BC3"/>
    <w:rsid w:val="00423244"/>
    <w:rsid w:val="00423DD1"/>
    <w:rsid w:val="004241E8"/>
    <w:rsid w:val="00424C24"/>
    <w:rsid w:val="00426BAB"/>
    <w:rsid w:val="00430C7E"/>
    <w:rsid w:val="00435514"/>
    <w:rsid w:val="00435B19"/>
    <w:rsid w:val="00435BEF"/>
    <w:rsid w:val="00436E0B"/>
    <w:rsid w:val="0044667E"/>
    <w:rsid w:val="004468BF"/>
    <w:rsid w:val="004469E6"/>
    <w:rsid w:val="00446B60"/>
    <w:rsid w:val="00453D11"/>
    <w:rsid w:val="004600E1"/>
    <w:rsid w:val="004622DC"/>
    <w:rsid w:val="004650CA"/>
    <w:rsid w:val="00476DAD"/>
    <w:rsid w:val="00477A14"/>
    <w:rsid w:val="00481423"/>
    <w:rsid w:val="00482DC2"/>
    <w:rsid w:val="00482F7A"/>
    <w:rsid w:val="0048586E"/>
    <w:rsid w:val="00486A4C"/>
    <w:rsid w:val="004872DF"/>
    <w:rsid w:val="004901FD"/>
    <w:rsid w:val="00495AB0"/>
    <w:rsid w:val="004A4FD6"/>
    <w:rsid w:val="004A6A11"/>
    <w:rsid w:val="004A6ABB"/>
    <w:rsid w:val="004B06B4"/>
    <w:rsid w:val="004B1585"/>
    <w:rsid w:val="004B2C20"/>
    <w:rsid w:val="004B2E58"/>
    <w:rsid w:val="004B46A4"/>
    <w:rsid w:val="004B4E81"/>
    <w:rsid w:val="004B7126"/>
    <w:rsid w:val="004C0AB9"/>
    <w:rsid w:val="004C27B5"/>
    <w:rsid w:val="004D22B1"/>
    <w:rsid w:val="004E1DDF"/>
    <w:rsid w:val="004E1F9F"/>
    <w:rsid w:val="004E363D"/>
    <w:rsid w:val="004E42A0"/>
    <w:rsid w:val="004E5178"/>
    <w:rsid w:val="004E680E"/>
    <w:rsid w:val="004E6F72"/>
    <w:rsid w:val="004E727A"/>
    <w:rsid w:val="004F27CA"/>
    <w:rsid w:val="00505623"/>
    <w:rsid w:val="00507F34"/>
    <w:rsid w:val="00507FE0"/>
    <w:rsid w:val="005109CE"/>
    <w:rsid w:val="005151C1"/>
    <w:rsid w:val="005178E5"/>
    <w:rsid w:val="00520FA4"/>
    <w:rsid w:val="00524E7C"/>
    <w:rsid w:val="00525AD0"/>
    <w:rsid w:val="00526082"/>
    <w:rsid w:val="0052635A"/>
    <w:rsid w:val="0052681C"/>
    <w:rsid w:val="00526B61"/>
    <w:rsid w:val="00531F15"/>
    <w:rsid w:val="00532613"/>
    <w:rsid w:val="00532BC7"/>
    <w:rsid w:val="00534BAD"/>
    <w:rsid w:val="00537494"/>
    <w:rsid w:val="0054173F"/>
    <w:rsid w:val="00547183"/>
    <w:rsid w:val="005471DC"/>
    <w:rsid w:val="00547736"/>
    <w:rsid w:val="0055042A"/>
    <w:rsid w:val="00550F64"/>
    <w:rsid w:val="005516FD"/>
    <w:rsid w:val="00553881"/>
    <w:rsid w:val="00553F7E"/>
    <w:rsid w:val="00554F44"/>
    <w:rsid w:val="0056052F"/>
    <w:rsid w:val="00563186"/>
    <w:rsid w:val="005643B0"/>
    <w:rsid w:val="00566BE5"/>
    <w:rsid w:val="0056757F"/>
    <w:rsid w:val="00570C36"/>
    <w:rsid w:val="005722A8"/>
    <w:rsid w:val="005728D7"/>
    <w:rsid w:val="00575879"/>
    <w:rsid w:val="00577255"/>
    <w:rsid w:val="0058127F"/>
    <w:rsid w:val="00582DA8"/>
    <w:rsid w:val="00583B2C"/>
    <w:rsid w:val="00583D18"/>
    <w:rsid w:val="00583D86"/>
    <w:rsid w:val="00586F7E"/>
    <w:rsid w:val="00596284"/>
    <w:rsid w:val="005A1C17"/>
    <w:rsid w:val="005A1D1E"/>
    <w:rsid w:val="005A2181"/>
    <w:rsid w:val="005A2D19"/>
    <w:rsid w:val="005A4057"/>
    <w:rsid w:val="005A44FF"/>
    <w:rsid w:val="005A7C2D"/>
    <w:rsid w:val="005B1018"/>
    <w:rsid w:val="005B145F"/>
    <w:rsid w:val="005B55CE"/>
    <w:rsid w:val="005C3529"/>
    <w:rsid w:val="005C44F5"/>
    <w:rsid w:val="005C487E"/>
    <w:rsid w:val="005C4FC7"/>
    <w:rsid w:val="005C56F0"/>
    <w:rsid w:val="005C60DE"/>
    <w:rsid w:val="005C6695"/>
    <w:rsid w:val="005D1302"/>
    <w:rsid w:val="005D13B1"/>
    <w:rsid w:val="005D1717"/>
    <w:rsid w:val="005D1E37"/>
    <w:rsid w:val="005D2212"/>
    <w:rsid w:val="005D264F"/>
    <w:rsid w:val="005D3A7A"/>
    <w:rsid w:val="005E39F4"/>
    <w:rsid w:val="005E6657"/>
    <w:rsid w:val="005E66F7"/>
    <w:rsid w:val="005E6AD5"/>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75E0"/>
    <w:rsid w:val="00607783"/>
    <w:rsid w:val="00607839"/>
    <w:rsid w:val="00611C26"/>
    <w:rsid w:val="006148EF"/>
    <w:rsid w:val="00620870"/>
    <w:rsid w:val="00621630"/>
    <w:rsid w:val="006243EE"/>
    <w:rsid w:val="00625FF1"/>
    <w:rsid w:val="006265D5"/>
    <w:rsid w:val="0062735D"/>
    <w:rsid w:val="00630A12"/>
    <w:rsid w:val="00631478"/>
    <w:rsid w:val="00633DED"/>
    <w:rsid w:val="006348A7"/>
    <w:rsid w:val="00635B28"/>
    <w:rsid w:val="0064327A"/>
    <w:rsid w:val="00644FC1"/>
    <w:rsid w:val="00645374"/>
    <w:rsid w:val="00647DFC"/>
    <w:rsid w:val="006525D3"/>
    <w:rsid w:val="0065260F"/>
    <w:rsid w:val="006552D0"/>
    <w:rsid w:val="006557F3"/>
    <w:rsid w:val="00655F30"/>
    <w:rsid w:val="0065622C"/>
    <w:rsid w:val="00656B89"/>
    <w:rsid w:val="0065742F"/>
    <w:rsid w:val="00657A64"/>
    <w:rsid w:val="00663A0C"/>
    <w:rsid w:val="0066770C"/>
    <w:rsid w:val="00667FD1"/>
    <w:rsid w:val="00673873"/>
    <w:rsid w:val="00673A7A"/>
    <w:rsid w:val="006818FB"/>
    <w:rsid w:val="006908AC"/>
    <w:rsid w:val="00692EE7"/>
    <w:rsid w:val="006A10E7"/>
    <w:rsid w:val="006A1F61"/>
    <w:rsid w:val="006A3E94"/>
    <w:rsid w:val="006A654E"/>
    <w:rsid w:val="006B32FA"/>
    <w:rsid w:val="006B65CF"/>
    <w:rsid w:val="006B6B24"/>
    <w:rsid w:val="006C0A0D"/>
    <w:rsid w:val="006C10D0"/>
    <w:rsid w:val="006C12E9"/>
    <w:rsid w:val="006C1CE4"/>
    <w:rsid w:val="006C20D0"/>
    <w:rsid w:val="006C2840"/>
    <w:rsid w:val="006C7140"/>
    <w:rsid w:val="006D02DA"/>
    <w:rsid w:val="006D4474"/>
    <w:rsid w:val="006D725E"/>
    <w:rsid w:val="006E5B34"/>
    <w:rsid w:val="006E72A1"/>
    <w:rsid w:val="006F1D66"/>
    <w:rsid w:val="006F53B6"/>
    <w:rsid w:val="006F6673"/>
    <w:rsid w:val="006F6D39"/>
    <w:rsid w:val="00700DEE"/>
    <w:rsid w:val="0070720B"/>
    <w:rsid w:val="007100F2"/>
    <w:rsid w:val="0071065A"/>
    <w:rsid w:val="00712497"/>
    <w:rsid w:val="00713FE1"/>
    <w:rsid w:val="00714567"/>
    <w:rsid w:val="00721036"/>
    <w:rsid w:val="00725D73"/>
    <w:rsid w:val="007262B3"/>
    <w:rsid w:val="00731EC0"/>
    <w:rsid w:val="00735A63"/>
    <w:rsid w:val="0073780C"/>
    <w:rsid w:val="00737C1A"/>
    <w:rsid w:val="00740995"/>
    <w:rsid w:val="00741E52"/>
    <w:rsid w:val="007456A2"/>
    <w:rsid w:val="00746352"/>
    <w:rsid w:val="007464C2"/>
    <w:rsid w:val="00747F8A"/>
    <w:rsid w:val="00750A92"/>
    <w:rsid w:val="007544DE"/>
    <w:rsid w:val="00756BA5"/>
    <w:rsid w:val="007572BD"/>
    <w:rsid w:val="007578F5"/>
    <w:rsid w:val="00762A5B"/>
    <w:rsid w:val="007638BA"/>
    <w:rsid w:val="007644D4"/>
    <w:rsid w:val="00765350"/>
    <w:rsid w:val="007665E0"/>
    <w:rsid w:val="007705FC"/>
    <w:rsid w:val="007706EF"/>
    <w:rsid w:val="00770847"/>
    <w:rsid w:val="00771C24"/>
    <w:rsid w:val="007748BA"/>
    <w:rsid w:val="00774BE0"/>
    <w:rsid w:val="00780967"/>
    <w:rsid w:val="00780B1A"/>
    <w:rsid w:val="00781989"/>
    <w:rsid w:val="00784132"/>
    <w:rsid w:val="0078420A"/>
    <w:rsid w:val="00785157"/>
    <w:rsid w:val="00791078"/>
    <w:rsid w:val="00791D4D"/>
    <w:rsid w:val="00792E8C"/>
    <w:rsid w:val="007946A6"/>
    <w:rsid w:val="00795BFC"/>
    <w:rsid w:val="007970C0"/>
    <w:rsid w:val="00797659"/>
    <w:rsid w:val="00797680"/>
    <w:rsid w:val="007A20AC"/>
    <w:rsid w:val="007A3F13"/>
    <w:rsid w:val="007A7C17"/>
    <w:rsid w:val="007A7DCB"/>
    <w:rsid w:val="007B0FE0"/>
    <w:rsid w:val="007B179E"/>
    <w:rsid w:val="007B3CE7"/>
    <w:rsid w:val="007B5474"/>
    <w:rsid w:val="007B5E14"/>
    <w:rsid w:val="007B603B"/>
    <w:rsid w:val="007B7659"/>
    <w:rsid w:val="007C1DDB"/>
    <w:rsid w:val="007C3188"/>
    <w:rsid w:val="007C58EA"/>
    <w:rsid w:val="007D04FA"/>
    <w:rsid w:val="007D26EA"/>
    <w:rsid w:val="007D6348"/>
    <w:rsid w:val="007D679C"/>
    <w:rsid w:val="007D6A04"/>
    <w:rsid w:val="007E0205"/>
    <w:rsid w:val="007E0C09"/>
    <w:rsid w:val="007E5293"/>
    <w:rsid w:val="007E5B21"/>
    <w:rsid w:val="007E622E"/>
    <w:rsid w:val="007E6F5B"/>
    <w:rsid w:val="00802A86"/>
    <w:rsid w:val="008030A1"/>
    <w:rsid w:val="008039F8"/>
    <w:rsid w:val="008047A8"/>
    <w:rsid w:val="00805DCA"/>
    <w:rsid w:val="00807006"/>
    <w:rsid w:val="0080716F"/>
    <w:rsid w:val="00810BA4"/>
    <w:rsid w:val="00816643"/>
    <w:rsid w:val="0082068C"/>
    <w:rsid w:val="008213B7"/>
    <w:rsid w:val="0082269F"/>
    <w:rsid w:val="008233BC"/>
    <w:rsid w:val="008234E5"/>
    <w:rsid w:val="008271CB"/>
    <w:rsid w:val="00827F3C"/>
    <w:rsid w:val="0083305C"/>
    <w:rsid w:val="00833173"/>
    <w:rsid w:val="00833B73"/>
    <w:rsid w:val="00844033"/>
    <w:rsid w:val="00845C80"/>
    <w:rsid w:val="00846B24"/>
    <w:rsid w:val="00847758"/>
    <w:rsid w:val="00850C8A"/>
    <w:rsid w:val="00851763"/>
    <w:rsid w:val="00853107"/>
    <w:rsid w:val="008624CB"/>
    <w:rsid w:val="00862915"/>
    <w:rsid w:val="00866271"/>
    <w:rsid w:val="0086636B"/>
    <w:rsid w:val="00870484"/>
    <w:rsid w:val="00870E5F"/>
    <w:rsid w:val="008720DE"/>
    <w:rsid w:val="00882444"/>
    <w:rsid w:val="00883ABC"/>
    <w:rsid w:val="00886DEC"/>
    <w:rsid w:val="0089305D"/>
    <w:rsid w:val="0089389D"/>
    <w:rsid w:val="0089547C"/>
    <w:rsid w:val="008A09AC"/>
    <w:rsid w:val="008A0F37"/>
    <w:rsid w:val="008A5B7E"/>
    <w:rsid w:val="008B0877"/>
    <w:rsid w:val="008B1568"/>
    <w:rsid w:val="008B4A1A"/>
    <w:rsid w:val="008C098D"/>
    <w:rsid w:val="008C202A"/>
    <w:rsid w:val="008C35F6"/>
    <w:rsid w:val="008C4D4B"/>
    <w:rsid w:val="008C56A4"/>
    <w:rsid w:val="008C6757"/>
    <w:rsid w:val="008D141F"/>
    <w:rsid w:val="008D19FA"/>
    <w:rsid w:val="008D2E6A"/>
    <w:rsid w:val="008D48D0"/>
    <w:rsid w:val="008E0542"/>
    <w:rsid w:val="008E4426"/>
    <w:rsid w:val="008F165C"/>
    <w:rsid w:val="008F1A92"/>
    <w:rsid w:val="008F26A1"/>
    <w:rsid w:val="008F36F5"/>
    <w:rsid w:val="008F68AE"/>
    <w:rsid w:val="00900512"/>
    <w:rsid w:val="009008E7"/>
    <w:rsid w:val="00907300"/>
    <w:rsid w:val="009078E9"/>
    <w:rsid w:val="00907DF0"/>
    <w:rsid w:val="009113F5"/>
    <w:rsid w:val="00911A73"/>
    <w:rsid w:val="00915F3C"/>
    <w:rsid w:val="00916E0D"/>
    <w:rsid w:val="00920FB5"/>
    <w:rsid w:val="00920FC0"/>
    <w:rsid w:val="00922F97"/>
    <w:rsid w:val="00923F1E"/>
    <w:rsid w:val="00930420"/>
    <w:rsid w:val="00931D2E"/>
    <w:rsid w:val="00933672"/>
    <w:rsid w:val="009346A4"/>
    <w:rsid w:val="009379C3"/>
    <w:rsid w:val="00940CB0"/>
    <w:rsid w:val="00941FD1"/>
    <w:rsid w:val="00942669"/>
    <w:rsid w:val="009433B3"/>
    <w:rsid w:val="009434BE"/>
    <w:rsid w:val="009504CF"/>
    <w:rsid w:val="00953615"/>
    <w:rsid w:val="00954DB1"/>
    <w:rsid w:val="009576A7"/>
    <w:rsid w:val="0095776B"/>
    <w:rsid w:val="00960299"/>
    <w:rsid w:val="0096073A"/>
    <w:rsid w:val="00960E37"/>
    <w:rsid w:val="0096375C"/>
    <w:rsid w:val="00964D26"/>
    <w:rsid w:val="009654D4"/>
    <w:rsid w:val="009678CB"/>
    <w:rsid w:val="00971CBD"/>
    <w:rsid w:val="0097567C"/>
    <w:rsid w:val="00980554"/>
    <w:rsid w:val="00984106"/>
    <w:rsid w:val="00992519"/>
    <w:rsid w:val="00995071"/>
    <w:rsid w:val="009A45E6"/>
    <w:rsid w:val="009A47BB"/>
    <w:rsid w:val="009A7553"/>
    <w:rsid w:val="009B1D77"/>
    <w:rsid w:val="009B5098"/>
    <w:rsid w:val="009C2AE2"/>
    <w:rsid w:val="009C6179"/>
    <w:rsid w:val="009C6C56"/>
    <w:rsid w:val="009D3D18"/>
    <w:rsid w:val="009D4B51"/>
    <w:rsid w:val="009D5331"/>
    <w:rsid w:val="009D6287"/>
    <w:rsid w:val="009E16AF"/>
    <w:rsid w:val="009E19F0"/>
    <w:rsid w:val="009E478B"/>
    <w:rsid w:val="009E5C82"/>
    <w:rsid w:val="009E776B"/>
    <w:rsid w:val="009F2AA6"/>
    <w:rsid w:val="009F45E7"/>
    <w:rsid w:val="009F4B5B"/>
    <w:rsid w:val="00A05488"/>
    <w:rsid w:val="00A11153"/>
    <w:rsid w:val="00A1563F"/>
    <w:rsid w:val="00A16427"/>
    <w:rsid w:val="00A16A2B"/>
    <w:rsid w:val="00A33924"/>
    <w:rsid w:val="00A369E8"/>
    <w:rsid w:val="00A36F5D"/>
    <w:rsid w:val="00A37F05"/>
    <w:rsid w:val="00A40192"/>
    <w:rsid w:val="00A40B9A"/>
    <w:rsid w:val="00A42F7C"/>
    <w:rsid w:val="00A45396"/>
    <w:rsid w:val="00A50F45"/>
    <w:rsid w:val="00A53CF7"/>
    <w:rsid w:val="00A543EF"/>
    <w:rsid w:val="00A54613"/>
    <w:rsid w:val="00A55E9E"/>
    <w:rsid w:val="00A568A4"/>
    <w:rsid w:val="00A626DD"/>
    <w:rsid w:val="00A645DE"/>
    <w:rsid w:val="00A67893"/>
    <w:rsid w:val="00A7365F"/>
    <w:rsid w:val="00A743A8"/>
    <w:rsid w:val="00A76601"/>
    <w:rsid w:val="00A80F1E"/>
    <w:rsid w:val="00A8137D"/>
    <w:rsid w:val="00A81C0D"/>
    <w:rsid w:val="00A86B9D"/>
    <w:rsid w:val="00A911B6"/>
    <w:rsid w:val="00A92E74"/>
    <w:rsid w:val="00A9783D"/>
    <w:rsid w:val="00AA0F5B"/>
    <w:rsid w:val="00AA3725"/>
    <w:rsid w:val="00AA3AE4"/>
    <w:rsid w:val="00AA40CD"/>
    <w:rsid w:val="00AA4AE6"/>
    <w:rsid w:val="00AA539C"/>
    <w:rsid w:val="00AA5E31"/>
    <w:rsid w:val="00AB03CB"/>
    <w:rsid w:val="00AB111C"/>
    <w:rsid w:val="00AB1148"/>
    <w:rsid w:val="00AB25BC"/>
    <w:rsid w:val="00AB3804"/>
    <w:rsid w:val="00AB496B"/>
    <w:rsid w:val="00AB58C9"/>
    <w:rsid w:val="00AB6077"/>
    <w:rsid w:val="00AB7BFF"/>
    <w:rsid w:val="00AC1685"/>
    <w:rsid w:val="00AC1968"/>
    <w:rsid w:val="00AC24B1"/>
    <w:rsid w:val="00AC3A4E"/>
    <w:rsid w:val="00AC58D6"/>
    <w:rsid w:val="00AC5C26"/>
    <w:rsid w:val="00AC7AC8"/>
    <w:rsid w:val="00AD0CDD"/>
    <w:rsid w:val="00AD27BB"/>
    <w:rsid w:val="00AD3366"/>
    <w:rsid w:val="00AD6747"/>
    <w:rsid w:val="00AE14E6"/>
    <w:rsid w:val="00AF166C"/>
    <w:rsid w:val="00AF23E4"/>
    <w:rsid w:val="00AF743C"/>
    <w:rsid w:val="00AF7C0E"/>
    <w:rsid w:val="00B01001"/>
    <w:rsid w:val="00B0133E"/>
    <w:rsid w:val="00B0466C"/>
    <w:rsid w:val="00B04804"/>
    <w:rsid w:val="00B04994"/>
    <w:rsid w:val="00B050E7"/>
    <w:rsid w:val="00B07505"/>
    <w:rsid w:val="00B136D0"/>
    <w:rsid w:val="00B16BE3"/>
    <w:rsid w:val="00B16C92"/>
    <w:rsid w:val="00B214AE"/>
    <w:rsid w:val="00B23460"/>
    <w:rsid w:val="00B2563A"/>
    <w:rsid w:val="00B3167D"/>
    <w:rsid w:val="00B3207E"/>
    <w:rsid w:val="00B3382E"/>
    <w:rsid w:val="00B36F68"/>
    <w:rsid w:val="00B42A01"/>
    <w:rsid w:val="00B43889"/>
    <w:rsid w:val="00B44282"/>
    <w:rsid w:val="00B46C07"/>
    <w:rsid w:val="00B515E5"/>
    <w:rsid w:val="00B5190C"/>
    <w:rsid w:val="00B523B0"/>
    <w:rsid w:val="00B63B8F"/>
    <w:rsid w:val="00B64572"/>
    <w:rsid w:val="00B66A85"/>
    <w:rsid w:val="00B677DD"/>
    <w:rsid w:val="00B722A7"/>
    <w:rsid w:val="00B81CB6"/>
    <w:rsid w:val="00B81F5F"/>
    <w:rsid w:val="00B831F3"/>
    <w:rsid w:val="00B83547"/>
    <w:rsid w:val="00B84CB7"/>
    <w:rsid w:val="00B85114"/>
    <w:rsid w:val="00B863CD"/>
    <w:rsid w:val="00B87DFD"/>
    <w:rsid w:val="00B91C70"/>
    <w:rsid w:val="00B935DB"/>
    <w:rsid w:val="00B9395A"/>
    <w:rsid w:val="00B95C74"/>
    <w:rsid w:val="00BA37FD"/>
    <w:rsid w:val="00BA43E7"/>
    <w:rsid w:val="00BA5B12"/>
    <w:rsid w:val="00BA6BE6"/>
    <w:rsid w:val="00BB2512"/>
    <w:rsid w:val="00BC25AB"/>
    <w:rsid w:val="00BC32A6"/>
    <w:rsid w:val="00BC4511"/>
    <w:rsid w:val="00BD7052"/>
    <w:rsid w:val="00BE1DD2"/>
    <w:rsid w:val="00BE3A82"/>
    <w:rsid w:val="00BE3DC9"/>
    <w:rsid w:val="00BE70F8"/>
    <w:rsid w:val="00BF070A"/>
    <w:rsid w:val="00BF1F6E"/>
    <w:rsid w:val="00BF2482"/>
    <w:rsid w:val="00BF273F"/>
    <w:rsid w:val="00BF32D3"/>
    <w:rsid w:val="00BF3750"/>
    <w:rsid w:val="00BF6CA9"/>
    <w:rsid w:val="00BF7F14"/>
    <w:rsid w:val="00C00693"/>
    <w:rsid w:val="00C00BA5"/>
    <w:rsid w:val="00C03509"/>
    <w:rsid w:val="00C054E9"/>
    <w:rsid w:val="00C05CDF"/>
    <w:rsid w:val="00C11812"/>
    <w:rsid w:val="00C11E3B"/>
    <w:rsid w:val="00C1449D"/>
    <w:rsid w:val="00C15063"/>
    <w:rsid w:val="00C15949"/>
    <w:rsid w:val="00C15F9A"/>
    <w:rsid w:val="00C16B68"/>
    <w:rsid w:val="00C17579"/>
    <w:rsid w:val="00C17D91"/>
    <w:rsid w:val="00C2398F"/>
    <w:rsid w:val="00C23E28"/>
    <w:rsid w:val="00C25ABF"/>
    <w:rsid w:val="00C27633"/>
    <w:rsid w:val="00C3084E"/>
    <w:rsid w:val="00C30D68"/>
    <w:rsid w:val="00C31F60"/>
    <w:rsid w:val="00C34A0F"/>
    <w:rsid w:val="00C35157"/>
    <w:rsid w:val="00C352CB"/>
    <w:rsid w:val="00C35EE2"/>
    <w:rsid w:val="00C41148"/>
    <w:rsid w:val="00C44A42"/>
    <w:rsid w:val="00C46A17"/>
    <w:rsid w:val="00C51414"/>
    <w:rsid w:val="00C563B9"/>
    <w:rsid w:val="00C63A3D"/>
    <w:rsid w:val="00C64DD9"/>
    <w:rsid w:val="00C65480"/>
    <w:rsid w:val="00C65C37"/>
    <w:rsid w:val="00C675EA"/>
    <w:rsid w:val="00C67A06"/>
    <w:rsid w:val="00C70662"/>
    <w:rsid w:val="00C71356"/>
    <w:rsid w:val="00C714CE"/>
    <w:rsid w:val="00C718AE"/>
    <w:rsid w:val="00C73577"/>
    <w:rsid w:val="00C737D9"/>
    <w:rsid w:val="00C812E2"/>
    <w:rsid w:val="00C81B65"/>
    <w:rsid w:val="00C83BEB"/>
    <w:rsid w:val="00C8616B"/>
    <w:rsid w:val="00C90CF0"/>
    <w:rsid w:val="00C928B0"/>
    <w:rsid w:val="00C940F6"/>
    <w:rsid w:val="00C97E3B"/>
    <w:rsid w:val="00CA40EB"/>
    <w:rsid w:val="00CA582A"/>
    <w:rsid w:val="00CA76C1"/>
    <w:rsid w:val="00CA773A"/>
    <w:rsid w:val="00CB009D"/>
    <w:rsid w:val="00CB01AF"/>
    <w:rsid w:val="00CB165F"/>
    <w:rsid w:val="00CB18E6"/>
    <w:rsid w:val="00CB3B17"/>
    <w:rsid w:val="00CC0DE3"/>
    <w:rsid w:val="00CC150F"/>
    <w:rsid w:val="00CC32C3"/>
    <w:rsid w:val="00CC4525"/>
    <w:rsid w:val="00CC615D"/>
    <w:rsid w:val="00CC6E18"/>
    <w:rsid w:val="00CC77E2"/>
    <w:rsid w:val="00CC7F23"/>
    <w:rsid w:val="00CD06E0"/>
    <w:rsid w:val="00CD2DC2"/>
    <w:rsid w:val="00CD3402"/>
    <w:rsid w:val="00CD552B"/>
    <w:rsid w:val="00CD60B3"/>
    <w:rsid w:val="00CE15A4"/>
    <w:rsid w:val="00CE1A50"/>
    <w:rsid w:val="00CE2BBE"/>
    <w:rsid w:val="00CE5F90"/>
    <w:rsid w:val="00CF1048"/>
    <w:rsid w:val="00CF493D"/>
    <w:rsid w:val="00CF58C8"/>
    <w:rsid w:val="00CF72DB"/>
    <w:rsid w:val="00D0349A"/>
    <w:rsid w:val="00D04F7F"/>
    <w:rsid w:val="00D06531"/>
    <w:rsid w:val="00D074CE"/>
    <w:rsid w:val="00D10463"/>
    <w:rsid w:val="00D1228C"/>
    <w:rsid w:val="00D12547"/>
    <w:rsid w:val="00D1254C"/>
    <w:rsid w:val="00D13A1C"/>
    <w:rsid w:val="00D13E5C"/>
    <w:rsid w:val="00D1492F"/>
    <w:rsid w:val="00D163D9"/>
    <w:rsid w:val="00D17BBF"/>
    <w:rsid w:val="00D23E8B"/>
    <w:rsid w:val="00D2710C"/>
    <w:rsid w:val="00D2744A"/>
    <w:rsid w:val="00D33641"/>
    <w:rsid w:val="00D361A4"/>
    <w:rsid w:val="00D37CEF"/>
    <w:rsid w:val="00D41BE9"/>
    <w:rsid w:val="00D47411"/>
    <w:rsid w:val="00D51A9B"/>
    <w:rsid w:val="00D53D34"/>
    <w:rsid w:val="00D5482E"/>
    <w:rsid w:val="00D5621A"/>
    <w:rsid w:val="00D57473"/>
    <w:rsid w:val="00D57486"/>
    <w:rsid w:val="00D656DE"/>
    <w:rsid w:val="00D6694E"/>
    <w:rsid w:val="00D7592D"/>
    <w:rsid w:val="00D871EE"/>
    <w:rsid w:val="00D90199"/>
    <w:rsid w:val="00D939C3"/>
    <w:rsid w:val="00D9422B"/>
    <w:rsid w:val="00D9532E"/>
    <w:rsid w:val="00D9561C"/>
    <w:rsid w:val="00D9599F"/>
    <w:rsid w:val="00DA047C"/>
    <w:rsid w:val="00DA189B"/>
    <w:rsid w:val="00DA21EF"/>
    <w:rsid w:val="00DA3646"/>
    <w:rsid w:val="00DA3CA9"/>
    <w:rsid w:val="00DA3CD5"/>
    <w:rsid w:val="00DA5817"/>
    <w:rsid w:val="00DA6064"/>
    <w:rsid w:val="00DA6D14"/>
    <w:rsid w:val="00DB049B"/>
    <w:rsid w:val="00DB28C5"/>
    <w:rsid w:val="00DB4A49"/>
    <w:rsid w:val="00DC6D21"/>
    <w:rsid w:val="00DD0156"/>
    <w:rsid w:val="00DD0523"/>
    <w:rsid w:val="00DD32BB"/>
    <w:rsid w:val="00DD4DC2"/>
    <w:rsid w:val="00DD6684"/>
    <w:rsid w:val="00DD6E6D"/>
    <w:rsid w:val="00DD75B3"/>
    <w:rsid w:val="00DD779C"/>
    <w:rsid w:val="00DE2EA6"/>
    <w:rsid w:val="00DE4CCA"/>
    <w:rsid w:val="00DE61BB"/>
    <w:rsid w:val="00DE6A3D"/>
    <w:rsid w:val="00DE6FA3"/>
    <w:rsid w:val="00DE767A"/>
    <w:rsid w:val="00DF0C34"/>
    <w:rsid w:val="00DF26DC"/>
    <w:rsid w:val="00DF614A"/>
    <w:rsid w:val="00DF6BA9"/>
    <w:rsid w:val="00DF737C"/>
    <w:rsid w:val="00E02EA8"/>
    <w:rsid w:val="00E04719"/>
    <w:rsid w:val="00E0792A"/>
    <w:rsid w:val="00E10218"/>
    <w:rsid w:val="00E13C00"/>
    <w:rsid w:val="00E14534"/>
    <w:rsid w:val="00E14D56"/>
    <w:rsid w:val="00E2646B"/>
    <w:rsid w:val="00E270B5"/>
    <w:rsid w:val="00E34D19"/>
    <w:rsid w:val="00E34F58"/>
    <w:rsid w:val="00E35054"/>
    <w:rsid w:val="00E350FF"/>
    <w:rsid w:val="00E36069"/>
    <w:rsid w:val="00E367EE"/>
    <w:rsid w:val="00E40FCD"/>
    <w:rsid w:val="00E4380B"/>
    <w:rsid w:val="00E441A1"/>
    <w:rsid w:val="00E441D4"/>
    <w:rsid w:val="00E44EA6"/>
    <w:rsid w:val="00E457B0"/>
    <w:rsid w:val="00E46A8D"/>
    <w:rsid w:val="00E53842"/>
    <w:rsid w:val="00E63027"/>
    <w:rsid w:val="00E656C8"/>
    <w:rsid w:val="00E70142"/>
    <w:rsid w:val="00E71863"/>
    <w:rsid w:val="00E75068"/>
    <w:rsid w:val="00E75371"/>
    <w:rsid w:val="00E756FE"/>
    <w:rsid w:val="00E83EAB"/>
    <w:rsid w:val="00E874BB"/>
    <w:rsid w:val="00E87A3F"/>
    <w:rsid w:val="00E907DC"/>
    <w:rsid w:val="00E93B49"/>
    <w:rsid w:val="00EA4334"/>
    <w:rsid w:val="00EA7E43"/>
    <w:rsid w:val="00EB20ED"/>
    <w:rsid w:val="00EB2A5A"/>
    <w:rsid w:val="00EB4332"/>
    <w:rsid w:val="00EB6D0A"/>
    <w:rsid w:val="00EB7064"/>
    <w:rsid w:val="00EC07DF"/>
    <w:rsid w:val="00EC13A7"/>
    <w:rsid w:val="00EC32E9"/>
    <w:rsid w:val="00EC36DE"/>
    <w:rsid w:val="00EC4AB2"/>
    <w:rsid w:val="00EC5AA0"/>
    <w:rsid w:val="00EC5ADD"/>
    <w:rsid w:val="00EC5BFD"/>
    <w:rsid w:val="00EC75D1"/>
    <w:rsid w:val="00ED2FD5"/>
    <w:rsid w:val="00ED3BDA"/>
    <w:rsid w:val="00EE0C50"/>
    <w:rsid w:val="00EE49B0"/>
    <w:rsid w:val="00EE5235"/>
    <w:rsid w:val="00EF3352"/>
    <w:rsid w:val="00EF6001"/>
    <w:rsid w:val="00EF7AED"/>
    <w:rsid w:val="00F001A1"/>
    <w:rsid w:val="00F003AC"/>
    <w:rsid w:val="00F0121E"/>
    <w:rsid w:val="00F025C4"/>
    <w:rsid w:val="00F04F42"/>
    <w:rsid w:val="00F07208"/>
    <w:rsid w:val="00F111D1"/>
    <w:rsid w:val="00F12117"/>
    <w:rsid w:val="00F13732"/>
    <w:rsid w:val="00F14098"/>
    <w:rsid w:val="00F14F17"/>
    <w:rsid w:val="00F16135"/>
    <w:rsid w:val="00F1615D"/>
    <w:rsid w:val="00F176AE"/>
    <w:rsid w:val="00F17767"/>
    <w:rsid w:val="00F22133"/>
    <w:rsid w:val="00F22B77"/>
    <w:rsid w:val="00F23296"/>
    <w:rsid w:val="00F278FF"/>
    <w:rsid w:val="00F307B9"/>
    <w:rsid w:val="00F33402"/>
    <w:rsid w:val="00F3385F"/>
    <w:rsid w:val="00F34D41"/>
    <w:rsid w:val="00F36FB6"/>
    <w:rsid w:val="00F4342E"/>
    <w:rsid w:val="00F45B30"/>
    <w:rsid w:val="00F47C61"/>
    <w:rsid w:val="00F5048A"/>
    <w:rsid w:val="00F50A47"/>
    <w:rsid w:val="00F50B4E"/>
    <w:rsid w:val="00F52912"/>
    <w:rsid w:val="00F553CE"/>
    <w:rsid w:val="00F55FB1"/>
    <w:rsid w:val="00F579DE"/>
    <w:rsid w:val="00F61F7D"/>
    <w:rsid w:val="00F62440"/>
    <w:rsid w:val="00F64B55"/>
    <w:rsid w:val="00F67033"/>
    <w:rsid w:val="00F67063"/>
    <w:rsid w:val="00F72646"/>
    <w:rsid w:val="00F74868"/>
    <w:rsid w:val="00F76371"/>
    <w:rsid w:val="00F77A30"/>
    <w:rsid w:val="00F8177C"/>
    <w:rsid w:val="00F81E4F"/>
    <w:rsid w:val="00F81F17"/>
    <w:rsid w:val="00F8233F"/>
    <w:rsid w:val="00F83B6E"/>
    <w:rsid w:val="00F85874"/>
    <w:rsid w:val="00F8628F"/>
    <w:rsid w:val="00F87DFB"/>
    <w:rsid w:val="00F90263"/>
    <w:rsid w:val="00F92332"/>
    <w:rsid w:val="00F943B5"/>
    <w:rsid w:val="00F975E7"/>
    <w:rsid w:val="00FA0E0C"/>
    <w:rsid w:val="00FA396A"/>
    <w:rsid w:val="00FA43E3"/>
    <w:rsid w:val="00FA551F"/>
    <w:rsid w:val="00FA6008"/>
    <w:rsid w:val="00FA6E10"/>
    <w:rsid w:val="00FB30CE"/>
    <w:rsid w:val="00FB6A12"/>
    <w:rsid w:val="00FB7B27"/>
    <w:rsid w:val="00FC1880"/>
    <w:rsid w:val="00FC1B74"/>
    <w:rsid w:val="00FC1D9E"/>
    <w:rsid w:val="00FC2E51"/>
    <w:rsid w:val="00FC3CFB"/>
    <w:rsid w:val="00FC45E7"/>
    <w:rsid w:val="00FC56A4"/>
    <w:rsid w:val="00FC58BC"/>
    <w:rsid w:val="00FD026F"/>
    <w:rsid w:val="00FD0D79"/>
    <w:rsid w:val="00FD112D"/>
    <w:rsid w:val="00FD7B42"/>
    <w:rsid w:val="00FE4E11"/>
    <w:rsid w:val="00FE4FFC"/>
    <w:rsid w:val="00FE770C"/>
    <w:rsid w:val="00FE7A20"/>
    <w:rsid w:val="00FF5062"/>
    <w:rsid w:val="00FF61DA"/>
    <w:rsid w:val="00FF68C6"/>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58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semiHidden="0" w:uiPriority="35" w:unhideWhenUsed="0" w:qFormat="1"/>
    <w:lsdException w:name="List Bullet 3"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uiPriority w:val="1"/>
    <w:rsid w:val="008C56A4"/>
    <w:rPr>
      <w:sz w:val="24"/>
      <w:lang w:val="el-GR" w:bidi="ar-SA"/>
    </w:rPr>
  </w:style>
  <w:style w:type="character" w:customStyle="1" w:styleId="Char0">
    <w:name w:val="Κεφαλίδα Char"/>
    <w:basedOn w:val="40"/>
    <w:uiPriority w:val="99"/>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uiPriority w:val="99"/>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uiPriority w:val="1"/>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uiPriority w:val="99"/>
    <w:qFormat/>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uiPriority w:val="99"/>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uiPriority w:val="1"/>
    <w:qFormat/>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Web1">
    <w:name w:val="Κανονικό (Web)1"/>
    <w:basedOn w:val="a"/>
    <w:rsid w:val="00225B0D"/>
    <w:pPr>
      <w:spacing w:before="280" w:after="280"/>
    </w:pPr>
    <w:rPr>
      <w:rFonts w:eastAsia="Calibri"/>
    </w:rPr>
  </w:style>
  <w:style w:type="paragraph" w:customStyle="1" w:styleId="36">
    <w:name w:val="Παράγραφος λίστας3"/>
    <w:basedOn w:val="a"/>
    <w:rsid w:val="00225B0D"/>
    <w:pPr>
      <w:ind w:left="720"/>
      <w:contextualSpacing/>
    </w:pPr>
    <w:rPr>
      <w:sz w:val="20"/>
      <w:szCs w:val="20"/>
    </w:rPr>
  </w:style>
  <w:style w:type="paragraph" w:styleId="37">
    <w:name w:val="List Bullet 3"/>
    <w:basedOn w:val="a"/>
    <w:rsid w:val="00225B0D"/>
    <w:pPr>
      <w:ind w:left="849" w:hanging="283"/>
      <w:contextualSpacing/>
    </w:pPr>
  </w:style>
  <w:style w:type="paragraph" w:customStyle="1" w:styleId="wP4">
    <w:name w:val="wP4"/>
    <w:basedOn w:val="a"/>
    <w:rsid w:val="003E110A"/>
    <w:pPr>
      <w:widowControl w:val="0"/>
    </w:pPr>
    <w:rPr>
      <w:rFonts w:ascii="Liberation Serif" w:eastAsia="SimSun" w:hAnsi="Liberation Serif" w:cs="Mangal"/>
      <w:kern w:val="2"/>
      <w:lang w:bidi="hi-IN"/>
    </w:rPr>
  </w:style>
  <w:style w:type="paragraph" w:customStyle="1" w:styleId="90">
    <w:name w:val="Παράγραφος λίστας9"/>
    <w:basedOn w:val="a"/>
    <w:rsid w:val="008A0F37"/>
    <w:pPr>
      <w:widowControl w:val="0"/>
      <w:ind w:left="720"/>
      <w:contextualSpacing/>
    </w:pPr>
    <w:rPr>
      <w:rFonts w:eastAsia="SimSun" w:cs="Mangal"/>
      <w:kern w:val="2"/>
      <w:lang w:bidi="hi-IN"/>
    </w:rPr>
  </w:style>
  <w:style w:type="table" w:customStyle="1" w:styleId="TableNormal">
    <w:name w:val="Table Normal"/>
    <w:uiPriority w:val="2"/>
    <w:semiHidden/>
    <w:unhideWhenUsed/>
    <w:qFormat/>
    <w:rsid w:val="00AC5C2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5C26"/>
    <w:pPr>
      <w:widowControl w:val="0"/>
      <w:suppressAutoHyphens w:val="0"/>
      <w:autoSpaceDE w:val="0"/>
      <w:autoSpaceDN w:val="0"/>
      <w:ind w:left="107"/>
    </w:pPr>
    <w:rPr>
      <w:rFonts w:ascii="Calibri" w:eastAsia="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383335859">
      <w:bodyDiv w:val="1"/>
      <w:marLeft w:val="0"/>
      <w:marRight w:val="0"/>
      <w:marTop w:val="0"/>
      <w:marBottom w:val="0"/>
      <w:divBdr>
        <w:top w:val="none" w:sz="0" w:space="0" w:color="auto"/>
        <w:left w:val="none" w:sz="0" w:space="0" w:color="auto"/>
        <w:bottom w:val="none" w:sz="0" w:space="0" w:color="auto"/>
        <w:right w:val="none" w:sz="0" w:space="0" w:color="auto"/>
      </w:divBdr>
    </w:div>
    <w:div w:id="58137999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67408662">
      <w:bodyDiv w:val="1"/>
      <w:marLeft w:val="0"/>
      <w:marRight w:val="0"/>
      <w:marTop w:val="0"/>
      <w:marBottom w:val="0"/>
      <w:divBdr>
        <w:top w:val="none" w:sz="0" w:space="0" w:color="auto"/>
        <w:left w:val="none" w:sz="0" w:space="0" w:color="auto"/>
        <w:bottom w:val="none" w:sz="0" w:space="0" w:color="auto"/>
        <w:right w:val="none" w:sz="0" w:space="0" w:color="auto"/>
      </w:divBdr>
    </w:div>
    <w:div w:id="1450008880">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arelas@livadia.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oubalioti@livad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C778F-4764-4C22-990E-86706F394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5715</Words>
  <Characters>30862</Characters>
  <Application>Microsoft Office Word</Application>
  <DocSecurity>0</DocSecurity>
  <Lines>257</Lines>
  <Paragraphs>73</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36504</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11</cp:revision>
  <cp:lastPrinted>2025-11-24T06:16:00Z</cp:lastPrinted>
  <dcterms:created xsi:type="dcterms:W3CDTF">2025-11-24T06:17:00Z</dcterms:created>
  <dcterms:modified xsi:type="dcterms:W3CDTF">2025-11-24T07:10:00Z</dcterms:modified>
</cp:coreProperties>
</file>