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6E9A" w:rsidRDefault="00DA047C" w:rsidP="00E96E9A">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00E96E9A">
        <w:rPr>
          <w:rFonts w:ascii="Arial" w:eastAsia="Arial" w:hAnsi="Arial" w:cs="Arial"/>
          <w:b/>
          <w:bCs/>
          <w:sz w:val="22"/>
          <w:szCs w:val="22"/>
        </w:rPr>
        <w:t xml:space="preserve">                                                                                         </w:t>
      </w:r>
    </w:p>
    <w:p w:rsidR="00E96E9A" w:rsidRDefault="00E96E9A" w:rsidP="00E96E9A">
      <w:pPr>
        <w:autoSpaceDE w:val="0"/>
        <w:rPr>
          <w:rFonts w:ascii="Arial" w:eastAsia="Arial" w:hAnsi="Arial" w:cs="Arial"/>
          <w:b/>
          <w:bCs/>
          <w:sz w:val="22"/>
          <w:szCs w:val="22"/>
        </w:rPr>
      </w:pPr>
      <w:r>
        <w:rPr>
          <w:rFonts w:ascii="Arial" w:eastAsia="Arial" w:hAnsi="Arial" w:cs="Arial"/>
          <w:b/>
          <w:bCs/>
          <w:sz w:val="22"/>
          <w:szCs w:val="22"/>
        </w:rPr>
        <w:t xml:space="preserve">                                                                                        </w:t>
      </w:r>
      <w:r w:rsidRPr="00F81E09">
        <w:rPr>
          <w:rFonts w:ascii="Arial" w:eastAsia="Arial" w:hAnsi="Arial" w:cs="Arial"/>
          <w:b/>
          <w:bCs/>
          <w:sz w:val="22"/>
          <w:szCs w:val="22"/>
        </w:rPr>
        <w:t xml:space="preserve">       </w:t>
      </w:r>
      <w:r>
        <w:rPr>
          <w:rFonts w:ascii="Arial" w:eastAsia="Arial" w:hAnsi="Arial" w:cs="Arial"/>
          <w:b/>
          <w:bCs/>
          <w:sz w:val="22"/>
          <w:szCs w:val="22"/>
        </w:rPr>
        <w:t>ΑΝΑΡΤΗΤΕΑ ΣΤΟ ΔΙΑΥΓΕΙΑ</w:t>
      </w:r>
    </w:p>
    <w:p w:rsidR="00E96E9A" w:rsidRDefault="00E96E9A" w:rsidP="00E96E9A">
      <w:pPr>
        <w:autoSpaceDE w:val="0"/>
        <w:rPr>
          <w:rFonts w:ascii="Arial" w:hAnsi="Arial" w:cs="Arial"/>
          <w:sz w:val="22"/>
          <w:szCs w:val="22"/>
        </w:rPr>
      </w:pPr>
      <w:r>
        <w:rPr>
          <w:rFonts w:ascii="Arial" w:eastAsia="Arial" w:hAnsi="Arial" w:cs="Arial"/>
          <w:b/>
          <w:bCs/>
          <w:sz w:val="22"/>
          <w:szCs w:val="22"/>
        </w:rPr>
        <w:t xml:space="preserve">                                                                                               Λιβαδειά    1</w:t>
      </w:r>
      <w:r w:rsidRPr="00E96E9A">
        <w:rPr>
          <w:rFonts w:ascii="Arial" w:eastAsia="Arial" w:hAnsi="Arial" w:cs="Arial"/>
          <w:b/>
          <w:bCs/>
          <w:sz w:val="22"/>
          <w:szCs w:val="22"/>
        </w:rPr>
        <w:t>9</w:t>
      </w:r>
      <w:r>
        <w:rPr>
          <w:rFonts w:ascii="Arial" w:eastAsia="Arial" w:hAnsi="Arial" w:cs="Arial"/>
          <w:b/>
          <w:bCs/>
          <w:sz w:val="22"/>
          <w:szCs w:val="22"/>
        </w:rPr>
        <w:t>/1</w:t>
      </w:r>
      <w:r w:rsidRPr="00E96E9A">
        <w:rPr>
          <w:rFonts w:ascii="Arial" w:eastAsia="Arial" w:hAnsi="Arial" w:cs="Arial"/>
          <w:b/>
          <w:bCs/>
          <w:sz w:val="22"/>
          <w:szCs w:val="22"/>
        </w:rPr>
        <w:t>1</w:t>
      </w:r>
      <w:r>
        <w:rPr>
          <w:rFonts w:ascii="Arial" w:eastAsia="Arial" w:hAnsi="Arial" w:cs="Arial"/>
          <w:b/>
          <w:bCs/>
          <w:sz w:val="22"/>
          <w:szCs w:val="22"/>
        </w:rPr>
        <w:t>/2025</w:t>
      </w:r>
    </w:p>
    <w:p w:rsidR="00E96E9A" w:rsidRDefault="00E96E9A" w:rsidP="00E96E9A">
      <w:pPr>
        <w:pStyle w:val="af1"/>
        <w:tabs>
          <w:tab w:val="clear" w:pos="4153"/>
          <w:tab w:val="left" w:pos="4140"/>
        </w:tabs>
        <w:jc w:val="center"/>
        <w:rPr>
          <w:rFonts w:ascii="Arial" w:hAnsi="Arial" w:cs="Arial"/>
          <w:b/>
          <w:sz w:val="22"/>
          <w:szCs w:val="22"/>
        </w:rPr>
      </w:pPr>
      <w:r>
        <w:rPr>
          <w:rFonts w:ascii="Arial" w:eastAsia="Arial" w:hAnsi="Arial" w:cs="Arial"/>
          <w:b/>
          <w:sz w:val="22"/>
          <w:szCs w:val="22"/>
        </w:rPr>
        <w:t xml:space="preserve">                                                       </w:t>
      </w:r>
      <w:r w:rsidR="00885577">
        <w:rPr>
          <w:rFonts w:ascii="Arial" w:eastAsia="Arial" w:hAnsi="Arial" w:cs="Arial"/>
          <w:b/>
          <w:sz w:val="22"/>
          <w:szCs w:val="22"/>
        </w:rPr>
        <w:t xml:space="preserve">            </w:t>
      </w:r>
      <w:r>
        <w:rPr>
          <w:rFonts w:ascii="Arial" w:eastAsia="Arial" w:hAnsi="Arial" w:cs="Arial"/>
          <w:b/>
          <w:sz w:val="22"/>
          <w:szCs w:val="22"/>
        </w:rPr>
        <w:t>Αριθ</w:t>
      </w:r>
      <w:r>
        <w:rPr>
          <w:rFonts w:ascii="Arial" w:eastAsia="Calibri" w:hAnsi="Arial" w:cs="Arial"/>
          <w:b/>
          <w:sz w:val="22"/>
          <w:szCs w:val="22"/>
        </w:rPr>
        <w:t xml:space="preserve">. </w:t>
      </w:r>
      <w:proofErr w:type="spellStart"/>
      <w:r>
        <w:rPr>
          <w:rFonts w:ascii="Arial" w:eastAsia="Calibri" w:hAnsi="Arial" w:cs="Arial"/>
          <w:b/>
          <w:sz w:val="22"/>
          <w:szCs w:val="22"/>
        </w:rPr>
        <w:t>Πρωτ</w:t>
      </w:r>
      <w:proofErr w:type="spellEnd"/>
      <w:r>
        <w:rPr>
          <w:rFonts w:ascii="Arial" w:eastAsia="Calibri" w:hAnsi="Arial" w:cs="Arial"/>
          <w:b/>
          <w:sz w:val="22"/>
          <w:szCs w:val="22"/>
        </w:rPr>
        <w:t xml:space="preserve">. </w:t>
      </w:r>
      <w:r w:rsidR="00885577">
        <w:rPr>
          <w:rFonts w:ascii="Arial" w:eastAsia="Calibri" w:hAnsi="Arial" w:cs="Arial"/>
          <w:b/>
          <w:sz w:val="22"/>
          <w:szCs w:val="22"/>
        </w:rPr>
        <w:t>23588</w:t>
      </w:r>
    </w:p>
    <w:p w:rsidR="00E96E9A" w:rsidRDefault="00E96E9A" w:rsidP="00E96E9A">
      <w:pPr>
        <w:autoSpaceDE w:val="0"/>
        <w:rPr>
          <w:rFonts w:ascii="Arial" w:hAnsi="Arial" w:cs="Arial"/>
          <w:sz w:val="22"/>
          <w:szCs w:val="22"/>
        </w:rPr>
      </w:pPr>
      <w:r>
        <w:rPr>
          <w:rFonts w:ascii="Arial" w:eastAsia="Arial" w:hAnsi="Arial" w:cs="Arial"/>
          <w:b/>
          <w:bCs/>
          <w:sz w:val="22"/>
          <w:szCs w:val="22"/>
        </w:rPr>
        <w:t xml:space="preserve">                                                                                                                              </w:t>
      </w:r>
    </w:p>
    <w:p w:rsidR="00E96E9A" w:rsidRDefault="00E96E9A" w:rsidP="00E96E9A">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A56E54" w:rsidRPr="00A56E54" w:rsidRDefault="00E96E9A" w:rsidP="00E96E9A">
      <w:pPr>
        <w:pStyle w:val="1"/>
        <w:numPr>
          <w:ilvl w:val="0"/>
          <w:numId w:val="4"/>
        </w:numPr>
        <w:jc w:val="center"/>
        <w:rPr>
          <w:rFonts w:ascii="Arial" w:eastAsia="SimSun" w:hAnsi="Arial" w:cs="Arial"/>
          <w:b/>
          <w:sz w:val="22"/>
          <w:szCs w:val="22"/>
          <w:highlight w:val="white"/>
        </w:rPr>
      </w:pPr>
      <w:r w:rsidRPr="00A56E54">
        <w:rPr>
          <w:rFonts w:ascii="Arial" w:hAnsi="Arial" w:cs="Arial"/>
          <w:sz w:val="22"/>
          <w:szCs w:val="22"/>
        </w:rPr>
        <w:t xml:space="preserve">Από το πρακτικό της </w:t>
      </w:r>
      <w:proofErr w:type="spellStart"/>
      <w:r w:rsidRPr="00A56E54">
        <w:rPr>
          <w:rFonts w:ascii="Arial" w:hAnsi="Arial" w:cs="Arial"/>
          <w:sz w:val="22"/>
          <w:szCs w:val="22"/>
        </w:rPr>
        <w:t>αριθμ</w:t>
      </w:r>
      <w:proofErr w:type="spellEnd"/>
      <w:r w:rsidRPr="00A56E54">
        <w:rPr>
          <w:rFonts w:ascii="Arial" w:hAnsi="Arial" w:cs="Arial"/>
          <w:sz w:val="22"/>
          <w:szCs w:val="22"/>
        </w:rPr>
        <w:t>.  41</w:t>
      </w:r>
      <w:r w:rsidRPr="00A56E54">
        <w:rPr>
          <w:rFonts w:ascii="Arial" w:hAnsi="Arial" w:cs="Arial"/>
          <w:sz w:val="22"/>
          <w:szCs w:val="22"/>
          <w:vertAlign w:val="superscript"/>
        </w:rPr>
        <w:t>ης</w:t>
      </w:r>
      <w:r w:rsidRPr="00A56E54">
        <w:rPr>
          <w:rFonts w:ascii="Arial" w:hAnsi="Arial" w:cs="Arial"/>
          <w:sz w:val="22"/>
          <w:szCs w:val="22"/>
        </w:rPr>
        <w:t xml:space="preserve">  /2025</w:t>
      </w:r>
      <w:r w:rsidRPr="00A56E54">
        <w:rPr>
          <w:rFonts w:ascii="Arial" w:hAnsi="Arial" w:cs="Arial"/>
          <w:b/>
          <w:sz w:val="22"/>
          <w:szCs w:val="22"/>
        </w:rPr>
        <w:t xml:space="preserve">  </w:t>
      </w:r>
      <w:r w:rsidRPr="00A56E54">
        <w:rPr>
          <w:rFonts w:ascii="Arial" w:hAnsi="Arial" w:cs="Arial"/>
          <w:sz w:val="22"/>
          <w:szCs w:val="22"/>
        </w:rPr>
        <w:t xml:space="preserve">ΤΑΚΤΙΚΗΣ Συνεδρίασης </w:t>
      </w:r>
      <w:r w:rsidRPr="00A56E54">
        <w:rPr>
          <w:rFonts w:ascii="Arial" w:eastAsia="Arial" w:hAnsi="Arial" w:cs="Arial"/>
          <w:sz w:val="22"/>
          <w:szCs w:val="22"/>
        </w:rPr>
        <w:t xml:space="preserve"> </w:t>
      </w:r>
      <w:r w:rsidRPr="00A56E54">
        <w:rPr>
          <w:rFonts w:ascii="Arial" w:hAnsi="Arial" w:cs="Arial"/>
          <w:sz w:val="22"/>
          <w:szCs w:val="22"/>
        </w:rPr>
        <w:t xml:space="preserve">της  Δημοτικής  Επιτροπής  Δήμου </w:t>
      </w:r>
      <w:proofErr w:type="spellStart"/>
      <w:r w:rsidRPr="00A56E54">
        <w:rPr>
          <w:rFonts w:ascii="Arial" w:hAnsi="Arial" w:cs="Arial"/>
          <w:sz w:val="22"/>
          <w:szCs w:val="22"/>
        </w:rPr>
        <w:t>Λεβαδέων</w:t>
      </w:r>
      <w:proofErr w:type="spellEnd"/>
    </w:p>
    <w:p w:rsidR="00E96E9A" w:rsidRPr="00A56E54" w:rsidRDefault="00E96E9A" w:rsidP="00E96E9A">
      <w:pPr>
        <w:pStyle w:val="1"/>
        <w:numPr>
          <w:ilvl w:val="0"/>
          <w:numId w:val="4"/>
        </w:numPr>
        <w:jc w:val="center"/>
        <w:rPr>
          <w:rFonts w:ascii="Arial" w:eastAsia="SimSun" w:hAnsi="Arial" w:cs="Arial"/>
          <w:b/>
          <w:sz w:val="22"/>
          <w:szCs w:val="22"/>
          <w:highlight w:val="white"/>
        </w:rPr>
      </w:pPr>
      <w:r w:rsidRPr="00A56E54">
        <w:rPr>
          <w:rFonts w:ascii="Arial" w:hAnsi="Arial" w:cs="Arial"/>
          <w:b/>
          <w:sz w:val="22"/>
          <w:szCs w:val="22"/>
        </w:rPr>
        <w:t>Αριθμός απόφασης</w:t>
      </w:r>
      <w:r w:rsidRPr="00A56E54">
        <w:rPr>
          <w:rFonts w:ascii="Arial" w:eastAsia="SimSun" w:hAnsi="Arial" w:cs="Arial"/>
          <w:sz w:val="22"/>
          <w:szCs w:val="22"/>
          <w:highlight w:val="white"/>
        </w:rPr>
        <w:t xml:space="preserve">  </w:t>
      </w:r>
      <w:r w:rsidRPr="00A56E54">
        <w:rPr>
          <w:rFonts w:ascii="Arial" w:eastAsia="SimSun" w:hAnsi="Arial" w:cs="Arial"/>
          <w:b/>
          <w:sz w:val="22"/>
          <w:szCs w:val="22"/>
          <w:highlight w:val="white"/>
        </w:rPr>
        <w:t>42</w:t>
      </w:r>
      <w:r w:rsidR="00A56E54">
        <w:rPr>
          <w:rFonts w:ascii="Arial" w:eastAsia="SimSun" w:hAnsi="Arial" w:cs="Arial"/>
          <w:b/>
          <w:sz w:val="22"/>
          <w:szCs w:val="22"/>
          <w:highlight w:val="white"/>
          <w:lang w:val="en-US"/>
        </w:rPr>
        <w:t>0</w:t>
      </w:r>
    </w:p>
    <w:p w:rsidR="00A56E54" w:rsidRPr="00A56E54" w:rsidRDefault="00A56E54" w:rsidP="00A56E54">
      <w:pPr>
        <w:pStyle w:val="9"/>
        <w:tabs>
          <w:tab w:val="left" w:pos="9750"/>
        </w:tabs>
        <w:ind w:left="142"/>
        <w:jc w:val="both"/>
        <w:rPr>
          <w:rFonts w:ascii="Arial" w:eastAsia="SimSun" w:hAnsi="Arial" w:cs="Arial"/>
          <w:bCs w:val="0"/>
          <w:szCs w:val="22"/>
          <w:highlight w:val="white"/>
        </w:rPr>
      </w:pPr>
      <w:r w:rsidRPr="00A56E54">
        <w:rPr>
          <w:rFonts w:ascii="Arial" w:eastAsia="SimSun" w:hAnsi="Arial" w:cs="Arial"/>
          <w:bCs w:val="0"/>
          <w:szCs w:val="22"/>
          <w:highlight w:val="white"/>
        </w:rPr>
        <w:t xml:space="preserve">Εξειδίκευση πίστωσης ποσού  1.733,40 €  για πραγματοποίηση των εγκαινίων του νέου «Δημοτικού Κλειστού </w:t>
      </w:r>
      <w:proofErr w:type="spellStart"/>
      <w:r w:rsidRPr="00A56E54">
        <w:rPr>
          <w:rFonts w:ascii="Arial" w:eastAsia="SimSun" w:hAnsi="Arial" w:cs="Arial"/>
          <w:bCs w:val="0"/>
          <w:szCs w:val="22"/>
          <w:highlight w:val="white"/>
        </w:rPr>
        <w:t>Αεροϋποστηριζόμενου</w:t>
      </w:r>
      <w:proofErr w:type="spellEnd"/>
      <w:r w:rsidRPr="00A56E54">
        <w:rPr>
          <w:rFonts w:ascii="Arial" w:eastAsia="SimSun" w:hAnsi="Arial" w:cs="Arial"/>
          <w:bCs w:val="0"/>
          <w:szCs w:val="22"/>
          <w:highlight w:val="white"/>
        </w:rPr>
        <w:t xml:space="preserve"> Γυμναστηρίου» του Δήμου που θα πραγματοποιηθούν την 01/12/2025. </w:t>
      </w:r>
    </w:p>
    <w:p w:rsidR="00E96E9A" w:rsidRDefault="00E96E9A" w:rsidP="00E96E9A">
      <w:pPr>
        <w:jc w:val="both"/>
        <w:rPr>
          <w:rFonts w:asciiTheme="minorHAnsi" w:hAnsiTheme="minorHAnsi" w:cstheme="minorHAnsi"/>
          <w:b/>
        </w:rPr>
      </w:pPr>
    </w:p>
    <w:p w:rsidR="00E96E9A" w:rsidRDefault="00E96E9A" w:rsidP="00E96E9A">
      <w:pPr>
        <w:pStyle w:val="ad"/>
        <w:spacing w:line="288" w:lineRule="auto"/>
        <w:ind w:left="-142"/>
        <w:rPr>
          <w:rFonts w:ascii="Arial" w:hAnsi="Arial" w:cs="Arial"/>
          <w:sz w:val="22"/>
          <w:szCs w:val="22"/>
        </w:rPr>
      </w:pPr>
      <w:r>
        <w:rPr>
          <w:rFonts w:ascii="Arial" w:hAnsi="Arial" w:cs="Arial"/>
          <w:sz w:val="22"/>
          <w:szCs w:val="22"/>
        </w:rPr>
        <w:t xml:space="preserve">        Στη Λιβαδειά σήμερα   18</w:t>
      </w:r>
      <w:r>
        <w:rPr>
          <w:rFonts w:ascii="Arial" w:hAnsi="Arial" w:cs="Arial"/>
          <w:sz w:val="22"/>
          <w:szCs w:val="22"/>
          <w:vertAlign w:val="superscript"/>
        </w:rPr>
        <w:t>η</w:t>
      </w:r>
      <w:r>
        <w:rPr>
          <w:rFonts w:ascii="Arial" w:hAnsi="Arial" w:cs="Arial"/>
          <w:sz w:val="22"/>
          <w:szCs w:val="22"/>
        </w:rPr>
        <w:t xml:space="preserve">    </w:t>
      </w:r>
      <w:r>
        <w:rPr>
          <w:rFonts w:ascii="Arial" w:hAnsi="Arial" w:cs="Arial"/>
          <w:sz w:val="22"/>
          <w:szCs w:val="22"/>
          <w:lang w:val="en-US"/>
        </w:rPr>
        <w:t>N</w:t>
      </w:r>
      <w:proofErr w:type="spellStart"/>
      <w:r>
        <w:rPr>
          <w:rFonts w:ascii="Arial" w:hAnsi="Arial" w:cs="Arial"/>
          <w:sz w:val="22"/>
          <w:szCs w:val="22"/>
        </w:rPr>
        <w:t>οεμβρίου</w:t>
      </w:r>
      <w:proofErr w:type="spellEnd"/>
      <w:r>
        <w:rPr>
          <w:rFonts w:ascii="Arial" w:hAnsi="Arial" w:cs="Arial"/>
          <w:sz w:val="22"/>
          <w:szCs w:val="22"/>
        </w:rPr>
        <w:t xml:space="preserve">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23329/14-11-2025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96E9A" w:rsidRDefault="00E96E9A" w:rsidP="00E96E9A">
      <w:pPr>
        <w:pStyle w:val="ad"/>
        <w:spacing w:line="288" w:lineRule="auto"/>
        <w:ind w:left="-142"/>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 xml:space="preserve">Αφού  διαπιστώθηκε ότι υπάρχει νόμιμη απαρτία, επειδή σε σύνολο 7 (επτά)  μελών ήταν        παρόντα  </w:t>
      </w:r>
      <w:r w:rsidR="00F81E09">
        <w:rPr>
          <w:rFonts w:ascii="Arial" w:hAnsi="Arial" w:cs="Arial"/>
          <w:sz w:val="22"/>
          <w:szCs w:val="22"/>
        </w:rPr>
        <w:t>4</w:t>
      </w:r>
      <w:r>
        <w:rPr>
          <w:rFonts w:ascii="Arial" w:hAnsi="Arial" w:cs="Arial"/>
          <w:sz w:val="22"/>
          <w:szCs w:val="22"/>
        </w:rPr>
        <w:t xml:space="preserve"> (</w:t>
      </w:r>
      <w:r w:rsidR="00F81E09">
        <w:rPr>
          <w:rFonts w:ascii="Arial" w:hAnsi="Arial" w:cs="Arial"/>
          <w:sz w:val="22"/>
          <w:szCs w:val="22"/>
        </w:rPr>
        <w:t>τέσσερα</w:t>
      </w:r>
      <w:r>
        <w:rPr>
          <w:rFonts w:ascii="Arial" w:hAnsi="Arial" w:cs="Arial"/>
          <w:sz w:val="22"/>
          <w:szCs w:val="22"/>
        </w:rPr>
        <w:t>)  , ήτοι:</w:t>
      </w:r>
    </w:p>
    <w:p w:rsidR="00E96E9A" w:rsidRDefault="00E96E9A" w:rsidP="00E96E9A">
      <w:pPr>
        <w:pStyle w:val="35"/>
        <w:ind w:left="284"/>
        <w:jc w:val="both"/>
        <w:rPr>
          <w:rFonts w:ascii="Arial" w:eastAsia="Arial" w:hAnsi="Arial" w:cs="Arial"/>
          <w:sz w:val="22"/>
          <w:szCs w:val="22"/>
        </w:rPr>
      </w:pPr>
    </w:p>
    <w:p w:rsidR="00E96E9A" w:rsidRDefault="00E96E9A" w:rsidP="00E96E9A">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E96E9A" w:rsidRDefault="00E96E9A" w:rsidP="00E96E9A">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w:t>
      </w:r>
      <w:r w:rsidR="00F81E09">
        <w:rPr>
          <w:rFonts w:ascii="Arial" w:hAnsi="Arial" w:cs="Arial"/>
          <w:sz w:val="22"/>
          <w:szCs w:val="22"/>
        </w:rPr>
        <w:t xml:space="preserve">. </w:t>
      </w:r>
      <w:r>
        <w:rPr>
          <w:rFonts w:ascii="Arial" w:hAnsi="Arial" w:cs="Arial"/>
          <w:sz w:val="22"/>
          <w:szCs w:val="22"/>
        </w:rPr>
        <w:t xml:space="preserve"> </w:t>
      </w:r>
      <w:proofErr w:type="spellStart"/>
      <w:r w:rsidR="00F81E09">
        <w:rPr>
          <w:rFonts w:ascii="Arial" w:hAnsi="Arial" w:cs="Arial"/>
          <w:sz w:val="22"/>
          <w:szCs w:val="22"/>
        </w:rPr>
        <w:t>Μίχας</w:t>
      </w:r>
      <w:proofErr w:type="spellEnd"/>
      <w:r w:rsidR="00F81E09">
        <w:rPr>
          <w:rFonts w:ascii="Arial" w:hAnsi="Arial" w:cs="Arial"/>
          <w:sz w:val="22"/>
          <w:szCs w:val="22"/>
        </w:rPr>
        <w:t xml:space="preserve"> Δημήτριος</w:t>
      </w:r>
    </w:p>
    <w:p w:rsidR="00E96E9A" w:rsidRDefault="00E96E9A" w:rsidP="00E96E9A">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r w:rsidR="00F81E09">
        <w:rPr>
          <w:rFonts w:ascii="Arial" w:hAnsi="Arial" w:cs="Arial"/>
          <w:sz w:val="22"/>
          <w:szCs w:val="22"/>
        </w:rPr>
        <w:t>2.</w:t>
      </w:r>
      <w:r>
        <w:rPr>
          <w:rFonts w:ascii="Arial" w:hAnsi="Arial" w:cs="Arial"/>
          <w:sz w:val="22"/>
          <w:szCs w:val="22"/>
        </w:rPr>
        <w:t xml:space="preserve"> </w:t>
      </w:r>
      <w:proofErr w:type="spellStart"/>
      <w:r w:rsidR="00F81E09">
        <w:rPr>
          <w:rFonts w:ascii="Arial" w:hAnsi="Arial" w:cs="Arial"/>
          <w:sz w:val="22"/>
          <w:szCs w:val="22"/>
        </w:rPr>
        <w:t>Ταγκαλέγκας</w:t>
      </w:r>
      <w:proofErr w:type="spellEnd"/>
      <w:r w:rsidR="00F81E09">
        <w:rPr>
          <w:rFonts w:ascii="Arial" w:hAnsi="Arial" w:cs="Arial"/>
          <w:sz w:val="22"/>
          <w:szCs w:val="22"/>
        </w:rPr>
        <w:t xml:space="preserve"> Ιωάννης</w:t>
      </w:r>
    </w:p>
    <w:p w:rsidR="00E96E9A" w:rsidRDefault="00E96E9A" w:rsidP="00E96E9A">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r w:rsidR="00F81E09">
        <w:rPr>
          <w:rFonts w:ascii="Arial" w:hAnsi="Arial" w:cs="Arial"/>
          <w:sz w:val="22"/>
          <w:szCs w:val="22"/>
        </w:rPr>
        <w:t xml:space="preserve">                                               Αν και είχαν   νόμιμα προσκληθεί             </w:t>
      </w:r>
    </w:p>
    <w:p w:rsidR="00E96E9A" w:rsidRDefault="00E96E9A" w:rsidP="00E96E9A">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sidR="00F81E09">
        <w:rPr>
          <w:rFonts w:ascii="Arial" w:hAnsi="Arial" w:cs="Arial"/>
          <w:sz w:val="22"/>
          <w:szCs w:val="22"/>
        </w:rPr>
        <w:t>(προσήλθε στο 4</w:t>
      </w:r>
      <w:r w:rsidR="00F81E09" w:rsidRPr="00F81E09">
        <w:rPr>
          <w:rFonts w:ascii="Arial" w:hAnsi="Arial" w:cs="Arial"/>
          <w:sz w:val="22"/>
          <w:szCs w:val="22"/>
          <w:vertAlign w:val="superscript"/>
        </w:rPr>
        <w:t>ο</w:t>
      </w:r>
      <w:r w:rsidR="00F81E09">
        <w:rPr>
          <w:rFonts w:ascii="Arial" w:hAnsi="Arial" w:cs="Arial"/>
          <w:sz w:val="22"/>
          <w:szCs w:val="22"/>
        </w:rPr>
        <w:t xml:space="preserve"> Θ.Η.Δ.)</w:t>
      </w:r>
      <w:r>
        <w:rPr>
          <w:rFonts w:ascii="Arial" w:hAnsi="Arial" w:cs="Arial"/>
          <w:sz w:val="22"/>
          <w:szCs w:val="22"/>
        </w:rPr>
        <w:t xml:space="preserve">                                             </w:t>
      </w:r>
    </w:p>
    <w:p w:rsidR="00E96E9A" w:rsidRDefault="00E96E9A" w:rsidP="00E96E9A">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E96E9A" w:rsidRDefault="00E96E9A" w:rsidP="00F81E09">
      <w:pPr>
        <w:tabs>
          <w:tab w:val="left" w:pos="360"/>
          <w:tab w:val="left" w:pos="6237"/>
        </w:tabs>
        <w:rPr>
          <w:rFonts w:ascii="Arial" w:hAnsi="Arial" w:cs="Arial"/>
          <w:sz w:val="22"/>
          <w:szCs w:val="22"/>
        </w:rPr>
      </w:pPr>
      <w:r>
        <w:rPr>
          <w:rFonts w:ascii="Arial" w:hAnsi="Arial" w:cs="Arial"/>
          <w:sz w:val="22"/>
          <w:szCs w:val="22"/>
        </w:rPr>
        <w:t xml:space="preserve">      </w:t>
      </w:r>
    </w:p>
    <w:p w:rsidR="00E4005D" w:rsidRDefault="00E4005D" w:rsidP="00E96E9A">
      <w:pPr>
        <w:autoSpaceDE w:val="0"/>
        <w:rPr>
          <w:rFonts w:ascii="Arial" w:hAnsi="Arial" w:cs="Arial"/>
          <w:sz w:val="22"/>
          <w:szCs w:val="22"/>
        </w:rPr>
      </w:pPr>
      <w:r>
        <w:rPr>
          <w:rFonts w:ascii="Arial" w:hAnsi="Arial" w:cs="Arial"/>
          <w:sz w:val="22"/>
          <w:szCs w:val="22"/>
        </w:rPr>
        <w:t xml:space="preserve">. </w:t>
      </w:r>
    </w:p>
    <w:p w:rsidR="005172BD" w:rsidRDefault="005172BD" w:rsidP="002465A3">
      <w:pPr>
        <w:tabs>
          <w:tab w:val="left" w:pos="360"/>
          <w:tab w:val="left" w:pos="6237"/>
        </w:tabs>
        <w:ind w:right="-335"/>
        <w:rPr>
          <w:rFonts w:ascii="Arial" w:hAnsi="Arial" w:cs="Arial"/>
          <w:sz w:val="22"/>
          <w:szCs w:val="22"/>
          <w:highlight w:val="yellow"/>
        </w:rPr>
      </w:pPr>
    </w:p>
    <w:p w:rsidR="00414642" w:rsidRPr="00A56E54" w:rsidRDefault="00414642" w:rsidP="00414642">
      <w:pPr>
        <w:pStyle w:val="9"/>
        <w:tabs>
          <w:tab w:val="left" w:pos="9750"/>
        </w:tabs>
        <w:suppressAutoHyphens w:val="0"/>
        <w:ind w:left="142" w:hanging="284"/>
        <w:jc w:val="both"/>
        <w:rPr>
          <w:rFonts w:ascii="Arial" w:eastAsia="Arial" w:hAnsi="Arial" w:cs="Arial"/>
          <w:b w:val="0"/>
          <w:szCs w:val="22"/>
        </w:rPr>
      </w:pPr>
      <w:r w:rsidRPr="00A56E54">
        <w:rPr>
          <w:rFonts w:ascii="Arial" w:eastAsia="Arial" w:hAnsi="Arial" w:cs="Arial"/>
          <w:b w:val="0"/>
          <w:szCs w:val="22"/>
        </w:rPr>
        <w:t xml:space="preserve">        Ο  Πρόεδρος  της Δημοτικής  Επιτροπής ενημέρωσε το σώμα ότι υποβλήθηκε το </w:t>
      </w:r>
      <w:proofErr w:type="spellStart"/>
      <w:r w:rsidRPr="00A56E54">
        <w:rPr>
          <w:rFonts w:ascii="Arial" w:eastAsia="Arial" w:hAnsi="Arial" w:cs="Arial"/>
          <w:b w:val="0"/>
          <w:szCs w:val="22"/>
        </w:rPr>
        <w:t>υπ΄αριθμ</w:t>
      </w:r>
      <w:proofErr w:type="spellEnd"/>
      <w:r w:rsidRPr="00A56E54">
        <w:rPr>
          <w:rFonts w:ascii="Arial" w:eastAsia="Arial" w:hAnsi="Arial" w:cs="Arial"/>
          <w:b w:val="0"/>
          <w:szCs w:val="22"/>
        </w:rPr>
        <w:t xml:space="preserve">. </w:t>
      </w:r>
      <w:proofErr w:type="spellStart"/>
      <w:r w:rsidRPr="00A56E54">
        <w:rPr>
          <w:rFonts w:ascii="Arial" w:eastAsia="Arial" w:hAnsi="Arial" w:cs="Arial"/>
          <w:b w:val="0"/>
          <w:szCs w:val="22"/>
        </w:rPr>
        <w:t>πρωτ</w:t>
      </w:r>
      <w:proofErr w:type="spellEnd"/>
      <w:r w:rsidRPr="00A56E54">
        <w:rPr>
          <w:rFonts w:ascii="Arial" w:eastAsia="Arial" w:hAnsi="Arial" w:cs="Arial"/>
          <w:b w:val="0"/>
          <w:szCs w:val="22"/>
        </w:rPr>
        <w:t xml:space="preserve">. </w:t>
      </w:r>
      <w:r w:rsidR="00E96E9A" w:rsidRPr="00A56E54">
        <w:rPr>
          <w:rFonts w:ascii="Arial" w:eastAsia="Arial" w:hAnsi="Arial" w:cs="Arial"/>
          <w:b w:val="0"/>
          <w:szCs w:val="22"/>
        </w:rPr>
        <w:t>23398</w:t>
      </w:r>
      <w:r w:rsidRPr="00A56E54">
        <w:rPr>
          <w:rFonts w:ascii="Arial" w:eastAsia="Arial" w:hAnsi="Arial" w:cs="Arial"/>
          <w:b w:val="0"/>
          <w:szCs w:val="22"/>
        </w:rPr>
        <w:t>/</w:t>
      </w:r>
      <w:r w:rsidR="00E96E9A" w:rsidRPr="00A56E54">
        <w:rPr>
          <w:rFonts w:ascii="Arial" w:eastAsia="Arial" w:hAnsi="Arial" w:cs="Arial"/>
          <w:b w:val="0"/>
          <w:szCs w:val="22"/>
        </w:rPr>
        <w:t>1</w:t>
      </w:r>
      <w:r w:rsidRPr="00A56E54">
        <w:rPr>
          <w:rFonts w:ascii="Arial" w:eastAsia="Arial" w:hAnsi="Arial" w:cs="Arial"/>
          <w:b w:val="0"/>
          <w:szCs w:val="22"/>
        </w:rPr>
        <w:t>7-1</w:t>
      </w:r>
      <w:r w:rsidR="00E96E9A" w:rsidRPr="00A56E54">
        <w:rPr>
          <w:rFonts w:ascii="Arial" w:eastAsia="Arial" w:hAnsi="Arial" w:cs="Arial"/>
          <w:b w:val="0"/>
          <w:szCs w:val="22"/>
        </w:rPr>
        <w:t>1</w:t>
      </w:r>
      <w:r w:rsidRPr="00A56E54">
        <w:rPr>
          <w:rFonts w:ascii="Arial" w:eastAsia="Arial" w:hAnsi="Arial" w:cs="Arial"/>
          <w:b w:val="0"/>
          <w:szCs w:val="22"/>
        </w:rPr>
        <w:t xml:space="preserve">-2025 έγγραφο του Τμ. Προϋπολογισμού , Λογιστηρίου &amp; Προμηθειών  του </w:t>
      </w:r>
      <w:r w:rsidRPr="00A56E54">
        <w:rPr>
          <w:rFonts w:ascii="Arial" w:hAnsi="Arial" w:cs="Arial"/>
          <w:b w:val="0"/>
          <w:szCs w:val="22"/>
        </w:rPr>
        <w:t xml:space="preserve">Δήμου </w:t>
      </w:r>
      <w:proofErr w:type="spellStart"/>
      <w:r w:rsidRPr="00A56E54">
        <w:rPr>
          <w:rFonts w:ascii="Arial" w:hAnsi="Arial" w:cs="Arial"/>
          <w:b w:val="0"/>
          <w:szCs w:val="22"/>
        </w:rPr>
        <w:t>Λεβαδέων</w:t>
      </w:r>
      <w:proofErr w:type="spellEnd"/>
      <w:r w:rsidRPr="00A56E54">
        <w:rPr>
          <w:rFonts w:ascii="Arial" w:hAnsi="Arial" w:cs="Arial"/>
          <w:b w:val="0"/>
          <w:szCs w:val="22"/>
        </w:rPr>
        <w:t xml:space="preserve"> με τίτλο :</w:t>
      </w:r>
      <w:r w:rsidRPr="00A56E54">
        <w:rPr>
          <w:rFonts w:ascii="Arial" w:eastAsia="SimSun" w:hAnsi="Arial" w:cs="Arial"/>
          <w:b w:val="0"/>
          <w:szCs w:val="22"/>
          <w:highlight w:val="white"/>
        </w:rPr>
        <w:t xml:space="preserve"> </w:t>
      </w:r>
      <w:proofErr w:type="spellStart"/>
      <w:r w:rsidRPr="00A56E54">
        <w:rPr>
          <w:rFonts w:ascii="Arial" w:eastAsia="SimSun" w:hAnsi="Arial" w:cs="Arial"/>
          <w:b w:val="0"/>
          <w:szCs w:val="22"/>
          <w:highlight w:val="white"/>
        </w:rPr>
        <w:t>΄΄</w:t>
      </w:r>
      <w:proofErr w:type="spellEnd"/>
      <w:r w:rsidR="00A56E54" w:rsidRPr="00A56E54">
        <w:rPr>
          <w:rFonts w:ascii="Arial" w:eastAsia="SimSun" w:hAnsi="Arial" w:cs="Arial"/>
          <w:bCs w:val="0"/>
          <w:szCs w:val="22"/>
          <w:highlight w:val="white"/>
        </w:rPr>
        <w:t xml:space="preserve"> </w:t>
      </w:r>
      <w:r w:rsidR="00A56E54" w:rsidRPr="00A56E54">
        <w:rPr>
          <w:rFonts w:ascii="Arial" w:eastAsia="SimSun" w:hAnsi="Arial" w:cs="Arial"/>
          <w:b w:val="0"/>
          <w:bCs w:val="0"/>
          <w:i/>
          <w:szCs w:val="22"/>
          <w:highlight w:val="white"/>
        </w:rPr>
        <w:t xml:space="preserve">Εξειδίκευση πίστωσης ποσού  1.733,40 €  για πραγματοποίηση των εγκαινίων του νέου «Δημοτικού Κλειστού </w:t>
      </w:r>
      <w:proofErr w:type="spellStart"/>
      <w:r w:rsidR="00A56E54" w:rsidRPr="00A56E54">
        <w:rPr>
          <w:rFonts w:ascii="Arial" w:eastAsia="SimSun" w:hAnsi="Arial" w:cs="Arial"/>
          <w:b w:val="0"/>
          <w:bCs w:val="0"/>
          <w:i/>
          <w:szCs w:val="22"/>
          <w:highlight w:val="white"/>
        </w:rPr>
        <w:t>Αεροϋποστηριζόμενου</w:t>
      </w:r>
      <w:proofErr w:type="spellEnd"/>
      <w:r w:rsidR="00A56E54" w:rsidRPr="00A56E54">
        <w:rPr>
          <w:rFonts w:ascii="Arial" w:eastAsia="SimSun" w:hAnsi="Arial" w:cs="Arial"/>
          <w:b w:val="0"/>
          <w:bCs w:val="0"/>
          <w:i/>
          <w:szCs w:val="22"/>
          <w:highlight w:val="white"/>
        </w:rPr>
        <w:t xml:space="preserve"> Γυμναστηρίου» του Δήμου που θα πραγματοποιηθούν την 01/12/2025. </w:t>
      </w:r>
      <w:proofErr w:type="spellStart"/>
      <w:r w:rsidRPr="00A56E54">
        <w:rPr>
          <w:rFonts w:ascii="Arial" w:eastAsia="SimSun" w:hAnsi="Arial" w:cs="Arial"/>
          <w:b w:val="0"/>
          <w:bCs w:val="0"/>
          <w:i/>
          <w:szCs w:val="22"/>
          <w:highlight w:val="white"/>
        </w:rPr>
        <w:t>΄΄</w:t>
      </w:r>
      <w:proofErr w:type="spellEnd"/>
      <w:r w:rsidRPr="00A56E54">
        <w:rPr>
          <w:rFonts w:ascii="Arial" w:eastAsia="SimSun" w:hAnsi="Arial" w:cs="Arial"/>
          <w:b w:val="0"/>
          <w:bCs w:val="0"/>
          <w:i/>
          <w:szCs w:val="22"/>
          <w:highlight w:val="white"/>
        </w:rPr>
        <w:t xml:space="preserve"> </w:t>
      </w:r>
      <w:r w:rsidRPr="00A56E54">
        <w:rPr>
          <w:rFonts w:ascii="Arial" w:eastAsia="SimSun" w:hAnsi="Arial" w:cs="Arial"/>
          <w:b w:val="0"/>
          <w:bCs w:val="0"/>
          <w:i/>
          <w:szCs w:val="22"/>
        </w:rPr>
        <w:t xml:space="preserve"> </w:t>
      </w:r>
      <w:r w:rsidRPr="00A56E54">
        <w:rPr>
          <w:rFonts w:ascii="Arial" w:eastAsia="SimSun" w:hAnsi="Arial" w:cs="Arial"/>
          <w:b w:val="0"/>
          <w:szCs w:val="22"/>
        </w:rPr>
        <w:t xml:space="preserve">για συζήτηση του θέματος </w:t>
      </w:r>
      <w:r w:rsidRPr="00A56E54">
        <w:rPr>
          <w:rFonts w:ascii="Arial" w:hAnsi="Arial" w:cs="Arial"/>
          <w:b w:val="0"/>
          <w:szCs w:val="22"/>
        </w:rPr>
        <w:t>εκτός ημερήσιας διάταξης ως κατεπείγον .</w:t>
      </w:r>
      <w:r w:rsidRPr="00A56E54">
        <w:rPr>
          <w:rFonts w:ascii="Arial" w:eastAsia="Arial" w:hAnsi="Arial" w:cs="Arial"/>
          <w:b w:val="0"/>
          <w:szCs w:val="22"/>
        </w:rPr>
        <w:t xml:space="preserve"> </w:t>
      </w:r>
    </w:p>
    <w:p w:rsidR="00414642" w:rsidRDefault="00414642" w:rsidP="00414642">
      <w:pPr>
        <w:pStyle w:val="ad"/>
        <w:rPr>
          <w:rFonts w:ascii="Arial" w:hAnsi="Arial" w:cs="Arial"/>
          <w:sz w:val="22"/>
          <w:szCs w:val="22"/>
        </w:rPr>
      </w:pPr>
      <w:r>
        <w:rPr>
          <w:rFonts w:ascii="Arial" w:eastAsia="Arial" w:hAnsi="Arial" w:cs="Arial"/>
          <w:sz w:val="22"/>
          <w:szCs w:val="22"/>
        </w:rPr>
        <w:t xml:space="preserve">  </w:t>
      </w:r>
      <w:r w:rsidRPr="00CD0EB1">
        <w:rPr>
          <w:rFonts w:ascii="Arial" w:eastAsia="Arial" w:hAnsi="Arial" w:cs="Arial"/>
          <w:sz w:val="22"/>
          <w:szCs w:val="22"/>
        </w:rPr>
        <w:t xml:space="preserve">Το κατεπείγον του θέματος </w:t>
      </w:r>
      <w:r w:rsidRPr="00CD0EB1">
        <w:rPr>
          <w:rFonts w:ascii="Arial" w:hAnsi="Arial" w:cs="Arial"/>
          <w:sz w:val="22"/>
          <w:szCs w:val="22"/>
          <w:highlight w:val="white"/>
        </w:rPr>
        <w:t>έγκειται στα στενά χρονικά όρια που υπάρχο</w:t>
      </w:r>
      <w:r>
        <w:rPr>
          <w:rFonts w:ascii="Arial" w:hAnsi="Arial" w:cs="Arial"/>
          <w:sz w:val="22"/>
          <w:szCs w:val="22"/>
          <w:highlight w:val="white"/>
        </w:rPr>
        <w:t xml:space="preserve">υν για την ολοκλήρωση </w:t>
      </w:r>
      <w:r w:rsidRPr="00CD0EB1">
        <w:rPr>
          <w:rFonts w:ascii="Arial" w:hAnsi="Arial" w:cs="Arial"/>
          <w:sz w:val="22"/>
          <w:szCs w:val="22"/>
          <w:highlight w:val="white"/>
        </w:rPr>
        <w:t>της διοικητικής διαδικασίας για την πραγματοποίηση της εν λόγω εκδήλωσης</w:t>
      </w:r>
      <w:r w:rsidRPr="00CD0EB1">
        <w:rPr>
          <w:rFonts w:ascii="Arial" w:hAnsi="Arial" w:cs="Arial"/>
          <w:sz w:val="22"/>
          <w:szCs w:val="22"/>
        </w:rPr>
        <w:t>.</w:t>
      </w:r>
      <w:r w:rsidRPr="008C376C">
        <w:rPr>
          <w:rFonts w:ascii="Arial" w:hAnsi="Arial" w:cs="Arial"/>
          <w:sz w:val="22"/>
          <w:szCs w:val="22"/>
        </w:rPr>
        <w:t xml:space="preserve">  </w:t>
      </w:r>
    </w:p>
    <w:p w:rsidR="00414642" w:rsidRPr="00122C20" w:rsidRDefault="00414642" w:rsidP="00414642">
      <w:pPr>
        <w:pStyle w:val="ad"/>
        <w:rPr>
          <w:rFonts w:ascii="Arial" w:hAnsi="Arial" w:cs="Arial"/>
          <w:sz w:val="22"/>
          <w:szCs w:val="22"/>
        </w:rPr>
      </w:pPr>
      <w:r>
        <w:rPr>
          <w:rFonts w:ascii="Arial" w:hAnsi="Arial" w:cs="Arial"/>
          <w:sz w:val="22"/>
          <w:szCs w:val="22"/>
        </w:rPr>
        <w:t xml:space="preserve">   </w:t>
      </w: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414642" w:rsidRDefault="00414642" w:rsidP="00414642">
      <w:pPr>
        <w:jc w:val="both"/>
        <w:rPr>
          <w:rFonts w:ascii="Arial" w:hAnsi="Arial" w:cs="Arial"/>
          <w:spacing w:val="-3"/>
          <w:sz w:val="22"/>
          <w:szCs w:val="22"/>
        </w:rPr>
      </w:pPr>
      <w:r>
        <w:rPr>
          <w:rFonts w:ascii="Arial" w:eastAsia="Arial" w:hAnsi="Arial" w:cs="Arial"/>
          <w:sz w:val="22"/>
          <w:szCs w:val="22"/>
        </w:rPr>
        <w:lastRenderedPageBreak/>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DF2938" w:rsidRPr="00F81E09">
        <w:rPr>
          <w:rFonts w:ascii="Arial" w:eastAsia="Arial" w:hAnsi="Arial" w:cs="Arial"/>
          <w:sz w:val="22"/>
          <w:szCs w:val="22"/>
        </w:rPr>
        <w:t>23398</w:t>
      </w:r>
      <w:r w:rsidRPr="002908A0">
        <w:rPr>
          <w:rFonts w:ascii="Arial" w:eastAsia="Arial" w:hAnsi="Arial" w:cs="Arial"/>
          <w:sz w:val="22"/>
          <w:szCs w:val="22"/>
        </w:rPr>
        <w:t>/</w:t>
      </w:r>
      <w:r w:rsidR="00DF2938" w:rsidRPr="00F81E09">
        <w:rPr>
          <w:rFonts w:ascii="Arial" w:eastAsia="Arial" w:hAnsi="Arial" w:cs="Arial"/>
          <w:sz w:val="22"/>
          <w:szCs w:val="22"/>
        </w:rPr>
        <w:t>1</w:t>
      </w:r>
      <w:r>
        <w:rPr>
          <w:rFonts w:ascii="Arial" w:eastAsia="Arial" w:hAnsi="Arial" w:cs="Arial"/>
          <w:sz w:val="22"/>
          <w:szCs w:val="22"/>
        </w:rPr>
        <w:t>7-1</w:t>
      </w:r>
      <w:r w:rsidR="00DF2938" w:rsidRPr="00F81E09">
        <w:rPr>
          <w:rFonts w:ascii="Arial" w:eastAsia="Arial" w:hAnsi="Arial" w:cs="Arial"/>
          <w:sz w:val="22"/>
          <w:szCs w:val="22"/>
        </w:rPr>
        <w:t>1</w:t>
      </w:r>
      <w:r w:rsidRPr="002908A0">
        <w:rPr>
          <w:rFonts w:ascii="Arial" w:eastAsia="Arial" w:hAnsi="Arial" w:cs="Arial"/>
          <w:sz w:val="22"/>
          <w:szCs w:val="22"/>
        </w:rPr>
        <w:t xml:space="preserve">-2025 έγγραφο του Τμ. Προϋπολογισμού , Λογιστηρίου &amp; Προμηθειών  του </w:t>
      </w:r>
      <w:r w:rsidRPr="002908A0">
        <w:rPr>
          <w:rFonts w:ascii="Arial" w:hAnsi="Arial" w:cs="Arial"/>
          <w:sz w:val="22"/>
          <w:szCs w:val="22"/>
        </w:rPr>
        <w:t xml:space="preserve">Δήμου </w:t>
      </w:r>
      <w:proofErr w:type="spellStart"/>
      <w:r w:rsidRPr="002908A0">
        <w:rPr>
          <w:rFonts w:ascii="Arial" w:hAnsi="Arial" w:cs="Arial"/>
          <w:sz w:val="22"/>
          <w:szCs w:val="22"/>
        </w:rPr>
        <w:t>Λεβαδέων</w:t>
      </w:r>
      <w:proofErr w:type="spellEnd"/>
      <w:r w:rsidRPr="002908A0">
        <w:rPr>
          <w:rFonts w:ascii="Arial" w:hAnsi="Arial" w:cs="Arial"/>
          <w:spacing w:val="-3"/>
          <w:sz w:val="22"/>
          <w:szCs w:val="22"/>
        </w:rPr>
        <w:t xml:space="preserve"> στο οποίο αναφέρονται :</w:t>
      </w:r>
    </w:p>
    <w:p w:rsidR="00414642" w:rsidRPr="002908A0" w:rsidRDefault="00414642" w:rsidP="00414642">
      <w:pPr>
        <w:jc w:val="both"/>
        <w:rPr>
          <w:rFonts w:ascii="Arial" w:hAnsi="Arial" w:cs="Arial"/>
          <w:spacing w:val="-3"/>
          <w:sz w:val="22"/>
          <w:szCs w:val="22"/>
        </w:rPr>
      </w:pPr>
    </w:p>
    <w:p w:rsidR="00A56E54" w:rsidRPr="00DF2938" w:rsidRDefault="00A56E54" w:rsidP="00A56E54">
      <w:pPr>
        <w:ind w:left="720"/>
        <w:rPr>
          <w:rFonts w:ascii="Arial" w:hAnsi="Arial" w:cs="Arial"/>
          <w:i/>
          <w:sz w:val="22"/>
          <w:szCs w:val="22"/>
        </w:rPr>
      </w:pPr>
      <w:r w:rsidRPr="00DF2938">
        <w:rPr>
          <w:rFonts w:ascii="Arial" w:hAnsi="Arial" w:cs="Arial"/>
          <w:i/>
          <w:sz w:val="22"/>
          <w:szCs w:val="22"/>
          <w:highlight w:val="white"/>
        </w:rPr>
        <w:t>Έχοντας υπόψη:</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rPr>
      </w:pPr>
      <w:r w:rsidRPr="00DF2938">
        <w:rPr>
          <w:rFonts w:ascii="Arial" w:hAnsi="Arial" w:cs="Arial"/>
          <w:i/>
          <w:sz w:val="22"/>
          <w:szCs w:val="22"/>
        </w:rPr>
        <w:t>Την παρ.1 του άρθρου 14 του Ν.4625/31-8-2019 (ΦΕΚ 139 τ.Α΄/31-8-2019)καθώς και την</w:t>
      </w:r>
      <w:r w:rsidRPr="00DF2938">
        <w:rPr>
          <w:rFonts w:ascii="Arial" w:hAnsi="Arial" w:cs="Arial"/>
          <w:i/>
          <w:sz w:val="22"/>
          <w:szCs w:val="22"/>
          <w:highlight w:val="white"/>
        </w:rPr>
        <w:t xml:space="preserve"> παρ.1 του άρθρου 203 του Ν.4555/18 όπου:</w:t>
      </w:r>
    </w:p>
    <w:p w:rsidR="00A56E54" w:rsidRPr="00DF2938" w:rsidRDefault="00A56E54" w:rsidP="00A56E54">
      <w:pPr>
        <w:spacing w:line="276" w:lineRule="auto"/>
        <w:ind w:left="720"/>
        <w:jc w:val="both"/>
        <w:rPr>
          <w:rFonts w:ascii="Arial" w:hAnsi="Arial" w:cs="Arial"/>
          <w:i/>
          <w:sz w:val="22"/>
          <w:szCs w:val="22"/>
          <w:highlight w:val="white"/>
        </w:rPr>
      </w:pPr>
      <w:r w:rsidRPr="00DF2938">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DF2938">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DF2938">
        <w:rPr>
          <w:rFonts w:ascii="Arial" w:hAnsi="Arial" w:cs="Arial"/>
          <w:i/>
          <w:sz w:val="22"/>
          <w:szCs w:val="22"/>
          <w:highlight w:val="white"/>
        </w:rPr>
        <w:t>τ.Α΄</w:t>
      </w:r>
      <w:proofErr w:type="spellEnd"/>
      <w:r w:rsidRPr="00DF2938">
        <w:rPr>
          <w:rFonts w:ascii="Arial" w:hAnsi="Arial" w:cs="Arial"/>
          <w:i/>
          <w:sz w:val="22"/>
          <w:szCs w:val="22"/>
          <w:highlight w:val="white"/>
        </w:rPr>
        <w:t>) και με το άρθρο 31 Ν.5013/2023 (ΦΕΚ Α 12-19.1.2023).</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DF2938">
        <w:rPr>
          <w:rFonts w:ascii="Arial" w:hAnsi="Arial" w:cs="Arial"/>
          <w:i/>
          <w:sz w:val="22"/>
          <w:szCs w:val="22"/>
          <w:highlight w:val="white"/>
        </w:rPr>
        <w:t>Όπου οικονομική επιτροπή εφεξής νοείται η δημοτική επιτροπή, η οποία ασκεί τις</w:t>
      </w:r>
      <w:r w:rsidRPr="00DF2938">
        <w:rPr>
          <w:rFonts w:ascii="Arial" w:hAnsi="Arial" w:cs="Arial"/>
          <w:i/>
          <w:sz w:val="22"/>
          <w:szCs w:val="22"/>
          <w:highlight w:val="white"/>
        </w:rPr>
        <w:br/>
        <w:t>αρμοδιότητες αυτές (άρθρο 74Α παρ.1 ν.3852/10, όπως προστέθηκε από το άρθρο 9</w:t>
      </w:r>
      <w:r w:rsidRPr="00DF2938">
        <w:rPr>
          <w:rFonts w:ascii="Arial" w:hAnsi="Arial" w:cs="Arial"/>
          <w:i/>
          <w:sz w:val="22"/>
          <w:szCs w:val="22"/>
          <w:highlight w:val="white"/>
        </w:rPr>
        <w:br/>
        <w:t>του ν.5056/23) (ΥΠ.ΕΣ. εγκ.1237/94548/06.11.2023).</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DF2938">
        <w:rPr>
          <w:rFonts w:ascii="Arial" w:hAnsi="Arial" w:cs="Arial"/>
          <w:i/>
          <w:sz w:val="22"/>
          <w:szCs w:val="22"/>
          <w:highlight w:val="white"/>
        </w:rPr>
        <w:t>Το εδάφιο 12 της παρ. στ. του άρθρου 75 του Ν.3463/2006 (Νέος Δημοτικός και Κοινοτικός Κώδικας).</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rPr>
      </w:pPr>
      <w:r w:rsidRPr="00DF2938">
        <w:rPr>
          <w:rFonts w:ascii="Arial" w:hAnsi="Arial" w:cs="Arial"/>
          <w:i/>
          <w:sz w:val="22"/>
          <w:szCs w:val="22"/>
          <w:highlight w:val="white"/>
        </w:rPr>
        <w:t>Το γεγονός ότι η δαπάνη κρίνεται απαραίτητη για την άθληση τόσο των μαθητών του 1</w:t>
      </w:r>
      <w:r w:rsidRPr="00DF2938">
        <w:rPr>
          <w:rFonts w:ascii="Arial" w:hAnsi="Arial" w:cs="Arial"/>
          <w:i/>
          <w:sz w:val="22"/>
          <w:szCs w:val="22"/>
          <w:highlight w:val="white"/>
          <w:vertAlign w:val="superscript"/>
        </w:rPr>
        <w:t>ου</w:t>
      </w:r>
      <w:r w:rsidRPr="00DF2938">
        <w:rPr>
          <w:rFonts w:ascii="Arial" w:hAnsi="Arial" w:cs="Arial"/>
          <w:i/>
          <w:sz w:val="22"/>
          <w:szCs w:val="22"/>
          <w:highlight w:val="white"/>
        </w:rPr>
        <w:t xml:space="preserve"> Γενικού Λυκείου Λιβαδειάς στου οποίου εγκαταστάθηκε ο </w:t>
      </w:r>
      <w:proofErr w:type="spellStart"/>
      <w:r w:rsidRPr="00DF2938">
        <w:rPr>
          <w:rFonts w:ascii="Arial" w:hAnsi="Arial" w:cs="Arial"/>
          <w:i/>
          <w:sz w:val="22"/>
          <w:szCs w:val="22"/>
          <w:highlight w:val="white"/>
        </w:rPr>
        <w:t>αεροϋποστηριζόμενους</w:t>
      </w:r>
      <w:proofErr w:type="spellEnd"/>
      <w:r w:rsidRPr="00DF2938">
        <w:rPr>
          <w:rFonts w:ascii="Arial" w:hAnsi="Arial" w:cs="Arial"/>
          <w:i/>
          <w:sz w:val="22"/>
          <w:szCs w:val="22"/>
          <w:highlight w:val="white"/>
        </w:rPr>
        <w:t xml:space="preserve"> θόλος όσο και των αθλητών των Συλλόγων της πόλης. </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rPr>
      </w:pPr>
      <w:r w:rsidRPr="00DF2938">
        <w:rPr>
          <w:rFonts w:ascii="Arial" w:hAnsi="Arial" w:cs="Arial"/>
          <w:i/>
          <w:sz w:val="22"/>
          <w:szCs w:val="22"/>
          <w:highlight w:val="white"/>
        </w:rPr>
        <w:t xml:space="preserve">Την </w:t>
      </w:r>
      <w:proofErr w:type="spellStart"/>
      <w:r w:rsidRPr="00DF2938">
        <w:rPr>
          <w:rFonts w:ascii="Arial" w:hAnsi="Arial" w:cs="Arial"/>
          <w:i/>
          <w:sz w:val="22"/>
          <w:szCs w:val="22"/>
          <w:highlight w:val="white"/>
        </w:rPr>
        <w:t>αριθμ</w:t>
      </w:r>
      <w:proofErr w:type="spellEnd"/>
      <w:r w:rsidRPr="00DF2938">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DF2938">
        <w:rPr>
          <w:rFonts w:ascii="Arial" w:hAnsi="Arial" w:cs="Arial"/>
          <w:i/>
          <w:sz w:val="22"/>
          <w:szCs w:val="22"/>
          <w:highlight w:val="white"/>
        </w:rPr>
        <w:t>Λεβαδέων</w:t>
      </w:r>
      <w:proofErr w:type="spellEnd"/>
      <w:r w:rsidRPr="00DF2938">
        <w:rPr>
          <w:rFonts w:ascii="Arial" w:hAnsi="Arial" w:cs="Arial"/>
          <w:i/>
          <w:sz w:val="22"/>
          <w:szCs w:val="22"/>
          <w:highlight w:val="white"/>
        </w:rPr>
        <w:t xml:space="preserve"> και εγκρίθηκε με την </w:t>
      </w:r>
      <w:proofErr w:type="spellStart"/>
      <w:r w:rsidRPr="00DF2938">
        <w:rPr>
          <w:rFonts w:ascii="Arial" w:hAnsi="Arial" w:cs="Arial"/>
          <w:i/>
          <w:sz w:val="22"/>
          <w:szCs w:val="22"/>
          <w:highlight w:val="white"/>
        </w:rPr>
        <w:t>αριθμ.πρωτ</w:t>
      </w:r>
      <w:proofErr w:type="spellEnd"/>
      <w:r w:rsidRPr="00DF2938">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DF2938">
        <w:rPr>
          <w:rFonts w:ascii="Arial" w:hAnsi="Arial" w:cs="Arial"/>
          <w:i/>
          <w:sz w:val="22"/>
          <w:szCs w:val="22"/>
          <w:highlight w:val="white"/>
        </w:rPr>
        <w:t>Το γεγονός ότι στον προϋπολογισμό χρήσης 2025 και συγκεκριμένα στον Κ.Α.Ε 15/6472.001 με τίτλο “</w:t>
      </w:r>
      <w:r w:rsidRPr="00DF2938">
        <w:rPr>
          <w:rFonts w:ascii="Arial" w:hAnsi="Arial" w:cs="Arial"/>
          <w:i/>
          <w:sz w:val="22"/>
          <w:szCs w:val="22"/>
        </w:rPr>
        <w:t>Έξοδα αθλητικών δραστηριοτήτων &amp; εκδηλώσεων</w:t>
      </w:r>
      <w:r w:rsidRPr="00DF2938">
        <w:rPr>
          <w:rFonts w:ascii="Arial" w:hAnsi="Arial" w:cs="Arial"/>
          <w:i/>
          <w:sz w:val="22"/>
          <w:szCs w:val="22"/>
          <w:highlight w:val="white"/>
        </w:rPr>
        <w:t xml:space="preserve">”  υπάρχει </w:t>
      </w:r>
      <w:r w:rsidRPr="00DF2938">
        <w:rPr>
          <w:rFonts w:ascii="Arial" w:hAnsi="Arial" w:cs="Arial"/>
          <w:i/>
          <w:sz w:val="22"/>
          <w:szCs w:val="22"/>
        </w:rPr>
        <w:t xml:space="preserve"> συνολική εγγεγραμμένη πίστωση 25.000,00€ </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rPr>
      </w:pPr>
      <w:r w:rsidRPr="00DF2938">
        <w:rPr>
          <w:rFonts w:ascii="Arial" w:hAnsi="Arial" w:cs="Arial"/>
          <w:i/>
          <w:sz w:val="22"/>
          <w:szCs w:val="22"/>
          <w:highlight w:val="white"/>
        </w:rPr>
        <w:t xml:space="preserve">Το </w:t>
      </w:r>
      <w:proofErr w:type="spellStart"/>
      <w:r w:rsidRPr="00DF2938">
        <w:rPr>
          <w:rFonts w:ascii="Arial" w:hAnsi="Arial" w:cs="Arial"/>
          <w:i/>
          <w:sz w:val="22"/>
          <w:szCs w:val="22"/>
          <w:highlight w:val="white"/>
        </w:rPr>
        <w:t>αριθμ</w:t>
      </w:r>
      <w:proofErr w:type="spellEnd"/>
      <w:r w:rsidRPr="00DF2938">
        <w:rPr>
          <w:rFonts w:ascii="Arial" w:hAnsi="Arial" w:cs="Arial"/>
          <w:i/>
          <w:sz w:val="22"/>
          <w:szCs w:val="22"/>
          <w:highlight w:val="white"/>
        </w:rPr>
        <w:t xml:space="preserve">. </w:t>
      </w:r>
      <w:proofErr w:type="spellStart"/>
      <w:r w:rsidRPr="00DF2938">
        <w:rPr>
          <w:rFonts w:ascii="Arial" w:hAnsi="Arial" w:cs="Arial"/>
          <w:i/>
          <w:sz w:val="22"/>
          <w:szCs w:val="22"/>
          <w:highlight w:val="white"/>
        </w:rPr>
        <w:t>πρωτ</w:t>
      </w:r>
      <w:proofErr w:type="spellEnd"/>
      <w:r w:rsidRPr="00DF2938">
        <w:rPr>
          <w:rFonts w:ascii="Arial" w:hAnsi="Arial" w:cs="Arial"/>
          <w:i/>
          <w:sz w:val="22"/>
          <w:szCs w:val="22"/>
          <w:highlight w:val="white"/>
        </w:rPr>
        <w:t>. 22122/12-11-2025, (25</w:t>
      </w:r>
      <w:r w:rsidRPr="00DF2938">
        <w:rPr>
          <w:rFonts w:ascii="Arial" w:hAnsi="Arial" w:cs="Arial"/>
          <w:i/>
          <w:sz w:val="22"/>
          <w:szCs w:val="22"/>
          <w:highlight w:val="white"/>
          <w:lang w:val="en-US"/>
        </w:rPr>
        <w:t>REQ</w:t>
      </w:r>
      <w:r w:rsidRPr="00DF2938">
        <w:rPr>
          <w:rFonts w:ascii="Arial" w:hAnsi="Arial" w:cs="Arial"/>
          <w:i/>
          <w:sz w:val="22"/>
          <w:szCs w:val="22"/>
          <w:highlight w:val="white"/>
        </w:rPr>
        <w:t xml:space="preserve">017915648 2025-11-12) πρωτογενές αίτημα &amp; το </w:t>
      </w:r>
      <w:proofErr w:type="spellStart"/>
      <w:r w:rsidRPr="00DF2938">
        <w:rPr>
          <w:rFonts w:ascii="Arial" w:hAnsi="Arial" w:cs="Arial"/>
          <w:i/>
          <w:sz w:val="22"/>
          <w:szCs w:val="22"/>
          <w:highlight w:val="white"/>
        </w:rPr>
        <w:t>αριθμ</w:t>
      </w:r>
      <w:proofErr w:type="spellEnd"/>
      <w:r w:rsidRPr="00DF2938">
        <w:rPr>
          <w:rFonts w:ascii="Arial" w:hAnsi="Arial" w:cs="Arial"/>
          <w:i/>
          <w:sz w:val="22"/>
          <w:szCs w:val="22"/>
          <w:highlight w:val="white"/>
        </w:rPr>
        <w:t xml:space="preserve">. </w:t>
      </w:r>
      <w:proofErr w:type="spellStart"/>
      <w:r w:rsidRPr="00DF2938">
        <w:rPr>
          <w:rFonts w:ascii="Arial" w:hAnsi="Arial" w:cs="Arial"/>
          <w:i/>
          <w:sz w:val="22"/>
          <w:szCs w:val="22"/>
          <w:highlight w:val="white"/>
        </w:rPr>
        <w:t>πρωτ</w:t>
      </w:r>
      <w:proofErr w:type="spellEnd"/>
      <w:r w:rsidRPr="00DF2938">
        <w:rPr>
          <w:rFonts w:ascii="Arial" w:hAnsi="Arial" w:cs="Arial"/>
          <w:i/>
          <w:sz w:val="22"/>
          <w:szCs w:val="22"/>
          <w:highlight w:val="white"/>
        </w:rPr>
        <w:t xml:space="preserve">. 23123/12-11-2025 τεκμηριωμένο αίτημα ανάληψης υποχρέωσης του Αυτοτελούς Τμήματος Αθλητισμού Πολιτισμού &amp; Τουρισμού με το οποίο αιτείται σχετική δέσμευση πίστωσης  για την πραγματοποίηση την εξειδίκευση πίστωσης ποσού </w:t>
      </w:r>
      <w:r w:rsidRPr="00DF2938">
        <w:rPr>
          <w:rFonts w:ascii="Arial" w:hAnsi="Arial" w:cs="Arial"/>
          <w:bCs/>
          <w:i/>
          <w:sz w:val="22"/>
          <w:szCs w:val="22"/>
          <w:highlight w:val="white"/>
        </w:rPr>
        <w:t xml:space="preserve"> 1.733,40 €</w:t>
      </w:r>
      <w:r w:rsidRPr="00DF2938">
        <w:rPr>
          <w:rFonts w:ascii="Arial" w:hAnsi="Arial" w:cs="Arial"/>
          <w:i/>
          <w:sz w:val="22"/>
          <w:szCs w:val="22"/>
          <w:highlight w:val="white"/>
        </w:rPr>
        <w:t xml:space="preserve"> </w:t>
      </w:r>
      <w:proofErr w:type="spellStart"/>
      <w:r w:rsidRPr="00DF2938">
        <w:rPr>
          <w:rFonts w:ascii="Arial" w:hAnsi="Arial" w:cs="Arial"/>
          <w:i/>
          <w:sz w:val="22"/>
          <w:szCs w:val="22"/>
          <w:highlight w:val="white"/>
        </w:rPr>
        <w:t>€</w:t>
      </w:r>
      <w:proofErr w:type="spellEnd"/>
      <w:r w:rsidRPr="00DF2938">
        <w:rPr>
          <w:rFonts w:ascii="Arial" w:hAnsi="Arial" w:cs="Arial"/>
          <w:bCs/>
          <w:i/>
          <w:sz w:val="22"/>
          <w:szCs w:val="22"/>
          <w:highlight w:val="white"/>
        </w:rPr>
        <w:t xml:space="preserve"> για πραγματοποίηση των εγκαινίων του νέου «Δημοτικού Κλειστού </w:t>
      </w:r>
      <w:proofErr w:type="spellStart"/>
      <w:r w:rsidRPr="00DF2938">
        <w:rPr>
          <w:rFonts w:ascii="Arial" w:hAnsi="Arial" w:cs="Arial"/>
          <w:bCs/>
          <w:i/>
          <w:sz w:val="22"/>
          <w:szCs w:val="22"/>
          <w:highlight w:val="white"/>
        </w:rPr>
        <w:t>Αεροϋποστηριζόμενου</w:t>
      </w:r>
      <w:proofErr w:type="spellEnd"/>
      <w:r w:rsidRPr="00DF2938">
        <w:rPr>
          <w:rFonts w:ascii="Arial" w:hAnsi="Arial" w:cs="Arial"/>
          <w:bCs/>
          <w:i/>
          <w:sz w:val="22"/>
          <w:szCs w:val="22"/>
          <w:highlight w:val="white"/>
        </w:rPr>
        <w:t xml:space="preserve"> Γυμναστηρίου» του Δήμου που θα πραγματοποιηθούν την 01/12/2025</w:t>
      </w:r>
      <w:r w:rsidRPr="00DF2938">
        <w:rPr>
          <w:rFonts w:ascii="Arial" w:hAnsi="Arial" w:cs="Arial"/>
          <w:bCs/>
          <w:i/>
          <w:sz w:val="22"/>
          <w:szCs w:val="22"/>
        </w:rPr>
        <w:t>.</w:t>
      </w:r>
    </w:p>
    <w:p w:rsidR="00A56E54" w:rsidRPr="00DF2938" w:rsidRDefault="00A56E54" w:rsidP="00A56E54">
      <w:pPr>
        <w:widowControl w:val="0"/>
        <w:numPr>
          <w:ilvl w:val="0"/>
          <w:numId w:val="3"/>
        </w:numPr>
        <w:tabs>
          <w:tab w:val="clear" w:pos="643"/>
          <w:tab w:val="num" w:pos="720"/>
        </w:tabs>
        <w:spacing w:line="276" w:lineRule="auto"/>
        <w:ind w:left="720"/>
        <w:jc w:val="both"/>
        <w:rPr>
          <w:rFonts w:ascii="Arial" w:hAnsi="Arial" w:cs="Arial"/>
          <w:i/>
          <w:sz w:val="22"/>
          <w:szCs w:val="22"/>
        </w:rPr>
      </w:pPr>
      <w:r w:rsidRPr="00DF2938">
        <w:rPr>
          <w:rFonts w:ascii="Arial" w:hAnsi="Arial" w:cs="Arial"/>
          <w:i/>
          <w:sz w:val="22"/>
          <w:szCs w:val="22"/>
          <w:highlight w:val="white"/>
        </w:rPr>
        <w:t xml:space="preserve">Την αριθμ.112/11-11-2025 μελέτη  του Αυτοτελούς Τμήματος Αθλητισμού Πολιτισμού &amp; Τουρισμού προϋπολογισμού 1.733,40 € </w:t>
      </w:r>
      <w:proofErr w:type="spellStart"/>
      <w:r w:rsidRPr="00DF2938">
        <w:rPr>
          <w:rFonts w:ascii="Arial" w:hAnsi="Arial" w:cs="Arial"/>
          <w:i/>
          <w:sz w:val="22"/>
          <w:szCs w:val="22"/>
          <w:highlight w:val="white"/>
        </w:rPr>
        <w:t>€</w:t>
      </w:r>
      <w:proofErr w:type="spellEnd"/>
      <w:r w:rsidRPr="00DF2938">
        <w:rPr>
          <w:rFonts w:ascii="Arial" w:hAnsi="Arial" w:cs="Arial"/>
          <w:i/>
          <w:sz w:val="22"/>
          <w:szCs w:val="22"/>
          <w:highlight w:val="white"/>
        </w:rPr>
        <w:t xml:space="preserve"> συμπεριλαμβανομένου του ΦΠΑ, η οποία εγκρίθηκε με την </w:t>
      </w:r>
      <w:proofErr w:type="spellStart"/>
      <w:r w:rsidRPr="00DF2938">
        <w:rPr>
          <w:rFonts w:ascii="Arial" w:hAnsi="Arial" w:cs="Arial"/>
          <w:i/>
          <w:sz w:val="22"/>
          <w:szCs w:val="22"/>
          <w:highlight w:val="white"/>
        </w:rPr>
        <w:t>αριθμ.πρωτ</w:t>
      </w:r>
      <w:proofErr w:type="spellEnd"/>
      <w:r w:rsidRPr="00DF2938">
        <w:rPr>
          <w:rFonts w:ascii="Arial" w:hAnsi="Arial" w:cs="Arial"/>
          <w:i/>
          <w:sz w:val="22"/>
          <w:szCs w:val="22"/>
          <w:highlight w:val="white"/>
        </w:rPr>
        <w:t>. 23121/12-11-2025 απόφαση Δημάρχου.</w:t>
      </w:r>
    </w:p>
    <w:p w:rsidR="00A56E54" w:rsidRPr="00DF2938" w:rsidRDefault="00A56E54" w:rsidP="00A56E54">
      <w:pPr>
        <w:spacing w:line="276" w:lineRule="auto"/>
        <w:ind w:left="720"/>
        <w:jc w:val="both"/>
        <w:rPr>
          <w:rFonts w:ascii="Arial" w:hAnsi="Arial" w:cs="Arial"/>
          <w:i/>
          <w:sz w:val="22"/>
          <w:szCs w:val="22"/>
        </w:rPr>
      </w:pPr>
    </w:p>
    <w:p w:rsidR="00A56E54" w:rsidRPr="00DF2938" w:rsidRDefault="00A56E54" w:rsidP="00A56E54">
      <w:pPr>
        <w:spacing w:line="276" w:lineRule="auto"/>
        <w:ind w:left="720"/>
        <w:jc w:val="both"/>
        <w:rPr>
          <w:rFonts w:ascii="Arial" w:hAnsi="Arial" w:cs="Arial"/>
          <w:i/>
          <w:sz w:val="22"/>
          <w:szCs w:val="22"/>
        </w:rPr>
      </w:pPr>
    </w:p>
    <w:p w:rsidR="00A56E54" w:rsidRPr="00DF2938" w:rsidRDefault="00A56E54" w:rsidP="00A56E54">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DF2938">
        <w:rPr>
          <w:rFonts w:ascii="Arial" w:eastAsia="Calibri" w:hAnsi="Arial" w:cs="Arial"/>
          <w:b/>
          <w:bCs/>
          <w:i/>
          <w:sz w:val="22"/>
          <w:szCs w:val="22"/>
        </w:rPr>
        <w:lastRenderedPageBreak/>
        <w:t xml:space="preserve">                   </w:t>
      </w:r>
      <w:r w:rsidRPr="00DF2938">
        <w:rPr>
          <w:rFonts w:ascii="Arial" w:hAnsi="Arial" w:cs="Arial"/>
          <w:b/>
          <w:bCs/>
          <w:i/>
          <w:sz w:val="22"/>
          <w:szCs w:val="22"/>
          <w:highlight w:val="white"/>
          <w:u w:val="single"/>
        </w:rPr>
        <w:t>Καλείται η Δημοτική Επιτροπή</w:t>
      </w:r>
    </w:p>
    <w:p w:rsidR="00A56E54" w:rsidRPr="00DF2938" w:rsidRDefault="00A56E54" w:rsidP="00A56E54">
      <w:pPr>
        <w:pStyle w:val="ad"/>
        <w:tabs>
          <w:tab w:val="left" w:pos="567"/>
          <w:tab w:val="center" w:pos="1701"/>
          <w:tab w:val="left" w:pos="2552"/>
          <w:tab w:val="left" w:pos="5103"/>
        </w:tabs>
        <w:ind w:left="-341" w:right="1020"/>
        <w:jc w:val="center"/>
        <w:rPr>
          <w:rFonts w:ascii="Arial" w:hAnsi="Arial" w:cs="Arial"/>
          <w:b/>
          <w:bCs/>
          <w:i/>
          <w:sz w:val="22"/>
          <w:szCs w:val="22"/>
          <w:u w:val="single"/>
        </w:rPr>
      </w:pPr>
    </w:p>
    <w:p w:rsidR="00A56E54" w:rsidRPr="00DF2938" w:rsidRDefault="00A56E54" w:rsidP="00DF2938">
      <w:pPr>
        <w:spacing w:line="276" w:lineRule="auto"/>
        <w:ind w:firstLine="709"/>
        <w:jc w:val="both"/>
        <w:rPr>
          <w:rFonts w:ascii="Arial" w:hAnsi="Arial" w:cs="Arial"/>
          <w:i/>
          <w:sz w:val="22"/>
          <w:szCs w:val="22"/>
        </w:rPr>
      </w:pPr>
      <w:r w:rsidRPr="00DF2938">
        <w:rPr>
          <w:rFonts w:ascii="Arial" w:hAnsi="Arial" w:cs="Arial"/>
          <w:i/>
          <w:sz w:val="22"/>
          <w:szCs w:val="22"/>
          <w:highlight w:val="white"/>
        </w:rPr>
        <w:t>Να αποφασίσει την εξειδίκευση πίστωσης συνολικού ποσού</w:t>
      </w:r>
      <w:r w:rsidRPr="00DF2938">
        <w:rPr>
          <w:rFonts w:ascii="Arial" w:hAnsi="Arial" w:cs="Arial"/>
          <w:b/>
          <w:i/>
          <w:sz w:val="22"/>
          <w:szCs w:val="22"/>
          <w:highlight w:val="white"/>
        </w:rPr>
        <w:t xml:space="preserve"> </w:t>
      </w:r>
      <w:r w:rsidRPr="00DF2938">
        <w:rPr>
          <w:rFonts w:ascii="Arial" w:hAnsi="Arial" w:cs="Arial"/>
          <w:i/>
          <w:sz w:val="22"/>
          <w:szCs w:val="22"/>
          <w:highlight w:val="white"/>
        </w:rPr>
        <w:t>ΧΙΛΙΩΝ ΕΠΤΑΚΟΣΙΩΝ ΤΡΙΑΝΤΑ ΤΡΙΩΝ   ΕΥΡΩ &amp; ΣΑΡΑΝΤΑ ΛΕΠΤΩΝ</w:t>
      </w:r>
      <w:r w:rsidRPr="00DF2938">
        <w:rPr>
          <w:rFonts w:ascii="Arial" w:hAnsi="Arial" w:cs="Arial"/>
          <w:b/>
          <w:i/>
          <w:sz w:val="22"/>
          <w:szCs w:val="22"/>
          <w:highlight w:val="white"/>
        </w:rPr>
        <w:t xml:space="preserve"> </w:t>
      </w:r>
      <w:r w:rsidRPr="00DF2938">
        <w:rPr>
          <w:rFonts w:ascii="Arial" w:hAnsi="Arial" w:cs="Arial"/>
          <w:i/>
          <w:sz w:val="22"/>
          <w:szCs w:val="22"/>
          <w:highlight w:val="white"/>
        </w:rPr>
        <w:t>(1.733,40 €</w:t>
      </w:r>
      <w:r w:rsidRPr="00DF2938">
        <w:rPr>
          <w:rFonts w:ascii="Arial" w:hAnsi="Arial" w:cs="Arial"/>
          <w:bCs/>
          <w:i/>
          <w:sz w:val="22"/>
          <w:szCs w:val="22"/>
          <w:highlight w:val="white"/>
        </w:rPr>
        <w:t>)</w:t>
      </w:r>
      <w:r w:rsidRPr="00DF2938">
        <w:rPr>
          <w:rFonts w:ascii="Arial" w:hAnsi="Arial" w:cs="Arial"/>
          <w:i/>
          <w:sz w:val="22"/>
          <w:szCs w:val="22"/>
          <w:highlight w:val="white"/>
        </w:rPr>
        <w:t xml:space="preserve">  </w:t>
      </w:r>
      <w:r w:rsidRPr="00DF2938">
        <w:rPr>
          <w:rFonts w:ascii="Arial" w:hAnsi="Arial" w:cs="Arial"/>
          <w:bCs/>
          <w:i/>
          <w:sz w:val="22"/>
          <w:szCs w:val="22"/>
          <w:highlight w:val="white"/>
        </w:rPr>
        <w:t>στον Κ.Α. εξόδων 15/6472.001</w:t>
      </w:r>
      <w:r w:rsidRPr="00DF2938">
        <w:rPr>
          <w:rFonts w:ascii="Arial" w:hAnsi="Arial" w:cs="Arial"/>
          <w:i/>
          <w:sz w:val="22"/>
          <w:szCs w:val="22"/>
          <w:highlight w:val="white"/>
        </w:rPr>
        <w:t xml:space="preserve"> με τίτ</w:t>
      </w:r>
      <w:r w:rsidRPr="00DF2938">
        <w:rPr>
          <w:rFonts w:ascii="Arial" w:hAnsi="Arial" w:cs="Arial"/>
          <w:i/>
          <w:sz w:val="22"/>
          <w:szCs w:val="22"/>
        </w:rPr>
        <w:t>λο «Έξοδα αθλητικών δραστηριοτήτων &amp; εκδηλώσεων»</w:t>
      </w:r>
      <w:r w:rsidRPr="00DF2938">
        <w:rPr>
          <w:rFonts w:ascii="Arial" w:hAnsi="Arial" w:cs="Arial"/>
          <w:i/>
          <w:sz w:val="22"/>
          <w:szCs w:val="22"/>
          <w:highlight w:val="white"/>
        </w:rPr>
        <w:t xml:space="preserve"> </w:t>
      </w:r>
      <w:r w:rsidRPr="00DF2938">
        <w:rPr>
          <w:rFonts w:ascii="Arial" w:hAnsi="Arial" w:cs="Arial"/>
          <w:i/>
          <w:sz w:val="22"/>
          <w:szCs w:val="22"/>
        </w:rPr>
        <w:t>για</w:t>
      </w:r>
      <w:r w:rsidRPr="00DF2938">
        <w:rPr>
          <w:rFonts w:ascii="Arial" w:hAnsi="Arial" w:cs="Arial"/>
          <w:i/>
          <w:sz w:val="22"/>
          <w:szCs w:val="22"/>
          <w:highlight w:val="white"/>
        </w:rPr>
        <w:t xml:space="preserve"> την πραγματοποίηση </w:t>
      </w:r>
      <w:r w:rsidRPr="00DF2938">
        <w:rPr>
          <w:rFonts w:ascii="Arial" w:hAnsi="Arial" w:cs="Arial"/>
          <w:bCs/>
          <w:i/>
          <w:sz w:val="22"/>
          <w:szCs w:val="22"/>
          <w:highlight w:val="white"/>
        </w:rPr>
        <w:t xml:space="preserve">των εγκαινίων του νέου «Δημοτικού Κλειστού </w:t>
      </w:r>
      <w:proofErr w:type="spellStart"/>
      <w:r w:rsidRPr="00DF2938">
        <w:rPr>
          <w:rFonts w:ascii="Arial" w:hAnsi="Arial" w:cs="Arial"/>
          <w:bCs/>
          <w:i/>
          <w:sz w:val="22"/>
          <w:szCs w:val="22"/>
          <w:highlight w:val="white"/>
        </w:rPr>
        <w:t>Αεροϋποστηριζόμενου</w:t>
      </w:r>
      <w:proofErr w:type="spellEnd"/>
      <w:r w:rsidRPr="00DF2938">
        <w:rPr>
          <w:rFonts w:ascii="Arial" w:hAnsi="Arial" w:cs="Arial"/>
          <w:bCs/>
          <w:i/>
          <w:sz w:val="22"/>
          <w:szCs w:val="22"/>
          <w:highlight w:val="white"/>
        </w:rPr>
        <w:t xml:space="preserve"> Γυμναστηρίου» του Δήμου μας  που θα πραγματοποιηθούν την 01/12/2025</w:t>
      </w:r>
      <w:r w:rsidRPr="00DF2938">
        <w:rPr>
          <w:rFonts w:ascii="Arial" w:hAnsi="Arial" w:cs="Arial"/>
          <w:bCs/>
          <w:i/>
          <w:sz w:val="22"/>
          <w:szCs w:val="22"/>
        </w:rPr>
        <w:t xml:space="preserve"> </w:t>
      </w:r>
      <w:r w:rsidR="00DF2938" w:rsidRPr="00DF2938">
        <w:rPr>
          <w:rFonts w:ascii="Arial" w:hAnsi="Arial" w:cs="Arial"/>
          <w:bCs/>
          <w:i/>
          <w:sz w:val="22"/>
          <w:szCs w:val="22"/>
        </w:rPr>
        <w:t>.</w:t>
      </w:r>
      <w:r w:rsidRPr="00DF2938">
        <w:rPr>
          <w:rFonts w:ascii="Arial" w:hAnsi="Arial" w:cs="Arial"/>
          <w:i/>
          <w:sz w:val="22"/>
          <w:szCs w:val="22"/>
          <w:highlight w:val="white"/>
        </w:rPr>
        <w:t xml:space="preserve"> </w:t>
      </w:r>
      <w:r w:rsidRPr="00DF2938">
        <w:rPr>
          <w:rFonts w:ascii="Arial" w:hAnsi="Arial" w:cs="Arial"/>
          <w:i/>
          <w:sz w:val="22"/>
          <w:szCs w:val="22"/>
        </w:rPr>
        <w:t xml:space="preserve"> </w:t>
      </w:r>
    </w:p>
    <w:p w:rsidR="00FF29D3" w:rsidRPr="008D226F" w:rsidRDefault="00FF29D3" w:rsidP="00414642">
      <w:pPr>
        <w:spacing w:line="360" w:lineRule="auto"/>
        <w:jc w:val="both"/>
        <w:rPr>
          <w:sz w:val="22"/>
          <w:szCs w:val="22"/>
        </w:rPr>
      </w:pPr>
      <w:r w:rsidRPr="008D226F">
        <w:rPr>
          <w:rFonts w:eastAsia="Calibri Light"/>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414642" w:rsidRPr="00727966" w:rsidRDefault="00414642" w:rsidP="00414642">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14642" w:rsidRPr="00727966" w:rsidRDefault="00414642" w:rsidP="00414642">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14642" w:rsidRPr="00727966" w:rsidRDefault="00414642" w:rsidP="00414642">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414642" w:rsidRDefault="00414642" w:rsidP="00414642">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5C1981" w:rsidRPr="003543E4" w:rsidRDefault="00414642" w:rsidP="005C1981">
      <w:pPr>
        <w:widowControl w:val="0"/>
        <w:spacing w:line="276" w:lineRule="auto"/>
        <w:jc w:val="both"/>
        <w:rPr>
          <w:rFonts w:ascii="Arial" w:hAnsi="Arial" w:cs="Arial"/>
          <w:sz w:val="22"/>
          <w:szCs w:val="22"/>
        </w:rPr>
      </w:pPr>
      <w:r w:rsidRPr="003543E4">
        <w:rPr>
          <w:rFonts w:ascii="Arial" w:hAnsi="Arial" w:cs="Arial"/>
          <w:sz w:val="22"/>
          <w:szCs w:val="22"/>
          <w:highlight w:val="white"/>
        </w:rPr>
        <w:t xml:space="preserve">- </w:t>
      </w:r>
      <w:r w:rsidR="005C1981" w:rsidRPr="003543E4">
        <w:rPr>
          <w:rFonts w:ascii="Arial" w:hAnsi="Arial" w:cs="Arial"/>
          <w:sz w:val="22"/>
          <w:szCs w:val="22"/>
          <w:highlight w:val="white"/>
        </w:rPr>
        <w:t xml:space="preserve">Το </w:t>
      </w:r>
      <w:proofErr w:type="spellStart"/>
      <w:r w:rsidR="005C1981" w:rsidRPr="003543E4">
        <w:rPr>
          <w:rFonts w:ascii="Arial" w:hAnsi="Arial" w:cs="Arial"/>
          <w:sz w:val="22"/>
          <w:szCs w:val="22"/>
          <w:highlight w:val="white"/>
        </w:rPr>
        <w:t>αριθμ</w:t>
      </w:r>
      <w:proofErr w:type="spellEnd"/>
      <w:r w:rsidR="005C1981" w:rsidRPr="003543E4">
        <w:rPr>
          <w:rFonts w:ascii="Arial" w:hAnsi="Arial" w:cs="Arial"/>
          <w:sz w:val="22"/>
          <w:szCs w:val="22"/>
          <w:highlight w:val="white"/>
        </w:rPr>
        <w:t xml:space="preserve">. </w:t>
      </w:r>
      <w:proofErr w:type="spellStart"/>
      <w:r w:rsidR="005C1981" w:rsidRPr="003543E4">
        <w:rPr>
          <w:rFonts w:ascii="Arial" w:hAnsi="Arial" w:cs="Arial"/>
          <w:sz w:val="22"/>
          <w:szCs w:val="22"/>
          <w:highlight w:val="white"/>
        </w:rPr>
        <w:t>πρωτ</w:t>
      </w:r>
      <w:proofErr w:type="spellEnd"/>
      <w:r w:rsidR="005C1981" w:rsidRPr="003543E4">
        <w:rPr>
          <w:rFonts w:ascii="Arial" w:hAnsi="Arial" w:cs="Arial"/>
          <w:sz w:val="22"/>
          <w:szCs w:val="22"/>
          <w:highlight w:val="white"/>
        </w:rPr>
        <w:t>. 22122/12-11-2025, (25</w:t>
      </w:r>
      <w:r w:rsidR="005C1981" w:rsidRPr="003543E4">
        <w:rPr>
          <w:rFonts w:ascii="Arial" w:hAnsi="Arial" w:cs="Arial"/>
          <w:sz w:val="22"/>
          <w:szCs w:val="22"/>
          <w:highlight w:val="white"/>
          <w:lang w:val="en-US"/>
        </w:rPr>
        <w:t>REQ</w:t>
      </w:r>
      <w:r w:rsidR="005C1981" w:rsidRPr="003543E4">
        <w:rPr>
          <w:rFonts w:ascii="Arial" w:hAnsi="Arial" w:cs="Arial"/>
          <w:sz w:val="22"/>
          <w:szCs w:val="22"/>
          <w:highlight w:val="white"/>
        </w:rPr>
        <w:t xml:space="preserve">017915648 2025-11-12) πρωτογενές αίτημα &amp; το </w:t>
      </w:r>
      <w:proofErr w:type="spellStart"/>
      <w:r w:rsidR="005C1981" w:rsidRPr="003543E4">
        <w:rPr>
          <w:rFonts w:ascii="Arial" w:hAnsi="Arial" w:cs="Arial"/>
          <w:sz w:val="22"/>
          <w:szCs w:val="22"/>
          <w:highlight w:val="white"/>
        </w:rPr>
        <w:t>αριθμ</w:t>
      </w:r>
      <w:proofErr w:type="spellEnd"/>
      <w:r w:rsidR="005C1981" w:rsidRPr="003543E4">
        <w:rPr>
          <w:rFonts w:ascii="Arial" w:hAnsi="Arial" w:cs="Arial"/>
          <w:sz w:val="22"/>
          <w:szCs w:val="22"/>
          <w:highlight w:val="white"/>
        </w:rPr>
        <w:t xml:space="preserve">. </w:t>
      </w:r>
      <w:proofErr w:type="spellStart"/>
      <w:r w:rsidR="005C1981" w:rsidRPr="003543E4">
        <w:rPr>
          <w:rFonts w:ascii="Arial" w:hAnsi="Arial" w:cs="Arial"/>
          <w:sz w:val="22"/>
          <w:szCs w:val="22"/>
          <w:highlight w:val="white"/>
        </w:rPr>
        <w:t>πρωτ</w:t>
      </w:r>
      <w:proofErr w:type="spellEnd"/>
      <w:r w:rsidR="005C1981" w:rsidRPr="003543E4">
        <w:rPr>
          <w:rFonts w:ascii="Arial" w:hAnsi="Arial" w:cs="Arial"/>
          <w:sz w:val="22"/>
          <w:szCs w:val="22"/>
          <w:highlight w:val="white"/>
        </w:rPr>
        <w:t xml:space="preserve">. 23123/12-11-2025 τεκμηριωμένο αίτημα ανάληψης υποχρέωσης του Αυτοτελούς Τμήματος Αθλητισμού Πολιτισμού &amp; Τουρισμού με το οποίο αιτείται σχετική δέσμευση πίστωσης  για την πραγματοποίηση την εξειδίκευση πίστωσης ποσού </w:t>
      </w:r>
      <w:r w:rsidR="005C1981" w:rsidRPr="003543E4">
        <w:rPr>
          <w:rFonts w:ascii="Arial" w:hAnsi="Arial" w:cs="Arial"/>
          <w:bCs/>
          <w:sz w:val="22"/>
          <w:szCs w:val="22"/>
          <w:highlight w:val="white"/>
        </w:rPr>
        <w:t xml:space="preserve"> 1.733,40 €</w:t>
      </w:r>
      <w:r w:rsidR="005C1981" w:rsidRPr="003543E4">
        <w:rPr>
          <w:rFonts w:ascii="Arial" w:hAnsi="Arial" w:cs="Arial"/>
          <w:sz w:val="22"/>
          <w:szCs w:val="22"/>
          <w:highlight w:val="white"/>
        </w:rPr>
        <w:t xml:space="preserve"> </w:t>
      </w:r>
      <w:proofErr w:type="spellStart"/>
      <w:r w:rsidR="005C1981" w:rsidRPr="003543E4">
        <w:rPr>
          <w:rFonts w:ascii="Arial" w:hAnsi="Arial" w:cs="Arial"/>
          <w:sz w:val="22"/>
          <w:szCs w:val="22"/>
          <w:highlight w:val="white"/>
        </w:rPr>
        <w:t>€</w:t>
      </w:r>
      <w:proofErr w:type="spellEnd"/>
      <w:r w:rsidR="005C1981" w:rsidRPr="003543E4">
        <w:rPr>
          <w:rFonts w:ascii="Arial" w:hAnsi="Arial" w:cs="Arial"/>
          <w:bCs/>
          <w:sz w:val="22"/>
          <w:szCs w:val="22"/>
          <w:highlight w:val="white"/>
        </w:rPr>
        <w:t xml:space="preserve"> για πραγματοποίηση των εγκαινίων του νέου «Δημοτικού Κλειστού </w:t>
      </w:r>
      <w:proofErr w:type="spellStart"/>
      <w:r w:rsidR="005C1981" w:rsidRPr="003543E4">
        <w:rPr>
          <w:rFonts w:ascii="Arial" w:hAnsi="Arial" w:cs="Arial"/>
          <w:bCs/>
          <w:sz w:val="22"/>
          <w:szCs w:val="22"/>
          <w:highlight w:val="white"/>
        </w:rPr>
        <w:t>Αεροϋποστηριζόμενου</w:t>
      </w:r>
      <w:proofErr w:type="spellEnd"/>
      <w:r w:rsidR="005C1981" w:rsidRPr="003543E4">
        <w:rPr>
          <w:rFonts w:ascii="Arial" w:hAnsi="Arial" w:cs="Arial"/>
          <w:bCs/>
          <w:sz w:val="22"/>
          <w:szCs w:val="22"/>
          <w:highlight w:val="white"/>
        </w:rPr>
        <w:t xml:space="preserve"> Γυμναστηρίου» του Δήμου που θα πραγματοποιηθούν την 01/12/2025</w:t>
      </w:r>
      <w:r w:rsidR="005C1981" w:rsidRPr="003543E4">
        <w:rPr>
          <w:rFonts w:ascii="Arial" w:hAnsi="Arial" w:cs="Arial"/>
          <w:bCs/>
          <w:sz w:val="22"/>
          <w:szCs w:val="22"/>
        </w:rPr>
        <w:t>.</w:t>
      </w:r>
    </w:p>
    <w:p w:rsidR="005C1981" w:rsidRPr="003543E4" w:rsidRDefault="00414642" w:rsidP="005C1981">
      <w:pPr>
        <w:widowControl w:val="0"/>
        <w:spacing w:line="276" w:lineRule="auto"/>
        <w:jc w:val="both"/>
        <w:rPr>
          <w:rFonts w:ascii="Arial" w:hAnsi="Arial" w:cs="Arial"/>
          <w:sz w:val="22"/>
          <w:szCs w:val="22"/>
        </w:rPr>
      </w:pPr>
      <w:r w:rsidRPr="003543E4">
        <w:rPr>
          <w:rFonts w:ascii="Arial" w:hAnsi="Arial" w:cs="Arial"/>
          <w:sz w:val="22"/>
          <w:szCs w:val="22"/>
        </w:rPr>
        <w:t>-</w:t>
      </w:r>
      <w:r w:rsidRPr="003543E4">
        <w:rPr>
          <w:rFonts w:ascii="Arial" w:hAnsi="Arial" w:cs="Arial"/>
          <w:sz w:val="22"/>
          <w:szCs w:val="22"/>
          <w:highlight w:val="white"/>
        </w:rPr>
        <w:t xml:space="preserve"> </w:t>
      </w:r>
      <w:r w:rsidR="005C1981" w:rsidRPr="003543E4">
        <w:rPr>
          <w:rFonts w:ascii="Arial" w:hAnsi="Arial" w:cs="Arial"/>
          <w:sz w:val="22"/>
          <w:szCs w:val="22"/>
          <w:highlight w:val="white"/>
        </w:rPr>
        <w:t xml:space="preserve">Την αριθμ.112/11-11-2025 μελέτη  του Αυτοτελούς Τμήματος Αθλητισμού Πολιτισμού &amp; Τουρισμού προϋπολογισμού 1.733,40 € </w:t>
      </w:r>
      <w:proofErr w:type="spellStart"/>
      <w:r w:rsidR="005C1981" w:rsidRPr="003543E4">
        <w:rPr>
          <w:rFonts w:ascii="Arial" w:hAnsi="Arial" w:cs="Arial"/>
          <w:sz w:val="22"/>
          <w:szCs w:val="22"/>
          <w:highlight w:val="white"/>
        </w:rPr>
        <w:t>€</w:t>
      </w:r>
      <w:proofErr w:type="spellEnd"/>
      <w:r w:rsidR="005C1981" w:rsidRPr="003543E4">
        <w:rPr>
          <w:rFonts w:ascii="Arial" w:hAnsi="Arial" w:cs="Arial"/>
          <w:sz w:val="22"/>
          <w:szCs w:val="22"/>
          <w:highlight w:val="white"/>
        </w:rPr>
        <w:t xml:space="preserve"> συμπεριλαμβανομένου του ΦΠΑ, η οποία εγκρίθηκε με την </w:t>
      </w:r>
      <w:proofErr w:type="spellStart"/>
      <w:r w:rsidR="005C1981" w:rsidRPr="003543E4">
        <w:rPr>
          <w:rFonts w:ascii="Arial" w:hAnsi="Arial" w:cs="Arial"/>
          <w:sz w:val="22"/>
          <w:szCs w:val="22"/>
          <w:highlight w:val="white"/>
        </w:rPr>
        <w:t>αριθμ.πρωτ</w:t>
      </w:r>
      <w:proofErr w:type="spellEnd"/>
      <w:r w:rsidR="005C1981" w:rsidRPr="003543E4">
        <w:rPr>
          <w:rFonts w:ascii="Arial" w:hAnsi="Arial" w:cs="Arial"/>
          <w:sz w:val="22"/>
          <w:szCs w:val="22"/>
          <w:highlight w:val="white"/>
        </w:rPr>
        <w:t>. 23121/12-11-2025 απόφαση Δημάρχου.</w:t>
      </w:r>
    </w:p>
    <w:p w:rsidR="003543E4" w:rsidRPr="003543E4" w:rsidRDefault="00414642" w:rsidP="003543E4">
      <w:pPr>
        <w:widowControl w:val="0"/>
        <w:spacing w:line="276" w:lineRule="auto"/>
        <w:jc w:val="both"/>
        <w:rPr>
          <w:rFonts w:ascii="Arial" w:hAnsi="Arial" w:cs="Arial"/>
          <w:sz w:val="22"/>
          <w:szCs w:val="22"/>
          <w:highlight w:val="white"/>
        </w:rPr>
      </w:pPr>
      <w:r w:rsidRPr="003543E4">
        <w:rPr>
          <w:rFonts w:ascii="Arial" w:hAnsi="Arial" w:cs="Arial"/>
          <w:sz w:val="22"/>
          <w:szCs w:val="22"/>
          <w:highlight w:val="white"/>
        </w:rPr>
        <w:t xml:space="preserve">- </w:t>
      </w:r>
      <w:r w:rsidR="003543E4" w:rsidRPr="003543E4">
        <w:rPr>
          <w:rFonts w:ascii="Arial" w:hAnsi="Arial" w:cs="Arial"/>
          <w:sz w:val="22"/>
          <w:szCs w:val="22"/>
          <w:highlight w:val="white"/>
        </w:rPr>
        <w:t>Το γεγονός ότι στον προϋπολογισμό χρήσης 2025 και συγκεκριμένα στον Κ.Α.Ε 15/6472.001 με τίτλο “</w:t>
      </w:r>
      <w:r w:rsidR="003543E4" w:rsidRPr="003543E4">
        <w:rPr>
          <w:rFonts w:ascii="Arial" w:hAnsi="Arial" w:cs="Arial"/>
          <w:sz w:val="22"/>
          <w:szCs w:val="22"/>
        </w:rPr>
        <w:t>Έξοδα αθλητικών δραστηριοτήτων &amp; εκδηλώσεων</w:t>
      </w:r>
      <w:r w:rsidR="003543E4" w:rsidRPr="003543E4">
        <w:rPr>
          <w:rFonts w:ascii="Arial" w:hAnsi="Arial" w:cs="Arial"/>
          <w:sz w:val="22"/>
          <w:szCs w:val="22"/>
          <w:highlight w:val="white"/>
        </w:rPr>
        <w:t xml:space="preserve">”  υπάρχει </w:t>
      </w:r>
      <w:r w:rsidR="003543E4" w:rsidRPr="003543E4">
        <w:rPr>
          <w:rFonts w:ascii="Arial" w:hAnsi="Arial" w:cs="Arial"/>
          <w:sz w:val="22"/>
          <w:szCs w:val="22"/>
        </w:rPr>
        <w:t xml:space="preserve"> συνολική εγγεγραμμένη πίστωση 25.000,00€ </w:t>
      </w:r>
    </w:p>
    <w:p w:rsidR="00414642" w:rsidRPr="00727966" w:rsidRDefault="00414642" w:rsidP="00414642">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3543E4">
        <w:rPr>
          <w:rFonts w:ascii="Arial" w:hAnsi="Arial" w:cs="Arial"/>
          <w:sz w:val="22"/>
          <w:szCs w:val="22"/>
        </w:rPr>
        <w:t>23398</w:t>
      </w:r>
      <w:r w:rsidRPr="002908A0">
        <w:rPr>
          <w:rFonts w:ascii="Arial" w:eastAsia="Arial" w:hAnsi="Arial" w:cs="Arial"/>
          <w:sz w:val="22"/>
          <w:szCs w:val="22"/>
        </w:rPr>
        <w:t>/</w:t>
      </w:r>
      <w:r w:rsidR="003543E4">
        <w:rPr>
          <w:rFonts w:ascii="Arial" w:eastAsia="Arial" w:hAnsi="Arial" w:cs="Arial"/>
          <w:sz w:val="22"/>
          <w:szCs w:val="22"/>
        </w:rPr>
        <w:t>1</w:t>
      </w:r>
      <w:r>
        <w:rPr>
          <w:rFonts w:ascii="Arial" w:eastAsia="Arial" w:hAnsi="Arial" w:cs="Arial"/>
          <w:sz w:val="22"/>
          <w:szCs w:val="22"/>
        </w:rPr>
        <w:t>7</w:t>
      </w:r>
      <w:r w:rsidRPr="002908A0">
        <w:rPr>
          <w:rFonts w:ascii="Arial" w:eastAsia="Arial" w:hAnsi="Arial" w:cs="Arial"/>
          <w:sz w:val="22"/>
          <w:szCs w:val="22"/>
        </w:rPr>
        <w:t>-</w:t>
      </w:r>
      <w:r>
        <w:rPr>
          <w:rFonts w:ascii="Arial" w:eastAsia="Arial" w:hAnsi="Arial" w:cs="Arial"/>
          <w:sz w:val="22"/>
          <w:szCs w:val="22"/>
        </w:rPr>
        <w:t>1</w:t>
      </w:r>
      <w:r w:rsidR="003543E4">
        <w:rPr>
          <w:rFonts w:ascii="Arial" w:eastAsia="Arial" w:hAnsi="Arial" w:cs="Arial"/>
          <w:sz w:val="22"/>
          <w:szCs w:val="22"/>
        </w:rPr>
        <w:t>1</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414642" w:rsidRPr="00727966" w:rsidRDefault="00414642" w:rsidP="00414642">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414642" w:rsidRDefault="00414642" w:rsidP="00414642">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5C1981" w:rsidRPr="00727966" w:rsidRDefault="005C1981" w:rsidP="00414642">
      <w:pPr>
        <w:pStyle w:val="af9"/>
        <w:widowControl w:val="0"/>
        <w:suppressAutoHyphens w:val="0"/>
        <w:spacing w:line="276" w:lineRule="auto"/>
        <w:ind w:left="0"/>
        <w:jc w:val="both"/>
        <w:rPr>
          <w:rFonts w:ascii="Arial" w:hAnsi="Arial" w:cs="Arial"/>
          <w:sz w:val="22"/>
          <w:szCs w:val="22"/>
        </w:rPr>
      </w:pPr>
    </w:p>
    <w:p w:rsidR="00414642" w:rsidRPr="00727966" w:rsidRDefault="00414642" w:rsidP="00414642">
      <w:pPr>
        <w:pStyle w:val="af9"/>
        <w:widowControl w:val="0"/>
        <w:suppressAutoHyphens w:val="0"/>
        <w:spacing w:line="276" w:lineRule="auto"/>
        <w:ind w:left="0"/>
        <w:jc w:val="both"/>
        <w:rPr>
          <w:rFonts w:ascii="Arial" w:hAnsi="Arial" w:cs="Arial"/>
          <w:sz w:val="22"/>
          <w:szCs w:val="22"/>
        </w:rPr>
      </w:pPr>
    </w:p>
    <w:p w:rsidR="00AB1BA3" w:rsidRDefault="00414642" w:rsidP="00AB1BA3">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AB1BA3" w:rsidRDefault="00AB1BA3" w:rsidP="00AB1BA3">
      <w:pPr>
        <w:widowControl w:val="0"/>
        <w:suppressAutoHyphens w:val="0"/>
        <w:spacing w:line="360" w:lineRule="auto"/>
        <w:jc w:val="both"/>
        <w:rPr>
          <w:rFonts w:ascii="Arial" w:hAnsi="Arial" w:cs="Arial"/>
          <w:b/>
          <w:sz w:val="22"/>
          <w:szCs w:val="22"/>
        </w:rPr>
      </w:pPr>
    </w:p>
    <w:p w:rsidR="00414642" w:rsidRPr="005C1981" w:rsidRDefault="00414642" w:rsidP="005C1981">
      <w:pPr>
        <w:spacing w:line="276" w:lineRule="auto"/>
        <w:ind w:firstLine="709"/>
        <w:jc w:val="both"/>
        <w:rPr>
          <w:rFonts w:ascii="Arial" w:hAnsi="Arial" w:cs="Arial"/>
          <w:sz w:val="22"/>
          <w:szCs w:val="22"/>
        </w:rPr>
      </w:pPr>
      <w:r w:rsidRPr="005C1981">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5C1981">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A04ABC" w:rsidRPr="005C1981">
        <w:rPr>
          <w:rStyle w:val="-"/>
          <w:rFonts w:ascii="Arial" w:eastAsia="Arial Unicode MS" w:hAnsi="Arial" w:cs="Arial"/>
          <w:color w:val="auto"/>
          <w:kern w:val="2"/>
          <w:sz w:val="22"/>
          <w:szCs w:val="22"/>
          <w:u w:val="none"/>
          <w:shd w:val="clear" w:color="auto" w:fill="FFFFFF"/>
          <w:lang w:bidi="hi-IN"/>
        </w:rPr>
        <w:t xml:space="preserve">ΧΙΛΙΩΝ </w:t>
      </w:r>
      <w:r w:rsidR="005C1981" w:rsidRPr="005C1981">
        <w:rPr>
          <w:rStyle w:val="-"/>
          <w:rFonts w:ascii="Arial" w:eastAsia="Arial Unicode MS" w:hAnsi="Arial" w:cs="Arial"/>
          <w:color w:val="auto"/>
          <w:kern w:val="2"/>
          <w:sz w:val="22"/>
          <w:szCs w:val="22"/>
          <w:u w:val="none"/>
          <w:shd w:val="clear" w:color="auto" w:fill="FFFFFF"/>
          <w:lang w:val="en-US" w:bidi="hi-IN"/>
        </w:rPr>
        <w:t>E</w:t>
      </w:r>
      <w:r w:rsidR="005C1981" w:rsidRPr="005C1981">
        <w:rPr>
          <w:rStyle w:val="-"/>
          <w:rFonts w:ascii="Arial" w:eastAsia="Arial Unicode MS" w:hAnsi="Arial" w:cs="Arial"/>
          <w:color w:val="auto"/>
          <w:kern w:val="2"/>
          <w:sz w:val="22"/>
          <w:szCs w:val="22"/>
          <w:u w:val="none"/>
          <w:shd w:val="clear" w:color="auto" w:fill="FFFFFF"/>
          <w:lang w:bidi="hi-IN"/>
        </w:rPr>
        <w:t xml:space="preserve">ΠΤΑΚΟΣΙΩΝ ΤΡΙΑΝΤΑ ΤΡΙΩΝ </w:t>
      </w:r>
      <w:r w:rsidRPr="005C1981">
        <w:rPr>
          <w:rFonts w:ascii="Arial" w:hAnsi="Arial" w:cs="Arial"/>
          <w:sz w:val="22"/>
          <w:szCs w:val="22"/>
          <w:highlight w:val="white"/>
        </w:rPr>
        <w:t xml:space="preserve">ΕΥΡΩ </w:t>
      </w:r>
      <w:r w:rsidR="005C1981" w:rsidRPr="005C1981">
        <w:rPr>
          <w:rFonts w:ascii="Arial" w:hAnsi="Arial" w:cs="Arial"/>
          <w:sz w:val="22"/>
          <w:szCs w:val="22"/>
          <w:highlight w:val="white"/>
        </w:rPr>
        <w:t xml:space="preserve">&amp; ΣΑΡΑΝΤΑ ΛΕΠΤΩΝ </w:t>
      </w:r>
      <w:r w:rsidRPr="005C1981">
        <w:rPr>
          <w:rFonts w:ascii="Arial" w:hAnsi="Arial" w:cs="Arial"/>
          <w:sz w:val="22"/>
          <w:szCs w:val="22"/>
          <w:highlight w:val="white"/>
        </w:rPr>
        <w:t>(</w:t>
      </w:r>
      <w:r w:rsidR="00A04ABC" w:rsidRPr="005C1981">
        <w:rPr>
          <w:rFonts w:ascii="Arial" w:hAnsi="Arial" w:cs="Arial"/>
          <w:sz w:val="22"/>
          <w:szCs w:val="22"/>
        </w:rPr>
        <w:t>1.</w:t>
      </w:r>
      <w:r w:rsidR="005C1981" w:rsidRPr="005C1981">
        <w:rPr>
          <w:rFonts w:ascii="Arial" w:hAnsi="Arial" w:cs="Arial"/>
          <w:sz w:val="22"/>
          <w:szCs w:val="22"/>
        </w:rPr>
        <w:t>733,40</w:t>
      </w:r>
      <w:r w:rsidRPr="005C1981">
        <w:rPr>
          <w:rFonts w:ascii="Arial" w:hAnsi="Arial" w:cs="Arial"/>
          <w:sz w:val="22"/>
          <w:szCs w:val="22"/>
        </w:rPr>
        <w:t>€)</w:t>
      </w:r>
      <w:r w:rsidRPr="005C1981">
        <w:rPr>
          <w:rFonts w:ascii="Arial" w:hAnsi="Arial" w:cs="Arial"/>
          <w:b/>
          <w:sz w:val="22"/>
          <w:szCs w:val="22"/>
        </w:rPr>
        <w:t xml:space="preserve"> </w:t>
      </w:r>
      <w:r w:rsidRPr="005C1981">
        <w:rPr>
          <w:rFonts w:ascii="Arial" w:hAnsi="Arial" w:cs="Arial"/>
          <w:bCs/>
          <w:sz w:val="22"/>
          <w:szCs w:val="22"/>
          <w:highlight w:val="white"/>
        </w:rPr>
        <w:t xml:space="preserve">στον Κ.Α. εξόδων </w:t>
      </w:r>
      <w:r w:rsidR="005C1981" w:rsidRPr="005C1981">
        <w:rPr>
          <w:rFonts w:ascii="Arial" w:hAnsi="Arial" w:cs="Arial"/>
          <w:bCs/>
          <w:sz w:val="22"/>
          <w:szCs w:val="22"/>
          <w:highlight w:val="white"/>
        </w:rPr>
        <w:t>15/6472.001</w:t>
      </w:r>
      <w:r w:rsidR="005C1981" w:rsidRPr="005C1981">
        <w:rPr>
          <w:rFonts w:ascii="Arial" w:hAnsi="Arial" w:cs="Arial"/>
          <w:sz w:val="22"/>
          <w:szCs w:val="22"/>
          <w:highlight w:val="white"/>
        </w:rPr>
        <w:t xml:space="preserve"> </w:t>
      </w:r>
      <w:r w:rsidR="00A04ABC" w:rsidRPr="005C1981">
        <w:rPr>
          <w:rFonts w:ascii="Arial" w:hAnsi="Arial" w:cs="Arial"/>
          <w:bCs/>
          <w:sz w:val="22"/>
          <w:szCs w:val="22"/>
          <w:highlight w:val="white"/>
        </w:rPr>
        <w:t>με τίτλο</w:t>
      </w:r>
      <w:r w:rsidR="005C1981" w:rsidRPr="005C1981">
        <w:rPr>
          <w:rFonts w:ascii="Arial" w:hAnsi="Arial" w:cs="Arial"/>
          <w:bCs/>
          <w:sz w:val="22"/>
          <w:szCs w:val="22"/>
          <w:highlight w:val="white"/>
        </w:rPr>
        <w:t xml:space="preserve"> «</w:t>
      </w:r>
      <w:r w:rsidR="005C1981" w:rsidRPr="005C1981">
        <w:rPr>
          <w:rFonts w:ascii="Arial" w:hAnsi="Arial" w:cs="Arial"/>
          <w:sz w:val="22"/>
          <w:szCs w:val="22"/>
        </w:rPr>
        <w:t>Έξοδα αθλητικών δραστηριοτήτων &amp; εκδηλώσεων»</w:t>
      </w:r>
      <w:r w:rsidR="005C1981" w:rsidRPr="005C1981">
        <w:rPr>
          <w:rFonts w:ascii="Arial" w:hAnsi="Arial" w:cs="Arial"/>
          <w:sz w:val="22"/>
          <w:szCs w:val="22"/>
          <w:highlight w:val="white"/>
        </w:rPr>
        <w:t xml:space="preserve"> </w:t>
      </w:r>
      <w:r w:rsidR="005C1981" w:rsidRPr="005C1981">
        <w:rPr>
          <w:rFonts w:ascii="Arial" w:hAnsi="Arial" w:cs="Arial"/>
          <w:sz w:val="22"/>
          <w:szCs w:val="22"/>
        </w:rPr>
        <w:t>για</w:t>
      </w:r>
      <w:r w:rsidR="005C1981" w:rsidRPr="005C1981">
        <w:rPr>
          <w:rFonts w:ascii="Arial" w:hAnsi="Arial" w:cs="Arial"/>
          <w:sz w:val="22"/>
          <w:szCs w:val="22"/>
          <w:highlight w:val="white"/>
        </w:rPr>
        <w:t xml:space="preserve"> την πραγματοποίηση </w:t>
      </w:r>
      <w:r w:rsidR="005C1981" w:rsidRPr="005C1981">
        <w:rPr>
          <w:rFonts w:ascii="Arial" w:hAnsi="Arial" w:cs="Arial"/>
          <w:bCs/>
          <w:sz w:val="22"/>
          <w:szCs w:val="22"/>
          <w:highlight w:val="white"/>
        </w:rPr>
        <w:t xml:space="preserve">των εγκαινίων του νέου «Δημοτικού Κλειστού </w:t>
      </w:r>
      <w:proofErr w:type="spellStart"/>
      <w:r w:rsidR="005C1981" w:rsidRPr="005C1981">
        <w:rPr>
          <w:rFonts w:ascii="Arial" w:hAnsi="Arial" w:cs="Arial"/>
          <w:bCs/>
          <w:sz w:val="22"/>
          <w:szCs w:val="22"/>
          <w:highlight w:val="white"/>
        </w:rPr>
        <w:t>Αεροϋποστηριζόμενου</w:t>
      </w:r>
      <w:proofErr w:type="spellEnd"/>
      <w:r w:rsidR="005C1981" w:rsidRPr="005C1981">
        <w:rPr>
          <w:rFonts w:ascii="Arial" w:hAnsi="Arial" w:cs="Arial"/>
          <w:bCs/>
          <w:sz w:val="22"/>
          <w:szCs w:val="22"/>
          <w:highlight w:val="white"/>
        </w:rPr>
        <w:t xml:space="preserve"> Γυμναστηρίου» του Δήμου μας  που θα πραγματοποιηθούν την 01/12/2025</w:t>
      </w:r>
      <w:r w:rsidR="009D71AF">
        <w:rPr>
          <w:rFonts w:ascii="Arial" w:hAnsi="Arial" w:cs="Arial"/>
          <w:bCs/>
          <w:sz w:val="22"/>
          <w:szCs w:val="22"/>
        </w:rPr>
        <w:t xml:space="preserve"> </w:t>
      </w:r>
      <w:r w:rsidR="005C1981" w:rsidRPr="005C1981">
        <w:rPr>
          <w:rFonts w:ascii="Arial" w:hAnsi="Arial" w:cs="Arial"/>
          <w:sz w:val="22"/>
          <w:szCs w:val="22"/>
          <w:highlight w:val="white"/>
        </w:rPr>
        <w:t xml:space="preserve"> </w:t>
      </w:r>
      <w:r w:rsidR="005C1981" w:rsidRPr="005C1981">
        <w:rPr>
          <w:rFonts w:ascii="Arial" w:hAnsi="Arial" w:cs="Arial"/>
          <w:sz w:val="22"/>
          <w:szCs w:val="22"/>
        </w:rPr>
        <w:t xml:space="preserve">  </w:t>
      </w:r>
      <w:r w:rsidR="00AB1BA3" w:rsidRPr="005C1981">
        <w:rPr>
          <w:rFonts w:ascii="Arial" w:hAnsi="Arial" w:cs="Arial"/>
          <w:sz w:val="22"/>
          <w:szCs w:val="22"/>
          <w:highlight w:val="white"/>
        </w:rPr>
        <w:t xml:space="preserve">, </w:t>
      </w:r>
      <w:r w:rsidRPr="005C1981">
        <w:rPr>
          <w:rFonts w:ascii="Calibri" w:hAnsi="Calibri" w:cs="Calibri"/>
        </w:rPr>
        <w:t xml:space="preserve">  </w:t>
      </w:r>
      <w:r w:rsidRPr="005C1981">
        <w:rPr>
          <w:rFonts w:ascii="Arial" w:hAnsi="Arial" w:cs="Arial"/>
          <w:sz w:val="22"/>
          <w:szCs w:val="22"/>
          <w:highlight w:val="white"/>
        </w:rPr>
        <w:t>ως παρακάτω:</w:t>
      </w:r>
      <w:r w:rsidRPr="005C1981">
        <w:rPr>
          <w:rFonts w:ascii="Arial" w:hAnsi="Arial" w:cs="Arial"/>
          <w:sz w:val="22"/>
          <w:szCs w:val="22"/>
        </w:rPr>
        <w:t xml:space="preserve">  </w:t>
      </w:r>
    </w:p>
    <w:p w:rsidR="005C1981" w:rsidRDefault="005C1981" w:rsidP="005C1981">
      <w:pPr>
        <w:spacing w:line="276" w:lineRule="auto"/>
        <w:ind w:firstLine="709"/>
        <w:jc w:val="both"/>
        <w:rPr>
          <w:rFonts w:ascii="Arial" w:hAnsi="Arial" w:cs="Arial"/>
          <w:sz w:val="22"/>
          <w:szCs w:val="22"/>
        </w:rPr>
      </w:pPr>
    </w:p>
    <w:p w:rsidR="005C1981" w:rsidRDefault="005C1981" w:rsidP="005C1981">
      <w:pPr>
        <w:spacing w:line="276" w:lineRule="auto"/>
        <w:ind w:firstLine="709"/>
        <w:jc w:val="both"/>
        <w:rPr>
          <w:rFonts w:ascii="Arial" w:hAnsi="Arial" w:cs="Arial"/>
          <w:sz w:val="22"/>
          <w:szCs w:val="22"/>
        </w:rPr>
      </w:pPr>
    </w:p>
    <w:p w:rsidR="005C1981" w:rsidRPr="005C1981" w:rsidRDefault="005C1981" w:rsidP="005C1981">
      <w:pPr>
        <w:spacing w:line="276" w:lineRule="auto"/>
        <w:ind w:firstLine="709"/>
        <w:jc w:val="both"/>
        <w:rPr>
          <w:rFonts w:ascii="Arial" w:hAnsi="Arial" w:cs="Arial"/>
          <w:sz w:val="22"/>
          <w:szCs w:val="22"/>
        </w:rPr>
      </w:pPr>
    </w:p>
    <w:p w:rsidR="00A56E54" w:rsidRPr="005C1981" w:rsidRDefault="00A56E54" w:rsidP="00AB1BA3">
      <w:pPr>
        <w:widowControl w:val="0"/>
        <w:suppressAutoHyphens w:val="0"/>
        <w:spacing w:line="360" w:lineRule="auto"/>
        <w:jc w:val="both"/>
        <w:rPr>
          <w:rFonts w:ascii="Arial" w:hAnsi="Arial" w:cs="Arial"/>
          <w:b/>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A56E54" w:rsidRPr="005C1981" w:rsidTr="00581C50">
        <w:tc>
          <w:tcPr>
            <w:tcW w:w="960" w:type="dxa"/>
            <w:tcBorders>
              <w:top w:val="single" w:sz="1" w:space="0" w:color="000000"/>
              <w:left w:val="single" w:sz="1" w:space="0" w:color="000000"/>
              <w:bottom w:val="single" w:sz="4" w:space="0" w:color="auto"/>
            </w:tcBorders>
            <w:shd w:val="clear" w:color="auto" w:fill="99CC99"/>
          </w:tcPr>
          <w:p w:rsidR="00A56E54" w:rsidRPr="005C1981" w:rsidRDefault="00A56E54" w:rsidP="00581C50">
            <w:pPr>
              <w:pStyle w:val="af8"/>
              <w:jc w:val="center"/>
              <w:rPr>
                <w:rFonts w:ascii="Arial" w:hAnsi="Arial" w:cs="Arial"/>
                <w:sz w:val="22"/>
                <w:szCs w:val="22"/>
              </w:rPr>
            </w:pPr>
            <w:r w:rsidRPr="005C1981">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A56E54" w:rsidRPr="005C1981" w:rsidRDefault="00A56E54" w:rsidP="00581C50">
            <w:pPr>
              <w:pStyle w:val="af8"/>
              <w:jc w:val="center"/>
              <w:rPr>
                <w:rFonts w:ascii="Arial" w:hAnsi="Arial" w:cs="Arial"/>
                <w:sz w:val="22"/>
                <w:szCs w:val="22"/>
              </w:rPr>
            </w:pPr>
            <w:r w:rsidRPr="005C1981">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A56E54" w:rsidRPr="005C1981" w:rsidRDefault="00A56E54" w:rsidP="00581C50">
            <w:pPr>
              <w:pStyle w:val="af8"/>
              <w:jc w:val="center"/>
              <w:rPr>
                <w:rFonts w:ascii="Arial" w:hAnsi="Arial" w:cs="Arial"/>
                <w:sz w:val="22"/>
                <w:szCs w:val="22"/>
              </w:rPr>
            </w:pPr>
            <w:r w:rsidRPr="005C1981">
              <w:rPr>
                <w:rFonts w:ascii="Arial" w:hAnsi="Arial" w:cs="Arial"/>
                <w:b/>
                <w:bCs/>
                <w:color w:val="000000"/>
                <w:sz w:val="22"/>
                <w:szCs w:val="22"/>
              </w:rPr>
              <w:t>Ποσό συμπεριλαμβανομένου ΦΠΑ</w:t>
            </w:r>
          </w:p>
        </w:tc>
      </w:tr>
      <w:tr w:rsidR="00A56E54" w:rsidRPr="005C1981" w:rsidTr="00581C50">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rPr>
                <w:rFonts w:ascii="Arial" w:hAnsi="Arial" w:cs="Arial"/>
                <w:bCs/>
                <w:sz w:val="22"/>
                <w:szCs w:val="22"/>
                <w:highlight w:val="white"/>
              </w:rPr>
            </w:pPr>
            <w:r w:rsidRPr="005C1981">
              <w:rPr>
                <w:rFonts w:ascii="Arial" w:hAnsi="Arial" w:cs="Arial"/>
                <w:bCs/>
                <w:sz w:val="22"/>
                <w:szCs w:val="22"/>
                <w:highlight w:val="white"/>
              </w:rPr>
              <w:t>Προμήθεια Πλακετών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198,40 €</w:t>
            </w:r>
          </w:p>
        </w:tc>
      </w:tr>
      <w:tr w:rsidR="00A56E54" w:rsidRPr="005C1981" w:rsidTr="00581C50">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numPr>
                <w:ilvl w:val="0"/>
                <w:numId w:val="6"/>
              </w:numPr>
              <w:jc w:val="center"/>
              <w:rPr>
                <w:rFonts w:ascii="Arial" w:hAnsi="Arial" w:cs="Arial"/>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rPr>
                <w:rFonts w:ascii="Arial" w:hAnsi="Arial" w:cs="Arial"/>
                <w:bCs/>
                <w:sz w:val="22"/>
                <w:szCs w:val="22"/>
                <w:highlight w:val="white"/>
              </w:rPr>
            </w:pPr>
            <w:r w:rsidRPr="005C1981">
              <w:rPr>
                <w:rFonts w:ascii="Arial" w:hAnsi="Arial" w:cs="Arial"/>
                <w:bCs/>
                <w:sz w:val="22"/>
                <w:szCs w:val="22"/>
                <w:highlight w:val="white"/>
              </w:rPr>
              <w:t>Υπηρεσία ηχητικής κάλυψης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496,00 €</w:t>
            </w:r>
          </w:p>
        </w:tc>
      </w:tr>
      <w:tr w:rsidR="00A56E54" w:rsidRPr="005C1981" w:rsidTr="00581C50">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3</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rPr>
                <w:rFonts w:ascii="Arial" w:hAnsi="Arial" w:cs="Arial"/>
                <w:bCs/>
                <w:sz w:val="22"/>
                <w:szCs w:val="22"/>
                <w:highlight w:val="white"/>
              </w:rPr>
            </w:pPr>
            <w:r w:rsidRPr="005C1981">
              <w:rPr>
                <w:rFonts w:ascii="Arial" w:hAnsi="Arial" w:cs="Arial"/>
                <w:bCs/>
                <w:sz w:val="22"/>
                <w:szCs w:val="22"/>
                <w:highlight w:val="white"/>
              </w:rPr>
              <w:t>Προμήθεια ταμπέλας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248,00 €</w:t>
            </w:r>
          </w:p>
        </w:tc>
      </w:tr>
      <w:tr w:rsidR="00A56E54" w:rsidRPr="005C1981" w:rsidTr="00581C50">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4</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rPr>
                <w:rFonts w:ascii="Arial" w:hAnsi="Arial" w:cs="Arial"/>
                <w:bCs/>
                <w:sz w:val="22"/>
                <w:szCs w:val="22"/>
                <w:highlight w:val="white"/>
                <w:lang w:val="en-US"/>
              </w:rPr>
            </w:pPr>
            <w:r w:rsidRPr="005C1981">
              <w:rPr>
                <w:rFonts w:ascii="Arial" w:hAnsi="Arial" w:cs="Arial"/>
                <w:bCs/>
                <w:sz w:val="22"/>
                <w:szCs w:val="22"/>
                <w:highlight w:val="white"/>
              </w:rPr>
              <w:t>Υπηρεσίες παροχής γεύματος (</w:t>
            </w:r>
            <w:r w:rsidRPr="005C1981">
              <w:rPr>
                <w:rFonts w:ascii="Arial" w:hAnsi="Arial" w:cs="Arial"/>
                <w:bCs/>
                <w:sz w:val="22"/>
                <w:szCs w:val="22"/>
                <w:highlight w:val="white"/>
                <w:lang w:val="en-US"/>
              </w:rPr>
              <w:t>catering)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sz w:val="22"/>
                <w:szCs w:val="22"/>
              </w:rPr>
            </w:pPr>
            <w:r w:rsidRPr="005C1981">
              <w:rPr>
                <w:rFonts w:ascii="Arial" w:hAnsi="Arial" w:cs="Arial"/>
                <w:sz w:val="22"/>
                <w:szCs w:val="22"/>
              </w:rPr>
              <w:t>791</w:t>
            </w:r>
            <w:r w:rsidRPr="005C1981">
              <w:rPr>
                <w:rFonts w:ascii="Arial" w:hAnsi="Arial" w:cs="Arial"/>
                <w:sz w:val="22"/>
                <w:szCs w:val="22"/>
                <w:lang w:val="en-US"/>
              </w:rPr>
              <w:t xml:space="preserve">,00 </w:t>
            </w:r>
            <w:r w:rsidRPr="005C1981">
              <w:rPr>
                <w:rFonts w:ascii="Arial" w:hAnsi="Arial" w:cs="Arial"/>
                <w:sz w:val="22"/>
                <w:szCs w:val="22"/>
              </w:rPr>
              <w:t xml:space="preserve">€ </w:t>
            </w:r>
          </w:p>
        </w:tc>
      </w:tr>
      <w:tr w:rsidR="00A56E54" w:rsidRPr="005C1981" w:rsidTr="00581C50">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rPr>
                <w:rFonts w:ascii="Arial" w:hAnsi="Arial" w:cs="Arial"/>
                <w:b/>
                <w:bCs/>
                <w:sz w:val="22"/>
                <w:szCs w:val="22"/>
                <w:highlight w:val="white"/>
              </w:rPr>
            </w:pPr>
            <w:r w:rsidRPr="005C1981">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6E54" w:rsidRPr="005C1981" w:rsidRDefault="00A56E54" w:rsidP="00581C50">
            <w:pPr>
              <w:pStyle w:val="af8"/>
              <w:jc w:val="center"/>
              <w:rPr>
                <w:rFonts w:ascii="Arial" w:hAnsi="Arial" w:cs="Arial"/>
                <w:b/>
                <w:sz w:val="22"/>
                <w:szCs w:val="22"/>
              </w:rPr>
            </w:pPr>
            <w:r w:rsidRPr="005C1981">
              <w:rPr>
                <w:rFonts w:ascii="Arial" w:hAnsi="Arial" w:cs="Arial"/>
                <w:b/>
                <w:sz w:val="22"/>
                <w:szCs w:val="22"/>
              </w:rPr>
              <w:t>1.733,40 €</w:t>
            </w:r>
          </w:p>
        </w:tc>
      </w:tr>
    </w:tbl>
    <w:p w:rsidR="00414642" w:rsidRPr="005C1981" w:rsidRDefault="00414642" w:rsidP="00C35157">
      <w:pPr>
        <w:widowControl w:val="0"/>
        <w:suppressAutoHyphens w:val="0"/>
        <w:spacing w:line="360" w:lineRule="auto"/>
        <w:jc w:val="both"/>
        <w:rPr>
          <w:rFonts w:ascii="Arial" w:hAnsi="Arial" w:cs="Arial"/>
          <w:b/>
          <w:sz w:val="22"/>
          <w:szCs w:val="22"/>
        </w:rPr>
      </w:pPr>
    </w:p>
    <w:p w:rsidR="005E003E" w:rsidRPr="005E003E" w:rsidRDefault="005E003E" w:rsidP="005E003E">
      <w:pPr>
        <w:spacing w:line="276" w:lineRule="auto"/>
        <w:jc w:val="both"/>
        <w:rPr>
          <w:rFonts w:ascii="Arial" w:hAnsi="Arial" w:cs="Arial"/>
          <w:vanish/>
          <w:sz w:val="22"/>
          <w:szCs w:val="22"/>
          <w:specVanish/>
        </w:rPr>
      </w:pPr>
    </w:p>
    <w:p w:rsidR="00F61F7D" w:rsidRPr="005E003E"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5C1981">
        <w:rPr>
          <w:rFonts w:ascii="Arial" w:hAnsi="Arial" w:cs="Arial"/>
          <w:b/>
          <w:sz w:val="22"/>
          <w:szCs w:val="22"/>
        </w:rPr>
        <w:t>420</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9C147C" w:rsidRDefault="005A44FF" w:rsidP="009C147C">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9C147C">
        <w:rPr>
          <w:rFonts w:ascii="Arial" w:hAnsi="Arial" w:cs="Arial"/>
          <w:sz w:val="22"/>
          <w:szCs w:val="22"/>
        </w:rPr>
        <w:t>Ο</w:t>
      </w:r>
      <w:r w:rsidR="009C147C">
        <w:rPr>
          <w:rFonts w:ascii="Arial" w:hAnsi="Arial" w:cs="Arial"/>
          <w:b/>
          <w:sz w:val="22"/>
          <w:szCs w:val="22"/>
        </w:rPr>
        <w:t xml:space="preserve"> </w:t>
      </w:r>
      <w:r w:rsidR="009C147C">
        <w:rPr>
          <w:rFonts w:ascii="Arial" w:eastAsia="Verdana" w:hAnsi="Arial" w:cs="Arial"/>
          <w:kern w:val="2"/>
          <w:sz w:val="22"/>
          <w:szCs w:val="22"/>
          <w:lang w:bidi="hi-IN"/>
        </w:rPr>
        <w:t xml:space="preserve"> ΠΡΟΕΔΡΟΣ</w:t>
      </w:r>
    </w:p>
    <w:p w:rsidR="009C147C" w:rsidRDefault="009C147C" w:rsidP="009C147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9C147C" w:rsidRDefault="009C147C" w:rsidP="009C147C">
      <w:pPr>
        <w:tabs>
          <w:tab w:val="left" w:pos="559"/>
          <w:tab w:val="left" w:pos="1555"/>
        </w:tabs>
        <w:rPr>
          <w:rFonts w:ascii="Arial" w:hAnsi="Arial" w:cs="Arial"/>
          <w:sz w:val="22"/>
          <w:szCs w:val="22"/>
        </w:rPr>
      </w:pPr>
    </w:p>
    <w:p w:rsidR="009C147C" w:rsidRDefault="009C147C" w:rsidP="009C147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9C147C" w:rsidRDefault="009C147C" w:rsidP="009C147C">
      <w:pPr>
        <w:tabs>
          <w:tab w:val="left" w:pos="360"/>
          <w:tab w:val="left" w:pos="6237"/>
        </w:tabs>
        <w:ind w:left="360"/>
        <w:rPr>
          <w:rFonts w:ascii="Arial" w:hAnsi="Arial" w:cs="Arial"/>
          <w:sz w:val="22"/>
          <w:szCs w:val="22"/>
        </w:rPr>
      </w:pPr>
    </w:p>
    <w:p w:rsidR="009C147C" w:rsidRDefault="009C147C" w:rsidP="007B777E">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9C147C" w:rsidRDefault="009C147C" w:rsidP="007B777E">
      <w:pPr>
        <w:pStyle w:val="af9"/>
        <w:numPr>
          <w:ilvl w:val="0"/>
          <w:numId w:val="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9C147C" w:rsidRDefault="009C147C" w:rsidP="009C147C">
      <w:pPr>
        <w:tabs>
          <w:tab w:val="left" w:pos="360"/>
          <w:tab w:val="left" w:pos="6237"/>
        </w:tabs>
        <w:ind w:left="360"/>
        <w:rPr>
          <w:rFonts w:ascii="Arial" w:hAnsi="Arial" w:cs="Arial"/>
          <w:sz w:val="22"/>
          <w:szCs w:val="22"/>
        </w:rPr>
      </w:pPr>
      <w:r>
        <w:rPr>
          <w:rFonts w:ascii="Arial" w:hAnsi="Arial" w:cs="Arial"/>
          <w:sz w:val="22"/>
          <w:szCs w:val="22"/>
        </w:rPr>
        <w:t xml:space="preserve">3.    </w:t>
      </w:r>
      <w:r w:rsidR="00F81E09">
        <w:rPr>
          <w:rFonts w:ascii="Arial" w:hAnsi="Arial" w:cs="Arial"/>
          <w:sz w:val="22"/>
          <w:szCs w:val="22"/>
        </w:rPr>
        <w:t>Παπαβασιλείου  Αικατερίνη</w:t>
      </w:r>
      <w:r>
        <w:rPr>
          <w:rFonts w:ascii="Arial" w:hAnsi="Arial" w:cs="Arial"/>
          <w:sz w:val="22"/>
          <w:szCs w:val="22"/>
        </w:rPr>
        <w:t xml:space="preserve">    </w:t>
      </w:r>
    </w:p>
    <w:p w:rsidR="009C147C" w:rsidRDefault="009C147C" w:rsidP="009C147C">
      <w:pPr>
        <w:tabs>
          <w:tab w:val="left" w:pos="6237"/>
        </w:tabs>
        <w:rPr>
          <w:rFonts w:ascii="Arial" w:eastAsia="Arial" w:hAnsi="Arial" w:cs="Arial"/>
          <w:sz w:val="22"/>
          <w:szCs w:val="22"/>
        </w:rPr>
      </w:pPr>
      <w:r>
        <w:rPr>
          <w:rFonts w:ascii="Arial" w:eastAsia="Arial" w:hAnsi="Arial" w:cs="Arial"/>
          <w:sz w:val="22"/>
          <w:szCs w:val="22"/>
        </w:rPr>
        <w:t xml:space="preserve">.                                                                         </w:t>
      </w:r>
    </w:p>
    <w:p w:rsidR="009C147C" w:rsidRDefault="009C147C" w:rsidP="009C147C">
      <w:pPr>
        <w:tabs>
          <w:tab w:val="left" w:pos="6237"/>
        </w:tabs>
        <w:rPr>
          <w:rFonts w:ascii="Arial" w:eastAsia="Arial" w:hAnsi="Arial" w:cs="Arial"/>
          <w:sz w:val="22"/>
          <w:szCs w:val="22"/>
        </w:rPr>
      </w:pPr>
    </w:p>
    <w:p w:rsidR="009C147C" w:rsidRDefault="009C147C" w:rsidP="009C147C">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Λιβαδειά    </w:t>
      </w:r>
      <w:r w:rsidR="005C1981">
        <w:rPr>
          <w:rFonts w:ascii="Arial" w:hAnsi="Arial" w:cs="Arial"/>
          <w:sz w:val="22"/>
          <w:szCs w:val="22"/>
        </w:rPr>
        <w:t>1</w:t>
      </w:r>
      <w:r>
        <w:rPr>
          <w:rFonts w:ascii="Arial" w:hAnsi="Arial" w:cs="Arial"/>
          <w:sz w:val="22"/>
          <w:szCs w:val="22"/>
        </w:rPr>
        <w:t>9 -1</w:t>
      </w:r>
      <w:r w:rsidR="005C1981">
        <w:rPr>
          <w:rFonts w:ascii="Arial" w:hAnsi="Arial" w:cs="Arial"/>
          <w:sz w:val="22"/>
          <w:szCs w:val="22"/>
        </w:rPr>
        <w:t>1</w:t>
      </w:r>
      <w:r>
        <w:rPr>
          <w:rFonts w:ascii="Arial" w:hAnsi="Arial" w:cs="Arial"/>
          <w:sz w:val="22"/>
          <w:szCs w:val="22"/>
        </w:rPr>
        <w:t>-2025</w:t>
      </w:r>
    </w:p>
    <w:p w:rsidR="009C147C" w:rsidRDefault="009C147C" w:rsidP="009C147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C147C" w:rsidRDefault="009C147C" w:rsidP="009C147C">
      <w:pPr>
        <w:tabs>
          <w:tab w:val="left" w:pos="6237"/>
        </w:tabs>
        <w:ind w:left="360"/>
        <w:rPr>
          <w:rFonts w:ascii="Arial" w:hAnsi="Arial" w:cs="Arial"/>
          <w:sz w:val="22"/>
          <w:szCs w:val="22"/>
        </w:rPr>
      </w:pPr>
      <w:r>
        <w:rPr>
          <w:rFonts w:ascii="Arial" w:eastAsia="Arial" w:hAnsi="Arial" w:cs="Arial"/>
          <w:sz w:val="22"/>
          <w:szCs w:val="22"/>
        </w:rPr>
        <w:t xml:space="preserve">                                                                                   </w:t>
      </w:r>
    </w:p>
    <w:p w:rsidR="009C147C" w:rsidRDefault="009C147C" w:rsidP="009C147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C147C" w:rsidRDefault="009C147C" w:rsidP="009C147C">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9C147C">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F5" w:rsidRDefault="00DD5AF5">
      <w:r>
        <w:separator/>
      </w:r>
    </w:p>
  </w:endnote>
  <w:endnote w:type="continuationSeparator" w:id="0">
    <w:p w:rsidR="00DD5AF5" w:rsidRDefault="00DD5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F5" w:rsidRDefault="00DD5AF5">
      <w:r>
        <w:separator/>
      </w:r>
    </w:p>
  </w:footnote>
  <w:footnote w:type="continuationSeparator" w:id="0">
    <w:p w:rsidR="00DD5AF5" w:rsidRDefault="00DD5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BB61D2">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BB61D2">
                <w:pPr>
                  <w:pStyle w:val="af1"/>
                </w:pPr>
                <w:r>
                  <w:rPr>
                    <w:rStyle w:val="a3"/>
                  </w:rPr>
                  <w:fldChar w:fldCharType="begin"/>
                </w:r>
                <w:r w:rsidR="004B46A4">
                  <w:rPr>
                    <w:rStyle w:val="a3"/>
                  </w:rPr>
                  <w:instrText xml:space="preserve"> PAGE </w:instrText>
                </w:r>
                <w:r>
                  <w:rPr>
                    <w:rStyle w:val="a3"/>
                  </w:rPr>
                  <w:fldChar w:fldCharType="separate"/>
                </w:r>
                <w:r w:rsidR="00885577">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193614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D307AE3"/>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507C672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1"/>
  </w:num>
  <w:num w:numId="9">
    <w:abstractNumId w:val="8"/>
  </w:num>
  <w:num w:numId="10">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70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1FA5"/>
    <w:rsid w:val="00073F74"/>
    <w:rsid w:val="00081D91"/>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B84"/>
    <w:rsid w:val="000E1EDD"/>
    <w:rsid w:val="000E3782"/>
    <w:rsid w:val="000F1501"/>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6C95"/>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E01CA"/>
    <w:rsid w:val="001E11DA"/>
    <w:rsid w:val="001E1782"/>
    <w:rsid w:val="001E44C9"/>
    <w:rsid w:val="001E4D4C"/>
    <w:rsid w:val="00200158"/>
    <w:rsid w:val="00204658"/>
    <w:rsid w:val="00212892"/>
    <w:rsid w:val="00220033"/>
    <w:rsid w:val="00220115"/>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3E4"/>
    <w:rsid w:val="00354A9F"/>
    <w:rsid w:val="00354BBD"/>
    <w:rsid w:val="00362B23"/>
    <w:rsid w:val="00363CA6"/>
    <w:rsid w:val="003649AB"/>
    <w:rsid w:val="003666A6"/>
    <w:rsid w:val="00371783"/>
    <w:rsid w:val="00376B19"/>
    <w:rsid w:val="003815F0"/>
    <w:rsid w:val="003818B2"/>
    <w:rsid w:val="00382BFC"/>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2BB6"/>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3429"/>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1981"/>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654E"/>
    <w:rsid w:val="006B32FA"/>
    <w:rsid w:val="006B65CF"/>
    <w:rsid w:val="006C10D0"/>
    <w:rsid w:val="006C12E9"/>
    <w:rsid w:val="006C1CE4"/>
    <w:rsid w:val="006C20D0"/>
    <w:rsid w:val="006D02DA"/>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8312F"/>
    <w:rsid w:val="00883ABC"/>
    <w:rsid w:val="00885577"/>
    <w:rsid w:val="0089305D"/>
    <w:rsid w:val="0089389D"/>
    <w:rsid w:val="008A5B7E"/>
    <w:rsid w:val="008B0877"/>
    <w:rsid w:val="008B1568"/>
    <w:rsid w:val="008B4A1A"/>
    <w:rsid w:val="008C098D"/>
    <w:rsid w:val="008C202A"/>
    <w:rsid w:val="008C35F6"/>
    <w:rsid w:val="008C4D4B"/>
    <w:rsid w:val="008C56A4"/>
    <w:rsid w:val="008C6757"/>
    <w:rsid w:val="008D141F"/>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0235"/>
    <w:rsid w:val="00992519"/>
    <w:rsid w:val="009A47BB"/>
    <w:rsid w:val="009A6304"/>
    <w:rsid w:val="009A7553"/>
    <w:rsid w:val="009B1D77"/>
    <w:rsid w:val="009B5098"/>
    <w:rsid w:val="009C147C"/>
    <w:rsid w:val="009C2AE2"/>
    <w:rsid w:val="009C6179"/>
    <w:rsid w:val="009D3D18"/>
    <w:rsid w:val="009D4B51"/>
    <w:rsid w:val="009D5331"/>
    <w:rsid w:val="009D6287"/>
    <w:rsid w:val="009D71AF"/>
    <w:rsid w:val="009D758A"/>
    <w:rsid w:val="009E113F"/>
    <w:rsid w:val="009E16AF"/>
    <w:rsid w:val="009E5C82"/>
    <w:rsid w:val="009F2AA6"/>
    <w:rsid w:val="009F45E7"/>
    <w:rsid w:val="009F4B5B"/>
    <w:rsid w:val="00A04ABC"/>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56E5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B61D2"/>
    <w:rsid w:val="00BC25AB"/>
    <w:rsid w:val="00BC32A6"/>
    <w:rsid w:val="00BC4511"/>
    <w:rsid w:val="00BC4AF2"/>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5AF5"/>
    <w:rsid w:val="00DD6684"/>
    <w:rsid w:val="00DD75B3"/>
    <w:rsid w:val="00DE4CCA"/>
    <w:rsid w:val="00DE61BB"/>
    <w:rsid w:val="00DE6A3D"/>
    <w:rsid w:val="00DE6FA3"/>
    <w:rsid w:val="00DE767A"/>
    <w:rsid w:val="00DF0C34"/>
    <w:rsid w:val="00DF26DC"/>
    <w:rsid w:val="00DF2938"/>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5148C"/>
    <w:rsid w:val="00E63027"/>
    <w:rsid w:val="00E64686"/>
    <w:rsid w:val="00E656C8"/>
    <w:rsid w:val="00E65F2C"/>
    <w:rsid w:val="00E66047"/>
    <w:rsid w:val="00E70142"/>
    <w:rsid w:val="00E71863"/>
    <w:rsid w:val="00E75068"/>
    <w:rsid w:val="00E75371"/>
    <w:rsid w:val="00E75623"/>
    <w:rsid w:val="00E874BB"/>
    <w:rsid w:val="00E87A3F"/>
    <w:rsid w:val="00E907DC"/>
    <w:rsid w:val="00E93B49"/>
    <w:rsid w:val="00E96E9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57CC8"/>
    <w:rsid w:val="00F61F7D"/>
    <w:rsid w:val="00F62440"/>
    <w:rsid w:val="00F64B55"/>
    <w:rsid w:val="00F67033"/>
    <w:rsid w:val="00F72646"/>
    <w:rsid w:val="00F74868"/>
    <w:rsid w:val="00F76371"/>
    <w:rsid w:val="00F8177C"/>
    <w:rsid w:val="00F81E09"/>
    <w:rsid w:val="00F81E4F"/>
    <w:rsid w:val="00F81F17"/>
    <w:rsid w:val="00F8233F"/>
    <w:rsid w:val="00F85874"/>
    <w:rsid w:val="00F8628F"/>
    <w:rsid w:val="00F87DFB"/>
    <w:rsid w:val="00F90263"/>
    <w:rsid w:val="00F92332"/>
    <w:rsid w:val="00F943B5"/>
    <w:rsid w:val="00F975E7"/>
    <w:rsid w:val="00FA0DD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70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468011519">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474B-A6E1-4384-AEEC-4889E239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1689</Words>
  <Characters>9124</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10792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14</cp:revision>
  <cp:lastPrinted>2024-04-17T09:42:00Z</cp:lastPrinted>
  <dcterms:created xsi:type="dcterms:W3CDTF">2025-10-09T05:24:00Z</dcterms:created>
  <dcterms:modified xsi:type="dcterms:W3CDTF">2025-11-19T06:59:00Z</dcterms:modified>
</cp:coreProperties>
</file>