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17003B">
        <w:rPr>
          <w:rFonts w:ascii="Arial" w:hAnsi="Arial" w:cs="Arial"/>
          <w:sz w:val="22"/>
          <w:szCs w:val="22"/>
        </w:rPr>
        <w:t xml:space="preserve">  </w:t>
      </w:r>
      <w:r w:rsidR="00222D4F">
        <w:rPr>
          <w:rFonts w:ascii="Arial" w:hAnsi="Arial" w:cs="Arial"/>
          <w:sz w:val="22"/>
          <w:szCs w:val="22"/>
        </w:rPr>
        <w:t>14</w:t>
      </w:r>
      <w:r w:rsidR="00035439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D7725B">
        <w:rPr>
          <w:rFonts w:ascii="Arial" w:hAnsi="Arial" w:cs="Arial"/>
          <w:sz w:val="22"/>
          <w:szCs w:val="22"/>
        </w:rPr>
        <w:t>1</w:t>
      </w:r>
      <w:r w:rsidR="0090525F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8064F4">
        <w:rPr>
          <w:rFonts w:ascii="Arial" w:hAnsi="Arial" w:cs="Arial"/>
          <w:bCs/>
          <w:sz w:val="22"/>
          <w:szCs w:val="22"/>
        </w:rPr>
        <w:t>23329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D62C51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B40906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D30F5A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>
        <w:rPr>
          <w:rFonts w:ascii="Arial" w:hAnsi="Arial" w:cs="Arial"/>
          <w:sz w:val="22"/>
          <w:szCs w:val="22"/>
        </w:rPr>
        <w:t xml:space="preserve">την </w:t>
      </w:r>
      <w:r w:rsidR="0011732D">
        <w:rPr>
          <w:rFonts w:ascii="Arial" w:hAnsi="Arial" w:cs="Arial"/>
          <w:sz w:val="22"/>
          <w:szCs w:val="22"/>
        </w:rPr>
        <w:t xml:space="preserve"> </w:t>
      </w:r>
      <w:r w:rsidR="00035439">
        <w:rPr>
          <w:rFonts w:ascii="Arial" w:hAnsi="Arial" w:cs="Arial"/>
          <w:sz w:val="22"/>
          <w:szCs w:val="22"/>
        </w:rPr>
        <w:t xml:space="preserve">  </w:t>
      </w:r>
      <w:r w:rsidR="00E6688D">
        <w:rPr>
          <w:rFonts w:ascii="Arial" w:hAnsi="Arial" w:cs="Arial"/>
          <w:sz w:val="22"/>
          <w:szCs w:val="22"/>
        </w:rPr>
        <w:t>1</w:t>
      </w:r>
      <w:r w:rsidR="00222D4F">
        <w:rPr>
          <w:rFonts w:ascii="Arial" w:hAnsi="Arial" w:cs="Arial"/>
          <w:sz w:val="22"/>
          <w:szCs w:val="22"/>
        </w:rPr>
        <w:t>8</w:t>
      </w:r>
      <w:r w:rsidR="006F2D64" w:rsidRPr="006F2D64">
        <w:rPr>
          <w:rFonts w:ascii="Arial" w:hAnsi="Arial" w:cs="Arial"/>
          <w:sz w:val="22"/>
          <w:szCs w:val="22"/>
          <w:vertAlign w:val="superscript"/>
        </w:rPr>
        <w:t>η</w:t>
      </w:r>
      <w:r w:rsidR="006F2D64">
        <w:rPr>
          <w:rFonts w:ascii="Arial" w:hAnsi="Arial" w:cs="Arial"/>
          <w:sz w:val="22"/>
          <w:szCs w:val="22"/>
        </w:rPr>
        <w:t xml:space="preserve"> </w:t>
      </w:r>
      <w:r w:rsidR="002600A4">
        <w:rPr>
          <w:rFonts w:ascii="Arial" w:hAnsi="Arial" w:cs="Arial"/>
          <w:sz w:val="22"/>
          <w:szCs w:val="22"/>
        </w:rPr>
        <w:t xml:space="preserve"> </w:t>
      </w:r>
      <w:r w:rsidR="00D30F5A">
        <w:rPr>
          <w:rFonts w:ascii="Arial" w:hAnsi="Arial" w:cs="Arial"/>
          <w:sz w:val="22"/>
          <w:szCs w:val="22"/>
        </w:rPr>
        <w:t xml:space="preserve"> </w:t>
      </w:r>
      <w:r w:rsidR="001F53E1">
        <w:rPr>
          <w:rFonts w:ascii="Arial" w:hAnsi="Arial" w:cs="Arial"/>
          <w:sz w:val="22"/>
          <w:szCs w:val="22"/>
        </w:rPr>
        <w:t>Νοεμβρίου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222D4F">
        <w:rPr>
          <w:rFonts w:ascii="Arial" w:hAnsi="Arial" w:cs="Arial"/>
          <w:sz w:val="22"/>
          <w:szCs w:val="22"/>
        </w:rPr>
        <w:t>Τρίτη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59162C">
        <w:rPr>
          <w:rFonts w:ascii="Arial" w:hAnsi="Arial" w:cs="Arial"/>
          <w:sz w:val="22"/>
          <w:szCs w:val="22"/>
        </w:rPr>
        <w:t>1</w:t>
      </w:r>
      <w:r w:rsidR="002213B1">
        <w:rPr>
          <w:rFonts w:ascii="Arial" w:hAnsi="Arial" w:cs="Arial"/>
          <w:sz w:val="22"/>
          <w:szCs w:val="22"/>
        </w:rPr>
        <w:t>3</w:t>
      </w:r>
      <w:r w:rsidR="006C5848">
        <w:rPr>
          <w:rFonts w:ascii="Arial" w:hAnsi="Arial" w:cs="Arial"/>
          <w:sz w:val="22"/>
          <w:szCs w:val="22"/>
        </w:rPr>
        <w:t>.</w:t>
      </w:r>
      <w:r w:rsidR="002213B1">
        <w:rPr>
          <w:rFonts w:ascii="Arial" w:hAnsi="Arial" w:cs="Arial"/>
          <w:sz w:val="22"/>
          <w:szCs w:val="22"/>
        </w:rPr>
        <w:t>45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8A2722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  <w:bookmarkStart w:id="0" w:name="__DdeLink__474_2103837444"/>
    </w:p>
    <w:p w:rsidR="0038117A" w:rsidRPr="0038117A" w:rsidRDefault="0027684C" w:rsidP="0038117A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Calibri"/>
          <w:iCs/>
        </w:rPr>
        <w:t xml:space="preserve"> </w:t>
      </w:r>
    </w:p>
    <w:p w:rsidR="002E2429" w:rsidRPr="002E2429" w:rsidRDefault="002E2429" w:rsidP="002E2429">
      <w:pPr>
        <w:pStyle w:val="af0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E2429">
        <w:rPr>
          <w:rFonts w:ascii="Arial" w:hAnsi="Arial" w:cs="Arial"/>
          <w:sz w:val="22"/>
          <w:szCs w:val="22"/>
        </w:rPr>
        <w:t>Έγκριση 3</w:t>
      </w:r>
      <w:r w:rsidRPr="002E2429">
        <w:rPr>
          <w:rFonts w:ascii="Arial" w:hAnsi="Arial" w:cs="Arial"/>
          <w:sz w:val="22"/>
          <w:szCs w:val="22"/>
          <w:vertAlign w:val="superscript"/>
        </w:rPr>
        <w:t>ου</w:t>
      </w:r>
      <w:r w:rsidRPr="002E2429">
        <w:rPr>
          <w:rFonts w:ascii="Arial" w:hAnsi="Arial" w:cs="Arial"/>
          <w:sz w:val="22"/>
          <w:szCs w:val="22"/>
        </w:rPr>
        <w:t xml:space="preserve"> πρακτικού αξιολόγησης δικαιολογητικών κατακύρωσης του διενεργηθέντος ανοικτού </w:t>
      </w:r>
    </w:p>
    <w:p w:rsidR="002E2429" w:rsidRPr="004259C2" w:rsidRDefault="002E2429" w:rsidP="002E2429">
      <w:pPr>
        <w:pStyle w:val="af0"/>
        <w:jc w:val="both"/>
        <w:rPr>
          <w:rFonts w:ascii="Arial" w:hAnsi="Arial" w:cs="Arial"/>
          <w:sz w:val="22"/>
          <w:szCs w:val="22"/>
        </w:rPr>
      </w:pPr>
      <w:r w:rsidRPr="002E2429">
        <w:rPr>
          <w:rFonts w:ascii="Arial" w:hAnsi="Arial" w:cs="Arial"/>
          <w:sz w:val="22"/>
          <w:szCs w:val="22"/>
        </w:rPr>
        <w:t xml:space="preserve"> ηλεκτρονικού διαγωνισμού «άνω των ορίων» με τίτλο «Προμήθεια καυσίμων και λιπαντικών για τρία (3) έτη για τις ανάγκες των υπηρεσιών του Δήμου , των βρεφικών σταθμών και των σχολικών μονάδων  Α/</w:t>
      </w:r>
      <w:proofErr w:type="spellStart"/>
      <w:r w:rsidRPr="002E2429">
        <w:rPr>
          <w:rFonts w:ascii="Arial" w:hAnsi="Arial" w:cs="Arial"/>
          <w:sz w:val="22"/>
          <w:szCs w:val="22"/>
        </w:rPr>
        <w:t>θμιας</w:t>
      </w:r>
      <w:proofErr w:type="spellEnd"/>
      <w:r w:rsidRPr="002E2429">
        <w:rPr>
          <w:rFonts w:ascii="Arial" w:hAnsi="Arial" w:cs="Arial"/>
          <w:sz w:val="22"/>
          <w:szCs w:val="22"/>
        </w:rPr>
        <w:t xml:space="preserve"> και Β/</w:t>
      </w:r>
      <w:proofErr w:type="spellStart"/>
      <w:r w:rsidRPr="002E2429">
        <w:rPr>
          <w:rFonts w:ascii="Arial" w:hAnsi="Arial" w:cs="Arial"/>
          <w:sz w:val="22"/>
          <w:szCs w:val="22"/>
        </w:rPr>
        <w:t>θμιας</w:t>
      </w:r>
      <w:proofErr w:type="spellEnd"/>
      <w:r w:rsidRPr="002E2429">
        <w:rPr>
          <w:rFonts w:ascii="Arial" w:hAnsi="Arial" w:cs="Arial"/>
          <w:sz w:val="22"/>
          <w:szCs w:val="22"/>
        </w:rPr>
        <w:t xml:space="preserve"> εκπαίδευσης του Δήμου </w:t>
      </w:r>
      <w:proofErr w:type="spellStart"/>
      <w:r w:rsidRPr="002E2429">
        <w:rPr>
          <w:rFonts w:ascii="Arial" w:hAnsi="Arial" w:cs="Arial"/>
          <w:sz w:val="22"/>
          <w:szCs w:val="22"/>
        </w:rPr>
        <w:t>Λεβαδέων</w:t>
      </w:r>
      <w:proofErr w:type="spellEnd"/>
      <w:r w:rsidRPr="002E2429">
        <w:rPr>
          <w:rFonts w:ascii="Arial" w:hAnsi="Arial" w:cs="Arial"/>
          <w:sz w:val="22"/>
          <w:szCs w:val="22"/>
        </w:rPr>
        <w:t>» και οριστική κατακύρωση της σύμβασης (ΟΜΑΔΑ  1 – Προμήθεια Πετρελαίου και Βενζίνης).</w:t>
      </w:r>
    </w:p>
    <w:p w:rsidR="004259C2" w:rsidRPr="004259C2" w:rsidRDefault="004259C2" w:rsidP="004259C2">
      <w:pPr>
        <w:pStyle w:val="af0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259C2">
        <w:rPr>
          <w:rFonts w:ascii="Arial" w:hAnsi="Arial" w:cs="Arial"/>
          <w:sz w:val="22"/>
          <w:szCs w:val="22"/>
        </w:rPr>
        <w:t>Έγκριση 3</w:t>
      </w:r>
      <w:r w:rsidRPr="004259C2">
        <w:rPr>
          <w:rFonts w:ascii="Arial" w:hAnsi="Arial" w:cs="Arial"/>
          <w:sz w:val="22"/>
          <w:szCs w:val="22"/>
          <w:vertAlign w:val="superscript"/>
        </w:rPr>
        <w:t>ου</w:t>
      </w:r>
      <w:r w:rsidRPr="004259C2">
        <w:rPr>
          <w:rFonts w:ascii="Arial" w:hAnsi="Arial" w:cs="Arial"/>
          <w:sz w:val="22"/>
          <w:szCs w:val="22"/>
        </w:rPr>
        <w:t xml:space="preserve"> πρακτικού αξιολόγησης δικαιολογητικών κατακύρωσης του διενεργηθέντος ανοικτού </w:t>
      </w:r>
    </w:p>
    <w:p w:rsidR="004259C2" w:rsidRPr="004259C2" w:rsidRDefault="004259C2" w:rsidP="004259C2">
      <w:pPr>
        <w:pStyle w:val="af0"/>
        <w:jc w:val="both"/>
        <w:rPr>
          <w:rFonts w:ascii="Arial" w:hAnsi="Arial" w:cs="Arial"/>
          <w:sz w:val="22"/>
          <w:szCs w:val="22"/>
        </w:rPr>
      </w:pPr>
      <w:r w:rsidRPr="004259C2">
        <w:rPr>
          <w:rFonts w:ascii="Arial" w:hAnsi="Arial" w:cs="Arial"/>
          <w:sz w:val="22"/>
          <w:szCs w:val="22"/>
        </w:rPr>
        <w:t>ηλεκτρονικού διαγωνισμού «άνω των ορίων» με τίτλο «Προμήθεια καυσίμων και λιπαντικών για</w:t>
      </w:r>
    </w:p>
    <w:p w:rsidR="004259C2" w:rsidRPr="00BD1D29" w:rsidRDefault="00BD1D29" w:rsidP="00BD1D29">
      <w:pPr>
        <w:ind w:left="0"/>
        <w:jc w:val="both"/>
        <w:rPr>
          <w:rFonts w:ascii="Arial" w:hAnsi="Arial" w:cs="Arial"/>
          <w:sz w:val="22"/>
          <w:szCs w:val="22"/>
        </w:rPr>
      </w:pPr>
      <w:r w:rsidRPr="00BD1D29">
        <w:rPr>
          <w:rFonts w:ascii="Arial" w:hAnsi="Arial" w:cs="Arial"/>
          <w:sz w:val="22"/>
          <w:szCs w:val="22"/>
        </w:rPr>
        <w:t xml:space="preserve">         </w:t>
      </w:r>
      <w:r w:rsidRPr="00222D4F">
        <w:rPr>
          <w:rFonts w:ascii="Arial" w:hAnsi="Arial" w:cs="Arial"/>
          <w:sz w:val="22"/>
          <w:szCs w:val="22"/>
        </w:rPr>
        <w:t xml:space="preserve"> </w:t>
      </w:r>
      <w:r w:rsidR="004259C2" w:rsidRPr="00BD1D29">
        <w:rPr>
          <w:rFonts w:ascii="Arial" w:hAnsi="Arial" w:cs="Arial"/>
          <w:sz w:val="22"/>
          <w:szCs w:val="22"/>
        </w:rPr>
        <w:t xml:space="preserve"> τρία (3) έτη για τις ανάγκες των υπηρεσιών του Δήμου , των βρεφικών σταθμών και των σχολικών </w:t>
      </w:r>
    </w:p>
    <w:p w:rsidR="004259C2" w:rsidRPr="004259C2" w:rsidRDefault="004259C2" w:rsidP="004259C2">
      <w:pPr>
        <w:pStyle w:val="af0"/>
        <w:jc w:val="both"/>
        <w:rPr>
          <w:rFonts w:ascii="Arial" w:hAnsi="Arial" w:cs="Arial"/>
          <w:sz w:val="22"/>
          <w:szCs w:val="22"/>
        </w:rPr>
      </w:pPr>
      <w:r w:rsidRPr="004259C2">
        <w:rPr>
          <w:rFonts w:ascii="Arial" w:hAnsi="Arial" w:cs="Arial"/>
          <w:sz w:val="22"/>
          <w:szCs w:val="22"/>
        </w:rPr>
        <w:t xml:space="preserve"> μονάδων Α/</w:t>
      </w:r>
      <w:proofErr w:type="spellStart"/>
      <w:r w:rsidRPr="004259C2">
        <w:rPr>
          <w:rFonts w:ascii="Arial" w:hAnsi="Arial" w:cs="Arial"/>
          <w:sz w:val="22"/>
          <w:szCs w:val="22"/>
        </w:rPr>
        <w:t>θμιας</w:t>
      </w:r>
      <w:proofErr w:type="spellEnd"/>
      <w:r w:rsidRPr="004259C2">
        <w:rPr>
          <w:rFonts w:ascii="Arial" w:hAnsi="Arial" w:cs="Arial"/>
          <w:sz w:val="22"/>
          <w:szCs w:val="22"/>
        </w:rPr>
        <w:t xml:space="preserve"> και Β/</w:t>
      </w:r>
      <w:proofErr w:type="spellStart"/>
      <w:r w:rsidRPr="004259C2">
        <w:rPr>
          <w:rFonts w:ascii="Arial" w:hAnsi="Arial" w:cs="Arial"/>
          <w:sz w:val="22"/>
          <w:szCs w:val="22"/>
        </w:rPr>
        <w:t>θμιας</w:t>
      </w:r>
      <w:proofErr w:type="spellEnd"/>
      <w:r w:rsidRPr="004259C2">
        <w:rPr>
          <w:rFonts w:ascii="Arial" w:hAnsi="Arial" w:cs="Arial"/>
          <w:sz w:val="22"/>
          <w:szCs w:val="22"/>
        </w:rPr>
        <w:t xml:space="preserve"> εκπαίδευσης του Δήμου </w:t>
      </w:r>
      <w:proofErr w:type="spellStart"/>
      <w:r w:rsidRPr="004259C2">
        <w:rPr>
          <w:rFonts w:ascii="Arial" w:hAnsi="Arial" w:cs="Arial"/>
          <w:sz w:val="22"/>
          <w:szCs w:val="22"/>
        </w:rPr>
        <w:t>Λεβαδέων</w:t>
      </w:r>
      <w:proofErr w:type="spellEnd"/>
      <w:r w:rsidRPr="004259C2">
        <w:rPr>
          <w:rFonts w:ascii="Arial" w:hAnsi="Arial" w:cs="Arial"/>
          <w:sz w:val="22"/>
          <w:szCs w:val="22"/>
        </w:rPr>
        <w:t xml:space="preserve">» και οριστική κατακύρωση της </w:t>
      </w:r>
    </w:p>
    <w:p w:rsidR="004259C2" w:rsidRPr="004259C2" w:rsidRDefault="004259C2" w:rsidP="004259C2">
      <w:pPr>
        <w:pStyle w:val="af0"/>
        <w:jc w:val="both"/>
        <w:rPr>
          <w:rFonts w:ascii="Arial" w:hAnsi="Arial" w:cs="Arial"/>
          <w:sz w:val="22"/>
          <w:szCs w:val="22"/>
        </w:rPr>
      </w:pPr>
      <w:r w:rsidRPr="004259C2">
        <w:rPr>
          <w:rFonts w:ascii="Arial" w:hAnsi="Arial" w:cs="Arial"/>
          <w:sz w:val="22"/>
          <w:szCs w:val="22"/>
        </w:rPr>
        <w:t>σύμβασης (ΟΜΑΔΑ 2 – Προμήθεια Λιπαντικών - Ορυκτέλαια).</w:t>
      </w:r>
    </w:p>
    <w:p w:rsidR="00FA104C" w:rsidRPr="00FA104C" w:rsidRDefault="00FA104C" w:rsidP="00FA104C">
      <w:pPr>
        <w:pStyle w:val="af0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A104C">
        <w:rPr>
          <w:rFonts w:ascii="Arial" w:hAnsi="Arial" w:cs="Arial"/>
          <w:sz w:val="22"/>
          <w:szCs w:val="22"/>
        </w:rPr>
        <w:t>Έγκριση 3</w:t>
      </w:r>
      <w:r w:rsidRPr="00FA104C">
        <w:rPr>
          <w:rFonts w:ascii="Arial" w:hAnsi="Arial" w:cs="Arial"/>
          <w:sz w:val="22"/>
          <w:szCs w:val="22"/>
          <w:vertAlign w:val="superscript"/>
        </w:rPr>
        <w:t>ου</w:t>
      </w:r>
      <w:r w:rsidRPr="00FA104C">
        <w:rPr>
          <w:rFonts w:ascii="Arial" w:hAnsi="Arial" w:cs="Arial"/>
          <w:sz w:val="22"/>
          <w:szCs w:val="22"/>
        </w:rPr>
        <w:t xml:space="preserve"> πρακτικού αξιολόγησης δικαιολογητικών κατακύρωσης του διενεργηθέντος ανοικτού </w:t>
      </w:r>
    </w:p>
    <w:p w:rsidR="00FA104C" w:rsidRPr="00222D4F" w:rsidRDefault="00FA104C" w:rsidP="00FA104C">
      <w:pPr>
        <w:pStyle w:val="af0"/>
        <w:jc w:val="both"/>
        <w:rPr>
          <w:rFonts w:ascii="Arial" w:hAnsi="Arial" w:cs="Arial"/>
          <w:sz w:val="22"/>
          <w:szCs w:val="22"/>
        </w:rPr>
      </w:pPr>
      <w:r w:rsidRPr="00FA104C">
        <w:rPr>
          <w:rFonts w:ascii="Arial" w:hAnsi="Arial" w:cs="Arial"/>
          <w:sz w:val="22"/>
          <w:szCs w:val="22"/>
        </w:rPr>
        <w:t>ηλεκτρονικού διαγωνισμού «άνω των ορίων» με τίτλο «Προμήθεια καυσίμων και λιπαντικών για τρία (3)  έτη για τις ανάγκες των υπηρεσιών του Δήμου , των βρεφικών σταθμών και των σχολικών μονάδων Α/</w:t>
      </w:r>
      <w:proofErr w:type="spellStart"/>
      <w:r w:rsidRPr="00FA104C">
        <w:rPr>
          <w:rFonts w:ascii="Arial" w:hAnsi="Arial" w:cs="Arial"/>
          <w:sz w:val="22"/>
          <w:szCs w:val="22"/>
        </w:rPr>
        <w:t>θμιας</w:t>
      </w:r>
      <w:proofErr w:type="spellEnd"/>
      <w:r w:rsidRPr="00FA104C">
        <w:rPr>
          <w:rFonts w:ascii="Arial" w:hAnsi="Arial" w:cs="Arial"/>
          <w:sz w:val="22"/>
          <w:szCs w:val="22"/>
        </w:rPr>
        <w:t xml:space="preserve"> και Β/</w:t>
      </w:r>
      <w:proofErr w:type="spellStart"/>
      <w:r w:rsidRPr="00FA104C">
        <w:rPr>
          <w:rFonts w:ascii="Arial" w:hAnsi="Arial" w:cs="Arial"/>
          <w:sz w:val="22"/>
          <w:szCs w:val="22"/>
        </w:rPr>
        <w:t>θμιας</w:t>
      </w:r>
      <w:proofErr w:type="spellEnd"/>
      <w:r w:rsidRPr="00FA104C">
        <w:rPr>
          <w:rFonts w:ascii="Arial" w:hAnsi="Arial" w:cs="Arial"/>
          <w:sz w:val="22"/>
          <w:szCs w:val="22"/>
        </w:rPr>
        <w:t xml:space="preserve"> εκπαίδευσης του Δήμου </w:t>
      </w:r>
      <w:proofErr w:type="spellStart"/>
      <w:r w:rsidRPr="00FA104C">
        <w:rPr>
          <w:rFonts w:ascii="Arial" w:hAnsi="Arial" w:cs="Arial"/>
          <w:sz w:val="22"/>
          <w:szCs w:val="22"/>
        </w:rPr>
        <w:t>Λεβαδέων</w:t>
      </w:r>
      <w:proofErr w:type="spellEnd"/>
      <w:r w:rsidRPr="00FA104C">
        <w:rPr>
          <w:rFonts w:ascii="Arial" w:hAnsi="Arial" w:cs="Arial"/>
          <w:sz w:val="22"/>
          <w:szCs w:val="22"/>
        </w:rPr>
        <w:t xml:space="preserve">» και οριστική κατακύρωση της σύμβασης (ΟΜΑΔΑ </w:t>
      </w:r>
      <w:r w:rsidR="00BC65F9" w:rsidRPr="00BC65F9">
        <w:rPr>
          <w:rFonts w:ascii="Arial" w:hAnsi="Arial" w:cs="Arial"/>
          <w:sz w:val="22"/>
          <w:szCs w:val="22"/>
        </w:rPr>
        <w:t>-</w:t>
      </w:r>
      <w:r w:rsidRPr="00FA104C">
        <w:rPr>
          <w:rFonts w:ascii="Arial" w:hAnsi="Arial" w:cs="Arial"/>
          <w:sz w:val="22"/>
          <w:szCs w:val="22"/>
        </w:rPr>
        <w:t xml:space="preserve">  Προμήθεια Λιπαντικών - </w:t>
      </w:r>
      <w:proofErr w:type="spellStart"/>
      <w:r w:rsidRPr="00FA104C">
        <w:rPr>
          <w:rFonts w:ascii="Arial" w:hAnsi="Arial" w:cs="Arial"/>
          <w:sz w:val="22"/>
          <w:szCs w:val="22"/>
        </w:rPr>
        <w:t>Βοιοαποικοδομήσιμα</w:t>
      </w:r>
      <w:proofErr w:type="spellEnd"/>
      <w:r w:rsidRPr="00FA104C">
        <w:rPr>
          <w:rFonts w:ascii="Arial" w:hAnsi="Arial" w:cs="Arial"/>
          <w:sz w:val="22"/>
          <w:szCs w:val="22"/>
        </w:rPr>
        <w:t>).</w:t>
      </w:r>
    </w:p>
    <w:p w:rsidR="00222D4F" w:rsidRPr="00222D4F" w:rsidRDefault="00222D4F" w:rsidP="004D3D1D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Κ</w:t>
      </w:r>
      <w:r w:rsidR="0034102F">
        <w:rPr>
          <w:rFonts w:ascii="Arial" w:hAnsi="Arial" w:cs="Arial"/>
          <w:sz w:val="22"/>
          <w:szCs w:val="22"/>
        </w:rPr>
        <w:t xml:space="preserve">ατάρτιση όρων μειοδοτικής δημοπρασίας , φανερής και προφορικής για την μίσθωση ακινήτου προς στέγαση του Κέντρου Κοινότητας Δήμου </w:t>
      </w:r>
      <w:proofErr w:type="spellStart"/>
      <w:r w:rsidR="0034102F">
        <w:rPr>
          <w:rFonts w:ascii="Arial" w:hAnsi="Arial" w:cs="Arial"/>
          <w:sz w:val="22"/>
          <w:szCs w:val="22"/>
        </w:rPr>
        <w:t>Λεβαδέων</w:t>
      </w:r>
      <w:proofErr w:type="spellEnd"/>
      <w:r w:rsidR="0034102F">
        <w:rPr>
          <w:rFonts w:ascii="Arial" w:hAnsi="Arial" w:cs="Arial"/>
          <w:sz w:val="22"/>
          <w:szCs w:val="22"/>
        </w:rPr>
        <w:t>.</w:t>
      </w:r>
    </w:p>
    <w:p w:rsidR="00D577BF" w:rsidRPr="00E66DC1" w:rsidRDefault="00D577BF" w:rsidP="00D022CE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577BF">
        <w:rPr>
          <w:rFonts w:ascii="Arial" w:hAnsi="Arial" w:cs="Arial"/>
          <w:sz w:val="22"/>
          <w:szCs w:val="22"/>
        </w:rPr>
        <w:t xml:space="preserve">Κατάρτιση όρων μειοδοτικής δημοπρασίας , φανερής και προφορικής για την μίσθωση ακινήτου προς στέγαση </w:t>
      </w:r>
      <w:r w:rsidR="003A3D7E">
        <w:rPr>
          <w:rFonts w:ascii="Arial" w:hAnsi="Arial" w:cs="Arial"/>
          <w:sz w:val="22"/>
          <w:szCs w:val="22"/>
        </w:rPr>
        <w:t xml:space="preserve">των </w:t>
      </w:r>
      <w:r w:rsidRPr="00D577BF">
        <w:rPr>
          <w:rFonts w:ascii="Arial" w:hAnsi="Arial" w:cs="Arial"/>
          <w:sz w:val="22"/>
          <w:szCs w:val="22"/>
        </w:rPr>
        <w:t xml:space="preserve"> </w:t>
      </w:r>
      <w:r w:rsidR="003A3D7E">
        <w:rPr>
          <w:rFonts w:ascii="Arial" w:hAnsi="Arial" w:cs="Arial"/>
          <w:sz w:val="22"/>
          <w:szCs w:val="22"/>
        </w:rPr>
        <w:t xml:space="preserve">Κοινωνικών Δομών : </w:t>
      </w:r>
      <w:proofErr w:type="spellStart"/>
      <w:r w:rsidR="003A3D7E">
        <w:rPr>
          <w:rFonts w:ascii="Arial" w:hAnsi="Arial" w:cs="Arial"/>
          <w:sz w:val="22"/>
          <w:szCs w:val="22"/>
        </w:rPr>
        <w:t>΄΄Κοινωνικό</w:t>
      </w:r>
      <w:proofErr w:type="spellEnd"/>
      <w:r w:rsidR="003A3D7E">
        <w:rPr>
          <w:rFonts w:ascii="Arial" w:hAnsi="Arial" w:cs="Arial"/>
          <w:sz w:val="22"/>
          <w:szCs w:val="22"/>
        </w:rPr>
        <w:t xml:space="preserve"> Παντοπωλείο’’ , </w:t>
      </w:r>
      <w:proofErr w:type="spellStart"/>
      <w:r w:rsidR="003A3D7E">
        <w:rPr>
          <w:rFonts w:ascii="Arial" w:hAnsi="Arial" w:cs="Arial"/>
          <w:sz w:val="22"/>
          <w:szCs w:val="22"/>
        </w:rPr>
        <w:t>΄</w:t>
      </w:r>
      <w:r w:rsidR="00E66DC1" w:rsidRPr="00E66DC1">
        <w:rPr>
          <w:rFonts w:ascii="Arial" w:hAnsi="Arial" w:cs="Arial"/>
          <w:sz w:val="22"/>
          <w:szCs w:val="22"/>
        </w:rPr>
        <w:t>΄Κοινωνικό</w:t>
      </w:r>
      <w:proofErr w:type="spellEnd"/>
      <w:r w:rsidR="00E66DC1" w:rsidRPr="00E66D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D7E" w:rsidRPr="00E66DC1">
        <w:rPr>
          <w:rFonts w:ascii="Arial" w:hAnsi="Arial" w:cs="Arial"/>
          <w:sz w:val="22"/>
          <w:szCs w:val="22"/>
        </w:rPr>
        <w:t>Φαρμακείο</w:t>
      </w:r>
      <w:r w:rsidR="00E66DC1" w:rsidRPr="00E66DC1">
        <w:rPr>
          <w:rFonts w:ascii="Arial" w:hAnsi="Arial" w:cs="Arial"/>
          <w:sz w:val="22"/>
          <w:szCs w:val="22"/>
        </w:rPr>
        <w:t>΄΄</w:t>
      </w:r>
      <w:proofErr w:type="spellEnd"/>
      <w:r w:rsidR="00E66DC1" w:rsidRPr="00E66DC1">
        <w:rPr>
          <w:rFonts w:ascii="Arial" w:hAnsi="Arial" w:cs="Arial"/>
          <w:sz w:val="22"/>
          <w:szCs w:val="22"/>
        </w:rPr>
        <w:t xml:space="preserve"> Δήμου </w:t>
      </w:r>
      <w:proofErr w:type="spellStart"/>
      <w:r w:rsidR="00E66DC1" w:rsidRPr="00E66DC1">
        <w:rPr>
          <w:rFonts w:ascii="Arial" w:hAnsi="Arial" w:cs="Arial"/>
          <w:sz w:val="22"/>
          <w:szCs w:val="22"/>
        </w:rPr>
        <w:t>Λεβαδέων</w:t>
      </w:r>
      <w:proofErr w:type="spellEnd"/>
      <w:r w:rsidR="00E66DC1" w:rsidRPr="00E66DC1">
        <w:rPr>
          <w:rFonts w:ascii="Arial" w:hAnsi="Arial" w:cs="Arial"/>
          <w:sz w:val="22"/>
          <w:szCs w:val="22"/>
        </w:rPr>
        <w:t>.</w:t>
      </w:r>
    </w:p>
    <w:p w:rsidR="00D022CE" w:rsidRPr="00222D4F" w:rsidRDefault="00D022CE" w:rsidP="00D022CE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577BF">
        <w:rPr>
          <w:rFonts w:ascii="Arial" w:hAnsi="Arial" w:cs="Arial"/>
          <w:sz w:val="22"/>
          <w:szCs w:val="22"/>
        </w:rPr>
        <w:t xml:space="preserve">Κατάρτιση όρων μειοδοτικής δημοπρασίας , φανερής και προφορικής για την μίσθωση ακινήτου προς στέγαση της Κοινωνικής Δομής : </w:t>
      </w:r>
      <w:proofErr w:type="spellStart"/>
      <w:r w:rsidRPr="00D577BF">
        <w:rPr>
          <w:rFonts w:ascii="Arial" w:hAnsi="Arial" w:cs="Arial"/>
          <w:sz w:val="22"/>
          <w:szCs w:val="22"/>
        </w:rPr>
        <w:t>΄΄Παροχή</w:t>
      </w:r>
      <w:proofErr w:type="spellEnd"/>
      <w:r w:rsidRPr="00D577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77BF">
        <w:rPr>
          <w:rFonts w:ascii="Arial" w:hAnsi="Arial" w:cs="Arial"/>
          <w:sz w:val="22"/>
          <w:szCs w:val="22"/>
        </w:rPr>
        <w:t>Συσσιτίου΄΄</w:t>
      </w:r>
      <w:proofErr w:type="spellEnd"/>
      <w:r w:rsidRPr="00D577BF">
        <w:rPr>
          <w:rFonts w:ascii="Arial" w:hAnsi="Arial" w:cs="Arial"/>
          <w:sz w:val="22"/>
          <w:szCs w:val="22"/>
        </w:rPr>
        <w:t>.</w:t>
      </w:r>
    </w:p>
    <w:p w:rsidR="00D55D4F" w:rsidRPr="00222D4F" w:rsidRDefault="00D55D4F" w:rsidP="00D55D4F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Κατάρτιση όρων μειοδοτικής δημοπρασίας , φανερής και προφορικής για την μίσθωση ακινήτου προς στέγαση του ΚΑΠΗ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D55D4F" w:rsidRPr="00222D4F" w:rsidRDefault="00D55D4F" w:rsidP="00D55D4F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Κατάρτιση όρων μειοδοτικής δημοπρασίας , φανερής και προφορικής για την μίσθωση ακινήτου προς στέγαση του ΚΑΠΗ  ΔΑΥΛΕΙΑΣ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907A37" w:rsidRDefault="00907A37" w:rsidP="004D3D1D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Εξειδίκευση πίστωσης ποσού 401,76 ευρώ , για την Συμμετοχή του Δήμου στις εκδηλώσεις για την Ολυμπιακή Λαμπαδηδρομία των ΧΧ</w:t>
      </w:r>
      <w:r>
        <w:rPr>
          <w:rFonts w:ascii="Arial" w:hAnsi="Arial" w:cs="Arial"/>
          <w:sz w:val="22"/>
          <w:szCs w:val="22"/>
          <w:lang w:val="en-US"/>
        </w:rPr>
        <w:t>V</w:t>
      </w:r>
      <w:r>
        <w:rPr>
          <w:rFonts w:ascii="Arial" w:hAnsi="Arial" w:cs="Arial"/>
          <w:sz w:val="22"/>
          <w:szCs w:val="22"/>
        </w:rPr>
        <w:t xml:space="preserve"> Χειμερινών Ολυμπιακών Αγώνων </w:t>
      </w:r>
      <w:r>
        <w:rPr>
          <w:rFonts w:ascii="Arial" w:hAnsi="Arial" w:cs="Arial"/>
          <w:sz w:val="22"/>
          <w:szCs w:val="22"/>
          <w:lang w:val="en-US"/>
        </w:rPr>
        <w:t>MILANO</w:t>
      </w:r>
      <w:r w:rsidRPr="00907A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CORTINA</w:t>
      </w:r>
      <w:r w:rsidRPr="00907A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2026.</w:t>
      </w:r>
    </w:p>
    <w:p w:rsidR="00664747" w:rsidRDefault="00664747" w:rsidP="004D3D1D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Έγκριση δικαιολογητικών που πληρώθηκαν από την πάγια προκαταβολή.</w:t>
      </w:r>
    </w:p>
    <w:p w:rsidR="004D3D1D" w:rsidRDefault="004D3D1D" w:rsidP="004D3D1D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Πρακτικού ΙΙ Ηλεκτρονικής δημοπρασίας της 26-08-2025 με Α/Α ΕΣΗΔΗΣ 214519 του έργου : «ΔΙΑΜΟΡΦΩΣΗ ΠΕΡΙΒΑΛΛΟΝΤΟΣ ΧΩΡΟΥ ΝΕΟΥ ΔΗΜΑΡΧΕΙΟΥ ΚΑΙ </w:t>
      </w:r>
      <w:r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</w:rPr>
        <w:t>ΝΑΠΛΑΣΗ ΠΛΑΤΕΙΑΣ ΛΑΜΠΡΟΥ ΚΑΤΣΩΝΗ ΣΤΗ ΛΙΒΑΔΕΙΑ».</w:t>
      </w:r>
    </w:p>
    <w:p w:rsidR="0017481D" w:rsidRDefault="0017481D" w:rsidP="0017481D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Επικαιροποίηση</w:t>
      </w:r>
      <w:proofErr w:type="spellEnd"/>
      <w:r>
        <w:rPr>
          <w:rFonts w:ascii="Arial" w:hAnsi="Arial" w:cs="Arial"/>
          <w:sz w:val="22"/>
          <w:szCs w:val="22"/>
        </w:rPr>
        <w:t xml:space="preserve"> της αριθ. 395/29-10-2025 Απόφασης της Δημοτικής Επιτροπής περί :</w:t>
      </w: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2</w:t>
      </w:r>
      <w:r w:rsidRPr="00D47F4C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Ανακεφαλαιωτικού –</w:t>
      </w:r>
      <w:proofErr w:type="spellStart"/>
      <w:r>
        <w:rPr>
          <w:rFonts w:ascii="Arial" w:hAnsi="Arial" w:cs="Arial"/>
          <w:sz w:val="22"/>
          <w:szCs w:val="22"/>
        </w:rPr>
        <w:t>Τακτοποιητικού</w:t>
      </w:r>
      <w:proofErr w:type="spellEnd"/>
      <w:r>
        <w:rPr>
          <w:rFonts w:ascii="Arial" w:hAnsi="Arial" w:cs="Arial"/>
          <w:sz w:val="22"/>
          <w:szCs w:val="22"/>
        </w:rPr>
        <w:t xml:space="preserve"> Πίνακα Εργασιών του έργου : «ΑΓΡΟΤΙΚΗ ΟΔΟΠΟΪΑ ΣΤΗ ΘΕΣΗ ΜΑΚΡΕΣΙ» , έπειτα από την με </w:t>
      </w:r>
      <w:proofErr w:type="spellStart"/>
      <w:r>
        <w:rPr>
          <w:rFonts w:ascii="Arial" w:hAnsi="Arial" w:cs="Arial"/>
          <w:sz w:val="22"/>
          <w:szCs w:val="22"/>
        </w:rPr>
        <w:t>αρ.πρωτ</w:t>
      </w:r>
      <w:proofErr w:type="spellEnd"/>
      <w:r>
        <w:rPr>
          <w:rFonts w:ascii="Arial" w:hAnsi="Arial" w:cs="Arial"/>
          <w:sz w:val="22"/>
          <w:szCs w:val="22"/>
        </w:rPr>
        <w:t>. 306750/06-11-2025 προέγκριση τροποποίησης Νομικής Δέσμευσης (προέγκριση 2</w:t>
      </w:r>
      <w:r w:rsidRPr="00D47F4C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Α.Π.Ε.) του Υπουργείου Αγροτικής Ανάπτυξης &amp; Τροφίμων.</w:t>
      </w:r>
    </w:p>
    <w:p w:rsidR="000262CE" w:rsidRDefault="000262CE" w:rsidP="000262CE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262CE" w:rsidRDefault="000262CE" w:rsidP="000262CE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80619" w:rsidRDefault="00B80619" w:rsidP="00B80619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930412" w:rsidRPr="00DE7965" w:rsidRDefault="00BF0819" w:rsidP="001B341F">
      <w:pPr>
        <w:pStyle w:val="wP4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  <w:r w:rsidRPr="00DE7965">
        <w:rPr>
          <w:rFonts w:ascii="Arial" w:hAnsi="Arial" w:cs="Arial"/>
          <w:sz w:val="22"/>
          <w:szCs w:val="22"/>
        </w:rPr>
        <w:t xml:space="preserve"> </w:t>
      </w: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B7F" w:rsidRDefault="001C1B7F">
      <w:r>
        <w:separator/>
      </w:r>
    </w:p>
  </w:endnote>
  <w:endnote w:type="continuationSeparator" w:id="0">
    <w:p w:rsidR="001C1B7F" w:rsidRDefault="001C1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B7F" w:rsidRDefault="001C1B7F">
      <w:r>
        <w:separator/>
      </w:r>
    </w:p>
  </w:footnote>
  <w:footnote w:type="continuationSeparator" w:id="0">
    <w:p w:rsidR="001C1B7F" w:rsidRDefault="001C1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B230E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B230E0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07A3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6114BF1"/>
    <w:multiLevelType w:val="hybridMultilevel"/>
    <w:tmpl w:val="D1B46D4A"/>
    <w:lvl w:ilvl="0" w:tplc="1806249C">
      <w:start w:val="1"/>
      <w:numFmt w:val="decimal"/>
      <w:lvlText w:val="%1."/>
      <w:lvlJc w:val="left"/>
      <w:pPr>
        <w:ind w:left="899" w:hanging="360"/>
      </w:pPr>
      <w:rPr>
        <w:rFonts w:ascii="Calibri" w:hAnsi="Calibri" w:cs="Calibr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619" w:hanging="360"/>
      </w:pPr>
    </w:lvl>
    <w:lvl w:ilvl="2" w:tplc="0408001B" w:tentative="1">
      <w:start w:val="1"/>
      <w:numFmt w:val="lowerRoman"/>
      <w:lvlText w:val="%3."/>
      <w:lvlJc w:val="right"/>
      <w:pPr>
        <w:ind w:left="2339" w:hanging="180"/>
      </w:pPr>
    </w:lvl>
    <w:lvl w:ilvl="3" w:tplc="0408000F" w:tentative="1">
      <w:start w:val="1"/>
      <w:numFmt w:val="decimal"/>
      <w:lvlText w:val="%4."/>
      <w:lvlJc w:val="left"/>
      <w:pPr>
        <w:ind w:left="3059" w:hanging="360"/>
      </w:pPr>
    </w:lvl>
    <w:lvl w:ilvl="4" w:tplc="04080019" w:tentative="1">
      <w:start w:val="1"/>
      <w:numFmt w:val="lowerLetter"/>
      <w:lvlText w:val="%5."/>
      <w:lvlJc w:val="left"/>
      <w:pPr>
        <w:ind w:left="3779" w:hanging="360"/>
      </w:pPr>
    </w:lvl>
    <w:lvl w:ilvl="5" w:tplc="0408001B" w:tentative="1">
      <w:start w:val="1"/>
      <w:numFmt w:val="lowerRoman"/>
      <w:lvlText w:val="%6."/>
      <w:lvlJc w:val="right"/>
      <w:pPr>
        <w:ind w:left="4499" w:hanging="180"/>
      </w:pPr>
    </w:lvl>
    <w:lvl w:ilvl="6" w:tplc="0408000F" w:tentative="1">
      <w:start w:val="1"/>
      <w:numFmt w:val="decimal"/>
      <w:lvlText w:val="%7."/>
      <w:lvlJc w:val="left"/>
      <w:pPr>
        <w:ind w:left="5219" w:hanging="360"/>
      </w:pPr>
    </w:lvl>
    <w:lvl w:ilvl="7" w:tplc="04080019" w:tentative="1">
      <w:start w:val="1"/>
      <w:numFmt w:val="lowerLetter"/>
      <w:lvlText w:val="%8."/>
      <w:lvlJc w:val="left"/>
      <w:pPr>
        <w:ind w:left="5939" w:hanging="360"/>
      </w:pPr>
    </w:lvl>
    <w:lvl w:ilvl="8" w:tplc="0408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1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11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5718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62CE"/>
    <w:rsid w:val="000270C6"/>
    <w:rsid w:val="000276FD"/>
    <w:rsid w:val="00030204"/>
    <w:rsid w:val="000306BA"/>
    <w:rsid w:val="0003070D"/>
    <w:rsid w:val="00031989"/>
    <w:rsid w:val="0003230D"/>
    <w:rsid w:val="00032E0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739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973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A2C"/>
    <w:rsid w:val="0011732D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D74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481D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14A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534"/>
    <w:rsid w:val="001A2E99"/>
    <w:rsid w:val="001A308C"/>
    <w:rsid w:val="001A30C4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FA2"/>
    <w:rsid w:val="001C09F8"/>
    <w:rsid w:val="001C1214"/>
    <w:rsid w:val="001C191B"/>
    <w:rsid w:val="001C1B7F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53E1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D4F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264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7"/>
    <w:rsid w:val="0025714C"/>
    <w:rsid w:val="0025717E"/>
    <w:rsid w:val="0025731F"/>
    <w:rsid w:val="00257417"/>
    <w:rsid w:val="002576C4"/>
    <w:rsid w:val="002600A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429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19FB"/>
    <w:rsid w:val="00322B6C"/>
    <w:rsid w:val="00323189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02F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D7E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5D9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167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144E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9C2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3D1D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1CB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2836"/>
    <w:rsid w:val="005431E9"/>
    <w:rsid w:val="0054356A"/>
    <w:rsid w:val="005436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2452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DA"/>
    <w:rsid w:val="005C2C2E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4B2F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4747"/>
    <w:rsid w:val="00665ACB"/>
    <w:rsid w:val="006668A7"/>
    <w:rsid w:val="00666C69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1D5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C80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4CAE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2D8F"/>
    <w:rsid w:val="007438F7"/>
    <w:rsid w:val="00743AD9"/>
    <w:rsid w:val="00743B4E"/>
    <w:rsid w:val="00744886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AF"/>
    <w:rsid w:val="00771A23"/>
    <w:rsid w:val="00772128"/>
    <w:rsid w:val="007722A8"/>
    <w:rsid w:val="00772C39"/>
    <w:rsid w:val="00772F2D"/>
    <w:rsid w:val="0077334B"/>
    <w:rsid w:val="0077363C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C38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71F3"/>
    <w:rsid w:val="007D7203"/>
    <w:rsid w:val="007D7481"/>
    <w:rsid w:val="007D760F"/>
    <w:rsid w:val="007D7EF6"/>
    <w:rsid w:val="007D7F6E"/>
    <w:rsid w:val="007E046E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8002E7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4F4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7AF"/>
    <w:rsid w:val="00844D76"/>
    <w:rsid w:val="008450BA"/>
    <w:rsid w:val="008451C2"/>
    <w:rsid w:val="00845963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5BFF"/>
    <w:rsid w:val="008765C0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C61"/>
    <w:rsid w:val="008A2F6F"/>
    <w:rsid w:val="008A359A"/>
    <w:rsid w:val="008A4098"/>
    <w:rsid w:val="008A4496"/>
    <w:rsid w:val="008A4B8E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525F"/>
    <w:rsid w:val="0090613C"/>
    <w:rsid w:val="00906684"/>
    <w:rsid w:val="0090714D"/>
    <w:rsid w:val="0090757A"/>
    <w:rsid w:val="00907A37"/>
    <w:rsid w:val="00907CDA"/>
    <w:rsid w:val="00907F43"/>
    <w:rsid w:val="009100E2"/>
    <w:rsid w:val="00910B90"/>
    <w:rsid w:val="009118BF"/>
    <w:rsid w:val="00912A4C"/>
    <w:rsid w:val="00912B48"/>
    <w:rsid w:val="00912BBC"/>
    <w:rsid w:val="00913335"/>
    <w:rsid w:val="00913C95"/>
    <w:rsid w:val="00914039"/>
    <w:rsid w:val="0091409C"/>
    <w:rsid w:val="009161DB"/>
    <w:rsid w:val="0091789D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4EC7"/>
    <w:rsid w:val="00925170"/>
    <w:rsid w:val="0092531F"/>
    <w:rsid w:val="00925D1E"/>
    <w:rsid w:val="00926001"/>
    <w:rsid w:val="00926594"/>
    <w:rsid w:val="009276B6"/>
    <w:rsid w:val="00930412"/>
    <w:rsid w:val="00931031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078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9F3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D6"/>
    <w:rsid w:val="009D36E9"/>
    <w:rsid w:val="009D42DB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6012"/>
    <w:rsid w:val="009F603B"/>
    <w:rsid w:val="009F6621"/>
    <w:rsid w:val="009F6CC3"/>
    <w:rsid w:val="009F6EF6"/>
    <w:rsid w:val="009F7FD0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1E4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88C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7751A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62D"/>
    <w:rsid w:val="00AE1ACE"/>
    <w:rsid w:val="00AE1C01"/>
    <w:rsid w:val="00AE2823"/>
    <w:rsid w:val="00AE2EC9"/>
    <w:rsid w:val="00AE33C7"/>
    <w:rsid w:val="00AE37B5"/>
    <w:rsid w:val="00AE3EFB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0D76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1A8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0E0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906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619"/>
    <w:rsid w:val="00B80801"/>
    <w:rsid w:val="00B80908"/>
    <w:rsid w:val="00B81176"/>
    <w:rsid w:val="00B81F48"/>
    <w:rsid w:val="00B82607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2CA"/>
    <w:rsid w:val="00B933D2"/>
    <w:rsid w:val="00B9398F"/>
    <w:rsid w:val="00B93B88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EA5"/>
    <w:rsid w:val="00BC59F8"/>
    <w:rsid w:val="00BC5E8B"/>
    <w:rsid w:val="00BC5F60"/>
    <w:rsid w:val="00BC6213"/>
    <w:rsid w:val="00BC65F9"/>
    <w:rsid w:val="00BC67D5"/>
    <w:rsid w:val="00BC6F69"/>
    <w:rsid w:val="00BC6F7D"/>
    <w:rsid w:val="00BC6FAF"/>
    <w:rsid w:val="00BC741A"/>
    <w:rsid w:val="00BC7B7D"/>
    <w:rsid w:val="00BD03BC"/>
    <w:rsid w:val="00BD05BF"/>
    <w:rsid w:val="00BD1D29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5AC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F37"/>
    <w:rsid w:val="00C5278E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3E8F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E7ABA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2CE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6FAF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6832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1F8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D4F"/>
    <w:rsid w:val="00D55EDC"/>
    <w:rsid w:val="00D55F1A"/>
    <w:rsid w:val="00D562F4"/>
    <w:rsid w:val="00D56554"/>
    <w:rsid w:val="00D57075"/>
    <w:rsid w:val="00D577BF"/>
    <w:rsid w:val="00D60707"/>
    <w:rsid w:val="00D60BF0"/>
    <w:rsid w:val="00D615B4"/>
    <w:rsid w:val="00D61981"/>
    <w:rsid w:val="00D61C6D"/>
    <w:rsid w:val="00D61E05"/>
    <w:rsid w:val="00D62999"/>
    <w:rsid w:val="00D62B19"/>
    <w:rsid w:val="00D62C51"/>
    <w:rsid w:val="00D63365"/>
    <w:rsid w:val="00D633EB"/>
    <w:rsid w:val="00D635E5"/>
    <w:rsid w:val="00D63FE0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0E5E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78B"/>
    <w:rsid w:val="00DE6579"/>
    <w:rsid w:val="00DE7626"/>
    <w:rsid w:val="00DE7965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2784"/>
    <w:rsid w:val="00E1295A"/>
    <w:rsid w:val="00E12CF6"/>
    <w:rsid w:val="00E14019"/>
    <w:rsid w:val="00E145D5"/>
    <w:rsid w:val="00E1482A"/>
    <w:rsid w:val="00E14C8E"/>
    <w:rsid w:val="00E14D2D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A75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81D"/>
    <w:rsid w:val="00E63ADB"/>
    <w:rsid w:val="00E65555"/>
    <w:rsid w:val="00E657DB"/>
    <w:rsid w:val="00E65A78"/>
    <w:rsid w:val="00E65ADB"/>
    <w:rsid w:val="00E66601"/>
    <w:rsid w:val="00E6688D"/>
    <w:rsid w:val="00E66DC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1FAD"/>
    <w:rsid w:val="00ED2057"/>
    <w:rsid w:val="00ED24CF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17FC2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4F"/>
    <w:rsid w:val="00F32764"/>
    <w:rsid w:val="00F332B2"/>
    <w:rsid w:val="00F33493"/>
    <w:rsid w:val="00F335AD"/>
    <w:rsid w:val="00F33C7C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264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0D9"/>
    <w:rsid w:val="00F807DA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665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04C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8BA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7EA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71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1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99BD-1B56-4462-9646-F1746CAE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839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165</cp:revision>
  <cp:lastPrinted>2025-09-25T10:11:00Z</cp:lastPrinted>
  <dcterms:created xsi:type="dcterms:W3CDTF">2025-08-26T09:48:00Z</dcterms:created>
  <dcterms:modified xsi:type="dcterms:W3CDTF">2025-11-14T10:50:00Z</dcterms:modified>
</cp:coreProperties>
</file>