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17003B">
        <w:rPr>
          <w:rFonts w:ascii="Arial" w:hAnsi="Arial" w:cs="Arial"/>
          <w:sz w:val="22"/>
          <w:szCs w:val="22"/>
        </w:rPr>
        <w:t xml:space="preserve">  </w:t>
      </w:r>
      <w:r w:rsidR="00E6688D">
        <w:rPr>
          <w:rFonts w:ascii="Arial" w:hAnsi="Arial" w:cs="Arial"/>
          <w:sz w:val="22"/>
          <w:szCs w:val="22"/>
        </w:rPr>
        <w:t>06</w:t>
      </w:r>
      <w:r w:rsidR="00035439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D7725B">
        <w:rPr>
          <w:rFonts w:ascii="Arial" w:hAnsi="Arial" w:cs="Arial"/>
          <w:sz w:val="22"/>
          <w:szCs w:val="22"/>
        </w:rPr>
        <w:t>1</w:t>
      </w:r>
      <w:r w:rsidR="0090525F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>Αρ. Πρωτ.</w:t>
      </w:r>
      <w:r w:rsidR="00845963">
        <w:rPr>
          <w:rFonts w:ascii="Arial" w:hAnsi="Arial" w:cs="Arial"/>
          <w:bCs/>
          <w:sz w:val="22"/>
          <w:szCs w:val="22"/>
        </w:rPr>
        <w:t>22721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D62C51">
        <w:rPr>
          <w:rFonts w:ascii="Arial" w:hAnsi="Arial" w:cs="Arial"/>
          <w:b/>
          <w:bCs/>
          <w:sz w:val="22"/>
          <w:szCs w:val="22"/>
          <w:u w:val="single"/>
        </w:rPr>
        <w:t>40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D30F5A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>
        <w:rPr>
          <w:rFonts w:ascii="Arial" w:hAnsi="Arial" w:cs="Arial"/>
          <w:sz w:val="22"/>
          <w:szCs w:val="22"/>
        </w:rPr>
        <w:t xml:space="preserve">την </w:t>
      </w:r>
      <w:r w:rsidR="0011732D">
        <w:rPr>
          <w:rFonts w:ascii="Arial" w:hAnsi="Arial" w:cs="Arial"/>
          <w:sz w:val="22"/>
          <w:szCs w:val="22"/>
        </w:rPr>
        <w:t xml:space="preserve"> </w:t>
      </w:r>
      <w:r w:rsidR="00035439">
        <w:rPr>
          <w:rFonts w:ascii="Arial" w:hAnsi="Arial" w:cs="Arial"/>
          <w:sz w:val="22"/>
          <w:szCs w:val="22"/>
        </w:rPr>
        <w:t xml:space="preserve">  </w:t>
      </w:r>
      <w:r w:rsidR="00E6688D">
        <w:rPr>
          <w:rFonts w:ascii="Arial" w:hAnsi="Arial" w:cs="Arial"/>
          <w:sz w:val="22"/>
          <w:szCs w:val="22"/>
        </w:rPr>
        <w:t>10</w:t>
      </w:r>
      <w:r w:rsidR="006F2D64" w:rsidRPr="006F2D64">
        <w:rPr>
          <w:rFonts w:ascii="Arial" w:hAnsi="Arial" w:cs="Arial"/>
          <w:sz w:val="22"/>
          <w:szCs w:val="22"/>
          <w:vertAlign w:val="superscript"/>
        </w:rPr>
        <w:t>η</w:t>
      </w:r>
      <w:r w:rsidR="006F2D64">
        <w:rPr>
          <w:rFonts w:ascii="Arial" w:hAnsi="Arial" w:cs="Arial"/>
          <w:sz w:val="22"/>
          <w:szCs w:val="22"/>
        </w:rPr>
        <w:t xml:space="preserve"> </w:t>
      </w:r>
      <w:r w:rsidR="002600A4">
        <w:rPr>
          <w:rFonts w:ascii="Arial" w:hAnsi="Arial" w:cs="Arial"/>
          <w:sz w:val="22"/>
          <w:szCs w:val="22"/>
        </w:rPr>
        <w:t xml:space="preserve"> </w:t>
      </w:r>
      <w:r w:rsidR="00D30F5A">
        <w:rPr>
          <w:rFonts w:ascii="Arial" w:hAnsi="Arial" w:cs="Arial"/>
          <w:sz w:val="22"/>
          <w:szCs w:val="22"/>
        </w:rPr>
        <w:t xml:space="preserve"> </w:t>
      </w:r>
      <w:r w:rsidR="001F53E1">
        <w:rPr>
          <w:rFonts w:ascii="Arial" w:hAnsi="Arial" w:cs="Arial"/>
          <w:sz w:val="22"/>
          <w:szCs w:val="22"/>
        </w:rPr>
        <w:t>Νοεμβρίου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E6688D">
        <w:rPr>
          <w:rFonts w:ascii="Arial" w:hAnsi="Arial" w:cs="Arial"/>
          <w:sz w:val="22"/>
          <w:szCs w:val="22"/>
        </w:rPr>
        <w:t>Δευτέρα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59162C">
        <w:rPr>
          <w:rFonts w:ascii="Arial" w:hAnsi="Arial" w:cs="Arial"/>
          <w:sz w:val="22"/>
          <w:szCs w:val="22"/>
        </w:rPr>
        <w:t>1</w:t>
      </w:r>
      <w:r w:rsidR="002213B1">
        <w:rPr>
          <w:rFonts w:ascii="Arial" w:hAnsi="Arial" w:cs="Arial"/>
          <w:sz w:val="22"/>
          <w:szCs w:val="22"/>
        </w:rPr>
        <w:t>3</w:t>
      </w:r>
      <w:r w:rsidR="006C5848">
        <w:rPr>
          <w:rFonts w:ascii="Arial" w:hAnsi="Arial" w:cs="Arial"/>
          <w:sz w:val="22"/>
          <w:szCs w:val="22"/>
        </w:rPr>
        <w:t>.</w:t>
      </w:r>
      <w:r w:rsidR="002213B1">
        <w:rPr>
          <w:rFonts w:ascii="Arial" w:hAnsi="Arial" w:cs="Arial"/>
          <w:sz w:val="22"/>
          <w:szCs w:val="22"/>
        </w:rPr>
        <w:t>45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4F0148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 xml:space="preserve">στο </w:t>
      </w:r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8A2722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8F2FDF" w:rsidRDefault="008F2FDF" w:rsidP="009A25BE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  <w:bookmarkStart w:id="0" w:name="__DdeLink__474_2103837444"/>
    </w:p>
    <w:p w:rsidR="0038117A" w:rsidRPr="0038117A" w:rsidRDefault="0027684C" w:rsidP="0038117A">
      <w:pPr>
        <w:jc w:val="both"/>
        <w:rPr>
          <w:rFonts w:ascii="Arial" w:hAnsi="Arial" w:cs="Arial"/>
          <w:sz w:val="22"/>
          <w:szCs w:val="22"/>
        </w:rPr>
      </w:pPr>
      <w:r>
        <w:rPr>
          <w:rFonts w:eastAsia="Calibri"/>
          <w:iCs/>
        </w:rPr>
        <w:t xml:space="preserve"> </w:t>
      </w:r>
    </w:p>
    <w:p w:rsidR="0019214A" w:rsidRDefault="0019214A" w:rsidP="002F799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΄Εκθεση</w:t>
      </w:r>
      <w:proofErr w:type="spellEnd"/>
      <w:r>
        <w:rPr>
          <w:rFonts w:ascii="Arial" w:hAnsi="Arial" w:cs="Arial"/>
          <w:sz w:val="22"/>
          <w:szCs w:val="22"/>
        </w:rPr>
        <w:t xml:space="preserve"> αποτελεσμάτων εκτέλεσης προϋπολογισμού Γ΄ τριμήνου 2025.</w:t>
      </w:r>
    </w:p>
    <w:p w:rsidR="00875BFF" w:rsidRPr="00875BFF" w:rsidRDefault="0019214A" w:rsidP="002F799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Αναμόρφωση προϋπολογισμού τρέχουσας χρήσης (9</w:t>
      </w:r>
      <w:r w:rsidRPr="0019214A"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)</w:t>
      </w:r>
      <w:r w:rsidR="00875BFF" w:rsidRPr="00875BFF">
        <w:rPr>
          <w:rFonts w:ascii="Arial" w:hAnsi="Arial" w:cs="Arial"/>
          <w:sz w:val="22"/>
          <w:szCs w:val="22"/>
        </w:rPr>
        <w:t>.</w:t>
      </w:r>
    </w:p>
    <w:p w:rsidR="00E12784" w:rsidRDefault="00875BFF" w:rsidP="002F799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Απαλλαγή οφειλέτη από προσαυξήσεις εκπρόθεσμής καταβολής </w:t>
      </w:r>
      <w:r w:rsidR="003B25D9">
        <w:rPr>
          <w:rFonts w:ascii="Arial" w:hAnsi="Arial" w:cs="Arial"/>
          <w:sz w:val="22"/>
          <w:szCs w:val="22"/>
        </w:rPr>
        <w:t>.</w:t>
      </w:r>
    </w:p>
    <w:p w:rsidR="006C1D54" w:rsidRDefault="006C1D54" w:rsidP="00F17FC2">
      <w:pPr>
        <w:pStyle w:val="af0"/>
        <w:numPr>
          <w:ilvl w:val="0"/>
          <w:numId w:val="12"/>
        </w:num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C1D54">
        <w:rPr>
          <w:rFonts w:ascii="Arial" w:hAnsi="Arial" w:cs="Arial"/>
          <w:sz w:val="22"/>
          <w:szCs w:val="22"/>
          <w:highlight w:val="white"/>
        </w:rPr>
        <w:t xml:space="preserve">Εξειδίκευση πίστωσης ποσού 600,00€ για την </w:t>
      </w:r>
      <w:proofErr w:type="spellStart"/>
      <w:r w:rsidRPr="006C1D54">
        <w:rPr>
          <w:rFonts w:ascii="Arial" w:hAnsi="Arial" w:cs="Arial"/>
          <w:sz w:val="22"/>
          <w:szCs w:val="22"/>
          <w:highlight w:val="white"/>
        </w:rPr>
        <w:t>Συνδιοργάνωση</w:t>
      </w:r>
      <w:proofErr w:type="spellEnd"/>
      <w:r w:rsidRPr="006C1D54">
        <w:rPr>
          <w:rFonts w:ascii="Arial" w:hAnsi="Arial" w:cs="Arial"/>
          <w:sz w:val="22"/>
          <w:szCs w:val="22"/>
          <w:highlight w:val="white"/>
        </w:rPr>
        <w:t xml:space="preserve"> με την ΕΦΑ Βοιωτίας εργαστηρίων τοπικής ιστορίας την Παρασκευή 28 &amp; Σάββατο 29 Νοεμβρίου 2025</w:t>
      </w:r>
      <w:r w:rsidR="00CD3E8F">
        <w:rPr>
          <w:rFonts w:ascii="Arial" w:hAnsi="Arial" w:cs="Arial"/>
          <w:sz w:val="22"/>
          <w:szCs w:val="22"/>
        </w:rPr>
        <w:t>.</w:t>
      </w:r>
    </w:p>
    <w:p w:rsidR="00CD3E8F" w:rsidRPr="00CD3E8F" w:rsidRDefault="00CD3E8F" w:rsidP="00F17FC2">
      <w:pPr>
        <w:pStyle w:val="af0"/>
        <w:numPr>
          <w:ilvl w:val="0"/>
          <w:numId w:val="12"/>
        </w:num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D3E8F">
        <w:rPr>
          <w:rFonts w:ascii="Arial" w:eastAsia="SimSun" w:hAnsi="Arial" w:cs="Arial"/>
          <w:sz w:val="22"/>
          <w:szCs w:val="22"/>
        </w:rPr>
        <w:t>Έγκριση δικαιολογητικών που πληρώθηκαν από την πάγια προκαταβολή</w:t>
      </w:r>
      <w:r w:rsidRPr="00CD3E8F">
        <w:rPr>
          <w:rFonts w:ascii="Arial" w:eastAsia="SimSun" w:hAnsi="Arial" w:cs="Arial"/>
          <w:sz w:val="22"/>
          <w:szCs w:val="22"/>
          <w:highlight w:val="white"/>
        </w:rPr>
        <w:t xml:space="preserve"> με υπόλογους διαχειριστές  τους  Διευθυντές/</w:t>
      </w:r>
      <w:proofErr w:type="spellStart"/>
      <w:r w:rsidRPr="00CD3E8F">
        <w:rPr>
          <w:rFonts w:ascii="Arial" w:eastAsia="SimSun" w:hAnsi="Arial" w:cs="Arial"/>
          <w:sz w:val="22"/>
          <w:szCs w:val="22"/>
          <w:highlight w:val="white"/>
        </w:rPr>
        <w:t>τριες</w:t>
      </w:r>
      <w:proofErr w:type="spellEnd"/>
      <w:r w:rsidRPr="00CD3E8F">
        <w:rPr>
          <w:rFonts w:ascii="Arial" w:eastAsia="SimSun" w:hAnsi="Arial" w:cs="Arial"/>
          <w:sz w:val="22"/>
          <w:szCs w:val="22"/>
          <w:highlight w:val="white"/>
        </w:rPr>
        <w:t xml:space="preserve"> ή τους/τις εκτελούντες/ούσες χρέη διευθυντών/τριών ή τους/ τις αναπληρωτές/</w:t>
      </w:r>
      <w:proofErr w:type="spellStart"/>
      <w:r w:rsidRPr="00CD3E8F">
        <w:rPr>
          <w:rFonts w:ascii="Arial" w:eastAsia="SimSun" w:hAnsi="Arial" w:cs="Arial"/>
          <w:sz w:val="22"/>
          <w:szCs w:val="22"/>
          <w:highlight w:val="white"/>
        </w:rPr>
        <w:t>τριες</w:t>
      </w:r>
      <w:proofErr w:type="spellEnd"/>
      <w:r w:rsidRPr="00CD3E8F">
        <w:rPr>
          <w:rFonts w:ascii="Arial" w:eastAsia="SimSun" w:hAnsi="Arial" w:cs="Arial"/>
          <w:sz w:val="22"/>
          <w:szCs w:val="22"/>
          <w:highlight w:val="white"/>
        </w:rPr>
        <w:t xml:space="preserve"> αυτών των σχολικών μονάδων</w:t>
      </w:r>
      <w:r w:rsidRPr="00CD3E8F">
        <w:rPr>
          <w:rFonts w:ascii="Arial" w:eastAsia="SimSun" w:hAnsi="Arial" w:cs="Arial"/>
          <w:sz w:val="22"/>
          <w:szCs w:val="22"/>
        </w:rPr>
        <w:t>.</w:t>
      </w:r>
    </w:p>
    <w:p w:rsidR="00CD3E8F" w:rsidRPr="009909F3" w:rsidRDefault="00CD3E8F" w:rsidP="00F17FC2">
      <w:pPr>
        <w:pStyle w:val="af0"/>
        <w:numPr>
          <w:ilvl w:val="0"/>
          <w:numId w:val="12"/>
        </w:num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D3E8F">
        <w:rPr>
          <w:rFonts w:ascii="Arial" w:eastAsia="SimSun" w:hAnsi="Arial" w:cs="Arial"/>
          <w:sz w:val="22"/>
          <w:szCs w:val="22"/>
        </w:rPr>
        <w:t>Έγκριση δικαιολογητικών συνολικού ποσού 372,00€ που πληρώθηκαν από την πάγια προκαταβολή</w:t>
      </w:r>
      <w:r w:rsidRPr="00CD3E8F">
        <w:rPr>
          <w:rFonts w:ascii="Arial" w:eastAsia="SimSun" w:hAnsi="Arial" w:cs="Arial"/>
          <w:sz w:val="22"/>
          <w:szCs w:val="22"/>
          <w:highlight w:val="white"/>
        </w:rPr>
        <w:t xml:space="preserve"> του Προέδρου της Κοινότητας Αγ. Γεωργίου</w:t>
      </w:r>
      <w:r w:rsidRPr="00CD3E8F">
        <w:rPr>
          <w:rFonts w:ascii="Arial" w:eastAsia="SimSun" w:hAnsi="Arial" w:cs="Arial"/>
          <w:sz w:val="22"/>
          <w:szCs w:val="22"/>
        </w:rPr>
        <w:t>.</w:t>
      </w:r>
    </w:p>
    <w:p w:rsidR="009909F3" w:rsidRPr="009909F3" w:rsidRDefault="009909F3" w:rsidP="00F17FC2">
      <w:pPr>
        <w:pStyle w:val="af0"/>
        <w:numPr>
          <w:ilvl w:val="0"/>
          <w:numId w:val="12"/>
        </w:num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Καθορισμός  των όρων διακήρυξης για την εκμίσθωση καλλιεργήσιμης γης της Κοινότητας Χαιρώνειας στη θέση «ΜΠΑΪΡΙΑ» ,</w:t>
      </w:r>
      <w:r w:rsidR="00552452">
        <w:rPr>
          <w:rFonts w:ascii="Arial" w:eastAsia="SimSun" w:hAnsi="Arial" w:cs="Arial"/>
          <w:sz w:val="22"/>
          <w:szCs w:val="22"/>
        </w:rPr>
        <w:t xml:space="preserve"> </w:t>
      </w:r>
      <w:r>
        <w:rPr>
          <w:rFonts w:ascii="Arial" w:eastAsia="SimSun" w:hAnsi="Arial" w:cs="Arial"/>
          <w:sz w:val="22"/>
          <w:szCs w:val="22"/>
        </w:rPr>
        <w:t>συνολικής έκτασης 21,12 στρεμμάτων.</w:t>
      </w:r>
    </w:p>
    <w:p w:rsidR="009909F3" w:rsidRPr="00CD3E8F" w:rsidRDefault="009909F3" w:rsidP="009909F3">
      <w:pPr>
        <w:pStyle w:val="af0"/>
        <w:numPr>
          <w:ilvl w:val="0"/>
          <w:numId w:val="12"/>
        </w:num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Καθορισμός  των όρων διακήρυξης για την εκμίσθωση καλλιεργήσιμης γης της Κοινότητας Ακοντίου  στη θέση «ΜΑΡΜΑΡΙΑ» ,συνολικής έκτασης  18,00 στρεμμάτων.</w:t>
      </w:r>
    </w:p>
    <w:p w:rsidR="009F7FD0" w:rsidRPr="00CD3E8F" w:rsidRDefault="009F7FD0" w:rsidP="009F7FD0">
      <w:pPr>
        <w:pStyle w:val="af0"/>
        <w:numPr>
          <w:ilvl w:val="0"/>
          <w:numId w:val="12"/>
        </w:num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Καθορισμός  των όρων διακήρυξης για την εκμίσθωση καλλιεργήσιμης γης της Κοινότητας </w:t>
      </w:r>
      <w:proofErr w:type="spellStart"/>
      <w:r>
        <w:rPr>
          <w:rFonts w:ascii="Arial" w:eastAsia="SimSun" w:hAnsi="Arial" w:cs="Arial"/>
          <w:sz w:val="22"/>
          <w:szCs w:val="22"/>
        </w:rPr>
        <w:t>Θουρίου</w:t>
      </w:r>
      <w:proofErr w:type="spellEnd"/>
      <w:r>
        <w:rPr>
          <w:rFonts w:ascii="Arial" w:eastAsia="SimSun" w:hAnsi="Arial" w:cs="Arial"/>
          <w:sz w:val="22"/>
          <w:szCs w:val="22"/>
        </w:rPr>
        <w:t xml:space="preserve">  στη θέση «ΕΠΑΝΩ ΧΩΡΙΟ  ή ΜΑΝΩΛΗ» ,συνολικής έκτασης 7,3 στρεμμάτων.</w:t>
      </w:r>
    </w:p>
    <w:p w:rsidR="00C345AC" w:rsidRPr="00CD3E8F" w:rsidRDefault="00C345AC" w:rsidP="00C345AC">
      <w:pPr>
        <w:pStyle w:val="af0"/>
        <w:numPr>
          <w:ilvl w:val="0"/>
          <w:numId w:val="12"/>
        </w:num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Καθορισμός  των όρων διακήρυξης για την εκμίσθωση καλλιεργήσιμης γης της Κοινότητας </w:t>
      </w:r>
      <w:proofErr w:type="spellStart"/>
      <w:r>
        <w:rPr>
          <w:rFonts w:ascii="Arial" w:eastAsia="SimSun" w:hAnsi="Arial" w:cs="Arial"/>
          <w:sz w:val="22"/>
          <w:szCs w:val="22"/>
        </w:rPr>
        <w:t>Θουρίου</w:t>
      </w:r>
      <w:proofErr w:type="spellEnd"/>
      <w:r>
        <w:rPr>
          <w:rFonts w:ascii="Arial" w:eastAsia="SimSun" w:hAnsi="Arial" w:cs="Arial"/>
          <w:sz w:val="22"/>
          <w:szCs w:val="22"/>
        </w:rPr>
        <w:t xml:space="preserve">  στη θέση «ΑΓΙΑ ΤΡΙΑΔΑ» ,συνολικής έκτασης 05,125  </w:t>
      </w:r>
      <w:proofErr w:type="spellStart"/>
      <w:r>
        <w:rPr>
          <w:rFonts w:ascii="Arial" w:eastAsia="SimSun" w:hAnsi="Arial" w:cs="Arial"/>
          <w:sz w:val="22"/>
          <w:szCs w:val="22"/>
        </w:rPr>
        <w:t>τ.μ</w:t>
      </w:r>
      <w:proofErr w:type="spellEnd"/>
      <w:r>
        <w:rPr>
          <w:rFonts w:ascii="Arial" w:eastAsia="SimSun" w:hAnsi="Arial" w:cs="Arial"/>
          <w:sz w:val="22"/>
          <w:szCs w:val="22"/>
        </w:rPr>
        <w:t>.</w:t>
      </w:r>
    </w:p>
    <w:p w:rsidR="00F17FC2" w:rsidRPr="00F17FC2" w:rsidRDefault="00F17FC2" w:rsidP="00F17FC2">
      <w:pPr>
        <w:pStyle w:val="af0"/>
        <w:numPr>
          <w:ilvl w:val="0"/>
          <w:numId w:val="12"/>
        </w:num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17FC2">
        <w:rPr>
          <w:rFonts w:ascii="Arial" w:hAnsi="Arial" w:cs="Arial"/>
          <w:sz w:val="22"/>
          <w:szCs w:val="22"/>
        </w:rPr>
        <w:t>Έγκριση 2</w:t>
      </w:r>
      <w:r w:rsidRPr="00F17FC2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</w:t>
      </w:r>
      <w:r w:rsidRPr="00F17FC2">
        <w:rPr>
          <w:rFonts w:ascii="Arial" w:hAnsi="Arial" w:cs="Arial"/>
          <w:sz w:val="22"/>
          <w:szCs w:val="22"/>
        </w:rPr>
        <w:t xml:space="preserve"> Ανακεφαλαιωτικού Πίνακα Εργασιών (ΑΠΕ) και </w:t>
      </w:r>
      <w:proofErr w:type="spellStart"/>
      <w:r w:rsidRPr="00F17FC2">
        <w:rPr>
          <w:rFonts w:ascii="Arial" w:hAnsi="Arial" w:cs="Arial"/>
          <w:sz w:val="22"/>
          <w:szCs w:val="22"/>
        </w:rPr>
        <w:t>Τακτοποιητικού</w:t>
      </w:r>
      <w:proofErr w:type="spellEnd"/>
      <w:r w:rsidRPr="00F17FC2">
        <w:rPr>
          <w:rFonts w:ascii="Arial" w:hAnsi="Arial" w:cs="Arial"/>
          <w:sz w:val="22"/>
          <w:szCs w:val="22"/>
        </w:rPr>
        <w:t xml:space="preserve"> του έργου «ΑΓΡΟΤΙΚΗ ΟΔΟΠΟΙΪΑ ΣΤΗ ΘΕΣΗ ΚΑΡΥΩΤΗ»</w:t>
      </w:r>
      <w:r w:rsidR="00552452">
        <w:rPr>
          <w:rFonts w:ascii="Arial" w:hAnsi="Arial" w:cs="Arial"/>
          <w:sz w:val="22"/>
          <w:szCs w:val="22"/>
        </w:rPr>
        <w:t>.</w:t>
      </w:r>
    </w:p>
    <w:p w:rsidR="002F7995" w:rsidRDefault="003219FB" w:rsidP="002F799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</w:t>
      </w:r>
      <w:r w:rsidR="002F7995">
        <w:rPr>
          <w:rFonts w:ascii="Arial" w:hAnsi="Arial" w:cs="Arial"/>
          <w:sz w:val="22"/>
          <w:szCs w:val="22"/>
        </w:rPr>
        <w:t>Εγκριση</w:t>
      </w:r>
      <w:proofErr w:type="spellEnd"/>
      <w:r w:rsidR="002F7995"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="002F7995">
        <w:rPr>
          <w:rFonts w:ascii="Arial" w:hAnsi="Arial" w:cs="Arial"/>
          <w:sz w:val="22"/>
          <w:szCs w:val="22"/>
        </w:rPr>
        <w:t>Λεβαδέων</w:t>
      </w:r>
      <w:proofErr w:type="spellEnd"/>
      <w:r w:rsidR="002F7995">
        <w:rPr>
          <w:rFonts w:ascii="Arial" w:hAnsi="Arial" w:cs="Arial"/>
          <w:sz w:val="22"/>
          <w:szCs w:val="22"/>
        </w:rPr>
        <w:t>.</w:t>
      </w:r>
    </w:p>
    <w:p w:rsidR="002F7995" w:rsidRDefault="003219FB" w:rsidP="002F799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</w:t>
      </w:r>
      <w:r w:rsidR="002F7995">
        <w:rPr>
          <w:rFonts w:ascii="Arial" w:hAnsi="Arial" w:cs="Arial"/>
          <w:sz w:val="22"/>
          <w:szCs w:val="22"/>
        </w:rPr>
        <w:t>Εγκριση</w:t>
      </w:r>
      <w:proofErr w:type="spellEnd"/>
      <w:r w:rsidR="002F7995"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="002F7995">
        <w:rPr>
          <w:rFonts w:ascii="Arial" w:hAnsi="Arial" w:cs="Arial"/>
          <w:sz w:val="22"/>
          <w:szCs w:val="22"/>
        </w:rPr>
        <w:t>Λεβαδέων</w:t>
      </w:r>
      <w:proofErr w:type="spellEnd"/>
      <w:r w:rsidR="002F7995">
        <w:rPr>
          <w:rFonts w:ascii="Arial" w:hAnsi="Arial" w:cs="Arial"/>
          <w:sz w:val="22"/>
          <w:szCs w:val="22"/>
        </w:rPr>
        <w:t>.</w:t>
      </w:r>
    </w:p>
    <w:p w:rsidR="000262CE" w:rsidRDefault="000262CE" w:rsidP="000262CE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262CE" w:rsidRDefault="000262CE" w:rsidP="000262CE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80619" w:rsidRDefault="00B80619" w:rsidP="00B80619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930412" w:rsidRPr="00DE7965" w:rsidRDefault="00BF0819" w:rsidP="001B341F">
      <w:pPr>
        <w:pStyle w:val="wP4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  <w:r w:rsidRPr="00DE7965">
        <w:rPr>
          <w:rFonts w:ascii="Arial" w:hAnsi="Arial" w:cs="Arial"/>
          <w:sz w:val="22"/>
          <w:szCs w:val="22"/>
        </w:rPr>
        <w:t xml:space="preserve"> </w:t>
      </w: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E40" w:rsidRDefault="00A41E40">
      <w:r>
        <w:separator/>
      </w:r>
    </w:p>
  </w:endnote>
  <w:endnote w:type="continuationSeparator" w:id="0">
    <w:p w:rsidR="00A41E40" w:rsidRDefault="00A41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E40" w:rsidRDefault="00A41E40">
      <w:r>
        <w:separator/>
      </w:r>
    </w:p>
  </w:footnote>
  <w:footnote w:type="continuationSeparator" w:id="0">
    <w:p w:rsidR="00A41E40" w:rsidRDefault="00A41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CE7AB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CE7ABA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10B9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694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62CE"/>
    <w:rsid w:val="000270C6"/>
    <w:rsid w:val="000276FD"/>
    <w:rsid w:val="00030204"/>
    <w:rsid w:val="000306BA"/>
    <w:rsid w:val="0003070D"/>
    <w:rsid w:val="00031989"/>
    <w:rsid w:val="0003230D"/>
    <w:rsid w:val="00032E00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973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A2C"/>
    <w:rsid w:val="0011732D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D74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14A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534"/>
    <w:rsid w:val="001A2E99"/>
    <w:rsid w:val="001A308C"/>
    <w:rsid w:val="001A30C4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53E1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264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7"/>
    <w:rsid w:val="0025714C"/>
    <w:rsid w:val="0025717E"/>
    <w:rsid w:val="0025731F"/>
    <w:rsid w:val="00257417"/>
    <w:rsid w:val="002576C4"/>
    <w:rsid w:val="002600A4"/>
    <w:rsid w:val="00260648"/>
    <w:rsid w:val="0026168C"/>
    <w:rsid w:val="002628EB"/>
    <w:rsid w:val="00262C98"/>
    <w:rsid w:val="002630A3"/>
    <w:rsid w:val="00263A85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19FB"/>
    <w:rsid w:val="00322B6C"/>
    <w:rsid w:val="00323189"/>
    <w:rsid w:val="003240E1"/>
    <w:rsid w:val="003242F0"/>
    <w:rsid w:val="00324F65"/>
    <w:rsid w:val="00325CAB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5D9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167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144E"/>
    <w:rsid w:val="003F2C65"/>
    <w:rsid w:val="003F302B"/>
    <w:rsid w:val="003F3BBA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8E0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1CB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2836"/>
    <w:rsid w:val="005431E9"/>
    <w:rsid w:val="0054356A"/>
    <w:rsid w:val="005436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2452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246B"/>
    <w:rsid w:val="00562723"/>
    <w:rsid w:val="00562E57"/>
    <w:rsid w:val="00563368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DA"/>
    <w:rsid w:val="005C2C2E"/>
    <w:rsid w:val="005C3174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1D5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2D8F"/>
    <w:rsid w:val="007438F7"/>
    <w:rsid w:val="00743AD9"/>
    <w:rsid w:val="00743B4E"/>
    <w:rsid w:val="00744886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AF"/>
    <w:rsid w:val="00771A23"/>
    <w:rsid w:val="00772128"/>
    <w:rsid w:val="007722A8"/>
    <w:rsid w:val="00772C39"/>
    <w:rsid w:val="00772F2D"/>
    <w:rsid w:val="0077334B"/>
    <w:rsid w:val="0077363C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C38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71F3"/>
    <w:rsid w:val="007D7203"/>
    <w:rsid w:val="007D7481"/>
    <w:rsid w:val="007D760F"/>
    <w:rsid w:val="007D7EF6"/>
    <w:rsid w:val="007D7F6E"/>
    <w:rsid w:val="007E046E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8002E7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7AF"/>
    <w:rsid w:val="00844D76"/>
    <w:rsid w:val="008450BA"/>
    <w:rsid w:val="008451C2"/>
    <w:rsid w:val="00845963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5BFF"/>
    <w:rsid w:val="008765C0"/>
    <w:rsid w:val="0087688D"/>
    <w:rsid w:val="0088067B"/>
    <w:rsid w:val="00880CE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C61"/>
    <w:rsid w:val="008A2F6F"/>
    <w:rsid w:val="008A359A"/>
    <w:rsid w:val="008A4098"/>
    <w:rsid w:val="008A4496"/>
    <w:rsid w:val="008A4B8E"/>
    <w:rsid w:val="008A4BC0"/>
    <w:rsid w:val="008A4CEC"/>
    <w:rsid w:val="008A4F51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525F"/>
    <w:rsid w:val="0090613C"/>
    <w:rsid w:val="00906684"/>
    <w:rsid w:val="0090714D"/>
    <w:rsid w:val="0090757A"/>
    <w:rsid w:val="00907CDA"/>
    <w:rsid w:val="00907F43"/>
    <w:rsid w:val="009100E2"/>
    <w:rsid w:val="00910B90"/>
    <w:rsid w:val="009118BF"/>
    <w:rsid w:val="00912A4C"/>
    <w:rsid w:val="00912B48"/>
    <w:rsid w:val="00912BBC"/>
    <w:rsid w:val="00913335"/>
    <w:rsid w:val="00913C95"/>
    <w:rsid w:val="00914039"/>
    <w:rsid w:val="0091409C"/>
    <w:rsid w:val="009161DB"/>
    <w:rsid w:val="0091789D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4EC7"/>
    <w:rsid w:val="00925170"/>
    <w:rsid w:val="0092531F"/>
    <w:rsid w:val="00925D1E"/>
    <w:rsid w:val="00926001"/>
    <w:rsid w:val="00926594"/>
    <w:rsid w:val="009276B6"/>
    <w:rsid w:val="00930412"/>
    <w:rsid w:val="00931031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078"/>
    <w:rsid w:val="00984330"/>
    <w:rsid w:val="009847B9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09F3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D6"/>
    <w:rsid w:val="009D36E9"/>
    <w:rsid w:val="009D42DB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6012"/>
    <w:rsid w:val="009F603B"/>
    <w:rsid w:val="009F6621"/>
    <w:rsid w:val="009F6CC3"/>
    <w:rsid w:val="009F6EF6"/>
    <w:rsid w:val="009F7FD0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1E4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88C"/>
    <w:rsid w:val="00A53B71"/>
    <w:rsid w:val="00A5412A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62D"/>
    <w:rsid w:val="00AE1ACE"/>
    <w:rsid w:val="00AE1C01"/>
    <w:rsid w:val="00AE2823"/>
    <w:rsid w:val="00AE2EC9"/>
    <w:rsid w:val="00AE33C7"/>
    <w:rsid w:val="00AE37B5"/>
    <w:rsid w:val="00AE3EFB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BAC"/>
    <w:rsid w:val="00AF0D76"/>
    <w:rsid w:val="00AF10D8"/>
    <w:rsid w:val="00AF1347"/>
    <w:rsid w:val="00AF2A53"/>
    <w:rsid w:val="00AF2BCE"/>
    <w:rsid w:val="00AF35BD"/>
    <w:rsid w:val="00AF3701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7182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1A8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619"/>
    <w:rsid w:val="00B80801"/>
    <w:rsid w:val="00B80908"/>
    <w:rsid w:val="00B81176"/>
    <w:rsid w:val="00B81F48"/>
    <w:rsid w:val="00B82607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3D2"/>
    <w:rsid w:val="00B9398F"/>
    <w:rsid w:val="00B93B88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EA5"/>
    <w:rsid w:val="00BC59F8"/>
    <w:rsid w:val="00BC5E8B"/>
    <w:rsid w:val="00BC5F60"/>
    <w:rsid w:val="00BC6213"/>
    <w:rsid w:val="00BC67D5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5AC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F37"/>
    <w:rsid w:val="00C5278E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3E8F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E7ABA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6FAF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6832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1F8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60707"/>
    <w:rsid w:val="00D60BF0"/>
    <w:rsid w:val="00D615B4"/>
    <w:rsid w:val="00D61981"/>
    <w:rsid w:val="00D61C6D"/>
    <w:rsid w:val="00D61E05"/>
    <w:rsid w:val="00D62999"/>
    <w:rsid w:val="00D62B19"/>
    <w:rsid w:val="00D62C51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78B"/>
    <w:rsid w:val="00DE6579"/>
    <w:rsid w:val="00DE7626"/>
    <w:rsid w:val="00DE7965"/>
    <w:rsid w:val="00DE7A71"/>
    <w:rsid w:val="00DF036F"/>
    <w:rsid w:val="00DF048A"/>
    <w:rsid w:val="00DF0C2E"/>
    <w:rsid w:val="00DF114F"/>
    <w:rsid w:val="00DF1C18"/>
    <w:rsid w:val="00DF1C20"/>
    <w:rsid w:val="00DF2405"/>
    <w:rsid w:val="00DF2606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2784"/>
    <w:rsid w:val="00E1295A"/>
    <w:rsid w:val="00E12CF6"/>
    <w:rsid w:val="00E14019"/>
    <w:rsid w:val="00E145D5"/>
    <w:rsid w:val="00E1482A"/>
    <w:rsid w:val="00E14C8E"/>
    <w:rsid w:val="00E14D2D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DA"/>
    <w:rsid w:val="00E6381D"/>
    <w:rsid w:val="00E63ADB"/>
    <w:rsid w:val="00E65555"/>
    <w:rsid w:val="00E657DB"/>
    <w:rsid w:val="00E65A78"/>
    <w:rsid w:val="00E65ADB"/>
    <w:rsid w:val="00E66601"/>
    <w:rsid w:val="00E6688D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5067"/>
    <w:rsid w:val="00F1592B"/>
    <w:rsid w:val="00F16CE0"/>
    <w:rsid w:val="00F177BC"/>
    <w:rsid w:val="00F17806"/>
    <w:rsid w:val="00F17D24"/>
    <w:rsid w:val="00F17EA8"/>
    <w:rsid w:val="00F17FC2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3C7C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264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314"/>
    <w:rsid w:val="00F70AF6"/>
    <w:rsid w:val="00F71E28"/>
    <w:rsid w:val="00F724C6"/>
    <w:rsid w:val="00F72791"/>
    <w:rsid w:val="00F7296B"/>
    <w:rsid w:val="00F72E8D"/>
    <w:rsid w:val="00F72F7F"/>
    <w:rsid w:val="00F74292"/>
    <w:rsid w:val="00F75228"/>
    <w:rsid w:val="00F75EA1"/>
    <w:rsid w:val="00F764AD"/>
    <w:rsid w:val="00F765B3"/>
    <w:rsid w:val="00F768A4"/>
    <w:rsid w:val="00F76DC4"/>
    <w:rsid w:val="00F800D9"/>
    <w:rsid w:val="00F807DA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665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E00"/>
    <w:rsid w:val="00FB1EB9"/>
    <w:rsid w:val="00FB28BA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31C"/>
    <w:rsid w:val="00FC27F2"/>
    <w:rsid w:val="00FC30C7"/>
    <w:rsid w:val="00FC3254"/>
    <w:rsid w:val="00FC3682"/>
    <w:rsid w:val="00FC37EA"/>
    <w:rsid w:val="00FC3D25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175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69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1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F2FA-5DD5-4F87-950C-B71EB2D5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143</cp:revision>
  <cp:lastPrinted>2025-09-25T10:11:00Z</cp:lastPrinted>
  <dcterms:created xsi:type="dcterms:W3CDTF">2025-08-26T09:48:00Z</dcterms:created>
  <dcterms:modified xsi:type="dcterms:W3CDTF">2025-11-06T10:51:00Z</dcterms:modified>
</cp:coreProperties>
</file>