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117DD8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117DD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B05427" w:rsidRDefault="0060642B" w:rsidP="00E94339">
      <w:pPr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F41DA2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117DD8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7</w:t>
      </w:r>
      <w:r w:rsidR="00340131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/</w:t>
      </w:r>
      <w:r w:rsidR="00C10AD6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1</w:t>
      </w:r>
      <w:r w:rsidR="00117DD8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1</w:t>
      </w:r>
      <w:r w:rsidR="005B65F9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187286"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5</w:t>
      </w:r>
      <w:r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117DD8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117DD8" w:rsidRPr="00B05427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8C7EF7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22754</w:t>
      </w:r>
    </w:p>
    <w:p w:rsidR="00A4667C" w:rsidRPr="00117DD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117DD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117DD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117DD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117DD8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117DD8">
        <w:rPr>
          <w:rFonts w:asciiTheme="minorHAnsi" w:hAnsiTheme="minorHAnsi" w:cstheme="minorHAnsi"/>
          <w:sz w:val="22"/>
          <w:szCs w:val="22"/>
        </w:rPr>
        <w:br/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117DD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117DD8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117DD8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117DD8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117DD8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117DD8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117DD8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117DD8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117DD8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117DD8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</w:t>
      </w:r>
    </w:p>
    <w:p w:rsidR="00A4667C" w:rsidRPr="00117DD8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17DD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117DD8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117DD8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117DD8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117DD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117DD8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117DD8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117DD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117DD8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117DD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117DD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117DD8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117DD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117DD8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117DD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117DD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117DD8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117DD8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117DD8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0" w:type="dxa"/>
        <w:tblCellSpacing w:w="56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4373"/>
        <w:gridCol w:w="304"/>
      </w:tblGrid>
      <w:tr w:rsidR="00D96C93" w:rsidRPr="00117DD8" w:rsidTr="002A7ED7">
        <w:trPr>
          <w:trHeight w:val="390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117DD8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3D01F5" w:rsidRPr="00117DD8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ΤΑΓΚΑΛΕΓΚΑΣ ΙΩΑΝΝΗΣ ΤΟΥ ΔΗΜΗΤΡΙΟΥ 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117DD8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117DD8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117DD8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117DD8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117DD8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117DD8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117DD8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117DD8" w:rsidTr="002A7ED7">
        <w:trPr>
          <w:gridAfter w:val="1"/>
          <w:wAfter w:w="141" w:type="dxa"/>
          <w:trHeight w:val="227"/>
          <w:tblCellSpacing w:w="56" w:type="dxa"/>
        </w:trPr>
        <w:tc>
          <w:tcPr>
            <w:tcW w:w="9639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117DD8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117DD8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17DD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17DD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17DD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17DD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2A7ED7" w:rsidRPr="00117DD8" w:rsidRDefault="002A7ED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2A7ED7" w:rsidRPr="00117DD8" w:rsidRDefault="002A7ED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117DD8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lastRenderedPageBreak/>
                    <w:t>Δ.Ε ΧΑΙΡΩΝΕΙΑΣ</w:t>
                  </w:r>
                </w:p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117DD8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117DD8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117D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117DD8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117DD8" w:rsidRDefault="00CB39A9" w:rsidP="008C7EF7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 </w:t>
            </w:r>
          </w:p>
          <w:p w:rsidR="006A1226" w:rsidRDefault="00CB39A9" w:rsidP="008C7EF7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9603D1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τακτική</w:t>
            </w:r>
            <w:r w:rsidR="00CC4967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D1028D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F54F36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25575A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0B575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  <w:lang w:val="en-US"/>
              </w:rPr>
              <w:t>MEIKTH</w:t>
            </w:r>
            <w:r w:rsidR="000B575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(Δια ζώσης  και με τηλεδιάσκεψη)  </w:t>
            </w:r>
            <w:r w:rsidR="009603D1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συνεδρίαση του Δημοτικού Συμβουλίου </w:t>
            </w:r>
            <w:r w:rsidR="009603D1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117DD8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117D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0B575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TETA</w:t>
            </w:r>
            <w:r w:rsidR="000B575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Ρ</w:t>
            </w:r>
            <w:r w:rsidR="000B575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TH</w:t>
            </w:r>
            <w:r w:rsidR="000B575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5B1AFB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63903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117DD8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  <w:r w:rsidR="007B1FF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C10AD6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117DD8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7B1FF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5B1AFB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2025 </w:t>
            </w:r>
            <w:r w:rsidR="009D5B92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 </w:t>
            </w:r>
            <w:r w:rsidR="00B05427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20</w:t>
            </w:r>
            <w:r w:rsidR="009D5B92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117DD8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9D5B92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785802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7C4B0B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785802" w:rsidRPr="00117DD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C2F17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BC2F17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καθώς και αυτές της </w:t>
            </w:r>
            <w:proofErr w:type="spellStart"/>
            <w:r w:rsidR="002859DF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2859DF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</w:t>
            </w:r>
            <w:r w:rsidR="005B2C36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ΥΠ.ΕΣ (9ΝΚ846ΜΤΛ6-Π6Λ)</w:t>
            </w:r>
            <w:r w:rsidR="000B5759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*</w:t>
            </w:r>
            <w:r w:rsidR="007C4B0B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5B2C36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με τα</w:t>
            </w:r>
            <w:r w:rsidR="002859DF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παρακάτω </w:t>
            </w:r>
            <w:r w:rsidR="00355E75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05427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μοναδικό </w:t>
            </w:r>
            <w:r w:rsidR="002859DF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θέμα</w:t>
            </w:r>
            <w:r w:rsidR="00355E75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859DF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συζήτησης </w:t>
            </w:r>
            <w:r w:rsidR="00BC2F17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  <w:r w:rsidR="005A2B93" w:rsidRPr="00117DD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541BD0" w:rsidRDefault="00541BD0" w:rsidP="008C7EF7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B05427" w:rsidRPr="00782BF1" w:rsidRDefault="00782BF1" w:rsidP="00B05427">
            <w:pPr>
              <w:widowControl w:val="0"/>
              <w:snapToGrid w:val="0"/>
              <w:spacing w:line="360" w:lineRule="auto"/>
              <w:ind w:right="481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«</w:t>
            </w:r>
            <w:r w:rsidRPr="00782BF1">
              <w:rPr>
                <w:rFonts w:asciiTheme="minorHAnsi" w:hAnsiTheme="minorHAnsi" w:cstheme="minorHAnsi"/>
                <w:b/>
                <w:sz w:val="22"/>
                <w:szCs w:val="22"/>
              </w:rPr>
              <w:t>Συζήτηση – ενημέρωση  σχετικά με το σχέδιο συνένωσης των δημοτικών επιχειρήσεων ύδρευσης και άρδευσης (ΔΕΥΑ) των Περιφερειακών  Ενοτήτων  Βοιωτίας,  Εύβοιας και  Φωκίδας με την ΕΥΔΑΠ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»</w:t>
            </w:r>
          </w:p>
          <w:p w:rsidR="00282C4A" w:rsidRPr="00117DD8" w:rsidRDefault="000B5759" w:rsidP="008C7EF7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*Βάσει των διατάξεων  </w:t>
            </w:r>
            <w:r w:rsidRPr="00117DD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 xml:space="preserve">της </w:t>
            </w:r>
            <w:proofErr w:type="spellStart"/>
            <w:r w:rsidRPr="00117DD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>υπ΄αριθμ</w:t>
            </w:r>
            <w:proofErr w:type="spellEnd"/>
            <w:r w:rsidRPr="00117DD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Pr="00117DD8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</w:rPr>
              <w:t xml:space="preserve">98/2024 του ΥΠ.ΕΣ (9ΝΚ846ΜΤΛ6-Π6Λ) </w:t>
            </w: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, μέρος 7 , ορίζεται προθεσμία ενημέρωσης του Προέδρου του Δημοτικού Συμβουλίου αναφορικά με τον τρόπο  συμμετοχής σε αυτή του κάθε δημοτικού συμβούλου  , δηλαδή είτε διά ζώσης, είτε μέσω τηλεδιάσκεψης μέχρι την  </w:t>
            </w:r>
            <w:r w:rsidR="00DE64E9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ΤΕΤΑΡΤΗ  </w:t>
            </w:r>
            <w:r w:rsidR="00663903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1</w:t>
            </w:r>
            <w:r w:rsidR="00117DD8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2</w:t>
            </w:r>
            <w:r w:rsidR="00663903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-</w:t>
            </w:r>
            <w:r w:rsidR="007B1ADA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1</w:t>
            </w:r>
            <w:r w:rsidR="00117DD8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1</w:t>
            </w:r>
            <w:r w:rsidR="007B1FF9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-</w:t>
            </w: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2025</w:t>
            </w:r>
            <w:r w:rsidR="00313095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</w:t>
            </w: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και ώρα 1</w:t>
            </w:r>
            <w:r w:rsidR="007B1ADA"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0</w:t>
            </w:r>
            <w:r w:rsidRPr="00117DD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:00π.μ .  </w:t>
            </w:r>
          </w:p>
          <w:p w:rsidR="000B5759" w:rsidRPr="00117DD8" w:rsidRDefault="000B5759" w:rsidP="008C7EF7">
            <w:pPr>
              <w:spacing w:beforeLines="20" w:afterLines="20"/>
              <w:ind w:left="36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6A1226" w:rsidRPr="00117DD8" w:rsidTr="007777CE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9603D1" w:rsidRPr="00117DD8" w:rsidRDefault="00B05427" w:rsidP="007777C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7D22A3" w:rsidRPr="00117DD8" w:rsidRDefault="007D22A3" w:rsidP="007D22A3">
                  <w:pPr>
                    <w:ind w:left="438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7126E" w:rsidRPr="00117DD8" w:rsidRDefault="00D7126E" w:rsidP="00D56161">
            <w:pPr>
              <w:pStyle w:val="a8"/>
              <w:tabs>
                <w:tab w:val="clear" w:pos="6237"/>
              </w:tabs>
              <w:snapToGrid w:val="0"/>
              <w:spacing w:before="57" w:after="57"/>
              <w:ind w:left="780" w:firstLine="0"/>
              <w:jc w:val="lef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40123" w:rsidRPr="00117DD8" w:rsidRDefault="00B41614" w:rsidP="00E94339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117DD8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 xml:space="preserve"> </w:t>
      </w:r>
      <w:r w:rsidR="00D40123" w:rsidRPr="00117DD8">
        <w:rPr>
          <w:rFonts w:asciiTheme="minorHAnsi" w:eastAsia="Arial" w:hAnsiTheme="minorHAnsi" w:cstheme="minorHAnsi"/>
          <w:b/>
          <w:bCs/>
          <w:sz w:val="22"/>
          <w:szCs w:val="22"/>
        </w:rPr>
        <w:t>Η  ΠΡΟΕΔΡΟΣ ΤΟΥ ΔΗΜΟΤΙΚΟΥ ΣΥΜΒΟΥΛΙΟΥ</w:t>
      </w:r>
    </w:p>
    <w:p w:rsidR="00790913" w:rsidRPr="00117DD8" w:rsidRDefault="00790913" w:rsidP="00E94339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77254F" w:rsidRPr="00117DD8" w:rsidRDefault="00721904" w:rsidP="00E71284">
      <w:pPr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 w:rsidRPr="00117DD8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E645AD" w:rsidRPr="00430EBC" w:rsidRDefault="00E645AD" w:rsidP="00E645AD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0EBC">
        <w:rPr>
          <w:rFonts w:asciiTheme="minorHAnsi" w:hAnsiTheme="minorHAnsi" w:cstheme="minorHAnsi"/>
          <w:b/>
          <w:bCs/>
          <w:sz w:val="22"/>
          <w:szCs w:val="22"/>
        </w:rPr>
        <w:t>ΕΠΙΣΗΣ ΚΑΛΟΥΝΤΑΙ ΝΑ ΠΑΡΑΒΡΕΘΟΥΝ ΣΤΗΝ ΠΑΡΑΠΑΝΩ ΣΥΝΕΔΡΙΑΣΗ ΟΙ:</w:t>
      </w:r>
    </w:p>
    <w:p w:rsidR="00E645AD" w:rsidRPr="00430EBC" w:rsidRDefault="00E645AD" w:rsidP="00E645AD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645AD" w:rsidRPr="00430EBC" w:rsidRDefault="00E645AD" w:rsidP="00E645AD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0EBC">
        <w:rPr>
          <w:rFonts w:asciiTheme="minorHAnsi" w:hAnsiTheme="minorHAnsi" w:cstheme="minorHAnsi"/>
          <w:b/>
          <w:bCs/>
          <w:sz w:val="22"/>
          <w:szCs w:val="22"/>
        </w:rPr>
        <w:t>Α) ΒΟΥΛΕΥΤΕΣ ΝΟΜΟΥ ΒΟΙΩΤΙΑΣ</w:t>
      </w:r>
    </w:p>
    <w:p w:rsidR="00E645AD" w:rsidRPr="00430EBC" w:rsidRDefault="00E645AD" w:rsidP="00E645AD">
      <w:pPr>
        <w:pStyle w:val="a4"/>
        <w:numPr>
          <w:ilvl w:val="0"/>
          <w:numId w:val="32"/>
        </w:numPr>
        <w:tabs>
          <w:tab w:val="left" w:pos="6237"/>
        </w:tabs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430EBC">
        <w:rPr>
          <w:rFonts w:asciiTheme="minorHAnsi" w:hAnsiTheme="minorHAnsi" w:cstheme="minorHAnsi"/>
          <w:b/>
          <w:bCs/>
          <w:sz w:val="22"/>
          <w:szCs w:val="22"/>
        </w:rPr>
        <w:t>κ.Κτιστάκης</w:t>
      </w:r>
      <w:proofErr w:type="spellEnd"/>
      <w:r w:rsidRPr="00430EBC">
        <w:rPr>
          <w:rFonts w:asciiTheme="minorHAnsi" w:hAnsiTheme="minorHAnsi" w:cstheme="minorHAnsi"/>
          <w:b/>
          <w:bCs/>
          <w:sz w:val="22"/>
          <w:szCs w:val="22"/>
        </w:rPr>
        <w:t xml:space="preserve">  Ελευθέριος  </w:t>
      </w:r>
    </w:p>
    <w:p w:rsidR="00E645AD" w:rsidRPr="00AD39B1" w:rsidRDefault="00E645AD" w:rsidP="00E645AD">
      <w:pPr>
        <w:pStyle w:val="a4"/>
        <w:numPr>
          <w:ilvl w:val="0"/>
          <w:numId w:val="32"/>
        </w:numPr>
        <w:tabs>
          <w:tab w:val="left" w:pos="6237"/>
        </w:tabs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D39B1">
        <w:rPr>
          <w:rFonts w:asciiTheme="minorHAnsi" w:hAnsiTheme="minorHAnsi" w:cstheme="minorHAnsi"/>
          <w:b/>
          <w:bCs/>
          <w:sz w:val="22"/>
          <w:szCs w:val="22"/>
        </w:rPr>
        <w:t xml:space="preserve">κ. </w:t>
      </w:r>
      <w:proofErr w:type="spellStart"/>
      <w:r w:rsidRPr="00AD39B1">
        <w:rPr>
          <w:rFonts w:asciiTheme="minorHAnsi" w:hAnsiTheme="minorHAnsi" w:cstheme="minorHAnsi"/>
          <w:b/>
          <w:bCs/>
          <w:sz w:val="22"/>
          <w:szCs w:val="22"/>
        </w:rPr>
        <w:t>Μουλκιώτης</w:t>
      </w:r>
      <w:proofErr w:type="spellEnd"/>
      <w:r w:rsidRPr="00AD39B1">
        <w:rPr>
          <w:rFonts w:asciiTheme="minorHAnsi" w:hAnsiTheme="minorHAnsi" w:cstheme="minorHAnsi"/>
          <w:b/>
          <w:bCs/>
          <w:sz w:val="22"/>
          <w:szCs w:val="22"/>
        </w:rPr>
        <w:t xml:space="preserve"> Γεώργιος . </w:t>
      </w:r>
    </w:p>
    <w:p w:rsidR="00E645AD" w:rsidRPr="00430EBC" w:rsidRDefault="00E645AD" w:rsidP="00E645AD">
      <w:pPr>
        <w:pStyle w:val="a4"/>
        <w:numPr>
          <w:ilvl w:val="0"/>
          <w:numId w:val="32"/>
        </w:numPr>
        <w:tabs>
          <w:tab w:val="left" w:pos="6237"/>
        </w:tabs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0EBC">
        <w:rPr>
          <w:rFonts w:asciiTheme="minorHAnsi" w:hAnsiTheme="minorHAnsi" w:cstheme="minorHAnsi"/>
          <w:b/>
          <w:bCs/>
          <w:sz w:val="22"/>
          <w:szCs w:val="22"/>
        </w:rPr>
        <w:t xml:space="preserve">κα. </w:t>
      </w:r>
      <w:proofErr w:type="spellStart"/>
      <w:r w:rsidRPr="00430EBC">
        <w:rPr>
          <w:rFonts w:asciiTheme="minorHAnsi" w:hAnsiTheme="minorHAnsi" w:cstheme="minorHAnsi"/>
          <w:b/>
          <w:bCs/>
          <w:sz w:val="22"/>
          <w:szCs w:val="22"/>
        </w:rPr>
        <w:t>Πούλου</w:t>
      </w:r>
      <w:proofErr w:type="spellEnd"/>
      <w:r w:rsidRPr="00430EBC">
        <w:rPr>
          <w:rFonts w:asciiTheme="minorHAnsi" w:hAnsiTheme="minorHAnsi" w:cstheme="minorHAnsi"/>
          <w:b/>
          <w:bCs/>
          <w:sz w:val="22"/>
          <w:szCs w:val="22"/>
        </w:rPr>
        <w:t xml:space="preserve"> Γιώτα.</w:t>
      </w:r>
    </w:p>
    <w:p w:rsidR="00E645AD" w:rsidRPr="00AD39B1" w:rsidRDefault="00E645AD" w:rsidP="00E645AD">
      <w:pPr>
        <w:tabs>
          <w:tab w:val="left" w:pos="6237"/>
        </w:tabs>
        <w:ind w:left="-7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645AD" w:rsidRDefault="00E645AD" w:rsidP="00E645AD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0EBC">
        <w:rPr>
          <w:rFonts w:asciiTheme="minorHAnsi" w:hAnsiTheme="minorHAnsi" w:cstheme="minorHAnsi"/>
          <w:b/>
          <w:bCs/>
          <w:sz w:val="22"/>
          <w:szCs w:val="22"/>
        </w:rPr>
        <w:t xml:space="preserve">Β)  </w:t>
      </w:r>
      <w:r>
        <w:rPr>
          <w:rFonts w:asciiTheme="minorHAnsi" w:hAnsiTheme="minorHAnsi" w:cstheme="minorHAnsi"/>
          <w:b/>
          <w:bCs/>
          <w:sz w:val="22"/>
          <w:szCs w:val="22"/>
        </w:rPr>
        <w:t>ΠΕΡΙΦΕΡΕΙΑΡΧΗΣ ΣΤΕΡΕΑΣ ΕΛΛΑΔΟΣ  κ. Φάνης Σπανός</w:t>
      </w:r>
    </w:p>
    <w:p w:rsidR="003142CA" w:rsidRDefault="003142CA" w:rsidP="00E645AD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645AD" w:rsidRPr="00430EBC" w:rsidRDefault="00E645AD" w:rsidP="00E645AD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Γ) </w:t>
      </w:r>
      <w:r w:rsidRPr="00430EBC">
        <w:rPr>
          <w:rFonts w:asciiTheme="minorHAnsi" w:hAnsiTheme="minorHAnsi" w:cstheme="minorHAnsi"/>
          <w:b/>
          <w:bCs/>
          <w:sz w:val="22"/>
          <w:szCs w:val="22"/>
        </w:rPr>
        <w:t xml:space="preserve">ΑΝΤΙΠΕΡΙΦΕΡΕΙΑΡΧΗΣ ΒΟΙΩΤΙΑΣ κ. </w:t>
      </w:r>
      <w:proofErr w:type="spellStart"/>
      <w:r w:rsidRPr="00430EBC">
        <w:rPr>
          <w:rFonts w:asciiTheme="minorHAnsi" w:hAnsiTheme="minorHAnsi" w:cstheme="minorHAnsi"/>
          <w:b/>
          <w:bCs/>
          <w:sz w:val="22"/>
          <w:szCs w:val="22"/>
        </w:rPr>
        <w:t>Ντασιώτης</w:t>
      </w:r>
      <w:proofErr w:type="spellEnd"/>
      <w:r w:rsidRPr="00430EBC">
        <w:rPr>
          <w:rFonts w:asciiTheme="minorHAnsi" w:hAnsiTheme="minorHAnsi" w:cstheme="minorHAnsi"/>
          <w:b/>
          <w:bCs/>
          <w:sz w:val="22"/>
          <w:szCs w:val="22"/>
        </w:rPr>
        <w:t xml:space="preserve"> Γεώργιος</w:t>
      </w:r>
    </w:p>
    <w:p w:rsidR="00E645AD" w:rsidRDefault="00E645AD" w:rsidP="00E645AD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630E6" w:rsidRPr="00430EBC" w:rsidRDefault="003630E6" w:rsidP="00E645AD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645AD" w:rsidRPr="00430EBC" w:rsidRDefault="003630E6" w:rsidP="00E645AD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Δ</w:t>
      </w:r>
      <w:r w:rsidR="00E645AD" w:rsidRPr="00430EBC">
        <w:rPr>
          <w:rFonts w:asciiTheme="minorHAnsi" w:hAnsiTheme="minorHAnsi" w:cstheme="minorHAnsi"/>
          <w:b/>
          <w:bCs/>
          <w:sz w:val="22"/>
          <w:szCs w:val="22"/>
        </w:rPr>
        <w:t>)  ΔΗΜΑΡΧΟ</w:t>
      </w:r>
      <w:r w:rsidR="003142CA">
        <w:rPr>
          <w:rFonts w:asciiTheme="minorHAnsi" w:hAnsiTheme="minorHAnsi" w:cstheme="minorHAnsi"/>
          <w:b/>
          <w:bCs/>
          <w:sz w:val="22"/>
          <w:szCs w:val="22"/>
        </w:rPr>
        <w:t>Ι</w:t>
      </w:r>
      <w:r w:rsidR="00E645AD" w:rsidRPr="00430EBC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</w:p>
    <w:p w:rsidR="00E645AD" w:rsidRPr="00EC2EF7" w:rsidRDefault="00E645AD" w:rsidP="00E645AD">
      <w:pPr>
        <w:pStyle w:val="a4"/>
        <w:numPr>
          <w:ilvl w:val="0"/>
          <w:numId w:val="34"/>
        </w:num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2EF7">
        <w:rPr>
          <w:rFonts w:asciiTheme="minorHAnsi" w:hAnsiTheme="minorHAnsi" w:cstheme="minorHAnsi"/>
          <w:b/>
          <w:bCs/>
          <w:sz w:val="22"/>
          <w:szCs w:val="22"/>
        </w:rPr>
        <w:t>κ .</w:t>
      </w:r>
      <w:proofErr w:type="spellStart"/>
      <w:r w:rsidRPr="00EC2EF7">
        <w:rPr>
          <w:rFonts w:asciiTheme="minorHAnsi" w:hAnsiTheme="minorHAnsi" w:cstheme="minorHAnsi"/>
          <w:b/>
          <w:bCs/>
          <w:sz w:val="22"/>
          <w:szCs w:val="22"/>
        </w:rPr>
        <w:t>Αραπίτσα</w:t>
      </w:r>
      <w:r w:rsidR="003142CA">
        <w:rPr>
          <w:rFonts w:asciiTheme="minorHAnsi" w:hAnsiTheme="minorHAnsi" w:cstheme="minorHAnsi"/>
          <w:b/>
          <w:bCs/>
          <w:sz w:val="22"/>
          <w:szCs w:val="22"/>
        </w:rPr>
        <w:t>ς</w:t>
      </w:r>
      <w:proofErr w:type="spellEnd"/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 Γεώργιο</w:t>
      </w:r>
      <w:r w:rsidR="003142CA">
        <w:rPr>
          <w:rFonts w:asciiTheme="minorHAnsi" w:hAnsiTheme="minorHAnsi" w:cstheme="minorHAnsi"/>
          <w:b/>
          <w:bCs/>
          <w:sz w:val="22"/>
          <w:szCs w:val="22"/>
        </w:rPr>
        <w:t xml:space="preserve">ς </w:t>
      </w: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(Δήμαρχο</w:t>
      </w:r>
      <w:r w:rsidR="003142CA">
        <w:rPr>
          <w:rFonts w:asciiTheme="minorHAnsi" w:hAnsiTheme="minorHAnsi" w:cstheme="minorHAnsi"/>
          <w:b/>
          <w:bCs/>
          <w:sz w:val="22"/>
          <w:szCs w:val="22"/>
        </w:rPr>
        <w:t xml:space="preserve">ς </w:t>
      </w: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Αλιάρτου)</w:t>
      </w:r>
    </w:p>
    <w:p w:rsidR="00E645AD" w:rsidRPr="00EC2EF7" w:rsidRDefault="00E645AD" w:rsidP="00E645AD">
      <w:pPr>
        <w:pStyle w:val="a4"/>
        <w:numPr>
          <w:ilvl w:val="0"/>
          <w:numId w:val="34"/>
        </w:num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EC2EF7">
        <w:rPr>
          <w:rFonts w:asciiTheme="minorHAnsi" w:hAnsiTheme="minorHAnsi" w:cstheme="minorHAnsi"/>
          <w:b/>
          <w:bCs/>
          <w:sz w:val="22"/>
          <w:szCs w:val="22"/>
        </w:rPr>
        <w:t>κ.Σταθά</w:t>
      </w:r>
      <w:r w:rsidR="003142CA">
        <w:rPr>
          <w:rFonts w:asciiTheme="minorHAnsi" w:hAnsiTheme="minorHAnsi" w:cstheme="minorHAnsi"/>
          <w:b/>
          <w:bCs/>
          <w:sz w:val="22"/>
          <w:szCs w:val="22"/>
        </w:rPr>
        <w:t>ς</w:t>
      </w:r>
      <w:proofErr w:type="spellEnd"/>
      <w:r w:rsidR="003142C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Ιωάννη</w:t>
      </w:r>
      <w:r w:rsidR="003142CA">
        <w:rPr>
          <w:rFonts w:asciiTheme="minorHAnsi" w:hAnsiTheme="minorHAnsi" w:cstheme="minorHAnsi"/>
          <w:b/>
          <w:bCs/>
          <w:sz w:val="22"/>
          <w:szCs w:val="22"/>
        </w:rPr>
        <w:t>ς</w:t>
      </w: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  (Δήμαρχο</w:t>
      </w:r>
      <w:r w:rsidR="003142CA">
        <w:rPr>
          <w:rFonts w:asciiTheme="minorHAnsi" w:hAnsiTheme="minorHAnsi" w:cstheme="minorHAnsi"/>
          <w:b/>
          <w:bCs/>
          <w:sz w:val="22"/>
          <w:szCs w:val="22"/>
        </w:rPr>
        <w:t>ς</w:t>
      </w: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Διστόμου- Αντίκυρας- </w:t>
      </w:r>
      <w:proofErr w:type="spellStart"/>
      <w:r w:rsidRPr="00EC2EF7">
        <w:rPr>
          <w:rFonts w:asciiTheme="minorHAnsi" w:hAnsiTheme="minorHAnsi" w:cstheme="minorHAnsi"/>
          <w:b/>
          <w:bCs/>
          <w:sz w:val="22"/>
          <w:szCs w:val="22"/>
        </w:rPr>
        <w:t>Αράχωβας</w:t>
      </w:r>
      <w:proofErr w:type="spellEnd"/>
      <w:r w:rsidRPr="00EC2EF7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E645AD" w:rsidRPr="00EC2EF7" w:rsidRDefault="00E645AD" w:rsidP="00E645AD">
      <w:pPr>
        <w:pStyle w:val="a4"/>
        <w:numPr>
          <w:ilvl w:val="0"/>
          <w:numId w:val="34"/>
        </w:num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κ. </w:t>
      </w:r>
      <w:proofErr w:type="spellStart"/>
      <w:r w:rsidRPr="00EC2EF7">
        <w:rPr>
          <w:rFonts w:asciiTheme="minorHAnsi" w:hAnsiTheme="minorHAnsi" w:cstheme="minorHAnsi"/>
          <w:b/>
          <w:bCs/>
          <w:sz w:val="22"/>
          <w:szCs w:val="22"/>
        </w:rPr>
        <w:t>Τζαβάρα</w:t>
      </w:r>
      <w:r w:rsidR="003142CA">
        <w:rPr>
          <w:rFonts w:asciiTheme="minorHAnsi" w:hAnsiTheme="minorHAnsi" w:cstheme="minorHAnsi"/>
          <w:b/>
          <w:bCs/>
          <w:sz w:val="22"/>
          <w:szCs w:val="22"/>
        </w:rPr>
        <w:t>ς</w:t>
      </w:r>
      <w:proofErr w:type="spellEnd"/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Γεώργιο</w:t>
      </w:r>
      <w:r w:rsidR="003142CA">
        <w:rPr>
          <w:rFonts w:asciiTheme="minorHAnsi" w:hAnsiTheme="minorHAnsi" w:cstheme="minorHAnsi"/>
          <w:b/>
          <w:bCs/>
          <w:sz w:val="22"/>
          <w:szCs w:val="22"/>
        </w:rPr>
        <w:t>ς</w:t>
      </w: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       (Δήμαρχο</w:t>
      </w:r>
      <w:r w:rsidR="003142CA">
        <w:rPr>
          <w:rFonts w:asciiTheme="minorHAnsi" w:hAnsiTheme="minorHAnsi" w:cstheme="minorHAnsi"/>
          <w:b/>
          <w:bCs/>
          <w:sz w:val="22"/>
          <w:szCs w:val="22"/>
        </w:rPr>
        <w:t xml:space="preserve">ς </w:t>
      </w:r>
      <w:r w:rsidRPr="00EC2EF7">
        <w:rPr>
          <w:rFonts w:asciiTheme="minorHAnsi" w:hAnsiTheme="minorHAnsi" w:cstheme="minorHAnsi"/>
          <w:b/>
          <w:bCs/>
          <w:sz w:val="22"/>
          <w:szCs w:val="22"/>
        </w:rPr>
        <w:t xml:space="preserve"> Ορχομενού)</w:t>
      </w:r>
    </w:p>
    <w:p w:rsidR="00E645AD" w:rsidRPr="00961355" w:rsidRDefault="00E645AD" w:rsidP="00E645AD">
      <w:pPr>
        <w:tabs>
          <w:tab w:val="left" w:pos="6237"/>
        </w:tabs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613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44E0">
        <w:rPr>
          <w:rFonts w:asciiTheme="minorHAnsi" w:hAnsiTheme="minorHAnsi" w:cstheme="minorHAnsi"/>
          <w:b/>
          <w:bCs/>
          <w:sz w:val="22"/>
          <w:szCs w:val="22"/>
        </w:rPr>
        <w:t xml:space="preserve">4.   κα. </w:t>
      </w:r>
      <w:proofErr w:type="spellStart"/>
      <w:r w:rsidR="008E44E0">
        <w:rPr>
          <w:rFonts w:asciiTheme="minorHAnsi" w:hAnsiTheme="minorHAnsi" w:cstheme="minorHAnsi"/>
          <w:b/>
          <w:bCs/>
          <w:sz w:val="22"/>
          <w:szCs w:val="22"/>
        </w:rPr>
        <w:t>Στιβακτή</w:t>
      </w:r>
      <w:proofErr w:type="spellEnd"/>
      <w:r w:rsidR="008E44E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3991">
        <w:rPr>
          <w:rFonts w:asciiTheme="minorHAnsi" w:hAnsiTheme="minorHAnsi" w:cstheme="minorHAnsi"/>
          <w:b/>
          <w:bCs/>
          <w:sz w:val="22"/>
          <w:szCs w:val="22"/>
        </w:rPr>
        <w:t xml:space="preserve"> Αθανασία (Δήμαρχος Αμφίκλειας- Ελάτειας) </w:t>
      </w:r>
      <w:r w:rsidRPr="00961355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:rsidR="00E645AD" w:rsidRPr="00430EBC" w:rsidRDefault="00E645AD" w:rsidP="00E645AD">
      <w:pPr>
        <w:tabs>
          <w:tab w:val="left" w:pos="6237"/>
        </w:tabs>
        <w:ind w:left="-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645AD" w:rsidRDefault="00E645AD" w:rsidP="00E645AD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645AD" w:rsidRDefault="003142CA" w:rsidP="00E645AD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Ε</w:t>
      </w:r>
      <w:r w:rsidR="00E645AD" w:rsidRPr="00430EBC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645AD">
        <w:rPr>
          <w:rFonts w:asciiTheme="minorHAnsi" w:hAnsiTheme="minorHAnsi" w:cstheme="minorHAnsi"/>
          <w:b/>
          <w:bCs/>
          <w:sz w:val="22"/>
          <w:szCs w:val="22"/>
        </w:rPr>
        <w:t>Δ/ΝΤΗ</w:t>
      </w:r>
      <w:r>
        <w:rPr>
          <w:rFonts w:asciiTheme="minorHAnsi" w:hAnsiTheme="minorHAnsi" w:cstheme="minorHAnsi"/>
          <w:b/>
          <w:bCs/>
          <w:sz w:val="22"/>
          <w:szCs w:val="22"/>
        </w:rPr>
        <w:t>Σ</w:t>
      </w:r>
      <w:r w:rsidR="00E645AD">
        <w:rPr>
          <w:rFonts w:asciiTheme="minorHAnsi" w:hAnsiTheme="minorHAnsi" w:cstheme="minorHAnsi"/>
          <w:b/>
          <w:bCs/>
          <w:sz w:val="22"/>
          <w:szCs w:val="22"/>
        </w:rPr>
        <w:t xml:space="preserve">  ΔΕΥΑΛ κ. </w:t>
      </w:r>
      <w:proofErr w:type="spellStart"/>
      <w:r w:rsidR="00E645AD">
        <w:rPr>
          <w:rFonts w:asciiTheme="minorHAnsi" w:hAnsiTheme="minorHAnsi" w:cstheme="minorHAnsi"/>
          <w:b/>
          <w:bCs/>
          <w:sz w:val="22"/>
          <w:szCs w:val="22"/>
        </w:rPr>
        <w:t>Μπίμη</w:t>
      </w:r>
      <w:r>
        <w:rPr>
          <w:rFonts w:asciiTheme="minorHAnsi" w:hAnsiTheme="minorHAnsi" w:cstheme="minorHAnsi"/>
          <w:b/>
          <w:bCs/>
          <w:sz w:val="22"/>
          <w:szCs w:val="22"/>
        </w:rPr>
        <w:t>ς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645AD">
        <w:rPr>
          <w:rFonts w:asciiTheme="minorHAnsi" w:hAnsiTheme="minorHAnsi" w:cstheme="minorHAnsi"/>
          <w:b/>
          <w:bCs/>
          <w:sz w:val="22"/>
          <w:szCs w:val="22"/>
        </w:rPr>
        <w:t xml:space="preserve"> Χρήστο</w:t>
      </w:r>
      <w:r>
        <w:rPr>
          <w:rFonts w:asciiTheme="minorHAnsi" w:hAnsiTheme="minorHAnsi" w:cstheme="minorHAnsi"/>
          <w:b/>
          <w:bCs/>
          <w:sz w:val="22"/>
          <w:szCs w:val="22"/>
        </w:rPr>
        <w:t>ς</w:t>
      </w:r>
      <w:r w:rsidR="00E645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E645AD" w:rsidRPr="00430EBC" w:rsidRDefault="003142CA" w:rsidP="00E645AD">
      <w:pPr>
        <w:tabs>
          <w:tab w:val="left" w:pos="6237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ΣΤ</w:t>
      </w:r>
      <w:r w:rsidR="00E645AD">
        <w:rPr>
          <w:rFonts w:asciiTheme="minorHAnsi" w:hAnsiTheme="minorHAnsi" w:cstheme="minorHAnsi"/>
          <w:b/>
          <w:bCs/>
          <w:sz w:val="22"/>
          <w:szCs w:val="22"/>
        </w:rPr>
        <w:t>) Σύλλογο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ς </w:t>
      </w:r>
      <w:r w:rsidR="00E645AD">
        <w:rPr>
          <w:rFonts w:asciiTheme="minorHAnsi" w:hAnsiTheme="minorHAnsi" w:cstheme="minorHAnsi"/>
          <w:b/>
          <w:bCs/>
          <w:sz w:val="22"/>
          <w:szCs w:val="22"/>
        </w:rPr>
        <w:t xml:space="preserve"> Εργαζομένων ΔΕΥΑΛ</w:t>
      </w:r>
    </w:p>
    <w:p w:rsidR="00E645AD" w:rsidRPr="00430EBC" w:rsidRDefault="00E645AD" w:rsidP="00E645AD">
      <w:pPr>
        <w:tabs>
          <w:tab w:val="num" w:pos="0"/>
          <w:tab w:val="left" w:pos="623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645AD" w:rsidRPr="00430EBC" w:rsidRDefault="003142CA" w:rsidP="00E645AD">
      <w:pPr>
        <w:tabs>
          <w:tab w:val="num" w:pos="0"/>
          <w:tab w:val="left" w:pos="623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Ζ</w:t>
      </w:r>
      <w:r w:rsidR="00E645AD" w:rsidRPr="00430EBC">
        <w:rPr>
          <w:rFonts w:asciiTheme="minorHAnsi" w:hAnsiTheme="minorHAnsi" w:cstheme="minorHAnsi"/>
          <w:b/>
          <w:sz w:val="22"/>
          <w:szCs w:val="22"/>
        </w:rPr>
        <w:t>) Επιμελητήριο Βοιωτίας</w:t>
      </w:r>
    </w:p>
    <w:p w:rsidR="00E645AD" w:rsidRDefault="003142CA" w:rsidP="00E645AD">
      <w:pPr>
        <w:tabs>
          <w:tab w:val="num" w:pos="0"/>
          <w:tab w:val="left" w:pos="623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Θ</w:t>
      </w:r>
      <w:r w:rsidR="00E645AD" w:rsidRPr="00430EBC">
        <w:rPr>
          <w:rFonts w:asciiTheme="minorHAnsi" w:hAnsiTheme="minorHAnsi" w:cstheme="minorHAnsi"/>
          <w:b/>
          <w:sz w:val="22"/>
          <w:szCs w:val="22"/>
        </w:rPr>
        <w:t>) Εργατοϋπαλληλικό Κέντρο Λιβαδειάς</w:t>
      </w:r>
    </w:p>
    <w:p w:rsidR="00FC3991" w:rsidRDefault="00FC3991" w:rsidP="00E645AD">
      <w:pPr>
        <w:tabs>
          <w:tab w:val="num" w:pos="0"/>
          <w:tab w:val="left" w:pos="6237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Ι) Εμπορικό</w:t>
      </w:r>
      <w:r w:rsidR="003142CA">
        <w:rPr>
          <w:rFonts w:asciiTheme="minorHAnsi" w:hAnsiTheme="minorHAnsi" w:cstheme="minorHAnsi"/>
          <w:b/>
          <w:sz w:val="22"/>
          <w:szCs w:val="22"/>
        </w:rPr>
        <w:t xml:space="preserve">ς </w:t>
      </w:r>
      <w:r>
        <w:rPr>
          <w:rFonts w:asciiTheme="minorHAnsi" w:hAnsiTheme="minorHAnsi" w:cstheme="minorHAnsi"/>
          <w:b/>
          <w:sz w:val="22"/>
          <w:szCs w:val="22"/>
        </w:rPr>
        <w:t xml:space="preserve"> Σύλλογο</w:t>
      </w:r>
      <w:r w:rsidR="003142CA">
        <w:rPr>
          <w:rFonts w:asciiTheme="minorHAnsi" w:hAnsiTheme="minorHAnsi" w:cstheme="minorHAnsi"/>
          <w:b/>
          <w:sz w:val="22"/>
          <w:szCs w:val="22"/>
        </w:rPr>
        <w:t>ς</w:t>
      </w:r>
      <w:r>
        <w:rPr>
          <w:rFonts w:asciiTheme="minorHAnsi" w:hAnsiTheme="minorHAnsi" w:cstheme="minorHAnsi"/>
          <w:b/>
          <w:sz w:val="22"/>
          <w:szCs w:val="22"/>
        </w:rPr>
        <w:t xml:space="preserve"> Λιβαδειάς</w:t>
      </w:r>
    </w:p>
    <w:p w:rsidR="00E645AD" w:rsidRDefault="00E645AD" w:rsidP="00E645AD">
      <w:pPr>
        <w:pStyle w:val="1"/>
        <w:shd w:val="clear" w:color="auto" w:fill="FFFFFF"/>
        <w:jc w:val="left"/>
        <w:textAlignment w:val="baseline"/>
        <w:rPr>
          <w:rFonts w:ascii="Arial" w:hAnsi="Arial" w:cs="Arial"/>
          <w:color w:val="000000"/>
        </w:rPr>
      </w:pPr>
      <w:r>
        <w:rPr>
          <w:rFonts w:asciiTheme="minorHAnsi" w:hAnsiTheme="minorHAnsi" w:cstheme="minorHAnsi"/>
          <w:sz w:val="22"/>
          <w:szCs w:val="22"/>
        </w:rPr>
        <w:t>Ι</w:t>
      </w:r>
      <w:r w:rsidR="003142CA">
        <w:rPr>
          <w:rFonts w:asciiTheme="minorHAnsi" w:hAnsiTheme="minorHAnsi" w:cstheme="minorHAnsi"/>
          <w:sz w:val="22"/>
          <w:szCs w:val="22"/>
        </w:rPr>
        <w:t>Α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DD02C9">
        <w:rPr>
          <w:rFonts w:asciiTheme="minorHAnsi" w:hAnsiTheme="minorHAnsi" w:cstheme="minorHAnsi"/>
          <w:color w:val="000000"/>
          <w:sz w:val="22"/>
          <w:szCs w:val="22"/>
        </w:rPr>
        <w:t>ΤΟΕΒ - ΤΟΠΙΚΟΣ ΟΡΓΑΝΙΣΜΟΣ ΕΓΓΕΙΩΝ ΒΕΛΤΙΩΣΕΩΝ ΛΙΒΑΔΕΙΑΣ</w:t>
      </w:r>
    </w:p>
    <w:p w:rsidR="00E645AD" w:rsidRDefault="00E645AD" w:rsidP="00E645AD">
      <w:pPr>
        <w:pStyle w:val="1"/>
        <w:shd w:val="clear" w:color="auto" w:fill="FFFFFF"/>
        <w:jc w:val="left"/>
        <w:textAlignment w:val="baseline"/>
        <w:rPr>
          <w:rFonts w:ascii="Arial" w:hAnsi="Arial" w:cs="Arial"/>
          <w:color w:val="000000"/>
        </w:rPr>
      </w:pPr>
      <w:r>
        <w:rPr>
          <w:rFonts w:asciiTheme="minorHAnsi" w:hAnsiTheme="minorHAnsi" w:cstheme="minorHAnsi"/>
          <w:sz w:val="22"/>
          <w:szCs w:val="22"/>
        </w:rPr>
        <w:t xml:space="preserve"> Ι</w:t>
      </w:r>
      <w:r w:rsidR="003142CA">
        <w:rPr>
          <w:rFonts w:asciiTheme="minorHAnsi" w:hAnsiTheme="minorHAnsi" w:cstheme="minorHAnsi"/>
          <w:sz w:val="22"/>
          <w:szCs w:val="22"/>
        </w:rPr>
        <w:t>Β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DD02C9">
        <w:rPr>
          <w:rFonts w:asciiTheme="minorHAnsi" w:hAnsiTheme="minorHAnsi" w:cstheme="minorHAnsi"/>
          <w:color w:val="000000"/>
          <w:sz w:val="22"/>
          <w:szCs w:val="22"/>
        </w:rPr>
        <w:t xml:space="preserve">ΤΟΕΒ - ΤΟΠΙΚΟΣ ΟΡΓΑΝΙΣΜΟΣ ΕΓΓΕΙΩΝ ΒΕΛΤΙΩΣΕΩΝ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ΚΑΡΑΜΟΥΣΗΣ ΧΑΙΡΩΝΕΙΑΣ </w:t>
      </w:r>
    </w:p>
    <w:p w:rsidR="003B127A" w:rsidRPr="00117DD8" w:rsidRDefault="003B127A" w:rsidP="00E645AD">
      <w:pPr>
        <w:tabs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3B127A" w:rsidRPr="00117DD8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21B" w:rsidRDefault="0066521B" w:rsidP="005E5D39">
      <w:r>
        <w:separator/>
      </w:r>
    </w:p>
  </w:endnote>
  <w:endnote w:type="continuationSeparator" w:id="0">
    <w:p w:rsidR="0066521B" w:rsidRDefault="0066521B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0D6967" w:rsidRDefault="000D6967">
        <w:pPr>
          <w:pStyle w:val="aa"/>
          <w:jc w:val="center"/>
        </w:pPr>
        <w:r>
          <w:t>[</w:t>
        </w:r>
        <w:fldSimple w:instr=" PAGE   \* MERGEFORMAT ">
          <w:r w:rsidR="003142CA">
            <w:rPr>
              <w:noProof/>
            </w:rPr>
            <w:t>4</w:t>
          </w:r>
        </w:fldSimple>
        <w:r>
          <w:t>]</w:t>
        </w:r>
      </w:p>
    </w:sdtContent>
  </w:sdt>
  <w:p w:rsidR="000D6967" w:rsidRDefault="000D69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21B" w:rsidRDefault="0066521B" w:rsidP="005E5D39">
      <w:r>
        <w:separator/>
      </w:r>
    </w:p>
  </w:footnote>
  <w:footnote w:type="continuationSeparator" w:id="0">
    <w:p w:rsidR="0066521B" w:rsidRDefault="0066521B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71125E"/>
    <w:multiLevelType w:val="hybridMultilevel"/>
    <w:tmpl w:val="02E69C9E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C209D"/>
    <w:multiLevelType w:val="hybridMultilevel"/>
    <w:tmpl w:val="FABE12AE"/>
    <w:lvl w:ilvl="0" w:tplc="1CCAD800">
      <w:start w:val="1"/>
      <w:numFmt w:val="decimal"/>
      <w:lvlText w:val="%1."/>
      <w:lvlJc w:val="left"/>
      <w:pPr>
        <w:ind w:left="798" w:hanging="360"/>
      </w:pPr>
      <w:rPr>
        <w:rFonts w:asciiTheme="minorHAnsi" w:eastAsia="Arial" w:hAnsiTheme="minorHAnsi" w:cstheme="minorHAnsi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71BB8"/>
    <w:multiLevelType w:val="hybridMultilevel"/>
    <w:tmpl w:val="2E6C2C22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9FA6057"/>
    <w:multiLevelType w:val="hybridMultilevel"/>
    <w:tmpl w:val="D4DEC512"/>
    <w:lvl w:ilvl="0" w:tplc="F72050BC">
      <w:start w:val="2"/>
      <w:numFmt w:val="decimal"/>
      <w:lvlText w:val="%1"/>
      <w:lvlJc w:val="left"/>
      <w:pPr>
        <w:ind w:left="8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2">
    <w:nsid w:val="109255A1"/>
    <w:multiLevelType w:val="hybridMultilevel"/>
    <w:tmpl w:val="AB5EBAB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14A7244"/>
    <w:multiLevelType w:val="hybridMultilevel"/>
    <w:tmpl w:val="ABFC63B6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4">
    <w:nsid w:val="27856595"/>
    <w:multiLevelType w:val="hybridMultilevel"/>
    <w:tmpl w:val="C70C91F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A92BA6"/>
    <w:multiLevelType w:val="hybridMultilevel"/>
    <w:tmpl w:val="8878EE50"/>
    <w:lvl w:ilvl="0" w:tplc="0408000F">
      <w:start w:val="1"/>
      <w:numFmt w:val="decimal"/>
      <w:lvlText w:val="%1."/>
      <w:lvlJc w:val="left"/>
      <w:pPr>
        <w:ind w:left="1215" w:hanging="360"/>
      </w:pPr>
    </w:lvl>
    <w:lvl w:ilvl="1" w:tplc="04080019" w:tentative="1">
      <w:start w:val="1"/>
      <w:numFmt w:val="lowerLetter"/>
      <w:lvlText w:val="%2."/>
      <w:lvlJc w:val="left"/>
      <w:pPr>
        <w:ind w:left="1935" w:hanging="360"/>
      </w:pPr>
    </w:lvl>
    <w:lvl w:ilvl="2" w:tplc="0408001B" w:tentative="1">
      <w:start w:val="1"/>
      <w:numFmt w:val="lowerRoman"/>
      <w:lvlText w:val="%3."/>
      <w:lvlJc w:val="right"/>
      <w:pPr>
        <w:ind w:left="2655" w:hanging="180"/>
      </w:pPr>
    </w:lvl>
    <w:lvl w:ilvl="3" w:tplc="0408000F" w:tentative="1">
      <w:start w:val="1"/>
      <w:numFmt w:val="decimal"/>
      <w:lvlText w:val="%4."/>
      <w:lvlJc w:val="left"/>
      <w:pPr>
        <w:ind w:left="3375" w:hanging="360"/>
      </w:pPr>
    </w:lvl>
    <w:lvl w:ilvl="4" w:tplc="04080019" w:tentative="1">
      <w:start w:val="1"/>
      <w:numFmt w:val="lowerLetter"/>
      <w:lvlText w:val="%5."/>
      <w:lvlJc w:val="left"/>
      <w:pPr>
        <w:ind w:left="4095" w:hanging="360"/>
      </w:pPr>
    </w:lvl>
    <w:lvl w:ilvl="5" w:tplc="0408001B" w:tentative="1">
      <w:start w:val="1"/>
      <w:numFmt w:val="lowerRoman"/>
      <w:lvlText w:val="%6."/>
      <w:lvlJc w:val="right"/>
      <w:pPr>
        <w:ind w:left="4815" w:hanging="180"/>
      </w:pPr>
    </w:lvl>
    <w:lvl w:ilvl="6" w:tplc="0408000F" w:tentative="1">
      <w:start w:val="1"/>
      <w:numFmt w:val="decimal"/>
      <w:lvlText w:val="%7."/>
      <w:lvlJc w:val="left"/>
      <w:pPr>
        <w:ind w:left="5535" w:hanging="360"/>
      </w:pPr>
    </w:lvl>
    <w:lvl w:ilvl="7" w:tplc="04080019" w:tentative="1">
      <w:start w:val="1"/>
      <w:numFmt w:val="lowerLetter"/>
      <w:lvlText w:val="%8."/>
      <w:lvlJc w:val="left"/>
      <w:pPr>
        <w:ind w:left="6255" w:hanging="360"/>
      </w:pPr>
    </w:lvl>
    <w:lvl w:ilvl="8" w:tplc="0408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36EA68A1"/>
    <w:multiLevelType w:val="hybridMultilevel"/>
    <w:tmpl w:val="870A018E"/>
    <w:lvl w:ilvl="0" w:tplc="3DC2BCB4">
      <w:start w:val="1"/>
      <w:numFmt w:val="decimal"/>
      <w:lvlText w:val="%1."/>
      <w:lvlJc w:val="left"/>
      <w:pPr>
        <w:ind w:left="1236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7">
    <w:nsid w:val="39CF07F9"/>
    <w:multiLevelType w:val="hybridMultilevel"/>
    <w:tmpl w:val="25EC27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2257E"/>
    <w:multiLevelType w:val="hybridMultilevel"/>
    <w:tmpl w:val="24E4B09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C8B62BF"/>
    <w:multiLevelType w:val="hybridMultilevel"/>
    <w:tmpl w:val="E832751E"/>
    <w:lvl w:ilvl="0" w:tplc="0408000F">
      <w:start w:val="1"/>
      <w:numFmt w:val="decimal"/>
      <w:lvlText w:val="%1."/>
      <w:lvlJc w:val="left"/>
      <w:pPr>
        <w:ind w:left="751" w:hanging="360"/>
      </w:pPr>
    </w:lvl>
    <w:lvl w:ilvl="1" w:tplc="04080019" w:tentative="1">
      <w:start w:val="1"/>
      <w:numFmt w:val="lowerLetter"/>
      <w:lvlText w:val="%2."/>
      <w:lvlJc w:val="left"/>
      <w:pPr>
        <w:ind w:left="1471" w:hanging="360"/>
      </w:pPr>
    </w:lvl>
    <w:lvl w:ilvl="2" w:tplc="0408001B" w:tentative="1">
      <w:start w:val="1"/>
      <w:numFmt w:val="lowerRoman"/>
      <w:lvlText w:val="%3."/>
      <w:lvlJc w:val="right"/>
      <w:pPr>
        <w:ind w:left="2191" w:hanging="180"/>
      </w:pPr>
    </w:lvl>
    <w:lvl w:ilvl="3" w:tplc="0408000F" w:tentative="1">
      <w:start w:val="1"/>
      <w:numFmt w:val="decimal"/>
      <w:lvlText w:val="%4."/>
      <w:lvlJc w:val="left"/>
      <w:pPr>
        <w:ind w:left="2911" w:hanging="360"/>
      </w:pPr>
    </w:lvl>
    <w:lvl w:ilvl="4" w:tplc="04080019" w:tentative="1">
      <w:start w:val="1"/>
      <w:numFmt w:val="lowerLetter"/>
      <w:lvlText w:val="%5."/>
      <w:lvlJc w:val="left"/>
      <w:pPr>
        <w:ind w:left="3631" w:hanging="360"/>
      </w:pPr>
    </w:lvl>
    <w:lvl w:ilvl="5" w:tplc="0408001B" w:tentative="1">
      <w:start w:val="1"/>
      <w:numFmt w:val="lowerRoman"/>
      <w:lvlText w:val="%6."/>
      <w:lvlJc w:val="right"/>
      <w:pPr>
        <w:ind w:left="4351" w:hanging="180"/>
      </w:pPr>
    </w:lvl>
    <w:lvl w:ilvl="6" w:tplc="0408000F" w:tentative="1">
      <w:start w:val="1"/>
      <w:numFmt w:val="decimal"/>
      <w:lvlText w:val="%7."/>
      <w:lvlJc w:val="left"/>
      <w:pPr>
        <w:ind w:left="5071" w:hanging="360"/>
      </w:pPr>
    </w:lvl>
    <w:lvl w:ilvl="7" w:tplc="04080019" w:tentative="1">
      <w:start w:val="1"/>
      <w:numFmt w:val="lowerLetter"/>
      <w:lvlText w:val="%8."/>
      <w:lvlJc w:val="left"/>
      <w:pPr>
        <w:ind w:left="5791" w:hanging="360"/>
      </w:pPr>
    </w:lvl>
    <w:lvl w:ilvl="8" w:tplc="0408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0">
    <w:nsid w:val="4038631A"/>
    <w:multiLevelType w:val="hybridMultilevel"/>
    <w:tmpl w:val="2BF6EB0A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1">
    <w:nsid w:val="477C2C65"/>
    <w:multiLevelType w:val="hybridMultilevel"/>
    <w:tmpl w:val="DBC2315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B42E3"/>
    <w:multiLevelType w:val="hybridMultilevel"/>
    <w:tmpl w:val="A26C87F4"/>
    <w:lvl w:ilvl="0" w:tplc="0408000F">
      <w:start w:val="1"/>
      <w:numFmt w:val="decimal"/>
      <w:lvlText w:val="%1."/>
      <w:lvlJc w:val="left"/>
      <w:pPr>
        <w:ind w:left="1110" w:hanging="360"/>
      </w:p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CC5E21"/>
    <w:multiLevelType w:val="hybridMultilevel"/>
    <w:tmpl w:val="9AE24E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F3BEA"/>
    <w:multiLevelType w:val="hybridMultilevel"/>
    <w:tmpl w:val="8A0A28EE"/>
    <w:lvl w:ilvl="0" w:tplc="0408000F">
      <w:start w:val="1"/>
      <w:numFmt w:val="decimal"/>
      <w:lvlText w:val="%1."/>
      <w:lvlJc w:val="left"/>
      <w:pPr>
        <w:ind w:left="1158" w:hanging="360"/>
      </w:p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6">
    <w:nsid w:val="52CB03F5"/>
    <w:multiLevelType w:val="hybridMultilevel"/>
    <w:tmpl w:val="F2FEC1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644F7"/>
    <w:multiLevelType w:val="hybridMultilevel"/>
    <w:tmpl w:val="0D56D8D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A0E0590"/>
    <w:multiLevelType w:val="hybridMultilevel"/>
    <w:tmpl w:val="10088694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E616FB4"/>
    <w:multiLevelType w:val="hybridMultilevel"/>
    <w:tmpl w:val="89646C9A"/>
    <w:lvl w:ilvl="0" w:tplc="E620DA6C">
      <w:start w:val="1"/>
      <w:numFmt w:val="decimal"/>
      <w:lvlText w:val="%1."/>
      <w:lvlJc w:val="left"/>
      <w:pPr>
        <w:ind w:left="82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48" w:hanging="360"/>
      </w:pPr>
    </w:lvl>
    <w:lvl w:ilvl="2" w:tplc="0408001B" w:tentative="1">
      <w:start w:val="1"/>
      <w:numFmt w:val="lowerRoman"/>
      <w:lvlText w:val="%3."/>
      <w:lvlJc w:val="right"/>
      <w:pPr>
        <w:ind w:left="2268" w:hanging="180"/>
      </w:pPr>
    </w:lvl>
    <w:lvl w:ilvl="3" w:tplc="0408000F" w:tentative="1">
      <w:start w:val="1"/>
      <w:numFmt w:val="decimal"/>
      <w:lvlText w:val="%4."/>
      <w:lvlJc w:val="left"/>
      <w:pPr>
        <w:ind w:left="2988" w:hanging="360"/>
      </w:pPr>
    </w:lvl>
    <w:lvl w:ilvl="4" w:tplc="04080019" w:tentative="1">
      <w:start w:val="1"/>
      <w:numFmt w:val="lowerLetter"/>
      <w:lvlText w:val="%5."/>
      <w:lvlJc w:val="left"/>
      <w:pPr>
        <w:ind w:left="3708" w:hanging="360"/>
      </w:pPr>
    </w:lvl>
    <w:lvl w:ilvl="5" w:tplc="0408001B" w:tentative="1">
      <w:start w:val="1"/>
      <w:numFmt w:val="lowerRoman"/>
      <w:lvlText w:val="%6."/>
      <w:lvlJc w:val="right"/>
      <w:pPr>
        <w:ind w:left="4428" w:hanging="180"/>
      </w:pPr>
    </w:lvl>
    <w:lvl w:ilvl="6" w:tplc="0408000F" w:tentative="1">
      <w:start w:val="1"/>
      <w:numFmt w:val="decimal"/>
      <w:lvlText w:val="%7."/>
      <w:lvlJc w:val="left"/>
      <w:pPr>
        <w:ind w:left="5148" w:hanging="360"/>
      </w:pPr>
    </w:lvl>
    <w:lvl w:ilvl="7" w:tplc="04080019" w:tentative="1">
      <w:start w:val="1"/>
      <w:numFmt w:val="lowerLetter"/>
      <w:lvlText w:val="%8."/>
      <w:lvlJc w:val="left"/>
      <w:pPr>
        <w:ind w:left="5868" w:hanging="360"/>
      </w:pPr>
    </w:lvl>
    <w:lvl w:ilvl="8" w:tplc="0408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0">
    <w:nsid w:val="6347769F"/>
    <w:multiLevelType w:val="hybridMultilevel"/>
    <w:tmpl w:val="D3C82D3C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1">
    <w:nsid w:val="63976769"/>
    <w:multiLevelType w:val="hybridMultilevel"/>
    <w:tmpl w:val="A31285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969F4"/>
    <w:multiLevelType w:val="hybridMultilevel"/>
    <w:tmpl w:val="BD7CE3A2"/>
    <w:lvl w:ilvl="0" w:tplc="EE280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67F74"/>
    <w:multiLevelType w:val="hybridMultilevel"/>
    <w:tmpl w:val="D94E3266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72E14B2"/>
    <w:multiLevelType w:val="hybridMultilevel"/>
    <w:tmpl w:val="331E7A5C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35">
    <w:nsid w:val="675F0647"/>
    <w:multiLevelType w:val="hybridMultilevel"/>
    <w:tmpl w:val="9D8A46D8"/>
    <w:lvl w:ilvl="0" w:tplc="1BBC4E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4A256B"/>
    <w:multiLevelType w:val="hybridMultilevel"/>
    <w:tmpl w:val="0BC01D4C"/>
    <w:lvl w:ilvl="0" w:tplc="D0CCD17C">
      <w:start w:val="5"/>
      <w:numFmt w:val="decimal"/>
      <w:lvlText w:val="%1."/>
      <w:lvlJc w:val="left"/>
      <w:pPr>
        <w:ind w:left="1442" w:hanging="360"/>
      </w:pPr>
      <w:rPr>
        <w:rFonts w:asciiTheme="minorHAnsi" w:hAnsiTheme="minorHAnsi" w:cstheme="minorHAns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>
    <w:nsid w:val="6FB25CE2"/>
    <w:multiLevelType w:val="hybridMultilevel"/>
    <w:tmpl w:val="738078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CE747B"/>
    <w:multiLevelType w:val="hybridMultilevel"/>
    <w:tmpl w:val="D780E9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A51DAB"/>
    <w:multiLevelType w:val="hybridMultilevel"/>
    <w:tmpl w:val="F236AF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6360F"/>
    <w:multiLevelType w:val="hybridMultilevel"/>
    <w:tmpl w:val="95985056"/>
    <w:lvl w:ilvl="0" w:tplc="48D227FE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1">
    <w:nsid w:val="7A3A5D05"/>
    <w:multiLevelType w:val="hybridMultilevel"/>
    <w:tmpl w:val="A1E4163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0"/>
  </w:num>
  <w:num w:numId="3">
    <w:abstractNumId w:val="23"/>
  </w:num>
  <w:num w:numId="4">
    <w:abstractNumId w:val="36"/>
  </w:num>
  <w:num w:numId="5">
    <w:abstractNumId w:val="35"/>
  </w:num>
  <w:num w:numId="6">
    <w:abstractNumId w:val="34"/>
  </w:num>
  <w:num w:numId="7">
    <w:abstractNumId w:val="16"/>
  </w:num>
  <w:num w:numId="8">
    <w:abstractNumId w:val="9"/>
  </w:num>
  <w:num w:numId="9">
    <w:abstractNumId w:val="27"/>
  </w:num>
  <w:num w:numId="10">
    <w:abstractNumId w:val="10"/>
  </w:num>
  <w:num w:numId="11">
    <w:abstractNumId w:val="15"/>
  </w:num>
  <w:num w:numId="12">
    <w:abstractNumId w:val="25"/>
  </w:num>
  <w:num w:numId="13">
    <w:abstractNumId w:val="13"/>
  </w:num>
  <w:num w:numId="14">
    <w:abstractNumId w:val="30"/>
  </w:num>
  <w:num w:numId="15">
    <w:abstractNumId w:val="22"/>
  </w:num>
  <w:num w:numId="16">
    <w:abstractNumId w:val="11"/>
  </w:num>
  <w:num w:numId="17">
    <w:abstractNumId w:val="40"/>
  </w:num>
  <w:num w:numId="18">
    <w:abstractNumId w:val="32"/>
  </w:num>
  <w:num w:numId="19">
    <w:abstractNumId w:val="41"/>
  </w:num>
  <w:num w:numId="20">
    <w:abstractNumId w:val="28"/>
  </w:num>
  <w:num w:numId="21">
    <w:abstractNumId w:val="21"/>
  </w:num>
  <w:num w:numId="22">
    <w:abstractNumId w:val="19"/>
  </w:num>
  <w:num w:numId="23">
    <w:abstractNumId w:val="18"/>
  </w:num>
  <w:num w:numId="24">
    <w:abstractNumId w:val="29"/>
  </w:num>
  <w:num w:numId="25">
    <w:abstractNumId w:val="12"/>
  </w:num>
  <w:num w:numId="26">
    <w:abstractNumId w:val="14"/>
  </w:num>
  <w:num w:numId="27">
    <w:abstractNumId w:val="38"/>
  </w:num>
  <w:num w:numId="28">
    <w:abstractNumId w:val="33"/>
  </w:num>
  <w:num w:numId="29">
    <w:abstractNumId w:val="31"/>
  </w:num>
  <w:num w:numId="30">
    <w:abstractNumId w:val="37"/>
  </w:num>
  <w:num w:numId="31">
    <w:abstractNumId w:val="24"/>
  </w:num>
  <w:num w:numId="32">
    <w:abstractNumId w:val="17"/>
  </w:num>
  <w:num w:numId="33">
    <w:abstractNumId w:val="39"/>
  </w:num>
  <w:num w:numId="34">
    <w:abstractNumId w:val="2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5913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5E79"/>
    <w:rsid w:val="00005EDC"/>
    <w:rsid w:val="000066CB"/>
    <w:rsid w:val="000078A7"/>
    <w:rsid w:val="000106F3"/>
    <w:rsid w:val="00013417"/>
    <w:rsid w:val="00013D7B"/>
    <w:rsid w:val="000141C6"/>
    <w:rsid w:val="00014AF7"/>
    <w:rsid w:val="00015135"/>
    <w:rsid w:val="00015B73"/>
    <w:rsid w:val="00016E9E"/>
    <w:rsid w:val="00017116"/>
    <w:rsid w:val="00017289"/>
    <w:rsid w:val="00017A81"/>
    <w:rsid w:val="00017BDD"/>
    <w:rsid w:val="00022798"/>
    <w:rsid w:val="00024F98"/>
    <w:rsid w:val="00025C38"/>
    <w:rsid w:val="00026220"/>
    <w:rsid w:val="00026742"/>
    <w:rsid w:val="00027633"/>
    <w:rsid w:val="00027DA9"/>
    <w:rsid w:val="00032FBB"/>
    <w:rsid w:val="0003409F"/>
    <w:rsid w:val="00035486"/>
    <w:rsid w:val="00035D37"/>
    <w:rsid w:val="00035F35"/>
    <w:rsid w:val="000362FE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746B"/>
    <w:rsid w:val="0005070F"/>
    <w:rsid w:val="0005515D"/>
    <w:rsid w:val="000551DA"/>
    <w:rsid w:val="0005722A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95CB9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3720"/>
    <w:rsid w:val="000B37B6"/>
    <w:rsid w:val="000B50A0"/>
    <w:rsid w:val="000B5759"/>
    <w:rsid w:val="000B5BC0"/>
    <w:rsid w:val="000B6177"/>
    <w:rsid w:val="000B6378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5A87"/>
    <w:rsid w:val="000C65E6"/>
    <w:rsid w:val="000C74B8"/>
    <w:rsid w:val="000D1864"/>
    <w:rsid w:val="000D22D6"/>
    <w:rsid w:val="000D320F"/>
    <w:rsid w:val="000D45FE"/>
    <w:rsid w:val="000D6830"/>
    <w:rsid w:val="000D6967"/>
    <w:rsid w:val="000D7218"/>
    <w:rsid w:val="000E0B20"/>
    <w:rsid w:val="000E32AC"/>
    <w:rsid w:val="000E4BC2"/>
    <w:rsid w:val="000E51AA"/>
    <w:rsid w:val="000E569C"/>
    <w:rsid w:val="000E74A3"/>
    <w:rsid w:val="000E7F7C"/>
    <w:rsid w:val="000F4E02"/>
    <w:rsid w:val="000F4F5B"/>
    <w:rsid w:val="00100890"/>
    <w:rsid w:val="00101199"/>
    <w:rsid w:val="0010142F"/>
    <w:rsid w:val="001033DA"/>
    <w:rsid w:val="00104E89"/>
    <w:rsid w:val="00105EAC"/>
    <w:rsid w:val="001077C3"/>
    <w:rsid w:val="00110708"/>
    <w:rsid w:val="00112B30"/>
    <w:rsid w:val="0011454F"/>
    <w:rsid w:val="00116AB2"/>
    <w:rsid w:val="00116ECC"/>
    <w:rsid w:val="001177B8"/>
    <w:rsid w:val="00117DD8"/>
    <w:rsid w:val="00122139"/>
    <w:rsid w:val="00122641"/>
    <w:rsid w:val="001233A5"/>
    <w:rsid w:val="00126E45"/>
    <w:rsid w:val="00126E55"/>
    <w:rsid w:val="00127B99"/>
    <w:rsid w:val="00127C99"/>
    <w:rsid w:val="001300E3"/>
    <w:rsid w:val="0013202E"/>
    <w:rsid w:val="00133E2C"/>
    <w:rsid w:val="00134A1E"/>
    <w:rsid w:val="00134F2A"/>
    <w:rsid w:val="00135F76"/>
    <w:rsid w:val="001407F8"/>
    <w:rsid w:val="00141D59"/>
    <w:rsid w:val="00144338"/>
    <w:rsid w:val="00145B00"/>
    <w:rsid w:val="00145DB4"/>
    <w:rsid w:val="001469D1"/>
    <w:rsid w:val="00146B4F"/>
    <w:rsid w:val="00146E2E"/>
    <w:rsid w:val="00147B24"/>
    <w:rsid w:val="00150E21"/>
    <w:rsid w:val="00151758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70EF7"/>
    <w:rsid w:val="00171621"/>
    <w:rsid w:val="00172B8C"/>
    <w:rsid w:val="00173B16"/>
    <w:rsid w:val="00173B7F"/>
    <w:rsid w:val="00175776"/>
    <w:rsid w:val="00175AA9"/>
    <w:rsid w:val="0017627B"/>
    <w:rsid w:val="00176359"/>
    <w:rsid w:val="001770F5"/>
    <w:rsid w:val="001814B7"/>
    <w:rsid w:val="00186CAE"/>
    <w:rsid w:val="00186F21"/>
    <w:rsid w:val="00187286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C08E8"/>
    <w:rsid w:val="001C4175"/>
    <w:rsid w:val="001C42D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10DFB"/>
    <w:rsid w:val="00212894"/>
    <w:rsid w:val="002137D6"/>
    <w:rsid w:val="00213A30"/>
    <w:rsid w:val="00213D78"/>
    <w:rsid w:val="00215C15"/>
    <w:rsid w:val="00215F7F"/>
    <w:rsid w:val="00216EF9"/>
    <w:rsid w:val="0022109E"/>
    <w:rsid w:val="002215FC"/>
    <w:rsid w:val="002229B2"/>
    <w:rsid w:val="00222E2A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50D02"/>
    <w:rsid w:val="002525EA"/>
    <w:rsid w:val="002529E3"/>
    <w:rsid w:val="0025336D"/>
    <w:rsid w:val="0025362F"/>
    <w:rsid w:val="00253803"/>
    <w:rsid w:val="00253EBD"/>
    <w:rsid w:val="0025575A"/>
    <w:rsid w:val="00256213"/>
    <w:rsid w:val="00257E06"/>
    <w:rsid w:val="00263C5D"/>
    <w:rsid w:val="00263F7F"/>
    <w:rsid w:val="002669A9"/>
    <w:rsid w:val="00266FFA"/>
    <w:rsid w:val="00267428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361C"/>
    <w:rsid w:val="002A6FD4"/>
    <w:rsid w:val="002A7A59"/>
    <w:rsid w:val="002A7ED7"/>
    <w:rsid w:val="002B0759"/>
    <w:rsid w:val="002B16A2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55DB"/>
    <w:rsid w:val="0030584F"/>
    <w:rsid w:val="0030623B"/>
    <w:rsid w:val="0030719B"/>
    <w:rsid w:val="00310AC5"/>
    <w:rsid w:val="00311486"/>
    <w:rsid w:val="00311ACD"/>
    <w:rsid w:val="00313095"/>
    <w:rsid w:val="003142CA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3095D"/>
    <w:rsid w:val="00330F9D"/>
    <w:rsid w:val="00330FD9"/>
    <w:rsid w:val="003321D6"/>
    <w:rsid w:val="00332CB4"/>
    <w:rsid w:val="003366C2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2F1B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30E6"/>
    <w:rsid w:val="003640F9"/>
    <w:rsid w:val="00364133"/>
    <w:rsid w:val="003656B9"/>
    <w:rsid w:val="00366183"/>
    <w:rsid w:val="00371727"/>
    <w:rsid w:val="00371B5A"/>
    <w:rsid w:val="00375E8D"/>
    <w:rsid w:val="0037620B"/>
    <w:rsid w:val="00376CCA"/>
    <w:rsid w:val="00380037"/>
    <w:rsid w:val="00380CFA"/>
    <w:rsid w:val="00380F0E"/>
    <w:rsid w:val="003852BB"/>
    <w:rsid w:val="00387087"/>
    <w:rsid w:val="00390DD9"/>
    <w:rsid w:val="0039126B"/>
    <w:rsid w:val="003918B6"/>
    <w:rsid w:val="003922CC"/>
    <w:rsid w:val="003924A3"/>
    <w:rsid w:val="00392DE2"/>
    <w:rsid w:val="003936BB"/>
    <w:rsid w:val="00393800"/>
    <w:rsid w:val="00395049"/>
    <w:rsid w:val="00395552"/>
    <w:rsid w:val="003974C9"/>
    <w:rsid w:val="003A100D"/>
    <w:rsid w:val="003A2015"/>
    <w:rsid w:val="003A276B"/>
    <w:rsid w:val="003A36AB"/>
    <w:rsid w:val="003A415F"/>
    <w:rsid w:val="003A6AED"/>
    <w:rsid w:val="003A6B72"/>
    <w:rsid w:val="003A72D9"/>
    <w:rsid w:val="003A79C7"/>
    <w:rsid w:val="003B0E6F"/>
    <w:rsid w:val="003B119F"/>
    <w:rsid w:val="003B127A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33BC"/>
    <w:rsid w:val="003F359F"/>
    <w:rsid w:val="003F3E78"/>
    <w:rsid w:val="003F5BEF"/>
    <w:rsid w:val="003F7D79"/>
    <w:rsid w:val="00400D6A"/>
    <w:rsid w:val="00401F5E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2D71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5EE"/>
    <w:rsid w:val="004A3974"/>
    <w:rsid w:val="004A6DAB"/>
    <w:rsid w:val="004B065A"/>
    <w:rsid w:val="004B0A1A"/>
    <w:rsid w:val="004B1800"/>
    <w:rsid w:val="004B19D0"/>
    <w:rsid w:val="004B283C"/>
    <w:rsid w:val="004B3A03"/>
    <w:rsid w:val="004B4A8E"/>
    <w:rsid w:val="004B5B9D"/>
    <w:rsid w:val="004C0A26"/>
    <w:rsid w:val="004C102B"/>
    <w:rsid w:val="004C2819"/>
    <w:rsid w:val="004C2A0E"/>
    <w:rsid w:val="004D18D8"/>
    <w:rsid w:val="004D4098"/>
    <w:rsid w:val="004D47CE"/>
    <w:rsid w:val="004E157F"/>
    <w:rsid w:val="004E5137"/>
    <w:rsid w:val="004E6418"/>
    <w:rsid w:val="004E71B4"/>
    <w:rsid w:val="004E71D9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54B1"/>
    <w:rsid w:val="005167D3"/>
    <w:rsid w:val="005171E9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37402"/>
    <w:rsid w:val="00540072"/>
    <w:rsid w:val="005417A6"/>
    <w:rsid w:val="00541B64"/>
    <w:rsid w:val="00541BD0"/>
    <w:rsid w:val="005450A4"/>
    <w:rsid w:val="005455B3"/>
    <w:rsid w:val="00546781"/>
    <w:rsid w:val="00547237"/>
    <w:rsid w:val="005519D2"/>
    <w:rsid w:val="00552050"/>
    <w:rsid w:val="005534E6"/>
    <w:rsid w:val="00553776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7670"/>
    <w:rsid w:val="005819F8"/>
    <w:rsid w:val="00586194"/>
    <w:rsid w:val="005865A6"/>
    <w:rsid w:val="00590DF4"/>
    <w:rsid w:val="00591A62"/>
    <w:rsid w:val="0059215E"/>
    <w:rsid w:val="00593690"/>
    <w:rsid w:val="0059380B"/>
    <w:rsid w:val="00593AB3"/>
    <w:rsid w:val="00593E62"/>
    <w:rsid w:val="00594E5D"/>
    <w:rsid w:val="00595419"/>
    <w:rsid w:val="005976CE"/>
    <w:rsid w:val="005A18A6"/>
    <w:rsid w:val="005A2B93"/>
    <w:rsid w:val="005A4D32"/>
    <w:rsid w:val="005A5DEA"/>
    <w:rsid w:val="005A614A"/>
    <w:rsid w:val="005A6160"/>
    <w:rsid w:val="005A66E0"/>
    <w:rsid w:val="005B104E"/>
    <w:rsid w:val="005B1AFB"/>
    <w:rsid w:val="005B25E5"/>
    <w:rsid w:val="005B2B9E"/>
    <w:rsid w:val="005B2C36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3C71"/>
    <w:rsid w:val="005C66D6"/>
    <w:rsid w:val="005C6918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170E"/>
    <w:rsid w:val="00601859"/>
    <w:rsid w:val="006024EF"/>
    <w:rsid w:val="00602E68"/>
    <w:rsid w:val="006034FD"/>
    <w:rsid w:val="006041FF"/>
    <w:rsid w:val="006044A4"/>
    <w:rsid w:val="00604F2E"/>
    <w:rsid w:val="00604F47"/>
    <w:rsid w:val="00605EC7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6E27"/>
    <w:rsid w:val="006178FB"/>
    <w:rsid w:val="00620FFA"/>
    <w:rsid w:val="006216BC"/>
    <w:rsid w:val="006222F1"/>
    <w:rsid w:val="00622CC5"/>
    <w:rsid w:val="006244D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148"/>
    <w:rsid w:val="00660F71"/>
    <w:rsid w:val="006620B3"/>
    <w:rsid w:val="00663903"/>
    <w:rsid w:val="0066521B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41C"/>
    <w:rsid w:val="00694D83"/>
    <w:rsid w:val="006959BA"/>
    <w:rsid w:val="006A0DE5"/>
    <w:rsid w:val="006A0EBF"/>
    <w:rsid w:val="006A1226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573"/>
    <w:rsid w:val="006B17FD"/>
    <w:rsid w:val="006B296A"/>
    <w:rsid w:val="006B36B2"/>
    <w:rsid w:val="006B430A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E5C"/>
    <w:rsid w:val="00707AD1"/>
    <w:rsid w:val="00710152"/>
    <w:rsid w:val="007103EC"/>
    <w:rsid w:val="0071116F"/>
    <w:rsid w:val="00711711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2FFB"/>
    <w:rsid w:val="00744627"/>
    <w:rsid w:val="00745C0D"/>
    <w:rsid w:val="0074633D"/>
    <w:rsid w:val="007464FB"/>
    <w:rsid w:val="00747067"/>
    <w:rsid w:val="00747B59"/>
    <w:rsid w:val="00747DB2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2BF1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4384"/>
    <w:rsid w:val="007956AB"/>
    <w:rsid w:val="00796755"/>
    <w:rsid w:val="007A0EB8"/>
    <w:rsid w:val="007A2A62"/>
    <w:rsid w:val="007A30A9"/>
    <w:rsid w:val="007A72CC"/>
    <w:rsid w:val="007B1ADA"/>
    <w:rsid w:val="007B1FF9"/>
    <w:rsid w:val="007B62B6"/>
    <w:rsid w:val="007B7167"/>
    <w:rsid w:val="007B7C1C"/>
    <w:rsid w:val="007C046C"/>
    <w:rsid w:val="007C1BEB"/>
    <w:rsid w:val="007C257E"/>
    <w:rsid w:val="007C4967"/>
    <w:rsid w:val="007C4B0B"/>
    <w:rsid w:val="007C5658"/>
    <w:rsid w:val="007C5CB0"/>
    <w:rsid w:val="007C64EC"/>
    <w:rsid w:val="007D01D5"/>
    <w:rsid w:val="007D1C98"/>
    <w:rsid w:val="007D22A3"/>
    <w:rsid w:val="007D51E4"/>
    <w:rsid w:val="007D669C"/>
    <w:rsid w:val="007D7048"/>
    <w:rsid w:val="007D744D"/>
    <w:rsid w:val="007D7F80"/>
    <w:rsid w:val="007E164A"/>
    <w:rsid w:val="007E33C5"/>
    <w:rsid w:val="007E35F7"/>
    <w:rsid w:val="007E419E"/>
    <w:rsid w:val="007E4976"/>
    <w:rsid w:val="007E4CA7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67F"/>
    <w:rsid w:val="00800ED3"/>
    <w:rsid w:val="008013AF"/>
    <w:rsid w:val="00802705"/>
    <w:rsid w:val="00803B5F"/>
    <w:rsid w:val="008054DB"/>
    <w:rsid w:val="00806328"/>
    <w:rsid w:val="00811565"/>
    <w:rsid w:val="00811CDA"/>
    <w:rsid w:val="00820170"/>
    <w:rsid w:val="00820D68"/>
    <w:rsid w:val="008211D6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3473"/>
    <w:rsid w:val="008334F1"/>
    <w:rsid w:val="008357EA"/>
    <w:rsid w:val="00835DF0"/>
    <w:rsid w:val="008365A6"/>
    <w:rsid w:val="0084156D"/>
    <w:rsid w:val="008417B5"/>
    <w:rsid w:val="0084189B"/>
    <w:rsid w:val="008420D5"/>
    <w:rsid w:val="00843BCA"/>
    <w:rsid w:val="008446F6"/>
    <w:rsid w:val="00845773"/>
    <w:rsid w:val="0085155F"/>
    <w:rsid w:val="00854248"/>
    <w:rsid w:val="0085600E"/>
    <w:rsid w:val="00856B6A"/>
    <w:rsid w:val="00857D97"/>
    <w:rsid w:val="008610B5"/>
    <w:rsid w:val="00861C3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A0965"/>
    <w:rsid w:val="008A4540"/>
    <w:rsid w:val="008A5082"/>
    <w:rsid w:val="008A524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50DF"/>
    <w:rsid w:val="008C5F11"/>
    <w:rsid w:val="008C7A46"/>
    <w:rsid w:val="008C7EF7"/>
    <w:rsid w:val="008D0329"/>
    <w:rsid w:val="008D23EE"/>
    <w:rsid w:val="008D52BB"/>
    <w:rsid w:val="008D7BA0"/>
    <w:rsid w:val="008E1293"/>
    <w:rsid w:val="008E1513"/>
    <w:rsid w:val="008E1DF4"/>
    <w:rsid w:val="008E3689"/>
    <w:rsid w:val="008E3830"/>
    <w:rsid w:val="008E44E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9023F7"/>
    <w:rsid w:val="0090304D"/>
    <w:rsid w:val="0090669E"/>
    <w:rsid w:val="009068F2"/>
    <w:rsid w:val="009104B7"/>
    <w:rsid w:val="009109DD"/>
    <w:rsid w:val="00915842"/>
    <w:rsid w:val="00916AE7"/>
    <w:rsid w:val="00917117"/>
    <w:rsid w:val="00917619"/>
    <w:rsid w:val="0092009B"/>
    <w:rsid w:val="009201E5"/>
    <w:rsid w:val="00920CFF"/>
    <w:rsid w:val="00924857"/>
    <w:rsid w:val="00930A5B"/>
    <w:rsid w:val="00931527"/>
    <w:rsid w:val="009320B8"/>
    <w:rsid w:val="00932284"/>
    <w:rsid w:val="00933477"/>
    <w:rsid w:val="009372A5"/>
    <w:rsid w:val="00937EEF"/>
    <w:rsid w:val="00941EDB"/>
    <w:rsid w:val="009431DB"/>
    <w:rsid w:val="009454C4"/>
    <w:rsid w:val="00945DFC"/>
    <w:rsid w:val="00946C53"/>
    <w:rsid w:val="009510BB"/>
    <w:rsid w:val="0095147C"/>
    <w:rsid w:val="009532D4"/>
    <w:rsid w:val="009532DE"/>
    <w:rsid w:val="00954749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70D2F"/>
    <w:rsid w:val="0097149B"/>
    <w:rsid w:val="00975876"/>
    <w:rsid w:val="00976645"/>
    <w:rsid w:val="00976C2E"/>
    <w:rsid w:val="00981537"/>
    <w:rsid w:val="009830A7"/>
    <w:rsid w:val="009837A4"/>
    <w:rsid w:val="009843CA"/>
    <w:rsid w:val="009849C9"/>
    <w:rsid w:val="00984AF4"/>
    <w:rsid w:val="00984EFA"/>
    <w:rsid w:val="009856D9"/>
    <w:rsid w:val="00985E96"/>
    <w:rsid w:val="009876FC"/>
    <w:rsid w:val="00991A93"/>
    <w:rsid w:val="009938DB"/>
    <w:rsid w:val="00993CEA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0472"/>
    <w:rsid w:val="009C30CA"/>
    <w:rsid w:val="009C3BEF"/>
    <w:rsid w:val="009C67F5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A01"/>
    <w:rsid w:val="009E2ED2"/>
    <w:rsid w:val="009E3D22"/>
    <w:rsid w:val="009E6392"/>
    <w:rsid w:val="009F1F93"/>
    <w:rsid w:val="009F2005"/>
    <w:rsid w:val="009F21D1"/>
    <w:rsid w:val="009F3A5C"/>
    <w:rsid w:val="009F4954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67C"/>
    <w:rsid w:val="00A46978"/>
    <w:rsid w:val="00A5384F"/>
    <w:rsid w:val="00A5590B"/>
    <w:rsid w:val="00A55D02"/>
    <w:rsid w:val="00A5636F"/>
    <w:rsid w:val="00A56ADE"/>
    <w:rsid w:val="00A624A4"/>
    <w:rsid w:val="00A65671"/>
    <w:rsid w:val="00A67B2B"/>
    <w:rsid w:val="00A71C92"/>
    <w:rsid w:val="00A72FE9"/>
    <w:rsid w:val="00A813D4"/>
    <w:rsid w:val="00A81BC3"/>
    <w:rsid w:val="00A81F33"/>
    <w:rsid w:val="00A83474"/>
    <w:rsid w:val="00A8446A"/>
    <w:rsid w:val="00A857C0"/>
    <w:rsid w:val="00A86570"/>
    <w:rsid w:val="00A865D6"/>
    <w:rsid w:val="00A93848"/>
    <w:rsid w:val="00A953D2"/>
    <w:rsid w:val="00A95ED9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6806"/>
    <w:rsid w:val="00AC747E"/>
    <w:rsid w:val="00AD1CEE"/>
    <w:rsid w:val="00AD2BBF"/>
    <w:rsid w:val="00AD6462"/>
    <w:rsid w:val="00AD66A8"/>
    <w:rsid w:val="00AE1C67"/>
    <w:rsid w:val="00AE1FD5"/>
    <w:rsid w:val="00AE2496"/>
    <w:rsid w:val="00AE40CE"/>
    <w:rsid w:val="00AE6E8F"/>
    <w:rsid w:val="00AE6F30"/>
    <w:rsid w:val="00AE7645"/>
    <w:rsid w:val="00AF1A19"/>
    <w:rsid w:val="00AF1BB7"/>
    <w:rsid w:val="00B00B3E"/>
    <w:rsid w:val="00B01620"/>
    <w:rsid w:val="00B03A75"/>
    <w:rsid w:val="00B04377"/>
    <w:rsid w:val="00B04661"/>
    <w:rsid w:val="00B05427"/>
    <w:rsid w:val="00B057E1"/>
    <w:rsid w:val="00B05A97"/>
    <w:rsid w:val="00B07AFA"/>
    <w:rsid w:val="00B102FD"/>
    <w:rsid w:val="00B11C04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6B63"/>
    <w:rsid w:val="00B37618"/>
    <w:rsid w:val="00B40406"/>
    <w:rsid w:val="00B41208"/>
    <w:rsid w:val="00B41614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67F5D"/>
    <w:rsid w:val="00B70147"/>
    <w:rsid w:val="00B71855"/>
    <w:rsid w:val="00B72FAD"/>
    <w:rsid w:val="00B756C8"/>
    <w:rsid w:val="00B7749E"/>
    <w:rsid w:val="00B803EF"/>
    <w:rsid w:val="00B81965"/>
    <w:rsid w:val="00B82140"/>
    <w:rsid w:val="00B8314E"/>
    <w:rsid w:val="00B83980"/>
    <w:rsid w:val="00B84125"/>
    <w:rsid w:val="00B85E9B"/>
    <w:rsid w:val="00B871E8"/>
    <w:rsid w:val="00B91483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1061"/>
    <w:rsid w:val="00BC1FAE"/>
    <w:rsid w:val="00BC2D06"/>
    <w:rsid w:val="00BC2F17"/>
    <w:rsid w:val="00BC3549"/>
    <w:rsid w:val="00BC483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5821"/>
    <w:rsid w:val="00BF6544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7D26"/>
    <w:rsid w:val="00C100F6"/>
    <w:rsid w:val="00C104F0"/>
    <w:rsid w:val="00C10AD6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478B3"/>
    <w:rsid w:val="00C523C6"/>
    <w:rsid w:val="00C52A9C"/>
    <w:rsid w:val="00C52BA2"/>
    <w:rsid w:val="00C55B74"/>
    <w:rsid w:val="00C5783B"/>
    <w:rsid w:val="00C57F0E"/>
    <w:rsid w:val="00C61D74"/>
    <w:rsid w:val="00C62671"/>
    <w:rsid w:val="00C67AA9"/>
    <w:rsid w:val="00C70021"/>
    <w:rsid w:val="00C7044C"/>
    <w:rsid w:val="00C7048B"/>
    <w:rsid w:val="00C72A58"/>
    <w:rsid w:val="00C75189"/>
    <w:rsid w:val="00C75F22"/>
    <w:rsid w:val="00C77EB2"/>
    <w:rsid w:val="00C83AB9"/>
    <w:rsid w:val="00C84C77"/>
    <w:rsid w:val="00C87666"/>
    <w:rsid w:val="00C876C9"/>
    <w:rsid w:val="00C9037E"/>
    <w:rsid w:val="00C93679"/>
    <w:rsid w:val="00C948F2"/>
    <w:rsid w:val="00CA1654"/>
    <w:rsid w:val="00CA363A"/>
    <w:rsid w:val="00CA3649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44E6"/>
    <w:rsid w:val="00CD5294"/>
    <w:rsid w:val="00CD6031"/>
    <w:rsid w:val="00CD6CAA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28D"/>
    <w:rsid w:val="00D10665"/>
    <w:rsid w:val="00D11EF6"/>
    <w:rsid w:val="00D11F43"/>
    <w:rsid w:val="00D13649"/>
    <w:rsid w:val="00D14567"/>
    <w:rsid w:val="00D14B6B"/>
    <w:rsid w:val="00D21241"/>
    <w:rsid w:val="00D22E02"/>
    <w:rsid w:val="00D2309A"/>
    <w:rsid w:val="00D24190"/>
    <w:rsid w:val="00D2448B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AD4"/>
    <w:rsid w:val="00D45F18"/>
    <w:rsid w:val="00D45F61"/>
    <w:rsid w:val="00D47BAA"/>
    <w:rsid w:val="00D51990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72CB"/>
    <w:rsid w:val="00D6793D"/>
    <w:rsid w:val="00D7126E"/>
    <w:rsid w:val="00D75188"/>
    <w:rsid w:val="00D75C2A"/>
    <w:rsid w:val="00D75E4A"/>
    <w:rsid w:val="00D75F35"/>
    <w:rsid w:val="00D769C9"/>
    <w:rsid w:val="00D77077"/>
    <w:rsid w:val="00D77C9D"/>
    <w:rsid w:val="00D80ADA"/>
    <w:rsid w:val="00D8137A"/>
    <w:rsid w:val="00D83539"/>
    <w:rsid w:val="00D8372A"/>
    <w:rsid w:val="00D8752F"/>
    <w:rsid w:val="00D91F82"/>
    <w:rsid w:val="00D92145"/>
    <w:rsid w:val="00D92210"/>
    <w:rsid w:val="00D9658B"/>
    <w:rsid w:val="00D96B78"/>
    <w:rsid w:val="00D96C93"/>
    <w:rsid w:val="00DA1261"/>
    <w:rsid w:val="00DA1607"/>
    <w:rsid w:val="00DA3CF3"/>
    <w:rsid w:val="00DA5B27"/>
    <w:rsid w:val="00DA5CD1"/>
    <w:rsid w:val="00DB0AAF"/>
    <w:rsid w:val="00DB0B02"/>
    <w:rsid w:val="00DB1B6B"/>
    <w:rsid w:val="00DB2696"/>
    <w:rsid w:val="00DB348B"/>
    <w:rsid w:val="00DB64E6"/>
    <w:rsid w:val="00DB7648"/>
    <w:rsid w:val="00DC03AD"/>
    <w:rsid w:val="00DC0A81"/>
    <w:rsid w:val="00DC3C5F"/>
    <w:rsid w:val="00DC3FB8"/>
    <w:rsid w:val="00DC508A"/>
    <w:rsid w:val="00DC719C"/>
    <w:rsid w:val="00DC7BFF"/>
    <w:rsid w:val="00DD1408"/>
    <w:rsid w:val="00DD157C"/>
    <w:rsid w:val="00DD2878"/>
    <w:rsid w:val="00DD32AF"/>
    <w:rsid w:val="00DD4608"/>
    <w:rsid w:val="00DD6E43"/>
    <w:rsid w:val="00DD7316"/>
    <w:rsid w:val="00DD784A"/>
    <w:rsid w:val="00DE1C5B"/>
    <w:rsid w:val="00DE2688"/>
    <w:rsid w:val="00DE2F60"/>
    <w:rsid w:val="00DE551C"/>
    <w:rsid w:val="00DE575D"/>
    <w:rsid w:val="00DE63A8"/>
    <w:rsid w:val="00DE6476"/>
    <w:rsid w:val="00DE64E9"/>
    <w:rsid w:val="00DF0FD2"/>
    <w:rsid w:val="00DF34CF"/>
    <w:rsid w:val="00DF34D7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5873"/>
    <w:rsid w:val="00E3619E"/>
    <w:rsid w:val="00E368AF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5AD"/>
    <w:rsid w:val="00E646A5"/>
    <w:rsid w:val="00E661F8"/>
    <w:rsid w:val="00E673B5"/>
    <w:rsid w:val="00E7082C"/>
    <w:rsid w:val="00E71284"/>
    <w:rsid w:val="00E71824"/>
    <w:rsid w:val="00E71D3B"/>
    <w:rsid w:val="00E71DD8"/>
    <w:rsid w:val="00E776CC"/>
    <w:rsid w:val="00E83245"/>
    <w:rsid w:val="00E8585F"/>
    <w:rsid w:val="00E90A6E"/>
    <w:rsid w:val="00E914F9"/>
    <w:rsid w:val="00E9317B"/>
    <w:rsid w:val="00E932EE"/>
    <w:rsid w:val="00E93D48"/>
    <w:rsid w:val="00E94339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7E11"/>
    <w:rsid w:val="00EA7E76"/>
    <w:rsid w:val="00EB0475"/>
    <w:rsid w:val="00EB1239"/>
    <w:rsid w:val="00EB1A69"/>
    <w:rsid w:val="00EB78BE"/>
    <w:rsid w:val="00EC11B6"/>
    <w:rsid w:val="00EC15A8"/>
    <w:rsid w:val="00ED00B7"/>
    <w:rsid w:val="00ED3933"/>
    <w:rsid w:val="00ED7652"/>
    <w:rsid w:val="00EE0125"/>
    <w:rsid w:val="00EE027D"/>
    <w:rsid w:val="00EE0EDB"/>
    <w:rsid w:val="00EE107C"/>
    <w:rsid w:val="00EE305F"/>
    <w:rsid w:val="00EE35D0"/>
    <w:rsid w:val="00EE3D66"/>
    <w:rsid w:val="00EF205C"/>
    <w:rsid w:val="00EF22CB"/>
    <w:rsid w:val="00EF264E"/>
    <w:rsid w:val="00EF3908"/>
    <w:rsid w:val="00EF3C82"/>
    <w:rsid w:val="00EF4A75"/>
    <w:rsid w:val="00EF6191"/>
    <w:rsid w:val="00F00F35"/>
    <w:rsid w:val="00F0229D"/>
    <w:rsid w:val="00F02427"/>
    <w:rsid w:val="00F03A1A"/>
    <w:rsid w:val="00F051CB"/>
    <w:rsid w:val="00F05CDB"/>
    <w:rsid w:val="00F05DDC"/>
    <w:rsid w:val="00F168DF"/>
    <w:rsid w:val="00F17145"/>
    <w:rsid w:val="00F2180F"/>
    <w:rsid w:val="00F248DD"/>
    <w:rsid w:val="00F27407"/>
    <w:rsid w:val="00F27602"/>
    <w:rsid w:val="00F317CC"/>
    <w:rsid w:val="00F33A46"/>
    <w:rsid w:val="00F36C42"/>
    <w:rsid w:val="00F37FD3"/>
    <w:rsid w:val="00F4198B"/>
    <w:rsid w:val="00F41DA2"/>
    <w:rsid w:val="00F42514"/>
    <w:rsid w:val="00F429FB"/>
    <w:rsid w:val="00F42A55"/>
    <w:rsid w:val="00F44D80"/>
    <w:rsid w:val="00F4536C"/>
    <w:rsid w:val="00F45DDB"/>
    <w:rsid w:val="00F47150"/>
    <w:rsid w:val="00F471E0"/>
    <w:rsid w:val="00F47C6B"/>
    <w:rsid w:val="00F5163B"/>
    <w:rsid w:val="00F52563"/>
    <w:rsid w:val="00F54C13"/>
    <w:rsid w:val="00F54F36"/>
    <w:rsid w:val="00F55708"/>
    <w:rsid w:val="00F55A36"/>
    <w:rsid w:val="00F5706A"/>
    <w:rsid w:val="00F57796"/>
    <w:rsid w:val="00F61847"/>
    <w:rsid w:val="00F61AE0"/>
    <w:rsid w:val="00F61C0D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C1A7E"/>
    <w:rsid w:val="00FC1E3B"/>
    <w:rsid w:val="00FC24C6"/>
    <w:rsid w:val="00FC2BD8"/>
    <w:rsid w:val="00FC3991"/>
    <w:rsid w:val="00FC3D91"/>
    <w:rsid w:val="00FC5EDF"/>
    <w:rsid w:val="00FC7C76"/>
    <w:rsid w:val="00FD0956"/>
    <w:rsid w:val="00FD2114"/>
    <w:rsid w:val="00FD326F"/>
    <w:rsid w:val="00FD3828"/>
    <w:rsid w:val="00FD3844"/>
    <w:rsid w:val="00FD546C"/>
    <w:rsid w:val="00FD57F6"/>
    <w:rsid w:val="00FD5BC5"/>
    <w:rsid w:val="00FD69C3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91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664E8-9556-49D8-A1F2-CE775745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7</cp:revision>
  <cp:lastPrinted>2025-11-07T07:24:00Z</cp:lastPrinted>
  <dcterms:created xsi:type="dcterms:W3CDTF">2025-11-06T09:45:00Z</dcterms:created>
  <dcterms:modified xsi:type="dcterms:W3CDTF">2025-11-07T10:38:00Z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