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278F" w:rsidRPr="0040548A" w:rsidRDefault="00F278FF" w:rsidP="0009278F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ΑΝΑΡΤΗΤΕΑ ΣΤΗ ΔΙΑΥΓΕΙΑ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09278F">
        <w:rPr>
          <w:rFonts w:ascii="Arial" w:eastAsia="Arial" w:hAnsi="Arial" w:cs="Arial"/>
          <w:b/>
          <w:bCs/>
          <w:sz w:val="22"/>
          <w:szCs w:val="22"/>
        </w:rPr>
        <w:t xml:space="preserve">                     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Λιβαδειά  </w:t>
      </w:r>
      <w:r w:rsidR="00596999">
        <w:rPr>
          <w:rFonts w:ascii="Arial" w:eastAsia="Arial" w:hAnsi="Arial" w:cs="Arial"/>
          <w:b/>
          <w:bCs/>
          <w:sz w:val="22"/>
          <w:szCs w:val="22"/>
        </w:rPr>
        <w:t>3</w:t>
      </w:r>
      <w:r w:rsidR="007F7287">
        <w:rPr>
          <w:rFonts w:ascii="Arial" w:eastAsia="Arial" w:hAnsi="Arial" w:cs="Arial"/>
          <w:b/>
          <w:bCs/>
          <w:sz w:val="22"/>
          <w:szCs w:val="22"/>
        </w:rPr>
        <w:t>1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596999">
        <w:rPr>
          <w:rFonts w:ascii="Arial" w:eastAsia="Arial" w:hAnsi="Arial" w:cs="Arial"/>
          <w:b/>
          <w:bCs/>
          <w:sz w:val="22"/>
          <w:szCs w:val="22"/>
        </w:rPr>
        <w:t>10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DA2D8B">
        <w:rPr>
          <w:rFonts w:ascii="Arial" w:eastAsia="Arial" w:hAnsi="Arial" w:cs="Arial"/>
          <w:b/>
          <w:sz w:val="22"/>
          <w:szCs w:val="22"/>
        </w:rPr>
        <w:t xml:space="preserve">           </w:t>
      </w:r>
      <w:r w:rsidR="00BD41CE">
        <w:rPr>
          <w:rFonts w:ascii="Arial" w:eastAsia="Arial" w:hAnsi="Arial" w:cs="Arial"/>
          <w:b/>
          <w:sz w:val="22"/>
          <w:szCs w:val="22"/>
        </w:rPr>
        <w:t>Α</w:t>
      </w:r>
      <w:r w:rsidRPr="0040548A">
        <w:rPr>
          <w:rFonts w:ascii="Arial" w:eastAsia="Arial" w:hAnsi="Arial" w:cs="Arial"/>
          <w:b/>
          <w:sz w:val="22"/>
          <w:szCs w:val="22"/>
        </w:rPr>
        <w:t>ριθ</w:t>
      </w:r>
      <w:r w:rsidR="002017FE">
        <w:rPr>
          <w:rFonts w:ascii="Arial" w:eastAsia="Calibri" w:hAnsi="Arial" w:cs="Arial"/>
          <w:b/>
          <w:sz w:val="22"/>
          <w:szCs w:val="22"/>
        </w:rPr>
        <w:t>. Πρωτ.</w:t>
      </w:r>
      <w:r w:rsidR="00DA2D8B">
        <w:rPr>
          <w:rFonts w:ascii="Arial" w:eastAsia="Calibri" w:hAnsi="Arial" w:cs="Arial"/>
          <w:b/>
          <w:sz w:val="22"/>
          <w:szCs w:val="22"/>
        </w:rPr>
        <w:t>22219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>ΑΠΟΣΠΑΣΜΑ</w:t>
      </w:r>
    </w:p>
    <w:p w:rsidR="0009278F" w:rsidRDefault="0009278F" w:rsidP="0009278F">
      <w:pPr>
        <w:pStyle w:val="1"/>
        <w:jc w:val="center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40548A">
        <w:rPr>
          <w:rFonts w:ascii="Arial" w:hAnsi="Arial" w:cs="Arial"/>
          <w:sz w:val="22"/>
          <w:szCs w:val="22"/>
        </w:rPr>
        <w:t>αριθμ</w:t>
      </w:r>
      <w:proofErr w:type="spellEnd"/>
      <w:r w:rsidRPr="0040548A">
        <w:rPr>
          <w:rFonts w:ascii="Arial" w:hAnsi="Arial" w:cs="Arial"/>
          <w:sz w:val="22"/>
          <w:szCs w:val="22"/>
        </w:rPr>
        <w:t xml:space="preserve">.  </w:t>
      </w:r>
      <w:r w:rsidR="00596999">
        <w:rPr>
          <w:rFonts w:ascii="Arial" w:hAnsi="Arial" w:cs="Arial"/>
          <w:sz w:val="22"/>
          <w:szCs w:val="22"/>
        </w:rPr>
        <w:t>39</w:t>
      </w:r>
      <w:r w:rsidRPr="0040548A">
        <w:rPr>
          <w:rFonts w:ascii="Arial" w:hAnsi="Arial" w:cs="Arial"/>
          <w:sz w:val="22"/>
          <w:szCs w:val="22"/>
          <w:vertAlign w:val="superscript"/>
        </w:rPr>
        <w:t>ης</w:t>
      </w:r>
      <w:r w:rsidRPr="0040548A">
        <w:rPr>
          <w:rFonts w:ascii="Arial" w:hAnsi="Arial" w:cs="Arial"/>
          <w:sz w:val="22"/>
          <w:szCs w:val="22"/>
        </w:rPr>
        <w:t xml:space="preserve">  /202</w:t>
      </w:r>
      <w:r>
        <w:rPr>
          <w:rFonts w:ascii="Arial" w:hAnsi="Arial" w:cs="Arial"/>
          <w:sz w:val="22"/>
          <w:szCs w:val="22"/>
        </w:rPr>
        <w:t>5 Τακτικής</w:t>
      </w:r>
      <w:r w:rsidRPr="0040548A">
        <w:rPr>
          <w:rFonts w:ascii="Arial" w:hAnsi="Arial" w:cs="Arial"/>
          <w:sz w:val="22"/>
          <w:szCs w:val="22"/>
        </w:rPr>
        <w:t xml:space="preserve"> Συνεδρίασης </w:t>
      </w:r>
      <w:r w:rsidRPr="0040548A">
        <w:rPr>
          <w:rFonts w:ascii="Arial" w:eastAsia="Arial" w:hAnsi="Arial" w:cs="Arial"/>
          <w:sz w:val="22"/>
          <w:szCs w:val="22"/>
        </w:rPr>
        <w:t xml:space="preserve"> </w:t>
      </w:r>
      <w:r w:rsidRPr="0040548A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40548A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9278F" w:rsidRPr="0040548A" w:rsidRDefault="0009278F" w:rsidP="0009278F">
      <w:pPr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442281">
        <w:rPr>
          <w:rFonts w:ascii="Arial" w:hAnsi="Arial" w:cs="Arial"/>
          <w:b/>
          <w:sz w:val="22"/>
          <w:szCs w:val="22"/>
        </w:rPr>
        <w:t>40</w:t>
      </w:r>
      <w:r w:rsidR="00940458">
        <w:rPr>
          <w:rFonts w:ascii="Arial" w:hAnsi="Arial" w:cs="Arial"/>
          <w:b/>
          <w:sz w:val="22"/>
          <w:szCs w:val="22"/>
        </w:rPr>
        <w:t>2</w:t>
      </w:r>
    </w:p>
    <w:p w:rsidR="007F7287" w:rsidRPr="007F7287" w:rsidRDefault="007F7287" w:rsidP="007F7287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F7287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7F7287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7F7287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7F7287">
        <w:rPr>
          <w:rFonts w:ascii="Arial" w:hAnsi="Arial" w:cs="Arial"/>
          <w:b/>
          <w:sz w:val="22"/>
          <w:szCs w:val="22"/>
        </w:rPr>
        <w:t>.</w:t>
      </w:r>
    </w:p>
    <w:p w:rsidR="00020590" w:rsidRPr="00020590" w:rsidRDefault="00020590" w:rsidP="0002059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42135" w:rsidRDefault="00BC0A72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135">
        <w:rPr>
          <w:rFonts w:ascii="Arial" w:hAnsi="Arial" w:cs="Arial"/>
          <w:sz w:val="22"/>
          <w:szCs w:val="22"/>
        </w:rPr>
        <w:t>Στη Λιβαδειά σήμερα   29</w:t>
      </w:r>
      <w:r w:rsidR="00342135">
        <w:rPr>
          <w:rFonts w:ascii="Arial" w:hAnsi="Arial" w:cs="Arial"/>
          <w:sz w:val="22"/>
          <w:szCs w:val="22"/>
          <w:vertAlign w:val="superscript"/>
        </w:rPr>
        <w:t>η</w:t>
      </w:r>
      <w:r w:rsidR="00342135">
        <w:rPr>
          <w:rFonts w:ascii="Arial" w:hAnsi="Arial" w:cs="Arial"/>
          <w:sz w:val="22"/>
          <w:szCs w:val="22"/>
        </w:rPr>
        <w:t xml:space="preserve">    Οκτωβρίου    2025  ημέρα  Τετάρτη και ώρα 13.45  και στην αίθουσα συνεδριάσεων του Δημοτικού Συμβουλίου 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μετά την από 21765/24-10-2025 έγγραφη πρόσκληση του  Προέδρου της (Δημάρχου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2135">
        <w:rPr>
          <w:rFonts w:ascii="Arial" w:hAnsi="Arial" w:cs="Arial"/>
          <w:sz w:val="22"/>
          <w:szCs w:val="22"/>
          <w:vertAlign w:val="superscript"/>
        </w:rPr>
        <w:t>Α</w:t>
      </w:r>
      <w:r w:rsidR="0034213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   ήταν   παρόντα  6 (έξι)  , ήτοι: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-Πρόεδρος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Αν και είχε νόμιμα προσκληθεί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(αν/κό μέλος </w:t>
      </w:r>
      <w:proofErr w:type="spellStart"/>
      <w:r>
        <w:rPr>
          <w:rFonts w:ascii="Arial" w:hAnsi="Arial" w:cs="Arial"/>
          <w:sz w:val="22"/>
          <w:szCs w:val="22"/>
        </w:rPr>
        <w:t>Τουμαρά</w:t>
      </w:r>
      <w:proofErr w:type="spellEnd"/>
      <w:r>
        <w:rPr>
          <w:rFonts w:ascii="Arial" w:hAnsi="Arial" w:cs="Arial"/>
          <w:sz w:val="22"/>
          <w:szCs w:val="22"/>
        </w:rPr>
        <w:t xml:space="preserve"> Βασιλείου)</w:t>
      </w:r>
    </w:p>
    <w:p w:rsidR="00342135" w:rsidRDefault="00342135" w:rsidP="0034213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9278F" w:rsidRDefault="0009278F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9278F" w:rsidRPr="0040548A" w:rsidRDefault="0009278F" w:rsidP="0009278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BB1912" w:rsidRDefault="0009278F" w:rsidP="00940458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C15720">
        <w:rPr>
          <w:rFonts w:ascii="Arial" w:eastAsia="Arial" w:hAnsi="Arial" w:cs="Arial"/>
          <w:szCs w:val="22"/>
        </w:rPr>
        <w:t xml:space="preserve"> </w:t>
      </w:r>
      <w:r w:rsidR="00A45116">
        <w:rPr>
          <w:rFonts w:ascii="Arial" w:eastAsia="Arial" w:hAnsi="Arial" w:cs="Arial"/>
          <w:sz w:val="22"/>
          <w:szCs w:val="22"/>
        </w:rPr>
        <w:t xml:space="preserve">   Ο  Πρόεδρος  της Δημοτικής </w:t>
      </w:r>
      <w:r w:rsidR="00A45116" w:rsidRPr="0040548A">
        <w:rPr>
          <w:rFonts w:ascii="Arial" w:eastAsia="Arial" w:hAnsi="Arial" w:cs="Arial"/>
          <w:sz w:val="22"/>
          <w:szCs w:val="22"/>
        </w:rPr>
        <w:t xml:space="preserve"> Επιτροπής 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940458">
        <w:rPr>
          <w:rFonts w:ascii="Arial" w:eastAsia="Arial" w:hAnsi="Arial" w:cs="Arial"/>
          <w:sz w:val="22"/>
          <w:szCs w:val="22"/>
        </w:rPr>
        <w:t>7</w:t>
      </w:r>
      <w:r w:rsidR="00A45116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</w:t>
      </w:r>
      <w:r w:rsidR="007F7287">
        <w:rPr>
          <w:rFonts w:ascii="Arial" w:eastAsia="Arial" w:hAnsi="Arial" w:cs="Arial"/>
          <w:sz w:val="22"/>
          <w:szCs w:val="22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A45116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45116" w:rsidRPr="00963196">
        <w:rPr>
          <w:rFonts w:ascii="Arial" w:eastAsia="Arial" w:hAnsi="Arial" w:cs="Arial"/>
          <w:sz w:val="22"/>
          <w:szCs w:val="22"/>
        </w:rPr>
        <w:t>.</w:t>
      </w:r>
      <w:r w:rsidR="00A45116">
        <w:rPr>
          <w:rFonts w:ascii="Arial" w:eastAsia="Arial" w:hAnsi="Arial" w:cs="Arial"/>
          <w:sz w:val="22"/>
          <w:szCs w:val="22"/>
        </w:rPr>
        <w:t xml:space="preserve"> </w:t>
      </w:r>
      <w:r w:rsidR="00CC258F">
        <w:rPr>
          <w:rFonts w:ascii="Arial" w:eastAsia="Arial" w:hAnsi="Arial" w:cs="Arial"/>
          <w:sz w:val="22"/>
          <w:szCs w:val="22"/>
        </w:rPr>
        <w:t>2</w:t>
      </w:r>
      <w:r w:rsidR="007F7287">
        <w:rPr>
          <w:rFonts w:ascii="Arial" w:eastAsia="Arial" w:hAnsi="Arial" w:cs="Arial"/>
          <w:sz w:val="22"/>
          <w:szCs w:val="22"/>
        </w:rPr>
        <w:t>103</w:t>
      </w:r>
      <w:r w:rsidR="00940458">
        <w:rPr>
          <w:rFonts w:ascii="Arial" w:eastAsia="Arial" w:hAnsi="Arial" w:cs="Arial"/>
          <w:sz w:val="22"/>
          <w:szCs w:val="22"/>
        </w:rPr>
        <w:t>7</w:t>
      </w:r>
      <w:r w:rsidR="00A45116" w:rsidRPr="00963196">
        <w:rPr>
          <w:rFonts w:ascii="Arial" w:eastAsia="Arial" w:hAnsi="Arial" w:cs="Arial"/>
          <w:sz w:val="22"/>
          <w:szCs w:val="22"/>
        </w:rPr>
        <w:t>/</w:t>
      </w:r>
      <w:r w:rsidR="007F7287">
        <w:rPr>
          <w:rFonts w:ascii="Arial" w:eastAsia="Arial" w:hAnsi="Arial" w:cs="Arial"/>
          <w:sz w:val="22"/>
          <w:szCs w:val="22"/>
        </w:rPr>
        <w:t>20</w:t>
      </w:r>
      <w:r w:rsidR="00BB1912">
        <w:rPr>
          <w:rFonts w:ascii="Arial" w:eastAsia="Arial" w:hAnsi="Arial" w:cs="Arial"/>
          <w:sz w:val="22"/>
          <w:szCs w:val="22"/>
        </w:rPr>
        <w:t>-</w:t>
      </w:r>
      <w:r w:rsidR="00001F68">
        <w:rPr>
          <w:rFonts w:ascii="Arial" w:eastAsia="Arial" w:hAnsi="Arial" w:cs="Arial"/>
          <w:sz w:val="22"/>
          <w:szCs w:val="22"/>
        </w:rPr>
        <w:t>10</w:t>
      </w:r>
      <w:r w:rsidR="00A45116" w:rsidRPr="00963196">
        <w:rPr>
          <w:rFonts w:ascii="Arial" w:eastAsia="Arial" w:hAnsi="Arial" w:cs="Arial"/>
          <w:sz w:val="22"/>
          <w:szCs w:val="22"/>
        </w:rPr>
        <w:t>-202</w:t>
      </w:r>
      <w:r w:rsidR="00A45116">
        <w:rPr>
          <w:rFonts w:ascii="Arial" w:eastAsia="Arial" w:hAnsi="Arial" w:cs="Arial"/>
          <w:sz w:val="22"/>
          <w:szCs w:val="22"/>
        </w:rPr>
        <w:t xml:space="preserve">5 </w:t>
      </w:r>
      <w:r w:rsidR="00915851">
        <w:rPr>
          <w:rFonts w:ascii="Arial" w:eastAsia="Arial" w:hAnsi="Arial" w:cs="Arial"/>
          <w:sz w:val="22"/>
          <w:szCs w:val="22"/>
        </w:rPr>
        <w:t>έγγραφ</w:t>
      </w:r>
      <w:r w:rsidR="007F7287">
        <w:rPr>
          <w:rFonts w:ascii="Arial" w:eastAsia="Arial" w:hAnsi="Arial" w:cs="Arial"/>
          <w:sz w:val="22"/>
          <w:szCs w:val="22"/>
        </w:rPr>
        <w:t>ο</w:t>
      </w:r>
      <w:r w:rsidR="00A372A0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442281">
        <w:rPr>
          <w:rFonts w:ascii="Arial" w:eastAsia="Arial" w:hAnsi="Arial" w:cs="Arial"/>
          <w:sz w:val="22"/>
          <w:szCs w:val="22"/>
        </w:rPr>
        <w:t xml:space="preserve">του </w:t>
      </w:r>
      <w:r w:rsidR="007F7287" w:rsidRPr="009D684B">
        <w:rPr>
          <w:rFonts w:ascii="Arial" w:eastAsia="Arial" w:hAnsi="Arial" w:cs="Arial"/>
          <w:sz w:val="22"/>
          <w:szCs w:val="22"/>
        </w:rPr>
        <w:t xml:space="preserve">Τμ. Διαχείρισης και Συντήρησης </w:t>
      </w:r>
      <w:r w:rsidR="00940458">
        <w:rPr>
          <w:rFonts w:ascii="Arial" w:eastAsia="Arial" w:hAnsi="Arial" w:cs="Arial"/>
          <w:sz w:val="22"/>
          <w:szCs w:val="22"/>
        </w:rPr>
        <w:t xml:space="preserve"> </w:t>
      </w:r>
      <w:r w:rsidR="007F7287">
        <w:rPr>
          <w:rFonts w:ascii="Arial" w:eastAsia="Arial" w:hAnsi="Arial" w:cs="Arial"/>
          <w:sz w:val="22"/>
          <w:szCs w:val="22"/>
        </w:rPr>
        <w:t xml:space="preserve">   </w:t>
      </w:r>
      <w:r w:rsidR="007F7287"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="007F7287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7F7287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F7287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915851">
        <w:rPr>
          <w:rFonts w:ascii="Arial" w:hAnsi="Arial" w:cs="Arial"/>
          <w:sz w:val="22"/>
          <w:szCs w:val="22"/>
        </w:rPr>
        <w:t xml:space="preserve"> , </w:t>
      </w:r>
      <w:r w:rsidR="00BB1912">
        <w:rPr>
          <w:rFonts w:ascii="Arial" w:eastAsia="Arial" w:hAnsi="Arial" w:cs="Arial"/>
          <w:sz w:val="22"/>
          <w:szCs w:val="22"/>
        </w:rPr>
        <w:t xml:space="preserve"> </w:t>
      </w:r>
      <w:r w:rsidR="00BB1912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6219A4" w:rsidRPr="006219A4" w:rsidRDefault="006219A4" w:rsidP="006219A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219A4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υπ’ </w:t>
      </w:r>
      <w:proofErr w:type="spellStart"/>
      <w:r w:rsidRPr="006219A4">
        <w:rPr>
          <w:rFonts w:ascii="Arial" w:eastAsia="Tahoma" w:hAnsi="Arial" w:cs="Arial"/>
          <w:i/>
          <w:spacing w:val="-3"/>
          <w:sz w:val="22"/>
          <w:szCs w:val="22"/>
        </w:rPr>
        <w:t>αρίθμ</w:t>
      </w:r>
      <w:proofErr w:type="spellEnd"/>
      <w:r w:rsidRPr="006219A4">
        <w:rPr>
          <w:rFonts w:ascii="Arial" w:eastAsia="Tahoma" w:hAnsi="Arial" w:cs="Arial"/>
          <w:i/>
          <w:spacing w:val="-3"/>
          <w:sz w:val="22"/>
          <w:szCs w:val="22"/>
        </w:rPr>
        <w:t xml:space="preserve">. </w:t>
      </w:r>
      <w:proofErr w:type="spellStart"/>
      <w:r w:rsidRPr="006219A4">
        <w:rPr>
          <w:rFonts w:ascii="Arial" w:eastAsia="Tahoma" w:hAnsi="Arial" w:cs="Arial"/>
          <w:i/>
          <w:spacing w:val="-3"/>
          <w:sz w:val="22"/>
          <w:szCs w:val="22"/>
        </w:rPr>
        <w:t>πρωτ</w:t>
      </w:r>
      <w:proofErr w:type="spellEnd"/>
      <w:r w:rsidRPr="006219A4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6219A4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6219A4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Ν.3852/2010, όπως αυτό τροποποιήθηκε από το άρθρο 9 του Ν.5056/23 -αρμοδιότητες Δημοτικής Επιτροπής, η έγκριση των κινήσεων εκτός ορίων </w:t>
      </w:r>
      <w:bookmarkStart w:id="25" w:name="_Hlk123724225"/>
      <w:r w:rsidRPr="006219A4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6219A4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6219A4" w:rsidRPr="006219A4" w:rsidRDefault="006219A4" w:rsidP="006219A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6219A4" w:rsidRPr="006219A4" w:rsidRDefault="006219A4" w:rsidP="006219A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6219A4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6219A4" w:rsidRPr="006219A4" w:rsidRDefault="006219A4" w:rsidP="006219A4">
      <w:pPr>
        <w:jc w:val="both"/>
        <w:rPr>
          <w:rFonts w:ascii="Arial" w:hAnsi="Arial" w:cs="Arial"/>
          <w:sz w:val="22"/>
          <w:szCs w:val="22"/>
        </w:rPr>
      </w:pPr>
      <w:r w:rsidRPr="006219A4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6219A4" w:rsidRPr="006219A4" w:rsidRDefault="006219A4" w:rsidP="006219A4">
      <w:pPr>
        <w:jc w:val="both"/>
        <w:rPr>
          <w:rFonts w:ascii="Arial" w:hAnsi="Arial" w:cs="Arial"/>
          <w:bCs/>
          <w:i/>
          <w:color w:val="0000FF"/>
          <w:spacing w:val="-3"/>
          <w:sz w:val="22"/>
          <w:szCs w:val="22"/>
        </w:rPr>
      </w:pPr>
      <w:r w:rsidRPr="006219A4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6219A4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6219A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6219A4">
        <w:rPr>
          <w:rFonts w:ascii="Arial" w:hAnsi="Arial" w:cs="Arial"/>
          <w:bCs/>
          <w:i/>
          <w:spacing w:val="-3"/>
          <w:sz w:val="22"/>
          <w:szCs w:val="22"/>
        </w:rPr>
        <w:t xml:space="preserve">ΚΗΗ 9112 , </w:t>
      </w:r>
      <w:r w:rsidRPr="006219A4">
        <w:rPr>
          <w:rFonts w:ascii="Arial" w:hAnsi="Arial" w:cs="Arial"/>
          <w:sz w:val="22"/>
          <w:szCs w:val="22"/>
        </w:rPr>
        <w:t xml:space="preserve"> </w:t>
      </w:r>
      <w:r w:rsidRPr="006219A4">
        <w:rPr>
          <w:rFonts w:ascii="Arial" w:hAnsi="Arial" w:cs="Arial"/>
          <w:bCs/>
          <w:i/>
          <w:spacing w:val="-3"/>
          <w:sz w:val="22"/>
          <w:szCs w:val="22"/>
        </w:rPr>
        <w:t>κυβισμού 999 κ.ε.</w:t>
      </w:r>
      <w:r w:rsidRPr="006219A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6219A4">
        <w:rPr>
          <w:rFonts w:ascii="Arial" w:hAnsi="Arial" w:cs="Arial"/>
          <w:i/>
          <w:spacing w:val="-3"/>
          <w:sz w:val="22"/>
          <w:szCs w:val="22"/>
        </w:rPr>
        <w:t xml:space="preserve">και οδηγό τον </w:t>
      </w:r>
      <w:r w:rsidRPr="006219A4">
        <w:rPr>
          <w:rFonts w:ascii="Arial" w:eastAsia="Tahoma" w:hAnsi="Arial" w:cs="Arial"/>
          <w:bCs/>
          <w:i/>
          <w:sz w:val="22"/>
          <w:szCs w:val="22"/>
        </w:rPr>
        <w:t>ΜΗΤΡΑΤΖΟΥΛΗ ΗΛΙΑ (Μόνιμο οδηγό)</w:t>
      </w:r>
      <w:r>
        <w:rPr>
          <w:rFonts w:ascii="Arial" w:eastAsia="Tahoma" w:hAnsi="Arial" w:cs="Arial"/>
          <w:bCs/>
          <w:i/>
          <w:sz w:val="22"/>
          <w:szCs w:val="22"/>
        </w:rPr>
        <w:t xml:space="preserve"> </w:t>
      </w:r>
      <w:r w:rsidRPr="006219A4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6219A4">
        <w:rPr>
          <w:rFonts w:ascii="Arial" w:hAnsi="Arial" w:cs="Arial"/>
          <w:bCs/>
          <w:i/>
          <w:spacing w:val="-3"/>
          <w:sz w:val="22"/>
          <w:szCs w:val="22"/>
        </w:rPr>
        <w:t xml:space="preserve">μετακίνηση του Δημάρχου </w:t>
      </w:r>
      <w:proofErr w:type="spellStart"/>
      <w:r w:rsidRPr="006219A4">
        <w:rPr>
          <w:rFonts w:ascii="Arial" w:hAnsi="Arial" w:cs="Arial"/>
          <w:bCs/>
          <w:i/>
          <w:spacing w:val="-3"/>
          <w:sz w:val="22"/>
          <w:szCs w:val="22"/>
        </w:rPr>
        <w:t>Λεβαδέων</w:t>
      </w:r>
      <w:proofErr w:type="spellEnd"/>
      <w:r w:rsidRPr="006219A4">
        <w:rPr>
          <w:rFonts w:ascii="Arial" w:hAnsi="Arial" w:cs="Arial"/>
          <w:bCs/>
          <w:i/>
          <w:spacing w:val="-3"/>
          <w:sz w:val="22"/>
          <w:szCs w:val="22"/>
        </w:rPr>
        <w:t xml:space="preserve"> , </w:t>
      </w:r>
      <w:r w:rsidRPr="006219A4">
        <w:rPr>
          <w:rFonts w:ascii="Arial" w:hAnsi="Arial" w:cs="Arial"/>
          <w:i/>
          <w:spacing w:val="-3"/>
          <w:sz w:val="22"/>
          <w:szCs w:val="22"/>
        </w:rPr>
        <w:t xml:space="preserve">στην ΑΘΗΝΑ , την </w:t>
      </w:r>
      <w:r w:rsidRPr="006219A4">
        <w:rPr>
          <w:rFonts w:ascii="Arial" w:hAnsi="Arial" w:cs="Arial"/>
          <w:bCs/>
          <w:i/>
          <w:spacing w:val="-3"/>
          <w:sz w:val="22"/>
          <w:szCs w:val="22"/>
        </w:rPr>
        <w:t xml:space="preserve">22-10-2025, </w:t>
      </w:r>
      <w:r w:rsidRPr="006219A4">
        <w:rPr>
          <w:rFonts w:ascii="Arial" w:hAnsi="Arial" w:cs="Arial"/>
          <w:i/>
          <w:spacing w:val="-3"/>
          <w:sz w:val="22"/>
          <w:szCs w:val="22"/>
        </w:rPr>
        <w:t>στο</w:t>
      </w:r>
      <w:r w:rsidRPr="006219A4">
        <w:rPr>
          <w:rFonts w:ascii="Arial" w:hAnsi="Arial" w:cs="Arial"/>
          <w:bCs/>
          <w:i/>
          <w:spacing w:val="-3"/>
          <w:sz w:val="22"/>
          <w:szCs w:val="22"/>
        </w:rPr>
        <w:t xml:space="preserve"> ΥΠΟΥΡΓΕΙΟ ΔΙΚΑΙΟΣΥΝΗΣ</w:t>
      </w:r>
    </w:p>
    <w:p w:rsidR="00915851" w:rsidRPr="00603E4E" w:rsidRDefault="00915851" w:rsidP="009158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15851" w:rsidRDefault="00915851" w:rsidP="00915851">
      <w:pPr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C7226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603E4E" w:rsidRPr="00C335EE" w:rsidRDefault="00603E4E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921B50">
        <w:rPr>
          <w:rFonts w:ascii="Arial" w:eastAsia="Arial" w:hAnsi="Arial" w:cs="Arial"/>
          <w:sz w:val="22"/>
          <w:szCs w:val="22"/>
        </w:rPr>
        <w:t xml:space="preserve">      </w:t>
      </w:r>
      <w:r w:rsidRPr="00921B50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F7287" w:rsidRPr="00824EAF" w:rsidRDefault="007F7287" w:rsidP="007F728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F7287" w:rsidRDefault="007F7287" w:rsidP="007F728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F7287" w:rsidRDefault="007F7287" w:rsidP="007F728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7F7287" w:rsidRDefault="007F7287" w:rsidP="007F7287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2103</w:t>
      </w:r>
      <w:r w:rsidR="003A308A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20-10-2025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F7287" w:rsidRPr="00C83249" w:rsidRDefault="007F7287" w:rsidP="007F7287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7F7287" w:rsidRPr="009D684B" w:rsidRDefault="007F7287" w:rsidP="007F7287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7F7287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7F7287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7F7287" w:rsidRPr="009D684B" w:rsidRDefault="007F7287" w:rsidP="007F7287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F7287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7F7287" w:rsidRPr="009D684B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7F7287" w:rsidRPr="003A308A" w:rsidRDefault="007F7287" w:rsidP="007F7287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915851" w:rsidRPr="003A308A" w:rsidRDefault="007F7287" w:rsidP="007F7287">
      <w:pPr>
        <w:jc w:val="both"/>
        <w:rPr>
          <w:rFonts w:ascii="Arial" w:hAnsi="Arial" w:cs="Arial"/>
          <w:sz w:val="22"/>
          <w:szCs w:val="22"/>
        </w:rPr>
      </w:pPr>
      <w:r w:rsidRPr="003A308A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3A308A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3A308A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3A308A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3A308A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3A308A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3A308A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3A308A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3A308A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3A308A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3A308A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proofErr w:type="spellStart"/>
      <w:r w:rsidRPr="003A308A">
        <w:rPr>
          <w:rFonts w:ascii="Arial" w:hAnsi="Arial" w:cs="Arial"/>
          <w:bCs/>
          <w:spacing w:val="-3"/>
          <w:sz w:val="22"/>
          <w:szCs w:val="22"/>
        </w:rPr>
        <w:t>Λεβαδέων</w:t>
      </w:r>
      <w:proofErr w:type="spellEnd"/>
      <w:r w:rsidRPr="003A308A">
        <w:rPr>
          <w:rFonts w:ascii="Tahoma" w:hAnsi="Tahoma" w:cs="Tahoma"/>
          <w:bCs/>
          <w:spacing w:val="-3"/>
        </w:rPr>
        <w:t xml:space="preserve">  </w:t>
      </w:r>
      <w:r w:rsidR="003A308A" w:rsidRPr="003A308A">
        <w:rPr>
          <w:rFonts w:ascii="Arial" w:hAnsi="Arial" w:cs="Arial"/>
          <w:spacing w:val="-3"/>
          <w:sz w:val="22"/>
          <w:szCs w:val="22"/>
        </w:rPr>
        <w:t xml:space="preserve">στην ΑΘΗΝΑ , την </w:t>
      </w:r>
      <w:r w:rsidR="003A308A" w:rsidRPr="003A308A">
        <w:rPr>
          <w:rFonts w:ascii="Arial" w:hAnsi="Arial" w:cs="Arial"/>
          <w:bCs/>
          <w:spacing w:val="-3"/>
          <w:sz w:val="22"/>
          <w:szCs w:val="22"/>
        </w:rPr>
        <w:t xml:space="preserve">22-10-2025, </w:t>
      </w:r>
      <w:r w:rsidR="003A308A" w:rsidRPr="003A308A">
        <w:rPr>
          <w:rFonts w:ascii="Arial" w:hAnsi="Arial" w:cs="Arial"/>
          <w:spacing w:val="-3"/>
          <w:sz w:val="22"/>
          <w:szCs w:val="22"/>
        </w:rPr>
        <w:t>στο</w:t>
      </w:r>
      <w:r w:rsidR="003A308A" w:rsidRPr="003A308A">
        <w:rPr>
          <w:rFonts w:ascii="Arial" w:hAnsi="Arial" w:cs="Arial"/>
          <w:bCs/>
          <w:spacing w:val="-3"/>
          <w:sz w:val="22"/>
          <w:szCs w:val="22"/>
        </w:rPr>
        <w:t xml:space="preserve"> ΥΠΟΥΡΓΕΙΟ ΔΙΚΑΙΟΣΥΝΗΣ</w:t>
      </w:r>
      <w:r w:rsidR="003A308A">
        <w:rPr>
          <w:rFonts w:ascii="Arial" w:hAnsi="Arial" w:cs="Arial"/>
          <w:bCs/>
          <w:spacing w:val="-3"/>
          <w:sz w:val="22"/>
          <w:szCs w:val="22"/>
        </w:rPr>
        <w:t>.</w:t>
      </w:r>
    </w:p>
    <w:p w:rsidR="00A45116" w:rsidRPr="00921B50" w:rsidRDefault="00A45116" w:rsidP="00EF1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Default="00AE672F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b/>
          <w:sz w:val="22"/>
          <w:szCs w:val="22"/>
        </w:rPr>
        <w:t xml:space="preserve">Η απόφαση πήρε αριθμό  </w:t>
      </w:r>
      <w:r w:rsidR="00EC1647">
        <w:rPr>
          <w:rFonts w:ascii="Arial" w:hAnsi="Arial" w:cs="Arial"/>
          <w:b/>
          <w:sz w:val="22"/>
          <w:szCs w:val="22"/>
        </w:rPr>
        <w:t>40</w:t>
      </w:r>
      <w:r w:rsidR="00940458">
        <w:rPr>
          <w:rFonts w:ascii="Arial" w:hAnsi="Arial" w:cs="Arial"/>
          <w:b/>
          <w:sz w:val="22"/>
          <w:szCs w:val="22"/>
        </w:rPr>
        <w:t>2</w:t>
      </w:r>
      <w:r w:rsidR="00020590">
        <w:rPr>
          <w:rFonts w:ascii="Arial" w:hAnsi="Arial" w:cs="Arial"/>
          <w:b/>
          <w:sz w:val="22"/>
          <w:szCs w:val="22"/>
        </w:rPr>
        <w:t>/</w:t>
      </w:r>
      <w:r w:rsidRPr="00A45116">
        <w:rPr>
          <w:rFonts w:ascii="Arial" w:hAnsi="Arial" w:cs="Arial"/>
          <w:b/>
          <w:sz w:val="22"/>
          <w:szCs w:val="22"/>
        </w:rPr>
        <w:t>2025.</w:t>
      </w:r>
      <w:r w:rsidRPr="00A45116">
        <w:rPr>
          <w:rFonts w:ascii="Arial" w:hAnsi="Arial" w:cs="Arial"/>
          <w:sz w:val="22"/>
          <w:szCs w:val="22"/>
        </w:rPr>
        <w:t xml:space="preserve"> </w:t>
      </w:r>
    </w:p>
    <w:p w:rsidR="00AE3AF2" w:rsidRPr="00A45116" w:rsidRDefault="00AE3AF2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E221D4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            </w:t>
      </w:r>
      <w:r w:rsidR="00E221D4">
        <w:rPr>
          <w:rFonts w:ascii="Arial" w:hAnsi="Arial" w:cs="Arial"/>
          <w:sz w:val="22"/>
          <w:szCs w:val="22"/>
        </w:rPr>
        <w:t xml:space="preserve">            Ο</w:t>
      </w:r>
      <w:r w:rsidR="00E221D4">
        <w:rPr>
          <w:rFonts w:ascii="Arial" w:hAnsi="Arial" w:cs="Arial"/>
          <w:b/>
          <w:sz w:val="22"/>
          <w:szCs w:val="22"/>
        </w:rPr>
        <w:t xml:space="preserve"> </w:t>
      </w:r>
      <w:r w:rsidR="00E221D4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221D4" w:rsidRDefault="00E221D4" w:rsidP="00E221D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Παπαβασιλείου Αικατερίνη    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E221D4" w:rsidRDefault="00E221D4" w:rsidP="00E221D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3</w:t>
      </w:r>
      <w:r w:rsidR="007F728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E672F" w:rsidRPr="00A45116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D2D8C" w:rsidRPr="00A45116" w:rsidRDefault="001D2D8C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020524" w:rsidRPr="00A45116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sectPr w:rsidR="00020524" w:rsidRPr="00A451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22" w:rsidRDefault="00EB2E22">
      <w:r>
        <w:separator/>
      </w:r>
    </w:p>
  </w:endnote>
  <w:endnote w:type="continuationSeparator" w:id="0">
    <w:p w:rsidR="00EB2E22" w:rsidRDefault="00EB2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22" w:rsidRDefault="00EB2E22">
      <w:r>
        <w:separator/>
      </w:r>
    </w:p>
  </w:footnote>
  <w:footnote w:type="continuationSeparator" w:id="0">
    <w:p w:rsidR="00EB2E22" w:rsidRDefault="00EB2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1B183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4D1E" w:rsidRDefault="001B183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294D1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A2D8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294D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58157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9831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8657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877E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D27279"/>
    <w:multiLevelType w:val="hybridMultilevel"/>
    <w:tmpl w:val="C186E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0F"/>
    <w:multiLevelType w:val="multilevel"/>
    <w:tmpl w:val="948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14216F1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AB554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AA5C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21F2A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638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E2917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25A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243451D"/>
    <w:multiLevelType w:val="hybridMultilevel"/>
    <w:tmpl w:val="652CD76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16B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F51EF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1E92B1D"/>
    <w:multiLevelType w:val="hybridMultilevel"/>
    <w:tmpl w:val="6EFAF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9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8A33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254F5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63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DDF5B0A"/>
    <w:multiLevelType w:val="hybridMultilevel"/>
    <w:tmpl w:val="AFA264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15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F391B3B"/>
    <w:multiLevelType w:val="hybridMultilevel"/>
    <w:tmpl w:val="CC684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F2A4E"/>
    <w:multiLevelType w:val="hybridMultilevel"/>
    <w:tmpl w:val="61E4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FBB7904"/>
    <w:multiLevelType w:val="hybridMultilevel"/>
    <w:tmpl w:val="AC9C71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29"/>
  </w:num>
  <w:num w:numId="7">
    <w:abstractNumId w:val="5"/>
  </w:num>
  <w:num w:numId="8">
    <w:abstractNumId w:val="4"/>
  </w:num>
  <w:num w:numId="9">
    <w:abstractNumId w:val="7"/>
  </w:num>
  <w:num w:numId="10">
    <w:abstractNumId w:val="31"/>
  </w:num>
  <w:num w:numId="11">
    <w:abstractNumId w:val="10"/>
  </w:num>
  <w:num w:numId="12">
    <w:abstractNumId w:val="11"/>
  </w:num>
  <w:num w:numId="13">
    <w:abstractNumId w:val="17"/>
  </w:num>
  <w:num w:numId="14">
    <w:abstractNumId w:val="26"/>
  </w:num>
  <w:num w:numId="15">
    <w:abstractNumId w:val="34"/>
  </w:num>
  <w:num w:numId="16">
    <w:abstractNumId w:val="9"/>
  </w:num>
  <w:num w:numId="17">
    <w:abstractNumId w:val="20"/>
  </w:num>
  <w:num w:numId="18">
    <w:abstractNumId w:val="33"/>
  </w:num>
  <w:num w:numId="19">
    <w:abstractNumId w:val="8"/>
  </w:num>
  <w:num w:numId="20">
    <w:abstractNumId w:val="25"/>
  </w:num>
  <w:num w:numId="21">
    <w:abstractNumId w:val="13"/>
  </w:num>
  <w:num w:numId="22">
    <w:abstractNumId w:val="16"/>
  </w:num>
  <w:num w:numId="23">
    <w:abstractNumId w:val="6"/>
  </w:num>
  <w:num w:numId="24">
    <w:abstractNumId w:val="22"/>
  </w:num>
  <w:num w:numId="25">
    <w:abstractNumId w:val="19"/>
  </w:num>
  <w:num w:numId="26">
    <w:abstractNumId w:val="28"/>
  </w:num>
  <w:num w:numId="27">
    <w:abstractNumId w:val="32"/>
  </w:num>
  <w:num w:numId="28">
    <w:abstractNumId w:val="24"/>
  </w:num>
  <w:num w:numId="29">
    <w:abstractNumId w:val="35"/>
  </w:num>
  <w:num w:numId="30">
    <w:abstractNumId w:val="3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3"/>
  </w:num>
  <w:num w:numId="34">
    <w:abstractNumId w:val="27"/>
  </w:num>
  <w:num w:numId="35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8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68"/>
    <w:rsid w:val="000036AE"/>
    <w:rsid w:val="000170D9"/>
    <w:rsid w:val="00017118"/>
    <w:rsid w:val="00017E38"/>
    <w:rsid w:val="00020524"/>
    <w:rsid w:val="00020590"/>
    <w:rsid w:val="00023204"/>
    <w:rsid w:val="00025B96"/>
    <w:rsid w:val="0002634E"/>
    <w:rsid w:val="000275E7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56B27"/>
    <w:rsid w:val="00060CC3"/>
    <w:rsid w:val="00060D63"/>
    <w:rsid w:val="000653DE"/>
    <w:rsid w:val="00066288"/>
    <w:rsid w:val="00071FA5"/>
    <w:rsid w:val="00073F74"/>
    <w:rsid w:val="00081699"/>
    <w:rsid w:val="00082C19"/>
    <w:rsid w:val="00085828"/>
    <w:rsid w:val="0009278F"/>
    <w:rsid w:val="00092C75"/>
    <w:rsid w:val="00096038"/>
    <w:rsid w:val="00097687"/>
    <w:rsid w:val="000976F2"/>
    <w:rsid w:val="000A104C"/>
    <w:rsid w:val="000A77AC"/>
    <w:rsid w:val="000A79F1"/>
    <w:rsid w:val="000B0A34"/>
    <w:rsid w:val="000B247B"/>
    <w:rsid w:val="000B26C8"/>
    <w:rsid w:val="000B32D2"/>
    <w:rsid w:val="000B41BB"/>
    <w:rsid w:val="000B4C27"/>
    <w:rsid w:val="000B4F9B"/>
    <w:rsid w:val="000B5054"/>
    <w:rsid w:val="000B601E"/>
    <w:rsid w:val="000B7763"/>
    <w:rsid w:val="000C01B5"/>
    <w:rsid w:val="000C2D8A"/>
    <w:rsid w:val="000C30B5"/>
    <w:rsid w:val="000C3CCB"/>
    <w:rsid w:val="000C660C"/>
    <w:rsid w:val="000C7615"/>
    <w:rsid w:val="000D0884"/>
    <w:rsid w:val="000D4B9A"/>
    <w:rsid w:val="000D53A5"/>
    <w:rsid w:val="000D6B55"/>
    <w:rsid w:val="000D71C2"/>
    <w:rsid w:val="000D7650"/>
    <w:rsid w:val="000E1B84"/>
    <w:rsid w:val="000E3618"/>
    <w:rsid w:val="000E3782"/>
    <w:rsid w:val="000E7F9A"/>
    <w:rsid w:val="000F2AFE"/>
    <w:rsid w:val="000F32A6"/>
    <w:rsid w:val="00100928"/>
    <w:rsid w:val="00100D30"/>
    <w:rsid w:val="001011B5"/>
    <w:rsid w:val="00103748"/>
    <w:rsid w:val="00105DE0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21C4E"/>
    <w:rsid w:val="001228FF"/>
    <w:rsid w:val="001252F5"/>
    <w:rsid w:val="001302D5"/>
    <w:rsid w:val="00132B02"/>
    <w:rsid w:val="00132B33"/>
    <w:rsid w:val="001346AB"/>
    <w:rsid w:val="00135C95"/>
    <w:rsid w:val="00142618"/>
    <w:rsid w:val="0014325D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1924"/>
    <w:rsid w:val="00162B2E"/>
    <w:rsid w:val="00165410"/>
    <w:rsid w:val="00171F1B"/>
    <w:rsid w:val="00172F5A"/>
    <w:rsid w:val="0017320C"/>
    <w:rsid w:val="001740A5"/>
    <w:rsid w:val="00181368"/>
    <w:rsid w:val="00181704"/>
    <w:rsid w:val="00181C2A"/>
    <w:rsid w:val="00181DB0"/>
    <w:rsid w:val="00185FCF"/>
    <w:rsid w:val="00190EE2"/>
    <w:rsid w:val="001921FD"/>
    <w:rsid w:val="00196859"/>
    <w:rsid w:val="00196C95"/>
    <w:rsid w:val="001975F5"/>
    <w:rsid w:val="001977AB"/>
    <w:rsid w:val="001A184F"/>
    <w:rsid w:val="001A4B53"/>
    <w:rsid w:val="001A4EF0"/>
    <w:rsid w:val="001A5638"/>
    <w:rsid w:val="001B049F"/>
    <w:rsid w:val="001B1830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24A6"/>
    <w:rsid w:val="001E4D4C"/>
    <w:rsid w:val="001E6338"/>
    <w:rsid w:val="001E6811"/>
    <w:rsid w:val="001E7987"/>
    <w:rsid w:val="00200520"/>
    <w:rsid w:val="002017FE"/>
    <w:rsid w:val="00203B8D"/>
    <w:rsid w:val="00203E92"/>
    <w:rsid w:val="00204658"/>
    <w:rsid w:val="0020594B"/>
    <w:rsid w:val="00207616"/>
    <w:rsid w:val="00207FC6"/>
    <w:rsid w:val="0021152E"/>
    <w:rsid w:val="002148C4"/>
    <w:rsid w:val="00215303"/>
    <w:rsid w:val="00215648"/>
    <w:rsid w:val="00220033"/>
    <w:rsid w:val="00220115"/>
    <w:rsid w:val="0022153E"/>
    <w:rsid w:val="00224B74"/>
    <w:rsid w:val="00226747"/>
    <w:rsid w:val="00226885"/>
    <w:rsid w:val="00233FE0"/>
    <w:rsid w:val="002365ED"/>
    <w:rsid w:val="002371C4"/>
    <w:rsid w:val="002417FC"/>
    <w:rsid w:val="00241FB0"/>
    <w:rsid w:val="00245500"/>
    <w:rsid w:val="00246AD1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87053"/>
    <w:rsid w:val="00294D1E"/>
    <w:rsid w:val="002963E1"/>
    <w:rsid w:val="0029648E"/>
    <w:rsid w:val="002A2BC5"/>
    <w:rsid w:val="002A4FD5"/>
    <w:rsid w:val="002A7954"/>
    <w:rsid w:val="002B291B"/>
    <w:rsid w:val="002B4FA1"/>
    <w:rsid w:val="002B65AE"/>
    <w:rsid w:val="002B6D29"/>
    <w:rsid w:val="002C18FD"/>
    <w:rsid w:val="002C2B54"/>
    <w:rsid w:val="002C5087"/>
    <w:rsid w:val="002C7914"/>
    <w:rsid w:val="002D1943"/>
    <w:rsid w:val="002D284B"/>
    <w:rsid w:val="002D4538"/>
    <w:rsid w:val="002D4A6E"/>
    <w:rsid w:val="002D4C37"/>
    <w:rsid w:val="002D5BF3"/>
    <w:rsid w:val="002D7D89"/>
    <w:rsid w:val="002E1914"/>
    <w:rsid w:val="002E2279"/>
    <w:rsid w:val="002E2924"/>
    <w:rsid w:val="002E297B"/>
    <w:rsid w:val="002E2EC6"/>
    <w:rsid w:val="002E35ED"/>
    <w:rsid w:val="002E4DA7"/>
    <w:rsid w:val="002E6F06"/>
    <w:rsid w:val="002E7DF1"/>
    <w:rsid w:val="002F23DE"/>
    <w:rsid w:val="002F2C73"/>
    <w:rsid w:val="002F2D5A"/>
    <w:rsid w:val="002F30A5"/>
    <w:rsid w:val="002F6246"/>
    <w:rsid w:val="00301399"/>
    <w:rsid w:val="003017C6"/>
    <w:rsid w:val="00304490"/>
    <w:rsid w:val="00304F24"/>
    <w:rsid w:val="00310158"/>
    <w:rsid w:val="003132FB"/>
    <w:rsid w:val="00321484"/>
    <w:rsid w:val="0032160F"/>
    <w:rsid w:val="003217F0"/>
    <w:rsid w:val="0032279B"/>
    <w:rsid w:val="0032289C"/>
    <w:rsid w:val="003234B1"/>
    <w:rsid w:val="00323F15"/>
    <w:rsid w:val="003245C4"/>
    <w:rsid w:val="00324A25"/>
    <w:rsid w:val="003340D2"/>
    <w:rsid w:val="00335323"/>
    <w:rsid w:val="00336E16"/>
    <w:rsid w:val="00341C67"/>
    <w:rsid w:val="00342135"/>
    <w:rsid w:val="00343BC7"/>
    <w:rsid w:val="00345753"/>
    <w:rsid w:val="00352792"/>
    <w:rsid w:val="00353E85"/>
    <w:rsid w:val="00354A9F"/>
    <w:rsid w:val="00354BBD"/>
    <w:rsid w:val="003563F2"/>
    <w:rsid w:val="00363CA6"/>
    <w:rsid w:val="003666A6"/>
    <w:rsid w:val="00371783"/>
    <w:rsid w:val="00374031"/>
    <w:rsid w:val="003815F0"/>
    <w:rsid w:val="003818B2"/>
    <w:rsid w:val="003831A1"/>
    <w:rsid w:val="00384268"/>
    <w:rsid w:val="00390DFA"/>
    <w:rsid w:val="003950A3"/>
    <w:rsid w:val="003952CC"/>
    <w:rsid w:val="00395318"/>
    <w:rsid w:val="0039620E"/>
    <w:rsid w:val="003962B2"/>
    <w:rsid w:val="003A1B25"/>
    <w:rsid w:val="003A243B"/>
    <w:rsid w:val="003A308A"/>
    <w:rsid w:val="003A4C37"/>
    <w:rsid w:val="003A6B6D"/>
    <w:rsid w:val="003A7EAF"/>
    <w:rsid w:val="003B2FCA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008F"/>
    <w:rsid w:val="00401C9D"/>
    <w:rsid w:val="00401CD7"/>
    <w:rsid w:val="00403595"/>
    <w:rsid w:val="00404CF8"/>
    <w:rsid w:val="00406541"/>
    <w:rsid w:val="00411130"/>
    <w:rsid w:val="00411AEF"/>
    <w:rsid w:val="00412B08"/>
    <w:rsid w:val="00413C26"/>
    <w:rsid w:val="00414942"/>
    <w:rsid w:val="00417807"/>
    <w:rsid w:val="004241E8"/>
    <w:rsid w:val="00424C24"/>
    <w:rsid w:val="004257A0"/>
    <w:rsid w:val="00426BAB"/>
    <w:rsid w:val="00431026"/>
    <w:rsid w:val="00432F7C"/>
    <w:rsid w:val="00435514"/>
    <w:rsid w:val="00435EF6"/>
    <w:rsid w:val="00436195"/>
    <w:rsid w:val="00441560"/>
    <w:rsid w:val="00442281"/>
    <w:rsid w:val="00442D75"/>
    <w:rsid w:val="0044667E"/>
    <w:rsid w:val="00446B60"/>
    <w:rsid w:val="004600E1"/>
    <w:rsid w:val="00461B87"/>
    <w:rsid w:val="00464EAA"/>
    <w:rsid w:val="004650CA"/>
    <w:rsid w:val="00465909"/>
    <w:rsid w:val="004762A5"/>
    <w:rsid w:val="00476DAD"/>
    <w:rsid w:val="00477A14"/>
    <w:rsid w:val="00480F13"/>
    <w:rsid w:val="00481423"/>
    <w:rsid w:val="00482DC2"/>
    <w:rsid w:val="0048586E"/>
    <w:rsid w:val="00486592"/>
    <w:rsid w:val="004879A6"/>
    <w:rsid w:val="00490165"/>
    <w:rsid w:val="004901FD"/>
    <w:rsid w:val="004943E1"/>
    <w:rsid w:val="00495AB0"/>
    <w:rsid w:val="004A2658"/>
    <w:rsid w:val="004A4FD6"/>
    <w:rsid w:val="004A6A11"/>
    <w:rsid w:val="004A6ABB"/>
    <w:rsid w:val="004B06AA"/>
    <w:rsid w:val="004B2E58"/>
    <w:rsid w:val="004B6686"/>
    <w:rsid w:val="004B7126"/>
    <w:rsid w:val="004B7AC9"/>
    <w:rsid w:val="004C0925"/>
    <w:rsid w:val="004C100D"/>
    <w:rsid w:val="004C21F7"/>
    <w:rsid w:val="004C2C9E"/>
    <w:rsid w:val="004D22B1"/>
    <w:rsid w:val="004D307A"/>
    <w:rsid w:val="004D6A9F"/>
    <w:rsid w:val="004D732B"/>
    <w:rsid w:val="004E42A0"/>
    <w:rsid w:val="004E4580"/>
    <w:rsid w:val="004E59FE"/>
    <w:rsid w:val="004E6F72"/>
    <w:rsid w:val="004E727A"/>
    <w:rsid w:val="004F521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462"/>
    <w:rsid w:val="00533FF4"/>
    <w:rsid w:val="0054173F"/>
    <w:rsid w:val="00541AD6"/>
    <w:rsid w:val="00547183"/>
    <w:rsid w:val="00547736"/>
    <w:rsid w:val="00553F7E"/>
    <w:rsid w:val="0055426E"/>
    <w:rsid w:val="00554F44"/>
    <w:rsid w:val="005557B8"/>
    <w:rsid w:val="0056052F"/>
    <w:rsid w:val="005643B0"/>
    <w:rsid w:val="00564CB7"/>
    <w:rsid w:val="005659CF"/>
    <w:rsid w:val="00567A2D"/>
    <w:rsid w:val="00570C36"/>
    <w:rsid w:val="00575879"/>
    <w:rsid w:val="00576C7A"/>
    <w:rsid w:val="00581428"/>
    <w:rsid w:val="00582DA8"/>
    <w:rsid w:val="00583912"/>
    <w:rsid w:val="00583A47"/>
    <w:rsid w:val="00583B2C"/>
    <w:rsid w:val="00583D18"/>
    <w:rsid w:val="00586F7E"/>
    <w:rsid w:val="00592A0F"/>
    <w:rsid w:val="00594F6C"/>
    <w:rsid w:val="00596999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C7226"/>
    <w:rsid w:val="005C7AF5"/>
    <w:rsid w:val="005D0700"/>
    <w:rsid w:val="005D0811"/>
    <w:rsid w:val="005D2212"/>
    <w:rsid w:val="005D264F"/>
    <w:rsid w:val="005D7E9B"/>
    <w:rsid w:val="005E0954"/>
    <w:rsid w:val="005E39F4"/>
    <w:rsid w:val="005E3BFF"/>
    <w:rsid w:val="005E5FAC"/>
    <w:rsid w:val="005E6657"/>
    <w:rsid w:val="005E6AD5"/>
    <w:rsid w:val="005E7301"/>
    <w:rsid w:val="005F082D"/>
    <w:rsid w:val="005F1844"/>
    <w:rsid w:val="005F59A6"/>
    <w:rsid w:val="005F79F8"/>
    <w:rsid w:val="005F7FB2"/>
    <w:rsid w:val="0060147E"/>
    <w:rsid w:val="0060224B"/>
    <w:rsid w:val="00603E4E"/>
    <w:rsid w:val="00604173"/>
    <w:rsid w:val="006041E2"/>
    <w:rsid w:val="00604B45"/>
    <w:rsid w:val="00604E90"/>
    <w:rsid w:val="00605A98"/>
    <w:rsid w:val="00606023"/>
    <w:rsid w:val="00607783"/>
    <w:rsid w:val="00607839"/>
    <w:rsid w:val="00611CD3"/>
    <w:rsid w:val="006148EF"/>
    <w:rsid w:val="00620870"/>
    <w:rsid w:val="006217E8"/>
    <w:rsid w:val="006219A4"/>
    <w:rsid w:val="00624274"/>
    <w:rsid w:val="00625B56"/>
    <w:rsid w:val="00625FF1"/>
    <w:rsid w:val="006265D5"/>
    <w:rsid w:val="00631478"/>
    <w:rsid w:val="00633DED"/>
    <w:rsid w:val="006348A7"/>
    <w:rsid w:val="00635B28"/>
    <w:rsid w:val="00641674"/>
    <w:rsid w:val="00645186"/>
    <w:rsid w:val="00645374"/>
    <w:rsid w:val="00646770"/>
    <w:rsid w:val="006516FB"/>
    <w:rsid w:val="006526A1"/>
    <w:rsid w:val="00653084"/>
    <w:rsid w:val="00656B89"/>
    <w:rsid w:val="00660AE9"/>
    <w:rsid w:val="00663A0C"/>
    <w:rsid w:val="00663B4C"/>
    <w:rsid w:val="006742C4"/>
    <w:rsid w:val="0067677F"/>
    <w:rsid w:val="006807AF"/>
    <w:rsid w:val="00681B5F"/>
    <w:rsid w:val="00681BEC"/>
    <w:rsid w:val="00681D92"/>
    <w:rsid w:val="00682691"/>
    <w:rsid w:val="00682E03"/>
    <w:rsid w:val="006908AC"/>
    <w:rsid w:val="00691A15"/>
    <w:rsid w:val="006A2793"/>
    <w:rsid w:val="006A654E"/>
    <w:rsid w:val="006B1AF9"/>
    <w:rsid w:val="006B47C3"/>
    <w:rsid w:val="006C10D0"/>
    <w:rsid w:val="006C12E9"/>
    <w:rsid w:val="006C1CE4"/>
    <w:rsid w:val="006C1FFE"/>
    <w:rsid w:val="006C20D0"/>
    <w:rsid w:val="006C3307"/>
    <w:rsid w:val="006C3402"/>
    <w:rsid w:val="006D0704"/>
    <w:rsid w:val="006D1CF9"/>
    <w:rsid w:val="006D2323"/>
    <w:rsid w:val="006D4474"/>
    <w:rsid w:val="006D5F2C"/>
    <w:rsid w:val="006D6D71"/>
    <w:rsid w:val="006E06FF"/>
    <w:rsid w:val="006E217F"/>
    <w:rsid w:val="006E352C"/>
    <w:rsid w:val="006E5B34"/>
    <w:rsid w:val="006F21AF"/>
    <w:rsid w:val="006F31D8"/>
    <w:rsid w:val="006F53B6"/>
    <w:rsid w:val="006F6673"/>
    <w:rsid w:val="00700DEE"/>
    <w:rsid w:val="00703693"/>
    <w:rsid w:val="0070421F"/>
    <w:rsid w:val="007100F2"/>
    <w:rsid w:val="0071065A"/>
    <w:rsid w:val="00725DDE"/>
    <w:rsid w:val="00727DF5"/>
    <w:rsid w:val="00731EC0"/>
    <w:rsid w:val="00733332"/>
    <w:rsid w:val="00735575"/>
    <w:rsid w:val="0073772A"/>
    <w:rsid w:val="00737C1A"/>
    <w:rsid w:val="007400BC"/>
    <w:rsid w:val="00741E52"/>
    <w:rsid w:val="007427A2"/>
    <w:rsid w:val="00744ED7"/>
    <w:rsid w:val="00745121"/>
    <w:rsid w:val="007456A2"/>
    <w:rsid w:val="00747B41"/>
    <w:rsid w:val="00747F8A"/>
    <w:rsid w:val="007544DE"/>
    <w:rsid w:val="007572BD"/>
    <w:rsid w:val="007627C9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9129C"/>
    <w:rsid w:val="0079253B"/>
    <w:rsid w:val="00795450"/>
    <w:rsid w:val="00796785"/>
    <w:rsid w:val="00796972"/>
    <w:rsid w:val="007970C0"/>
    <w:rsid w:val="00797659"/>
    <w:rsid w:val="007A3F13"/>
    <w:rsid w:val="007A7C17"/>
    <w:rsid w:val="007B13BC"/>
    <w:rsid w:val="007B179E"/>
    <w:rsid w:val="007B1874"/>
    <w:rsid w:val="007B4CB2"/>
    <w:rsid w:val="007B603B"/>
    <w:rsid w:val="007B7659"/>
    <w:rsid w:val="007C3188"/>
    <w:rsid w:val="007C40DD"/>
    <w:rsid w:val="007C716C"/>
    <w:rsid w:val="007C7B0F"/>
    <w:rsid w:val="007D26EA"/>
    <w:rsid w:val="007D2B32"/>
    <w:rsid w:val="007D37BA"/>
    <w:rsid w:val="007E0A74"/>
    <w:rsid w:val="007E0C09"/>
    <w:rsid w:val="007E6F5B"/>
    <w:rsid w:val="007F29EA"/>
    <w:rsid w:val="007F7287"/>
    <w:rsid w:val="008004DC"/>
    <w:rsid w:val="00801390"/>
    <w:rsid w:val="008023AF"/>
    <w:rsid w:val="00802A86"/>
    <w:rsid w:val="008039F8"/>
    <w:rsid w:val="00804783"/>
    <w:rsid w:val="00806FAD"/>
    <w:rsid w:val="0080716F"/>
    <w:rsid w:val="0081092B"/>
    <w:rsid w:val="00816643"/>
    <w:rsid w:val="0081679D"/>
    <w:rsid w:val="008168D5"/>
    <w:rsid w:val="0082068C"/>
    <w:rsid w:val="00820B84"/>
    <w:rsid w:val="00821E0C"/>
    <w:rsid w:val="0082269F"/>
    <w:rsid w:val="008233BC"/>
    <w:rsid w:val="008234E5"/>
    <w:rsid w:val="0082660B"/>
    <w:rsid w:val="008271CB"/>
    <w:rsid w:val="00830B6D"/>
    <w:rsid w:val="00833173"/>
    <w:rsid w:val="00835B10"/>
    <w:rsid w:val="0083607D"/>
    <w:rsid w:val="008362A3"/>
    <w:rsid w:val="00836929"/>
    <w:rsid w:val="00841A7D"/>
    <w:rsid w:val="008426F8"/>
    <w:rsid w:val="00842DC4"/>
    <w:rsid w:val="008436B3"/>
    <w:rsid w:val="00846B24"/>
    <w:rsid w:val="00851763"/>
    <w:rsid w:val="00853499"/>
    <w:rsid w:val="00853A15"/>
    <w:rsid w:val="00854F4E"/>
    <w:rsid w:val="008573D2"/>
    <w:rsid w:val="008624CB"/>
    <w:rsid w:val="008630C2"/>
    <w:rsid w:val="00864277"/>
    <w:rsid w:val="0086636B"/>
    <w:rsid w:val="00867C10"/>
    <w:rsid w:val="00872040"/>
    <w:rsid w:val="00876E67"/>
    <w:rsid w:val="008774BD"/>
    <w:rsid w:val="00880CDA"/>
    <w:rsid w:val="008867F2"/>
    <w:rsid w:val="0089088C"/>
    <w:rsid w:val="00892B06"/>
    <w:rsid w:val="00894EA1"/>
    <w:rsid w:val="00895C33"/>
    <w:rsid w:val="008968DB"/>
    <w:rsid w:val="00896BFC"/>
    <w:rsid w:val="008A2997"/>
    <w:rsid w:val="008A46E4"/>
    <w:rsid w:val="008A5B7E"/>
    <w:rsid w:val="008A64DC"/>
    <w:rsid w:val="008B0877"/>
    <w:rsid w:val="008B1568"/>
    <w:rsid w:val="008B1DAA"/>
    <w:rsid w:val="008B3851"/>
    <w:rsid w:val="008C4D4B"/>
    <w:rsid w:val="008C56A4"/>
    <w:rsid w:val="008C5C43"/>
    <w:rsid w:val="008D1B71"/>
    <w:rsid w:val="008D2CFA"/>
    <w:rsid w:val="008E0542"/>
    <w:rsid w:val="008E06E5"/>
    <w:rsid w:val="008E1F9E"/>
    <w:rsid w:val="008E4426"/>
    <w:rsid w:val="008E68C1"/>
    <w:rsid w:val="008F1A92"/>
    <w:rsid w:val="008F2022"/>
    <w:rsid w:val="008F26A1"/>
    <w:rsid w:val="008F68AE"/>
    <w:rsid w:val="009008E7"/>
    <w:rsid w:val="00900919"/>
    <w:rsid w:val="00901F35"/>
    <w:rsid w:val="00903739"/>
    <w:rsid w:val="00906331"/>
    <w:rsid w:val="00906B68"/>
    <w:rsid w:val="009113F5"/>
    <w:rsid w:val="00913524"/>
    <w:rsid w:val="00914FAE"/>
    <w:rsid w:val="00915851"/>
    <w:rsid w:val="00920FC0"/>
    <w:rsid w:val="00921709"/>
    <w:rsid w:val="00921B50"/>
    <w:rsid w:val="00922F97"/>
    <w:rsid w:val="009237E7"/>
    <w:rsid w:val="00923F1E"/>
    <w:rsid w:val="0092417B"/>
    <w:rsid w:val="009242C5"/>
    <w:rsid w:val="00926CAA"/>
    <w:rsid w:val="009274E0"/>
    <w:rsid w:val="009346A4"/>
    <w:rsid w:val="00934ADE"/>
    <w:rsid w:val="00940458"/>
    <w:rsid w:val="00940CB0"/>
    <w:rsid w:val="00942669"/>
    <w:rsid w:val="00942AA3"/>
    <w:rsid w:val="00942C89"/>
    <w:rsid w:val="00944CE6"/>
    <w:rsid w:val="00954DB1"/>
    <w:rsid w:val="009576A7"/>
    <w:rsid w:val="0096073A"/>
    <w:rsid w:val="00960AD1"/>
    <w:rsid w:val="00960DDD"/>
    <w:rsid w:val="009619CE"/>
    <w:rsid w:val="009643B0"/>
    <w:rsid w:val="009654D4"/>
    <w:rsid w:val="00973FF3"/>
    <w:rsid w:val="00975EC2"/>
    <w:rsid w:val="00980438"/>
    <w:rsid w:val="00980554"/>
    <w:rsid w:val="00980E9E"/>
    <w:rsid w:val="009828FA"/>
    <w:rsid w:val="00984106"/>
    <w:rsid w:val="009904BE"/>
    <w:rsid w:val="00992519"/>
    <w:rsid w:val="009A0DBF"/>
    <w:rsid w:val="009A3620"/>
    <w:rsid w:val="009A5FF6"/>
    <w:rsid w:val="009A666A"/>
    <w:rsid w:val="009A694A"/>
    <w:rsid w:val="009A7553"/>
    <w:rsid w:val="009B4DF1"/>
    <w:rsid w:val="009B5098"/>
    <w:rsid w:val="009B52CD"/>
    <w:rsid w:val="009B5B4C"/>
    <w:rsid w:val="009B763B"/>
    <w:rsid w:val="009C2AE2"/>
    <w:rsid w:val="009C5AFD"/>
    <w:rsid w:val="009D4B51"/>
    <w:rsid w:val="009E13F3"/>
    <w:rsid w:val="009E15C3"/>
    <w:rsid w:val="009E48F4"/>
    <w:rsid w:val="009E4F6F"/>
    <w:rsid w:val="009F1FD9"/>
    <w:rsid w:val="009F4B5B"/>
    <w:rsid w:val="00A00A9E"/>
    <w:rsid w:val="00A05D3D"/>
    <w:rsid w:val="00A105C8"/>
    <w:rsid w:val="00A1563F"/>
    <w:rsid w:val="00A17696"/>
    <w:rsid w:val="00A26CD1"/>
    <w:rsid w:val="00A33924"/>
    <w:rsid w:val="00A35EEC"/>
    <w:rsid w:val="00A369E8"/>
    <w:rsid w:val="00A36F5D"/>
    <w:rsid w:val="00A372A0"/>
    <w:rsid w:val="00A37BB2"/>
    <w:rsid w:val="00A37F05"/>
    <w:rsid w:val="00A40192"/>
    <w:rsid w:val="00A40B9A"/>
    <w:rsid w:val="00A41AE3"/>
    <w:rsid w:val="00A439B7"/>
    <w:rsid w:val="00A45116"/>
    <w:rsid w:val="00A45396"/>
    <w:rsid w:val="00A46BDC"/>
    <w:rsid w:val="00A516F9"/>
    <w:rsid w:val="00A54613"/>
    <w:rsid w:val="00A568A4"/>
    <w:rsid w:val="00A6101B"/>
    <w:rsid w:val="00A64D0E"/>
    <w:rsid w:val="00A67893"/>
    <w:rsid w:val="00A70D00"/>
    <w:rsid w:val="00A7365F"/>
    <w:rsid w:val="00A743A8"/>
    <w:rsid w:val="00A743C7"/>
    <w:rsid w:val="00A75549"/>
    <w:rsid w:val="00A80F1E"/>
    <w:rsid w:val="00A8137D"/>
    <w:rsid w:val="00A81DAA"/>
    <w:rsid w:val="00A859D3"/>
    <w:rsid w:val="00A86AC4"/>
    <w:rsid w:val="00A86B9D"/>
    <w:rsid w:val="00A9020B"/>
    <w:rsid w:val="00A911B6"/>
    <w:rsid w:val="00A92827"/>
    <w:rsid w:val="00A94BD4"/>
    <w:rsid w:val="00AA0998"/>
    <w:rsid w:val="00AA2FEE"/>
    <w:rsid w:val="00AA40CD"/>
    <w:rsid w:val="00AA6E43"/>
    <w:rsid w:val="00AB1405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D698A"/>
    <w:rsid w:val="00AE116A"/>
    <w:rsid w:val="00AE13F3"/>
    <w:rsid w:val="00AE14E6"/>
    <w:rsid w:val="00AE3AF2"/>
    <w:rsid w:val="00AE653B"/>
    <w:rsid w:val="00AE672F"/>
    <w:rsid w:val="00AF35A0"/>
    <w:rsid w:val="00AF3850"/>
    <w:rsid w:val="00AF4E3F"/>
    <w:rsid w:val="00B00A6C"/>
    <w:rsid w:val="00B0269F"/>
    <w:rsid w:val="00B04804"/>
    <w:rsid w:val="00B04994"/>
    <w:rsid w:val="00B050E7"/>
    <w:rsid w:val="00B05A50"/>
    <w:rsid w:val="00B07388"/>
    <w:rsid w:val="00B15C82"/>
    <w:rsid w:val="00B16BE3"/>
    <w:rsid w:val="00B17977"/>
    <w:rsid w:val="00B2063E"/>
    <w:rsid w:val="00B214AE"/>
    <w:rsid w:val="00B23C99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77C18"/>
    <w:rsid w:val="00B80131"/>
    <w:rsid w:val="00B80316"/>
    <w:rsid w:val="00B81CB6"/>
    <w:rsid w:val="00B831F3"/>
    <w:rsid w:val="00B832AD"/>
    <w:rsid w:val="00B8343A"/>
    <w:rsid w:val="00B83547"/>
    <w:rsid w:val="00B84CB7"/>
    <w:rsid w:val="00B85114"/>
    <w:rsid w:val="00B863CD"/>
    <w:rsid w:val="00B87DFD"/>
    <w:rsid w:val="00B91285"/>
    <w:rsid w:val="00B91557"/>
    <w:rsid w:val="00B935DB"/>
    <w:rsid w:val="00BA0E95"/>
    <w:rsid w:val="00BA43E7"/>
    <w:rsid w:val="00BB1912"/>
    <w:rsid w:val="00BB5126"/>
    <w:rsid w:val="00BB6287"/>
    <w:rsid w:val="00BB6FA9"/>
    <w:rsid w:val="00BB7905"/>
    <w:rsid w:val="00BC0A72"/>
    <w:rsid w:val="00BC2B8C"/>
    <w:rsid w:val="00BC3B2D"/>
    <w:rsid w:val="00BC3DB9"/>
    <w:rsid w:val="00BC4511"/>
    <w:rsid w:val="00BC6197"/>
    <w:rsid w:val="00BD04FF"/>
    <w:rsid w:val="00BD41CE"/>
    <w:rsid w:val="00BD570A"/>
    <w:rsid w:val="00BD5A66"/>
    <w:rsid w:val="00BD7052"/>
    <w:rsid w:val="00BE3A82"/>
    <w:rsid w:val="00BE6AAF"/>
    <w:rsid w:val="00BF028D"/>
    <w:rsid w:val="00BF070A"/>
    <w:rsid w:val="00BF2482"/>
    <w:rsid w:val="00BF273F"/>
    <w:rsid w:val="00BF2F35"/>
    <w:rsid w:val="00BF3750"/>
    <w:rsid w:val="00BF7F14"/>
    <w:rsid w:val="00C00A7C"/>
    <w:rsid w:val="00C00BA5"/>
    <w:rsid w:val="00C04799"/>
    <w:rsid w:val="00C054E9"/>
    <w:rsid w:val="00C0758E"/>
    <w:rsid w:val="00C10CDA"/>
    <w:rsid w:val="00C11E3B"/>
    <w:rsid w:val="00C1449D"/>
    <w:rsid w:val="00C14A15"/>
    <w:rsid w:val="00C15720"/>
    <w:rsid w:val="00C16B68"/>
    <w:rsid w:val="00C2398F"/>
    <w:rsid w:val="00C23E28"/>
    <w:rsid w:val="00C24A52"/>
    <w:rsid w:val="00C24C55"/>
    <w:rsid w:val="00C2636D"/>
    <w:rsid w:val="00C27633"/>
    <w:rsid w:val="00C335CA"/>
    <w:rsid w:val="00C335EE"/>
    <w:rsid w:val="00C35EE2"/>
    <w:rsid w:val="00C36B8A"/>
    <w:rsid w:val="00C46970"/>
    <w:rsid w:val="00C51414"/>
    <w:rsid w:val="00C563B9"/>
    <w:rsid w:val="00C6042A"/>
    <w:rsid w:val="00C60EB4"/>
    <w:rsid w:val="00C65C37"/>
    <w:rsid w:val="00C66A45"/>
    <w:rsid w:val="00C675EA"/>
    <w:rsid w:val="00C67976"/>
    <w:rsid w:val="00C7016B"/>
    <w:rsid w:val="00C737D9"/>
    <w:rsid w:val="00C768D4"/>
    <w:rsid w:val="00C7705C"/>
    <w:rsid w:val="00C80BC0"/>
    <w:rsid w:val="00C812E2"/>
    <w:rsid w:val="00C81B65"/>
    <w:rsid w:val="00C82EF6"/>
    <w:rsid w:val="00C8539D"/>
    <w:rsid w:val="00C85D3A"/>
    <w:rsid w:val="00C85F4A"/>
    <w:rsid w:val="00C8633E"/>
    <w:rsid w:val="00C928B0"/>
    <w:rsid w:val="00C929A9"/>
    <w:rsid w:val="00C948F8"/>
    <w:rsid w:val="00C957AA"/>
    <w:rsid w:val="00C97E3B"/>
    <w:rsid w:val="00CA05AA"/>
    <w:rsid w:val="00CA365F"/>
    <w:rsid w:val="00CA6CA4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58F"/>
    <w:rsid w:val="00CC2C7B"/>
    <w:rsid w:val="00CC32C3"/>
    <w:rsid w:val="00CC5365"/>
    <w:rsid w:val="00CC55CB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4B40"/>
    <w:rsid w:val="00CD52EF"/>
    <w:rsid w:val="00CD5C13"/>
    <w:rsid w:val="00CD60B3"/>
    <w:rsid w:val="00CD622F"/>
    <w:rsid w:val="00CE0C95"/>
    <w:rsid w:val="00CE2709"/>
    <w:rsid w:val="00CE2BBE"/>
    <w:rsid w:val="00CE3611"/>
    <w:rsid w:val="00CE5F90"/>
    <w:rsid w:val="00CF0A56"/>
    <w:rsid w:val="00CF101C"/>
    <w:rsid w:val="00CF3990"/>
    <w:rsid w:val="00CF493D"/>
    <w:rsid w:val="00CF5CA3"/>
    <w:rsid w:val="00CF6BB5"/>
    <w:rsid w:val="00CF7BCA"/>
    <w:rsid w:val="00D0029D"/>
    <w:rsid w:val="00D01403"/>
    <w:rsid w:val="00D015C4"/>
    <w:rsid w:val="00D02599"/>
    <w:rsid w:val="00D0386B"/>
    <w:rsid w:val="00D04098"/>
    <w:rsid w:val="00D04FAC"/>
    <w:rsid w:val="00D052C7"/>
    <w:rsid w:val="00D06531"/>
    <w:rsid w:val="00D074CE"/>
    <w:rsid w:val="00D1254C"/>
    <w:rsid w:val="00D13A1C"/>
    <w:rsid w:val="00D1492F"/>
    <w:rsid w:val="00D163D9"/>
    <w:rsid w:val="00D16E76"/>
    <w:rsid w:val="00D17BBF"/>
    <w:rsid w:val="00D21B2C"/>
    <w:rsid w:val="00D22170"/>
    <w:rsid w:val="00D2330F"/>
    <w:rsid w:val="00D2710C"/>
    <w:rsid w:val="00D2744A"/>
    <w:rsid w:val="00D310DD"/>
    <w:rsid w:val="00D33641"/>
    <w:rsid w:val="00D37CEF"/>
    <w:rsid w:val="00D4410C"/>
    <w:rsid w:val="00D473C1"/>
    <w:rsid w:val="00D51859"/>
    <w:rsid w:val="00D54B3C"/>
    <w:rsid w:val="00D55B70"/>
    <w:rsid w:val="00D5621A"/>
    <w:rsid w:val="00D571FC"/>
    <w:rsid w:val="00D57DEA"/>
    <w:rsid w:val="00D613A2"/>
    <w:rsid w:val="00D637BD"/>
    <w:rsid w:val="00D6510B"/>
    <w:rsid w:val="00D656DE"/>
    <w:rsid w:val="00D657EC"/>
    <w:rsid w:val="00D67F39"/>
    <w:rsid w:val="00D7002A"/>
    <w:rsid w:val="00D7009B"/>
    <w:rsid w:val="00D754C0"/>
    <w:rsid w:val="00D84C46"/>
    <w:rsid w:val="00D85BCA"/>
    <w:rsid w:val="00D871EE"/>
    <w:rsid w:val="00D87C40"/>
    <w:rsid w:val="00D91532"/>
    <w:rsid w:val="00D921DB"/>
    <w:rsid w:val="00D939C3"/>
    <w:rsid w:val="00D94005"/>
    <w:rsid w:val="00D941BA"/>
    <w:rsid w:val="00D9532E"/>
    <w:rsid w:val="00D96101"/>
    <w:rsid w:val="00DA189B"/>
    <w:rsid w:val="00DA2984"/>
    <w:rsid w:val="00DA2D8B"/>
    <w:rsid w:val="00DA3B80"/>
    <w:rsid w:val="00DA5817"/>
    <w:rsid w:val="00DA6D14"/>
    <w:rsid w:val="00DA7634"/>
    <w:rsid w:val="00DB049B"/>
    <w:rsid w:val="00DB0D70"/>
    <w:rsid w:val="00DB5A72"/>
    <w:rsid w:val="00DB60C7"/>
    <w:rsid w:val="00DC2023"/>
    <w:rsid w:val="00DC2237"/>
    <w:rsid w:val="00DC2A91"/>
    <w:rsid w:val="00DC7715"/>
    <w:rsid w:val="00DD0156"/>
    <w:rsid w:val="00DD03B9"/>
    <w:rsid w:val="00DD0523"/>
    <w:rsid w:val="00DD0E01"/>
    <w:rsid w:val="00DD6684"/>
    <w:rsid w:val="00DD75B3"/>
    <w:rsid w:val="00DE1D85"/>
    <w:rsid w:val="00DE4CCA"/>
    <w:rsid w:val="00DE5504"/>
    <w:rsid w:val="00DE6A3D"/>
    <w:rsid w:val="00DE6FA3"/>
    <w:rsid w:val="00DF0C34"/>
    <w:rsid w:val="00DF0D70"/>
    <w:rsid w:val="00DF1160"/>
    <w:rsid w:val="00DF26DC"/>
    <w:rsid w:val="00DF3D12"/>
    <w:rsid w:val="00DF3E47"/>
    <w:rsid w:val="00DF6070"/>
    <w:rsid w:val="00DF614A"/>
    <w:rsid w:val="00DF6BA9"/>
    <w:rsid w:val="00DF737C"/>
    <w:rsid w:val="00E03EA6"/>
    <w:rsid w:val="00E0792A"/>
    <w:rsid w:val="00E175E0"/>
    <w:rsid w:val="00E21056"/>
    <w:rsid w:val="00E221D4"/>
    <w:rsid w:val="00E22D23"/>
    <w:rsid w:val="00E237D4"/>
    <w:rsid w:val="00E24803"/>
    <w:rsid w:val="00E2646B"/>
    <w:rsid w:val="00E270B5"/>
    <w:rsid w:val="00E332AE"/>
    <w:rsid w:val="00E34D19"/>
    <w:rsid w:val="00E35054"/>
    <w:rsid w:val="00E36069"/>
    <w:rsid w:val="00E36457"/>
    <w:rsid w:val="00E367EE"/>
    <w:rsid w:val="00E37ACC"/>
    <w:rsid w:val="00E4380B"/>
    <w:rsid w:val="00E46A8D"/>
    <w:rsid w:val="00E47877"/>
    <w:rsid w:val="00E51524"/>
    <w:rsid w:val="00E52684"/>
    <w:rsid w:val="00E54B6C"/>
    <w:rsid w:val="00E61DED"/>
    <w:rsid w:val="00E63A8E"/>
    <w:rsid w:val="00E64457"/>
    <w:rsid w:val="00E656C8"/>
    <w:rsid w:val="00E70142"/>
    <w:rsid w:val="00E70834"/>
    <w:rsid w:val="00E71863"/>
    <w:rsid w:val="00E720E5"/>
    <w:rsid w:val="00E7314A"/>
    <w:rsid w:val="00E750ED"/>
    <w:rsid w:val="00E75371"/>
    <w:rsid w:val="00E81E95"/>
    <w:rsid w:val="00E83E3E"/>
    <w:rsid w:val="00E83FDE"/>
    <w:rsid w:val="00E9207E"/>
    <w:rsid w:val="00E93B49"/>
    <w:rsid w:val="00E9761A"/>
    <w:rsid w:val="00EA1DED"/>
    <w:rsid w:val="00EA31A7"/>
    <w:rsid w:val="00EA7C87"/>
    <w:rsid w:val="00EA7E43"/>
    <w:rsid w:val="00EB2A5A"/>
    <w:rsid w:val="00EB2E22"/>
    <w:rsid w:val="00EB7707"/>
    <w:rsid w:val="00EC0F18"/>
    <w:rsid w:val="00EC13A7"/>
    <w:rsid w:val="00EC1647"/>
    <w:rsid w:val="00EC32E9"/>
    <w:rsid w:val="00EC5AA0"/>
    <w:rsid w:val="00EC5BFD"/>
    <w:rsid w:val="00EC73FC"/>
    <w:rsid w:val="00EC75D1"/>
    <w:rsid w:val="00ED0FBC"/>
    <w:rsid w:val="00ED3BDA"/>
    <w:rsid w:val="00ED78A6"/>
    <w:rsid w:val="00EE0C50"/>
    <w:rsid w:val="00EE5235"/>
    <w:rsid w:val="00EF18DB"/>
    <w:rsid w:val="00EF3352"/>
    <w:rsid w:val="00EF7AED"/>
    <w:rsid w:val="00EF7E94"/>
    <w:rsid w:val="00F00CEB"/>
    <w:rsid w:val="00F0122A"/>
    <w:rsid w:val="00F025C4"/>
    <w:rsid w:val="00F07208"/>
    <w:rsid w:val="00F076A4"/>
    <w:rsid w:val="00F111D1"/>
    <w:rsid w:val="00F12F04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219E"/>
    <w:rsid w:val="00F4342E"/>
    <w:rsid w:val="00F44E2F"/>
    <w:rsid w:val="00F454CE"/>
    <w:rsid w:val="00F45B30"/>
    <w:rsid w:val="00F47C61"/>
    <w:rsid w:val="00F50B4E"/>
    <w:rsid w:val="00F553CE"/>
    <w:rsid w:val="00F55FB1"/>
    <w:rsid w:val="00F62440"/>
    <w:rsid w:val="00F62AE7"/>
    <w:rsid w:val="00F631C4"/>
    <w:rsid w:val="00F63FD7"/>
    <w:rsid w:val="00F67033"/>
    <w:rsid w:val="00F679A5"/>
    <w:rsid w:val="00F70F14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3DA7"/>
    <w:rsid w:val="00F975E7"/>
    <w:rsid w:val="00FA01F6"/>
    <w:rsid w:val="00FA1B7E"/>
    <w:rsid w:val="00FA25D4"/>
    <w:rsid w:val="00FA354E"/>
    <w:rsid w:val="00FA396A"/>
    <w:rsid w:val="00FA43E3"/>
    <w:rsid w:val="00FA551F"/>
    <w:rsid w:val="00FA6008"/>
    <w:rsid w:val="00FA6E10"/>
    <w:rsid w:val="00FA6E92"/>
    <w:rsid w:val="00FB2AB3"/>
    <w:rsid w:val="00FB3A2A"/>
    <w:rsid w:val="00FB4C61"/>
    <w:rsid w:val="00FB7B27"/>
    <w:rsid w:val="00FC1880"/>
    <w:rsid w:val="00FC3CFB"/>
    <w:rsid w:val="00FC45E7"/>
    <w:rsid w:val="00FD497A"/>
    <w:rsid w:val="00FD6E4B"/>
    <w:rsid w:val="00FE1B65"/>
    <w:rsid w:val="00FE1C4C"/>
    <w:rsid w:val="00FE4E11"/>
    <w:rsid w:val="00FE770C"/>
    <w:rsid w:val="00FE7A20"/>
    <w:rsid w:val="00FF2696"/>
    <w:rsid w:val="00FF6196"/>
    <w:rsid w:val="00FF7225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uiPriority w:val="99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qFormat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paragraph" w:styleId="aff3">
    <w:name w:val="Plain Text"/>
    <w:basedOn w:val="a"/>
    <w:link w:val="Char9"/>
    <w:qFormat/>
    <w:rsid w:val="00E720E5"/>
    <w:pPr>
      <w:widowControl w:val="0"/>
      <w:overflowPunct w:val="0"/>
      <w:textAlignment w:val="baseline"/>
    </w:pPr>
    <w:rPr>
      <w:rFonts w:ascii="Courier New" w:hAnsi="Courier New" w:cs="Courier New"/>
      <w:kern w:val="2"/>
      <w:sz w:val="20"/>
      <w:szCs w:val="20"/>
      <w:lang w:eastAsia="el-GR"/>
    </w:rPr>
  </w:style>
  <w:style w:type="character" w:customStyle="1" w:styleId="Char9">
    <w:name w:val="Απλό κείμενο Char"/>
    <w:basedOn w:val="a0"/>
    <w:link w:val="aff3"/>
    <w:rsid w:val="00E720E5"/>
    <w:rPr>
      <w:rFonts w:ascii="Courier New" w:hAnsi="Courier New" w:cs="Courier New"/>
      <w:kern w:val="2"/>
    </w:rPr>
  </w:style>
  <w:style w:type="character" w:customStyle="1" w:styleId="DefaultChar">
    <w:name w:val="Default Char"/>
    <w:link w:val="Default"/>
    <w:uiPriority w:val="99"/>
    <w:rsid w:val="006F21AF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6F21AF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6F21AF"/>
    <w:rPr>
      <w:rFonts w:ascii="Arial" w:hAnsi="Arial" w:cs="Arial" w:hint="default"/>
      <w:sz w:val="18"/>
      <w:szCs w:val="18"/>
    </w:rPr>
  </w:style>
  <w:style w:type="character" w:customStyle="1" w:styleId="wT2">
    <w:name w:val="wT2"/>
    <w:rsid w:val="00C335EE"/>
    <w:rPr>
      <w:b w:val="0"/>
      <w:bCs w:val="0"/>
    </w:rPr>
  </w:style>
  <w:style w:type="character" w:customStyle="1" w:styleId="wT3">
    <w:name w:val="wT3"/>
    <w:rsid w:val="00C335EE"/>
    <w:rPr>
      <w:b w:val="0"/>
      <w:bCs w:val="0"/>
    </w:rPr>
  </w:style>
  <w:style w:type="character" w:customStyle="1" w:styleId="wT6">
    <w:name w:val="wT6"/>
    <w:rsid w:val="00C335EE"/>
    <w:rPr>
      <w:b w:val="0"/>
      <w:bCs w:val="0"/>
    </w:rPr>
  </w:style>
  <w:style w:type="paragraph" w:customStyle="1" w:styleId="wP3">
    <w:name w:val="wP3"/>
    <w:basedOn w:val="a"/>
    <w:rsid w:val="00C335EE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C335EE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D5AA-7A90-4662-A9D0-ECC76444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5386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2025-10-30T07:02:00Z</cp:lastPrinted>
  <dcterms:created xsi:type="dcterms:W3CDTF">2025-10-30T08:30:00Z</dcterms:created>
  <dcterms:modified xsi:type="dcterms:W3CDTF">2025-10-31T06:57:00Z</dcterms:modified>
</cp:coreProperties>
</file>