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278F" w:rsidRPr="0040548A" w:rsidRDefault="00F278FF" w:rsidP="0009278F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</w:t>
      </w:r>
      <w:r w:rsidR="0009278F" w:rsidRPr="0040548A">
        <w:rPr>
          <w:rFonts w:ascii="Arial" w:eastAsia="Arial" w:hAnsi="Arial" w:cs="Arial"/>
          <w:b/>
          <w:bCs/>
          <w:sz w:val="22"/>
          <w:szCs w:val="22"/>
        </w:rPr>
        <w:t xml:space="preserve">ΑΝΑΡΤΗΤΕΑ ΣΤΗ ΔΙΑΥΓΕΙΑ           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9278F" w:rsidRPr="0040548A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09278F">
        <w:rPr>
          <w:rFonts w:ascii="Arial" w:eastAsia="Arial" w:hAnsi="Arial" w:cs="Arial"/>
          <w:b/>
          <w:bCs/>
          <w:sz w:val="22"/>
          <w:szCs w:val="22"/>
        </w:rPr>
        <w:t xml:space="preserve">                     </w:t>
      </w:r>
    </w:p>
    <w:p w:rsidR="0009278F" w:rsidRPr="0040548A" w:rsidRDefault="0009278F" w:rsidP="0009278F">
      <w:pPr>
        <w:autoSpaceDE w:val="0"/>
        <w:rPr>
          <w:rFonts w:ascii="Arial" w:hAnsi="Arial" w:cs="Arial"/>
          <w:sz w:val="22"/>
          <w:szCs w:val="22"/>
        </w:rPr>
      </w:pP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Λιβαδειά  </w:t>
      </w:r>
      <w:r w:rsidR="00596999">
        <w:rPr>
          <w:rFonts w:ascii="Arial" w:eastAsia="Arial" w:hAnsi="Arial" w:cs="Arial"/>
          <w:b/>
          <w:bCs/>
          <w:sz w:val="22"/>
          <w:szCs w:val="22"/>
        </w:rPr>
        <w:t>3</w:t>
      </w:r>
      <w:r w:rsidR="0059137E">
        <w:rPr>
          <w:rFonts w:ascii="Arial" w:eastAsia="Arial" w:hAnsi="Arial" w:cs="Arial"/>
          <w:b/>
          <w:bCs/>
          <w:sz w:val="22"/>
          <w:szCs w:val="22"/>
        </w:rPr>
        <w:t>1</w:t>
      </w: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596999">
        <w:rPr>
          <w:rFonts w:ascii="Arial" w:eastAsia="Arial" w:hAnsi="Arial" w:cs="Arial"/>
          <w:b/>
          <w:bCs/>
          <w:sz w:val="22"/>
          <w:szCs w:val="22"/>
        </w:rPr>
        <w:t>10</w:t>
      </w:r>
      <w:r w:rsidRPr="0040548A">
        <w:rPr>
          <w:rFonts w:ascii="Arial" w:eastAsia="Arial" w:hAnsi="Arial" w:cs="Arial"/>
          <w:b/>
          <w:bCs/>
          <w:sz w:val="22"/>
          <w:szCs w:val="22"/>
        </w:rPr>
        <w:t>/202</w:t>
      </w:r>
      <w:r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09278F" w:rsidRPr="0040548A" w:rsidRDefault="0009278F" w:rsidP="0009278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</w:t>
      </w:r>
      <w:r w:rsidR="0059137E">
        <w:rPr>
          <w:rFonts w:ascii="Arial" w:eastAsia="Arial" w:hAnsi="Arial" w:cs="Arial"/>
          <w:b/>
          <w:sz w:val="22"/>
          <w:szCs w:val="22"/>
        </w:rPr>
        <w:t xml:space="preserve">            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BD41CE">
        <w:rPr>
          <w:rFonts w:ascii="Arial" w:eastAsia="Arial" w:hAnsi="Arial" w:cs="Arial"/>
          <w:b/>
          <w:sz w:val="22"/>
          <w:szCs w:val="22"/>
        </w:rPr>
        <w:t>Α</w:t>
      </w:r>
      <w:r w:rsidRPr="0040548A">
        <w:rPr>
          <w:rFonts w:ascii="Arial" w:eastAsia="Arial" w:hAnsi="Arial" w:cs="Arial"/>
          <w:b/>
          <w:sz w:val="22"/>
          <w:szCs w:val="22"/>
        </w:rPr>
        <w:t>ριθ</w:t>
      </w:r>
      <w:r w:rsidR="002017FE">
        <w:rPr>
          <w:rFonts w:ascii="Arial" w:eastAsia="Calibri" w:hAnsi="Arial" w:cs="Arial"/>
          <w:b/>
          <w:sz w:val="22"/>
          <w:szCs w:val="22"/>
        </w:rPr>
        <w:t>. Πρωτ.</w:t>
      </w:r>
      <w:r w:rsidR="0059137E">
        <w:rPr>
          <w:rFonts w:ascii="Arial" w:eastAsia="Calibri" w:hAnsi="Arial" w:cs="Arial"/>
          <w:b/>
          <w:sz w:val="22"/>
          <w:szCs w:val="22"/>
        </w:rPr>
        <w:t>22217</w:t>
      </w:r>
    </w:p>
    <w:p w:rsidR="0009278F" w:rsidRPr="0040548A" w:rsidRDefault="0009278F" w:rsidP="0009278F">
      <w:pPr>
        <w:autoSpaceDE w:val="0"/>
        <w:rPr>
          <w:rFonts w:ascii="Arial" w:hAnsi="Arial" w:cs="Arial"/>
          <w:sz w:val="22"/>
          <w:szCs w:val="22"/>
        </w:rPr>
      </w:pP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09278F" w:rsidRPr="0040548A" w:rsidRDefault="0009278F" w:rsidP="0009278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hAnsi="Arial" w:cs="Arial"/>
          <w:b/>
          <w:sz w:val="22"/>
          <w:szCs w:val="22"/>
        </w:rPr>
        <w:t>ΑΠΟΣΠΑΣΜΑ</w:t>
      </w:r>
    </w:p>
    <w:p w:rsidR="0009278F" w:rsidRDefault="0009278F" w:rsidP="0009278F">
      <w:pPr>
        <w:pStyle w:val="1"/>
        <w:jc w:val="center"/>
        <w:rPr>
          <w:rFonts w:ascii="Arial" w:hAnsi="Arial" w:cs="Arial"/>
          <w:sz w:val="22"/>
          <w:szCs w:val="22"/>
        </w:rPr>
      </w:pPr>
      <w:r w:rsidRPr="0040548A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40548A">
        <w:rPr>
          <w:rFonts w:ascii="Arial" w:hAnsi="Arial" w:cs="Arial"/>
          <w:sz w:val="22"/>
          <w:szCs w:val="22"/>
        </w:rPr>
        <w:t>αριθμ</w:t>
      </w:r>
      <w:proofErr w:type="spellEnd"/>
      <w:r w:rsidRPr="0040548A">
        <w:rPr>
          <w:rFonts w:ascii="Arial" w:hAnsi="Arial" w:cs="Arial"/>
          <w:sz w:val="22"/>
          <w:szCs w:val="22"/>
        </w:rPr>
        <w:t xml:space="preserve">.  </w:t>
      </w:r>
      <w:r w:rsidR="00596999">
        <w:rPr>
          <w:rFonts w:ascii="Arial" w:hAnsi="Arial" w:cs="Arial"/>
          <w:sz w:val="22"/>
          <w:szCs w:val="22"/>
        </w:rPr>
        <w:t>39</w:t>
      </w:r>
      <w:r w:rsidRPr="0040548A">
        <w:rPr>
          <w:rFonts w:ascii="Arial" w:hAnsi="Arial" w:cs="Arial"/>
          <w:sz w:val="22"/>
          <w:szCs w:val="22"/>
          <w:vertAlign w:val="superscript"/>
        </w:rPr>
        <w:t>ης</w:t>
      </w:r>
      <w:r w:rsidRPr="0040548A">
        <w:rPr>
          <w:rFonts w:ascii="Arial" w:hAnsi="Arial" w:cs="Arial"/>
          <w:sz w:val="22"/>
          <w:szCs w:val="22"/>
        </w:rPr>
        <w:t xml:space="preserve">  /202</w:t>
      </w:r>
      <w:r>
        <w:rPr>
          <w:rFonts w:ascii="Arial" w:hAnsi="Arial" w:cs="Arial"/>
          <w:sz w:val="22"/>
          <w:szCs w:val="22"/>
        </w:rPr>
        <w:t>5 Τακτικής</w:t>
      </w:r>
      <w:r w:rsidRPr="0040548A">
        <w:rPr>
          <w:rFonts w:ascii="Arial" w:hAnsi="Arial" w:cs="Arial"/>
          <w:sz w:val="22"/>
          <w:szCs w:val="22"/>
        </w:rPr>
        <w:t xml:space="preserve"> Συνεδρίασης </w:t>
      </w:r>
      <w:r w:rsidRPr="0040548A">
        <w:rPr>
          <w:rFonts w:ascii="Arial" w:eastAsia="Arial" w:hAnsi="Arial" w:cs="Arial"/>
          <w:sz w:val="22"/>
          <w:szCs w:val="22"/>
        </w:rPr>
        <w:t xml:space="preserve"> </w:t>
      </w:r>
      <w:r w:rsidRPr="0040548A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40548A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9278F" w:rsidRPr="0040548A" w:rsidRDefault="0009278F" w:rsidP="0009278F">
      <w:pPr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442281">
        <w:rPr>
          <w:rFonts w:ascii="Arial" w:hAnsi="Arial" w:cs="Arial"/>
          <w:b/>
          <w:sz w:val="22"/>
          <w:szCs w:val="22"/>
        </w:rPr>
        <w:t>400</w:t>
      </w:r>
    </w:p>
    <w:p w:rsidR="00442281" w:rsidRPr="00442281" w:rsidRDefault="00442281" w:rsidP="0044228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442281">
        <w:rPr>
          <w:rFonts w:ascii="Arial" w:hAnsi="Arial" w:cs="Arial"/>
          <w:b/>
          <w:bCs/>
          <w:sz w:val="22"/>
          <w:szCs w:val="22"/>
        </w:rPr>
        <w:t xml:space="preserve">Αποδοχή δωρεάς δύο πινάκων ζωγραφικής από τον κ. Δημήτριο Μπάκα. </w:t>
      </w:r>
    </w:p>
    <w:p w:rsidR="00020590" w:rsidRPr="00020590" w:rsidRDefault="00020590" w:rsidP="0002059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42135" w:rsidRDefault="00BC0A72" w:rsidP="00342135">
      <w:pPr>
        <w:pStyle w:val="ad"/>
        <w:spacing w:line="288" w:lineRule="auto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42135">
        <w:rPr>
          <w:rFonts w:ascii="Arial" w:hAnsi="Arial" w:cs="Arial"/>
          <w:sz w:val="22"/>
          <w:szCs w:val="22"/>
        </w:rPr>
        <w:t>Στη Λιβαδειά σήμερα   29</w:t>
      </w:r>
      <w:r w:rsidR="00342135">
        <w:rPr>
          <w:rFonts w:ascii="Arial" w:hAnsi="Arial" w:cs="Arial"/>
          <w:sz w:val="22"/>
          <w:szCs w:val="22"/>
          <w:vertAlign w:val="superscript"/>
        </w:rPr>
        <w:t>η</w:t>
      </w:r>
      <w:r w:rsidR="00342135">
        <w:rPr>
          <w:rFonts w:ascii="Arial" w:hAnsi="Arial" w:cs="Arial"/>
          <w:sz w:val="22"/>
          <w:szCs w:val="22"/>
        </w:rPr>
        <w:t xml:space="preserve">    Οκτωβρίου    2025  ημέρα  Τετάρτη και ώρα 13.45  και στην αίθουσα συνεδριάσεων του Δημοτικού Συμβουλίου 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 xml:space="preserve"> μετά την από 21765/24-10-2025 έγγραφη πρόσκληση του  Προέδρου της (Δημάρχου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42135">
        <w:rPr>
          <w:rFonts w:ascii="Arial" w:hAnsi="Arial" w:cs="Arial"/>
          <w:sz w:val="22"/>
          <w:szCs w:val="22"/>
          <w:vertAlign w:val="superscript"/>
        </w:rPr>
        <w:t>Α</w:t>
      </w:r>
      <w:r w:rsidR="00342135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   ήταν   παρόντα  6 (έξι)  , ήτοι:</w:t>
      </w: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42135" w:rsidRDefault="00342135" w:rsidP="0034213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-Πρόεδρος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Αν και είχε νόμιμα προσκληθεί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 (αν/κό μέλος </w:t>
      </w:r>
      <w:proofErr w:type="spellStart"/>
      <w:r>
        <w:rPr>
          <w:rFonts w:ascii="Arial" w:hAnsi="Arial" w:cs="Arial"/>
          <w:sz w:val="22"/>
          <w:szCs w:val="22"/>
        </w:rPr>
        <w:t>Τουμαρά</w:t>
      </w:r>
      <w:proofErr w:type="spellEnd"/>
      <w:r>
        <w:rPr>
          <w:rFonts w:ascii="Arial" w:hAnsi="Arial" w:cs="Arial"/>
          <w:sz w:val="22"/>
          <w:szCs w:val="22"/>
        </w:rPr>
        <w:t xml:space="preserve"> Βασιλείου)</w:t>
      </w:r>
    </w:p>
    <w:p w:rsidR="00342135" w:rsidRDefault="00342135" w:rsidP="00342135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09278F" w:rsidRDefault="0009278F" w:rsidP="00342135">
      <w:pPr>
        <w:pStyle w:val="ad"/>
        <w:spacing w:line="288" w:lineRule="auto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09278F" w:rsidRPr="0040548A" w:rsidRDefault="0009278F" w:rsidP="0009278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40548A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BB1912" w:rsidRDefault="0009278F" w:rsidP="00915851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15720">
        <w:rPr>
          <w:rFonts w:ascii="Arial" w:eastAsia="Arial" w:hAnsi="Arial" w:cs="Arial"/>
          <w:szCs w:val="22"/>
        </w:rPr>
        <w:t xml:space="preserve"> </w:t>
      </w:r>
      <w:r w:rsidR="00A45116">
        <w:rPr>
          <w:rFonts w:ascii="Arial" w:eastAsia="Arial" w:hAnsi="Arial" w:cs="Arial"/>
          <w:sz w:val="22"/>
          <w:szCs w:val="22"/>
        </w:rPr>
        <w:t xml:space="preserve">   Ο  Πρόεδρος  της Δημοτικής </w:t>
      </w:r>
      <w:r w:rsidR="00A45116" w:rsidRPr="0040548A">
        <w:rPr>
          <w:rFonts w:ascii="Arial" w:eastAsia="Arial" w:hAnsi="Arial" w:cs="Arial"/>
          <w:sz w:val="22"/>
          <w:szCs w:val="22"/>
        </w:rPr>
        <w:t xml:space="preserve"> Επιτροπής </w:t>
      </w:r>
      <w:r w:rsidR="00A45116" w:rsidRPr="00963196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442281">
        <w:rPr>
          <w:rFonts w:ascii="Arial" w:eastAsia="Arial" w:hAnsi="Arial" w:cs="Arial"/>
          <w:sz w:val="22"/>
          <w:szCs w:val="22"/>
        </w:rPr>
        <w:t>5</w:t>
      </w:r>
      <w:r w:rsidR="00A45116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45116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υπόψη των μελών την με </w:t>
      </w:r>
      <w:proofErr w:type="spellStart"/>
      <w:r w:rsidR="00A45116"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A45116" w:rsidRPr="00963196">
        <w:rPr>
          <w:rFonts w:ascii="Arial" w:eastAsia="Arial" w:hAnsi="Arial" w:cs="Arial"/>
          <w:sz w:val="22"/>
          <w:szCs w:val="22"/>
        </w:rPr>
        <w:t>.</w:t>
      </w:r>
      <w:r w:rsidR="00A45116">
        <w:rPr>
          <w:rFonts w:ascii="Arial" w:eastAsia="Arial" w:hAnsi="Arial" w:cs="Arial"/>
          <w:sz w:val="22"/>
          <w:szCs w:val="22"/>
        </w:rPr>
        <w:t xml:space="preserve"> </w:t>
      </w:r>
      <w:r w:rsidR="00CC258F">
        <w:rPr>
          <w:rFonts w:ascii="Arial" w:eastAsia="Arial" w:hAnsi="Arial" w:cs="Arial"/>
          <w:sz w:val="22"/>
          <w:szCs w:val="22"/>
        </w:rPr>
        <w:t>2</w:t>
      </w:r>
      <w:r w:rsidR="00442281">
        <w:rPr>
          <w:rFonts w:ascii="Arial" w:eastAsia="Arial" w:hAnsi="Arial" w:cs="Arial"/>
          <w:sz w:val="22"/>
          <w:szCs w:val="22"/>
        </w:rPr>
        <w:t>0767</w:t>
      </w:r>
      <w:r w:rsidR="00A45116" w:rsidRPr="00963196">
        <w:rPr>
          <w:rFonts w:ascii="Arial" w:eastAsia="Arial" w:hAnsi="Arial" w:cs="Arial"/>
          <w:sz w:val="22"/>
          <w:szCs w:val="22"/>
        </w:rPr>
        <w:t>/</w:t>
      </w:r>
      <w:r w:rsidR="00442281">
        <w:rPr>
          <w:rFonts w:ascii="Arial" w:eastAsia="Arial" w:hAnsi="Arial" w:cs="Arial"/>
          <w:sz w:val="22"/>
          <w:szCs w:val="22"/>
        </w:rPr>
        <w:t>16</w:t>
      </w:r>
      <w:r w:rsidR="00BB1912">
        <w:rPr>
          <w:rFonts w:ascii="Arial" w:eastAsia="Arial" w:hAnsi="Arial" w:cs="Arial"/>
          <w:sz w:val="22"/>
          <w:szCs w:val="22"/>
        </w:rPr>
        <w:t>-</w:t>
      </w:r>
      <w:r w:rsidR="00001F68">
        <w:rPr>
          <w:rFonts w:ascii="Arial" w:eastAsia="Arial" w:hAnsi="Arial" w:cs="Arial"/>
          <w:sz w:val="22"/>
          <w:szCs w:val="22"/>
        </w:rPr>
        <w:t>10</w:t>
      </w:r>
      <w:r w:rsidR="00A45116" w:rsidRPr="00963196">
        <w:rPr>
          <w:rFonts w:ascii="Arial" w:eastAsia="Arial" w:hAnsi="Arial" w:cs="Arial"/>
          <w:sz w:val="22"/>
          <w:szCs w:val="22"/>
        </w:rPr>
        <w:t>-202</w:t>
      </w:r>
      <w:r w:rsidR="00A45116">
        <w:rPr>
          <w:rFonts w:ascii="Arial" w:eastAsia="Arial" w:hAnsi="Arial" w:cs="Arial"/>
          <w:sz w:val="22"/>
          <w:szCs w:val="22"/>
        </w:rPr>
        <w:t xml:space="preserve">5 </w:t>
      </w:r>
      <w:r w:rsidR="00915851">
        <w:rPr>
          <w:rFonts w:ascii="Arial" w:eastAsia="Arial" w:hAnsi="Arial" w:cs="Arial"/>
          <w:sz w:val="22"/>
          <w:szCs w:val="22"/>
        </w:rPr>
        <w:t>έγγραφη</w:t>
      </w:r>
      <w:r w:rsidR="00A372A0" w:rsidRPr="00963196">
        <w:rPr>
          <w:rFonts w:ascii="Arial" w:eastAsia="Arial" w:hAnsi="Arial" w:cs="Arial"/>
          <w:sz w:val="22"/>
          <w:szCs w:val="22"/>
        </w:rPr>
        <w:t xml:space="preserve"> εισήγηση </w:t>
      </w:r>
      <w:r w:rsidR="00442281">
        <w:rPr>
          <w:rFonts w:ascii="Arial" w:eastAsia="Arial" w:hAnsi="Arial" w:cs="Arial"/>
          <w:sz w:val="22"/>
          <w:szCs w:val="22"/>
        </w:rPr>
        <w:t>του Αυτοτελούς Τμήματος Πολιτισμού , Αθλητισμού και Τουρισμού</w:t>
      </w:r>
      <w:r w:rsidR="00915851" w:rsidRPr="00727966">
        <w:rPr>
          <w:rFonts w:ascii="Arial" w:eastAsia="Arial" w:hAnsi="Arial" w:cs="Arial"/>
          <w:sz w:val="22"/>
          <w:szCs w:val="22"/>
        </w:rPr>
        <w:t xml:space="preserve"> του </w:t>
      </w:r>
      <w:r w:rsidR="00915851" w:rsidRPr="00727966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="00915851" w:rsidRPr="00727966">
        <w:rPr>
          <w:rFonts w:ascii="Arial" w:hAnsi="Arial" w:cs="Arial"/>
          <w:sz w:val="22"/>
          <w:szCs w:val="22"/>
        </w:rPr>
        <w:t>Λεβαδέων</w:t>
      </w:r>
      <w:proofErr w:type="spellEnd"/>
      <w:r w:rsidR="00915851">
        <w:rPr>
          <w:rFonts w:ascii="Arial" w:hAnsi="Arial" w:cs="Arial"/>
          <w:sz w:val="22"/>
          <w:szCs w:val="22"/>
        </w:rPr>
        <w:t xml:space="preserve"> , </w:t>
      </w:r>
      <w:r w:rsidR="00BB1912">
        <w:rPr>
          <w:rFonts w:ascii="Arial" w:eastAsia="Arial" w:hAnsi="Arial" w:cs="Arial"/>
          <w:sz w:val="22"/>
          <w:szCs w:val="22"/>
        </w:rPr>
        <w:t xml:space="preserve"> </w:t>
      </w:r>
      <w:r w:rsidR="00BB1912" w:rsidRPr="008D226F">
        <w:rPr>
          <w:rFonts w:ascii="Arial" w:eastAsia="Arial" w:hAnsi="Arial" w:cs="Arial"/>
          <w:sz w:val="22"/>
          <w:szCs w:val="22"/>
        </w:rPr>
        <w:t xml:space="preserve"> στην οποία αναφέρονται:</w:t>
      </w:r>
    </w:p>
    <w:p w:rsidR="00442281" w:rsidRPr="00442281" w:rsidRDefault="00442281" w:rsidP="00442281">
      <w:pPr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442281">
        <w:rPr>
          <w:rFonts w:ascii="Arial" w:hAnsi="Arial" w:cs="Arial"/>
          <w:i/>
          <w:sz w:val="22"/>
          <w:szCs w:val="22"/>
        </w:rPr>
        <w:t>Ο συντοπίτης μας κ. Δημήτρης Μπάκας, ο οποίος συμμετείχε με έργα του στην ομαδική έκθεση της 2</w:t>
      </w:r>
      <w:r w:rsidRPr="00442281">
        <w:rPr>
          <w:rFonts w:ascii="Arial" w:hAnsi="Arial" w:cs="Arial"/>
          <w:i/>
          <w:sz w:val="22"/>
          <w:szCs w:val="22"/>
          <w:vertAlign w:val="superscript"/>
        </w:rPr>
        <w:t>ης</w:t>
      </w:r>
      <w:r w:rsidRPr="00442281">
        <w:rPr>
          <w:rFonts w:ascii="Arial" w:hAnsi="Arial" w:cs="Arial"/>
          <w:i/>
          <w:sz w:val="22"/>
          <w:szCs w:val="22"/>
        </w:rPr>
        <w:t xml:space="preserve"> συνάντησης Βοιωτών δημιουργών με τίτλο «Εικαστικό Ταξίδι στην Ελληνική Μυθολογία» στο πλαίσιο των πολιτιστικών εκδηλώσεων «</w:t>
      </w:r>
      <w:proofErr w:type="spellStart"/>
      <w:r w:rsidRPr="00442281">
        <w:rPr>
          <w:rFonts w:ascii="Arial" w:hAnsi="Arial" w:cs="Arial"/>
          <w:i/>
          <w:sz w:val="22"/>
          <w:szCs w:val="22"/>
        </w:rPr>
        <w:t>Τροφώνια</w:t>
      </w:r>
      <w:proofErr w:type="spellEnd"/>
      <w:r w:rsidRPr="00442281">
        <w:rPr>
          <w:rFonts w:ascii="Arial" w:hAnsi="Arial" w:cs="Arial"/>
          <w:i/>
          <w:sz w:val="22"/>
          <w:szCs w:val="22"/>
        </w:rPr>
        <w:t xml:space="preserve"> 2025» του Δήμου </w:t>
      </w:r>
      <w:proofErr w:type="spellStart"/>
      <w:r w:rsidRPr="00442281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42281">
        <w:rPr>
          <w:rFonts w:ascii="Arial" w:hAnsi="Arial" w:cs="Arial"/>
          <w:i/>
          <w:sz w:val="22"/>
          <w:szCs w:val="22"/>
        </w:rPr>
        <w:t xml:space="preserve">, προχώρησε στη δωρεά δύο (2) πινάκων ζωγραφικής, με διαστάσεις 40Χ60 εκ. ακρυλικά σε καμβά με τίτλο «Ελικωνιάδες Μούσες», στο Δήμο </w:t>
      </w:r>
      <w:proofErr w:type="spellStart"/>
      <w:r w:rsidRPr="00442281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42281">
        <w:rPr>
          <w:rFonts w:ascii="Arial" w:hAnsi="Arial" w:cs="Arial"/>
          <w:i/>
          <w:sz w:val="22"/>
          <w:szCs w:val="22"/>
        </w:rPr>
        <w:t xml:space="preserve">. </w:t>
      </w:r>
    </w:p>
    <w:p w:rsidR="00442281" w:rsidRPr="00442281" w:rsidRDefault="00442281" w:rsidP="00442281">
      <w:pPr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:rsidR="00442281" w:rsidRPr="00442281" w:rsidRDefault="00442281" w:rsidP="00442281">
      <w:pPr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442281">
        <w:rPr>
          <w:rFonts w:ascii="Arial" w:hAnsi="Arial" w:cs="Arial"/>
          <w:i/>
          <w:sz w:val="22"/>
          <w:szCs w:val="22"/>
        </w:rPr>
        <w:t xml:space="preserve">Καλείται η Δημοτική Επιτροπή να αποφασίσει για την αποδοχή της δωρεάς σύμφωνα με τις διατάξεις του άρθρου 74 Α παρ. 1. του Ν. 3852/2010 όπως αυτό τροποποιήθηκε από το άρθρο 9 του Ν 5056/2023 – Αρμοδιότητες Δημοτικής Επιτροπής. </w:t>
      </w:r>
    </w:p>
    <w:p w:rsidR="00915851" w:rsidRDefault="00915851" w:rsidP="00915851">
      <w:pPr>
        <w:spacing w:line="360" w:lineRule="auto"/>
        <w:jc w:val="both"/>
      </w:pPr>
    </w:p>
    <w:p w:rsidR="00915851" w:rsidRDefault="00915851" w:rsidP="00915851">
      <w:pPr>
        <w:rPr>
          <w:rFonts w:ascii="Arial" w:hAnsi="Arial" w:cs="Arial"/>
          <w:sz w:val="22"/>
          <w:szCs w:val="22"/>
        </w:rPr>
      </w:pPr>
      <w:r w:rsidRPr="00733135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5C7226" w:rsidRPr="00C335EE" w:rsidRDefault="005C7226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5C7226" w:rsidRPr="00C335EE" w:rsidRDefault="005C7226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D637BD" w:rsidRPr="00921B50" w:rsidRDefault="00D637BD" w:rsidP="00D637BD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921B50">
        <w:rPr>
          <w:rFonts w:ascii="Arial" w:eastAsia="Arial" w:hAnsi="Arial" w:cs="Arial"/>
          <w:sz w:val="22"/>
          <w:szCs w:val="22"/>
        </w:rPr>
        <w:t xml:space="preserve">      </w:t>
      </w:r>
      <w:r w:rsidRPr="00921B50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D637BD" w:rsidRPr="00921B50" w:rsidRDefault="00D637BD" w:rsidP="00D637BD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915851" w:rsidRPr="00727966" w:rsidRDefault="00915851" w:rsidP="0091585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915851" w:rsidRPr="00727966" w:rsidRDefault="00915851" w:rsidP="0091585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727966">
        <w:rPr>
          <w:rFonts w:ascii="Arial" w:hAnsi="Arial" w:cs="Arial"/>
          <w:sz w:val="22"/>
          <w:szCs w:val="22"/>
          <w:vertAlign w:val="superscript"/>
        </w:rPr>
        <w:t>Α</w:t>
      </w:r>
      <w:r w:rsidRPr="00727966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915851" w:rsidRPr="00727966" w:rsidRDefault="00915851" w:rsidP="00915851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- Το με αριθ. </w:t>
      </w:r>
      <w:proofErr w:type="spellStart"/>
      <w:r w:rsidRPr="00727966">
        <w:rPr>
          <w:rFonts w:ascii="Arial" w:hAnsi="Arial" w:cs="Arial"/>
          <w:sz w:val="22"/>
          <w:szCs w:val="22"/>
        </w:rPr>
        <w:t>πρωτ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. </w:t>
      </w:r>
      <w:r w:rsidR="00AE3AF2">
        <w:rPr>
          <w:rFonts w:ascii="Arial" w:eastAsia="Arial" w:hAnsi="Arial" w:cs="Arial"/>
          <w:sz w:val="22"/>
          <w:szCs w:val="22"/>
        </w:rPr>
        <w:t>20767</w:t>
      </w:r>
      <w:r w:rsidR="00AE3AF2" w:rsidRPr="00963196">
        <w:rPr>
          <w:rFonts w:ascii="Arial" w:eastAsia="Arial" w:hAnsi="Arial" w:cs="Arial"/>
          <w:sz w:val="22"/>
          <w:szCs w:val="22"/>
        </w:rPr>
        <w:t>/</w:t>
      </w:r>
      <w:r w:rsidR="00AE3AF2">
        <w:rPr>
          <w:rFonts w:ascii="Arial" w:eastAsia="Arial" w:hAnsi="Arial" w:cs="Arial"/>
          <w:sz w:val="22"/>
          <w:szCs w:val="22"/>
        </w:rPr>
        <w:t>16-10</w:t>
      </w:r>
      <w:r w:rsidR="00AE3AF2" w:rsidRPr="00963196">
        <w:rPr>
          <w:rFonts w:ascii="Arial" w:eastAsia="Arial" w:hAnsi="Arial" w:cs="Arial"/>
          <w:sz w:val="22"/>
          <w:szCs w:val="22"/>
        </w:rPr>
        <w:t>-202</w:t>
      </w:r>
      <w:r w:rsidR="00AE3AF2">
        <w:rPr>
          <w:rFonts w:ascii="Arial" w:eastAsia="Arial" w:hAnsi="Arial" w:cs="Arial"/>
          <w:sz w:val="22"/>
          <w:szCs w:val="22"/>
        </w:rPr>
        <w:t>5 έγγραφη</w:t>
      </w:r>
      <w:r w:rsidR="00AE3AF2" w:rsidRPr="00963196">
        <w:rPr>
          <w:rFonts w:ascii="Arial" w:eastAsia="Arial" w:hAnsi="Arial" w:cs="Arial"/>
          <w:sz w:val="22"/>
          <w:szCs w:val="22"/>
        </w:rPr>
        <w:t xml:space="preserve"> εισήγηση </w:t>
      </w:r>
      <w:r w:rsidR="00AE3AF2">
        <w:rPr>
          <w:rFonts w:ascii="Arial" w:eastAsia="Arial" w:hAnsi="Arial" w:cs="Arial"/>
          <w:sz w:val="22"/>
          <w:szCs w:val="22"/>
        </w:rPr>
        <w:t>του Αυτοτελούς Τμήματος Πολιτισμού Αθλητισμού και Τουρισμού</w:t>
      </w:r>
      <w:r w:rsidR="00AE3AF2" w:rsidRPr="00727966">
        <w:rPr>
          <w:rFonts w:ascii="Arial" w:eastAsia="Arial" w:hAnsi="Arial" w:cs="Arial"/>
          <w:sz w:val="22"/>
          <w:szCs w:val="22"/>
        </w:rPr>
        <w:t xml:space="preserve"> του </w:t>
      </w:r>
      <w:r w:rsidR="00AE3AF2" w:rsidRPr="00727966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="00AE3AF2" w:rsidRPr="00727966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915851" w:rsidRPr="00727966" w:rsidRDefault="00915851" w:rsidP="00915851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915851" w:rsidRDefault="00915851" w:rsidP="00915851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915851" w:rsidRPr="00727966" w:rsidRDefault="00915851" w:rsidP="00915851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15851" w:rsidRPr="00727966" w:rsidRDefault="00915851" w:rsidP="00915851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15851" w:rsidRDefault="00915851" w:rsidP="00915851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915851" w:rsidRDefault="00915851" w:rsidP="00915851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15851" w:rsidRPr="00EC1647" w:rsidRDefault="00EC1647" w:rsidP="0091585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-"/>
          <w:rFonts w:ascii="Arial" w:eastAsia="Arial Unicode MS" w:hAnsi="Arial" w:cs="Arial"/>
          <w:bCs/>
          <w:color w:val="auto"/>
          <w:kern w:val="2"/>
          <w:sz w:val="22"/>
          <w:szCs w:val="22"/>
          <w:u w:val="none"/>
          <w:shd w:val="clear" w:color="auto" w:fill="FFFFFF"/>
          <w:lang w:bidi="hi-IN"/>
        </w:rPr>
        <w:t xml:space="preserve">   </w:t>
      </w:r>
      <w:r w:rsidRPr="00EC1647">
        <w:rPr>
          <w:rStyle w:val="-"/>
          <w:rFonts w:ascii="Arial" w:eastAsia="Arial Unicode MS" w:hAnsi="Arial" w:cs="Arial"/>
          <w:bCs/>
          <w:color w:val="auto"/>
          <w:kern w:val="2"/>
          <w:sz w:val="22"/>
          <w:szCs w:val="22"/>
          <w:u w:val="none"/>
          <w:shd w:val="clear" w:color="auto" w:fill="FFFFFF"/>
          <w:lang w:bidi="hi-IN"/>
        </w:rPr>
        <w:t xml:space="preserve">Αποδέχεται με τιμή και ευχαρίστηση </w:t>
      </w:r>
      <w:r w:rsidRPr="00EC1647">
        <w:rPr>
          <w:rFonts w:ascii="Arial" w:hAnsi="Arial" w:cs="Arial"/>
          <w:sz w:val="22"/>
          <w:szCs w:val="22"/>
        </w:rPr>
        <w:t>την  δωρεά του συντοπίτη μας κ.  Δημητρίου  Μπάκα</w:t>
      </w:r>
      <w:r w:rsidR="00824035" w:rsidRPr="00824035">
        <w:rPr>
          <w:rFonts w:ascii="Arial" w:hAnsi="Arial" w:cs="Arial"/>
          <w:sz w:val="22"/>
          <w:szCs w:val="22"/>
        </w:rPr>
        <w:t xml:space="preserve"> </w:t>
      </w:r>
      <w:r w:rsidR="00824035">
        <w:rPr>
          <w:rFonts w:ascii="Arial" w:hAnsi="Arial" w:cs="Arial"/>
          <w:sz w:val="22"/>
          <w:szCs w:val="22"/>
        </w:rPr>
        <w:t xml:space="preserve">προς </w:t>
      </w:r>
      <w:r w:rsidR="00824035" w:rsidRPr="00EC1647">
        <w:rPr>
          <w:rFonts w:ascii="Arial" w:hAnsi="Arial" w:cs="Arial"/>
          <w:sz w:val="22"/>
          <w:szCs w:val="22"/>
        </w:rPr>
        <w:t>το</w:t>
      </w:r>
      <w:r w:rsidR="00824035">
        <w:rPr>
          <w:rFonts w:ascii="Arial" w:hAnsi="Arial" w:cs="Arial"/>
          <w:sz w:val="22"/>
          <w:szCs w:val="22"/>
        </w:rPr>
        <w:t xml:space="preserve">ν </w:t>
      </w:r>
      <w:r w:rsidR="00824035" w:rsidRPr="00EC1647">
        <w:rPr>
          <w:rFonts w:ascii="Arial" w:hAnsi="Arial" w:cs="Arial"/>
          <w:sz w:val="22"/>
          <w:szCs w:val="22"/>
        </w:rPr>
        <w:t xml:space="preserve"> Δήμο </w:t>
      </w:r>
      <w:proofErr w:type="spellStart"/>
      <w:r w:rsidR="00824035" w:rsidRPr="00EC1647">
        <w:rPr>
          <w:rFonts w:ascii="Arial" w:hAnsi="Arial" w:cs="Arial"/>
          <w:sz w:val="22"/>
          <w:szCs w:val="22"/>
        </w:rPr>
        <w:t>Λεβαδέων</w:t>
      </w:r>
      <w:proofErr w:type="spellEnd"/>
      <w:r w:rsidRPr="00EC1647">
        <w:rPr>
          <w:rFonts w:ascii="Arial" w:hAnsi="Arial" w:cs="Arial"/>
          <w:sz w:val="22"/>
          <w:szCs w:val="22"/>
        </w:rPr>
        <w:t xml:space="preserve"> </w:t>
      </w:r>
      <w:r w:rsidR="00AE3AF2">
        <w:rPr>
          <w:rFonts w:ascii="Arial" w:hAnsi="Arial" w:cs="Arial"/>
          <w:sz w:val="22"/>
          <w:szCs w:val="22"/>
        </w:rPr>
        <w:t>,</w:t>
      </w:r>
      <w:r w:rsidRPr="00EC1647">
        <w:rPr>
          <w:rFonts w:ascii="Arial" w:hAnsi="Arial" w:cs="Arial"/>
          <w:sz w:val="22"/>
          <w:szCs w:val="22"/>
        </w:rPr>
        <w:t xml:space="preserve"> δύο (2) πινάκων ζωγραφικής, με διαστάσεις 40Χ60 εκ. ακρυλικά σε καμβ</w:t>
      </w:r>
      <w:r w:rsidR="00824035">
        <w:rPr>
          <w:rFonts w:ascii="Arial" w:hAnsi="Arial" w:cs="Arial"/>
          <w:sz w:val="22"/>
          <w:szCs w:val="22"/>
        </w:rPr>
        <w:t>ά με τίτλο «Ελικωνιάδες Μούσες».</w:t>
      </w:r>
    </w:p>
    <w:p w:rsidR="00915851" w:rsidRPr="00EC1647" w:rsidRDefault="00915851" w:rsidP="0091585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5116" w:rsidRPr="00921B50" w:rsidRDefault="00A45116" w:rsidP="00EF18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672F" w:rsidRDefault="00AE672F" w:rsidP="00AE672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b/>
          <w:sz w:val="22"/>
          <w:szCs w:val="22"/>
        </w:rPr>
        <w:t xml:space="preserve">Η απόφαση πήρε αριθμό  </w:t>
      </w:r>
      <w:r w:rsidR="00EC1647">
        <w:rPr>
          <w:rFonts w:ascii="Arial" w:hAnsi="Arial" w:cs="Arial"/>
          <w:b/>
          <w:sz w:val="22"/>
          <w:szCs w:val="22"/>
        </w:rPr>
        <w:t>400</w:t>
      </w:r>
      <w:r w:rsidR="00020590">
        <w:rPr>
          <w:rFonts w:ascii="Arial" w:hAnsi="Arial" w:cs="Arial"/>
          <w:b/>
          <w:sz w:val="22"/>
          <w:szCs w:val="22"/>
        </w:rPr>
        <w:t>/</w:t>
      </w:r>
      <w:r w:rsidRPr="00A45116">
        <w:rPr>
          <w:rFonts w:ascii="Arial" w:hAnsi="Arial" w:cs="Arial"/>
          <w:b/>
          <w:sz w:val="22"/>
          <w:szCs w:val="22"/>
        </w:rPr>
        <w:t>2025.</w:t>
      </w:r>
      <w:r w:rsidRPr="00A45116">
        <w:rPr>
          <w:rFonts w:ascii="Arial" w:hAnsi="Arial" w:cs="Arial"/>
          <w:sz w:val="22"/>
          <w:szCs w:val="22"/>
        </w:rPr>
        <w:t xml:space="preserve"> </w:t>
      </w:r>
    </w:p>
    <w:p w:rsidR="00AE3AF2" w:rsidRPr="00A45116" w:rsidRDefault="00AE3AF2" w:rsidP="00AE672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672F" w:rsidRPr="00A45116" w:rsidRDefault="00AE672F" w:rsidP="00AE672F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</w:t>
      </w:r>
    </w:p>
    <w:p w:rsidR="00AE672F" w:rsidRPr="00A45116" w:rsidRDefault="00AE672F" w:rsidP="00AE672F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E221D4" w:rsidRDefault="00AE672F" w:rsidP="00E221D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            </w:t>
      </w:r>
      <w:r w:rsidR="00E221D4">
        <w:rPr>
          <w:rFonts w:ascii="Arial" w:hAnsi="Arial" w:cs="Arial"/>
          <w:sz w:val="22"/>
          <w:szCs w:val="22"/>
        </w:rPr>
        <w:t xml:space="preserve">            Ο</w:t>
      </w:r>
      <w:r w:rsidR="00E221D4">
        <w:rPr>
          <w:rFonts w:ascii="Arial" w:hAnsi="Arial" w:cs="Arial"/>
          <w:b/>
          <w:sz w:val="22"/>
          <w:szCs w:val="22"/>
        </w:rPr>
        <w:t xml:space="preserve"> </w:t>
      </w:r>
      <w:r w:rsidR="00E221D4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E221D4" w:rsidRDefault="00E221D4" w:rsidP="00E221D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E221D4" w:rsidRDefault="00E221D4" w:rsidP="00E221D4">
      <w:pPr>
        <w:pStyle w:val="af9"/>
        <w:numPr>
          <w:ilvl w:val="0"/>
          <w:numId w:val="31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E221D4" w:rsidRDefault="00E221D4" w:rsidP="00E221D4">
      <w:pPr>
        <w:pStyle w:val="af9"/>
        <w:numPr>
          <w:ilvl w:val="0"/>
          <w:numId w:val="31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Παπαβασιλείου Αικατερίνη    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E221D4" w:rsidRDefault="00E221D4" w:rsidP="00E221D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E221D4" w:rsidRDefault="00E221D4" w:rsidP="00E221D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E221D4" w:rsidRDefault="00E221D4" w:rsidP="00E221D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3</w:t>
      </w:r>
      <w:r w:rsidR="0059137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-10-2025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AE672F" w:rsidRPr="00A45116" w:rsidRDefault="00AE672F" w:rsidP="00E221D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1D2D8C" w:rsidRPr="00A45116" w:rsidRDefault="001D2D8C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</w:t>
      </w:r>
    </w:p>
    <w:p w:rsidR="00020524" w:rsidRPr="00A45116" w:rsidRDefault="00020524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sectPr w:rsidR="00020524" w:rsidRPr="00A45116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60F" w:rsidRDefault="00F0160F">
      <w:r>
        <w:separator/>
      </w:r>
    </w:p>
  </w:endnote>
  <w:endnote w:type="continuationSeparator" w:id="0">
    <w:p w:rsidR="00F0160F" w:rsidRDefault="00F01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Franklin Gothic Book"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60F" w:rsidRDefault="00F0160F">
      <w:r>
        <w:separator/>
      </w:r>
    </w:p>
  </w:footnote>
  <w:footnote w:type="continuationSeparator" w:id="0">
    <w:p w:rsidR="00F0160F" w:rsidRDefault="00F01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1E" w:rsidRDefault="003F4743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294D1E" w:rsidRDefault="003F4743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294D1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2403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1E" w:rsidRDefault="00294D1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58157B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9831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A8657E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A877E7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DD27279"/>
    <w:multiLevelType w:val="hybridMultilevel"/>
    <w:tmpl w:val="C186E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F0C0F"/>
    <w:multiLevelType w:val="multilevel"/>
    <w:tmpl w:val="948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0">
    <w:nsid w:val="14216F1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AB5541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CAA5CE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21F2A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6123A8F"/>
    <w:multiLevelType w:val="hybridMultilevel"/>
    <w:tmpl w:val="0CA0B352"/>
    <w:lvl w:ilvl="0" w:tplc="0DA4CD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250F0"/>
    <w:multiLevelType w:val="hybridMultilevel"/>
    <w:tmpl w:val="FD1A61FA"/>
    <w:lvl w:ilvl="0" w:tplc="E99821A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638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E29179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25A7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243451D"/>
    <w:multiLevelType w:val="hybridMultilevel"/>
    <w:tmpl w:val="652CD76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616B6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0F51EF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1E92B1D"/>
    <w:multiLevelType w:val="hybridMultilevel"/>
    <w:tmpl w:val="6EFAF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97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8A33B6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F254F5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6301758D"/>
    <w:multiLevelType w:val="hybridMultilevel"/>
    <w:tmpl w:val="C1D487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6373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DDF5B0A"/>
    <w:multiLevelType w:val="hybridMultilevel"/>
    <w:tmpl w:val="AFA264C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F1151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F391B3B"/>
    <w:multiLevelType w:val="hybridMultilevel"/>
    <w:tmpl w:val="CC684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DF2A4E"/>
    <w:multiLevelType w:val="hybridMultilevel"/>
    <w:tmpl w:val="61E4F7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FBB7904"/>
    <w:multiLevelType w:val="hybridMultilevel"/>
    <w:tmpl w:val="AC9C718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5"/>
  </w:num>
  <w:num w:numId="5">
    <w:abstractNumId w:val="2"/>
  </w:num>
  <w:num w:numId="6">
    <w:abstractNumId w:val="29"/>
  </w:num>
  <w:num w:numId="7">
    <w:abstractNumId w:val="5"/>
  </w:num>
  <w:num w:numId="8">
    <w:abstractNumId w:val="4"/>
  </w:num>
  <w:num w:numId="9">
    <w:abstractNumId w:val="7"/>
  </w:num>
  <w:num w:numId="10">
    <w:abstractNumId w:val="31"/>
  </w:num>
  <w:num w:numId="11">
    <w:abstractNumId w:val="10"/>
  </w:num>
  <w:num w:numId="12">
    <w:abstractNumId w:val="11"/>
  </w:num>
  <w:num w:numId="13">
    <w:abstractNumId w:val="17"/>
  </w:num>
  <w:num w:numId="14">
    <w:abstractNumId w:val="26"/>
  </w:num>
  <w:num w:numId="15">
    <w:abstractNumId w:val="34"/>
  </w:num>
  <w:num w:numId="16">
    <w:abstractNumId w:val="9"/>
  </w:num>
  <w:num w:numId="17">
    <w:abstractNumId w:val="20"/>
  </w:num>
  <w:num w:numId="18">
    <w:abstractNumId w:val="33"/>
  </w:num>
  <w:num w:numId="19">
    <w:abstractNumId w:val="8"/>
  </w:num>
  <w:num w:numId="20">
    <w:abstractNumId w:val="25"/>
  </w:num>
  <w:num w:numId="21">
    <w:abstractNumId w:val="13"/>
  </w:num>
  <w:num w:numId="22">
    <w:abstractNumId w:val="16"/>
  </w:num>
  <w:num w:numId="23">
    <w:abstractNumId w:val="6"/>
  </w:num>
  <w:num w:numId="24">
    <w:abstractNumId w:val="22"/>
  </w:num>
  <w:num w:numId="25">
    <w:abstractNumId w:val="19"/>
  </w:num>
  <w:num w:numId="26">
    <w:abstractNumId w:val="28"/>
  </w:num>
  <w:num w:numId="27">
    <w:abstractNumId w:val="32"/>
  </w:num>
  <w:num w:numId="28">
    <w:abstractNumId w:val="24"/>
  </w:num>
  <w:num w:numId="29">
    <w:abstractNumId w:val="35"/>
  </w:num>
  <w:num w:numId="30">
    <w:abstractNumId w:val="30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3"/>
  </w:num>
  <w:num w:numId="34">
    <w:abstractNumId w:val="27"/>
  </w:num>
  <w:num w:numId="35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238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F68"/>
    <w:rsid w:val="000036AE"/>
    <w:rsid w:val="000170D9"/>
    <w:rsid w:val="00017118"/>
    <w:rsid w:val="00017E38"/>
    <w:rsid w:val="00020524"/>
    <w:rsid w:val="00020590"/>
    <w:rsid w:val="00023204"/>
    <w:rsid w:val="00025B96"/>
    <w:rsid w:val="0002634E"/>
    <w:rsid w:val="000275E7"/>
    <w:rsid w:val="00032D2B"/>
    <w:rsid w:val="0003340A"/>
    <w:rsid w:val="00033CFA"/>
    <w:rsid w:val="000378B7"/>
    <w:rsid w:val="000413CA"/>
    <w:rsid w:val="00042132"/>
    <w:rsid w:val="000428AC"/>
    <w:rsid w:val="00050E6E"/>
    <w:rsid w:val="0005110F"/>
    <w:rsid w:val="0005483D"/>
    <w:rsid w:val="00055514"/>
    <w:rsid w:val="00056B27"/>
    <w:rsid w:val="00060CC3"/>
    <w:rsid w:val="000653DE"/>
    <w:rsid w:val="00066288"/>
    <w:rsid w:val="00071FA5"/>
    <w:rsid w:val="00073F74"/>
    <w:rsid w:val="00081699"/>
    <w:rsid w:val="00082C19"/>
    <w:rsid w:val="00085828"/>
    <w:rsid w:val="0009278F"/>
    <w:rsid w:val="00092C75"/>
    <w:rsid w:val="00096038"/>
    <w:rsid w:val="00097687"/>
    <w:rsid w:val="000976F2"/>
    <w:rsid w:val="000A104C"/>
    <w:rsid w:val="000A77AC"/>
    <w:rsid w:val="000A79F1"/>
    <w:rsid w:val="000B0A34"/>
    <w:rsid w:val="000B247B"/>
    <w:rsid w:val="000B26C8"/>
    <w:rsid w:val="000B32D2"/>
    <w:rsid w:val="000B41BB"/>
    <w:rsid w:val="000B4C27"/>
    <w:rsid w:val="000B4F9B"/>
    <w:rsid w:val="000B5054"/>
    <w:rsid w:val="000B601E"/>
    <w:rsid w:val="000B7763"/>
    <w:rsid w:val="000C01B5"/>
    <w:rsid w:val="000C2D8A"/>
    <w:rsid w:val="000C30B5"/>
    <w:rsid w:val="000C3CCB"/>
    <w:rsid w:val="000C660C"/>
    <w:rsid w:val="000C7615"/>
    <w:rsid w:val="000D0884"/>
    <w:rsid w:val="000D53A5"/>
    <w:rsid w:val="000D6B55"/>
    <w:rsid w:val="000D71C2"/>
    <w:rsid w:val="000D7650"/>
    <w:rsid w:val="000E1B84"/>
    <w:rsid w:val="000E3618"/>
    <w:rsid w:val="000E3782"/>
    <w:rsid w:val="000E7F9A"/>
    <w:rsid w:val="000F2AFE"/>
    <w:rsid w:val="000F32A6"/>
    <w:rsid w:val="00100928"/>
    <w:rsid w:val="00100D30"/>
    <w:rsid w:val="001011B5"/>
    <w:rsid w:val="00103748"/>
    <w:rsid w:val="00105DE0"/>
    <w:rsid w:val="00105E47"/>
    <w:rsid w:val="00106413"/>
    <w:rsid w:val="001135C2"/>
    <w:rsid w:val="00113E80"/>
    <w:rsid w:val="0011409B"/>
    <w:rsid w:val="00114DF6"/>
    <w:rsid w:val="00115D2A"/>
    <w:rsid w:val="001204A6"/>
    <w:rsid w:val="00120C06"/>
    <w:rsid w:val="00121C4E"/>
    <w:rsid w:val="001228FF"/>
    <w:rsid w:val="001252F5"/>
    <w:rsid w:val="001302D5"/>
    <w:rsid w:val="00132B02"/>
    <w:rsid w:val="00132B33"/>
    <w:rsid w:val="001346AB"/>
    <w:rsid w:val="00135C95"/>
    <w:rsid w:val="00142618"/>
    <w:rsid w:val="0014325D"/>
    <w:rsid w:val="001459CD"/>
    <w:rsid w:val="00145EE5"/>
    <w:rsid w:val="00151EB0"/>
    <w:rsid w:val="00155779"/>
    <w:rsid w:val="00155B75"/>
    <w:rsid w:val="00155E9E"/>
    <w:rsid w:val="001577EF"/>
    <w:rsid w:val="001579DB"/>
    <w:rsid w:val="00157A71"/>
    <w:rsid w:val="00161924"/>
    <w:rsid w:val="00162B2E"/>
    <w:rsid w:val="00165410"/>
    <w:rsid w:val="00171F1B"/>
    <w:rsid w:val="00172F5A"/>
    <w:rsid w:val="0017320C"/>
    <w:rsid w:val="001740A5"/>
    <w:rsid w:val="00181368"/>
    <w:rsid w:val="00181704"/>
    <w:rsid w:val="00181C2A"/>
    <w:rsid w:val="00181DB0"/>
    <w:rsid w:val="00185FCF"/>
    <w:rsid w:val="00190EE2"/>
    <w:rsid w:val="001921FD"/>
    <w:rsid w:val="00196859"/>
    <w:rsid w:val="00196C95"/>
    <w:rsid w:val="001975F5"/>
    <w:rsid w:val="001977AB"/>
    <w:rsid w:val="001A184F"/>
    <w:rsid w:val="001A4B53"/>
    <w:rsid w:val="001A4EF0"/>
    <w:rsid w:val="001A5638"/>
    <w:rsid w:val="001B049F"/>
    <w:rsid w:val="001B2912"/>
    <w:rsid w:val="001B4135"/>
    <w:rsid w:val="001B5CEF"/>
    <w:rsid w:val="001B63B1"/>
    <w:rsid w:val="001B7132"/>
    <w:rsid w:val="001C67C9"/>
    <w:rsid w:val="001D2D8C"/>
    <w:rsid w:val="001D4BBB"/>
    <w:rsid w:val="001E01CA"/>
    <w:rsid w:val="001E11DA"/>
    <w:rsid w:val="001E22A1"/>
    <w:rsid w:val="001E24A6"/>
    <w:rsid w:val="001E4D4C"/>
    <w:rsid w:val="001E6338"/>
    <w:rsid w:val="001E6811"/>
    <w:rsid w:val="001E7987"/>
    <w:rsid w:val="00200520"/>
    <w:rsid w:val="002017FE"/>
    <w:rsid w:val="00203B8D"/>
    <w:rsid w:val="00203E92"/>
    <w:rsid w:val="00204658"/>
    <w:rsid w:val="0020594B"/>
    <w:rsid w:val="00207616"/>
    <w:rsid w:val="00207FC6"/>
    <w:rsid w:val="0021152E"/>
    <w:rsid w:val="002148C4"/>
    <w:rsid w:val="00215303"/>
    <w:rsid w:val="00215648"/>
    <w:rsid w:val="00220033"/>
    <w:rsid w:val="00220115"/>
    <w:rsid w:val="0022153E"/>
    <w:rsid w:val="00224B74"/>
    <w:rsid w:val="00226747"/>
    <w:rsid w:val="00226885"/>
    <w:rsid w:val="00233FE0"/>
    <w:rsid w:val="002365ED"/>
    <w:rsid w:val="002371C4"/>
    <w:rsid w:val="002417FC"/>
    <w:rsid w:val="00241FB0"/>
    <w:rsid w:val="00245500"/>
    <w:rsid w:val="00246AD1"/>
    <w:rsid w:val="00251D8A"/>
    <w:rsid w:val="002525D4"/>
    <w:rsid w:val="00253B9E"/>
    <w:rsid w:val="0025474A"/>
    <w:rsid w:val="002549B6"/>
    <w:rsid w:val="0025504C"/>
    <w:rsid w:val="00256D3C"/>
    <w:rsid w:val="00261253"/>
    <w:rsid w:val="002617C8"/>
    <w:rsid w:val="00264794"/>
    <w:rsid w:val="00265A2A"/>
    <w:rsid w:val="00267C53"/>
    <w:rsid w:val="00271AF8"/>
    <w:rsid w:val="0027238F"/>
    <w:rsid w:val="00275B54"/>
    <w:rsid w:val="002836AE"/>
    <w:rsid w:val="0028445A"/>
    <w:rsid w:val="00286B5D"/>
    <w:rsid w:val="00287053"/>
    <w:rsid w:val="00294D1E"/>
    <w:rsid w:val="002963E1"/>
    <w:rsid w:val="0029648E"/>
    <w:rsid w:val="002A2BC5"/>
    <w:rsid w:val="002A4FD5"/>
    <w:rsid w:val="002A7954"/>
    <w:rsid w:val="002B291B"/>
    <w:rsid w:val="002B4FA1"/>
    <w:rsid w:val="002B65AE"/>
    <w:rsid w:val="002B6D29"/>
    <w:rsid w:val="002C18FD"/>
    <w:rsid w:val="002C2B54"/>
    <w:rsid w:val="002C5087"/>
    <w:rsid w:val="002C7914"/>
    <w:rsid w:val="002D1943"/>
    <w:rsid w:val="002D284B"/>
    <w:rsid w:val="002D4538"/>
    <w:rsid w:val="002D4A6E"/>
    <w:rsid w:val="002D4C37"/>
    <w:rsid w:val="002D5BF3"/>
    <w:rsid w:val="002D7D89"/>
    <w:rsid w:val="002E1914"/>
    <w:rsid w:val="002E2279"/>
    <w:rsid w:val="002E2924"/>
    <w:rsid w:val="002E297B"/>
    <w:rsid w:val="002E2EC6"/>
    <w:rsid w:val="002E35ED"/>
    <w:rsid w:val="002E4DA7"/>
    <w:rsid w:val="002E6F06"/>
    <w:rsid w:val="002E7DF1"/>
    <w:rsid w:val="002F23DE"/>
    <w:rsid w:val="002F2C73"/>
    <w:rsid w:val="002F2D5A"/>
    <w:rsid w:val="002F30A5"/>
    <w:rsid w:val="002F6246"/>
    <w:rsid w:val="00301399"/>
    <w:rsid w:val="003017C6"/>
    <w:rsid w:val="00304490"/>
    <w:rsid w:val="00304F24"/>
    <w:rsid w:val="00310158"/>
    <w:rsid w:val="003132FB"/>
    <w:rsid w:val="00321484"/>
    <w:rsid w:val="0032160F"/>
    <w:rsid w:val="003217F0"/>
    <w:rsid w:val="0032279B"/>
    <w:rsid w:val="0032289C"/>
    <w:rsid w:val="003234B1"/>
    <w:rsid w:val="00323F15"/>
    <w:rsid w:val="003245C4"/>
    <w:rsid w:val="00324A25"/>
    <w:rsid w:val="003340D2"/>
    <w:rsid w:val="00335323"/>
    <w:rsid w:val="00336E16"/>
    <w:rsid w:val="00341C67"/>
    <w:rsid w:val="00342135"/>
    <w:rsid w:val="00343BC7"/>
    <w:rsid w:val="00345753"/>
    <w:rsid w:val="00352792"/>
    <w:rsid w:val="00353E85"/>
    <w:rsid w:val="00354A9F"/>
    <w:rsid w:val="00354BBD"/>
    <w:rsid w:val="003563F2"/>
    <w:rsid w:val="00363CA6"/>
    <w:rsid w:val="003666A6"/>
    <w:rsid w:val="00371783"/>
    <w:rsid w:val="00374031"/>
    <w:rsid w:val="003815F0"/>
    <w:rsid w:val="003818B2"/>
    <w:rsid w:val="003831A1"/>
    <w:rsid w:val="00384268"/>
    <w:rsid w:val="00390DFA"/>
    <w:rsid w:val="003950A3"/>
    <w:rsid w:val="003952CC"/>
    <w:rsid w:val="00395318"/>
    <w:rsid w:val="0039620E"/>
    <w:rsid w:val="003962B2"/>
    <w:rsid w:val="003A1B25"/>
    <w:rsid w:val="003A243B"/>
    <w:rsid w:val="003A4C37"/>
    <w:rsid w:val="003A6B6D"/>
    <w:rsid w:val="003A7EAF"/>
    <w:rsid w:val="003B2FCA"/>
    <w:rsid w:val="003B3429"/>
    <w:rsid w:val="003B5930"/>
    <w:rsid w:val="003B5DBD"/>
    <w:rsid w:val="003B66A7"/>
    <w:rsid w:val="003C235F"/>
    <w:rsid w:val="003C2DCE"/>
    <w:rsid w:val="003C38EA"/>
    <w:rsid w:val="003C79BD"/>
    <w:rsid w:val="003D3232"/>
    <w:rsid w:val="003D36C5"/>
    <w:rsid w:val="003D4108"/>
    <w:rsid w:val="003D7E15"/>
    <w:rsid w:val="003E3562"/>
    <w:rsid w:val="003E6936"/>
    <w:rsid w:val="003F36E8"/>
    <w:rsid w:val="003F4743"/>
    <w:rsid w:val="003F69CB"/>
    <w:rsid w:val="0040008F"/>
    <w:rsid w:val="00401C9D"/>
    <w:rsid w:val="00401CD7"/>
    <w:rsid w:val="00403595"/>
    <w:rsid w:val="00404CF8"/>
    <w:rsid w:val="00406541"/>
    <w:rsid w:val="00411130"/>
    <w:rsid w:val="00411AEF"/>
    <w:rsid w:val="00412B08"/>
    <w:rsid w:val="00413C26"/>
    <w:rsid w:val="00414942"/>
    <w:rsid w:val="00417807"/>
    <w:rsid w:val="004241E8"/>
    <w:rsid w:val="00424C24"/>
    <w:rsid w:val="004257A0"/>
    <w:rsid w:val="00426BAB"/>
    <w:rsid w:val="00431026"/>
    <w:rsid w:val="00432F7C"/>
    <w:rsid w:val="00435514"/>
    <w:rsid w:val="00435EF6"/>
    <w:rsid w:val="00436195"/>
    <w:rsid w:val="00441560"/>
    <w:rsid w:val="00442281"/>
    <w:rsid w:val="00442D75"/>
    <w:rsid w:val="0044667E"/>
    <w:rsid w:val="00446B60"/>
    <w:rsid w:val="004600E1"/>
    <w:rsid w:val="00461B87"/>
    <w:rsid w:val="00464EAA"/>
    <w:rsid w:val="004650CA"/>
    <w:rsid w:val="00465909"/>
    <w:rsid w:val="004762A5"/>
    <w:rsid w:val="00476DAD"/>
    <w:rsid w:val="00477A14"/>
    <w:rsid w:val="00480F13"/>
    <w:rsid w:val="00481423"/>
    <w:rsid w:val="00482DC2"/>
    <w:rsid w:val="0048586E"/>
    <w:rsid w:val="00486592"/>
    <w:rsid w:val="004879A6"/>
    <w:rsid w:val="00490165"/>
    <w:rsid w:val="004901FD"/>
    <w:rsid w:val="004943E1"/>
    <w:rsid w:val="00495AB0"/>
    <w:rsid w:val="004A2658"/>
    <w:rsid w:val="004A4FD6"/>
    <w:rsid w:val="004A6A11"/>
    <w:rsid w:val="004A6ABB"/>
    <w:rsid w:val="004B06AA"/>
    <w:rsid w:val="004B2E58"/>
    <w:rsid w:val="004B6686"/>
    <w:rsid w:val="004B7126"/>
    <w:rsid w:val="004C0925"/>
    <w:rsid w:val="004C100D"/>
    <w:rsid w:val="004C21F7"/>
    <w:rsid w:val="004C2C9E"/>
    <w:rsid w:val="004D22B1"/>
    <w:rsid w:val="004D307A"/>
    <w:rsid w:val="004D6A9F"/>
    <w:rsid w:val="004D732B"/>
    <w:rsid w:val="004E42A0"/>
    <w:rsid w:val="004E4580"/>
    <w:rsid w:val="004E59FE"/>
    <w:rsid w:val="004E6F72"/>
    <w:rsid w:val="004E727A"/>
    <w:rsid w:val="005002A8"/>
    <w:rsid w:val="00507386"/>
    <w:rsid w:val="00507FE0"/>
    <w:rsid w:val="0051082A"/>
    <w:rsid w:val="005109CE"/>
    <w:rsid w:val="00510F33"/>
    <w:rsid w:val="005178E5"/>
    <w:rsid w:val="00520467"/>
    <w:rsid w:val="00526082"/>
    <w:rsid w:val="0052635A"/>
    <w:rsid w:val="0052681C"/>
    <w:rsid w:val="00526B61"/>
    <w:rsid w:val="00531534"/>
    <w:rsid w:val="005317CA"/>
    <w:rsid w:val="00533462"/>
    <w:rsid w:val="00533FF4"/>
    <w:rsid w:val="0054173F"/>
    <w:rsid w:val="00541AD6"/>
    <w:rsid w:val="00547183"/>
    <w:rsid w:val="00547736"/>
    <w:rsid w:val="00553F7E"/>
    <w:rsid w:val="0055426E"/>
    <w:rsid w:val="00554F44"/>
    <w:rsid w:val="005557B8"/>
    <w:rsid w:val="0056052F"/>
    <w:rsid w:val="005643B0"/>
    <w:rsid w:val="00564CB7"/>
    <w:rsid w:val="005659CF"/>
    <w:rsid w:val="00567A2D"/>
    <w:rsid w:val="00570C36"/>
    <w:rsid w:val="00575879"/>
    <w:rsid w:val="00581428"/>
    <w:rsid w:val="00582DA8"/>
    <w:rsid w:val="00583912"/>
    <w:rsid w:val="00583A47"/>
    <w:rsid w:val="00583B2C"/>
    <w:rsid w:val="00583D18"/>
    <w:rsid w:val="00586F7E"/>
    <w:rsid w:val="0059137E"/>
    <w:rsid w:val="00592A0F"/>
    <w:rsid w:val="00594F6C"/>
    <w:rsid w:val="00596999"/>
    <w:rsid w:val="005A46AF"/>
    <w:rsid w:val="005A7C2D"/>
    <w:rsid w:val="005B372A"/>
    <w:rsid w:val="005B5132"/>
    <w:rsid w:val="005B55CE"/>
    <w:rsid w:val="005C3EA8"/>
    <w:rsid w:val="005C44F5"/>
    <w:rsid w:val="005C56F0"/>
    <w:rsid w:val="005C6695"/>
    <w:rsid w:val="005C7226"/>
    <w:rsid w:val="005D0700"/>
    <w:rsid w:val="005D0811"/>
    <w:rsid w:val="005D2212"/>
    <w:rsid w:val="005D264F"/>
    <w:rsid w:val="005D7E9B"/>
    <w:rsid w:val="005E0954"/>
    <w:rsid w:val="005E39F4"/>
    <w:rsid w:val="005E3BFF"/>
    <w:rsid w:val="005E5FAC"/>
    <w:rsid w:val="005E6657"/>
    <w:rsid w:val="005E6AD5"/>
    <w:rsid w:val="005E7301"/>
    <w:rsid w:val="005F082D"/>
    <w:rsid w:val="005F1844"/>
    <w:rsid w:val="005F59A6"/>
    <w:rsid w:val="005F79F8"/>
    <w:rsid w:val="005F7FB2"/>
    <w:rsid w:val="0060147E"/>
    <w:rsid w:val="0060224B"/>
    <w:rsid w:val="00604173"/>
    <w:rsid w:val="006041E2"/>
    <w:rsid w:val="00604B45"/>
    <w:rsid w:val="00604E90"/>
    <w:rsid w:val="00605A98"/>
    <w:rsid w:val="00606023"/>
    <w:rsid w:val="00607783"/>
    <w:rsid w:val="00607839"/>
    <w:rsid w:val="00611CD3"/>
    <w:rsid w:val="006148EF"/>
    <w:rsid w:val="00620870"/>
    <w:rsid w:val="006217E8"/>
    <w:rsid w:val="00624274"/>
    <w:rsid w:val="00625B56"/>
    <w:rsid w:val="00625FF1"/>
    <w:rsid w:val="006265D5"/>
    <w:rsid w:val="00631478"/>
    <w:rsid w:val="00633DED"/>
    <w:rsid w:val="006348A7"/>
    <w:rsid w:val="00635B28"/>
    <w:rsid w:val="00641674"/>
    <w:rsid w:val="00645186"/>
    <w:rsid w:val="00645374"/>
    <w:rsid w:val="00646770"/>
    <w:rsid w:val="006516FB"/>
    <w:rsid w:val="006526A1"/>
    <w:rsid w:val="00653084"/>
    <w:rsid w:val="00656B89"/>
    <w:rsid w:val="00660AE9"/>
    <w:rsid w:val="00663A0C"/>
    <w:rsid w:val="00663B4C"/>
    <w:rsid w:val="006742C4"/>
    <w:rsid w:val="0067677F"/>
    <w:rsid w:val="006807AF"/>
    <w:rsid w:val="00681B5F"/>
    <w:rsid w:val="00681BEC"/>
    <w:rsid w:val="00681D92"/>
    <w:rsid w:val="00682691"/>
    <w:rsid w:val="00682E03"/>
    <w:rsid w:val="006908AC"/>
    <w:rsid w:val="00691A15"/>
    <w:rsid w:val="006A2793"/>
    <w:rsid w:val="006A654E"/>
    <w:rsid w:val="006B1AF9"/>
    <w:rsid w:val="006B47C3"/>
    <w:rsid w:val="006C10D0"/>
    <w:rsid w:val="006C12E9"/>
    <w:rsid w:val="006C1CE4"/>
    <w:rsid w:val="006C1FFE"/>
    <w:rsid w:val="006C20D0"/>
    <w:rsid w:val="006C3307"/>
    <w:rsid w:val="006C3402"/>
    <w:rsid w:val="006D0704"/>
    <w:rsid w:val="006D1CF9"/>
    <w:rsid w:val="006D2323"/>
    <w:rsid w:val="006D4474"/>
    <w:rsid w:val="006D5F2C"/>
    <w:rsid w:val="006D6D71"/>
    <w:rsid w:val="006E06FF"/>
    <w:rsid w:val="006E217F"/>
    <w:rsid w:val="006E352C"/>
    <w:rsid w:val="006E5B34"/>
    <w:rsid w:val="006F21AF"/>
    <w:rsid w:val="006F31D8"/>
    <w:rsid w:val="006F53B6"/>
    <w:rsid w:val="006F6673"/>
    <w:rsid w:val="00700DEE"/>
    <w:rsid w:val="00703693"/>
    <w:rsid w:val="0070421F"/>
    <w:rsid w:val="007100F2"/>
    <w:rsid w:val="0071065A"/>
    <w:rsid w:val="00725DDE"/>
    <w:rsid w:val="00727DF5"/>
    <w:rsid w:val="00731EC0"/>
    <w:rsid w:val="00733332"/>
    <w:rsid w:val="00735575"/>
    <w:rsid w:val="0073772A"/>
    <w:rsid w:val="00737C1A"/>
    <w:rsid w:val="007400BC"/>
    <w:rsid w:val="00741E52"/>
    <w:rsid w:val="007427A2"/>
    <w:rsid w:val="00744ED7"/>
    <w:rsid w:val="00745121"/>
    <w:rsid w:val="007456A2"/>
    <w:rsid w:val="00747B41"/>
    <w:rsid w:val="00747F8A"/>
    <w:rsid w:val="007544DE"/>
    <w:rsid w:val="007572BD"/>
    <w:rsid w:val="007627C9"/>
    <w:rsid w:val="00762A5B"/>
    <w:rsid w:val="007638BA"/>
    <w:rsid w:val="00765350"/>
    <w:rsid w:val="00767B63"/>
    <w:rsid w:val="007705FC"/>
    <w:rsid w:val="00770847"/>
    <w:rsid w:val="00771447"/>
    <w:rsid w:val="007728BB"/>
    <w:rsid w:val="007748BA"/>
    <w:rsid w:val="00774BE0"/>
    <w:rsid w:val="00781989"/>
    <w:rsid w:val="0078420A"/>
    <w:rsid w:val="00784345"/>
    <w:rsid w:val="00785D81"/>
    <w:rsid w:val="0079129C"/>
    <w:rsid w:val="0079253B"/>
    <w:rsid w:val="00795450"/>
    <w:rsid w:val="00796785"/>
    <w:rsid w:val="00796972"/>
    <w:rsid w:val="007970C0"/>
    <w:rsid w:val="00797659"/>
    <w:rsid w:val="007A3F13"/>
    <w:rsid w:val="007A7C17"/>
    <w:rsid w:val="007B13BC"/>
    <w:rsid w:val="007B179E"/>
    <w:rsid w:val="007B1874"/>
    <w:rsid w:val="007B4CB2"/>
    <w:rsid w:val="007B603B"/>
    <w:rsid w:val="007B7659"/>
    <w:rsid w:val="007C3188"/>
    <w:rsid w:val="007C40DD"/>
    <w:rsid w:val="007C716C"/>
    <w:rsid w:val="007C7B0F"/>
    <w:rsid w:val="007D26EA"/>
    <w:rsid w:val="007D2B32"/>
    <w:rsid w:val="007D37BA"/>
    <w:rsid w:val="007E0A74"/>
    <w:rsid w:val="007E0C09"/>
    <w:rsid w:val="007E6F5B"/>
    <w:rsid w:val="007F29EA"/>
    <w:rsid w:val="008004DC"/>
    <w:rsid w:val="00801390"/>
    <w:rsid w:val="008023AF"/>
    <w:rsid w:val="00802A86"/>
    <w:rsid w:val="008039F8"/>
    <w:rsid w:val="00804783"/>
    <w:rsid w:val="00806FAD"/>
    <w:rsid w:val="0080716F"/>
    <w:rsid w:val="0081092B"/>
    <w:rsid w:val="00816643"/>
    <w:rsid w:val="0081679D"/>
    <w:rsid w:val="008168D5"/>
    <w:rsid w:val="0082068C"/>
    <w:rsid w:val="00820B84"/>
    <w:rsid w:val="00821E0C"/>
    <w:rsid w:val="0082269F"/>
    <w:rsid w:val="008233BC"/>
    <w:rsid w:val="008234E5"/>
    <w:rsid w:val="00824035"/>
    <w:rsid w:val="0082660B"/>
    <w:rsid w:val="008271CB"/>
    <w:rsid w:val="00830B6D"/>
    <w:rsid w:val="00833173"/>
    <w:rsid w:val="00835B10"/>
    <w:rsid w:val="0083607D"/>
    <w:rsid w:val="008362A3"/>
    <w:rsid w:val="00836929"/>
    <w:rsid w:val="00841A7D"/>
    <w:rsid w:val="008426F8"/>
    <w:rsid w:val="00842DC4"/>
    <w:rsid w:val="008436B3"/>
    <w:rsid w:val="00846B24"/>
    <w:rsid w:val="00851763"/>
    <w:rsid w:val="00853499"/>
    <w:rsid w:val="00853A15"/>
    <w:rsid w:val="00854F4E"/>
    <w:rsid w:val="008573D2"/>
    <w:rsid w:val="008624CB"/>
    <w:rsid w:val="008630C2"/>
    <w:rsid w:val="00864277"/>
    <w:rsid w:val="0086636B"/>
    <w:rsid w:val="00867C10"/>
    <w:rsid w:val="00870ED8"/>
    <w:rsid w:val="00872040"/>
    <w:rsid w:val="00876E67"/>
    <w:rsid w:val="008774BD"/>
    <w:rsid w:val="00880CDA"/>
    <w:rsid w:val="008867F2"/>
    <w:rsid w:val="0089088C"/>
    <w:rsid w:val="00892B06"/>
    <w:rsid w:val="00894EA1"/>
    <w:rsid w:val="00895C33"/>
    <w:rsid w:val="008968DB"/>
    <w:rsid w:val="00896BFC"/>
    <w:rsid w:val="008A2997"/>
    <w:rsid w:val="008A46E4"/>
    <w:rsid w:val="008A5B7E"/>
    <w:rsid w:val="008A64DC"/>
    <w:rsid w:val="008B0877"/>
    <w:rsid w:val="008B1568"/>
    <w:rsid w:val="008B1DAA"/>
    <w:rsid w:val="008B3851"/>
    <w:rsid w:val="008C4D4B"/>
    <w:rsid w:val="008C56A4"/>
    <w:rsid w:val="008C5C43"/>
    <w:rsid w:val="008D1B71"/>
    <w:rsid w:val="008D2CFA"/>
    <w:rsid w:val="008E0542"/>
    <w:rsid w:val="008E06E5"/>
    <w:rsid w:val="008E1F9E"/>
    <w:rsid w:val="008E4426"/>
    <w:rsid w:val="008E68C1"/>
    <w:rsid w:val="008F1A92"/>
    <w:rsid w:val="008F2022"/>
    <w:rsid w:val="008F26A1"/>
    <w:rsid w:val="008F68AE"/>
    <w:rsid w:val="009008E7"/>
    <w:rsid w:val="00900919"/>
    <w:rsid w:val="00901F35"/>
    <w:rsid w:val="00903739"/>
    <w:rsid w:val="00906331"/>
    <w:rsid w:val="00906B68"/>
    <w:rsid w:val="009113F5"/>
    <w:rsid w:val="00913524"/>
    <w:rsid w:val="00914FAE"/>
    <w:rsid w:val="00915851"/>
    <w:rsid w:val="00920FC0"/>
    <w:rsid w:val="00921709"/>
    <w:rsid w:val="00921B50"/>
    <w:rsid w:val="00922F97"/>
    <w:rsid w:val="009237E7"/>
    <w:rsid w:val="00923F1E"/>
    <w:rsid w:val="0092417B"/>
    <w:rsid w:val="009242C5"/>
    <w:rsid w:val="00926CAA"/>
    <w:rsid w:val="009274E0"/>
    <w:rsid w:val="009346A4"/>
    <w:rsid w:val="00934ADE"/>
    <w:rsid w:val="00940CB0"/>
    <w:rsid w:val="00942669"/>
    <w:rsid w:val="00942AA3"/>
    <w:rsid w:val="00942C89"/>
    <w:rsid w:val="00944CE6"/>
    <w:rsid w:val="00954DB1"/>
    <w:rsid w:val="009576A7"/>
    <w:rsid w:val="0096073A"/>
    <w:rsid w:val="00960AD1"/>
    <w:rsid w:val="00960DDD"/>
    <w:rsid w:val="009619CE"/>
    <w:rsid w:val="009643B0"/>
    <w:rsid w:val="009654D4"/>
    <w:rsid w:val="00973FF3"/>
    <w:rsid w:val="00975EC2"/>
    <w:rsid w:val="00980438"/>
    <w:rsid w:val="00980554"/>
    <w:rsid w:val="00980E9E"/>
    <w:rsid w:val="009828FA"/>
    <w:rsid w:val="00984106"/>
    <w:rsid w:val="009904BE"/>
    <w:rsid w:val="00992519"/>
    <w:rsid w:val="009A0DBF"/>
    <w:rsid w:val="009A3620"/>
    <w:rsid w:val="009A5FF6"/>
    <w:rsid w:val="009A666A"/>
    <w:rsid w:val="009A694A"/>
    <w:rsid w:val="009A7553"/>
    <w:rsid w:val="009B4DF1"/>
    <w:rsid w:val="009B5098"/>
    <w:rsid w:val="009B52CD"/>
    <w:rsid w:val="009B5B4C"/>
    <w:rsid w:val="009B763B"/>
    <w:rsid w:val="009C2AE2"/>
    <w:rsid w:val="009C5AFD"/>
    <w:rsid w:val="009D4B51"/>
    <w:rsid w:val="009E15C3"/>
    <w:rsid w:val="009E48F4"/>
    <w:rsid w:val="009E4F6F"/>
    <w:rsid w:val="009F1FD9"/>
    <w:rsid w:val="009F4B5B"/>
    <w:rsid w:val="00A00A9E"/>
    <w:rsid w:val="00A05D3D"/>
    <w:rsid w:val="00A105C8"/>
    <w:rsid w:val="00A1563F"/>
    <w:rsid w:val="00A17696"/>
    <w:rsid w:val="00A33924"/>
    <w:rsid w:val="00A35EEC"/>
    <w:rsid w:val="00A369E8"/>
    <w:rsid w:val="00A36F5D"/>
    <w:rsid w:val="00A372A0"/>
    <w:rsid w:val="00A37BB2"/>
    <w:rsid w:val="00A37F05"/>
    <w:rsid w:val="00A40192"/>
    <w:rsid w:val="00A40B9A"/>
    <w:rsid w:val="00A41AE3"/>
    <w:rsid w:val="00A439B7"/>
    <w:rsid w:val="00A45116"/>
    <w:rsid w:val="00A45396"/>
    <w:rsid w:val="00A46BDC"/>
    <w:rsid w:val="00A516F9"/>
    <w:rsid w:val="00A54613"/>
    <w:rsid w:val="00A568A4"/>
    <w:rsid w:val="00A6101B"/>
    <w:rsid w:val="00A64D0E"/>
    <w:rsid w:val="00A67893"/>
    <w:rsid w:val="00A70D00"/>
    <w:rsid w:val="00A7365F"/>
    <w:rsid w:val="00A743A8"/>
    <w:rsid w:val="00A743C7"/>
    <w:rsid w:val="00A75549"/>
    <w:rsid w:val="00A80F1E"/>
    <w:rsid w:val="00A8137D"/>
    <w:rsid w:val="00A81DAA"/>
    <w:rsid w:val="00A859D3"/>
    <w:rsid w:val="00A86AC4"/>
    <w:rsid w:val="00A86B9D"/>
    <w:rsid w:val="00A9020B"/>
    <w:rsid w:val="00A911B6"/>
    <w:rsid w:val="00A92827"/>
    <w:rsid w:val="00A94BD4"/>
    <w:rsid w:val="00AA0998"/>
    <w:rsid w:val="00AA2FEE"/>
    <w:rsid w:val="00AA40CD"/>
    <w:rsid w:val="00AA6E43"/>
    <w:rsid w:val="00AB1405"/>
    <w:rsid w:val="00AB2B6E"/>
    <w:rsid w:val="00AB5608"/>
    <w:rsid w:val="00AB58C9"/>
    <w:rsid w:val="00AB6077"/>
    <w:rsid w:val="00AC24B1"/>
    <w:rsid w:val="00AC43B3"/>
    <w:rsid w:val="00AC51EC"/>
    <w:rsid w:val="00AC70D6"/>
    <w:rsid w:val="00AD0CDD"/>
    <w:rsid w:val="00AD197B"/>
    <w:rsid w:val="00AD6747"/>
    <w:rsid w:val="00AD698A"/>
    <w:rsid w:val="00AE116A"/>
    <w:rsid w:val="00AE13F3"/>
    <w:rsid w:val="00AE14E6"/>
    <w:rsid w:val="00AE3AF2"/>
    <w:rsid w:val="00AE653B"/>
    <w:rsid w:val="00AE672F"/>
    <w:rsid w:val="00AF35A0"/>
    <w:rsid w:val="00AF3850"/>
    <w:rsid w:val="00AF4E3F"/>
    <w:rsid w:val="00B00A6C"/>
    <w:rsid w:val="00B0269F"/>
    <w:rsid w:val="00B04804"/>
    <w:rsid w:val="00B04994"/>
    <w:rsid w:val="00B050E7"/>
    <w:rsid w:val="00B05A50"/>
    <w:rsid w:val="00B07388"/>
    <w:rsid w:val="00B15C82"/>
    <w:rsid w:val="00B16BE3"/>
    <w:rsid w:val="00B17977"/>
    <w:rsid w:val="00B2063E"/>
    <w:rsid w:val="00B214AE"/>
    <w:rsid w:val="00B23C99"/>
    <w:rsid w:val="00B23DE8"/>
    <w:rsid w:val="00B2563A"/>
    <w:rsid w:val="00B3207E"/>
    <w:rsid w:val="00B336E7"/>
    <w:rsid w:val="00B3596C"/>
    <w:rsid w:val="00B36324"/>
    <w:rsid w:val="00B36F68"/>
    <w:rsid w:val="00B43889"/>
    <w:rsid w:val="00B44282"/>
    <w:rsid w:val="00B44792"/>
    <w:rsid w:val="00B523B0"/>
    <w:rsid w:val="00B63B8F"/>
    <w:rsid w:val="00B6438C"/>
    <w:rsid w:val="00B66A85"/>
    <w:rsid w:val="00B67EC2"/>
    <w:rsid w:val="00B754A9"/>
    <w:rsid w:val="00B761EA"/>
    <w:rsid w:val="00B77C18"/>
    <w:rsid w:val="00B80131"/>
    <w:rsid w:val="00B80316"/>
    <w:rsid w:val="00B81CB6"/>
    <w:rsid w:val="00B831F3"/>
    <w:rsid w:val="00B832AD"/>
    <w:rsid w:val="00B8343A"/>
    <w:rsid w:val="00B83547"/>
    <w:rsid w:val="00B84CB7"/>
    <w:rsid w:val="00B85114"/>
    <w:rsid w:val="00B863CD"/>
    <w:rsid w:val="00B87DFD"/>
    <w:rsid w:val="00B91557"/>
    <w:rsid w:val="00B935DB"/>
    <w:rsid w:val="00BA0E95"/>
    <w:rsid w:val="00BA43E7"/>
    <w:rsid w:val="00BB1912"/>
    <w:rsid w:val="00BB5126"/>
    <w:rsid w:val="00BB6287"/>
    <w:rsid w:val="00BB6FA9"/>
    <w:rsid w:val="00BB7905"/>
    <w:rsid w:val="00BC0A72"/>
    <w:rsid w:val="00BC2B8C"/>
    <w:rsid w:val="00BC3B2D"/>
    <w:rsid w:val="00BC3DB9"/>
    <w:rsid w:val="00BC4511"/>
    <w:rsid w:val="00BC6197"/>
    <w:rsid w:val="00BD04FF"/>
    <w:rsid w:val="00BD41CE"/>
    <w:rsid w:val="00BD570A"/>
    <w:rsid w:val="00BD5A66"/>
    <w:rsid w:val="00BD7052"/>
    <w:rsid w:val="00BE3A82"/>
    <w:rsid w:val="00BE6AAF"/>
    <w:rsid w:val="00BF028D"/>
    <w:rsid w:val="00BF070A"/>
    <w:rsid w:val="00BF2482"/>
    <w:rsid w:val="00BF273F"/>
    <w:rsid w:val="00BF2F35"/>
    <w:rsid w:val="00BF3750"/>
    <w:rsid w:val="00BF7F14"/>
    <w:rsid w:val="00C00A7C"/>
    <w:rsid w:val="00C00BA5"/>
    <w:rsid w:val="00C04799"/>
    <w:rsid w:val="00C054E9"/>
    <w:rsid w:val="00C0758E"/>
    <w:rsid w:val="00C10CDA"/>
    <w:rsid w:val="00C11E3B"/>
    <w:rsid w:val="00C1449D"/>
    <w:rsid w:val="00C14A15"/>
    <w:rsid w:val="00C15720"/>
    <w:rsid w:val="00C16B68"/>
    <w:rsid w:val="00C2398F"/>
    <w:rsid w:val="00C23E28"/>
    <w:rsid w:val="00C24A52"/>
    <w:rsid w:val="00C24C55"/>
    <w:rsid w:val="00C2636D"/>
    <w:rsid w:val="00C27633"/>
    <w:rsid w:val="00C335CA"/>
    <w:rsid w:val="00C335EE"/>
    <w:rsid w:val="00C35EE2"/>
    <w:rsid w:val="00C36B8A"/>
    <w:rsid w:val="00C46970"/>
    <w:rsid w:val="00C51414"/>
    <w:rsid w:val="00C563B9"/>
    <w:rsid w:val="00C6042A"/>
    <w:rsid w:val="00C60EB4"/>
    <w:rsid w:val="00C65C37"/>
    <w:rsid w:val="00C66A45"/>
    <w:rsid w:val="00C675EA"/>
    <w:rsid w:val="00C67976"/>
    <w:rsid w:val="00C7016B"/>
    <w:rsid w:val="00C737D9"/>
    <w:rsid w:val="00C768D4"/>
    <w:rsid w:val="00C7705C"/>
    <w:rsid w:val="00C80BC0"/>
    <w:rsid w:val="00C812E2"/>
    <w:rsid w:val="00C81B65"/>
    <w:rsid w:val="00C82EF6"/>
    <w:rsid w:val="00C8539D"/>
    <w:rsid w:val="00C85D3A"/>
    <w:rsid w:val="00C85F4A"/>
    <w:rsid w:val="00C8633E"/>
    <w:rsid w:val="00C928B0"/>
    <w:rsid w:val="00C929A9"/>
    <w:rsid w:val="00C948F8"/>
    <w:rsid w:val="00C957AA"/>
    <w:rsid w:val="00C97E3B"/>
    <w:rsid w:val="00CA05AA"/>
    <w:rsid w:val="00CA365F"/>
    <w:rsid w:val="00CA6CA4"/>
    <w:rsid w:val="00CA76C1"/>
    <w:rsid w:val="00CA773A"/>
    <w:rsid w:val="00CA7DB3"/>
    <w:rsid w:val="00CB009D"/>
    <w:rsid w:val="00CB01AF"/>
    <w:rsid w:val="00CB165F"/>
    <w:rsid w:val="00CB18E6"/>
    <w:rsid w:val="00CB5084"/>
    <w:rsid w:val="00CC0DE3"/>
    <w:rsid w:val="00CC150F"/>
    <w:rsid w:val="00CC252A"/>
    <w:rsid w:val="00CC258F"/>
    <w:rsid w:val="00CC2C7B"/>
    <w:rsid w:val="00CC32C3"/>
    <w:rsid w:val="00CC5365"/>
    <w:rsid w:val="00CC55CB"/>
    <w:rsid w:val="00CC77E2"/>
    <w:rsid w:val="00CC7F23"/>
    <w:rsid w:val="00CD06E0"/>
    <w:rsid w:val="00CD10E1"/>
    <w:rsid w:val="00CD17F4"/>
    <w:rsid w:val="00CD2127"/>
    <w:rsid w:val="00CD3402"/>
    <w:rsid w:val="00CD36A0"/>
    <w:rsid w:val="00CD49A2"/>
    <w:rsid w:val="00CD4B40"/>
    <w:rsid w:val="00CD52EF"/>
    <w:rsid w:val="00CD5C13"/>
    <w:rsid w:val="00CD60B3"/>
    <w:rsid w:val="00CD622F"/>
    <w:rsid w:val="00CE0C95"/>
    <w:rsid w:val="00CE2709"/>
    <w:rsid w:val="00CE2BBE"/>
    <w:rsid w:val="00CE3611"/>
    <w:rsid w:val="00CE5F90"/>
    <w:rsid w:val="00CF0A56"/>
    <w:rsid w:val="00CF101C"/>
    <w:rsid w:val="00CF3990"/>
    <w:rsid w:val="00CF493D"/>
    <w:rsid w:val="00CF5CA3"/>
    <w:rsid w:val="00CF6BB5"/>
    <w:rsid w:val="00CF7BCA"/>
    <w:rsid w:val="00D0029D"/>
    <w:rsid w:val="00D01403"/>
    <w:rsid w:val="00D015C4"/>
    <w:rsid w:val="00D02599"/>
    <w:rsid w:val="00D0386B"/>
    <w:rsid w:val="00D04098"/>
    <w:rsid w:val="00D04FAC"/>
    <w:rsid w:val="00D052C7"/>
    <w:rsid w:val="00D06531"/>
    <w:rsid w:val="00D074CE"/>
    <w:rsid w:val="00D1254C"/>
    <w:rsid w:val="00D13A1C"/>
    <w:rsid w:val="00D1492F"/>
    <w:rsid w:val="00D163D9"/>
    <w:rsid w:val="00D16E76"/>
    <w:rsid w:val="00D17BBF"/>
    <w:rsid w:val="00D21B2C"/>
    <w:rsid w:val="00D22170"/>
    <w:rsid w:val="00D2330F"/>
    <w:rsid w:val="00D25E57"/>
    <w:rsid w:val="00D2710C"/>
    <w:rsid w:val="00D2744A"/>
    <w:rsid w:val="00D310DD"/>
    <w:rsid w:val="00D33641"/>
    <w:rsid w:val="00D37CEF"/>
    <w:rsid w:val="00D4410C"/>
    <w:rsid w:val="00D473C1"/>
    <w:rsid w:val="00D51859"/>
    <w:rsid w:val="00D54B3C"/>
    <w:rsid w:val="00D55B70"/>
    <w:rsid w:val="00D5621A"/>
    <w:rsid w:val="00D571FC"/>
    <w:rsid w:val="00D57DEA"/>
    <w:rsid w:val="00D613A2"/>
    <w:rsid w:val="00D637BD"/>
    <w:rsid w:val="00D6510B"/>
    <w:rsid w:val="00D656DE"/>
    <w:rsid w:val="00D657EC"/>
    <w:rsid w:val="00D67F39"/>
    <w:rsid w:val="00D7002A"/>
    <w:rsid w:val="00D7009B"/>
    <w:rsid w:val="00D754C0"/>
    <w:rsid w:val="00D84C46"/>
    <w:rsid w:val="00D85BCA"/>
    <w:rsid w:val="00D871EE"/>
    <w:rsid w:val="00D87C40"/>
    <w:rsid w:val="00D91532"/>
    <w:rsid w:val="00D921DB"/>
    <w:rsid w:val="00D939C3"/>
    <w:rsid w:val="00D94005"/>
    <w:rsid w:val="00D941BA"/>
    <w:rsid w:val="00D9532E"/>
    <w:rsid w:val="00D96101"/>
    <w:rsid w:val="00DA189B"/>
    <w:rsid w:val="00DA2984"/>
    <w:rsid w:val="00DA3B80"/>
    <w:rsid w:val="00DA5817"/>
    <w:rsid w:val="00DA6D14"/>
    <w:rsid w:val="00DA7634"/>
    <w:rsid w:val="00DB049B"/>
    <w:rsid w:val="00DB0D70"/>
    <w:rsid w:val="00DB5A72"/>
    <w:rsid w:val="00DB60C7"/>
    <w:rsid w:val="00DC2023"/>
    <w:rsid w:val="00DC2237"/>
    <w:rsid w:val="00DC2A91"/>
    <w:rsid w:val="00DC7715"/>
    <w:rsid w:val="00DD0156"/>
    <w:rsid w:val="00DD03B9"/>
    <w:rsid w:val="00DD0523"/>
    <w:rsid w:val="00DD0E01"/>
    <w:rsid w:val="00DD6684"/>
    <w:rsid w:val="00DD75B3"/>
    <w:rsid w:val="00DE1D85"/>
    <w:rsid w:val="00DE4CCA"/>
    <w:rsid w:val="00DE5504"/>
    <w:rsid w:val="00DE6A3D"/>
    <w:rsid w:val="00DE6FA3"/>
    <w:rsid w:val="00DF0C34"/>
    <w:rsid w:val="00DF0D70"/>
    <w:rsid w:val="00DF1160"/>
    <w:rsid w:val="00DF26DC"/>
    <w:rsid w:val="00DF3D12"/>
    <w:rsid w:val="00DF3E47"/>
    <w:rsid w:val="00DF6070"/>
    <w:rsid w:val="00DF614A"/>
    <w:rsid w:val="00DF6BA9"/>
    <w:rsid w:val="00DF737C"/>
    <w:rsid w:val="00E03EA6"/>
    <w:rsid w:val="00E0792A"/>
    <w:rsid w:val="00E175E0"/>
    <w:rsid w:val="00E21056"/>
    <w:rsid w:val="00E221D4"/>
    <w:rsid w:val="00E22D23"/>
    <w:rsid w:val="00E237D4"/>
    <w:rsid w:val="00E24803"/>
    <w:rsid w:val="00E2646B"/>
    <w:rsid w:val="00E270B5"/>
    <w:rsid w:val="00E332AE"/>
    <w:rsid w:val="00E34D19"/>
    <w:rsid w:val="00E35054"/>
    <w:rsid w:val="00E36069"/>
    <w:rsid w:val="00E36457"/>
    <w:rsid w:val="00E367EE"/>
    <w:rsid w:val="00E37ACC"/>
    <w:rsid w:val="00E4380B"/>
    <w:rsid w:val="00E46A8D"/>
    <w:rsid w:val="00E47877"/>
    <w:rsid w:val="00E51524"/>
    <w:rsid w:val="00E52684"/>
    <w:rsid w:val="00E54B6C"/>
    <w:rsid w:val="00E61DED"/>
    <w:rsid w:val="00E63A8E"/>
    <w:rsid w:val="00E64457"/>
    <w:rsid w:val="00E656C8"/>
    <w:rsid w:val="00E70142"/>
    <w:rsid w:val="00E70834"/>
    <w:rsid w:val="00E71863"/>
    <w:rsid w:val="00E720E5"/>
    <w:rsid w:val="00E7314A"/>
    <w:rsid w:val="00E750ED"/>
    <w:rsid w:val="00E75371"/>
    <w:rsid w:val="00E81E95"/>
    <w:rsid w:val="00E83E3E"/>
    <w:rsid w:val="00E83FDE"/>
    <w:rsid w:val="00E9207E"/>
    <w:rsid w:val="00E93B49"/>
    <w:rsid w:val="00E9761A"/>
    <w:rsid w:val="00EA1DED"/>
    <w:rsid w:val="00EA31A7"/>
    <w:rsid w:val="00EA7C87"/>
    <w:rsid w:val="00EA7E43"/>
    <w:rsid w:val="00EB2A5A"/>
    <w:rsid w:val="00EB7707"/>
    <w:rsid w:val="00EC0F18"/>
    <w:rsid w:val="00EC13A7"/>
    <w:rsid w:val="00EC1647"/>
    <w:rsid w:val="00EC32E9"/>
    <w:rsid w:val="00EC5AA0"/>
    <w:rsid w:val="00EC5BFD"/>
    <w:rsid w:val="00EC73FC"/>
    <w:rsid w:val="00EC75D1"/>
    <w:rsid w:val="00ED0FBC"/>
    <w:rsid w:val="00ED3BDA"/>
    <w:rsid w:val="00ED78A6"/>
    <w:rsid w:val="00EE0C50"/>
    <w:rsid w:val="00EE5235"/>
    <w:rsid w:val="00EF18DB"/>
    <w:rsid w:val="00EF3352"/>
    <w:rsid w:val="00EF7AED"/>
    <w:rsid w:val="00EF7E94"/>
    <w:rsid w:val="00F00CEB"/>
    <w:rsid w:val="00F0122A"/>
    <w:rsid w:val="00F0160F"/>
    <w:rsid w:val="00F025C4"/>
    <w:rsid w:val="00F07208"/>
    <w:rsid w:val="00F076A4"/>
    <w:rsid w:val="00F111D1"/>
    <w:rsid w:val="00F12F04"/>
    <w:rsid w:val="00F13732"/>
    <w:rsid w:val="00F14098"/>
    <w:rsid w:val="00F14F17"/>
    <w:rsid w:val="00F16135"/>
    <w:rsid w:val="00F230CA"/>
    <w:rsid w:val="00F23296"/>
    <w:rsid w:val="00F278FF"/>
    <w:rsid w:val="00F307B9"/>
    <w:rsid w:val="00F30DF8"/>
    <w:rsid w:val="00F33402"/>
    <w:rsid w:val="00F42156"/>
    <w:rsid w:val="00F4219E"/>
    <w:rsid w:val="00F4342E"/>
    <w:rsid w:val="00F44E2F"/>
    <w:rsid w:val="00F454CE"/>
    <w:rsid w:val="00F45B30"/>
    <w:rsid w:val="00F47C61"/>
    <w:rsid w:val="00F50B4E"/>
    <w:rsid w:val="00F553CE"/>
    <w:rsid w:val="00F55FB1"/>
    <w:rsid w:val="00F62440"/>
    <w:rsid w:val="00F62AE7"/>
    <w:rsid w:val="00F631C4"/>
    <w:rsid w:val="00F63FD7"/>
    <w:rsid w:val="00F67033"/>
    <w:rsid w:val="00F679A5"/>
    <w:rsid w:val="00F70F14"/>
    <w:rsid w:val="00F71053"/>
    <w:rsid w:val="00F71B6F"/>
    <w:rsid w:val="00F74868"/>
    <w:rsid w:val="00F7689B"/>
    <w:rsid w:val="00F8177C"/>
    <w:rsid w:val="00F81F17"/>
    <w:rsid w:val="00F8233F"/>
    <w:rsid w:val="00F87DFB"/>
    <w:rsid w:val="00F92332"/>
    <w:rsid w:val="00F93DA7"/>
    <w:rsid w:val="00F975E7"/>
    <w:rsid w:val="00FA01F6"/>
    <w:rsid w:val="00FA1B7E"/>
    <w:rsid w:val="00FA25D4"/>
    <w:rsid w:val="00FA354E"/>
    <w:rsid w:val="00FA396A"/>
    <w:rsid w:val="00FA43E3"/>
    <w:rsid w:val="00FA551F"/>
    <w:rsid w:val="00FA6008"/>
    <w:rsid w:val="00FA6E10"/>
    <w:rsid w:val="00FA6E92"/>
    <w:rsid w:val="00FB2AB3"/>
    <w:rsid w:val="00FB3A2A"/>
    <w:rsid w:val="00FB4C61"/>
    <w:rsid w:val="00FB7B27"/>
    <w:rsid w:val="00FC1880"/>
    <w:rsid w:val="00FC3CFB"/>
    <w:rsid w:val="00FC45E7"/>
    <w:rsid w:val="00FD497A"/>
    <w:rsid w:val="00FD6E4B"/>
    <w:rsid w:val="00FE1B65"/>
    <w:rsid w:val="00FE1C4C"/>
    <w:rsid w:val="00FE4E11"/>
    <w:rsid w:val="00FE770C"/>
    <w:rsid w:val="00FE7A20"/>
    <w:rsid w:val="00FF2696"/>
    <w:rsid w:val="00FF6196"/>
    <w:rsid w:val="00FF7225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link w:val="DefaultChar"/>
    <w:uiPriority w:val="99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qFormat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character" w:customStyle="1" w:styleId="ListLabel779">
    <w:name w:val="ListLabel 779"/>
    <w:rsid w:val="00960DDD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960DDD"/>
    <w:rPr>
      <w:rFonts w:cs="OpenSymbol"/>
    </w:rPr>
  </w:style>
  <w:style w:type="character" w:customStyle="1" w:styleId="ListLabel781">
    <w:name w:val="ListLabel 781"/>
    <w:rsid w:val="00960DDD"/>
    <w:rPr>
      <w:rFonts w:cs="OpenSymbol"/>
    </w:rPr>
  </w:style>
  <w:style w:type="character" w:customStyle="1" w:styleId="ListLabel782">
    <w:name w:val="ListLabel 782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960DDD"/>
    <w:rPr>
      <w:rFonts w:cs="OpenSymbol"/>
    </w:rPr>
  </w:style>
  <w:style w:type="character" w:customStyle="1" w:styleId="ListLabel784">
    <w:name w:val="ListLabel 784"/>
    <w:rsid w:val="00960DDD"/>
    <w:rPr>
      <w:rFonts w:cs="OpenSymbol"/>
    </w:rPr>
  </w:style>
  <w:style w:type="character" w:customStyle="1" w:styleId="ListLabel785">
    <w:name w:val="ListLabel 785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960DDD"/>
    <w:rPr>
      <w:rFonts w:cs="OpenSymbol"/>
    </w:rPr>
  </w:style>
  <w:style w:type="character" w:customStyle="1" w:styleId="ListLabel787">
    <w:name w:val="ListLabel 787"/>
    <w:rsid w:val="00960DDD"/>
    <w:rPr>
      <w:rFonts w:cs="OpenSymbol"/>
    </w:rPr>
  </w:style>
  <w:style w:type="character" w:styleId="aff0">
    <w:name w:val="endnote reference"/>
    <w:uiPriority w:val="99"/>
    <w:semiHidden/>
    <w:unhideWhenUsed/>
    <w:rsid w:val="00960DDD"/>
    <w:rPr>
      <w:vertAlign w:val="superscript"/>
    </w:rPr>
  </w:style>
  <w:style w:type="paragraph" w:styleId="28">
    <w:name w:val="List 2"/>
    <w:basedOn w:val="a"/>
    <w:uiPriority w:val="99"/>
    <w:unhideWhenUsed/>
    <w:rsid w:val="006E352C"/>
    <w:pPr>
      <w:ind w:left="566" w:hanging="283"/>
      <w:contextualSpacing/>
    </w:pPr>
  </w:style>
  <w:style w:type="character" w:customStyle="1" w:styleId="1f">
    <w:name w:val="Αριθμός σελίδας1"/>
    <w:basedOn w:val="a0"/>
    <w:rsid w:val="009274E0"/>
  </w:style>
  <w:style w:type="paragraph" w:customStyle="1" w:styleId="1f0">
    <w:name w:val="Απλό κείμενο1"/>
    <w:basedOn w:val="a"/>
    <w:rsid w:val="009274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styleId="35">
    <w:name w:val="List 3"/>
    <w:basedOn w:val="a"/>
    <w:uiPriority w:val="99"/>
    <w:unhideWhenUsed/>
    <w:rsid w:val="00592A0F"/>
    <w:pPr>
      <w:ind w:left="849" w:hanging="283"/>
      <w:contextualSpacing/>
    </w:pPr>
  </w:style>
  <w:style w:type="paragraph" w:styleId="aff1">
    <w:name w:val="No Spacing"/>
    <w:uiPriority w:val="1"/>
    <w:qFormat/>
    <w:rsid w:val="00B3596C"/>
    <w:pPr>
      <w:suppressAutoHyphens/>
      <w:ind w:left="284"/>
    </w:pPr>
    <w:rPr>
      <w:sz w:val="24"/>
      <w:szCs w:val="24"/>
      <w:lang w:eastAsia="zh-CN"/>
    </w:rPr>
  </w:style>
  <w:style w:type="character" w:customStyle="1" w:styleId="70">
    <w:name w:val="Προεπιλεγμένη γραμματοσειρά7"/>
    <w:rsid w:val="00796785"/>
  </w:style>
  <w:style w:type="paragraph" w:styleId="aff2">
    <w:name w:val="Block Text"/>
    <w:basedOn w:val="a"/>
    <w:qFormat/>
    <w:rsid w:val="001E7987"/>
    <w:pPr>
      <w:ind w:left="5040"/>
    </w:pPr>
    <w:rPr>
      <w:rFonts w:ascii="Arial" w:hAnsi="Arial" w:cs="Arial"/>
      <w:color w:val="00000A"/>
      <w:sz w:val="22"/>
      <w:szCs w:val="22"/>
      <w:lang w:eastAsia="el-GR"/>
    </w:rPr>
  </w:style>
  <w:style w:type="paragraph" w:styleId="aff3">
    <w:name w:val="Plain Text"/>
    <w:basedOn w:val="a"/>
    <w:link w:val="Char9"/>
    <w:qFormat/>
    <w:rsid w:val="00E720E5"/>
    <w:pPr>
      <w:widowControl w:val="0"/>
      <w:overflowPunct w:val="0"/>
      <w:textAlignment w:val="baseline"/>
    </w:pPr>
    <w:rPr>
      <w:rFonts w:ascii="Courier New" w:hAnsi="Courier New" w:cs="Courier New"/>
      <w:kern w:val="2"/>
      <w:sz w:val="20"/>
      <w:szCs w:val="20"/>
      <w:lang w:eastAsia="el-GR"/>
    </w:rPr>
  </w:style>
  <w:style w:type="character" w:customStyle="1" w:styleId="Char9">
    <w:name w:val="Απλό κείμενο Char"/>
    <w:basedOn w:val="a0"/>
    <w:link w:val="aff3"/>
    <w:rsid w:val="00E720E5"/>
    <w:rPr>
      <w:rFonts w:ascii="Courier New" w:hAnsi="Courier New" w:cs="Courier New"/>
      <w:kern w:val="2"/>
    </w:rPr>
  </w:style>
  <w:style w:type="character" w:customStyle="1" w:styleId="DefaultChar">
    <w:name w:val="Default Char"/>
    <w:link w:val="Default"/>
    <w:uiPriority w:val="99"/>
    <w:rsid w:val="006F21AF"/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Style4">
    <w:name w:val="Style4"/>
    <w:basedOn w:val="a"/>
    <w:uiPriority w:val="99"/>
    <w:rsid w:val="006F21AF"/>
    <w:pPr>
      <w:widowControl w:val="0"/>
      <w:suppressAutoHyphens w:val="0"/>
      <w:autoSpaceDE w:val="0"/>
      <w:autoSpaceDN w:val="0"/>
      <w:adjustRightInd w:val="0"/>
      <w:spacing w:line="346" w:lineRule="exact"/>
      <w:jc w:val="both"/>
    </w:pPr>
    <w:rPr>
      <w:rFonts w:ascii="Franklin Gothic Book" w:eastAsiaTheme="minorEastAsia" w:hAnsi="Franklin Gothic Book" w:cstheme="minorBidi"/>
      <w:lang w:eastAsia="el-GR"/>
    </w:rPr>
  </w:style>
  <w:style w:type="character" w:customStyle="1" w:styleId="FontStyle147">
    <w:name w:val="Font Style147"/>
    <w:basedOn w:val="a0"/>
    <w:uiPriority w:val="99"/>
    <w:rsid w:val="006F21AF"/>
    <w:rPr>
      <w:rFonts w:ascii="Arial" w:hAnsi="Arial" w:cs="Arial" w:hint="default"/>
      <w:sz w:val="18"/>
      <w:szCs w:val="18"/>
    </w:rPr>
  </w:style>
  <w:style w:type="character" w:customStyle="1" w:styleId="wT2">
    <w:name w:val="wT2"/>
    <w:rsid w:val="00C335EE"/>
    <w:rPr>
      <w:b w:val="0"/>
      <w:bCs w:val="0"/>
    </w:rPr>
  </w:style>
  <w:style w:type="character" w:customStyle="1" w:styleId="wT3">
    <w:name w:val="wT3"/>
    <w:rsid w:val="00C335EE"/>
    <w:rPr>
      <w:b w:val="0"/>
      <w:bCs w:val="0"/>
    </w:rPr>
  </w:style>
  <w:style w:type="character" w:customStyle="1" w:styleId="wT6">
    <w:name w:val="wT6"/>
    <w:rsid w:val="00C335EE"/>
    <w:rPr>
      <w:b w:val="0"/>
      <w:bCs w:val="0"/>
    </w:rPr>
  </w:style>
  <w:style w:type="paragraph" w:customStyle="1" w:styleId="wP3">
    <w:name w:val="wP3"/>
    <w:basedOn w:val="a"/>
    <w:rsid w:val="00C335EE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C335EE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2C7E0-4D58-474E-A97D-279D71DA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4970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2025-10-30T07:02:00Z</cp:lastPrinted>
  <dcterms:created xsi:type="dcterms:W3CDTF">2025-10-30T08:11:00Z</dcterms:created>
  <dcterms:modified xsi:type="dcterms:W3CDTF">2025-10-31T07:00:00Z</dcterms:modified>
</cp:coreProperties>
</file>