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9278F" w:rsidRPr="0040548A" w:rsidRDefault="00F278FF" w:rsidP="0009278F">
      <w:pPr>
        <w:autoSpaceDE w:val="0"/>
        <w:rPr>
          <w:rFonts w:ascii="Arial" w:eastAsia="Arial" w:hAnsi="Arial" w:cs="Arial"/>
          <w:b/>
          <w:bCs/>
          <w:sz w:val="22"/>
          <w:szCs w:val="22"/>
        </w:rPr>
      </w:pPr>
      <w:r w:rsidRPr="009274E0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</w:t>
      </w:r>
      <w:r w:rsidR="0009278F" w:rsidRPr="0040548A">
        <w:rPr>
          <w:rFonts w:ascii="Arial" w:eastAsia="Arial" w:hAnsi="Arial" w:cs="Arial"/>
          <w:b/>
          <w:bCs/>
          <w:sz w:val="22"/>
          <w:szCs w:val="22"/>
        </w:rPr>
        <w:t xml:space="preserve">ΑΝΑΡΤΗΤΕΑ ΣΤΗ ΔΙΑΥΓΕΙΑ                                                                                               </w:t>
      </w:r>
      <w:bookmarkStart w:id="0" w:name="__DdeLink__230_11826368542"/>
      <w:bookmarkStart w:id="1" w:name="__DdeLink__5530_3239253201"/>
      <w:bookmarkStart w:id="2" w:name="__DdeLink__313_26678131303"/>
      <w:bookmarkStart w:id="3" w:name="__DdeLink__2104_6003134593"/>
      <w:bookmarkStart w:id="4" w:name="__DdeLink__1185_15191782533"/>
      <w:bookmarkStart w:id="5" w:name="__DdeLink__493_25221651012"/>
      <w:bookmarkStart w:id="6" w:name="__DdeLink__313_266781313021"/>
      <w:bookmarkStart w:id="7" w:name="__DdeLink__2104_600313459111"/>
      <w:bookmarkStart w:id="8" w:name="__DdeLink__431_20791323911"/>
      <w:bookmarkStart w:id="9" w:name="__DdeLink__1185_15191782531"/>
      <w:bookmarkStart w:id="10" w:name="__DdeLink__2104_6003134591"/>
      <w:bookmarkStart w:id="11" w:name="__DdeLink__313_26678131301"/>
      <w:bookmarkStart w:id="12" w:name="__DdeLink__501_2608980402"/>
      <w:bookmarkStart w:id="13" w:name="__DdeLink__313_2667813130"/>
      <w:bookmarkStart w:id="14" w:name="__DdeLink__2104_600313459"/>
      <w:bookmarkStart w:id="15" w:name="__DdeLink__1185_1519178253"/>
      <w:bookmarkStart w:id="16" w:name="__DdeLink__493_2522165101"/>
      <w:bookmarkStart w:id="17" w:name="__DdeLink__167_3867582751"/>
      <w:bookmarkStart w:id="18" w:name="__DdeLink__289_17667010591"/>
      <w:bookmarkStart w:id="19" w:name="__DdeLink__167_386758275"/>
      <w:bookmarkStart w:id="20" w:name="__DdeLink__230_1182636854"/>
      <w:bookmarkStart w:id="21" w:name="__DdeLink__485_2606684785"/>
      <w:bookmarkStart w:id="22" w:name="__DdeLink__289_1766701059"/>
      <w:bookmarkStart w:id="23" w:name="__DdeLink__230_118263685423"/>
      <w:bookmarkStart w:id="24" w:name="__DdeLink__230_11826368543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="0009278F" w:rsidRPr="0040548A">
        <w:rPr>
          <w:rFonts w:ascii="Arial" w:eastAsia="Arial" w:hAnsi="Arial" w:cs="Arial"/>
          <w:b/>
          <w:bCs/>
          <w:sz w:val="22"/>
          <w:szCs w:val="22"/>
        </w:rPr>
        <w:t xml:space="preserve">  </w:t>
      </w:r>
      <w:r w:rsidR="0009278F">
        <w:rPr>
          <w:rFonts w:ascii="Arial" w:eastAsia="Arial" w:hAnsi="Arial" w:cs="Arial"/>
          <w:b/>
          <w:bCs/>
          <w:sz w:val="22"/>
          <w:szCs w:val="22"/>
        </w:rPr>
        <w:t xml:space="preserve">                     </w:t>
      </w:r>
    </w:p>
    <w:p w:rsidR="0009278F" w:rsidRPr="0040548A" w:rsidRDefault="0009278F" w:rsidP="0009278F">
      <w:pPr>
        <w:autoSpaceDE w:val="0"/>
        <w:rPr>
          <w:rFonts w:ascii="Arial" w:hAnsi="Arial" w:cs="Arial"/>
          <w:sz w:val="22"/>
          <w:szCs w:val="22"/>
        </w:rPr>
      </w:pPr>
      <w:r w:rsidRPr="0040548A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Λιβαδειά  </w:t>
      </w:r>
      <w:r w:rsidR="00596999">
        <w:rPr>
          <w:rFonts w:ascii="Arial" w:eastAsia="Arial" w:hAnsi="Arial" w:cs="Arial"/>
          <w:b/>
          <w:bCs/>
          <w:sz w:val="22"/>
          <w:szCs w:val="22"/>
        </w:rPr>
        <w:t>3</w:t>
      </w:r>
      <w:r w:rsidR="001D2014">
        <w:rPr>
          <w:rFonts w:ascii="Arial" w:eastAsia="Arial" w:hAnsi="Arial" w:cs="Arial"/>
          <w:b/>
          <w:bCs/>
          <w:sz w:val="22"/>
          <w:szCs w:val="22"/>
        </w:rPr>
        <w:t>1</w:t>
      </w:r>
      <w:r w:rsidRPr="0040548A">
        <w:rPr>
          <w:rFonts w:ascii="Arial" w:eastAsia="Arial" w:hAnsi="Arial" w:cs="Arial"/>
          <w:b/>
          <w:bCs/>
          <w:sz w:val="22"/>
          <w:szCs w:val="22"/>
        </w:rPr>
        <w:t xml:space="preserve"> /</w:t>
      </w:r>
      <w:r w:rsidR="00596999">
        <w:rPr>
          <w:rFonts w:ascii="Arial" w:eastAsia="Arial" w:hAnsi="Arial" w:cs="Arial"/>
          <w:b/>
          <w:bCs/>
          <w:sz w:val="22"/>
          <w:szCs w:val="22"/>
        </w:rPr>
        <w:t>10</w:t>
      </w:r>
      <w:r w:rsidRPr="0040548A">
        <w:rPr>
          <w:rFonts w:ascii="Arial" w:eastAsia="Arial" w:hAnsi="Arial" w:cs="Arial"/>
          <w:b/>
          <w:bCs/>
          <w:sz w:val="22"/>
          <w:szCs w:val="22"/>
        </w:rPr>
        <w:t>/202</w:t>
      </w:r>
      <w:r>
        <w:rPr>
          <w:rFonts w:ascii="Arial" w:eastAsia="Arial" w:hAnsi="Arial" w:cs="Arial"/>
          <w:b/>
          <w:bCs/>
          <w:sz w:val="22"/>
          <w:szCs w:val="22"/>
        </w:rPr>
        <w:t>5</w:t>
      </w:r>
    </w:p>
    <w:p w:rsidR="0009278F" w:rsidRPr="0040548A" w:rsidRDefault="0009278F" w:rsidP="0009278F">
      <w:pPr>
        <w:pStyle w:val="af1"/>
        <w:tabs>
          <w:tab w:val="clear" w:pos="4153"/>
          <w:tab w:val="clear" w:pos="8306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40548A">
        <w:rPr>
          <w:rFonts w:ascii="Arial" w:eastAsia="Arial" w:hAnsi="Arial" w:cs="Arial"/>
          <w:b/>
          <w:sz w:val="22"/>
          <w:szCs w:val="22"/>
        </w:rPr>
        <w:t xml:space="preserve">                                                             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 w:rsidR="00D71BE0">
        <w:rPr>
          <w:rFonts w:ascii="Arial" w:eastAsia="Arial" w:hAnsi="Arial" w:cs="Arial"/>
          <w:b/>
          <w:sz w:val="22"/>
          <w:szCs w:val="22"/>
        </w:rPr>
        <w:t xml:space="preserve">           </w:t>
      </w:r>
      <w:r w:rsidR="00BD41CE">
        <w:rPr>
          <w:rFonts w:ascii="Arial" w:eastAsia="Arial" w:hAnsi="Arial" w:cs="Arial"/>
          <w:b/>
          <w:sz w:val="22"/>
          <w:szCs w:val="22"/>
        </w:rPr>
        <w:t>Α</w:t>
      </w:r>
      <w:r w:rsidRPr="0040548A">
        <w:rPr>
          <w:rFonts w:ascii="Arial" w:eastAsia="Arial" w:hAnsi="Arial" w:cs="Arial"/>
          <w:b/>
          <w:sz w:val="22"/>
          <w:szCs w:val="22"/>
        </w:rPr>
        <w:t>ριθ</w:t>
      </w:r>
      <w:r w:rsidR="002017FE">
        <w:rPr>
          <w:rFonts w:ascii="Arial" w:eastAsia="Calibri" w:hAnsi="Arial" w:cs="Arial"/>
          <w:b/>
          <w:sz w:val="22"/>
          <w:szCs w:val="22"/>
        </w:rPr>
        <w:t>. Πρωτ.</w:t>
      </w:r>
      <w:r w:rsidR="00D71BE0">
        <w:rPr>
          <w:rFonts w:ascii="Arial" w:eastAsia="Calibri" w:hAnsi="Arial" w:cs="Arial"/>
          <w:b/>
          <w:sz w:val="22"/>
          <w:szCs w:val="22"/>
        </w:rPr>
        <w:t>22234</w:t>
      </w:r>
    </w:p>
    <w:p w:rsidR="0009278F" w:rsidRPr="0040548A" w:rsidRDefault="0009278F" w:rsidP="0009278F">
      <w:pPr>
        <w:autoSpaceDE w:val="0"/>
        <w:rPr>
          <w:rFonts w:ascii="Arial" w:hAnsi="Arial" w:cs="Arial"/>
          <w:sz w:val="22"/>
          <w:szCs w:val="22"/>
        </w:rPr>
      </w:pPr>
      <w:r w:rsidRPr="0040548A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                           </w:t>
      </w:r>
    </w:p>
    <w:p w:rsidR="0009278F" w:rsidRPr="0040548A" w:rsidRDefault="0009278F" w:rsidP="0009278F">
      <w:pPr>
        <w:pStyle w:val="af1"/>
        <w:tabs>
          <w:tab w:val="clear" w:pos="4153"/>
          <w:tab w:val="clear" w:pos="8306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40548A">
        <w:rPr>
          <w:rFonts w:ascii="Arial" w:hAnsi="Arial" w:cs="Arial"/>
          <w:b/>
          <w:sz w:val="22"/>
          <w:szCs w:val="22"/>
        </w:rPr>
        <w:t>ΑΠΟΣΠΑΣΜΑ</w:t>
      </w:r>
    </w:p>
    <w:p w:rsidR="0009278F" w:rsidRDefault="0009278F" w:rsidP="0009278F">
      <w:pPr>
        <w:pStyle w:val="1"/>
        <w:jc w:val="center"/>
        <w:rPr>
          <w:rFonts w:ascii="Arial" w:hAnsi="Arial" w:cs="Arial"/>
          <w:sz w:val="22"/>
          <w:szCs w:val="22"/>
        </w:rPr>
      </w:pPr>
      <w:r w:rsidRPr="0040548A">
        <w:rPr>
          <w:rFonts w:ascii="Arial" w:hAnsi="Arial" w:cs="Arial"/>
          <w:sz w:val="22"/>
          <w:szCs w:val="22"/>
        </w:rPr>
        <w:t xml:space="preserve">Από το πρακτικό της </w:t>
      </w:r>
      <w:proofErr w:type="spellStart"/>
      <w:r w:rsidRPr="0040548A">
        <w:rPr>
          <w:rFonts w:ascii="Arial" w:hAnsi="Arial" w:cs="Arial"/>
          <w:sz w:val="22"/>
          <w:szCs w:val="22"/>
        </w:rPr>
        <w:t>αριθμ</w:t>
      </w:r>
      <w:proofErr w:type="spellEnd"/>
      <w:r w:rsidRPr="0040548A">
        <w:rPr>
          <w:rFonts w:ascii="Arial" w:hAnsi="Arial" w:cs="Arial"/>
          <w:sz w:val="22"/>
          <w:szCs w:val="22"/>
        </w:rPr>
        <w:t xml:space="preserve">.  </w:t>
      </w:r>
      <w:r w:rsidR="00596999">
        <w:rPr>
          <w:rFonts w:ascii="Arial" w:hAnsi="Arial" w:cs="Arial"/>
          <w:sz w:val="22"/>
          <w:szCs w:val="22"/>
        </w:rPr>
        <w:t>39</w:t>
      </w:r>
      <w:r w:rsidRPr="0040548A">
        <w:rPr>
          <w:rFonts w:ascii="Arial" w:hAnsi="Arial" w:cs="Arial"/>
          <w:sz w:val="22"/>
          <w:szCs w:val="22"/>
          <w:vertAlign w:val="superscript"/>
        </w:rPr>
        <w:t>ης</w:t>
      </w:r>
      <w:r w:rsidRPr="0040548A">
        <w:rPr>
          <w:rFonts w:ascii="Arial" w:hAnsi="Arial" w:cs="Arial"/>
          <w:sz w:val="22"/>
          <w:szCs w:val="22"/>
        </w:rPr>
        <w:t xml:space="preserve">  /202</w:t>
      </w:r>
      <w:r>
        <w:rPr>
          <w:rFonts w:ascii="Arial" w:hAnsi="Arial" w:cs="Arial"/>
          <w:sz w:val="22"/>
          <w:szCs w:val="22"/>
        </w:rPr>
        <w:t>5 Τακτικής</w:t>
      </w:r>
      <w:r w:rsidRPr="0040548A">
        <w:rPr>
          <w:rFonts w:ascii="Arial" w:hAnsi="Arial" w:cs="Arial"/>
          <w:sz w:val="22"/>
          <w:szCs w:val="22"/>
        </w:rPr>
        <w:t xml:space="preserve"> Συνεδρίασης </w:t>
      </w:r>
      <w:r w:rsidRPr="0040548A">
        <w:rPr>
          <w:rFonts w:ascii="Arial" w:eastAsia="Arial" w:hAnsi="Arial" w:cs="Arial"/>
          <w:sz w:val="22"/>
          <w:szCs w:val="22"/>
        </w:rPr>
        <w:t xml:space="preserve"> </w:t>
      </w:r>
      <w:r w:rsidRPr="0040548A">
        <w:rPr>
          <w:rFonts w:ascii="Arial" w:hAnsi="Arial" w:cs="Arial"/>
          <w:sz w:val="22"/>
          <w:szCs w:val="22"/>
        </w:rPr>
        <w:t xml:space="preserve">της  Δημοτικής  Επιτροπής  Δήμου </w:t>
      </w:r>
      <w:proofErr w:type="spellStart"/>
      <w:r w:rsidRPr="0040548A">
        <w:rPr>
          <w:rFonts w:ascii="Arial" w:hAnsi="Arial" w:cs="Arial"/>
          <w:sz w:val="22"/>
          <w:szCs w:val="22"/>
        </w:rPr>
        <w:t>Λεβαδέων</w:t>
      </w:r>
      <w:proofErr w:type="spellEnd"/>
    </w:p>
    <w:p w:rsidR="0009278F" w:rsidRPr="0040548A" w:rsidRDefault="0009278F" w:rsidP="0009278F">
      <w:pPr>
        <w:jc w:val="center"/>
        <w:rPr>
          <w:rFonts w:ascii="Arial" w:hAnsi="Arial" w:cs="Arial"/>
          <w:b/>
          <w:sz w:val="22"/>
          <w:szCs w:val="22"/>
        </w:rPr>
      </w:pPr>
      <w:r w:rsidRPr="0040548A">
        <w:rPr>
          <w:rFonts w:ascii="Arial" w:hAnsi="Arial" w:cs="Arial"/>
          <w:b/>
          <w:sz w:val="22"/>
          <w:szCs w:val="22"/>
        </w:rPr>
        <w:t xml:space="preserve">Αριθμός απόφασης : </w:t>
      </w:r>
      <w:r w:rsidR="002A2BC5">
        <w:rPr>
          <w:rFonts w:ascii="Arial" w:hAnsi="Arial" w:cs="Arial"/>
          <w:b/>
          <w:sz w:val="22"/>
          <w:szCs w:val="22"/>
        </w:rPr>
        <w:t>39</w:t>
      </w:r>
      <w:r w:rsidR="00AA08DF">
        <w:rPr>
          <w:rFonts w:ascii="Arial" w:hAnsi="Arial" w:cs="Arial"/>
          <w:b/>
          <w:sz w:val="22"/>
          <w:szCs w:val="22"/>
        </w:rPr>
        <w:t>8</w:t>
      </w:r>
    </w:p>
    <w:p w:rsidR="00AA08DF" w:rsidRPr="00AA08DF" w:rsidRDefault="00AA08DF" w:rsidP="00AA08DF">
      <w:pPr>
        <w:pStyle w:val="wP4"/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el-GR" w:bidi="ar-SA"/>
        </w:rPr>
      </w:pPr>
      <w:r w:rsidRPr="00AA08DF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el-GR" w:bidi="ar-SA"/>
        </w:rPr>
        <w:t xml:space="preserve">Απαλλαγή υπολόγου και έγκριση απόδοσης λογαριασμού του </w:t>
      </w:r>
      <w:proofErr w:type="spellStart"/>
      <w:r w:rsidRPr="00AA08DF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el-GR" w:bidi="ar-SA"/>
        </w:rPr>
        <w:t>υπ΄αριθ</w:t>
      </w:r>
      <w:proofErr w:type="spellEnd"/>
      <w:r w:rsidRPr="00AA08DF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el-GR" w:bidi="ar-SA"/>
        </w:rPr>
        <w:t xml:space="preserve">. 2770/2025 Χρηματικού </w:t>
      </w:r>
      <w:proofErr w:type="spellStart"/>
      <w:r w:rsidRPr="00AA08DF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el-GR" w:bidi="ar-SA"/>
        </w:rPr>
        <w:t>΄Εντάλματος</w:t>
      </w:r>
      <w:proofErr w:type="spellEnd"/>
      <w:r w:rsidRPr="00AA08DF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el-GR" w:bidi="ar-SA"/>
        </w:rPr>
        <w:t xml:space="preserve"> Προπληρωμής.</w:t>
      </w:r>
    </w:p>
    <w:p w:rsidR="00AA08DF" w:rsidRPr="0067705B" w:rsidRDefault="00AA08DF" w:rsidP="00AA08DF">
      <w:pPr>
        <w:pStyle w:val="wP4"/>
        <w:rPr>
          <w:rFonts w:ascii="Arial" w:hAnsi="Arial" w:cs="Arial"/>
          <w:sz w:val="22"/>
          <w:szCs w:val="22"/>
        </w:rPr>
      </w:pPr>
    </w:p>
    <w:p w:rsidR="00342135" w:rsidRDefault="00BC0A72" w:rsidP="00342135">
      <w:pPr>
        <w:pStyle w:val="ad"/>
        <w:spacing w:line="288" w:lineRule="auto"/>
        <w:ind w:firstLine="43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342135">
        <w:rPr>
          <w:rFonts w:ascii="Arial" w:hAnsi="Arial" w:cs="Arial"/>
          <w:sz w:val="22"/>
          <w:szCs w:val="22"/>
        </w:rPr>
        <w:t>Στη Λιβαδειά σήμερα   29</w:t>
      </w:r>
      <w:r w:rsidR="00342135">
        <w:rPr>
          <w:rFonts w:ascii="Arial" w:hAnsi="Arial" w:cs="Arial"/>
          <w:sz w:val="22"/>
          <w:szCs w:val="22"/>
          <w:vertAlign w:val="superscript"/>
        </w:rPr>
        <w:t>η</w:t>
      </w:r>
      <w:r w:rsidR="00342135">
        <w:rPr>
          <w:rFonts w:ascii="Arial" w:hAnsi="Arial" w:cs="Arial"/>
          <w:sz w:val="22"/>
          <w:szCs w:val="22"/>
        </w:rPr>
        <w:t xml:space="preserve">    Οκτωβρίου    2025  ημέρα  Τετάρτη και ώρα 13.45  και στην αίθουσα συνεδριάσεων του Δημοτικού Συμβουλίου  </w:t>
      </w:r>
      <w:proofErr w:type="spellStart"/>
      <w:r w:rsidR="00342135">
        <w:rPr>
          <w:rFonts w:ascii="Arial" w:hAnsi="Arial" w:cs="Arial"/>
          <w:sz w:val="22"/>
          <w:szCs w:val="22"/>
        </w:rPr>
        <w:t>Λεβαδέων</w:t>
      </w:r>
      <w:proofErr w:type="spellEnd"/>
      <w:r w:rsidR="00342135">
        <w:rPr>
          <w:rFonts w:ascii="Arial" w:hAnsi="Arial" w:cs="Arial"/>
          <w:sz w:val="22"/>
          <w:szCs w:val="22"/>
        </w:rPr>
        <w:t xml:space="preserve"> στο Παλαιό Δημαρχείο – Πλατεία Εθνικής Αντίστασης συνεδρίασε η Δημοτική Επιτροπή Δήμου </w:t>
      </w:r>
      <w:proofErr w:type="spellStart"/>
      <w:r w:rsidR="00342135">
        <w:rPr>
          <w:rFonts w:ascii="Arial" w:hAnsi="Arial" w:cs="Arial"/>
          <w:sz w:val="22"/>
          <w:szCs w:val="22"/>
        </w:rPr>
        <w:t>Λεβαδέων</w:t>
      </w:r>
      <w:proofErr w:type="spellEnd"/>
      <w:r w:rsidR="00342135">
        <w:rPr>
          <w:rFonts w:ascii="Arial" w:hAnsi="Arial" w:cs="Arial"/>
          <w:sz w:val="22"/>
          <w:szCs w:val="22"/>
        </w:rPr>
        <w:t xml:space="preserve"> μετά την από 21765/24-10-2025 έγγραφη πρόσκληση του  Προέδρου της (Δημάρχου </w:t>
      </w:r>
      <w:proofErr w:type="spellStart"/>
      <w:r w:rsidR="00342135">
        <w:rPr>
          <w:rFonts w:ascii="Arial" w:hAnsi="Arial" w:cs="Arial"/>
          <w:sz w:val="22"/>
          <w:szCs w:val="22"/>
        </w:rPr>
        <w:t>Λεβαδέων</w:t>
      </w:r>
      <w:proofErr w:type="spellEnd"/>
      <w:r w:rsidR="00342135">
        <w:rPr>
          <w:rFonts w:ascii="Arial" w:hAnsi="Arial" w:cs="Arial"/>
          <w:sz w:val="22"/>
          <w:szCs w:val="22"/>
        </w:rPr>
        <w:t>) σε εφαρμογή των διατάξεων       α) Των  διατάξεων του άρθρου 75 του Ν. 3852/2010 όπως αυτό αντικαταστάθηκε από το άρθρο 77 του Ν. 4555/2018 β)Των  διατάξεων του  άρθρου 74</w:t>
      </w:r>
      <w:r w:rsidR="00342135">
        <w:rPr>
          <w:rFonts w:ascii="Arial" w:hAnsi="Arial" w:cs="Arial"/>
          <w:sz w:val="22"/>
          <w:szCs w:val="22"/>
          <w:vertAlign w:val="superscript"/>
        </w:rPr>
        <w:t>Α</w:t>
      </w:r>
      <w:r w:rsidR="00342135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342135" w:rsidRDefault="00342135" w:rsidP="00342135">
      <w:pPr>
        <w:pStyle w:val="35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>Αφού  διαπιστώθηκε ότι υπάρχει νόμιμη απαρτία, επειδή σε σύνολο 7 (επτά)  μελών    ήταν   παρόντα  6 (έξι)  , ήτοι:</w:t>
      </w:r>
    </w:p>
    <w:p w:rsidR="00342135" w:rsidRDefault="00342135" w:rsidP="00342135">
      <w:pPr>
        <w:pStyle w:val="35"/>
        <w:ind w:left="284"/>
        <w:jc w:val="both"/>
        <w:rPr>
          <w:rFonts w:ascii="Arial" w:hAnsi="Arial" w:cs="Arial"/>
          <w:sz w:val="22"/>
          <w:szCs w:val="22"/>
        </w:rPr>
      </w:pPr>
    </w:p>
    <w:p w:rsidR="00342135" w:rsidRDefault="00342135" w:rsidP="00342135">
      <w:pPr>
        <w:pStyle w:val="35"/>
        <w:ind w:left="284"/>
        <w:jc w:val="both"/>
        <w:rPr>
          <w:rFonts w:ascii="Arial" w:hAnsi="Arial" w:cs="Arial"/>
          <w:sz w:val="22"/>
          <w:szCs w:val="22"/>
        </w:rPr>
      </w:pPr>
    </w:p>
    <w:p w:rsidR="00342135" w:rsidRDefault="00342135" w:rsidP="00342135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b/>
          <w:sz w:val="22"/>
          <w:szCs w:val="22"/>
        </w:rPr>
        <w:t xml:space="preserve"> ΠΑΡΟΝΤΕΣ                                                                           ΑΠΟΝΤΕΣ</w:t>
      </w:r>
    </w:p>
    <w:p w:rsidR="00342135" w:rsidRDefault="00342135" w:rsidP="00342135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1. </w:t>
      </w:r>
      <w:proofErr w:type="spellStart"/>
      <w:r>
        <w:rPr>
          <w:rFonts w:ascii="Arial" w:hAnsi="Arial" w:cs="Arial"/>
          <w:sz w:val="22"/>
          <w:szCs w:val="22"/>
        </w:rPr>
        <w:t>Καραμάνης</w:t>
      </w:r>
      <w:proofErr w:type="spellEnd"/>
      <w:r>
        <w:rPr>
          <w:rFonts w:ascii="Arial" w:hAnsi="Arial" w:cs="Arial"/>
          <w:sz w:val="22"/>
          <w:szCs w:val="22"/>
        </w:rPr>
        <w:t xml:space="preserve"> Δημήτριος -Πρόεδρος                                1. </w:t>
      </w:r>
      <w:proofErr w:type="spellStart"/>
      <w:r>
        <w:rPr>
          <w:rFonts w:ascii="Arial" w:hAnsi="Arial" w:cs="Arial"/>
          <w:sz w:val="22"/>
          <w:szCs w:val="22"/>
        </w:rPr>
        <w:t>Ταγκαλέγκας</w:t>
      </w:r>
      <w:proofErr w:type="spellEnd"/>
      <w:r>
        <w:rPr>
          <w:rFonts w:ascii="Arial" w:hAnsi="Arial" w:cs="Arial"/>
          <w:sz w:val="22"/>
          <w:szCs w:val="22"/>
        </w:rPr>
        <w:t xml:space="preserve"> Ιωάννης</w:t>
      </w:r>
    </w:p>
    <w:p w:rsidR="00342135" w:rsidRDefault="00342135" w:rsidP="00342135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2. </w:t>
      </w:r>
      <w:proofErr w:type="spellStart"/>
      <w:r>
        <w:rPr>
          <w:rFonts w:ascii="Arial" w:hAnsi="Arial" w:cs="Arial"/>
          <w:sz w:val="22"/>
          <w:szCs w:val="22"/>
        </w:rPr>
        <w:t>Αγνιάδης</w:t>
      </w:r>
      <w:proofErr w:type="spellEnd"/>
      <w:r>
        <w:rPr>
          <w:rFonts w:ascii="Arial" w:hAnsi="Arial" w:cs="Arial"/>
          <w:sz w:val="22"/>
          <w:szCs w:val="22"/>
        </w:rPr>
        <w:t xml:space="preserve"> Παναγιώτης                                                 Αν και είχε νόμιμα προσκληθεί</w:t>
      </w:r>
    </w:p>
    <w:p w:rsidR="00342135" w:rsidRDefault="00342135" w:rsidP="00342135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3. </w:t>
      </w:r>
      <w:proofErr w:type="spellStart"/>
      <w:r>
        <w:rPr>
          <w:rFonts w:ascii="Arial" w:hAnsi="Arial" w:cs="Arial"/>
          <w:sz w:val="22"/>
          <w:szCs w:val="22"/>
        </w:rPr>
        <w:t>Καλλιαντάσης</w:t>
      </w:r>
      <w:proofErr w:type="spellEnd"/>
      <w:r>
        <w:rPr>
          <w:rFonts w:ascii="Arial" w:hAnsi="Arial" w:cs="Arial"/>
          <w:sz w:val="22"/>
          <w:szCs w:val="22"/>
        </w:rPr>
        <w:t xml:space="preserve"> Χρήστος                                   </w:t>
      </w:r>
    </w:p>
    <w:p w:rsidR="00342135" w:rsidRDefault="00342135" w:rsidP="00342135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4. Παπαβασιλείου Αικατερίνη</w:t>
      </w:r>
    </w:p>
    <w:p w:rsidR="00342135" w:rsidRDefault="00342135" w:rsidP="00342135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5. </w:t>
      </w:r>
      <w:proofErr w:type="spellStart"/>
      <w:r>
        <w:rPr>
          <w:rFonts w:ascii="Arial" w:hAnsi="Arial" w:cs="Arial"/>
          <w:sz w:val="22"/>
          <w:szCs w:val="22"/>
        </w:rPr>
        <w:t>Πολυτάρχου</w:t>
      </w:r>
      <w:proofErr w:type="spellEnd"/>
      <w:r>
        <w:rPr>
          <w:rFonts w:ascii="Arial" w:hAnsi="Arial" w:cs="Arial"/>
          <w:sz w:val="22"/>
          <w:szCs w:val="22"/>
        </w:rPr>
        <w:t xml:space="preserve"> Λουκάς (αν/κό μέλος </w:t>
      </w:r>
      <w:proofErr w:type="spellStart"/>
      <w:r>
        <w:rPr>
          <w:rFonts w:ascii="Arial" w:hAnsi="Arial" w:cs="Arial"/>
          <w:sz w:val="22"/>
          <w:szCs w:val="22"/>
        </w:rPr>
        <w:t>Τουμαρά</w:t>
      </w:r>
      <w:proofErr w:type="spellEnd"/>
      <w:r>
        <w:rPr>
          <w:rFonts w:ascii="Arial" w:hAnsi="Arial" w:cs="Arial"/>
          <w:sz w:val="22"/>
          <w:szCs w:val="22"/>
        </w:rPr>
        <w:t xml:space="preserve"> Βασιλείου)</w:t>
      </w:r>
    </w:p>
    <w:p w:rsidR="00342135" w:rsidRDefault="00342135" w:rsidP="00342135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6. </w:t>
      </w:r>
      <w:proofErr w:type="spellStart"/>
      <w:r>
        <w:rPr>
          <w:rFonts w:ascii="Arial" w:hAnsi="Arial" w:cs="Arial"/>
          <w:sz w:val="22"/>
          <w:szCs w:val="22"/>
        </w:rPr>
        <w:t>Μίχας</w:t>
      </w:r>
      <w:proofErr w:type="spellEnd"/>
      <w:r>
        <w:rPr>
          <w:rFonts w:ascii="Arial" w:hAnsi="Arial" w:cs="Arial"/>
          <w:sz w:val="22"/>
          <w:szCs w:val="22"/>
        </w:rPr>
        <w:t xml:space="preserve"> Δημήτριος</w:t>
      </w:r>
    </w:p>
    <w:p w:rsidR="0009278F" w:rsidRDefault="0009278F" w:rsidP="00342135">
      <w:pPr>
        <w:pStyle w:val="ad"/>
        <w:spacing w:line="288" w:lineRule="auto"/>
        <w:ind w:firstLine="43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:rsidR="0009278F" w:rsidRPr="0040548A" w:rsidRDefault="0009278F" w:rsidP="0009278F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 w:rsidRPr="0040548A">
        <w:rPr>
          <w:rFonts w:ascii="Arial" w:hAnsi="Arial" w:cs="Arial"/>
          <w:sz w:val="22"/>
          <w:szCs w:val="22"/>
        </w:rPr>
        <w:t xml:space="preserve">                                                  </w:t>
      </w:r>
    </w:p>
    <w:p w:rsidR="00BB1912" w:rsidRDefault="0009278F" w:rsidP="00915851">
      <w:pPr>
        <w:widowControl w:val="0"/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C15720">
        <w:rPr>
          <w:rFonts w:ascii="Arial" w:eastAsia="Arial" w:hAnsi="Arial" w:cs="Arial"/>
          <w:szCs w:val="22"/>
        </w:rPr>
        <w:t xml:space="preserve"> </w:t>
      </w:r>
      <w:r w:rsidR="00A45116">
        <w:rPr>
          <w:rFonts w:ascii="Arial" w:eastAsia="Arial" w:hAnsi="Arial" w:cs="Arial"/>
          <w:sz w:val="22"/>
          <w:szCs w:val="22"/>
        </w:rPr>
        <w:t xml:space="preserve">   Ο  Πρόεδρος  της Δημοτικής </w:t>
      </w:r>
      <w:r w:rsidR="00A45116" w:rsidRPr="0040548A">
        <w:rPr>
          <w:rFonts w:ascii="Arial" w:eastAsia="Arial" w:hAnsi="Arial" w:cs="Arial"/>
          <w:sz w:val="22"/>
          <w:szCs w:val="22"/>
        </w:rPr>
        <w:t xml:space="preserve"> Επιτροπής </w:t>
      </w:r>
      <w:r w:rsidR="00A45116" w:rsidRPr="00963196">
        <w:rPr>
          <w:rFonts w:ascii="Arial" w:eastAsia="Arial" w:hAnsi="Arial" w:cs="Arial"/>
          <w:sz w:val="22"/>
          <w:szCs w:val="22"/>
        </w:rPr>
        <w:t xml:space="preserve">εισηγούμενος το  </w:t>
      </w:r>
      <w:r w:rsidR="00AA08DF">
        <w:rPr>
          <w:rFonts w:ascii="Arial" w:eastAsia="Arial" w:hAnsi="Arial" w:cs="Arial"/>
          <w:sz w:val="22"/>
          <w:szCs w:val="22"/>
        </w:rPr>
        <w:t>3</w:t>
      </w:r>
      <w:r w:rsidR="00A45116" w:rsidRPr="00963196">
        <w:rPr>
          <w:rFonts w:ascii="Arial" w:eastAsia="Arial" w:hAnsi="Arial" w:cs="Arial"/>
          <w:sz w:val="22"/>
          <w:szCs w:val="22"/>
          <w:vertAlign w:val="superscript"/>
        </w:rPr>
        <w:t>ο</w:t>
      </w:r>
      <w:r w:rsidR="00A45116" w:rsidRPr="00963196">
        <w:rPr>
          <w:rFonts w:ascii="Arial" w:eastAsia="Arial" w:hAnsi="Arial" w:cs="Arial"/>
          <w:sz w:val="22"/>
          <w:szCs w:val="22"/>
        </w:rPr>
        <w:t xml:space="preserve"> θέμα της ημερήσιας διάταξης έθεσε υπόψη των μελών την με </w:t>
      </w:r>
      <w:proofErr w:type="spellStart"/>
      <w:r w:rsidR="00A45116" w:rsidRPr="00963196">
        <w:rPr>
          <w:rFonts w:ascii="Arial" w:eastAsia="Arial" w:hAnsi="Arial" w:cs="Arial"/>
          <w:sz w:val="22"/>
          <w:szCs w:val="22"/>
        </w:rPr>
        <w:t>αριθ.πρωτ</w:t>
      </w:r>
      <w:proofErr w:type="spellEnd"/>
      <w:r w:rsidR="00A45116" w:rsidRPr="00963196">
        <w:rPr>
          <w:rFonts w:ascii="Arial" w:eastAsia="Arial" w:hAnsi="Arial" w:cs="Arial"/>
          <w:sz w:val="22"/>
          <w:szCs w:val="22"/>
        </w:rPr>
        <w:t>.</w:t>
      </w:r>
      <w:r w:rsidR="00A45116">
        <w:rPr>
          <w:rFonts w:ascii="Arial" w:eastAsia="Arial" w:hAnsi="Arial" w:cs="Arial"/>
          <w:sz w:val="22"/>
          <w:szCs w:val="22"/>
        </w:rPr>
        <w:t xml:space="preserve"> </w:t>
      </w:r>
      <w:r w:rsidR="00CC258F">
        <w:rPr>
          <w:rFonts w:ascii="Arial" w:eastAsia="Arial" w:hAnsi="Arial" w:cs="Arial"/>
          <w:sz w:val="22"/>
          <w:szCs w:val="22"/>
        </w:rPr>
        <w:t>2</w:t>
      </w:r>
      <w:r w:rsidR="00BB1912">
        <w:rPr>
          <w:rFonts w:ascii="Arial" w:eastAsia="Arial" w:hAnsi="Arial" w:cs="Arial"/>
          <w:sz w:val="22"/>
          <w:szCs w:val="22"/>
        </w:rPr>
        <w:t>1</w:t>
      </w:r>
      <w:r w:rsidR="00915851">
        <w:rPr>
          <w:rFonts w:ascii="Arial" w:eastAsia="Arial" w:hAnsi="Arial" w:cs="Arial"/>
          <w:sz w:val="22"/>
          <w:szCs w:val="22"/>
        </w:rPr>
        <w:t>452</w:t>
      </w:r>
      <w:r w:rsidR="00A45116" w:rsidRPr="00963196">
        <w:rPr>
          <w:rFonts w:ascii="Arial" w:eastAsia="Arial" w:hAnsi="Arial" w:cs="Arial"/>
          <w:sz w:val="22"/>
          <w:szCs w:val="22"/>
        </w:rPr>
        <w:t>/</w:t>
      </w:r>
      <w:r w:rsidR="00BB1912">
        <w:rPr>
          <w:rFonts w:ascii="Arial" w:eastAsia="Arial" w:hAnsi="Arial" w:cs="Arial"/>
          <w:sz w:val="22"/>
          <w:szCs w:val="22"/>
        </w:rPr>
        <w:t>22-</w:t>
      </w:r>
      <w:r w:rsidR="00001F68">
        <w:rPr>
          <w:rFonts w:ascii="Arial" w:eastAsia="Arial" w:hAnsi="Arial" w:cs="Arial"/>
          <w:sz w:val="22"/>
          <w:szCs w:val="22"/>
        </w:rPr>
        <w:t>10</w:t>
      </w:r>
      <w:r w:rsidR="00A45116" w:rsidRPr="00963196">
        <w:rPr>
          <w:rFonts w:ascii="Arial" w:eastAsia="Arial" w:hAnsi="Arial" w:cs="Arial"/>
          <w:sz w:val="22"/>
          <w:szCs w:val="22"/>
        </w:rPr>
        <w:t>-202</w:t>
      </w:r>
      <w:r w:rsidR="00A45116">
        <w:rPr>
          <w:rFonts w:ascii="Arial" w:eastAsia="Arial" w:hAnsi="Arial" w:cs="Arial"/>
          <w:sz w:val="22"/>
          <w:szCs w:val="22"/>
        </w:rPr>
        <w:t xml:space="preserve">5 </w:t>
      </w:r>
      <w:r w:rsidR="00915851">
        <w:rPr>
          <w:rFonts w:ascii="Arial" w:eastAsia="Arial" w:hAnsi="Arial" w:cs="Arial"/>
          <w:sz w:val="22"/>
          <w:szCs w:val="22"/>
        </w:rPr>
        <w:t>έγγραφη</w:t>
      </w:r>
      <w:r w:rsidR="00A372A0" w:rsidRPr="00963196">
        <w:rPr>
          <w:rFonts w:ascii="Arial" w:eastAsia="Arial" w:hAnsi="Arial" w:cs="Arial"/>
          <w:sz w:val="22"/>
          <w:szCs w:val="22"/>
        </w:rPr>
        <w:t xml:space="preserve"> εισήγηση </w:t>
      </w:r>
      <w:r w:rsidR="00915851" w:rsidRPr="00727966">
        <w:rPr>
          <w:rFonts w:ascii="Arial" w:eastAsia="Arial" w:hAnsi="Arial" w:cs="Arial"/>
          <w:sz w:val="22"/>
          <w:szCs w:val="22"/>
        </w:rPr>
        <w:t xml:space="preserve">Τμ. Προϋπολογισμού , Λογιστηρίου &amp; Προμηθειών  του </w:t>
      </w:r>
      <w:r w:rsidR="00915851" w:rsidRPr="00727966">
        <w:rPr>
          <w:rFonts w:ascii="Arial" w:hAnsi="Arial" w:cs="Arial"/>
          <w:sz w:val="22"/>
          <w:szCs w:val="22"/>
        </w:rPr>
        <w:t xml:space="preserve">Δήμου  </w:t>
      </w:r>
      <w:proofErr w:type="spellStart"/>
      <w:r w:rsidR="00915851" w:rsidRPr="00727966">
        <w:rPr>
          <w:rFonts w:ascii="Arial" w:hAnsi="Arial" w:cs="Arial"/>
          <w:sz w:val="22"/>
          <w:szCs w:val="22"/>
        </w:rPr>
        <w:t>Λεβαδέων</w:t>
      </w:r>
      <w:proofErr w:type="spellEnd"/>
      <w:r w:rsidR="00915851">
        <w:rPr>
          <w:rFonts w:ascii="Arial" w:hAnsi="Arial" w:cs="Arial"/>
          <w:sz w:val="22"/>
          <w:szCs w:val="22"/>
        </w:rPr>
        <w:t xml:space="preserve"> , </w:t>
      </w:r>
      <w:r w:rsidR="00BB1912">
        <w:rPr>
          <w:rFonts w:ascii="Arial" w:eastAsia="Arial" w:hAnsi="Arial" w:cs="Arial"/>
          <w:sz w:val="22"/>
          <w:szCs w:val="22"/>
        </w:rPr>
        <w:t xml:space="preserve"> </w:t>
      </w:r>
      <w:r w:rsidR="00BB1912" w:rsidRPr="008D226F">
        <w:rPr>
          <w:rFonts w:ascii="Arial" w:eastAsia="Arial" w:hAnsi="Arial" w:cs="Arial"/>
          <w:sz w:val="22"/>
          <w:szCs w:val="22"/>
        </w:rPr>
        <w:t xml:space="preserve"> στην οποία αναφέρονται:</w:t>
      </w:r>
    </w:p>
    <w:p w:rsidR="009F4322" w:rsidRPr="009F4322" w:rsidRDefault="009F4322" w:rsidP="009F4322">
      <w:pPr>
        <w:spacing w:after="240" w:line="276" w:lineRule="auto"/>
        <w:ind w:firstLine="340"/>
        <w:jc w:val="both"/>
        <w:rPr>
          <w:rFonts w:ascii="Arial" w:hAnsi="Arial" w:cs="Arial"/>
          <w:i/>
          <w:sz w:val="22"/>
          <w:szCs w:val="22"/>
          <w:highlight w:val="white"/>
        </w:rPr>
      </w:pPr>
      <w:r w:rsidRPr="009F4322">
        <w:rPr>
          <w:rFonts w:ascii="Arial" w:hAnsi="Arial" w:cs="Arial"/>
          <w:i/>
          <w:sz w:val="22"/>
          <w:szCs w:val="22"/>
          <w:highlight w:val="white"/>
        </w:rPr>
        <w:t xml:space="preserve">Με την υπ’ αριθ. 374/2025 απόφαση Δημοτικής  Επιτροπής Δήμου </w:t>
      </w:r>
      <w:proofErr w:type="spellStart"/>
      <w:r w:rsidRPr="009F4322">
        <w:rPr>
          <w:rFonts w:ascii="Arial" w:hAnsi="Arial" w:cs="Arial"/>
          <w:i/>
          <w:sz w:val="22"/>
          <w:szCs w:val="22"/>
          <w:highlight w:val="white"/>
        </w:rPr>
        <w:t>Λεβαδέων</w:t>
      </w:r>
      <w:proofErr w:type="spellEnd"/>
      <w:r w:rsidRPr="009F4322">
        <w:rPr>
          <w:rFonts w:ascii="Arial" w:hAnsi="Arial" w:cs="Arial"/>
          <w:i/>
          <w:sz w:val="22"/>
          <w:szCs w:val="22"/>
          <w:highlight w:val="white"/>
        </w:rPr>
        <w:t xml:space="preserve"> και θέμα: «Έκδοση εντάλματος προπληρωμής επ’ ονόματι δημοτικού υπαλλήλου ποσού </w:t>
      </w:r>
      <w:r w:rsidRPr="009F4322">
        <w:rPr>
          <w:rFonts w:ascii="Arial" w:hAnsi="Arial" w:cs="Arial"/>
          <w:b/>
          <w:i/>
          <w:sz w:val="22"/>
          <w:szCs w:val="22"/>
          <w:highlight w:val="white"/>
        </w:rPr>
        <w:t>7.703,59 €</w:t>
      </w:r>
      <w:r w:rsidRPr="009F4322">
        <w:rPr>
          <w:rFonts w:ascii="Arial" w:hAnsi="Arial" w:cs="Arial"/>
          <w:i/>
          <w:sz w:val="22"/>
          <w:szCs w:val="22"/>
          <w:highlight w:val="white"/>
        </w:rPr>
        <w:t xml:space="preserve"> για πληρωμή δαπάνης  ηλεκτροδότησης (8) προσωρινών τριφασικών παροχών εμποροπανήγυρης Λιβαδειάς», αποφασίστηκε ομόφωνα η έγκριση έκδοσης χρηματικού εντάλματος προπληρωμής στο όνομα της υπαλλήλου του Δήμου </w:t>
      </w:r>
      <w:proofErr w:type="spellStart"/>
      <w:r w:rsidRPr="009F4322">
        <w:rPr>
          <w:rFonts w:ascii="Arial" w:hAnsi="Arial" w:cs="Arial"/>
          <w:i/>
          <w:sz w:val="22"/>
          <w:szCs w:val="22"/>
          <w:highlight w:val="white"/>
        </w:rPr>
        <w:t>Λεβαδέων</w:t>
      </w:r>
      <w:proofErr w:type="spellEnd"/>
      <w:r w:rsidRPr="009F4322">
        <w:rPr>
          <w:rFonts w:ascii="Arial" w:hAnsi="Arial" w:cs="Arial"/>
          <w:i/>
          <w:sz w:val="22"/>
          <w:szCs w:val="22"/>
          <w:highlight w:val="white"/>
        </w:rPr>
        <w:t xml:space="preserve">, </w:t>
      </w:r>
      <w:proofErr w:type="spellStart"/>
      <w:r w:rsidRPr="009F4322">
        <w:rPr>
          <w:rFonts w:ascii="Arial" w:hAnsi="Arial" w:cs="Arial"/>
          <w:i/>
          <w:sz w:val="22"/>
          <w:szCs w:val="22"/>
          <w:highlight w:val="white"/>
        </w:rPr>
        <w:t>Κασσάρα</w:t>
      </w:r>
      <w:proofErr w:type="spellEnd"/>
      <w:r w:rsidRPr="009F4322">
        <w:rPr>
          <w:rFonts w:ascii="Arial" w:hAnsi="Arial" w:cs="Arial"/>
          <w:i/>
          <w:sz w:val="22"/>
          <w:szCs w:val="22"/>
          <w:highlight w:val="white"/>
        </w:rPr>
        <w:t xml:space="preserve"> Βασιλικής, συνολικού ύψους </w:t>
      </w:r>
      <w:r w:rsidRPr="009F4322">
        <w:rPr>
          <w:rFonts w:ascii="Arial" w:hAnsi="Arial" w:cs="Arial"/>
          <w:b/>
          <w:i/>
          <w:sz w:val="22"/>
          <w:szCs w:val="22"/>
          <w:highlight w:val="white"/>
        </w:rPr>
        <w:t>7.703,59 €</w:t>
      </w:r>
      <w:r w:rsidRPr="009F4322">
        <w:rPr>
          <w:rFonts w:ascii="Arial" w:hAnsi="Arial" w:cs="Arial"/>
          <w:i/>
          <w:sz w:val="22"/>
          <w:szCs w:val="22"/>
          <w:highlight w:val="white"/>
        </w:rPr>
        <w:t>,</w:t>
      </w:r>
      <w:r w:rsidRPr="009F4322">
        <w:rPr>
          <w:rFonts w:ascii="Arial" w:hAnsi="Arial" w:cs="Arial"/>
          <w:b/>
          <w:i/>
          <w:sz w:val="22"/>
          <w:szCs w:val="22"/>
          <w:highlight w:val="white"/>
        </w:rPr>
        <w:t xml:space="preserve"> </w:t>
      </w:r>
      <w:r w:rsidRPr="009F4322">
        <w:rPr>
          <w:rFonts w:ascii="Arial" w:hAnsi="Arial" w:cs="Arial"/>
          <w:i/>
          <w:sz w:val="22"/>
          <w:szCs w:val="22"/>
          <w:highlight w:val="white"/>
        </w:rPr>
        <w:t xml:space="preserve"> ύψους </w:t>
      </w:r>
      <w:r w:rsidRPr="009F4322">
        <w:rPr>
          <w:rFonts w:ascii="Arial" w:hAnsi="Arial" w:cs="Arial"/>
          <w:b/>
          <w:i/>
          <w:sz w:val="22"/>
          <w:szCs w:val="22"/>
          <w:highlight w:val="white"/>
        </w:rPr>
        <w:t>7.701,59€</w:t>
      </w:r>
      <w:r w:rsidRPr="009F4322">
        <w:rPr>
          <w:rFonts w:ascii="Arial" w:hAnsi="Arial" w:cs="Arial"/>
          <w:i/>
          <w:sz w:val="22"/>
          <w:szCs w:val="22"/>
          <w:highlight w:val="white"/>
        </w:rPr>
        <w:t xml:space="preserve">  σε βάρος του Κ.Α. Εξόδων </w:t>
      </w:r>
      <w:r w:rsidRPr="009F4322">
        <w:rPr>
          <w:rFonts w:ascii="Arial" w:hAnsi="Arial" w:cs="Arial"/>
          <w:b/>
          <w:i/>
          <w:sz w:val="22"/>
          <w:szCs w:val="22"/>
          <w:highlight w:val="white"/>
        </w:rPr>
        <w:t xml:space="preserve">20/6211.002 </w:t>
      </w:r>
      <w:r w:rsidRPr="009F4322">
        <w:rPr>
          <w:rFonts w:ascii="Arial" w:hAnsi="Arial" w:cs="Arial"/>
          <w:i/>
          <w:sz w:val="22"/>
          <w:szCs w:val="22"/>
          <w:highlight w:val="white"/>
        </w:rPr>
        <w:t xml:space="preserve">και </w:t>
      </w:r>
      <w:r w:rsidRPr="009F4322">
        <w:rPr>
          <w:rFonts w:ascii="Arial" w:hAnsi="Arial" w:cs="Arial"/>
          <w:b/>
          <w:i/>
          <w:sz w:val="22"/>
          <w:szCs w:val="22"/>
          <w:highlight w:val="white"/>
        </w:rPr>
        <w:t xml:space="preserve">2,00 € </w:t>
      </w:r>
      <w:r w:rsidRPr="009F4322">
        <w:rPr>
          <w:rFonts w:ascii="Arial" w:hAnsi="Arial" w:cs="Arial"/>
          <w:i/>
          <w:sz w:val="22"/>
          <w:szCs w:val="22"/>
          <w:highlight w:val="white"/>
        </w:rPr>
        <w:t>σε βάρος του Κ.Α.</w:t>
      </w:r>
      <w:r w:rsidRPr="009F4322">
        <w:rPr>
          <w:rFonts w:ascii="Arial" w:hAnsi="Arial" w:cs="Arial"/>
          <w:b/>
          <w:i/>
          <w:sz w:val="22"/>
          <w:szCs w:val="22"/>
          <w:highlight w:val="white"/>
        </w:rPr>
        <w:t xml:space="preserve"> 00/6515 </w:t>
      </w:r>
      <w:r w:rsidRPr="009F4322">
        <w:rPr>
          <w:rFonts w:ascii="Arial" w:hAnsi="Arial" w:cs="Arial"/>
          <w:i/>
          <w:sz w:val="22"/>
          <w:szCs w:val="22"/>
          <w:highlight w:val="white"/>
        </w:rPr>
        <w:t>για την πληρωμή της προαναφερόμενης  δαπάνης.</w:t>
      </w:r>
    </w:p>
    <w:p w:rsidR="009F4322" w:rsidRPr="009F4322" w:rsidRDefault="009F4322" w:rsidP="009F4322">
      <w:pPr>
        <w:spacing w:after="240" w:line="276" w:lineRule="auto"/>
        <w:ind w:firstLine="426"/>
        <w:jc w:val="both"/>
        <w:rPr>
          <w:rFonts w:ascii="Arial" w:hAnsi="Arial" w:cs="Arial"/>
          <w:i/>
          <w:sz w:val="22"/>
          <w:szCs w:val="22"/>
          <w:highlight w:val="white"/>
        </w:rPr>
      </w:pPr>
      <w:r w:rsidRPr="009F4322">
        <w:rPr>
          <w:rFonts w:ascii="Arial" w:hAnsi="Arial" w:cs="Arial"/>
          <w:i/>
          <w:sz w:val="22"/>
          <w:szCs w:val="22"/>
          <w:highlight w:val="white"/>
        </w:rPr>
        <w:t>Επίσης με την ίδια απόφαση (374/2025) οικονομικής επιτροπής ορίστηκε ως προθεσμία, μέσα στην οποία θα αποδοθεί ο εν λόγω λογαριασμός, σύμφωνα με το άρθρο 32 του Β. Δ/</w:t>
      </w:r>
      <w:proofErr w:type="spellStart"/>
      <w:r w:rsidRPr="009F4322">
        <w:rPr>
          <w:rFonts w:ascii="Arial" w:hAnsi="Arial" w:cs="Arial"/>
          <w:i/>
          <w:sz w:val="22"/>
          <w:szCs w:val="22"/>
          <w:highlight w:val="white"/>
        </w:rPr>
        <w:t>τος</w:t>
      </w:r>
      <w:proofErr w:type="spellEnd"/>
      <w:r w:rsidRPr="009F4322">
        <w:rPr>
          <w:rFonts w:ascii="Arial" w:hAnsi="Arial" w:cs="Arial"/>
          <w:i/>
          <w:sz w:val="22"/>
          <w:szCs w:val="22"/>
          <w:highlight w:val="white"/>
        </w:rPr>
        <w:t xml:space="preserve"> 17/5-15/6/1959, την 16/12/2025.</w:t>
      </w:r>
    </w:p>
    <w:p w:rsidR="009F4322" w:rsidRPr="009F4322" w:rsidRDefault="009F4322" w:rsidP="009F4322">
      <w:pPr>
        <w:spacing w:line="276" w:lineRule="auto"/>
        <w:ind w:firstLine="426"/>
        <w:jc w:val="both"/>
        <w:rPr>
          <w:rFonts w:ascii="Arial" w:hAnsi="Arial" w:cs="Arial"/>
          <w:i/>
          <w:sz w:val="22"/>
          <w:szCs w:val="22"/>
          <w:highlight w:val="white"/>
        </w:rPr>
      </w:pPr>
      <w:r w:rsidRPr="009F4322">
        <w:rPr>
          <w:rFonts w:ascii="Arial" w:hAnsi="Arial" w:cs="Arial"/>
          <w:i/>
          <w:sz w:val="22"/>
          <w:szCs w:val="22"/>
          <w:highlight w:val="white"/>
        </w:rPr>
        <w:t>Σε εκτέλεση των ανωτέρω εκδόθηκε το ΧΕΠ 2770/2025 (15-10-2025 ημερομηνία πληρωμής), ποσού</w:t>
      </w:r>
      <w:r w:rsidRPr="009F4322">
        <w:rPr>
          <w:rFonts w:ascii="Arial" w:hAnsi="Arial" w:cs="Arial"/>
          <w:b/>
          <w:i/>
          <w:sz w:val="22"/>
          <w:szCs w:val="22"/>
          <w:highlight w:val="white"/>
        </w:rPr>
        <w:t xml:space="preserve"> 7.702,84 €</w:t>
      </w:r>
      <w:r w:rsidRPr="009F4322">
        <w:rPr>
          <w:rFonts w:ascii="Arial" w:hAnsi="Arial" w:cs="Arial"/>
          <w:i/>
          <w:sz w:val="22"/>
          <w:szCs w:val="22"/>
          <w:highlight w:val="white"/>
        </w:rPr>
        <w:t xml:space="preserve"> (</w:t>
      </w:r>
      <w:r w:rsidRPr="009F4322">
        <w:rPr>
          <w:rFonts w:ascii="Arial" w:hAnsi="Arial" w:cs="Arial"/>
          <w:b/>
          <w:i/>
          <w:sz w:val="22"/>
          <w:szCs w:val="22"/>
          <w:highlight w:val="white"/>
        </w:rPr>
        <w:t>7.701,59€</w:t>
      </w:r>
      <w:r w:rsidRPr="009F4322">
        <w:rPr>
          <w:rFonts w:ascii="Arial" w:hAnsi="Arial" w:cs="Arial"/>
          <w:i/>
          <w:sz w:val="22"/>
          <w:szCs w:val="22"/>
          <w:highlight w:val="white"/>
        </w:rPr>
        <w:t xml:space="preserve">  σε βάρος του Κ.Α. Εξόδων </w:t>
      </w:r>
      <w:r w:rsidRPr="009F4322">
        <w:rPr>
          <w:rFonts w:ascii="Arial" w:hAnsi="Arial" w:cs="Arial"/>
          <w:b/>
          <w:i/>
          <w:sz w:val="22"/>
          <w:szCs w:val="22"/>
          <w:highlight w:val="white"/>
        </w:rPr>
        <w:t xml:space="preserve">20/6211.002 </w:t>
      </w:r>
      <w:r w:rsidRPr="009F4322">
        <w:rPr>
          <w:rFonts w:ascii="Arial" w:hAnsi="Arial" w:cs="Arial"/>
          <w:i/>
          <w:sz w:val="22"/>
          <w:szCs w:val="22"/>
          <w:highlight w:val="white"/>
        </w:rPr>
        <w:t xml:space="preserve">και </w:t>
      </w:r>
      <w:r w:rsidRPr="009F4322">
        <w:rPr>
          <w:rFonts w:ascii="Arial" w:hAnsi="Arial" w:cs="Arial"/>
          <w:b/>
          <w:i/>
          <w:sz w:val="22"/>
          <w:szCs w:val="22"/>
          <w:highlight w:val="white"/>
        </w:rPr>
        <w:t xml:space="preserve">1,25 € </w:t>
      </w:r>
      <w:r w:rsidRPr="009F4322">
        <w:rPr>
          <w:rFonts w:ascii="Arial" w:hAnsi="Arial" w:cs="Arial"/>
          <w:i/>
          <w:sz w:val="22"/>
          <w:szCs w:val="22"/>
          <w:highlight w:val="white"/>
        </w:rPr>
        <w:t xml:space="preserve">σε βάρος του </w:t>
      </w:r>
      <w:r w:rsidRPr="009F4322">
        <w:rPr>
          <w:rFonts w:ascii="Arial" w:hAnsi="Arial" w:cs="Arial"/>
          <w:i/>
          <w:sz w:val="22"/>
          <w:szCs w:val="22"/>
          <w:highlight w:val="white"/>
        </w:rPr>
        <w:lastRenderedPageBreak/>
        <w:t>Κ.Α.</w:t>
      </w:r>
      <w:r w:rsidRPr="009F4322">
        <w:rPr>
          <w:rFonts w:ascii="Arial" w:hAnsi="Arial" w:cs="Arial"/>
          <w:b/>
          <w:i/>
          <w:sz w:val="22"/>
          <w:szCs w:val="22"/>
          <w:highlight w:val="white"/>
        </w:rPr>
        <w:t xml:space="preserve"> 00/6515</w:t>
      </w:r>
      <w:r w:rsidRPr="009F4322">
        <w:rPr>
          <w:rFonts w:ascii="Arial" w:hAnsi="Arial" w:cs="Arial"/>
          <w:i/>
          <w:sz w:val="22"/>
          <w:szCs w:val="22"/>
          <w:highlight w:val="white"/>
        </w:rPr>
        <w:t>, αφού διαπιστώθηκε ότι η τραπεζική προμήθεια είναι μικρότερη της αρχικής εκτίμησης)</w:t>
      </w:r>
    </w:p>
    <w:p w:rsidR="009F4322" w:rsidRPr="009F4322" w:rsidRDefault="009F4322" w:rsidP="009F4322">
      <w:pPr>
        <w:spacing w:line="276" w:lineRule="auto"/>
        <w:jc w:val="both"/>
        <w:rPr>
          <w:rFonts w:ascii="Arial" w:hAnsi="Arial" w:cs="Arial"/>
          <w:i/>
          <w:sz w:val="22"/>
          <w:szCs w:val="22"/>
          <w:highlight w:val="white"/>
        </w:rPr>
      </w:pPr>
      <w:r w:rsidRPr="009F4322">
        <w:rPr>
          <w:rFonts w:ascii="Arial" w:hAnsi="Arial" w:cs="Arial"/>
          <w:i/>
          <w:sz w:val="22"/>
          <w:szCs w:val="22"/>
          <w:highlight w:val="white"/>
        </w:rPr>
        <w:t xml:space="preserve">Δαπανήθηκε το ποσό των  </w:t>
      </w:r>
      <w:r w:rsidRPr="009F4322">
        <w:rPr>
          <w:rFonts w:ascii="Arial" w:hAnsi="Arial" w:cs="Arial"/>
          <w:b/>
          <w:i/>
          <w:sz w:val="22"/>
          <w:szCs w:val="22"/>
          <w:highlight w:val="white"/>
        </w:rPr>
        <w:t>7.702,84 €</w:t>
      </w:r>
      <w:r w:rsidRPr="009F4322">
        <w:rPr>
          <w:rFonts w:ascii="Arial" w:hAnsi="Arial" w:cs="Arial"/>
          <w:i/>
          <w:sz w:val="22"/>
          <w:szCs w:val="22"/>
          <w:highlight w:val="white"/>
        </w:rPr>
        <w:t xml:space="preserve"> σύμφωνα με : </w:t>
      </w:r>
    </w:p>
    <w:p w:rsidR="009F4322" w:rsidRPr="009F4322" w:rsidRDefault="009F4322" w:rsidP="009F4322">
      <w:pPr>
        <w:spacing w:line="276" w:lineRule="auto"/>
        <w:jc w:val="both"/>
        <w:rPr>
          <w:rFonts w:ascii="Arial" w:hAnsi="Arial" w:cs="Arial"/>
          <w:i/>
          <w:sz w:val="22"/>
          <w:szCs w:val="22"/>
          <w:highlight w:val="white"/>
        </w:rPr>
      </w:pPr>
      <w:r w:rsidRPr="009F4322">
        <w:rPr>
          <w:rFonts w:ascii="Arial" w:hAnsi="Arial" w:cs="Arial"/>
          <w:b/>
          <w:i/>
          <w:sz w:val="22"/>
          <w:szCs w:val="22"/>
          <w:highlight w:val="white"/>
        </w:rPr>
        <w:t xml:space="preserve">1. </w:t>
      </w:r>
      <w:r w:rsidRPr="009F4322">
        <w:rPr>
          <w:rFonts w:ascii="Arial" w:hAnsi="Arial" w:cs="Arial"/>
          <w:i/>
          <w:sz w:val="22"/>
          <w:szCs w:val="22"/>
          <w:highlight w:val="white"/>
        </w:rPr>
        <w:t xml:space="preserve">Τα Τιμολόγια παροχής Υπηρεσιών, </w:t>
      </w:r>
      <w:proofErr w:type="spellStart"/>
      <w:r w:rsidRPr="009F4322">
        <w:rPr>
          <w:rFonts w:ascii="Arial" w:hAnsi="Arial" w:cs="Arial"/>
          <w:b/>
          <w:i/>
          <w:sz w:val="22"/>
          <w:szCs w:val="22"/>
          <w:highlight w:val="white"/>
        </w:rPr>
        <w:t>Νο</w:t>
      </w:r>
      <w:proofErr w:type="spellEnd"/>
      <w:r w:rsidRPr="009F4322">
        <w:rPr>
          <w:rFonts w:ascii="Arial" w:hAnsi="Arial" w:cs="Arial"/>
          <w:b/>
          <w:i/>
          <w:sz w:val="22"/>
          <w:szCs w:val="22"/>
          <w:highlight w:val="white"/>
        </w:rPr>
        <w:t xml:space="preserve">   Σ 82276/16-10-2025, Σ 82602 </w:t>
      </w:r>
      <w:r w:rsidRPr="009F4322">
        <w:rPr>
          <w:rFonts w:ascii="Arial" w:hAnsi="Arial" w:cs="Arial"/>
          <w:i/>
          <w:sz w:val="22"/>
          <w:szCs w:val="22"/>
          <w:highlight w:val="white"/>
        </w:rPr>
        <w:t>και</w:t>
      </w:r>
      <w:r w:rsidRPr="009F4322">
        <w:rPr>
          <w:rFonts w:ascii="Arial" w:hAnsi="Arial" w:cs="Arial"/>
          <w:b/>
          <w:i/>
          <w:sz w:val="22"/>
          <w:szCs w:val="22"/>
          <w:highlight w:val="white"/>
        </w:rPr>
        <w:t xml:space="preserve"> Σ 82604/17-10-2025</w:t>
      </w:r>
    </w:p>
    <w:p w:rsidR="009F4322" w:rsidRPr="009F4322" w:rsidRDefault="009F4322" w:rsidP="009F4322">
      <w:pPr>
        <w:spacing w:line="276" w:lineRule="auto"/>
        <w:jc w:val="both"/>
        <w:rPr>
          <w:rFonts w:ascii="Arial" w:hAnsi="Arial" w:cs="Arial"/>
          <w:i/>
          <w:sz w:val="22"/>
          <w:szCs w:val="22"/>
          <w:highlight w:val="white"/>
        </w:rPr>
      </w:pPr>
      <w:r w:rsidRPr="009F4322">
        <w:rPr>
          <w:rFonts w:ascii="Arial" w:hAnsi="Arial" w:cs="Arial"/>
          <w:b/>
          <w:i/>
          <w:sz w:val="22"/>
          <w:szCs w:val="22"/>
          <w:highlight w:val="white"/>
        </w:rPr>
        <w:t xml:space="preserve">2. </w:t>
      </w:r>
      <w:r w:rsidRPr="009F4322">
        <w:rPr>
          <w:rFonts w:ascii="Arial" w:hAnsi="Arial" w:cs="Arial"/>
          <w:i/>
          <w:sz w:val="22"/>
          <w:szCs w:val="22"/>
          <w:highlight w:val="white"/>
        </w:rPr>
        <w:t xml:space="preserve">Τις αποδείξεις πληρωμής στην Εθνική Τράπεζα: </w:t>
      </w:r>
      <w:r w:rsidRPr="009F4322">
        <w:rPr>
          <w:rFonts w:ascii="Arial" w:hAnsi="Arial" w:cs="Arial"/>
          <w:b/>
          <w:i/>
          <w:sz w:val="22"/>
          <w:szCs w:val="22"/>
          <w:highlight w:val="white"/>
        </w:rPr>
        <w:t>90820700528852061558</w:t>
      </w:r>
      <w:r w:rsidRPr="009F4322">
        <w:rPr>
          <w:rFonts w:ascii="Arial" w:hAnsi="Arial" w:cs="Arial"/>
          <w:i/>
          <w:sz w:val="22"/>
          <w:szCs w:val="22"/>
          <w:highlight w:val="white"/>
        </w:rPr>
        <w:t xml:space="preserve">, </w:t>
      </w:r>
      <w:r w:rsidRPr="009F4322">
        <w:rPr>
          <w:rFonts w:ascii="Arial" w:hAnsi="Arial" w:cs="Arial"/>
          <w:b/>
          <w:i/>
          <w:sz w:val="22"/>
          <w:szCs w:val="22"/>
          <w:highlight w:val="white"/>
        </w:rPr>
        <w:t>90820700528872293455</w:t>
      </w:r>
      <w:r w:rsidRPr="009F4322">
        <w:rPr>
          <w:rFonts w:ascii="Arial" w:hAnsi="Arial" w:cs="Arial"/>
          <w:i/>
          <w:sz w:val="22"/>
          <w:szCs w:val="22"/>
          <w:highlight w:val="white"/>
        </w:rPr>
        <w:t xml:space="preserve">, </w:t>
      </w:r>
      <w:r w:rsidRPr="009F4322">
        <w:rPr>
          <w:rFonts w:ascii="Arial" w:hAnsi="Arial" w:cs="Arial"/>
          <w:b/>
          <w:i/>
          <w:sz w:val="22"/>
          <w:szCs w:val="22"/>
          <w:highlight w:val="white"/>
        </w:rPr>
        <w:t>90820700528872932944</w:t>
      </w:r>
      <w:r w:rsidRPr="009F4322">
        <w:rPr>
          <w:rFonts w:ascii="Arial" w:hAnsi="Arial" w:cs="Arial"/>
          <w:i/>
          <w:sz w:val="22"/>
          <w:szCs w:val="22"/>
          <w:highlight w:val="white"/>
        </w:rPr>
        <w:t xml:space="preserve"> και </w:t>
      </w:r>
      <w:r w:rsidRPr="009F4322">
        <w:rPr>
          <w:rFonts w:ascii="Arial" w:hAnsi="Arial" w:cs="Arial"/>
          <w:b/>
          <w:i/>
          <w:sz w:val="22"/>
          <w:szCs w:val="22"/>
          <w:highlight w:val="white"/>
        </w:rPr>
        <w:t>90820700528873170440</w:t>
      </w:r>
    </w:p>
    <w:p w:rsidR="009F4322" w:rsidRPr="009F4322" w:rsidRDefault="009F4322" w:rsidP="009F4322">
      <w:pPr>
        <w:spacing w:line="276" w:lineRule="auto"/>
        <w:jc w:val="both"/>
        <w:rPr>
          <w:rFonts w:ascii="Arial" w:hAnsi="Arial" w:cs="Arial"/>
          <w:i/>
          <w:sz w:val="22"/>
          <w:szCs w:val="22"/>
          <w:highlight w:val="white"/>
        </w:rPr>
      </w:pPr>
      <w:r w:rsidRPr="009F4322">
        <w:rPr>
          <w:rFonts w:ascii="Arial" w:hAnsi="Arial" w:cs="Arial"/>
          <w:b/>
          <w:i/>
          <w:sz w:val="22"/>
          <w:szCs w:val="22"/>
          <w:highlight w:val="white"/>
        </w:rPr>
        <w:t>3</w:t>
      </w:r>
      <w:r w:rsidRPr="009F4322">
        <w:rPr>
          <w:rFonts w:ascii="Arial" w:hAnsi="Arial" w:cs="Arial"/>
          <w:i/>
          <w:sz w:val="22"/>
          <w:szCs w:val="22"/>
          <w:highlight w:val="white"/>
        </w:rPr>
        <w:t xml:space="preserve">. Τις προσφορές της ΔΕΔΔΗΕ για νέες συνδέσεις στο δίκτυο χαμηλής τάσης: α) αριθ. </w:t>
      </w:r>
      <w:proofErr w:type="spellStart"/>
      <w:r w:rsidRPr="009F4322">
        <w:rPr>
          <w:rFonts w:ascii="Arial" w:hAnsi="Arial" w:cs="Arial"/>
          <w:i/>
          <w:sz w:val="22"/>
          <w:szCs w:val="22"/>
          <w:highlight w:val="white"/>
        </w:rPr>
        <w:t>πρωτ</w:t>
      </w:r>
      <w:proofErr w:type="spellEnd"/>
      <w:r w:rsidRPr="009F4322">
        <w:rPr>
          <w:rFonts w:ascii="Arial" w:hAnsi="Arial" w:cs="Arial"/>
          <w:i/>
          <w:sz w:val="22"/>
          <w:szCs w:val="22"/>
          <w:highlight w:val="white"/>
        </w:rPr>
        <w:t xml:space="preserve">. </w:t>
      </w:r>
      <w:r w:rsidRPr="009F4322">
        <w:rPr>
          <w:rFonts w:ascii="Arial" w:hAnsi="Arial" w:cs="Arial"/>
          <w:b/>
          <w:i/>
          <w:sz w:val="22"/>
          <w:szCs w:val="22"/>
          <w:highlight w:val="white"/>
        </w:rPr>
        <w:t>20083/8-10-2025</w:t>
      </w:r>
      <w:r w:rsidRPr="009F4322">
        <w:rPr>
          <w:rFonts w:ascii="Arial" w:hAnsi="Arial" w:cs="Arial"/>
          <w:i/>
          <w:sz w:val="22"/>
          <w:szCs w:val="22"/>
          <w:highlight w:val="white"/>
        </w:rPr>
        <w:t xml:space="preserve"> για παροχή </w:t>
      </w:r>
      <w:proofErr w:type="spellStart"/>
      <w:r w:rsidRPr="009F4322">
        <w:rPr>
          <w:rFonts w:ascii="Arial" w:hAnsi="Arial" w:cs="Arial"/>
          <w:i/>
          <w:sz w:val="22"/>
          <w:szCs w:val="22"/>
          <w:highlight w:val="white"/>
        </w:rPr>
        <w:t>Νο</w:t>
      </w:r>
      <w:proofErr w:type="spellEnd"/>
      <w:r w:rsidRPr="009F4322">
        <w:rPr>
          <w:rFonts w:ascii="Arial" w:hAnsi="Arial" w:cs="Arial"/>
          <w:i/>
          <w:sz w:val="22"/>
          <w:szCs w:val="22"/>
          <w:highlight w:val="white"/>
        </w:rPr>
        <w:t xml:space="preserve"> </w:t>
      </w:r>
      <w:r w:rsidRPr="009F4322">
        <w:rPr>
          <w:rFonts w:ascii="Arial" w:hAnsi="Arial" w:cs="Arial"/>
          <w:b/>
          <w:i/>
          <w:sz w:val="22"/>
          <w:szCs w:val="22"/>
          <w:highlight w:val="white"/>
        </w:rPr>
        <w:t>44255462801</w:t>
      </w:r>
      <w:r w:rsidRPr="009F4322">
        <w:rPr>
          <w:rFonts w:ascii="Arial" w:hAnsi="Arial" w:cs="Arial"/>
          <w:i/>
          <w:sz w:val="22"/>
          <w:szCs w:val="22"/>
          <w:highlight w:val="white"/>
        </w:rPr>
        <w:t xml:space="preserve">, β) αριθ. </w:t>
      </w:r>
      <w:proofErr w:type="spellStart"/>
      <w:r w:rsidRPr="009F4322">
        <w:rPr>
          <w:rFonts w:ascii="Arial" w:hAnsi="Arial" w:cs="Arial"/>
          <w:i/>
          <w:sz w:val="22"/>
          <w:szCs w:val="22"/>
          <w:highlight w:val="white"/>
        </w:rPr>
        <w:t>πρωτ</w:t>
      </w:r>
      <w:proofErr w:type="spellEnd"/>
      <w:r w:rsidRPr="009F4322">
        <w:rPr>
          <w:rFonts w:ascii="Arial" w:hAnsi="Arial" w:cs="Arial"/>
          <w:i/>
          <w:sz w:val="22"/>
          <w:szCs w:val="22"/>
          <w:highlight w:val="white"/>
        </w:rPr>
        <w:t xml:space="preserve">. </w:t>
      </w:r>
      <w:r w:rsidRPr="009F4322">
        <w:rPr>
          <w:rFonts w:ascii="Arial" w:hAnsi="Arial" w:cs="Arial"/>
          <w:b/>
          <w:i/>
          <w:sz w:val="22"/>
          <w:szCs w:val="22"/>
          <w:highlight w:val="white"/>
        </w:rPr>
        <w:t>20084/8-10-2025</w:t>
      </w:r>
      <w:r w:rsidRPr="009F4322">
        <w:rPr>
          <w:rFonts w:ascii="Arial" w:hAnsi="Arial" w:cs="Arial"/>
          <w:i/>
          <w:sz w:val="22"/>
          <w:szCs w:val="22"/>
          <w:highlight w:val="white"/>
        </w:rPr>
        <w:t xml:space="preserve"> για παροχή </w:t>
      </w:r>
      <w:proofErr w:type="spellStart"/>
      <w:r w:rsidRPr="009F4322">
        <w:rPr>
          <w:rFonts w:ascii="Arial" w:hAnsi="Arial" w:cs="Arial"/>
          <w:i/>
          <w:sz w:val="22"/>
          <w:szCs w:val="22"/>
          <w:highlight w:val="white"/>
        </w:rPr>
        <w:t>Νο</w:t>
      </w:r>
      <w:proofErr w:type="spellEnd"/>
      <w:r w:rsidRPr="009F4322">
        <w:rPr>
          <w:rFonts w:ascii="Arial" w:hAnsi="Arial" w:cs="Arial"/>
          <w:i/>
          <w:sz w:val="22"/>
          <w:szCs w:val="22"/>
          <w:highlight w:val="white"/>
        </w:rPr>
        <w:t xml:space="preserve"> </w:t>
      </w:r>
      <w:r w:rsidRPr="009F4322">
        <w:rPr>
          <w:rFonts w:ascii="Arial" w:hAnsi="Arial" w:cs="Arial"/>
          <w:b/>
          <w:i/>
          <w:sz w:val="22"/>
          <w:szCs w:val="22"/>
          <w:highlight w:val="white"/>
        </w:rPr>
        <w:t>44255462701</w:t>
      </w:r>
      <w:r w:rsidRPr="009F4322">
        <w:rPr>
          <w:rFonts w:ascii="Arial" w:hAnsi="Arial" w:cs="Arial"/>
          <w:i/>
          <w:sz w:val="22"/>
          <w:szCs w:val="22"/>
          <w:highlight w:val="white"/>
        </w:rPr>
        <w:t xml:space="preserve"> και γ) αριθ. </w:t>
      </w:r>
      <w:proofErr w:type="spellStart"/>
      <w:r w:rsidRPr="009F4322">
        <w:rPr>
          <w:rFonts w:ascii="Arial" w:hAnsi="Arial" w:cs="Arial"/>
          <w:i/>
          <w:sz w:val="22"/>
          <w:szCs w:val="22"/>
          <w:highlight w:val="white"/>
        </w:rPr>
        <w:t>πρωτ</w:t>
      </w:r>
      <w:proofErr w:type="spellEnd"/>
      <w:r w:rsidRPr="009F4322">
        <w:rPr>
          <w:rFonts w:ascii="Arial" w:hAnsi="Arial" w:cs="Arial"/>
          <w:i/>
          <w:sz w:val="22"/>
          <w:szCs w:val="22"/>
          <w:highlight w:val="white"/>
        </w:rPr>
        <w:t xml:space="preserve">. </w:t>
      </w:r>
      <w:r w:rsidRPr="009F4322">
        <w:rPr>
          <w:rFonts w:ascii="Arial" w:hAnsi="Arial" w:cs="Arial"/>
          <w:b/>
          <w:i/>
          <w:sz w:val="22"/>
          <w:szCs w:val="22"/>
          <w:highlight w:val="white"/>
        </w:rPr>
        <w:t>20086/8-10-2025</w:t>
      </w:r>
      <w:r w:rsidRPr="009F4322">
        <w:rPr>
          <w:rFonts w:ascii="Arial" w:hAnsi="Arial" w:cs="Arial"/>
          <w:i/>
          <w:sz w:val="22"/>
          <w:szCs w:val="22"/>
          <w:highlight w:val="white"/>
        </w:rPr>
        <w:t xml:space="preserve"> για παροχή </w:t>
      </w:r>
      <w:proofErr w:type="spellStart"/>
      <w:r w:rsidRPr="009F4322">
        <w:rPr>
          <w:rFonts w:ascii="Arial" w:hAnsi="Arial" w:cs="Arial"/>
          <w:i/>
          <w:sz w:val="22"/>
          <w:szCs w:val="22"/>
          <w:highlight w:val="white"/>
        </w:rPr>
        <w:t>Νο</w:t>
      </w:r>
      <w:proofErr w:type="spellEnd"/>
      <w:r w:rsidRPr="009F4322">
        <w:rPr>
          <w:rFonts w:ascii="Arial" w:hAnsi="Arial" w:cs="Arial"/>
          <w:i/>
          <w:sz w:val="22"/>
          <w:szCs w:val="22"/>
          <w:highlight w:val="white"/>
        </w:rPr>
        <w:t xml:space="preserve"> </w:t>
      </w:r>
      <w:r w:rsidRPr="009F4322">
        <w:rPr>
          <w:rFonts w:ascii="Arial" w:hAnsi="Arial" w:cs="Arial"/>
          <w:b/>
          <w:i/>
          <w:sz w:val="22"/>
          <w:szCs w:val="22"/>
          <w:highlight w:val="white"/>
        </w:rPr>
        <w:t>4Σ402300101</w:t>
      </w:r>
    </w:p>
    <w:p w:rsidR="009F4322" w:rsidRPr="009F4322" w:rsidRDefault="009F4322" w:rsidP="009F4322">
      <w:pPr>
        <w:spacing w:line="276" w:lineRule="auto"/>
        <w:jc w:val="both"/>
        <w:rPr>
          <w:rFonts w:ascii="Arial" w:hAnsi="Arial" w:cs="Arial"/>
          <w:i/>
          <w:sz w:val="22"/>
          <w:szCs w:val="22"/>
          <w:highlight w:val="white"/>
        </w:rPr>
      </w:pPr>
      <w:r w:rsidRPr="009F4322">
        <w:rPr>
          <w:rFonts w:ascii="Arial" w:hAnsi="Arial" w:cs="Arial"/>
          <w:b/>
          <w:i/>
          <w:sz w:val="22"/>
          <w:szCs w:val="22"/>
          <w:highlight w:val="white"/>
        </w:rPr>
        <w:t>4</w:t>
      </w:r>
      <w:r w:rsidRPr="009F4322">
        <w:rPr>
          <w:rFonts w:ascii="Arial" w:hAnsi="Arial" w:cs="Arial"/>
          <w:i/>
          <w:sz w:val="22"/>
          <w:szCs w:val="22"/>
          <w:highlight w:val="white"/>
        </w:rPr>
        <w:t xml:space="preserve">. Την </w:t>
      </w:r>
      <w:proofErr w:type="spellStart"/>
      <w:r w:rsidRPr="009F4322">
        <w:rPr>
          <w:rFonts w:ascii="Arial" w:hAnsi="Arial" w:cs="Arial"/>
          <w:i/>
          <w:sz w:val="22"/>
          <w:szCs w:val="22"/>
          <w:highlight w:val="white"/>
        </w:rPr>
        <w:t>Απόφ</w:t>
      </w:r>
      <w:proofErr w:type="spellEnd"/>
      <w:r w:rsidRPr="009F4322">
        <w:rPr>
          <w:rFonts w:ascii="Arial" w:hAnsi="Arial" w:cs="Arial"/>
          <w:i/>
          <w:sz w:val="22"/>
          <w:szCs w:val="22"/>
          <w:highlight w:val="white"/>
        </w:rPr>
        <w:t xml:space="preserve">. Δ.Ε  374/14-10-2025 </w:t>
      </w:r>
    </w:p>
    <w:p w:rsidR="009F4322" w:rsidRPr="009F4322" w:rsidRDefault="009F4322" w:rsidP="009F4322">
      <w:pPr>
        <w:spacing w:line="276" w:lineRule="auto"/>
        <w:jc w:val="both"/>
        <w:rPr>
          <w:rFonts w:ascii="Arial" w:hAnsi="Arial" w:cs="Arial"/>
          <w:i/>
          <w:sz w:val="22"/>
          <w:szCs w:val="22"/>
          <w:highlight w:val="white"/>
        </w:rPr>
      </w:pPr>
    </w:p>
    <w:p w:rsidR="009F4322" w:rsidRPr="009F4322" w:rsidRDefault="009F4322" w:rsidP="009F4322">
      <w:pPr>
        <w:spacing w:before="240" w:line="276" w:lineRule="auto"/>
        <w:ind w:firstLine="426"/>
        <w:jc w:val="both"/>
        <w:rPr>
          <w:rFonts w:ascii="Arial" w:hAnsi="Arial" w:cs="Arial"/>
          <w:i/>
          <w:sz w:val="22"/>
          <w:szCs w:val="22"/>
          <w:highlight w:val="white"/>
        </w:rPr>
      </w:pPr>
      <w:r w:rsidRPr="009F4322">
        <w:rPr>
          <w:rFonts w:ascii="Arial" w:hAnsi="Arial" w:cs="Arial"/>
          <w:i/>
          <w:sz w:val="22"/>
          <w:szCs w:val="22"/>
          <w:highlight w:val="white"/>
        </w:rPr>
        <w:t>Λαμβάνοντας υπόψη τα παραπάνω, αντίγραφα των οποίων υποβάλλονται συνημμένα, καθώς και: α) το άρθρο 172 του Ν. 3463/2006 ( ΔΚΚ ) και β) τις διατάξεις των άρθρων 32, 33, 34 και 37 του Β. Δ/</w:t>
      </w:r>
      <w:proofErr w:type="spellStart"/>
      <w:r w:rsidRPr="009F4322">
        <w:rPr>
          <w:rFonts w:ascii="Arial" w:hAnsi="Arial" w:cs="Arial"/>
          <w:i/>
          <w:sz w:val="22"/>
          <w:szCs w:val="22"/>
          <w:highlight w:val="white"/>
        </w:rPr>
        <w:t>τος</w:t>
      </w:r>
      <w:proofErr w:type="spellEnd"/>
      <w:r w:rsidRPr="009F4322">
        <w:rPr>
          <w:rFonts w:ascii="Arial" w:hAnsi="Arial" w:cs="Arial"/>
          <w:i/>
          <w:sz w:val="22"/>
          <w:szCs w:val="22"/>
          <w:highlight w:val="white"/>
        </w:rPr>
        <w:t xml:space="preserve"> 17/5-15/6/1959.</w:t>
      </w:r>
    </w:p>
    <w:p w:rsidR="009F4322" w:rsidRPr="009F4322" w:rsidRDefault="009F4322" w:rsidP="009F4322">
      <w:pPr>
        <w:spacing w:before="240" w:line="276" w:lineRule="auto"/>
        <w:ind w:firstLine="426"/>
        <w:jc w:val="center"/>
        <w:rPr>
          <w:rFonts w:ascii="Arial" w:hAnsi="Arial" w:cs="Arial"/>
          <w:b/>
          <w:i/>
          <w:sz w:val="22"/>
          <w:szCs w:val="22"/>
          <w:highlight w:val="white"/>
        </w:rPr>
      </w:pPr>
      <w:r w:rsidRPr="009F4322">
        <w:rPr>
          <w:rFonts w:ascii="Arial" w:hAnsi="Arial" w:cs="Arial"/>
          <w:b/>
          <w:i/>
          <w:sz w:val="22"/>
          <w:szCs w:val="22"/>
          <w:highlight w:val="white"/>
        </w:rPr>
        <w:t>Καλείται η Δημοτική Επιτροπή</w:t>
      </w:r>
    </w:p>
    <w:p w:rsidR="009F4322" w:rsidRPr="009F4322" w:rsidRDefault="009F4322" w:rsidP="009F4322">
      <w:pPr>
        <w:spacing w:before="240" w:line="276" w:lineRule="auto"/>
        <w:ind w:firstLine="426"/>
        <w:jc w:val="both"/>
        <w:rPr>
          <w:rFonts w:ascii="Arial" w:hAnsi="Arial" w:cs="Arial"/>
          <w:i/>
          <w:sz w:val="22"/>
          <w:szCs w:val="22"/>
          <w:highlight w:val="white"/>
        </w:rPr>
      </w:pPr>
      <w:r w:rsidRPr="009F4322">
        <w:rPr>
          <w:rFonts w:ascii="Arial" w:hAnsi="Arial" w:cs="Arial"/>
          <w:b/>
          <w:i/>
          <w:sz w:val="22"/>
          <w:szCs w:val="22"/>
          <w:highlight w:val="white"/>
        </w:rPr>
        <w:t>1ον</w:t>
      </w:r>
      <w:r w:rsidRPr="009F4322">
        <w:rPr>
          <w:rFonts w:ascii="Arial" w:hAnsi="Arial" w:cs="Arial"/>
          <w:i/>
          <w:sz w:val="22"/>
          <w:szCs w:val="22"/>
          <w:highlight w:val="white"/>
        </w:rPr>
        <w:t>) να εγκρίνει την απόδοση λογαριασμού του υπ’ αριθ</w:t>
      </w:r>
      <w:r w:rsidRPr="009F4322">
        <w:rPr>
          <w:rFonts w:ascii="Arial" w:hAnsi="Arial" w:cs="Arial"/>
          <w:b/>
          <w:i/>
          <w:sz w:val="22"/>
          <w:szCs w:val="22"/>
          <w:highlight w:val="white"/>
        </w:rPr>
        <w:t xml:space="preserve">.  2770/2025 </w:t>
      </w:r>
      <w:r w:rsidRPr="009F4322">
        <w:rPr>
          <w:rFonts w:ascii="Arial" w:hAnsi="Arial" w:cs="Arial"/>
          <w:i/>
          <w:sz w:val="22"/>
          <w:szCs w:val="22"/>
          <w:highlight w:val="white"/>
        </w:rPr>
        <w:t xml:space="preserve">Χρηματικού Εντάλματος Προπληρωμής και </w:t>
      </w:r>
      <w:r w:rsidRPr="009F4322">
        <w:rPr>
          <w:rFonts w:ascii="Arial" w:hAnsi="Arial" w:cs="Arial"/>
          <w:b/>
          <w:i/>
          <w:sz w:val="22"/>
          <w:szCs w:val="22"/>
          <w:highlight w:val="white"/>
        </w:rPr>
        <w:t>2ον</w:t>
      </w:r>
      <w:r w:rsidRPr="009F4322">
        <w:rPr>
          <w:rFonts w:ascii="Arial" w:hAnsi="Arial" w:cs="Arial"/>
          <w:i/>
          <w:sz w:val="22"/>
          <w:szCs w:val="22"/>
          <w:highlight w:val="white"/>
        </w:rPr>
        <w:t xml:space="preserve">) να αποφασίσει την απαλλαγή μου, ως υπολόγου του ανωτέρω </w:t>
      </w:r>
      <w:r w:rsidRPr="009F4322">
        <w:rPr>
          <w:rFonts w:ascii="Arial" w:hAnsi="Arial" w:cs="Arial"/>
          <w:b/>
          <w:i/>
          <w:sz w:val="22"/>
          <w:szCs w:val="22"/>
          <w:highlight w:val="white"/>
        </w:rPr>
        <w:t xml:space="preserve"> 2770/2025 </w:t>
      </w:r>
      <w:r w:rsidRPr="009F4322">
        <w:rPr>
          <w:rFonts w:ascii="Arial" w:hAnsi="Arial" w:cs="Arial"/>
          <w:i/>
          <w:sz w:val="22"/>
          <w:szCs w:val="22"/>
          <w:highlight w:val="white"/>
        </w:rPr>
        <w:t>Χρηματικού Εντάλματος Προπληρωμής, από κάθε ευθύνη .</w:t>
      </w:r>
    </w:p>
    <w:p w:rsidR="00915851" w:rsidRDefault="00915851" w:rsidP="00915851">
      <w:pPr>
        <w:spacing w:line="360" w:lineRule="auto"/>
        <w:jc w:val="both"/>
      </w:pPr>
    </w:p>
    <w:p w:rsidR="00915851" w:rsidRDefault="00915851" w:rsidP="00915851">
      <w:pPr>
        <w:rPr>
          <w:rFonts w:ascii="Arial" w:hAnsi="Arial" w:cs="Arial"/>
          <w:sz w:val="22"/>
          <w:szCs w:val="22"/>
        </w:rPr>
      </w:pPr>
      <w:r w:rsidRPr="00733135">
        <w:rPr>
          <w:rFonts w:ascii="Arial" w:hAnsi="Arial" w:cs="Arial"/>
          <w:sz w:val="22"/>
          <w:szCs w:val="22"/>
        </w:rPr>
        <w:t>Στη συνέχεια ο Πρόεδρος κάλεσε τα μέλη να αποφασίσουν σχετικά.</w:t>
      </w:r>
    </w:p>
    <w:p w:rsidR="005C7226" w:rsidRPr="00C335EE" w:rsidRDefault="005C7226" w:rsidP="00A372A0">
      <w:pPr>
        <w:tabs>
          <w:tab w:val="left" w:pos="0"/>
        </w:tabs>
        <w:ind w:right="-835"/>
        <w:rPr>
          <w:rFonts w:ascii="Arial" w:eastAsia="Arial" w:hAnsi="Arial" w:cs="Arial"/>
          <w:i/>
          <w:sz w:val="22"/>
          <w:szCs w:val="22"/>
        </w:rPr>
      </w:pPr>
    </w:p>
    <w:p w:rsidR="005C7226" w:rsidRPr="00C335EE" w:rsidRDefault="005C7226" w:rsidP="00A372A0">
      <w:pPr>
        <w:tabs>
          <w:tab w:val="left" w:pos="0"/>
        </w:tabs>
        <w:ind w:right="-835"/>
        <w:rPr>
          <w:rFonts w:ascii="Arial" w:eastAsia="Arial" w:hAnsi="Arial" w:cs="Arial"/>
          <w:i/>
          <w:sz w:val="22"/>
          <w:szCs w:val="22"/>
        </w:rPr>
      </w:pPr>
    </w:p>
    <w:p w:rsidR="00D637BD" w:rsidRPr="00921B50" w:rsidRDefault="00D637BD" w:rsidP="00D637BD">
      <w:pPr>
        <w:ind w:hanging="432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  <w:r w:rsidRPr="00921B50">
        <w:rPr>
          <w:rFonts w:ascii="Arial" w:eastAsia="Arial" w:hAnsi="Arial" w:cs="Arial"/>
          <w:sz w:val="22"/>
          <w:szCs w:val="22"/>
        </w:rPr>
        <w:t xml:space="preserve">      </w:t>
      </w:r>
      <w:r w:rsidRPr="00921B50">
        <w:rPr>
          <w:rFonts w:ascii="Arial" w:eastAsia="Arial" w:hAnsi="Arial" w:cs="Arial"/>
          <w:b/>
          <w:kern w:val="1"/>
          <w:sz w:val="22"/>
          <w:szCs w:val="22"/>
          <w:lang w:bidi="hi-IN"/>
        </w:rPr>
        <w:t>Η Δημοτική  Επιτροπή  λαμβάνοντας υπόψη:</w:t>
      </w:r>
    </w:p>
    <w:p w:rsidR="00D637BD" w:rsidRPr="00921B50" w:rsidRDefault="00D637BD" w:rsidP="00D637BD">
      <w:pPr>
        <w:ind w:hanging="432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</w:p>
    <w:p w:rsidR="00AA08DF" w:rsidRDefault="00AA08DF" w:rsidP="00AA08DF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8C19E4">
        <w:rPr>
          <w:rFonts w:ascii="Arial" w:hAnsi="Arial" w:cs="Arial"/>
          <w:sz w:val="22"/>
          <w:szCs w:val="22"/>
        </w:rPr>
        <w:t>-Τις διατάξεις του  άρθρου του άρθρου 75 του Ν. 3852/2010 όπως αυτό αντικαταστάθηκε από το άρθρο 77 του Ν. 4555/2018</w:t>
      </w:r>
    </w:p>
    <w:p w:rsidR="00AA08DF" w:rsidRDefault="00AA08DF" w:rsidP="00AA08DF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8C19E4">
        <w:rPr>
          <w:rFonts w:ascii="Arial" w:hAnsi="Arial" w:cs="Arial"/>
          <w:sz w:val="22"/>
          <w:szCs w:val="22"/>
        </w:rPr>
        <w:t xml:space="preserve"> -Τις διατάξεις του </w:t>
      </w:r>
      <w:proofErr w:type="spellStart"/>
      <w:r w:rsidRPr="008C19E4">
        <w:rPr>
          <w:rFonts w:ascii="Arial" w:hAnsi="Arial" w:cs="Arial"/>
          <w:sz w:val="22"/>
          <w:szCs w:val="22"/>
        </w:rPr>
        <w:t>του</w:t>
      </w:r>
      <w:proofErr w:type="spellEnd"/>
      <w:r w:rsidRPr="008C19E4">
        <w:rPr>
          <w:rFonts w:ascii="Arial" w:hAnsi="Arial" w:cs="Arial"/>
          <w:sz w:val="22"/>
          <w:szCs w:val="22"/>
        </w:rPr>
        <w:t xml:space="preserve">  άρθρου 74</w:t>
      </w:r>
      <w:r w:rsidRPr="008C19E4">
        <w:rPr>
          <w:rFonts w:ascii="Arial" w:hAnsi="Arial" w:cs="Arial"/>
          <w:sz w:val="22"/>
          <w:szCs w:val="22"/>
          <w:vertAlign w:val="superscript"/>
        </w:rPr>
        <w:t>Α</w:t>
      </w:r>
      <w:r w:rsidRPr="008C19E4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AA08DF" w:rsidRPr="009F3590" w:rsidRDefault="00AA08DF" w:rsidP="00AA08DF">
      <w:pPr>
        <w:tabs>
          <w:tab w:val="left" w:pos="559"/>
          <w:tab w:val="left" w:pos="1555"/>
        </w:tabs>
        <w:spacing w:line="276" w:lineRule="auto"/>
        <w:rPr>
          <w:rFonts w:ascii="Arial" w:hAnsi="Arial" w:cs="Arial"/>
          <w:sz w:val="22"/>
          <w:szCs w:val="22"/>
        </w:rPr>
      </w:pPr>
      <w:r w:rsidRPr="009F3590">
        <w:rPr>
          <w:rFonts w:ascii="Arial" w:hAnsi="Arial" w:cs="Arial"/>
          <w:sz w:val="22"/>
          <w:szCs w:val="22"/>
        </w:rPr>
        <w:t>-Τις  διατάξεις των άρθρων  32-33-34 και 37του Β.Δ. 17-5/15-6-59 (ΦΕΚ 114/59 τεύχος Α)'</w:t>
      </w:r>
      <w:r w:rsidRPr="009F3590">
        <w:rPr>
          <w:rFonts w:ascii="Arial" w:hAnsi="Arial" w:cs="Arial"/>
          <w:b/>
          <w:bCs/>
          <w:sz w:val="22"/>
          <w:szCs w:val="22"/>
        </w:rPr>
        <w:t xml:space="preserve">     </w:t>
      </w:r>
    </w:p>
    <w:p w:rsidR="00AA08DF" w:rsidRPr="009F3590" w:rsidRDefault="00AA08DF" w:rsidP="00AA08DF">
      <w:pPr>
        <w:suppressAutoHyphens w:val="0"/>
        <w:rPr>
          <w:rFonts w:ascii="Arial" w:hAnsi="Arial" w:cs="Arial"/>
          <w:sz w:val="22"/>
          <w:szCs w:val="22"/>
        </w:rPr>
      </w:pPr>
      <w:r w:rsidRPr="009F3590">
        <w:rPr>
          <w:rFonts w:ascii="Arial" w:hAnsi="Arial" w:cs="Arial"/>
          <w:sz w:val="22"/>
          <w:szCs w:val="22"/>
        </w:rPr>
        <w:t>-Τις διατάξεις του άρθρου 172 του Ν. 3463/2006</w:t>
      </w:r>
    </w:p>
    <w:p w:rsidR="00AA08DF" w:rsidRPr="009F3590" w:rsidRDefault="00AA08DF" w:rsidP="00AA08DF">
      <w:pPr>
        <w:suppressAutoHyphens w:val="0"/>
        <w:rPr>
          <w:rFonts w:ascii="Arial" w:hAnsi="Arial" w:cs="Arial"/>
          <w:sz w:val="22"/>
          <w:szCs w:val="22"/>
        </w:rPr>
      </w:pPr>
      <w:r w:rsidRPr="009F3590">
        <w:rPr>
          <w:rFonts w:ascii="Arial" w:hAnsi="Arial" w:cs="Arial"/>
          <w:sz w:val="22"/>
          <w:szCs w:val="22"/>
        </w:rPr>
        <w:t xml:space="preserve">-Την  αριθ. </w:t>
      </w:r>
      <w:r>
        <w:rPr>
          <w:rFonts w:ascii="Arial" w:hAnsi="Arial" w:cs="Arial"/>
          <w:sz w:val="22"/>
          <w:szCs w:val="22"/>
        </w:rPr>
        <w:t>3</w:t>
      </w:r>
      <w:r w:rsidR="009F4322">
        <w:rPr>
          <w:rFonts w:ascii="Arial" w:hAnsi="Arial" w:cs="Arial"/>
          <w:sz w:val="22"/>
          <w:szCs w:val="22"/>
        </w:rPr>
        <w:t>74</w:t>
      </w:r>
      <w:r w:rsidRPr="009F3590">
        <w:rPr>
          <w:rFonts w:ascii="Arial" w:hAnsi="Arial" w:cs="Arial"/>
          <w:sz w:val="22"/>
          <w:szCs w:val="22"/>
        </w:rPr>
        <w:t>/202</w:t>
      </w:r>
      <w:r w:rsidR="009F4322">
        <w:rPr>
          <w:rFonts w:ascii="Arial" w:hAnsi="Arial" w:cs="Arial"/>
          <w:sz w:val="22"/>
          <w:szCs w:val="22"/>
        </w:rPr>
        <w:t>5</w:t>
      </w:r>
      <w:r w:rsidRPr="009F3590">
        <w:rPr>
          <w:rFonts w:ascii="Arial" w:eastAsia="Verdana" w:hAnsi="Arial" w:cs="Arial"/>
          <w:bCs/>
          <w:color w:val="00000A"/>
          <w:sz w:val="22"/>
          <w:szCs w:val="22"/>
        </w:rPr>
        <w:t xml:space="preserve">  απόφασή  της</w:t>
      </w:r>
      <w:r w:rsidRPr="009F3590">
        <w:rPr>
          <w:rFonts w:ascii="Arial" w:eastAsia="Verdana" w:hAnsi="Arial" w:cs="Arial"/>
          <w:sz w:val="22"/>
          <w:szCs w:val="22"/>
        </w:rPr>
        <w:t xml:space="preserve"> </w:t>
      </w:r>
    </w:p>
    <w:p w:rsidR="00AA08DF" w:rsidRDefault="00AA08DF" w:rsidP="00AA08DF">
      <w:pPr>
        <w:suppressAutoHyphens w:val="0"/>
        <w:rPr>
          <w:rFonts w:ascii="Arial" w:eastAsia="Verdana" w:hAnsi="Arial" w:cs="Arial"/>
          <w:sz w:val="22"/>
          <w:szCs w:val="22"/>
        </w:rPr>
      </w:pPr>
      <w:r w:rsidRPr="009F3590">
        <w:rPr>
          <w:rFonts w:ascii="Arial" w:eastAsia="Verdana" w:hAnsi="Arial" w:cs="Arial"/>
          <w:sz w:val="22"/>
          <w:szCs w:val="22"/>
        </w:rPr>
        <w:t xml:space="preserve">-Το </w:t>
      </w:r>
      <w:proofErr w:type="spellStart"/>
      <w:r w:rsidRPr="009F3590">
        <w:rPr>
          <w:rFonts w:ascii="Arial" w:eastAsia="Verdana" w:hAnsi="Arial" w:cs="Arial"/>
          <w:sz w:val="22"/>
          <w:szCs w:val="22"/>
        </w:rPr>
        <w:t>υπ΄αριθμ</w:t>
      </w:r>
      <w:proofErr w:type="spellEnd"/>
      <w:r w:rsidRPr="009F3590">
        <w:rPr>
          <w:rFonts w:ascii="Arial" w:eastAsia="Verdana" w:hAnsi="Arial" w:cs="Arial"/>
          <w:sz w:val="22"/>
          <w:szCs w:val="22"/>
        </w:rPr>
        <w:t xml:space="preserve">. </w:t>
      </w:r>
      <w:r>
        <w:rPr>
          <w:rFonts w:ascii="Arial" w:eastAsia="Verdana" w:hAnsi="Arial" w:cs="Arial"/>
          <w:sz w:val="22"/>
          <w:szCs w:val="22"/>
        </w:rPr>
        <w:t>2</w:t>
      </w:r>
      <w:r w:rsidR="009F4322">
        <w:rPr>
          <w:rFonts w:ascii="Arial" w:eastAsia="Verdana" w:hAnsi="Arial" w:cs="Arial"/>
          <w:sz w:val="22"/>
          <w:szCs w:val="22"/>
        </w:rPr>
        <w:t>770</w:t>
      </w:r>
      <w:r>
        <w:rPr>
          <w:rFonts w:ascii="Arial" w:eastAsia="SimSun" w:hAnsi="Arial" w:cs="Arial"/>
          <w:sz w:val="22"/>
          <w:szCs w:val="22"/>
          <w:highlight w:val="white"/>
        </w:rPr>
        <w:t>/202</w:t>
      </w:r>
      <w:r w:rsidR="009F4322">
        <w:rPr>
          <w:rFonts w:ascii="Arial" w:eastAsia="SimSun" w:hAnsi="Arial" w:cs="Arial"/>
          <w:sz w:val="22"/>
          <w:szCs w:val="22"/>
          <w:highlight w:val="white"/>
        </w:rPr>
        <w:t>5</w:t>
      </w:r>
      <w:r w:rsidRPr="009F3590">
        <w:rPr>
          <w:rFonts w:ascii="Arial" w:eastAsia="SimSun" w:hAnsi="Arial" w:cs="Arial"/>
          <w:sz w:val="22"/>
          <w:szCs w:val="22"/>
          <w:highlight w:val="white"/>
        </w:rPr>
        <w:t xml:space="preserve"> </w:t>
      </w:r>
      <w:r w:rsidRPr="009F3590">
        <w:rPr>
          <w:rFonts w:ascii="Arial" w:eastAsia="Verdana" w:hAnsi="Arial" w:cs="Arial"/>
          <w:sz w:val="22"/>
          <w:szCs w:val="22"/>
        </w:rPr>
        <w:t xml:space="preserve">χρηματικό ένταλμα προπληρωμής </w:t>
      </w:r>
    </w:p>
    <w:p w:rsidR="00AA08DF" w:rsidRPr="009F3590" w:rsidRDefault="00AA08DF" w:rsidP="00AA08DF">
      <w:pPr>
        <w:suppressAutoHyphens w:val="0"/>
        <w:rPr>
          <w:rFonts w:ascii="Arial" w:hAnsi="Arial" w:cs="Arial"/>
          <w:sz w:val="22"/>
          <w:szCs w:val="22"/>
        </w:rPr>
      </w:pPr>
      <w:r>
        <w:rPr>
          <w:rFonts w:ascii="Arial" w:eastAsia="Verdana" w:hAnsi="Arial" w:cs="Arial"/>
          <w:sz w:val="22"/>
          <w:szCs w:val="22"/>
        </w:rPr>
        <w:t>-</w:t>
      </w:r>
      <w:r w:rsidRPr="009F3590">
        <w:rPr>
          <w:rFonts w:ascii="Arial" w:eastAsia="Calibri" w:hAnsi="Arial" w:cs="Arial"/>
          <w:color w:val="000000"/>
          <w:kern w:val="1"/>
          <w:sz w:val="22"/>
          <w:szCs w:val="22"/>
          <w:highlight w:val="white"/>
          <w:shd w:val="clear" w:color="auto" w:fill="FFFFFF"/>
        </w:rPr>
        <w:t xml:space="preserve"> </w:t>
      </w:r>
      <w:r w:rsidRPr="009F3590">
        <w:rPr>
          <w:rFonts w:ascii="Arial" w:hAnsi="Arial" w:cs="Arial"/>
          <w:sz w:val="22"/>
          <w:szCs w:val="22"/>
        </w:rPr>
        <w:t xml:space="preserve">Το </w:t>
      </w:r>
      <w:proofErr w:type="spellStart"/>
      <w:r w:rsidRPr="009F3590">
        <w:rPr>
          <w:rFonts w:ascii="Arial" w:hAnsi="Arial" w:cs="Arial"/>
          <w:sz w:val="22"/>
          <w:szCs w:val="22"/>
        </w:rPr>
        <w:t>υπ΄αριθ</w:t>
      </w:r>
      <w:proofErr w:type="spellEnd"/>
      <w:r w:rsidRPr="009F3590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9F3590">
        <w:rPr>
          <w:rFonts w:ascii="Arial" w:hAnsi="Arial" w:cs="Arial"/>
          <w:sz w:val="22"/>
          <w:szCs w:val="22"/>
        </w:rPr>
        <w:t>πρωτ</w:t>
      </w:r>
      <w:proofErr w:type="spellEnd"/>
      <w:r w:rsidRPr="009F3590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2</w:t>
      </w:r>
      <w:r w:rsidR="009F4322">
        <w:rPr>
          <w:rFonts w:ascii="Arial" w:hAnsi="Arial" w:cs="Arial"/>
          <w:sz w:val="22"/>
          <w:szCs w:val="22"/>
        </w:rPr>
        <w:t>1323</w:t>
      </w:r>
      <w:r>
        <w:rPr>
          <w:rFonts w:ascii="Arial" w:hAnsi="Arial" w:cs="Arial"/>
          <w:sz w:val="22"/>
          <w:szCs w:val="22"/>
        </w:rPr>
        <w:t>/</w:t>
      </w:r>
      <w:r w:rsidR="009F4322"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>1</w:t>
      </w:r>
      <w:r w:rsidRPr="009F3590"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1</w:t>
      </w:r>
      <w:r w:rsidR="009F4322">
        <w:rPr>
          <w:rFonts w:ascii="Arial" w:eastAsia="Arial" w:hAnsi="Arial" w:cs="Arial"/>
          <w:sz w:val="22"/>
          <w:szCs w:val="22"/>
        </w:rPr>
        <w:t>0</w:t>
      </w:r>
      <w:r w:rsidRPr="009F3590">
        <w:rPr>
          <w:rFonts w:ascii="Arial" w:eastAsia="Arial" w:hAnsi="Arial" w:cs="Arial"/>
          <w:sz w:val="22"/>
          <w:szCs w:val="22"/>
        </w:rPr>
        <w:t>-202</w:t>
      </w:r>
      <w:r w:rsidR="00D71BE0">
        <w:rPr>
          <w:rFonts w:ascii="Arial" w:eastAsia="Arial" w:hAnsi="Arial" w:cs="Arial"/>
          <w:sz w:val="22"/>
          <w:szCs w:val="22"/>
        </w:rPr>
        <w:t>5</w:t>
      </w:r>
      <w:r w:rsidRPr="009F3590">
        <w:rPr>
          <w:rFonts w:ascii="Arial" w:eastAsia="Arial" w:hAnsi="Arial" w:cs="Arial"/>
          <w:b/>
          <w:sz w:val="22"/>
          <w:szCs w:val="22"/>
        </w:rPr>
        <w:t xml:space="preserve"> </w:t>
      </w:r>
      <w:r w:rsidRPr="009F3590">
        <w:rPr>
          <w:rFonts w:ascii="Arial" w:hAnsi="Arial" w:cs="Arial"/>
          <w:sz w:val="22"/>
          <w:szCs w:val="22"/>
        </w:rPr>
        <w:t xml:space="preserve">έγγραφο  με τα δικαιολογητικά που κατέθεσε </w:t>
      </w:r>
      <w:r w:rsidR="009F4322">
        <w:rPr>
          <w:rFonts w:ascii="Arial" w:hAnsi="Arial" w:cs="Arial"/>
          <w:sz w:val="22"/>
          <w:szCs w:val="22"/>
        </w:rPr>
        <w:t xml:space="preserve">η </w:t>
      </w:r>
      <w:r w:rsidRPr="009F3590">
        <w:rPr>
          <w:rFonts w:ascii="Arial" w:hAnsi="Arial" w:cs="Arial"/>
          <w:sz w:val="22"/>
          <w:szCs w:val="22"/>
        </w:rPr>
        <w:t xml:space="preserve"> υπόλογος   δημοτικ</w:t>
      </w:r>
      <w:r w:rsidR="009F4322">
        <w:rPr>
          <w:rFonts w:ascii="Arial" w:hAnsi="Arial" w:cs="Arial"/>
          <w:sz w:val="22"/>
          <w:szCs w:val="22"/>
        </w:rPr>
        <w:t>ή</w:t>
      </w:r>
      <w:r w:rsidRPr="009F3590">
        <w:rPr>
          <w:rFonts w:ascii="Arial" w:hAnsi="Arial" w:cs="Arial"/>
          <w:sz w:val="22"/>
          <w:szCs w:val="22"/>
        </w:rPr>
        <w:t xml:space="preserve">  υπάλληλος  </w:t>
      </w:r>
      <w:r>
        <w:rPr>
          <w:rFonts w:ascii="Arial" w:hAnsi="Arial" w:cs="Arial"/>
          <w:sz w:val="22"/>
          <w:szCs w:val="22"/>
        </w:rPr>
        <w:t xml:space="preserve">κ. </w:t>
      </w:r>
      <w:proofErr w:type="spellStart"/>
      <w:r w:rsidR="009F4322">
        <w:rPr>
          <w:rFonts w:ascii="Arial" w:hAnsi="Arial" w:cs="Arial"/>
          <w:sz w:val="22"/>
          <w:szCs w:val="22"/>
        </w:rPr>
        <w:t>Κασσάρα</w:t>
      </w:r>
      <w:proofErr w:type="spellEnd"/>
      <w:r w:rsidR="009F4322">
        <w:rPr>
          <w:rFonts w:ascii="Arial" w:hAnsi="Arial" w:cs="Arial"/>
          <w:sz w:val="22"/>
          <w:szCs w:val="22"/>
        </w:rPr>
        <w:t xml:space="preserve"> Βασιλική</w:t>
      </w:r>
      <w:r w:rsidR="009F4322" w:rsidRPr="003D26A1">
        <w:rPr>
          <w:rFonts w:ascii="Arial" w:hAnsi="Arial" w:cs="Arial"/>
          <w:sz w:val="22"/>
          <w:szCs w:val="22"/>
        </w:rPr>
        <w:t xml:space="preserve">  </w:t>
      </w:r>
      <w:r w:rsidRPr="009F3590">
        <w:rPr>
          <w:rFonts w:ascii="Arial" w:hAnsi="Arial" w:cs="Arial"/>
          <w:sz w:val="22"/>
          <w:szCs w:val="22"/>
        </w:rPr>
        <w:t xml:space="preserve">για την απόδοση του λογαριασμού </w:t>
      </w:r>
      <w:r>
        <w:rPr>
          <w:rFonts w:ascii="Arial" w:hAnsi="Arial" w:cs="Arial"/>
          <w:sz w:val="22"/>
          <w:szCs w:val="22"/>
        </w:rPr>
        <w:t xml:space="preserve">, </w:t>
      </w:r>
      <w:r w:rsidRPr="009F3590">
        <w:rPr>
          <w:rFonts w:ascii="Arial" w:hAnsi="Arial" w:cs="Arial"/>
          <w:sz w:val="22"/>
          <w:szCs w:val="22"/>
        </w:rPr>
        <w:t xml:space="preserve"> που είχε  διανεμηθεί </w:t>
      </w:r>
    </w:p>
    <w:p w:rsidR="00AA08DF" w:rsidRPr="009F3590" w:rsidRDefault="00AA08DF" w:rsidP="00AA08DF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F3590">
        <w:rPr>
          <w:rFonts w:ascii="Arial" w:hAnsi="Arial" w:cs="Arial"/>
          <w:sz w:val="22"/>
          <w:szCs w:val="22"/>
        </w:rPr>
        <w:t>-Την μεταξύ των μελών συζήτηση σύμφωνα με τα πρακτικά</w:t>
      </w:r>
    </w:p>
    <w:p w:rsidR="00AA08DF" w:rsidRPr="009F3590" w:rsidRDefault="00AA08DF" w:rsidP="00AA08DF">
      <w:pPr>
        <w:pStyle w:val="af9"/>
        <w:widowControl w:val="0"/>
        <w:suppressAutoHyphens w:val="0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9F3590">
        <w:rPr>
          <w:rFonts w:ascii="Arial" w:hAnsi="Arial" w:cs="Arial"/>
          <w:sz w:val="22"/>
          <w:szCs w:val="22"/>
        </w:rPr>
        <w:t>- Την ψήφο των μελών της όπως αυτή  διατυπώθηκε και δηλώθηκε δια ζώσης στην συνεδρίαση.</w:t>
      </w:r>
    </w:p>
    <w:p w:rsidR="00AA08DF" w:rsidRPr="009F3590" w:rsidRDefault="00AA08DF" w:rsidP="00AA08DF">
      <w:pPr>
        <w:pStyle w:val="af9"/>
        <w:widowControl w:val="0"/>
        <w:suppressAutoHyphens w:val="0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AA08DF" w:rsidRPr="009F3590" w:rsidRDefault="00AA08DF" w:rsidP="00AA08DF">
      <w:pPr>
        <w:widowControl w:val="0"/>
        <w:suppressAutoHyphens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9F3590">
        <w:rPr>
          <w:rFonts w:ascii="Arial" w:hAnsi="Arial" w:cs="Arial"/>
          <w:b/>
          <w:sz w:val="22"/>
          <w:szCs w:val="22"/>
        </w:rPr>
        <w:t xml:space="preserve">                       </w:t>
      </w:r>
    </w:p>
    <w:p w:rsidR="00AA08DF" w:rsidRPr="009F3590" w:rsidRDefault="00AA08DF" w:rsidP="00AA08DF">
      <w:pPr>
        <w:ind w:left="808"/>
        <w:jc w:val="both"/>
        <w:rPr>
          <w:rFonts w:ascii="Arial" w:hAnsi="Arial" w:cs="Arial"/>
          <w:b/>
          <w:sz w:val="22"/>
          <w:szCs w:val="22"/>
        </w:rPr>
      </w:pPr>
      <w:r w:rsidRPr="009F3590">
        <w:rPr>
          <w:rFonts w:ascii="Arial" w:hAnsi="Arial" w:cs="Arial"/>
          <w:b/>
          <w:sz w:val="22"/>
          <w:szCs w:val="22"/>
        </w:rPr>
        <w:t xml:space="preserve">                               ΑΠΟΦΑΣΙΖΕΙ  ΟΜΟΦΩΝΑ</w:t>
      </w:r>
    </w:p>
    <w:p w:rsidR="00AA08DF" w:rsidRPr="009F3590" w:rsidRDefault="00AA08DF" w:rsidP="00AA08DF">
      <w:pPr>
        <w:ind w:left="808"/>
        <w:jc w:val="both"/>
        <w:rPr>
          <w:rFonts w:ascii="Arial" w:hAnsi="Arial" w:cs="Arial"/>
          <w:b/>
          <w:sz w:val="22"/>
          <w:szCs w:val="22"/>
        </w:rPr>
      </w:pPr>
    </w:p>
    <w:p w:rsidR="00AA08DF" w:rsidRPr="009F3D37" w:rsidRDefault="00AA08DF" w:rsidP="00AA08DF">
      <w:pPr>
        <w:spacing w:line="276" w:lineRule="auto"/>
        <w:ind w:hanging="142"/>
        <w:rPr>
          <w:rFonts w:ascii="Arial" w:hAnsi="Arial" w:cs="Arial"/>
          <w:sz w:val="22"/>
          <w:szCs w:val="22"/>
        </w:rPr>
      </w:pPr>
      <w:r w:rsidRPr="009F3D37">
        <w:rPr>
          <w:rFonts w:ascii="Arial" w:hAnsi="Arial" w:cs="Arial"/>
          <w:sz w:val="22"/>
          <w:szCs w:val="22"/>
        </w:rPr>
        <w:t xml:space="preserve">   Α)Εγκρίνει την απόδοση λογαριασμού έτσι όπως υποβλήθηκε  με  το  αριθ. </w:t>
      </w:r>
      <w:proofErr w:type="spellStart"/>
      <w:r w:rsidRPr="009F3D37">
        <w:rPr>
          <w:rFonts w:ascii="Arial" w:hAnsi="Arial" w:cs="Arial"/>
          <w:sz w:val="22"/>
          <w:szCs w:val="22"/>
        </w:rPr>
        <w:t>πρωτ</w:t>
      </w:r>
      <w:proofErr w:type="spellEnd"/>
      <w:r>
        <w:rPr>
          <w:rFonts w:ascii="Arial" w:hAnsi="Arial" w:cs="Arial"/>
          <w:sz w:val="22"/>
          <w:szCs w:val="22"/>
        </w:rPr>
        <w:t>. 2</w:t>
      </w:r>
      <w:r w:rsidR="006964F2">
        <w:rPr>
          <w:rFonts w:ascii="Arial" w:hAnsi="Arial" w:cs="Arial"/>
          <w:sz w:val="22"/>
          <w:szCs w:val="22"/>
        </w:rPr>
        <w:t>1323</w:t>
      </w:r>
      <w:r w:rsidRPr="009F3590">
        <w:rPr>
          <w:rFonts w:ascii="Arial" w:eastAsia="Arial" w:hAnsi="Arial" w:cs="Arial"/>
          <w:sz w:val="22"/>
          <w:szCs w:val="22"/>
        </w:rPr>
        <w:t>/</w:t>
      </w:r>
      <w:r w:rsidR="006964F2">
        <w:rPr>
          <w:rFonts w:ascii="Arial" w:eastAsia="Arial" w:hAnsi="Arial" w:cs="Arial"/>
          <w:sz w:val="22"/>
          <w:szCs w:val="22"/>
        </w:rPr>
        <w:t>21</w:t>
      </w:r>
      <w:r>
        <w:rPr>
          <w:rFonts w:ascii="Arial" w:eastAsia="Arial" w:hAnsi="Arial" w:cs="Arial"/>
          <w:sz w:val="22"/>
          <w:szCs w:val="22"/>
        </w:rPr>
        <w:t>-1</w:t>
      </w:r>
      <w:r w:rsidR="006964F2">
        <w:rPr>
          <w:rFonts w:ascii="Arial" w:eastAsia="Arial" w:hAnsi="Arial" w:cs="Arial"/>
          <w:sz w:val="22"/>
          <w:szCs w:val="22"/>
        </w:rPr>
        <w:t>0</w:t>
      </w:r>
      <w:r w:rsidRPr="009F3590">
        <w:rPr>
          <w:rFonts w:ascii="Arial" w:eastAsia="Arial" w:hAnsi="Arial" w:cs="Arial"/>
          <w:sz w:val="22"/>
          <w:szCs w:val="22"/>
        </w:rPr>
        <w:t>-202</w:t>
      </w:r>
      <w:r w:rsidR="006964F2">
        <w:rPr>
          <w:rFonts w:ascii="Arial" w:eastAsia="Arial" w:hAnsi="Arial" w:cs="Arial"/>
          <w:sz w:val="22"/>
          <w:szCs w:val="22"/>
        </w:rPr>
        <w:t>5</w:t>
      </w:r>
      <w:r w:rsidRPr="009F3590">
        <w:rPr>
          <w:rFonts w:ascii="Arial" w:eastAsia="Arial" w:hAnsi="Arial" w:cs="Arial"/>
          <w:b/>
          <w:sz w:val="22"/>
          <w:szCs w:val="22"/>
        </w:rPr>
        <w:t xml:space="preserve"> </w:t>
      </w:r>
      <w:r w:rsidRPr="009F3D37">
        <w:rPr>
          <w:rFonts w:ascii="Arial" w:eastAsia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έγγραφο </w:t>
      </w:r>
      <w:r w:rsidRPr="009F3D37">
        <w:rPr>
          <w:rFonts w:ascii="Arial" w:hAnsi="Arial" w:cs="Arial"/>
          <w:sz w:val="22"/>
          <w:szCs w:val="22"/>
        </w:rPr>
        <w:t xml:space="preserve">  από τ</w:t>
      </w:r>
      <w:r w:rsidR="006964F2">
        <w:rPr>
          <w:rFonts w:ascii="Arial" w:hAnsi="Arial" w:cs="Arial"/>
          <w:sz w:val="22"/>
          <w:szCs w:val="22"/>
        </w:rPr>
        <w:t>η</w:t>
      </w:r>
      <w:r w:rsidRPr="009F3D37">
        <w:rPr>
          <w:rFonts w:ascii="Arial" w:hAnsi="Arial" w:cs="Arial"/>
          <w:sz w:val="22"/>
          <w:szCs w:val="22"/>
        </w:rPr>
        <w:t>ν  υπόλογο  δημοτικ</w:t>
      </w:r>
      <w:r w:rsidR="006964F2">
        <w:rPr>
          <w:rFonts w:ascii="Arial" w:hAnsi="Arial" w:cs="Arial"/>
          <w:sz w:val="22"/>
          <w:szCs w:val="22"/>
        </w:rPr>
        <w:t>ή</w:t>
      </w:r>
      <w:r w:rsidRPr="009F3D37">
        <w:rPr>
          <w:rFonts w:ascii="Arial" w:hAnsi="Arial" w:cs="Arial"/>
          <w:sz w:val="22"/>
          <w:szCs w:val="22"/>
        </w:rPr>
        <w:t xml:space="preserve">   υπάλληλο  κ. </w:t>
      </w:r>
      <w:proofErr w:type="spellStart"/>
      <w:r w:rsidR="006964F2">
        <w:rPr>
          <w:rFonts w:ascii="Arial" w:hAnsi="Arial" w:cs="Arial"/>
          <w:sz w:val="22"/>
          <w:szCs w:val="22"/>
        </w:rPr>
        <w:t>Κασσάρα</w:t>
      </w:r>
      <w:proofErr w:type="spellEnd"/>
      <w:r w:rsidR="006964F2">
        <w:rPr>
          <w:rFonts w:ascii="Arial" w:hAnsi="Arial" w:cs="Arial"/>
          <w:sz w:val="22"/>
          <w:szCs w:val="22"/>
        </w:rPr>
        <w:t xml:space="preserve"> Βασιλική</w:t>
      </w:r>
      <w:r w:rsidR="006964F2" w:rsidRPr="003D26A1">
        <w:rPr>
          <w:rFonts w:ascii="Arial" w:hAnsi="Arial" w:cs="Arial"/>
          <w:sz w:val="22"/>
          <w:szCs w:val="22"/>
        </w:rPr>
        <w:t xml:space="preserve">  </w:t>
      </w:r>
      <w:r w:rsidRPr="009F3D37">
        <w:rPr>
          <w:rFonts w:ascii="Arial" w:hAnsi="Arial" w:cs="Arial"/>
          <w:sz w:val="22"/>
          <w:szCs w:val="22"/>
        </w:rPr>
        <w:t xml:space="preserve">μαζί με τα συνημμένα  δικαιολογητικά.    </w:t>
      </w:r>
    </w:p>
    <w:p w:rsidR="00AA08DF" w:rsidRPr="009F3D37" w:rsidRDefault="00AA08DF" w:rsidP="00AA08DF">
      <w:pPr>
        <w:spacing w:line="276" w:lineRule="auto"/>
        <w:ind w:hanging="142"/>
        <w:rPr>
          <w:rFonts w:ascii="Arial" w:hAnsi="Arial" w:cs="Arial"/>
          <w:sz w:val="22"/>
          <w:szCs w:val="22"/>
        </w:rPr>
      </w:pPr>
      <w:r w:rsidRPr="009F3D37">
        <w:rPr>
          <w:rFonts w:ascii="Arial" w:hAnsi="Arial" w:cs="Arial"/>
          <w:sz w:val="22"/>
          <w:szCs w:val="22"/>
        </w:rPr>
        <w:t xml:space="preserve">                                         </w:t>
      </w:r>
    </w:p>
    <w:p w:rsidR="00AA08DF" w:rsidRPr="003D26A1" w:rsidRDefault="00AA08DF" w:rsidP="00AA08DF">
      <w:pPr>
        <w:jc w:val="both"/>
        <w:rPr>
          <w:rFonts w:ascii="Arial" w:hAnsi="Arial" w:cs="Arial"/>
          <w:sz w:val="22"/>
          <w:szCs w:val="22"/>
          <w:lang w:eastAsia="el-GR"/>
        </w:rPr>
      </w:pPr>
      <w:r>
        <w:rPr>
          <w:rFonts w:ascii="Arial" w:hAnsi="Arial" w:cs="Arial"/>
          <w:sz w:val="22"/>
          <w:szCs w:val="22"/>
        </w:rPr>
        <w:lastRenderedPageBreak/>
        <w:t>Β)Απαλλάσσει τη</w:t>
      </w:r>
      <w:r w:rsidRPr="003D26A1">
        <w:rPr>
          <w:rFonts w:ascii="Arial" w:hAnsi="Arial" w:cs="Arial"/>
          <w:sz w:val="22"/>
          <w:szCs w:val="22"/>
        </w:rPr>
        <w:t>ν δημοτικ</w:t>
      </w:r>
      <w:r>
        <w:rPr>
          <w:rFonts w:ascii="Arial" w:hAnsi="Arial" w:cs="Arial"/>
          <w:sz w:val="22"/>
          <w:szCs w:val="22"/>
        </w:rPr>
        <w:t>ή</w:t>
      </w:r>
      <w:r w:rsidRPr="003D26A1">
        <w:rPr>
          <w:rFonts w:ascii="Arial" w:hAnsi="Arial" w:cs="Arial"/>
          <w:sz w:val="22"/>
          <w:szCs w:val="22"/>
        </w:rPr>
        <w:t xml:space="preserve">  υπάλληλο  κ.  </w:t>
      </w:r>
      <w:proofErr w:type="spellStart"/>
      <w:r>
        <w:rPr>
          <w:rFonts w:ascii="Arial" w:hAnsi="Arial" w:cs="Arial"/>
          <w:sz w:val="22"/>
          <w:szCs w:val="22"/>
        </w:rPr>
        <w:t>Κασσάρα</w:t>
      </w:r>
      <w:proofErr w:type="spellEnd"/>
      <w:r>
        <w:rPr>
          <w:rFonts w:ascii="Arial" w:hAnsi="Arial" w:cs="Arial"/>
          <w:sz w:val="22"/>
          <w:szCs w:val="22"/>
        </w:rPr>
        <w:t xml:space="preserve"> Βασιλική</w:t>
      </w:r>
      <w:r w:rsidRPr="003D26A1">
        <w:rPr>
          <w:rFonts w:ascii="Arial" w:hAnsi="Arial" w:cs="Arial"/>
          <w:sz w:val="22"/>
          <w:szCs w:val="22"/>
        </w:rPr>
        <w:t xml:space="preserve">  από υπόλογο  του </w:t>
      </w:r>
      <w:proofErr w:type="spellStart"/>
      <w:r w:rsidRPr="003D26A1">
        <w:rPr>
          <w:rFonts w:ascii="Arial" w:hAnsi="Arial" w:cs="Arial"/>
          <w:sz w:val="22"/>
          <w:szCs w:val="22"/>
        </w:rPr>
        <w:t>υπ΄αριθμ</w:t>
      </w:r>
      <w:proofErr w:type="spellEnd"/>
      <w:r w:rsidRPr="003D26A1">
        <w:rPr>
          <w:rFonts w:ascii="Arial" w:hAnsi="Arial" w:cs="Arial"/>
          <w:sz w:val="22"/>
          <w:szCs w:val="22"/>
        </w:rPr>
        <w:t>. 2</w:t>
      </w:r>
      <w:r w:rsidR="006964F2">
        <w:rPr>
          <w:rFonts w:ascii="Arial" w:hAnsi="Arial" w:cs="Arial"/>
          <w:sz w:val="22"/>
          <w:szCs w:val="22"/>
        </w:rPr>
        <w:t>770</w:t>
      </w:r>
      <w:r w:rsidRPr="003D26A1">
        <w:rPr>
          <w:rFonts w:ascii="Arial" w:eastAsia="SimSun" w:hAnsi="Arial" w:cs="Arial"/>
          <w:sz w:val="22"/>
          <w:szCs w:val="22"/>
          <w:highlight w:val="white"/>
        </w:rPr>
        <w:t>/202</w:t>
      </w:r>
      <w:r w:rsidR="006964F2">
        <w:rPr>
          <w:rFonts w:ascii="Arial" w:eastAsia="SimSun" w:hAnsi="Arial" w:cs="Arial"/>
          <w:sz w:val="22"/>
          <w:szCs w:val="22"/>
          <w:highlight w:val="white"/>
        </w:rPr>
        <w:t>5</w:t>
      </w:r>
      <w:r w:rsidRPr="003D26A1">
        <w:rPr>
          <w:rFonts w:ascii="Arial" w:eastAsia="SimSun" w:hAnsi="Arial" w:cs="Arial"/>
          <w:sz w:val="22"/>
          <w:szCs w:val="22"/>
          <w:highlight w:val="white"/>
        </w:rPr>
        <w:t xml:space="preserve"> </w:t>
      </w:r>
      <w:r w:rsidRPr="003D26A1">
        <w:rPr>
          <w:rFonts w:ascii="Arial" w:hAnsi="Arial" w:cs="Arial"/>
          <w:sz w:val="22"/>
          <w:szCs w:val="22"/>
        </w:rPr>
        <w:t xml:space="preserve">χρηματικού εντάλματος προπληρωμής ποσού  ΕΠΤΑ ΧΙΛΙΑΔΩΝ ΕΠΤΑΚΟΣΙΩΝ </w:t>
      </w:r>
      <w:r w:rsidR="00E41EF7">
        <w:rPr>
          <w:rFonts w:ascii="Arial" w:hAnsi="Arial" w:cs="Arial"/>
          <w:sz w:val="22"/>
          <w:szCs w:val="22"/>
        </w:rPr>
        <w:t xml:space="preserve">ΤΡΙΩΝ </w:t>
      </w:r>
      <w:r w:rsidRPr="003D26A1">
        <w:rPr>
          <w:rFonts w:ascii="Arial" w:hAnsi="Arial" w:cs="Arial"/>
          <w:sz w:val="22"/>
          <w:szCs w:val="22"/>
        </w:rPr>
        <w:t xml:space="preserve"> ΕΥΡΩ  &amp;  </w:t>
      </w:r>
      <w:r w:rsidR="00E41EF7">
        <w:rPr>
          <w:rFonts w:ascii="Arial" w:hAnsi="Arial" w:cs="Arial"/>
          <w:sz w:val="22"/>
          <w:szCs w:val="22"/>
        </w:rPr>
        <w:t>ΠΕΝΗΝΤΑ ΕΝΝΕΑ</w:t>
      </w:r>
      <w:r w:rsidRPr="003D26A1">
        <w:rPr>
          <w:rFonts w:ascii="Arial" w:hAnsi="Arial" w:cs="Arial"/>
          <w:sz w:val="22"/>
          <w:szCs w:val="22"/>
        </w:rPr>
        <w:t xml:space="preserve">   </w:t>
      </w:r>
      <w:r w:rsidRPr="00E41EF7">
        <w:rPr>
          <w:rFonts w:ascii="Arial" w:hAnsi="Arial" w:cs="Arial"/>
          <w:sz w:val="22"/>
          <w:szCs w:val="22"/>
        </w:rPr>
        <w:t>ΛΕΠΤΩΝ (</w:t>
      </w:r>
      <w:r w:rsidR="00E41EF7" w:rsidRPr="00E41EF7">
        <w:rPr>
          <w:rFonts w:ascii="Arial" w:hAnsi="Arial" w:cs="Arial"/>
          <w:iCs/>
          <w:sz w:val="22"/>
          <w:szCs w:val="22"/>
        </w:rPr>
        <w:t>7.703,59</w:t>
      </w:r>
      <w:r w:rsidRPr="00E41EF7">
        <w:rPr>
          <w:rFonts w:ascii="Arial" w:hAnsi="Arial" w:cs="Arial"/>
          <w:sz w:val="22"/>
          <w:szCs w:val="22"/>
        </w:rPr>
        <w:t>€ )</w:t>
      </w:r>
      <w:r w:rsidRPr="003D26A1">
        <w:rPr>
          <w:rFonts w:ascii="Arial" w:hAnsi="Arial" w:cs="Arial"/>
          <w:sz w:val="22"/>
          <w:szCs w:val="22"/>
        </w:rPr>
        <w:t xml:space="preserve"> </w:t>
      </w:r>
      <w:r w:rsidR="00E41EF7">
        <w:rPr>
          <w:rFonts w:ascii="Arial" w:hAnsi="Arial" w:cs="Arial"/>
          <w:bCs/>
          <w:sz w:val="22"/>
          <w:szCs w:val="22"/>
        </w:rPr>
        <w:t>η</w:t>
      </w:r>
      <w:r w:rsidR="00E41EF7">
        <w:rPr>
          <w:rFonts w:ascii="Arial" w:hAnsi="Arial" w:cs="Arial"/>
          <w:sz w:val="22"/>
          <w:szCs w:val="22"/>
        </w:rPr>
        <w:t xml:space="preserve"> οποία</w:t>
      </w:r>
      <w:r w:rsidRPr="003D26A1">
        <w:rPr>
          <w:rFonts w:ascii="Arial" w:hAnsi="Arial" w:cs="Arial"/>
          <w:sz w:val="22"/>
          <w:szCs w:val="22"/>
        </w:rPr>
        <w:t xml:space="preserve"> </w:t>
      </w:r>
      <w:r w:rsidRPr="003D26A1">
        <w:rPr>
          <w:rFonts w:ascii="Arial" w:hAnsi="Arial" w:cs="Arial"/>
          <w:sz w:val="22"/>
          <w:szCs w:val="22"/>
          <w:lang w:eastAsia="el-GR"/>
        </w:rPr>
        <w:t xml:space="preserve">  ορίσθηκε για πληρωμή δαπάνης ηλεκτροδότησης (8) προσωρινών τριφασικών παροχών Εμποροπανήγυρης Λιβαδειάς.</w:t>
      </w:r>
    </w:p>
    <w:p w:rsidR="00915851" w:rsidRPr="00971136" w:rsidRDefault="00915851" w:rsidP="0091585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45116" w:rsidRPr="00921B50" w:rsidRDefault="00A45116" w:rsidP="00EF18D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E672F" w:rsidRPr="00A45116" w:rsidRDefault="00AE672F" w:rsidP="00AE672F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45116">
        <w:rPr>
          <w:rFonts w:ascii="Arial" w:hAnsi="Arial" w:cs="Arial"/>
          <w:b/>
          <w:sz w:val="22"/>
          <w:szCs w:val="22"/>
        </w:rPr>
        <w:t xml:space="preserve">Η απόφαση πήρε αριθμό  </w:t>
      </w:r>
      <w:r w:rsidR="00EF18DB">
        <w:rPr>
          <w:rFonts w:ascii="Arial" w:hAnsi="Arial" w:cs="Arial"/>
          <w:b/>
          <w:sz w:val="22"/>
          <w:szCs w:val="22"/>
        </w:rPr>
        <w:t>39</w:t>
      </w:r>
      <w:r w:rsidR="00AA08DF">
        <w:rPr>
          <w:rFonts w:ascii="Arial" w:hAnsi="Arial" w:cs="Arial"/>
          <w:b/>
          <w:sz w:val="22"/>
          <w:szCs w:val="22"/>
        </w:rPr>
        <w:t>8</w:t>
      </w:r>
      <w:r w:rsidR="00020590">
        <w:rPr>
          <w:rFonts w:ascii="Arial" w:hAnsi="Arial" w:cs="Arial"/>
          <w:b/>
          <w:sz w:val="22"/>
          <w:szCs w:val="22"/>
        </w:rPr>
        <w:t>/</w:t>
      </w:r>
      <w:r w:rsidRPr="00A45116">
        <w:rPr>
          <w:rFonts w:ascii="Arial" w:hAnsi="Arial" w:cs="Arial"/>
          <w:b/>
          <w:sz w:val="22"/>
          <w:szCs w:val="22"/>
        </w:rPr>
        <w:t>2025.</w:t>
      </w:r>
      <w:r w:rsidRPr="00A45116">
        <w:rPr>
          <w:rFonts w:ascii="Arial" w:hAnsi="Arial" w:cs="Arial"/>
          <w:sz w:val="22"/>
          <w:szCs w:val="22"/>
        </w:rPr>
        <w:t xml:space="preserve"> </w:t>
      </w:r>
    </w:p>
    <w:p w:rsidR="00AE672F" w:rsidRPr="00A45116" w:rsidRDefault="00AE672F" w:rsidP="00AE672F">
      <w:pPr>
        <w:pStyle w:val="af2"/>
        <w:ind w:left="510" w:firstLine="0"/>
        <w:rPr>
          <w:rFonts w:ascii="Arial" w:hAnsi="Arial" w:cs="Arial"/>
          <w:sz w:val="22"/>
          <w:szCs w:val="22"/>
        </w:rPr>
      </w:pPr>
      <w:r w:rsidRPr="00A45116">
        <w:rPr>
          <w:rFonts w:ascii="Arial" w:hAnsi="Arial" w:cs="Arial"/>
          <w:sz w:val="22"/>
          <w:szCs w:val="22"/>
        </w:rPr>
        <w:t xml:space="preserve">  </w:t>
      </w:r>
    </w:p>
    <w:p w:rsidR="00AE672F" w:rsidRPr="00A45116" w:rsidRDefault="00AE672F" w:rsidP="00AE672F">
      <w:pPr>
        <w:pStyle w:val="af2"/>
        <w:ind w:left="510" w:firstLine="0"/>
        <w:rPr>
          <w:rFonts w:ascii="Arial" w:hAnsi="Arial" w:cs="Arial"/>
          <w:sz w:val="22"/>
          <w:szCs w:val="22"/>
        </w:rPr>
      </w:pPr>
    </w:p>
    <w:p w:rsidR="00E221D4" w:rsidRDefault="00AE672F" w:rsidP="00E221D4">
      <w:pPr>
        <w:spacing w:line="360" w:lineRule="auto"/>
        <w:ind w:hanging="432"/>
        <w:rPr>
          <w:rFonts w:ascii="Arial" w:hAnsi="Arial" w:cs="Arial"/>
          <w:sz w:val="22"/>
          <w:szCs w:val="22"/>
        </w:rPr>
      </w:pPr>
      <w:r w:rsidRPr="00A45116">
        <w:rPr>
          <w:rFonts w:ascii="Arial" w:hAnsi="Arial" w:cs="Arial"/>
          <w:sz w:val="22"/>
          <w:szCs w:val="22"/>
        </w:rPr>
        <w:t xml:space="preserve">              </w:t>
      </w:r>
      <w:r w:rsidR="00E221D4">
        <w:rPr>
          <w:rFonts w:ascii="Arial" w:hAnsi="Arial" w:cs="Arial"/>
          <w:sz w:val="22"/>
          <w:szCs w:val="22"/>
        </w:rPr>
        <w:t xml:space="preserve">            Ο</w:t>
      </w:r>
      <w:r w:rsidR="00E221D4">
        <w:rPr>
          <w:rFonts w:ascii="Arial" w:hAnsi="Arial" w:cs="Arial"/>
          <w:b/>
          <w:sz w:val="22"/>
          <w:szCs w:val="22"/>
        </w:rPr>
        <w:t xml:space="preserve"> </w:t>
      </w:r>
      <w:r w:rsidR="00E221D4">
        <w:rPr>
          <w:rFonts w:ascii="Arial" w:eastAsia="Verdana" w:hAnsi="Arial" w:cs="Arial"/>
          <w:kern w:val="2"/>
          <w:sz w:val="22"/>
          <w:szCs w:val="22"/>
          <w:lang w:bidi="hi-IN"/>
        </w:rPr>
        <w:t xml:space="preserve"> ΠΡΟΕΔΡΟΣ</w:t>
      </w:r>
    </w:p>
    <w:p w:rsidR="00E221D4" w:rsidRDefault="00E221D4" w:rsidP="00E221D4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ΔΗΜΗΤΡΙΟΣ Κ. ΚΑΡΑΜΑΝΗΣ</w:t>
      </w:r>
    </w:p>
    <w:p w:rsidR="00E221D4" w:rsidRDefault="00E221D4" w:rsidP="00E221D4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E221D4" w:rsidRDefault="00E221D4" w:rsidP="00E221D4">
      <w:pPr>
        <w:tabs>
          <w:tab w:val="center" w:pos="1080"/>
          <w:tab w:val="left" w:pos="6120"/>
          <w:tab w:val="center" w:pos="84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</w:t>
      </w:r>
      <w:r>
        <w:rPr>
          <w:rFonts w:ascii="Arial" w:hAnsi="Arial" w:cs="Arial"/>
          <w:sz w:val="22"/>
          <w:szCs w:val="22"/>
        </w:rPr>
        <w:t xml:space="preserve">ΤΑ ΜΕΛΗ      </w:t>
      </w:r>
    </w:p>
    <w:p w:rsidR="00E221D4" w:rsidRDefault="00E221D4" w:rsidP="00E221D4">
      <w:pPr>
        <w:pStyle w:val="af9"/>
        <w:numPr>
          <w:ilvl w:val="0"/>
          <w:numId w:val="31"/>
        </w:num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Αγνιάδης</w:t>
      </w:r>
      <w:proofErr w:type="spellEnd"/>
      <w:r>
        <w:rPr>
          <w:rFonts w:ascii="Arial" w:hAnsi="Arial" w:cs="Arial"/>
          <w:sz w:val="22"/>
          <w:szCs w:val="22"/>
        </w:rPr>
        <w:t xml:space="preserve">   Παναγιώτης                                                  </w:t>
      </w:r>
    </w:p>
    <w:p w:rsidR="00E221D4" w:rsidRDefault="00E221D4" w:rsidP="00E221D4">
      <w:pPr>
        <w:pStyle w:val="af9"/>
        <w:numPr>
          <w:ilvl w:val="0"/>
          <w:numId w:val="31"/>
        </w:num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Καλλιαντάσης</w:t>
      </w:r>
      <w:proofErr w:type="spellEnd"/>
      <w:r>
        <w:rPr>
          <w:rFonts w:ascii="Arial" w:hAnsi="Arial" w:cs="Arial"/>
          <w:sz w:val="22"/>
          <w:szCs w:val="22"/>
        </w:rPr>
        <w:t xml:space="preserve"> Χρήστος</w:t>
      </w:r>
    </w:p>
    <w:p w:rsidR="00E221D4" w:rsidRDefault="00E221D4" w:rsidP="00E221D4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  Παπαβασιλείου Αικατερίνη    </w:t>
      </w:r>
    </w:p>
    <w:p w:rsidR="00E221D4" w:rsidRDefault="00E221D4" w:rsidP="00E221D4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  </w:t>
      </w:r>
      <w:proofErr w:type="spellStart"/>
      <w:r>
        <w:rPr>
          <w:rFonts w:ascii="Arial" w:hAnsi="Arial" w:cs="Arial"/>
          <w:sz w:val="22"/>
          <w:szCs w:val="22"/>
        </w:rPr>
        <w:t>Πολυτάρχου</w:t>
      </w:r>
      <w:proofErr w:type="spellEnd"/>
      <w:r>
        <w:rPr>
          <w:rFonts w:ascii="Arial" w:hAnsi="Arial" w:cs="Arial"/>
          <w:sz w:val="22"/>
          <w:szCs w:val="22"/>
        </w:rPr>
        <w:t xml:space="preserve"> Λουκάς</w:t>
      </w:r>
    </w:p>
    <w:p w:rsidR="00E221D4" w:rsidRDefault="00E221D4" w:rsidP="00E221D4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  </w:t>
      </w:r>
      <w:proofErr w:type="spellStart"/>
      <w:r>
        <w:rPr>
          <w:rFonts w:ascii="Arial" w:hAnsi="Arial" w:cs="Arial"/>
          <w:sz w:val="22"/>
          <w:szCs w:val="22"/>
        </w:rPr>
        <w:t>Μίχας</w:t>
      </w:r>
      <w:proofErr w:type="spellEnd"/>
      <w:r>
        <w:rPr>
          <w:rFonts w:ascii="Arial" w:hAnsi="Arial" w:cs="Arial"/>
          <w:sz w:val="22"/>
          <w:szCs w:val="22"/>
        </w:rPr>
        <w:t xml:space="preserve"> Δημήτριος</w:t>
      </w:r>
    </w:p>
    <w:p w:rsidR="00E221D4" w:rsidRDefault="00E221D4" w:rsidP="00E221D4">
      <w:pPr>
        <w:tabs>
          <w:tab w:val="left" w:pos="6237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.                                                                         </w:t>
      </w:r>
    </w:p>
    <w:p w:rsidR="00E221D4" w:rsidRDefault="00E221D4" w:rsidP="00E221D4">
      <w:pPr>
        <w:tabs>
          <w:tab w:val="left" w:pos="6237"/>
        </w:tabs>
        <w:rPr>
          <w:rFonts w:ascii="Arial" w:eastAsia="Arial" w:hAnsi="Arial" w:cs="Arial"/>
          <w:sz w:val="22"/>
          <w:szCs w:val="22"/>
        </w:rPr>
      </w:pPr>
    </w:p>
    <w:p w:rsidR="00E221D4" w:rsidRDefault="00E221D4" w:rsidP="00E221D4">
      <w:pPr>
        <w:tabs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     ΠΙΣΤΟ</w:t>
      </w:r>
      <w:r>
        <w:rPr>
          <w:rFonts w:ascii="Arial" w:hAnsi="Arial" w:cs="Arial"/>
          <w:sz w:val="22"/>
          <w:szCs w:val="22"/>
        </w:rPr>
        <w:t xml:space="preserve"> ΑΠΟΣΠΑΣΜΑ      </w:t>
      </w:r>
    </w:p>
    <w:p w:rsidR="00E221D4" w:rsidRDefault="00E221D4" w:rsidP="00E221D4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Λιβαδειά    3</w:t>
      </w:r>
      <w:r w:rsidR="001D2014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-10-2025</w:t>
      </w:r>
    </w:p>
    <w:p w:rsidR="00E221D4" w:rsidRDefault="00E221D4" w:rsidP="00E221D4">
      <w:pPr>
        <w:tabs>
          <w:tab w:val="left" w:pos="6237"/>
        </w:tabs>
        <w:ind w:left="360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Ο ΠΡΟΕΔΡΟΣ</w:t>
      </w:r>
    </w:p>
    <w:p w:rsidR="00E221D4" w:rsidRDefault="00E221D4" w:rsidP="00E221D4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</w:t>
      </w:r>
    </w:p>
    <w:p w:rsidR="00E221D4" w:rsidRDefault="00E221D4" w:rsidP="00E221D4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ΔΗΜΗΤΡΙΟΣ Κ. ΚΑΡΑΜΑΝΗΣ</w:t>
      </w:r>
    </w:p>
    <w:p w:rsidR="00E221D4" w:rsidRDefault="00E221D4" w:rsidP="00E221D4">
      <w:pPr>
        <w:tabs>
          <w:tab w:val="left" w:pos="6237"/>
        </w:tabs>
        <w:ind w:left="360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ΔΗΜΑΡΧΟΣ ΛΕΒΑΔΕΩΝ</w:t>
      </w:r>
    </w:p>
    <w:p w:rsidR="00AE672F" w:rsidRPr="00A45116" w:rsidRDefault="00AE672F" w:rsidP="00E221D4">
      <w:pPr>
        <w:spacing w:line="360" w:lineRule="auto"/>
        <w:ind w:hanging="432"/>
        <w:rPr>
          <w:rFonts w:ascii="Arial" w:hAnsi="Arial" w:cs="Arial"/>
          <w:sz w:val="22"/>
          <w:szCs w:val="22"/>
        </w:rPr>
      </w:pPr>
    </w:p>
    <w:p w:rsidR="001D2D8C" w:rsidRPr="00A45116" w:rsidRDefault="001D2D8C" w:rsidP="001D2D8C">
      <w:pPr>
        <w:pStyle w:val="af2"/>
        <w:ind w:left="510" w:firstLine="0"/>
        <w:rPr>
          <w:rFonts w:ascii="Arial" w:hAnsi="Arial" w:cs="Arial"/>
          <w:sz w:val="22"/>
          <w:szCs w:val="22"/>
        </w:rPr>
      </w:pPr>
      <w:r w:rsidRPr="00A45116">
        <w:rPr>
          <w:rFonts w:ascii="Arial" w:hAnsi="Arial" w:cs="Arial"/>
          <w:sz w:val="22"/>
          <w:szCs w:val="22"/>
        </w:rPr>
        <w:t xml:space="preserve">  </w:t>
      </w:r>
    </w:p>
    <w:p w:rsidR="00020524" w:rsidRPr="00A45116" w:rsidRDefault="00020524" w:rsidP="001D2D8C">
      <w:pPr>
        <w:pStyle w:val="af2"/>
        <w:ind w:left="510" w:firstLine="0"/>
        <w:rPr>
          <w:rFonts w:ascii="Arial" w:hAnsi="Arial" w:cs="Arial"/>
          <w:sz w:val="22"/>
          <w:szCs w:val="22"/>
        </w:rPr>
      </w:pPr>
    </w:p>
    <w:sectPr w:rsidR="00020524" w:rsidRPr="00A45116" w:rsidSect="008C56A4">
      <w:headerReference w:type="default" r:id="rId8"/>
      <w:headerReference w:type="first" r:id="rId9"/>
      <w:pgSz w:w="11906" w:h="16838"/>
      <w:pgMar w:top="1418" w:right="1134" w:bottom="1418" w:left="1260" w:header="567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4E37" w:rsidRDefault="007F4E37">
      <w:r>
        <w:separator/>
      </w:r>
    </w:p>
  </w:endnote>
  <w:endnote w:type="continuationSeparator" w:id="0">
    <w:p w:rsidR="007F4E37" w:rsidRDefault="007F4E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inux Biolinum G">
    <w:panose1 w:val="02000503000000000000"/>
    <w:charset w:val="A1"/>
    <w:family w:val="auto"/>
    <w:pitch w:val="variable"/>
    <w:sig w:usb0="E0000AFF" w:usb1="5000E5FB" w:usb2="00000020" w:usb3="00000000" w:csb0="000001B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A1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Liberation Mono">
    <w:panose1 w:val="02070409020205020404"/>
    <w:charset w:val="A1"/>
    <w:family w:val="modern"/>
    <w:pitch w:val="fixed"/>
    <w:sig w:usb0="E0000AFF" w:usb1="400078FF" w:usb2="00000001" w:usb3="00000000" w:csb0="000001B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Franklin Gothic Book">
    <w:charset w:val="A1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4E37" w:rsidRDefault="007F4E37">
      <w:r>
        <w:separator/>
      </w:r>
    </w:p>
  </w:footnote>
  <w:footnote w:type="continuationSeparator" w:id="0">
    <w:p w:rsidR="007F4E37" w:rsidRDefault="007F4E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D1E" w:rsidRDefault="007A6696">
    <w:pPr>
      <w:pStyle w:val="af1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5.75pt;height:13.5pt;z-index:251657728;mso-wrap-distance-left:0;mso-wrap-distance-right:0;mso-position-horizontal:center;mso-position-horizontal-relative:margin" stroked="f">
          <v:fill opacity="0" color2="black"/>
          <v:textbox inset=".25pt,.25pt,.25pt,.25pt">
            <w:txbxContent>
              <w:p w:rsidR="00294D1E" w:rsidRDefault="007A6696">
                <w:pPr>
                  <w:pStyle w:val="af1"/>
                </w:pPr>
                <w:r>
                  <w:rPr>
                    <w:rStyle w:val="a3"/>
                  </w:rPr>
                  <w:fldChar w:fldCharType="begin"/>
                </w:r>
                <w:r w:rsidR="00294D1E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D71BE0">
                  <w:rPr>
                    <w:rStyle w:val="a3"/>
                    <w:noProof/>
                  </w:rPr>
                  <w:t>3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D1E" w:rsidRDefault="00294D1E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10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kern w:val="1"/>
        <w:sz w:val="22"/>
        <w:szCs w:val="22"/>
        <w:highlight w:val="white"/>
        <w:lang w:bidi="hi-IN"/>
      </w:rPr>
    </w:lvl>
  </w:abstractNum>
  <w:abstractNum w:abstractNumId="4">
    <w:nsid w:val="058157BC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698314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A8657E6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A877E70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DD27279"/>
    <w:multiLevelType w:val="hybridMultilevel"/>
    <w:tmpl w:val="C186E2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AF0C0F"/>
    <w:multiLevelType w:val="multilevel"/>
    <w:tmpl w:val="94805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;Arial Unicode M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;Arial Unicode MS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;Arial Unicode M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;Arial Unicode MS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;Arial Unicode MS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;Arial Unicode M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;Arial Unicode MS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;Arial Unicode MS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;Arial Unicode MS" w:hint="default"/>
      </w:rPr>
    </w:lvl>
  </w:abstractNum>
  <w:abstractNum w:abstractNumId="10">
    <w:nsid w:val="14216F1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1AB55410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1CAA5CE4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221F2A3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26123A8F"/>
    <w:multiLevelType w:val="hybridMultilevel"/>
    <w:tmpl w:val="0CA0B352"/>
    <w:lvl w:ilvl="0" w:tplc="0DA4CD5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E250F0"/>
    <w:multiLevelType w:val="hybridMultilevel"/>
    <w:tmpl w:val="FD1A61FA"/>
    <w:lvl w:ilvl="0" w:tplc="E99821A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06388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2E291795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3FFD043B"/>
    <w:multiLevelType w:val="hybridMultilevel"/>
    <w:tmpl w:val="1870046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E25A76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4243451D"/>
    <w:multiLevelType w:val="hybridMultilevel"/>
    <w:tmpl w:val="652CD766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42F8756F"/>
    <w:multiLevelType w:val="hybridMultilevel"/>
    <w:tmpl w:val="74FAF9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8616B6B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>
    <w:nsid w:val="50F51EF5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>
    <w:nsid w:val="51E92B1D"/>
    <w:multiLevelType w:val="hybridMultilevel"/>
    <w:tmpl w:val="6EFAF1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9D2977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>
    <w:nsid w:val="58A33B66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>
    <w:nsid w:val="5F254F51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6301758D"/>
    <w:multiLevelType w:val="hybridMultilevel"/>
    <w:tmpl w:val="C1D487D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163734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>
    <w:nsid w:val="6DDF5B0A"/>
    <w:multiLevelType w:val="hybridMultilevel"/>
    <w:tmpl w:val="AFA264C2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F11512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>
    <w:nsid w:val="6F391B3B"/>
    <w:multiLevelType w:val="hybridMultilevel"/>
    <w:tmpl w:val="CC684B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DF2A4E"/>
    <w:multiLevelType w:val="hybridMultilevel"/>
    <w:tmpl w:val="61E4F7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6B056D"/>
    <w:multiLevelType w:val="hybridMultilevel"/>
    <w:tmpl w:val="06C65EA0"/>
    <w:lvl w:ilvl="0" w:tplc="96FCEC1C">
      <w:start w:val="1"/>
      <w:numFmt w:val="decimal"/>
      <w:lvlText w:val="%1."/>
      <w:lvlJc w:val="left"/>
      <w:pPr>
        <w:ind w:left="1004" w:hanging="360"/>
      </w:pPr>
      <w:rPr>
        <w:rFonts w:ascii="Arial" w:eastAsia="Times New Roman" w:hAnsi="Arial" w:cs="Arial"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>
    <w:nsid w:val="7FBB7904"/>
    <w:multiLevelType w:val="hybridMultilevel"/>
    <w:tmpl w:val="AC9C718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4"/>
  </w:num>
  <w:num w:numId="4">
    <w:abstractNumId w:val="15"/>
  </w:num>
  <w:num w:numId="5">
    <w:abstractNumId w:val="2"/>
  </w:num>
  <w:num w:numId="6">
    <w:abstractNumId w:val="29"/>
  </w:num>
  <w:num w:numId="7">
    <w:abstractNumId w:val="5"/>
  </w:num>
  <w:num w:numId="8">
    <w:abstractNumId w:val="4"/>
  </w:num>
  <w:num w:numId="9">
    <w:abstractNumId w:val="7"/>
  </w:num>
  <w:num w:numId="10">
    <w:abstractNumId w:val="31"/>
  </w:num>
  <w:num w:numId="11">
    <w:abstractNumId w:val="10"/>
  </w:num>
  <w:num w:numId="12">
    <w:abstractNumId w:val="11"/>
  </w:num>
  <w:num w:numId="13">
    <w:abstractNumId w:val="17"/>
  </w:num>
  <w:num w:numId="14">
    <w:abstractNumId w:val="26"/>
  </w:num>
  <w:num w:numId="15">
    <w:abstractNumId w:val="34"/>
  </w:num>
  <w:num w:numId="16">
    <w:abstractNumId w:val="9"/>
  </w:num>
  <w:num w:numId="17">
    <w:abstractNumId w:val="20"/>
  </w:num>
  <w:num w:numId="18">
    <w:abstractNumId w:val="33"/>
  </w:num>
  <w:num w:numId="19">
    <w:abstractNumId w:val="8"/>
  </w:num>
  <w:num w:numId="20">
    <w:abstractNumId w:val="25"/>
  </w:num>
  <w:num w:numId="21">
    <w:abstractNumId w:val="13"/>
  </w:num>
  <w:num w:numId="22">
    <w:abstractNumId w:val="16"/>
  </w:num>
  <w:num w:numId="23">
    <w:abstractNumId w:val="6"/>
  </w:num>
  <w:num w:numId="24">
    <w:abstractNumId w:val="22"/>
  </w:num>
  <w:num w:numId="25">
    <w:abstractNumId w:val="19"/>
  </w:num>
  <w:num w:numId="26">
    <w:abstractNumId w:val="28"/>
  </w:num>
  <w:num w:numId="27">
    <w:abstractNumId w:val="32"/>
  </w:num>
  <w:num w:numId="28">
    <w:abstractNumId w:val="24"/>
  </w:num>
  <w:num w:numId="29">
    <w:abstractNumId w:val="35"/>
  </w:num>
  <w:num w:numId="30">
    <w:abstractNumId w:val="30"/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</w:num>
  <w:num w:numId="33">
    <w:abstractNumId w:val="23"/>
  </w:num>
  <w:num w:numId="34">
    <w:abstractNumId w:val="27"/>
  </w:num>
  <w:num w:numId="35">
    <w:abstractNumId w:val="1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70338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348A7"/>
    <w:rsid w:val="00001F68"/>
    <w:rsid w:val="000036AE"/>
    <w:rsid w:val="000170D9"/>
    <w:rsid w:val="00017118"/>
    <w:rsid w:val="00017E38"/>
    <w:rsid w:val="00020524"/>
    <w:rsid w:val="00020590"/>
    <w:rsid w:val="00023204"/>
    <w:rsid w:val="00025B96"/>
    <w:rsid w:val="0002634E"/>
    <w:rsid w:val="000275E7"/>
    <w:rsid w:val="00032D2B"/>
    <w:rsid w:val="0003340A"/>
    <w:rsid w:val="00033CFA"/>
    <w:rsid w:val="000378B7"/>
    <w:rsid w:val="000413CA"/>
    <w:rsid w:val="00042132"/>
    <w:rsid w:val="000428AC"/>
    <w:rsid w:val="00050E6E"/>
    <w:rsid w:val="0005110F"/>
    <w:rsid w:val="0005483D"/>
    <w:rsid w:val="00055514"/>
    <w:rsid w:val="00056B27"/>
    <w:rsid w:val="00060CC3"/>
    <w:rsid w:val="000653DE"/>
    <w:rsid w:val="00066288"/>
    <w:rsid w:val="00071FA5"/>
    <w:rsid w:val="00073F74"/>
    <w:rsid w:val="00081699"/>
    <w:rsid w:val="00082C19"/>
    <w:rsid w:val="00085828"/>
    <w:rsid w:val="0009278F"/>
    <w:rsid w:val="00092C75"/>
    <w:rsid w:val="00096038"/>
    <w:rsid w:val="00097687"/>
    <w:rsid w:val="000976F2"/>
    <w:rsid w:val="000A104C"/>
    <w:rsid w:val="000A77AC"/>
    <w:rsid w:val="000A79F1"/>
    <w:rsid w:val="000B0A34"/>
    <w:rsid w:val="000B247B"/>
    <w:rsid w:val="000B26C8"/>
    <w:rsid w:val="000B32D2"/>
    <w:rsid w:val="000B41BB"/>
    <w:rsid w:val="000B4C27"/>
    <w:rsid w:val="000B4F9B"/>
    <w:rsid w:val="000B5054"/>
    <w:rsid w:val="000B601E"/>
    <w:rsid w:val="000B7763"/>
    <w:rsid w:val="000C01B5"/>
    <w:rsid w:val="000C2D8A"/>
    <w:rsid w:val="000C30B5"/>
    <w:rsid w:val="000C3CCB"/>
    <w:rsid w:val="000C660C"/>
    <w:rsid w:val="000C7615"/>
    <w:rsid w:val="000D0884"/>
    <w:rsid w:val="000D53A5"/>
    <w:rsid w:val="000D6B55"/>
    <w:rsid w:val="000D71C2"/>
    <w:rsid w:val="000D7650"/>
    <w:rsid w:val="000E1B84"/>
    <w:rsid w:val="000E3618"/>
    <w:rsid w:val="000E3782"/>
    <w:rsid w:val="000E7F9A"/>
    <w:rsid w:val="000F2AFE"/>
    <w:rsid w:val="000F32A6"/>
    <w:rsid w:val="00100928"/>
    <w:rsid w:val="00100D30"/>
    <w:rsid w:val="001011B5"/>
    <w:rsid w:val="00103748"/>
    <w:rsid w:val="00105DE0"/>
    <w:rsid w:val="00105E47"/>
    <w:rsid w:val="00106413"/>
    <w:rsid w:val="001135C2"/>
    <w:rsid w:val="00113E80"/>
    <w:rsid w:val="0011409B"/>
    <w:rsid w:val="00114DF6"/>
    <w:rsid w:val="00115D2A"/>
    <w:rsid w:val="001204A6"/>
    <w:rsid w:val="00120C06"/>
    <w:rsid w:val="00121C4E"/>
    <w:rsid w:val="001228FF"/>
    <w:rsid w:val="001252F5"/>
    <w:rsid w:val="001302D5"/>
    <w:rsid w:val="00132B02"/>
    <w:rsid w:val="00132B33"/>
    <w:rsid w:val="001346AB"/>
    <w:rsid w:val="00135C95"/>
    <w:rsid w:val="00142618"/>
    <w:rsid w:val="0014325D"/>
    <w:rsid w:val="001459CD"/>
    <w:rsid w:val="00145EE5"/>
    <w:rsid w:val="00151EB0"/>
    <w:rsid w:val="00155779"/>
    <w:rsid w:val="00155B75"/>
    <w:rsid w:val="00155E9E"/>
    <w:rsid w:val="001577EF"/>
    <w:rsid w:val="001579DB"/>
    <w:rsid w:val="00157A71"/>
    <w:rsid w:val="00161924"/>
    <w:rsid w:val="00162B2E"/>
    <w:rsid w:val="00165410"/>
    <w:rsid w:val="00171F1B"/>
    <w:rsid w:val="00172F5A"/>
    <w:rsid w:val="0017320C"/>
    <w:rsid w:val="001740A5"/>
    <w:rsid w:val="00181368"/>
    <w:rsid w:val="00181704"/>
    <w:rsid w:val="00181C2A"/>
    <w:rsid w:val="00181DB0"/>
    <w:rsid w:val="00185FCF"/>
    <w:rsid w:val="00190EE2"/>
    <w:rsid w:val="001921FD"/>
    <w:rsid w:val="00196859"/>
    <w:rsid w:val="00196C95"/>
    <w:rsid w:val="001975F5"/>
    <w:rsid w:val="001977AB"/>
    <w:rsid w:val="001A184F"/>
    <w:rsid w:val="001A4B53"/>
    <w:rsid w:val="001A4EF0"/>
    <w:rsid w:val="001A5638"/>
    <w:rsid w:val="001B049F"/>
    <w:rsid w:val="001B2912"/>
    <w:rsid w:val="001B4135"/>
    <w:rsid w:val="001B5CEF"/>
    <w:rsid w:val="001B63B1"/>
    <w:rsid w:val="001B7132"/>
    <w:rsid w:val="001C67C9"/>
    <w:rsid w:val="001D2014"/>
    <w:rsid w:val="001D2D8C"/>
    <w:rsid w:val="001D4BBB"/>
    <w:rsid w:val="001E01CA"/>
    <w:rsid w:val="001E11DA"/>
    <w:rsid w:val="001E22A1"/>
    <w:rsid w:val="001E24A6"/>
    <w:rsid w:val="001E4D4C"/>
    <w:rsid w:val="001E6338"/>
    <w:rsid w:val="001E6811"/>
    <w:rsid w:val="001E7987"/>
    <w:rsid w:val="00200520"/>
    <w:rsid w:val="002017FE"/>
    <w:rsid w:val="00203B8D"/>
    <w:rsid w:val="00203E92"/>
    <w:rsid w:val="00204658"/>
    <w:rsid w:val="0020594B"/>
    <w:rsid w:val="00207616"/>
    <w:rsid w:val="00207FC6"/>
    <w:rsid w:val="0021152E"/>
    <w:rsid w:val="002148C4"/>
    <w:rsid w:val="00215303"/>
    <w:rsid w:val="00215648"/>
    <w:rsid w:val="00220033"/>
    <w:rsid w:val="00220115"/>
    <w:rsid w:val="0022153E"/>
    <w:rsid w:val="00224B74"/>
    <w:rsid w:val="00226747"/>
    <w:rsid w:val="00226885"/>
    <w:rsid w:val="00233FE0"/>
    <w:rsid w:val="002365ED"/>
    <w:rsid w:val="002371C4"/>
    <w:rsid w:val="002417FC"/>
    <w:rsid w:val="00241FB0"/>
    <w:rsid w:val="00245500"/>
    <w:rsid w:val="00246AD1"/>
    <w:rsid w:val="00251D8A"/>
    <w:rsid w:val="002525D4"/>
    <w:rsid w:val="00253B9E"/>
    <w:rsid w:val="0025474A"/>
    <w:rsid w:val="002549B6"/>
    <w:rsid w:val="0025504C"/>
    <w:rsid w:val="00256D3C"/>
    <w:rsid w:val="00261253"/>
    <w:rsid w:val="002617C8"/>
    <w:rsid w:val="00264794"/>
    <w:rsid w:val="00265A2A"/>
    <w:rsid w:val="00267C53"/>
    <w:rsid w:val="00271AF8"/>
    <w:rsid w:val="0027238F"/>
    <w:rsid w:val="00275B54"/>
    <w:rsid w:val="002836AE"/>
    <w:rsid w:val="0028445A"/>
    <w:rsid w:val="00286B5D"/>
    <w:rsid w:val="00287053"/>
    <w:rsid w:val="00294D1E"/>
    <w:rsid w:val="002963E1"/>
    <w:rsid w:val="0029648E"/>
    <w:rsid w:val="002A2BC5"/>
    <w:rsid w:val="002A4FD5"/>
    <w:rsid w:val="002A7954"/>
    <w:rsid w:val="002B291B"/>
    <w:rsid w:val="002B4FA1"/>
    <w:rsid w:val="002B65AE"/>
    <w:rsid w:val="002B6D29"/>
    <w:rsid w:val="002C18FD"/>
    <w:rsid w:val="002C2B54"/>
    <w:rsid w:val="002C5087"/>
    <w:rsid w:val="002C7914"/>
    <w:rsid w:val="002D1943"/>
    <w:rsid w:val="002D284B"/>
    <w:rsid w:val="002D4538"/>
    <w:rsid w:val="002D4A6E"/>
    <w:rsid w:val="002D4C37"/>
    <w:rsid w:val="002D5BF3"/>
    <w:rsid w:val="002D7D89"/>
    <w:rsid w:val="002E1914"/>
    <w:rsid w:val="002E2279"/>
    <w:rsid w:val="002E2924"/>
    <w:rsid w:val="002E297B"/>
    <w:rsid w:val="002E2EC6"/>
    <w:rsid w:val="002E35ED"/>
    <w:rsid w:val="002E4DA7"/>
    <w:rsid w:val="002E6F06"/>
    <w:rsid w:val="002E7DF1"/>
    <w:rsid w:val="002F23DE"/>
    <w:rsid w:val="002F2C73"/>
    <w:rsid w:val="002F2D5A"/>
    <w:rsid w:val="002F30A5"/>
    <w:rsid w:val="002F6246"/>
    <w:rsid w:val="00301399"/>
    <w:rsid w:val="003017C6"/>
    <w:rsid w:val="00304490"/>
    <w:rsid w:val="00304F24"/>
    <w:rsid w:val="00310158"/>
    <w:rsid w:val="003132FB"/>
    <w:rsid w:val="00321484"/>
    <w:rsid w:val="0032160F"/>
    <w:rsid w:val="003217F0"/>
    <w:rsid w:val="0032279B"/>
    <w:rsid w:val="0032289C"/>
    <w:rsid w:val="003234B1"/>
    <w:rsid w:val="00323F15"/>
    <w:rsid w:val="003245C4"/>
    <w:rsid w:val="00324A25"/>
    <w:rsid w:val="003340D2"/>
    <w:rsid w:val="00335323"/>
    <w:rsid w:val="00336E16"/>
    <w:rsid w:val="00341C67"/>
    <w:rsid w:val="00342135"/>
    <w:rsid w:val="00343BC7"/>
    <w:rsid w:val="00345753"/>
    <w:rsid w:val="00352792"/>
    <w:rsid w:val="00353E85"/>
    <w:rsid w:val="00354A9F"/>
    <w:rsid w:val="00354BBD"/>
    <w:rsid w:val="003563F2"/>
    <w:rsid w:val="00363CA6"/>
    <w:rsid w:val="003666A6"/>
    <w:rsid w:val="00371783"/>
    <w:rsid w:val="00374031"/>
    <w:rsid w:val="003815F0"/>
    <w:rsid w:val="003818B2"/>
    <w:rsid w:val="003831A1"/>
    <w:rsid w:val="00384268"/>
    <w:rsid w:val="00390DFA"/>
    <w:rsid w:val="003950A3"/>
    <w:rsid w:val="003952CC"/>
    <w:rsid w:val="00395318"/>
    <w:rsid w:val="0039620E"/>
    <w:rsid w:val="003962B2"/>
    <w:rsid w:val="003A1B25"/>
    <w:rsid w:val="003A243B"/>
    <w:rsid w:val="003A4C37"/>
    <w:rsid w:val="003A6B6D"/>
    <w:rsid w:val="003A7EAF"/>
    <w:rsid w:val="003B2FCA"/>
    <w:rsid w:val="003B3429"/>
    <w:rsid w:val="003B5930"/>
    <w:rsid w:val="003B5DBD"/>
    <w:rsid w:val="003B66A7"/>
    <w:rsid w:val="003C235F"/>
    <w:rsid w:val="003C2DCE"/>
    <w:rsid w:val="003C38EA"/>
    <w:rsid w:val="003C79BD"/>
    <w:rsid w:val="003C7EFE"/>
    <w:rsid w:val="003D3232"/>
    <w:rsid w:val="003D36C5"/>
    <w:rsid w:val="003D4108"/>
    <w:rsid w:val="003D7E15"/>
    <w:rsid w:val="003E3562"/>
    <w:rsid w:val="003E6936"/>
    <w:rsid w:val="003F36E8"/>
    <w:rsid w:val="003F69CB"/>
    <w:rsid w:val="0040008F"/>
    <w:rsid w:val="00401C9D"/>
    <w:rsid w:val="00401CD7"/>
    <w:rsid w:val="00403595"/>
    <w:rsid w:val="00404CF8"/>
    <w:rsid w:val="00406541"/>
    <w:rsid w:val="00411130"/>
    <w:rsid w:val="00411AEF"/>
    <w:rsid w:val="00412B08"/>
    <w:rsid w:val="00413C26"/>
    <w:rsid w:val="00414942"/>
    <w:rsid w:val="00417807"/>
    <w:rsid w:val="004241E8"/>
    <w:rsid w:val="00424C24"/>
    <w:rsid w:val="004257A0"/>
    <w:rsid w:val="00426BAB"/>
    <w:rsid w:val="00431026"/>
    <w:rsid w:val="00432F7C"/>
    <w:rsid w:val="00435514"/>
    <w:rsid w:val="00435EF6"/>
    <w:rsid w:val="00436195"/>
    <w:rsid w:val="00441560"/>
    <w:rsid w:val="00442D75"/>
    <w:rsid w:val="0044667E"/>
    <w:rsid w:val="00446B60"/>
    <w:rsid w:val="004600E1"/>
    <w:rsid w:val="00461B87"/>
    <w:rsid w:val="00464EAA"/>
    <w:rsid w:val="004650CA"/>
    <w:rsid w:val="00465909"/>
    <w:rsid w:val="004762A5"/>
    <w:rsid w:val="00476DAD"/>
    <w:rsid w:val="00477A14"/>
    <w:rsid w:val="00480F13"/>
    <w:rsid w:val="00481423"/>
    <w:rsid w:val="00482DC2"/>
    <w:rsid w:val="0048586E"/>
    <w:rsid w:val="00486592"/>
    <w:rsid w:val="004879A6"/>
    <w:rsid w:val="00490165"/>
    <w:rsid w:val="004901FD"/>
    <w:rsid w:val="004943E1"/>
    <w:rsid w:val="00495AB0"/>
    <w:rsid w:val="004A2658"/>
    <w:rsid w:val="004A4FD6"/>
    <w:rsid w:val="004A6A11"/>
    <w:rsid w:val="004A6ABB"/>
    <w:rsid w:val="004B06AA"/>
    <w:rsid w:val="004B2E58"/>
    <w:rsid w:val="004B6686"/>
    <w:rsid w:val="004B7126"/>
    <w:rsid w:val="004C0925"/>
    <w:rsid w:val="004C100D"/>
    <w:rsid w:val="004C21F7"/>
    <w:rsid w:val="004C2C9E"/>
    <w:rsid w:val="004D22B1"/>
    <w:rsid w:val="004D307A"/>
    <w:rsid w:val="004D6A9F"/>
    <w:rsid w:val="004D732B"/>
    <w:rsid w:val="004E42A0"/>
    <w:rsid w:val="004E4580"/>
    <w:rsid w:val="004E59FE"/>
    <w:rsid w:val="004E6F72"/>
    <w:rsid w:val="004E727A"/>
    <w:rsid w:val="005002A8"/>
    <w:rsid w:val="00507386"/>
    <w:rsid w:val="00507FE0"/>
    <w:rsid w:val="0051082A"/>
    <w:rsid w:val="005109CE"/>
    <w:rsid w:val="00510F33"/>
    <w:rsid w:val="005178E5"/>
    <w:rsid w:val="00520467"/>
    <w:rsid w:val="00526082"/>
    <w:rsid w:val="0052635A"/>
    <w:rsid w:val="0052681C"/>
    <w:rsid w:val="00526B61"/>
    <w:rsid w:val="00531534"/>
    <w:rsid w:val="005317CA"/>
    <w:rsid w:val="00533462"/>
    <w:rsid w:val="00533FF4"/>
    <w:rsid w:val="0054173F"/>
    <w:rsid w:val="00541AD6"/>
    <w:rsid w:val="00547183"/>
    <w:rsid w:val="00547736"/>
    <w:rsid w:val="00553F7E"/>
    <w:rsid w:val="0055426E"/>
    <w:rsid w:val="00554F44"/>
    <w:rsid w:val="005557B8"/>
    <w:rsid w:val="0056052F"/>
    <w:rsid w:val="005643B0"/>
    <w:rsid w:val="00564CB7"/>
    <w:rsid w:val="005659CF"/>
    <w:rsid w:val="00567A2D"/>
    <w:rsid w:val="00570C36"/>
    <w:rsid w:val="00575879"/>
    <w:rsid w:val="00581428"/>
    <w:rsid w:val="00582DA8"/>
    <w:rsid w:val="00583912"/>
    <w:rsid w:val="00583A47"/>
    <w:rsid w:val="00583B2C"/>
    <w:rsid w:val="00583D18"/>
    <w:rsid w:val="00586F7E"/>
    <w:rsid w:val="00592A0F"/>
    <w:rsid w:val="00594F6C"/>
    <w:rsid w:val="00596999"/>
    <w:rsid w:val="005A46AF"/>
    <w:rsid w:val="005A7C2D"/>
    <w:rsid w:val="005B372A"/>
    <w:rsid w:val="005B5132"/>
    <w:rsid w:val="005B55CE"/>
    <w:rsid w:val="005C3EA8"/>
    <w:rsid w:val="005C44F5"/>
    <w:rsid w:val="005C56F0"/>
    <w:rsid w:val="005C6695"/>
    <w:rsid w:val="005C7226"/>
    <w:rsid w:val="005D0700"/>
    <w:rsid w:val="005D0811"/>
    <w:rsid w:val="005D2212"/>
    <w:rsid w:val="005D264F"/>
    <w:rsid w:val="005D7E9B"/>
    <w:rsid w:val="005E0954"/>
    <w:rsid w:val="005E39F4"/>
    <w:rsid w:val="005E3BFF"/>
    <w:rsid w:val="005E5FAC"/>
    <w:rsid w:val="005E6657"/>
    <w:rsid w:val="005E6AD5"/>
    <w:rsid w:val="005E7301"/>
    <w:rsid w:val="005F082D"/>
    <w:rsid w:val="005F1844"/>
    <w:rsid w:val="005F59A6"/>
    <w:rsid w:val="005F79F8"/>
    <w:rsid w:val="005F7FB2"/>
    <w:rsid w:val="0060147E"/>
    <w:rsid w:val="0060224B"/>
    <w:rsid w:val="00604173"/>
    <w:rsid w:val="006041E2"/>
    <w:rsid w:val="00604B45"/>
    <w:rsid w:val="00604E90"/>
    <w:rsid w:val="00605A98"/>
    <w:rsid w:val="00606023"/>
    <w:rsid w:val="00607783"/>
    <w:rsid w:val="00607839"/>
    <w:rsid w:val="00611CD3"/>
    <w:rsid w:val="006148EF"/>
    <w:rsid w:val="00620870"/>
    <w:rsid w:val="006217E8"/>
    <w:rsid w:val="00624274"/>
    <w:rsid w:val="00625B56"/>
    <w:rsid w:val="00625FF1"/>
    <w:rsid w:val="006265D5"/>
    <w:rsid w:val="00631478"/>
    <w:rsid w:val="00633DED"/>
    <w:rsid w:val="006348A7"/>
    <w:rsid w:val="00635B28"/>
    <w:rsid w:val="00641674"/>
    <w:rsid w:val="00645186"/>
    <w:rsid w:val="00645374"/>
    <w:rsid w:val="00646770"/>
    <w:rsid w:val="006516FB"/>
    <w:rsid w:val="006526A1"/>
    <w:rsid w:val="00653084"/>
    <w:rsid w:val="00656B89"/>
    <w:rsid w:val="00660AE9"/>
    <w:rsid w:val="00663A0C"/>
    <w:rsid w:val="00663B4C"/>
    <w:rsid w:val="006742C4"/>
    <w:rsid w:val="0067677F"/>
    <w:rsid w:val="006807AF"/>
    <w:rsid w:val="00681B5F"/>
    <w:rsid w:val="00681BEC"/>
    <w:rsid w:val="00681D92"/>
    <w:rsid w:val="00682691"/>
    <w:rsid w:val="00682E03"/>
    <w:rsid w:val="006908AC"/>
    <w:rsid w:val="00691A15"/>
    <w:rsid w:val="00695946"/>
    <w:rsid w:val="006964F2"/>
    <w:rsid w:val="006A2793"/>
    <w:rsid w:val="006A654E"/>
    <w:rsid w:val="006B1AF9"/>
    <w:rsid w:val="006B47C3"/>
    <w:rsid w:val="006C10D0"/>
    <w:rsid w:val="006C12E9"/>
    <w:rsid w:val="006C1CE4"/>
    <w:rsid w:val="006C1FFE"/>
    <w:rsid w:val="006C20D0"/>
    <w:rsid w:val="006C3307"/>
    <w:rsid w:val="006C3402"/>
    <w:rsid w:val="006D0704"/>
    <w:rsid w:val="006D1CF9"/>
    <w:rsid w:val="006D2323"/>
    <w:rsid w:val="006D4474"/>
    <w:rsid w:val="006D5F2C"/>
    <w:rsid w:val="006D6D71"/>
    <w:rsid w:val="006E06FF"/>
    <w:rsid w:val="006E217F"/>
    <w:rsid w:val="006E352C"/>
    <w:rsid w:val="006E5B34"/>
    <w:rsid w:val="006F21AF"/>
    <w:rsid w:val="006F31D8"/>
    <w:rsid w:val="006F53B6"/>
    <w:rsid w:val="006F6673"/>
    <w:rsid w:val="00700DEE"/>
    <w:rsid w:val="00703693"/>
    <w:rsid w:val="0070421F"/>
    <w:rsid w:val="007100F2"/>
    <w:rsid w:val="0071065A"/>
    <w:rsid w:val="00725DDE"/>
    <w:rsid w:val="00727DF5"/>
    <w:rsid w:val="00731EC0"/>
    <w:rsid w:val="00733332"/>
    <w:rsid w:val="00735575"/>
    <w:rsid w:val="0073772A"/>
    <w:rsid w:val="00737C1A"/>
    <w:rsid w:val="007400BC"/>
    <w:rsid w:val="00741E52"/>
    <w:rsid w:val="007427A2"/>
    <w:rsid w:val="00744ED7"/>
    <w:rsid w:val="00745121"/>
    <w:rsid w:val="007456A2"/>
    <w:rsid w:val="00747B41"/>
    <w:rsid w:val="00747F8A"/>
    <w:rsid w:val="007544DE"/>
    <w:rsid w:val="007572BD"/>
    <w:rsid w:val="007627C9"/>
    <w:rsid w:val="00762A5B"/>
    <w:rsid w:val="007638BA"/>
    <w:rsid w:val="00765350"/>
    <w:rsid w:val="00767B63"/>
    <w:rsid w:val="007705FC"/>
    <w:rsid w:val="00770847"/>
    <w:rsid w:val="00771447"/>
    <w:rsid w:val="007728BB"/>
    <w:rsid w:val="007748BA"/>
    <w:rsid w:val="00774BE0"/>
    <w:rsid w:val="00781989"/>
    <w:rsid w:val="0078420A"/>
    <w:rsid w:val="00784345"/>
    <w:rsid w:val="00785D81"/>
    <w:rsid w:val="0079129C"/>
    <w:rsid w:val="0079253B"/>
    <w:rsid w:val="00795450"/>
    <w:rsid w:val="00796785"/>
    <w:rsid w:val="00796972"/>
    <w:rsid w:val="007970C0"/>
    <w:rsid w:val="00797659"/>
    <w:rsid w:val="007A3F13"/>
    <w:rsid w:val="007A6696"/>
    <w:rsid w:val="007A7C17"/>
    <w:rsid w:val="007B13BC"/>
    <w:rsid w:val="007B179E"/>
    <w:rsid w:val="007B1874"/>
    <w:rsid w:val="007B4CB2"/>
    <w:rsid w:val="007B603B"/>
    <w:rsid w:val="007B7659"/>
    <w:rsid w:val="007C3188"/>
    <w:rsid w:val="007C40DD"/>
    <w:rsid w:val="007C716C"/>
    <w:rsid w:val="007C7B0F"/>
    <w:rsid w:val="007D26EA"/>
    <w:rsid w:val="007D2B32"/>
    <w:rsid w:val="007D37BA"/>
    <w:rsid w:val="007E0A74"/>
    <w:rsid w:val="007E0C09"/>
    <w:rsid w:val="007E6F5B"/>
    <w:rsid w:val="007F29EA"/>
    <w:rsid w:val="007F4E37"/>
    <w:rsid w:val="008004DC"/>
    <w:rsid w:val="00801390"/>
    <w:rsid w:val="008023AF"/>
    <w:rsid w:val="00802A86"/>
    <w:rsid w:val="008039F8"/>
    <w:rsid w:val="00804783"/>
    <w:rsid w:val="00806FAD"/>
    <w:rsid w:val="0080716F"/>
    <w:rsid w:val="0081092B"/>
    <w:rsid w:val="00816643"/>
    <w:rsid w:val="0081679D"/>
    <w:rsid w:val="008168D5"/>
    <w:rsid w:val="0082068C"/>
    <w:rsid w:val="00820B84"/>
    <w:rsid w:val="00821E0C"/>
    <w:rsid w:val="0082269F"/>
    <w:rsid w:val="008233BC"/>
    <w:rsid w:val="008234E5"/>
    <w:rsid w:val="0082660B"/>
    <w:rsid w:val="008271CB"/>
    <w:rsid w:val="00830B6D"/>
    <w:rsid w:val="00833173"/>
    <w:rsid w:val="00835B10"/>
    <w:rsid w:val="0083607D"/>
    <w:rsid w:val="008362A3"/>
    <w:rsid w:val="00836929"/>
    <w:rsid w:val="008426F8"/>
    <w:rsid w:val="00842DC4"/>
    <w:rsid w:val="008436B3"/>
    <w:rsid w:val="00846B24"/>
    <w:rsid w:val="00851763"/>
    <w:rsid w:val="00853499"/>
    <w:rsid w:val="00853A15"/>
    <w:rsid w:val="00854F4E"/>
    <w:rsid w:val="008573D2"/>
    <w:rsid w:val="008624CB"/>
    <w:rsid w:val="008630C2"/>
    <w:rsid w:val="00864277"/>
    <w:rsid w:val="0086636B"/>
    <w:rsid w:val="00867C10"/>
    <w:rsid w:val="00872040"/>
    <w:rsid w:val="00876E67"/>
    <w:rsid w:val="008774BD"/>
    <w:rsid w:val="00880CDA"/>
    <w:rsid w:val="008867F2"/>
    <w:rsid w:val="0089088C"/>
    <w:rsid w:val="00892B06"/>
    <w:rsid w:val="00894EA1"/>
    <w:rsid w:val="00895C33"/>
    <w:rsid w:val="008968DB"/>
    <w:rsid w:val="00896BFC"/>
    <w:rsid w:val="008A2997"/>
    <w:rsid w:val="008A46E4"/>
    <w:rsid w:val="008A5B7E"/>
    <w:rsid w:val="008A64DC"/>
    <w:rsid w:val="008B0877"/>
    <w:rsid w:val="008B1568"/>
    <w:rsid w:val="008B1DAA"/>
    <w:rsid w:val="008B3851"/>
    <w:rsid w:val="008C4D4B"/>
    <w:rsid w:val="008C56A4"/>
    <w:rsid w:val="008C5C43"/>
    <w:rsid w:val="008D1B71"/>
    <w:rsid w:val="008D2CFA"/>
    <w:rsid w:val="008E0542"/>
    <w:rsid w:val="008E06E5"/>
    <w:rsid w:val="008E1F9E"/>
    <w:rsid w:val="008E4426"/>
    <w:rsid w:val="008E68C1"/>
    <w:rsid w:val="008F1A92"/>
    <w:rsid w:val="008F2022"/>
    <w:rsid w:val="008F26A1"/>
    <w:rsid w:val="008F68AE"/>
    <w:rsid w:val="009008E7"/>
    <w:rsid w:val="00900919"/>
    <w:rsid w:val="00901F35"/>
    <w:rsid w:val="00903739"/>
    <w:rsid w:val="00906331"/>
    <w:rsid w:val="00906B68"/>
    <w:rsid w:val="009113F5"/>
    <w:rsid w:val="00913524"/>
    <w:rsid w:val="00914FAE"/>
    <w:rsid w:val="00915851"/>
    <w:rsid w:val="00920FC0"/>
    <w:rsid w:val="00921709"/>
    <w:rsid w:val="00921B50"/>
    <w:rsid w:val="00922F97"/>
    <w:rsid w:val="009237E7"/>
    <w:rsid w:val="00923F1E"/>
    <w:rsid w:val="0092417B"/>
    <w:rsid w:val="009242C5"/>
    <w:rsid w:val="00926CAA"/>
    <w:rsid w:val="009274E0"/>
    <w:rsid w:val="009346A4"/>
    <w:rsid w:val="00934ADE"/>
    <w:rsid w:val="00940CB0"/>
    <w:rsid w:val="00942669"/>
    <w:rsid w:val="00942AA3"/>
    <w:rsid w:val="00942C89"/>
    <w:rsid w:val="00944CE6"/>
    <w:rsid w:val="00954DB1"/>
    <w:rsid w:val="009576A7"/>
    <w:rsid w:val="0096073A"/>
    <w:rsid w:val="00960AD1"/>
    <w:rsid w:val="00960DDD"/>
    <w:rsid w:val="009619CE"/>
    <w:rsid w:val="009643B0"/>
    <w:rsid w:val="009654D4"/>
    <w:rsid w:val="00973FF3"/>
    <w:rsid w:val="00975EC2"/>
    <w:rsid w:val="00980438"/>
    <w:rsid w:val="00980554"/>
    <w:rsid w:val="00980E9E"/>
    <w:rsid w:val="009828FA"/>
    <w:rsid w:val="00984106"/>
    <w:rsid w:val="009904BE"/>
    <w:rsid w:val="00992519"/>
    <w:rsid w:val="009A0DBF"/>
    <w:rsid w:val="009A3620"/>
    <w:rsid w:val="009A5FF6"/>
    <w:rsid w:val="009A666A"/>
    <w:rsid w:val="009A694A"/>
    <w:rsid w:val="009A7553"/>
    <w:rsid w:val="009B4DF1"/>
    <w:rsid w:val="009B5098"/>
    <w:rsid w:val="009B52CD"/>
    <w:rsid w:val="009B5B4C"/>
    <w:rsid w:val="009B763B"/>
    <w:rsid w:val="009C2AE2"/>
    <w:rsid w:val="009C5AFD"/>
    <w:rsid w:val="009D4B51"/>
    <w:rsid w:val="009E15C3"/>
    <w:rsid w:val="009E48F4"/>
    <w:rsid w:val="009E4F6F"/>
    <w:rsid w:val="009F1FD9"/>
    <w:rsid w:val="009F4322"/>
    <w:rsid w:val="009F4B5B"/>
    <w:rsid w:val="00A00A9E"/>
    <w:rsid w:val="00A025E4"/>
    <w:rsid w:val="00A05D3D"/>
    <w:rsid w:val="00A105C8"/>
    <w:rsid w:val="00A1563F"/>
    <w:rsid w:val="00A17696"/>
    <w:rsid w:val="00A33924"/>
    <w:rsid w:val="00A35EEC"/>
    <w:rsid w:val="00A369E8"/>
    <w:rsid w:val="00A36F5D"/>
    <w:rsid w:val="00A372A0"/>
    <w:rsid w:val="00A37BB2"/>
    <w:rsid w:val="00A37F05"/>
    <w:rsid w:val="00A40192"/>
    <w:rsid w:val="00A40B9A"/>
    <w:rsid w:val="00A41AE3"/>
    <w:rsid w:val="00A439B7"/>
    <w:rsid w:val="00A45116"/>
    <w:rsid w:val="00A45396"/>
    <w:rsid w:val="00A46BDC"/>
    <w:rsid w:val="00A516F9"/>
    <w:rsid w:val="00A54613"/>
    <w:rsid w:val="00A568A4"/>
    <w:rsid w:val="00A6101B"/>
    <w:rsid w:val="00A64D0E"/>
    <w:rsid w:val="00A67893"/>
    <w:rsid w:val="00A70D00"/>
    <w:rsid w:val="00A7365F"/>
    <w:rsid w:val="00A743A8"/>
    <w:rsid w:val="00A743C7"/>
    <w:rsid w:val="00A75549"/>
    <w:rsid w:val="00A80F1E"/>
    <w:rsid w:val="00A8137D"/>
    <w:rsid w:val="00A81DAA"/>
    <w:rsid w:val="00A859D3"/>
    <w:rsid w:val="00A86AC4"/>
    <w:rsid w:val="00A86B9D"/>
    <w:rsid w:val="00A9020B"/>
    <w:rsid w:val="00A911B6"/>
    <w:rsid w:val="00A92827"/>
    <w:rsid w:val="00A94BD4"/>
    <w:rsid w:val="00AA08DF"/>
    <w:rsid w:val="00AA0998"/>
    <w:rsid w:val="00AA2FEE"/>
    <w:rsid w:val="00AA40CD"/>
    <w:rsid w:val="00AA6E43"/>
    <w:rsid w:val="00AB1405"/>
    <w:rsid w:val="00AB2B6E"/>
    <w:rsid w:val="00AB5608"/>
    <w:rsid w:val="00AB58C9"/>
    <w:rsid w:val="00AB6077"/>
    <w:rsid w:val="00AC24B1"/>
    <w:rsid w:val="00AC43B3"/>
    <w:rsid w:val="00AC51EC"/>
    <w:rsid w:val="00AC70D6"/>
    <w:rsid w:val="00AD0CDD"/>
    <w:rsid w:val="00AD197B"/>
    <w:rsid w:val="00AD6747"/>
    <w:rsid w:val="00AD698A"/>
    <w:rsid w:val="00AE116A"/>
    <w:rsid w:val="00AE13F3"/>
    <w:rsid w:val="00AE14E6"/>
    <w:rsid w:val="00AE653B"/>
    <w:rsid w:val="00AE672F"/>
    <w:rsid w:val="00AF35A0"/>
    <w:rsid w:val="00AF3850"/>
    <w:rsid w:val="00B00A6C"/>
    <w:rsid w:val="00B0269F"/>
    <w:rsid w:val="00B04804"/>
    <w:rsid w:val="00B04994"/>
    <w:rsid w:val="00B050E7"/>
    <w:rsid w:val="00B05A50"/>
    <w:rsid w:val="00B07388"/>
    <w:rsid w:val="00B15C82"/>
    <w:rsid w:val="00B16BE3"/>
    <w:rsid w:val="00B17977"/>
    <w:rsid w:val="00B2063E"/>
    <w:rsid w:val="00B214AE"/>
    <w:rsid w:val="00B23C99"/>
    <w:rsid w:val="00B23DE8"/>
    <w:rsid w:val="00B2563A"/>
    <w:rsid w:val="00B3207E"/>
    <w:rsid w:val="00B336E7"/>
    <w:rsid w:val="00B3596C"/>
    <w:rsid w:val="00B36324"/>
    <w:rsid w:val="00B36F68"/>
    <w:rsid w:val="00B43889"/>
    <w:rsid w:val="00B44282"/>
    <w:rsid w:val="00B44792"/>
    <w:rsid w:val="00B523B0"/>
    <w:rsid w:val="00B63B8F"/>
    <w:rsid w:val="00B6438C"/>
    <w:rsid w:val="00B66A85"/>
    <w:rsid w:val="00B67EC2"/>
    <w:rsid w:val="00B754A9"/>
    <w:rsid w:val="00B761EA"/>
    <w:rsid w:val="00B77C18"/>
    <w:rsid w:val="00B80131"/>
    <w:rsid w:val="00B81CB6"/>
    <w:rsid w:val="00B831F3"/>
    <w:rsid w:val="00B832AD"/>
    <w:rsid w:val="00B8343A"/>
    <w:rsid w:val="00B83547"/>
    <w:rsid w:val="00B84CB7"/>
    <w:rsid w:val="00B85114"/>
    <w:rsid w:val="00B863CD"/>
    <w:rsid w:val="00B87DFD"/>
    <w:rsid w:val="00B91557"/>
    <w:rsid w:val="00B935DB"/>
    <w:rsid w:val="00BA0E95"/>
    <w:rsid w:val="00BA43E7"/>
    <w:rsid w:val="00BB1912"/>
    <w:rsid w:val="00BB5126"/>
    <w:rsid w:val="00BB6287"/>
    <w:rsid w:val="00BB6FA9"/>
    <w:rsid w:val="00BB7905"/>
    <w:rsid w:val="00BC0A72"/>
    <w:rsid w:val="00BC2B8C"/>
    <w:rsid w:val="00BC3B2D"/>
    <w:rsid w:val="00BC3DB9"/>
    <w:rsid w:val="00BC4511"/>
    <w:rsid w:val="00BC6197"/>
    <w:rsid w:val="00BD04FF"/>
    <w:rsid w:val="00BD41CE"/>
    <w:rsid w:val="00BD570A"/>
    <w:rsid w:val="00BD5A66"/>
    <w:rsid w:val="00BD7052"/>
    <w:rsid w:val="00BE3A82"/>
    <w:rsid w:val="00BE6AAF"/>
    <w:rsid w:val="00BF028D"/>
    <w:rsid w:val="00BF070A"/>
    <w:rsid w:val="00BF2482"/>
    <w:rsid w:val="00BF273F"/>
    <w:rsid w:val="00BF2F35"/>
    <w:rsid w:val="00BF3750"/>
    <w:rsid w:val="00BF7F14"/>
    <w:rsid w:val="00C00A7C"/>
    <w:rsid w:val="00C00BA5"/>
    <w:rsid w:val="00C04799"/>
    <w:rsid w:val="00C054E9"/>
    <w:rsid w:val="00C0758E"/>
    <w:rsid w:val="00C10CDA"/>
    <w:rsid w:val="00C11E3B"/>
    <w:rsid w:val="00C1449D"/>
    <w:rsid w:val="00C14A15"/>
    <w:rsid w:val="00C15720"/>
    <w:rsid w:val="00C16B68"/>
    <w:rsid w:val="00C2398F"/>
    <w:rsid w:val="00C23E28"/>
    <w:rsid w:val="00C24A52"/>
    <w:rsid w:val="00C24C55"/>
    <w:rsid w:val="00C2636D"/>
    <w:rsid w:val="00C27633"/>
    <w:rsid w:val="00C335CA"/>
    <w:rsid w:val="00C335EE"/>
    <w:rsid w:val="00C35EE2"/>
    <w:rsid w:val="00C36B8A"/>
    <w:rsid w:val="00C46970"/>
    <w:rsid w:val="00C51414"/>
    <w:rsid w:val="00C563B9"/>
    <w:rsid w:val="00C6042A"/>
    <w:rsid w:val="00C60EB4"/>
    <w:rsid w:val="00C65C37"/>
    <w:rsid w:val="00C66A45"/>
    <w:rsid w:val="00C675EA"/>
    <w:rsid w:val="00C67976"/>
    <w:rsid w:val="00C7016B"/>
    <w:rsid w:val="00C737D9"/>
    <w:rsid w:val="00C768D4"/>
    <w:rsid w:val="00C7705C"/>
    <w:rsid w:val="00C80BC0"/>
    <w:rsid w:val="00C812E2"/>
    <w:rsid w:val="00C81B65"/>
    <w:rsid w:val="00C82EF6"/>
    <w:rsid w:val="00C8539D"/>
    <w:rsid w:val="00C85D3A"/>
    <w:rsid w:val="00C85F4A"/>
    <w:rsid w:val="00C8633E"/>
    <w:rsid w:val="00C928B0"/>
    <w:rsid w:val="00C929A9"/>
    <w:rsid w:val="00C948F8"/>
    <w:rsid w:val="00C957AA"/>
    <w:rsid w:val="00C97E3B"/>
    <w:rsid w:val="00CA05AA"/>
    <w:rsid w:val="00CA365F"/>
    <w:rsid w:val="00CA6CA4"/>
    <w:rsid w:val="00CA76C1"/>
    <w:rsid w:val="00CA773A"/>
    <w:rsid w:val="00CA7DB3"/>
    <w:rsid w:val="00CB009D"/>
    <w:rsid w:val="00CB01AF"/>
    <w:rsid w:val="00CB165F"/>
    <w:rsid w:val="00CB18E6"/>
    <w:rsid w:val="00CB5084"/>
    <w:rsid w:val="00CC0DE3"/>
    <w:rsid w:val="00CC150F"/>
    <w:rsid w:val="00CC252A"/>
    <w:rsid w:val="00CC258F"/>
    <w:rsid w:val="00CC2C7B"/>
    <w:rsid w:val="00CC32C3"/>
    <w:rsid w:val="00CC5365"/>
    <w:rsid w:val="00CC55CB"/>
    <w:rsid w:val="00CC77E2"/>
    <w:rsid w:val="00CC7F23"/>
    <w:rsid w:val="00CD06E0"/>
    <w:rsid w:val="00CD10E1"/>
    <w:rsid w:val="00CD17F4"/>
    <w:rsid w:val="00CD2127"/>
    <w:rsid w:val="00CD3402"/>
    <w:rsid w:val="00CD36A0"/>
    <w:rsid w:val="00CD49A2"/>
    <w:rsid w:val="00CD4B40"/>
    <w:rsid w:val="00CD52EF"/>
    <w:rsid w:val="00CD5C13"/>
    <w:rsid w:val="00CD60B3"/>
    <w:rsid w:val="00CD622F"/>
    <w:rsid w:val="00CE0C95"/>
    <w:rsid w:val="00CE2709"/>
    <w:rsid w:val="00CE2BBE"/>
    <w:rsid w:val="00CE3611"/>
    <w:rsid w:val="00CE5F90"/>
    <w:rsid w:val="00CF0A56"/>
    <w:rsid w:val="00CF101C"/>
    <w:rsid w:val="00CF3990"/>
    <w:rsid w:val="00CF493D"/>
    <w:rsid w:val="00CF5CA3"/>
    <w:rsid w:val="00CF6BB5"/>
    <w:rsid w:val="00CF7BCA"/>
    <w:rsid w:val="00D0029D"/>
    <w:rsid w:val="00D01403"/>
    <w:rsid w:val="00D015C4"/>
    <w:rsid w:val="00D02599"/>
    <w:rsid w:val="00D0386B"/>
    <w:rsid w:val="00D04098"/>
    <w:rsid w:val="00D04FAC"/>
    <w:rsid w:val="00D052C7"/>
    <w:rsid w:val="00D06531"/>
    <w:rsid w:val="00D074CE"/>
    <w:rsid w:val="00D1254C"/>
    <w:rsid w:val="00D13A1C"/>
    <w:rsid w:val="00D1492F"/>
    <w:rsid w:val="00D163D9"/>
    <w:rsid w:val="00D16E76"/>
    <w:rsid w:val="00D17BBF"/>
    <w:rsid w:val="00D21B2C"/>
    <w:rsid w:val="00D22170"/>
    <w:rsid w:val="00D2330F"/>
    <w:rsid w:val="00D2710C"/>
    <w:rsid w:val="00D2744A"/>
    <w:rsid w:val="00D310DD"/>
    <w:rsid w:val="00D33641"/>
    <w:rsid w:val="00D37CEF"/>
    <w:rsid w:val="00D4410C"/>
    <w:rsid w:val="00D473C1"/>
    <w:rsid w:val="00D51859"/>
    <w:rsid w:val="00D54B3C"/>
    <w:rsid w:val="00D55B70"/>
    <w:rsid w:val="00D5621A"/>
    <w:rsid w:val="00D571FC"/>
    <w:rsid w:val="00D57DEA"/>
    <w:rsid w:val="00D613A2"/>
    <w:rsid w:val="00D637BD"/>
    <w:rsid w:val="00D6510B"/>
    <w:rsid w:val="00D656DE"/>
    <w:rsid w:val="00D657EC"/>
    <w:rsid w:val="00D67F39"/>
    <w:rsid w:val="00D7002A"/>
    <w:rsid w:val="00D71BE0"/>
    <w:rsid w:val="00D754C0"/>
    <w:rsid w:val="00D84C46"/>
    <w:rsid w:val="00D85BCA"/>
    <w:rsid w:val="00D871EE"/>
    <w:rsid w:val="00D87C40"/>
    <w:rsid w:val="00D91532"/>
    <w:rsid w:val="00D921DB"/>
    <w:rsid w:val="00D939C3"/>
    <w:rsid w:val="00D94005"/>
    <w:rsid w:val="00D941BA"/>
    <w:rsid w:val="00D9532E"/>
    <w:rsid w:val="00D96101"/>
    <w:rsid w:val="00DA189B"/>
    <w:rsid w:val="00DA2984"/>
    <w:rsid w:val="00DA3B80"/>
    <w:rsid w:val="00DA5817"/>
    <w:rsid w:val="00DA6D14"/>
    <w:rsid w:val="00DA7634"/>
    <w:rsid w:val="00DB049B"/>
    <w:rsid w:val="00DB0D70"/>
    <w:rsid w:val="00DB5A72"/>
    <w:rsid w:val="00DB60C7"/>
    <w:rsid w:val="00DC2023"/>
    <w:rsid w:val="00DC2237"/>
    <w:rsid w:val="00DC2A91"/>
    <w:rsid w:val="00DC7715"/>
    <w:rsid w:val="00DD0156"/>
    <w:rsid w:val="00DD03B9"/>
    <w:rsid w:val="00DD0523"/>
    <w:rsid w:val="00DD0E01"/>
    <w:rsid w:val="00DD6684"/>
    <w:rsid w:val="00DD75B3"/>
    <w:rsid w:val="00DE1D85"/>
    <w:rsid w:val="00DE4CCA"/>
    <w:rsid w:val="00DE5504"/>
    <w:rsid w:val="00DE6A3D"/>
    <w:rsid w:val="00DE6FA3"/>
    <w:rsid w:val="00DF0C34"/>
    <w:rsid w:val="00DF0D70"/>
    <w:rsid w:val="00DF1160"/>
    <w:rsid w:val="00DF26DC"/>
    <w:rsid w:val="00DF3D12"/>
    <w:rsid w:val="00DF3E47"/>
    <w:rsid w:val="00DF6070"/>
    <w:rsid w:val="00DF614A"/>
    <w:rsid w:val="00DF6BA9"/>
    <w:rsid w:val="00DF737C"/>
    <w:rsid w:val="00E03EA6"/>
    <w:rsid w:val="00E0792A"/>
    <w:rsid w:val="00E175E0"/>
    <w:rsid w:val="00E21056"/>
    <w:rsid w:val="00E221D4"/>
    <w:rsid w:val="00E22D23"/>
    <w:rsid w:val="00E237D4"/>
    <w:rsid w:val="00E24803"/>
    <w:rsid w:val="00E2646B"/>
    <w:rsid w:val="00E270B5"/>
    <w:rsid w:val="00E332AE"/>
    <w:rsid w:val="00E34D19"/>
    <w:rsid w:val="00E35054"/>
    <w:rsid w:val="00E36069"/>
    <w:rsid w:val="00E36457"/>
    <w:rsid w:val="00E367EE"/>
    <w:rsid w:val="00E37ACC"/>
    <w:rsid w:val="00E41EF7"/>
    <w:rsid w:val="00E4380B"/>
    <w:rsid w:val="00E46A8D"/>
    <w:rsid w:val="00E47877"/>
    <w:rsid w:val="00E51524"/>
    <w:rsid w:val="00E52684"/>
    <w:rsid w:val="00E54B6C"/>
    <w:rsid w:val="00E61DED"/>
    <w:rsid w:val="00E63A8E"/>
    <w:rsid w:val="00E64457"/>
    <w:rsid w:val="00E656C8"/>
    <w:rsid w:val="00E70142"/>
    <w:rsid w:val="00E70834"/>
    <w:rsid w:val="00E71863"/>
    <w:rsid w:val="00E720E5"/>
    <w:rsid w:val="00E7314A"/>
    <w:rsid w:val="00E750ED"/>
    <w:rsid w:val="00E75371"/>
    <w:rsid w:val="00E81E95"/>
    <w:rsid w:val="00E83E3E"/>
    <w:rsid w:val="00E83FDE"/>
    <w:rsid w:val="00E9207E"/>
    <w:rsid w:val="00E93B49"/>
    <w:rsid w:val="00E9761A"/>
    <w:rsid w:val="00EA1DED"/>
    <w:rsid w:val="00EA31A7"/>
    <w:rsid w:val="00EA7C87"/>
    <w:rsid w:val="00EA7E43"/>
    <w:rsid w:val="00EB2A5A"/>
    <w:rsid w:val="00EB7707"/>
    <w:rsid w:val="00EC0F18"/>
    <w:rsid w:val="00EC13A7"/>
    <w:rsid w:val="00EC32E9"/>
    <w:rsid w:val="00EC5AA0"/>
    <w:rsid w:val="00EC5BFD"/>
    <w:rsid w:val="00EC73FC"/>
    <w:rsid w:val="00EC75D1"/>
    <w:rsid w:val="00ED0FBC"/>
    <w:rsid w:val="00ED3BDA"/>
    <w:rsid w:val="00ED495A"/>
    <w:rsid w:val="00ED78A6"/>
    <w:rsid w:val="00EE0C50"/>
    <w:rsid w:val="00EE5235"/>
    <w:rsid w:val="00EF18DB"/>
    <w:rsid w:val="00EF3352"/>
    <w:rsid w:val="00EF7AED"/>
    <w:rsid w:val="00EF7E94"/>
    <w:rsid w:val="00F00CEB"/>
    <w:rsid w:val="00F0122A"/>
    <w:rsid w:val="00F025C4"/>
    <w:rsid w:val="00F07208"/>
    <w:rsid w:val="00F076A4"/>
    <w:rsid w:val="00F111D1"/>
    <w:rsid w:val="00F12F04"/>
    <w:rsid w:val="00F13732"/>
    <w:rsid w:val="00F14098"/>
    <w:rsid w:val="00F14F17"/>
    <w:rsid w:val="00F16135"/>
    <w:rsid w:val="00F230CA"/>
    <w:rsid w:val="00F23296"/>
    <w:rsid w:val="00F278FF"/>
    <w:rsid w:val="00F307B9"/>
    <w:rsid w:val="00F30DF8"/>
    <w:rsid w:val="00F33402"/>
    <w:rsid w:val="00F42156"/>
    <w:rsid w:val="00F4219E"/>
    <w:rsid w:val="00F4342E"/>
    <w:rsid w:val="00F44E2F"/>
    <w:rsid w:val="00F454CE"/>
    <w:rsid w:val="00F45B30"/>
    <w:rsid w:val="00F47C61"/>
    <w:rsid w:val="00F50B4E"/>
    <w:rsid w:val="00F553CE"/>
    <w:rsid w:val="00F55FB1"/>
    <w:rsid w:val="00F62440"/>
    <w:rsid w:val="00F62AE7"/>
    <w:rsid w:val="00F631C4"/>
    <w:rsid w:val="00F63FD7"/>
    <w:rsid w:val="00F67033"/>
    <w:rsid w:val="00F679A5"/>
    <w:rsid w:val="00F70F14"/>
    <w:rsid w:val="00F71053"/>
    <w:rsid w:val="00F71B6F"/>
    <w:rsid w:val="00F74868"/>
    <w:rsid w:val="00F7689B"/>
    <w:rsid w:val="00F8177C"/>
    <w:rsid w:val="00F81F17"/>
    <w:rsid w:val="00F8233F"/>
    <w:rsid w:val="00F87DFB"/>
    <w:rsid w:val="00F92332"/>
    <w:rsid w:val="00F93DA7"/>
    <w:rsid w:val="00F975E7"/>
    <w:rsid w:val="00FA01F6"/>
    <w:rsid w:val="00FA1B7E"/>
    <w:rsid w:val="00FA25D4"/>
    <w:rsid w:val="00FA354E"/>
    <w:rsid w:val="00FA396A"/>
    <w:rsid w:val="00FA43E3"/>
    <w:rsid w:val="00FA551F"/>
    <w:rsid w:val="00FA6008"/>
    <w:rsid w:val="00FA6E10"/>
    <w:rsid w:val="00FA6E92"/>
    <w:rsid w:val="00FB2AB3"/>
    <w:rsid w:val="00FB3A2A"/>
    <w:rsid w:val="00FB4C61"/>
    <w:rsid w:val="00FB7B27"/>
    <w:rsid w:val="00FC1880"/>
    <w:rsid w:val="00FC3CFB"/>
    <w:rsid w:val="00FC45E7"/>
    <w:rsid w:val="00FD497A"/>
    <w:rsid w:val="00FD6E4B"/>
    <w:rsid w:val="00FE1B65"/>
    <w:rsid w:val="00FE1C4C"/>
    <w:rsid w:val="00FE4E11"/>
    <w:rsid w:val="00FE770C"/>
    <w:rsid w:val="00FE7A20"/>
    <w:rsid w:val="00FF2696"/>
    <w:rsid w:val="00FF6196"/>
    <w:rsid w:val="00FF7225"/>
    <w:rsid w:val="00FF7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0338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0" w:unhideWhenUsed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lock Text" w:uiPriority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6A4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8C56A4"/>
    <w:pPr>
      <w:keepNext/>
      <w:numPr>
        <w:numId w:val="1"/>
      </w:numPr>
      <w:outlineLvl w:val="0"/>
    </w:pPr>
    <w:rPr>
      <w:szCs w:val="20"/>
    </w:rPr>
  </w:style>
  <w:style w:type="paragraph" w:styleId="2">
    <w:name w:val="heading 2"/>
    <w:basedOn w:val="a"/>
    <w:next w:val="a"/>
    <w:qFormat/>
    <w:rsid w:val="008C56A4"/>
    <w:pPr>
      <w:keepNext/>
      <w:numPr>
        <w:ilvl w:val="1"/>
        <w:numId w:val="1"/>
      </w:numPr>
      <w:jc w:val="center"/>
      <w:outlineLvl w:val="1"/>
    </w:pPr>
    <w:rPr>
      <w:b/>
      <w:szCs w:val="20"/>
      <w:u w:val="single"/>
    </w:rPr>
  </w:style>
  <w:style w:type="paragraph" w:styleId="3">
    <w:name w:val="heading 3"/>
    <w:basedOn w:val="a"/>
    <w:next w:val="a"/>
    <w:qFormat/>
    <w:rsid w:val="008C56A4"/>
    <w:pPr>
      <w:keepNext/>
      <w:numPr>
        <w:ilvl w:val="2"/>
        <w:numId w:val="1"/>
      </w:numPr>
      <w:jc w:val="right"/>
      <w:outlineLvl w:val="2"/>
    </w:pPr>
    <w:rPr>
      <w:b/>
      <w:szCs w:val="20"/>
      <w:u w:val="single"/>
    </w:rPr>
  </w:style>
  <w:style w:type="paragraph" w:styleId="4">
    <w:name w:val="heading 4"/>
    <w:basedOn w:val="a"/>
    <w:next w:val="a"/>
    <w:qFormat/>
    <w:rsid w:val="008C56A4"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qFormat/>
    <w:rsid w:val="008C56A4"/>
    <w:pPr>
      <w:keepNext/>
      <w:numPr>
        <w:ilvl w:val="4"/>
        <w:numId w:val="1"/>
      </w:numPr>
      <w:tabs>
        <w:tab w:val="center" w:pos="8460"/>
      </w:tabs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8C56A4"/>
    <w:pPr>
      <w:keepNext/>
      <w:numPr>
        <w:ilvl w:val="5"/>
        <w:numId w:val="1"/>
      </w:numPr>
      <w:ind w:left="720" w:firstLine="720"/>
      <w:jc w:val="both"/>
      <w:outlineLvl w:val="5"/>
    </w:pPr>
    <w:rPr>
      <w:b/>
      <w:bCs/>
      <w:szCs w:val="20"/>
    </w:rPr>
  </w:style>
  <w:style w:type="paragraph" w:styleId="7">
    <w:name w:val="heading 7"/>
    <w:basedOn w:val="a"/>
    <w:next w:val="a"/>
    <w:qFormat/>
    <w:rsid w:val="008C56A4"/>
    <w:pPr>
      <w:keepNext/>
      <w:numPr>
        <w:ilvl w:val="6"/>
        <w:numId w:val="1"/>
      </w:numPr>
      <w:ind w:left="1440" w:firstLine="720"/>
      <w:jc w:val="center"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qFormat/>
    <w:rsid w:val="008C56A4"/>
    <w:pPr>
      <w:keepNext/>
      <w:numPr>
        <w:ilvl w:val="7"/>
        <w:numId w:val="1"/>
      </w:numPr>
      <w:ind w:firstLine="540"/>
      <w:jc w:val="center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8C56A4"/>
    <w:pPr>
      <w:keepNext/>
      <w:numPr>
        <w:ilvl w:val="8"/>
        <w:numId w:val="1"/>
      </w:numPr>
      <w:jc w:val="center"/>
      <w:outlineLvl w:val="8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C56A4"/>
  </w:style>
  <w:style w:type="character" w:customStyle="1" w:styleId="WW8Num1z1">
    <w:name w:val="WW8Num1z1"/>
    <w:rsid w:val="008C56A4"/>
  </w:style>
  <w:style w:type="character" w:customStyle="1" w:styleId="WW8Num1z2">
    <w:name w:val="WW8Num1z2"/>
    <w:rsid w:val="008C56A4"/>
  </w:style>
  <w:style w:type="character" w:customStyle="1" w:styleId="WW8Num1z3">
    <w:name w:val="WW8Num1z3"/>
    <w:rsid w:val="008C56A4"/>
  </w:style>
  <w:style w:type="character" w:customStyle="1" w:styleId="WW8Num1z4">
    <w:name w:val="WW8Num1z4"/>
    <w:rsid w:val="008C56A4"/>
  </w:style>
  <w:style w:type="character" w:customStyle="1" w:styleId="WW8Num1z5">
    <w:name w:val="WW8Num1z5"/>
    <w:rsid w:val="008C56A4"/>
  </w:style>
  <w:style w:type="character" w:customStyle="1" w:styleId="WW8Num1z6">
    <w:name w:val="WW8Num1z6"/>
    <w:rsid w:val="008C56A4"/>
  </w:style>
  <w:style w:type="character" w:customStyle="1" w:styleId="WW8Num1z7">
    <w:name w:val="WW8Num1z7"/>
    <w:rsid w:val="008C56A4"/>
  </w:style>
  <w:style w:type="character" w:customStyle="1" w:styleId="WW8Num1z8">
    <w:name w:val="WW8Num1z8"/>
    <w:rsid w:val="008C56A4"/>
  </w:style>
  <w:style w:type="character" w:customStyle="1" w:styleId="WW8Num2z0">
    <w:name w:val="WW8Num2z0"/>
    <w:rsid w:val="008C56A4"/>
  </w:style>
  <w:style w:type="character" w:customStyle="1" w:styleId="WW8Num2z1">
    <w:name w:val="WW8Num2z1"/>
    <w:rsid w:val="008C56A4"/>
  </w:style>
  <w:style w:type="character" w:customStyle="1" w:styleId="WW8Num2z2">
    <w:name w:val="WW8Num2z2"/>
    <w:rsid w:val="008C56A4"/>
  </w:style>
  <w:style w:type="character" w:customStyle="1" w:styleId="WW8Num2z3">
    <w:name w:val="WW8Num2z3"/>
    <w:rsid w:val="008C56A4"/>
  </w:style>
  <w:style w:type="character" w:customStyle="1" w:styleId="WW8Num2z4">
    <w:name w:val="WW8Num2z4"/>
    <w:rsid w:val="008C56A4"/>
  </w:style>
  <w:style w:type="character" w:customStyle="1" w:styleId="WW8Num2z5">
    <w:name w:val="WW8Num2z5"/>
    <w:rsid w:val="008C56A4"/>
  </w:style>
  <w:style w:type="character" w:customStyle="1" w:styleId="WW8Num2z6">
    <w:name w:val="WW8Num2z6"/>
    <w:rsid w:val="008C56A4"/>
  </w:style>
  <w:style w:type="character" w:customStyle="1" w:styleId="WW8Num2z7">
    <w:name w:val="WW8Num2z7"/>
    <w:rsid w:val="008C56A4"/>
  </w:style>
  <w:style w:type="character" w:customStyle="1" w:styleId="WW8Num2z8">
    <w:name w:val="WW8Num2z8"/>
    <w:rsid w:val="008C56A4"/>
  </w:style>
  <w:style w:type="character" w:customStyle="1" w:styleId="WW8Num3z0">
    <w:name w:val="WW8Num3z0"/>
    <w:rsid w:val="008C56A4"/>
    <w:rPr>
      <w:rFonts w:ascii="Symbol" w:eastAsia="Verdana" w:hAnsi="Symbol" w:cs="OpenSymbol" w:hint="default"/>
      <w:b w:val="0"/>
      <w:kern w:val="1"/>
      <w:sz w:val="20"/>
      <w:szCs w:val="22"/>
      <w:highlight w:val="white"/>
      <w:shd w:val="clear" w:color="auto" w:fill="FFFFFF"/>
      <w:lang w:bidi="hi-IN"/>
    </w:rPr>
  </w:style>
  <w:style w:type="character" w:customStyle="1" w:styleId="WW8Num3z1">
    <w:name w:val="WW8Num3z1"/>
    <w:rsid w:val="008C56A4"/>
    <w:rPr>
      <w:rFonts w:ascii="OpenSymbol" w:hAnsi="OpenSymbol" w:cs="OpenSymbol" w:hint="default"/>
      <w:b w:val="0"/>
      <w:sz w:val="20"/>
    </w:rPr>
  </w:style>
  <w:style w:type="character" w:customStyle="1" w:styleId="WW8Num4z0">
    <w:name w:val="WW8Num4z0"/>
    <w:rsid w:val="008C56A4"/>
    <w:rPr>
      <w:rFonts w:ascii="Symbol" w:hAnsi="Symbol" w:cs="Symbol" w:hint="default"/>
      <w:kern w:val="1"/>
      <w:sz w:val="22"/>
      <w:szCs w:val="22"/>
      <w:highlight w:val="white"/>
      <w:lang w:bidi="hi-IN"/>
    </w:rPr>
  </w:style>
  <w:style w:type="character" w:customStyle="1" w:styleId="WW8Num4z1">
    <w:name w:val="WW8Num4z1"/>
    <w:rsid w:val="008C56A4"/>
  </w:style>
  <w:style w:type="character" w:customStyle="1" w:styleId="WW8Num4z2">
    <w:name w:val="WW8Num4z2"/>
    <w:rsid w:val="008C56A4"/>
  </w:style>
  <w:style w:type="character" w:customStyle="1" w:styleId="WW8Num4z3">
    <w:name w:val="WW8Num4z3"/>
    <w:rsid w:val="008C56A4"/>
  </w:style>
  <w:style w:type="character" w:customStyle="1" w:styleId="WW8Num4z4">
    <w:name w:val="WW8Num4z4"/>
    <w:rsid w:val="008C56A4"/>
  </w:style>
  <w:style w:type="character" w:customStyle="1" w:styleId="WW8Num4z5">
    <w:name w:val="WW8Num4z5"/>
    <w:rsid w:val="008C56A4"/>
  </w:style>
  <w:style w:type="character" w:customStyle="1" w:styleId="WW8Num4z6">
    <w:name w:val="WW8Num4z6"/>
    <w:rsid w:val="008C56A4"/>
  </w:style>
  <w:style w:type="character" w:customStyle="1" w:styleId="WW8Num4z7">
    <w:name w:val="WW8Num4z7"/>
    <w:rsid w:val="008C56A4"/>
  </w:style>
  <w:style w:type="character" w:customStyle="1" w:styleId="WW8Num4z8">
    <w:name w:val="WW8Num4z8"/>
    <w:rsid w:val="008C56A4"/>
  </w:style>
  <w:style w:type="character" w:customStyle="1" w:styleId="WW8Num5z0">
    <w:name w:val="WW8Num5z0"/>
    <w:rsid w:val="008C56A4"/>
    <w:rPr>
      <w:rFonts w:ascii="Symbol" w:hAnsi="Symbol" w:cs="OpenSymbol"/>
    </w:rPr>
  </w:style>
  <w:style w:type="character" w:customStyle="1" w:styleId="WW8Num5z1">
    <w:name w:val="WW8Num5z1"/>
    <w:rsid w:val="008C56A4"/>
    <w:rPr>
      <w:rFonts w:ascii="OpenSymbol" w:hAnsi="OpenSymbol" w:cs="OpenSymbol"/>
    </w:rPr>
  </w:style>
  <w:style w:type="character" w:customStyle="1" w:styleId="WW8Num6z0">
    <w:name w:val="WW8Num6z0"/>
    <w:rsid w:val="008C56A4"/>
    <w:rPr>
      <w:rFonts w:ascii="Symbol" w:hAnsi="Symbol" w:cs="Symbol" w:hint="default"/>
    </w:rPr>
  </w:style>
  <w:style w:type="character" w:customStyle="1" w:styleId="WW8Num6z1">
    <w:name w:val="WW8Num6z1"/>
    <w:rsid w:val="008C56A4"/>
    <w:rPr>
      <w:rFonts w:ascii="Courier New" w:hAnsi="Courier New" w:cs="Courier New" w:hint="default"/>
    </w:rPr>
  </w:style>
  <w:style w:type="character" w:customStyle="1" w:styleId="WW8Num6z2">
    <w:name w:val="WW8Num6z2"/>
    <w:rsid w:val="008C56A4"/>
    <w:rPr>
      <w:rFonts w:ascii="Wingdings" w:hAnsi="Wingdings" w:cs="Wingdings" w:hint="default"/>
    </w:rPr>
  </w:style>
  <w:style w:type="character" w:customStyle="1" w:styleId="WW8Num7z0">
    <w:name w:val="WW8Num7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8z0">
    <w:name w:val="WW8Num8z0"/>
    <w:rsid w:val="008C56A4"/>
    <w:rPr>
      <w:i w:val="0"/>
      <w:iCs w:val="0"/>
      <w:sz w:val="22"/>
      <w:szCs w:val="22"/>
    </w:rPr>
  </w:style>
  <w:style w:type="character" w:customStyle="1" w:styleId="WW8Num8z1">
    <w:name w:val="WW8Num8z1"/>
    <w:rsid w:val="008C56A4"/>
    <w:rPr>
      <w:i/>
      <w:iCs/>
      <w:sz w:val="16"/>
      <w:szCs w:val="16"/>
    </w:rPr>
  </w:style>
  <w:style w:type="character" w:customStyle="1" w:styleId="WW8Num9z0">
    <w:name w:val="WW8Num9z0"/>
    <w:rsid w:val="008C56A4"/>
    <w:rPr>
      <w:rFonts w:ascii="Symbol" w:hAnsi="Symbol" w:cs="Symbol" w:hint="default"/>
    </w:rPr>
  </w:style>
  <w:style w:type="character" w:customStyle="1" w:styleId="WW8Num9z1">
    <w:name w:val="WW8Num9z1"/>
    <w:rsid w:val="008C56A4"/>
    <w:rPr>
      <w:rFonts w:ascii="Courier New" w:hAnsi="Courier New" w:cs="Courier New" w:hint="default"/>
    </w:rPr>
  </w:style>
  <w:style w:type="character" w:customStyle="1" w:styleId="WW8Num9z2">
    <w:name w:val="WW8Num9z2"/>
    <w:rsid w:val="008C56A4"/>
    <w:rPr>
      <w:rFonts w:ascii="Wingdings" w:hAnsi="Wingdings" w:cs="Wingdings" w:hint="default"/>
    </w:rPr>
  </w:style>
  <w:style w:type="character" w:customStyle="1" w:styleId="WW8Num10z0">
    <w:name w:val="WW8Num10z0"/>
    <w:rsid w:val="008C56A4"/>
    <w:rPr>
      <w:rFonts w:ascii="Symbol" w:hAnsi="Symbol" w:cs="Symbol" w:hint="default"/>
      <w:b w:val="0"/>
      <w:sz w:val="20"/>
    </w:rPr>
  </w:style>
  <w:style w:type="character" w:customStyle="1" w:styleId="WW8Num10z1">
    <w:name w:val="WW8Num10z1"/>
    <w:rsid w:val="008C56A4"/>
    <w:rPr>
      <w:rFonts w:ascii="Courier New" w:hAnsi="Courier New" w:cs="Courier New" w:hint="default"/>
    </w:rPr>
  </w:style>
  <w:style w:type="character" w:customStyle="1" w:styleId="WW8Num10z2">
    <w:name w:val="WW8Num10z2"/>
    <w:rsid w:val="008C56A4"/>
    <w:rPr>
      <w:rFonts w:ascii="Wingdings" w:hAnsi="Wingdings" w:cs="Wingdings" w:hint="default"/>
    </w:rPr>
  </w:style>
  <w:style w:type="character" w:customStyle="1" w:styleId="WW8Num10z3">
    <w:name w:val="WW8Num10z3"/>
    <w:rsid w:val="008C56A4"/>
    <w:rPr>
      <w:rFonts w:ascii="Symbol" w:hAnsi="Symbol" w:cs="Symbol" w:hint="default"/>
      <w:b/>
      <w:sz w:val="20"/>
    </w:rPr>
  </w:style>
  <w:style w:type="character" w:customStyle="1" w:styleId="WW8Num11z0">
    <w:name w:val="WW8Num11z0"/>
    <w:rsid w:val="008C56A4"/>
    <w:rPr>
      <w:i/>
      <w:iCs/>
      <w:sz w:val="16"/>
      <w:szCs w:val="16"/>
    </w:rPr>
  </w:style>
  <w:style w:type="character" w:customStyle="1" w:styleId="WW8Num12z0">
    <w:name w:val="WW8Num12z0"/>
    <w:rsid w:val="008C56A4"/>
    <w:rPr>
      <w:rFonts w:ascii="Symbol" w:hAnsi="Symbol" w:cs="OpenSymbol" w:hint="default"/>
    </w:rPr>
  </w:style>
  <w:style w:type="character" w:customStyle="1" w:styleId="WW8Num12z1">
    <w:name w:val="WW8Num12z1"/>
    <w:rsid w:val="008C56A4"/>
    <w:rPr>
      <w:rFonts w:ascii="Courier New" w:hAnsi="Courier New" w:cs="Courier New" w:hint="default"/>
    </w:rPr>
  </w:style>
  <w:style w:type="character" w:customStyle="1" w:styleId="WW8Num12z2">
    <w:name w:val="WW8Num12z2"/>
    <w:rsid w:val="008C56A4"/>
    <w:rPr>
      <w:rFonts w:ascii="Wingdings" w:hAnsi="Wingdings" w:cs="Wingdings" w:hint="default"/>
    </w:rPr>
  </w:style>
  <w:style w:type="character" w:customStyle="1" w:styleId="WW8Num12z3">
    <w:name w:val="WW8Num12z3"/>
    <w:rsid w:val="008C56A4"/>
    <w:rPr>
      <w:rFonts w:ascii="Symbol" w:hAnsi="Symbol" w:cs="Symbol" w:hint="default"/>
      <w:b/>
      <w:sz w:val="20"/>
    </w:rPr>
  </w:style>
  <w:style w:type="character" w:customStyle="1" w:styleId="WW8Num13z0">
    <w:name w:val="WW8Num13z0"/>
    <w:rsid w:val="008C56A4"/>
    <w:rPr>
      <w:rFonts w:ascii="Arial" w:hAnsi="Arial" w:cs="Arial" w:hint="default"/>
      <w:sz w:val="22"/>
    </w:rPr>
  </w:style>
  <w:style w:type="character" w:customStyle="1" w:styleId="WW8Num13z1">
    <w:name w:val="WW8Num13z1"/>
    <w:rsid w:val="008C56A4"/>
  </w:style>
  <w:style w:type="character" w:customStyle="1" w:styleId="WW8Num13z2">
    <w:name w:val="WW8Num13z2"/>
    <w:rsid w:val="008C56A4"/>
  </w:style>
  <w:style w:type="character" w:customStyle="1" w:styleId="WW8Num13z3">
    <w:name w:val="WW8Num13z3"/>
    <w:rsid w:val="008C56A4"/>
  </w:style>
  <w:style w:type="character" w:customStyle="1" w:styleId="WW8Num13z4">
    <w:name w:val="WW8Num13z4"/>
    <w:rsid w:val="008C56A4"/>
  </w:style>
  <w:style w:type="character" w:customStyle="1" w:styleId="WW8Num13z5">
    <w:name w:val="WW8Num13z5"/>
    <w:rsid w:val="008C56A4"/>
  </w:style>
  <w:style w:type="character" w:customStyle="1" w:styleId="WW8Num13z6">
    <w:name w:val="WW8Num13z6"/>
    <w:rsid w:val="008C56A4"/>
  </w:style>
  <w:style w:type="character" w:customStyle="1" w:styleId="WW8Num13z7">
    <w:name w:val="WW8Num13z7"/>
    <w:rsid w:val="008C56A4"/>
  </w:style>
  <w:style w:type="character" w:customStyle="1" w:styleId="WW8Num13z8">
    <w:name w:val="WW8Num13z8"/>
    <w:rsid w:val="008C56A4"/>
  </w:style>
  <w:style w:type="character" w:customStyle="1" w:styleId="WW8Num14z0">
    <w:name w:val="WW8Num14z0"/>
    <w:rsid w:val="008C56A4"/>
    <w:rPr>
      <w:rFonts w:ascii="Symbol" w:hAnsi="Symbol" w:cs="Symbol" w:hint="default"/>
    </w:rPr>
  </w:style>
  <w:style w:type="character" w:customStyle="1" w:styleId="WW8Num14z1">
    <w:name w:val="WW8Num14z1"/>
    <w:rsid w:val="008C56A4"/>
    <w:rPr>
      <w:rFonts w:ascii="Courier New" w:hAnsi="Courier New" w:cs="Courier New" w:hint="default"/>
    </w:rPr>
  </w:style>
  <w:style w:type="character" w:customStyle="1" w:styleId="WW8Num14z2">
    <w:name w:val="WW8Num14z2"/>
    <w:rsid w:val="008C56A4"/>
    <w:rPr>
      <w:rFonts w:ascii="Wingdings" w:hAnsi="Wingdings" w:cs="Wingdings" w:hint="default"/>
    </w:rPr>
  </w:style>
  <w:style w:type="character" w:customStyle="1" w:styleId="WW8Num15z0">
    <w:name w:val="WW8Num15z0"/>
    <w:rsid w:val="008C56A4"/>
    <w:rPr>
      <w:rFonts w:ascii="Symbol" w:hAnsi="Symbol" w:cs="Symbol" w:hint="default"/>
    </w:rPr>
  </w:style>
  <w:style w:type="character" w:customStyle="1" w:styleId="WW8Num15z1">
    <w:name w:val="WW8Num15z1"/>
    <w:rsid w:val="008C56A4"/>
    <w:rPr>
      <w:rFonts w:ascii="Courier New" w:hAnsi="Courier New" w:cs="Courier New" w:hint="default"/>
    </w:rPr>
  </w:style>
  <w:style w:type="character" w:customStyle="1" w:styleId="WW8Num15z2">
    <w:name w:val="WW8Num15z2"/>
    <w:rsid w:val="008C56A4"/>
    <w:rPr>
      <w:rFonts w:ascii="Wingdings" w:hAnsi="Wingdings" w:cs="Wingdings" w:hint="default"/>
    </w:rPr>
  </w:style>
  <w:style w:type="character" w:customStyle="1" w:styleId="WW8Num16z0">
    <w:name w:val="WW8Num16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16z1">
    <w:name w:val="WW8Num16z1"/>
    <w:rsid w:val="008C56A4"/>
    <w:rPr>
      <w:i/>
      <w:iCs/>
      <w:sz w:val="16"/>
      <w:szCs w:val="16"/>
    </w:rPr>
  </w:style>
  <w:style w:type="character" w:customStyle="1" w:styleId="WW8Num17z0">
    <w:name w:val="WW8Num17z0"/>
    <w:rsid w:val="008C56A4"/>
    <w:rPr>
      <w:rFonts w:ascii="Symbol" w:hAnsi="Symbol" w:cs="OpenSymbol" w:hint="default"/>
    </w:rPr>
  </w:style>
  <w:style w:type="character" w:customStyle="1" w:styleId="WW8Num17z1">
    <w:name w:val="WW8Num17z1"/>
    <w:rsid w:val="008C56A4"/>
    <w:rPr>
      <w:rFonts w:ascii="OpenSymbol" w:hAnsi="OpenSymbol" w:cs="OpenSymbol" w:hint="default"/>
    </w:rPr>
  </w:style>
  <w:style w:type="character" w:customStyle="1" w:styleId="WW8Num18z0">
    <w:name w:val="WW8Num18z0"/>
    <w:rsid w:val="008C56A4"/>
    <w:rPr>
      <w:rFonts w:ascii="Symbol" w:hAnsi="Symbol" w:cs="Symbol" w:hint="default"/>
    </w:rPr>
  </w:style>
  <w:style w:type="character" w:customStyle="1" w:styleId="WW8Num18z1">
    <w:name w:val="WW8Num18z1"/>
    <w:rsid w:val="008C56A4"/>
    <w:rPr>
      <w:rFonts w:ascii="Courier New" w:hAnsi="Courier New" w:cs="Courier New" w:hint="default"/>
    </w:rPr>
  </w:style>
  <w:style w:type="character" w:customStyle="1" w:styleId="WW8Num18z2">
    <w:name w:val="WW8Num18z2"/>
    <w:rsid w:val="008C56A4"/>
    <w:rPr>
      <w:rFonts w:ascii="Wingdings" w:hAnsi="Wingdings" w:cs="Wingdings" w:hint="default"/>
    </w:rPr>
  </w:style>
  <w:style w:type="character" w:customStyle="1" w:styleId="WW8Num19z0">
    <w:name w:val="WW8Num19z0"/>
    <w:rsid w:val="008C56A4"/>
    <w:rPr>
      <w:rFonts w:ascii="Symbol" w:hAnsi="Symbol" w:cs="Symbol" w:hint="default"/>
      <w:b/>
      <w:sz w:val="20"/>
    </w:rPr>
  </w:style>
  <w:style w:type="character" w:customStyle="1" w:styleId="WW8Num19z1">
    <w:name w:val="WW8Num19z1"/>
    <w:rsid w:val="008C56A4"/>
    <w:rPr>
      <w:rFonts w:ascii="Courier New" w:hAnsi="Courier New" w:cs="Courier New" w:hint="default"/>
    </w:rPr>
  </w:style>
  <w:style w:type="character" w:customStyle="1" w:styleId="WW8Num19z2">
    <w:name w:val="WW8Num19z2"/>
    <w:rsid w:val="008C56A4"/>
    <w:rPr>
      <w:rFonts w:ascii="Wingdings" w:hAnsi="Wingdings" w:cs="Wingdings" w:hint="default"/>
    </w:rPr>
  </w:style>
  <w:style w:type="character" w:customStyle="1" w:styleId="WW8Num20z0">
    <w:name w:val="WW8Num20z0"/>
    <w:rsid w:val="008C56A4"/>
    <w:rPr>
      <w:rFonts w:ascii="Symbol" w:hAnsi="Symbol" w:cs="OpenSymbol" w:hint="default"/>
    </w:rPr>
  </w:style>
  <w:style w:type="character" w:customStyle="1" w:styleId="WW8Num20z1">
    <w:name w:val="WW8Num20z1"/>
    <w:rsid w:val="008C56A4"/>
    <w:rPr>
      <w:rFonts w:ascii="OpenSymbol" w:hAnsi="OpenSymbol" w:cs="OpenSymbol" w:hint="default"/>
    </w:rPr>
  </w:style>
  <w:style w:type="character" w:customStyle="1" w:styleId="WW8Num21z0">
    <w:name w:val="WW8Num21z0"/>
    <w:rsid w:val="008C56A4"/>
    <w:rPr>
      <w:i w:val="0"/>
      <w:iCs w:val="0"/>
      <w:sz w:val="22"/>
      <w:szCs w:val="22"/>
    </w:rPr>
  </w:style>
  <w:style w:type="character" w:customStyle="1" w:styleId="WW8Num21z1">
    <w:name w:val="WW8Num21z1"/>
    <w:rsid w:val="008C56A4"/>
    <w:rPr>
      <w:i/>
      <w:iCs/>
      <w:sz w:val="16"/>
      <w:szCs w:val="16"/>
    </w:rPr>
  </w:style>
  <w:style w:type="character" w:customStyle="1" w:styleId="WW8Num22z0">
    <w:name w:val="WW8Num22z0"/>
    <w:rsid w:val="008C56A4"/>
    <w:rPr>
      <w:rFonts w:ascii="Symbol" w:hAnsi="Symbol" w:cs="Symbol" w:hint="default"/>
    </w:rPr>
  </w:style>
  <w:style w:type="character" w:customStyle="1" w:styleId="WW8Num22z1">
    <w:name w:val="WW8Num22z1"/>
    <w:rsid w:val="008C56A4"/>
    <w:rPr>
      <w:rFonts w:ascii="Courier New" w:hAnsi="Courier New" w:cs="Courier New" w:hint="default"/>
    </w:rPr>
  </w:style>
  <w:style w:type="character" w:customStyle="1" w:styleId="WW8Num22z2">
    <w:name w:val="WW8Num22z2"/>
    <w:rsid w:val="008C56A4"/>
    <w:rPr>
      <w:rFonts w:ascii="Wingdings" w:hAnsi="Wingdings" w:cs="Wingdings" w:hint="default"/>
    </w:rPr>
  </w:style>
  <w:style w:type="character" w:customStyle="1" w:styleId="WW8Num23z0">
    <w:name w:val="WW8Num23z0"/>
    <w:rsid w:val="008C56A4"/>
    <w:rPr>
      <w:rFonts w:ascii="Symbol" w:hAnsi="Symbol" w:cs="Symbol" w:hint="default"/>
      <w:b w:val="0"/>
      <w:sz w:val="20"/>
    </w:rPr>
  </w:style>
  <w:style w:type="character" w:customStyle="1" w:styleId="WW8Num23z1">
    <w:name w:val="WW8Num23z1"/>
    <w:rsid w:val="008C56A4"/>
    <w:rPr>
      <w:rFonts w:ascii="Courier New" w:hAnsi="Courier New" w:cs="Courier New" w:hint="default"/>
    </w:rPr>
  </w:style>
  <w:style w:type="character" w:customStyle="1" w:styleId="WW8Num23z2">
    <w:name w:val="WW8Num23z2"/>
    <w:rsid w:val="008C56A4"/>
    <w:rPr>
      <w:rFonts w:ascii="Wingdings" w:hAnsi="Wingdings" w:cs="Wingdings" w:hint="default"/>
    </w:rPr>
  </w:style>
  <w:style w:type="character" w:customStyle="1" w:styleId="WW8Num23z3">
    <w:name w:val="WW8Num23z3"/>
    <w:rsid w:val="008C56A4"/>
    <w:rPr>
      <w:rFonts w:ascii="Symbol" w:hAnsi="Symbol" w:cs="Symbol" w:hint="default"/>
      <w:b/>
      <w:sz w:val="20"/>
    </w:rPr>
  </w:style>
  <w:style w:type="character" w:customStyle="1" w:styleId="WW8Num24z0">
    <w:name w:val="WW8Num24z0"/>
    <w:rsid w:val="008C56A4"/>
    <w:rPr>
      <w:rFonts w:ascii="Symbol" w:hAnsi="Symbol" w:cs="Symbol" w:hint="default"/>
      <w:b/>
      <w:sz w:val="20"/>
    </w:rPr>
  </w:style>
  <w:style w:type="character" w:customStyle="1" w:styleId="WW8Num24z1">
    <w:name w:val="WW8Num24z1"/>
    <w:rsid w:val="008C56A4"/>
    <w:rPr>
      <w:rFonts w:ascii="Courier New" w:hAnsi="Courier New" w:cs="Courier New" w:hint="default"/>
    </w:rPr>
  </w:style>
  <w:style w:type="character" w:customStyle="1" w:styleId="WW8Num24z2">
    <w:name w:val="WW8Num24z2"/>
    <w:rsid w:val="008C56A4"/>
    <w:rPr>
      <w:rFonts w:ascii="Wingdings" w:hAnsi="Wingdings" w:cs="Wingdings" w:hint="default"/>
    </w:rPr>
  </w:style>
  <w:style w:type="character" w:customStyle="1" w:styleId="WW8Num25z0">
    <w:name w:val="WW8Num25z0"/>
    <w:rsid w:val="008C56A4"/>
    <w:rPr>
      <w:rFonts w:hint="default"/>
    </w:rPr>
  </w:style>
  <w:style w:type="character" w:customStyle="1" w:styleId="WW8Num25z1">
    <w:name w:val="WW8Num25z1"/>
    <w:rsid w:val="008C56A4"/>
  </w:style>
  <w:style w:type="character" w:customStyle="1" w:styleId="WW8Num25z2">
    <w:name w:val="WW8Num25z2"/>
    <w:rsid w:val="008C56A4"/>
  </w:style>
  <w:style w:type="character" w:customStyle="1" w:styleId="WW8Num25z3">
    <w:name w:val="WW8Num25z3"/>
    <w:rsid w:val="008C56A4"/>
  </w:style>
  <w:style w:type="character" w:customStyle="1" w:styleId="WW8Num25z4">
    <w:name w:val="WW8Num25z4"/>
    <w:rsid w:val="008C56A4"/>
  </w:style>
  <w:style w:type="character" w:customStyle="1" w:styleId="WW8Num25z5">
    <w:name w:val="WW8Num25z5"/>
    <w:rsid w:val="008C56A4"/>
  </w:style>
  <w:style w:type="character" w:customStyle="1" w:styleId="WW8Num25z6">
    <w:name w:val="WW8Num25z6"/>
    <w:rsid w:val="008C56A4"/>
  </w:style>
  <w:style w:type="character" w:customStyle="1" w:styleId="WW8Num25z7">
    <w:name w:val="WW8Num25z7"/>
    <w:rsid w:val="008C56A4"/>
  </w:style>
  <w:style w:type="character" w:customStyle="1" w:styleId="WW8Num25z8">
    <w:name w:val="WW8Num25z8"/>
    <w:rsid w:val="008C56A4"/>
  </w:style>
  <w:style w:type="character" w:customStyle="1" w:styleId="WW8Num26z0">
    <w:name w:val="WW8Num26z0"/>
    <w:rsid w:val="008C56A4"/>
    <w:rPr>
      <w:rFonts w:ascii="Symbol" w:hAnsi="Symbol" w:cs="OpenSymbol" w:hint="default"/>
      <w:sz w:val="20"/>
    </w:rPr>
  </w:style>
  <w:style w:type="character" w:customStyle="1" w:styleId="WW8Num26z1">
    <w:name w:val="WW8Num26z1"/>
    <w:rsid w:val="008C56A4"/>
    <w:rPr>
      <w:rFonts w:ascii="OpenSymbol" w:hAnsi="OpenSymbol" w:cs="OpenSymbol" w:hint="default"/>
    </w:rPr>
  </w:style>
  <w:style w:type="character" w:customStyle="1" w:styleId="WW8Num26z3">
    <w:name w:val="WW8Num26z3"/>
    <w:rsid w:val="008C56A4"/>
    <w:rPr>
      <w:rFonts w:ascii="Symbol" w:hAnsi="Symbol" w:cs="OpenSymbol" w:hint="default"/>
    </w:rPr>
  </w:style>
  <w:style w:type="character" w:customStyle="1" w:styleId="WW8Num27z0">
    <w:name w:val="WW8Num27z0"/>
    <w:rsid w:val="008C56A4"/>
    <w:rPr>
      <w:rFonts w:ascii="Symbol" w:hAnsi="Symbol" w:cs="Symbol" w:hint="default"/>
      <w:b/>
      <w:sz w:val="20"/>
    </w:rPr>
  </w:style>
  <w:style w:type="character" w:customStyle="1" w:styleId="WW8Num27z1">
    <w:name w:val="WW8Num27z1"/>
    <w:rsid w:val="008C56A4"/>
    <w:rPr>
      <w:rFonts w:ascii="Courier New" w:hAnsi="Courier New" w:cs="Courier New" w:hint="default"/>
    </w:rPr>
  </w:style>
  <w:style w:type="character" w:customStyle="1" w:styleId="WW8Num27z2">
    <w:name w:val="WW8Num27z2"/>
    <w:rsid w:val="008C56A4"/>
    <w:rPr>
      <w:rFonts w:ascii="Wingdings" w:hAnsi="Wingdings" w:cs="Wingdings" w:hint="default"/>
    </w:rPr>
  </w:style>
  <w:style w:type="character" w:customStyle="1" w:styleId="WW8Num28z0">
    <w:name w:val="WW8Num28z0"/>
    <w:rsid w:val="008C56A4"/>
    <w:rPr>
      <w:i/>
      <w:iCs/>
      <w:sz w:val="16"/>
      <w:szCs w:val="16"/>
    </w:rPr>
  </w:style>
  <w:style w:type="character" w:customStyle="1" w:styleId="WW8Num29z0">
    <w:name w:val="WW8Num29z0"/>
    <w:rsid w:val="008C56A4"/>
    <w:rPr>
      <w:i/>
      <w:iCs/>
      <w:sz w:val="24"/>
      <w:szCs w:val="16"/>
    </w:rPr>
  </w:style>
  <w:style w:type="character" w:customStyle="1" w:styleId="WW8Num29z1">
    <w:name w:val="WW8Num29z1"/>
    <w:rsid w:val="008C56A4"/>
    <w:rPr>
      <w:i/>
      <w:iCs/>
      <w:sz w:val="16"/>
      <w:szCs w:val="16"/>
    </w:rPr>
  </w:style>
  <w:style w:type="character" w:customStyle="1" w:styleId="60">
    <w:name w:val="Προεπιλεγμένη γραμματοσειρά6"/>
    <w:rsid w:val="008C56A4"/>
  </w:style>
  <w:style w:type="character" w:customStyle="1" w:styleId="WW8Num3z2">
    <w:name w:val="WW8Num3z2"/>
    <w:rsid w:val="008C56A4"/>
    <w:rPr>
      <w:rFonts w:ascii="Wingdings" w:hAnsi="Wingdings" w:cs="Wingdings"/>
    </w:rPr>
  </w:style>
  <w:style w:type="character" w:customStyle="1" w:styleId="WW8Num3z3">
    <w:name w:val="WW8Num3z3"/>
    <w:rsid w:val="008C56A4"/>
  </w:style>
  <w:style w:type="character" w:customStyle="1" w:styleId="WW8Num3z4">
    <w:name w:val="WW8Num3z4"/>
    <w:rsid w:val="008C56A4"/>
  </w:style>
  <w:style w:type="character" w:customStyle="1" w:styleId="WW8Num3z5">
    <w:name w:val="WW8Num3z5"/>
    <w:rsid w:val="008C56A4"/>
  </w:style>
  <w:style w:type="character" w:customStyle="1" w:styleId="WW8Num3z6">
    <w:name w:val="WW8Num3z6"/>
    <w:rsid w:val="008C56A4"/>
  </w:style>
  <w:style w:type="character" w:customStyle="1" w:styleId="WW8Num3z7">
    <w:name w:val="WW8Num3z7"/>
    <w:rsid w:val="008C56A4"/>
  </w:style>
  <w:style w:type="character" w:customStyle="1" w:styleId="WW8Num3z8">
    <w:name w:val="WW8Num3z8"/>
    <w:rsid w:val="008C56A4"/>
  </w:style>
  <w:style w:type="character" w:customStyle="1" w:styleId="WW8Num6z3">
    <w:name w:val="WW8Num6z3"/>
    <w:rsid w:val="008C56A4"/>
  </w:style>
  <w:style w:type="character" w:customStyle="1" w:styleId="WW8Num6z4">
    <w:name w:val="WW8Num6z4"/>
    <w:rsid w:val="008C56A4"/>
  </w:style>
  <w:style w:type="character" w:customStyle="1" w:styleId="WW8Num6z5">
    <w:name w:val="WW8Num6z5"/>
    <w:rsid w:val="008C56A4"/>
  </w:style>
  <w:style w:type="character" w:customStyle="1" w:styleId="WW8Num6z6">
    <w:name w:val="WW8Num6z6"/>
    <w:rsid w:val="008C56A4"/>
  </w:style>
  <w:style w:type="character" w:customStyle="1" w:styleId="WW8Num6z7">
    <w:name w:val="WW8Num6z7"/>
    <w:rsid w:val="008C56A4"/>
  </w:style>
  <w:style w:type="character" w:customStyle="1" w:styleId="WW8Num6z8">
    <w:name w:val="WW8Num6z8"/>
    <w:rsid w:val="008C56A4"/>
  </w:style>
  <w:style w:type="character" w:customStyle="1" w:styleId="WW8Num7z1">
    <w:name w:val="WW8Num7z1"/>
    <w:rsid w:val="008C56A4"/>
    <w:rPr>
      <w:rFonts w:ascii="Courier New" w:hAnsi="Courier New" w:cs="Courier New" w:hint="default"/>
    </w:rPr>
  </w:style>
  <w:style w:type="character" w:customStyle="1" w:styleId="WW8Num7z2">
    <w:name w:val="WW8Num7z2"/>
    <w:rsid w:val="008C56A4"/>
    <w:rPr>
      <w:rFonts w:ascii="Wingdings" w:hAnsi="Wingdings" w:cs="Wingdings" w:hint="default"/>
    </w:rPr>
  </w:style>
  <w:style w:type="character" w:customStyle="1" w:styleId="WW8Num8z2">
    <w:name w:val="WW8Num8z2"/>
    <w:rsid w:val="008C56A4"/>
    <w:rPr>
      <w:rFonts w:ascii="Wingdings" w:hAnsi="Wingdings" w:cs="Wingdings" w:hint="default"/>
    </w:rPr>
  </w:style>
  <w:style w:type="character" w:customStyle="1" w:styleId="WW8Num10z4">
    <w:name w:val="WW8Num10z4"/>
    <w:rsid w:val="008C56A4"/>
  </w:style>
  <w:style w:type="character" w:customStyle="1" w:styleId="WW8Num10z5">
    <w:name w:val="WW8Num10z5"/>
    <w:rsid w:val="008C56A4"/>
  </w:style>
  <w:style w:type="character" w:customStyle="1" w:styleId="WW8Num10z6">
    <w:name w:val="WW8Num10z6"/>
    <w:rsid w:val="008C56A4"/>
  </w:style>
  <w:style w:type="character" w:customStyle="1" w:styleId="WW8Num10z7">
    <w:name w:val="WW8Num10z7"/>
    <w:rsid w:val="008C56A4"/>
  </w:style>
  <w:style w:type="character" w:customStyle="1" w:styleId="WW8Num10z8">
    <w:name w:val="WW8Num10z8"/>
    <w:rsid w:val="008C56A4"/>
  </w:style>
  <w:style w:type="character" w:customStyle="1" w:styleId="WW8Num11z2">
    <w:name w:val="WW8Num11z2"/>
    <w:rsid w:val="008C56A4"/>
    <w:rPr>
      <w:rFonts w:ascii="Wingdings" w:hAnsi="Wingdings" w:cs="Wingdings" w:hint="default"/>
    </w:rPr>
  </w:style>
  <w:style w:type="character" w:customStyle="1" w:styleId="WW8Num11z3">
    <w:name w:val="WW8Num11z3"/>
    <w:rsid w:val="008C56A4"/>
    <w:rPr>
      <w:rFonts w:ascii="Symbol" w:hAnsi="Symbol" w:cs="Symbol" w:hint="default"/>
    </w:rPr>
  </w:style>
  <w:style w:type="character" w:customStyle="1" w:styleId="WW8Num11z4">
    <w:name w:val="WW8Num11z4"/>
    <w:rsid w:val="008C56A4"/>
    <w:rPr>
      <w:rFonts w:ascii="Courier New" w:hAnsi="Courier New" w:cs="Courier New" w:hint="default"/>
    </w:rPr>
  </w:style>
  <w:style w:type="character" w:customStyle="1" w:styleId="WW8Num12z4">
    <w:name w:val="WW8Num12z4"/>
    <w:rsid w:val="008C56A4"/>
  </w:style>
  <w:style w:type="character" w:customStyle="1" w:styleId="WW8Num12z5">
    <w:name w:val="WW8Num12z5"/>
    <w:rsid w:val="008C56A4"/>
  </w:style>
  <w:style w:type="character" w:customStyle="1" w:styleId="WW8Num12z6">
    <w:name w:val="WW8Num12z6"/>
    <w:rsid w:val="008C56A4"/>
  </w:style>
  <w:style w:type="character" w:customStyle="1" w:styleId="WW8Num12z7">
    <w:name w:val="WW8Num12z7"/>
    <w:rsid w:val="008C56A4"/>
  </w:style>
  <w:style w:type="character" w:customStyle="1" w:styleId="WW8Num12z8">
    <w:name w:val="WW8Num12z8"/>
    <w:rsid w:val="008C56A4"/>
  </w:style>
  <w:style w:type="character" w:customStyle="1" w:styleId="WW8Num15z3">
    <w:name w:val="WW8Num15z3"/>
    <w:rsid w:val="008C56A4"/>
  </w:style>
  <w:style w:type="character" w:customStyle="1" w:styleId="WW8Num15z4">
    <w:name w:val="WW8Num15z4"/>
    <w:rsid w:val="008C56A4"/>
  </w:style>
  <w:style w:type="character" w:customStyle="1" w:styleId="WW8Num15z5">
    <w:name w:val="WW8Num15z5"/>
    <w:rsid w:val="008C56A4"/>
  </w:style>
  <w:style w:type="character" w:customStyle="1" w:styleId="WW8Num15z6">
    <w:name w:val="WW8Num15z6"/>
    <w:rsid w:val="008C56A4"/>
  </w:style>
  <w:style w:type="character" w:customStyle="1" w:styleId="WW8Num15z7">
    <w:name w:val="WW8Num15z7"/>
    <w:rsid w:val="008C56A4"/>
  </w:style>
  <w:style w:type="character" w:customStyle="1" w:styleId="WW8Num15z8">
    <w:name w:val="WW8Num15z8"/>
    <w:rsid w:val="008C56A4"/>
  </w:style>
  <w:style w:type="character" w:customStyle="1" w:styleId="WW8Num17z2">
    <w:name w:val="WW8Num17z2"/>
    <w:rsid w:val="008C56A4"/>
  </w:style>
  <w:style w:type="character" w:customStyle="1" w:styleId="WW8Num17z3">
    <w:name w:val="WW8Num17z3"/>
    <w:rsid w:val="008C56A4"/>
  </w:style>
  <w:style w:type="character" w:customStyle="1" w:styleId="WW8Num17z4">
    <w:name w:val="WW8Num17z4"/>
    <w:rsid w:val="008C56A4"/>
  </w:style>
  <w:style w:type="character" w:customStyle="1" w:styleId="WW8Num17z5">
    <w:name w:val="WW8Num17z5"/>
    <w:rsid w:val="008C56A4"/>
  </w:style>
  <w:style w:type="character" w:customStyle="1" w:styleId="WW8Num17z6">
    <w:name w:val="WW8Num17z6"/>
    <w:rsid w:val="008C56A4"/>
  </w:style>
  <w:style w:type="character" w:customStyle="1" w:styleId="WW8Num17z7">
    <w:name w:val="WW8Num17z7"/>
    <w:rsid w:val="008C56A4"/>
  </w:style>
  <w:style w:type="character" w:customStyle="1" w:styleId="WW8Num17z8">
    <w:name w:val="WW8Num17z8"/>
    <w:rsid w:val="008C56A4"/>
  </w:style>
  <w:style w:type="character" w:customStyle="1" w:styleId="WW8Num18z3">
    <w:name w:val="WW8Num18z3"/>
    <w:rsid w:val="008C56A4"/>
  </w:style>
  <w:style w:type="character" w:customStyle="1" w:styleId="WW8Num18z4">
    <w:name w:val="WW8Num18z4"/>
    <w:rsid w:val="008C56A4"/>
  </w:style>
  <w:style w:type="character" w:customStyle="1" w:styleId="WW8Num18z5">
    <w:name w:val="WW8Num18z5"/>
    <w:rsid w:val="008C56A4"/>
  </w:style>
  <w:style w:type="character" w:customStyle="1" w:styleId="WW8Num18z6">
    <w:name w:val="WW8Num18z6"/>
    <w:rsid w:val="008C56A4"/>
  </w:style>
  <w:style w:type="character" w:customStyle="1" w:styleId="WW8Num18z7">
    <w:name w:val="WW8Num18z7"/>
    <w:rsid w:val="008C56A4"/>
  </w:style>
  <w:style w:type="character" w:customStyle="1" w:styleId="WW8Num18z8">
    <w:name w:val="WW8Num18z8"/>
    <w:rsid w:val="008C56A4"/>
  </w:style>
  <w:style w:type="character" w:customStyle="1" w:styleId="WW8Num19z3">
    <w:name w:val="WW8Num19z3"/>
    <w:rsid w:val="008C56A4"/>
  </w:style>
  <w:style w:type="character" w:customStyle="1" w:styleId="WW8Num19z4">
    <w:name w:val="WW8Num19z4"/>
    <w:rsid w:val="008C56A4"/>
  </w:style>
  <w:style w:type="character" w:customStyle="1" w:styleId="WW8Num19z5">
    <w:name w:val="WW8Num19z5"/>
    <w:rsid w:val="008C56A4"/>
  </w:style>
  <w:style w:type="character" w:customStyle="1" w:styleId="WW8Num19z6">
    <w:name w:val="WW8Num19z6"/>
    <w:rsid w:val="008C56A4"/>
  </w:style>
  <w:style w:type="character" w:customStyle="1" w:styleId="WW8Num19z7">
    <w:name w:val="WW8Num19z7"/>
    <w:rsid w:val="008C56A4"/>
  </w:style>
  <w:style w:type="character" w:customStyle="1" w:styleId="WW8Num19z8">
    <w:name w:val="WW8Num19z8"/>
    <w:rsid w:val="008C56A4"/>
  </w:style>
  <w:style w:type="character" w:customStyle="1" w:styleId="WW8Num20z2">
    <w:name w:val="WW8Num20z2"/>
    <w:rsid w:val="008C56A4"/>
  </w:style>
  <w:style w:type="character" w:customStyle="1" w:styleId="WW8Num20z3">
    <w:name w:val="WW8Num20z3"/>
    <w:rsid w:val="008C56A4"/>
  </w:style>
  <w:style w:type="character" w:customStyle="1" w:styleId="WW8Num20z4">
    <w:name w:val="WW8Num20z4"/>
    <w:rsid w:val="008C56A4"/>
  </w:style>
  <w:style w:type="character" w:customStyle="1" w:styleId="WW8Num20z5">
    <w:name w:val="WW8Num20z5"/>
    <w:rsid w:val="008C56A4"/>
  </w:style>
  <w:style w:type="character" w:customStyle="1" w:styleId="WW8Num20z6">
    <w:name w:val="WW8Num20z6"/>
    <w:rsid w:val="008C56A4"/>
  </w:style>
  <w:style w:type="character" w:customStyle="1" w:styleId="WW8Num20z7">
    <w:name w:val="WW8Num20z7"/>
    <w:rsid w:val="008C56A4"/>
  </w:style>
  <w:style w:type="character" w:customStyle="1" w:styleId="WW8Num20z8">
    <w:name w:val="WW8Num20z8"/>
    <w:rsid w:val="008C56A4"/>
  </w:style>
  <w:style w:type="character" w:customStyle="1" w:styleId="50">
    <w:name w:val="Προεπιλεγμένη γραμματοσειρά5"/>
    <w:rsid w:val="008C56A4"/>
  </w:style>
  <w:style w:type="character" w:customStyle="1" w:styleId="WW8Num5z2">
    <w:name w:val="WW8Num5z2"/>
    <w:rsid w:val="008C56A4"/>
    <w:rPr>
      <w:rFonts w:ascii="Wingdings" w:hAnsi="Wingdings" w:cs="Wingdings"/>
    </w:rPr>
  </w:style>
  <w:style w:type="character" w:customStyle="1" w:styleId="WW8Num8z3">
    <w:name w:val="WW8Num8z3"/>
    <w:rsid w:val="008C56A4"/>
  </w:style>
  <w:style w:type="character" w:customStyle="1" w:styleId="WW8Num8z4">
    <w:name w:val="WW8Num8z4"/>
    <w:rsid w:val="008C56A4"/>
  </w:style>
  <w:style w:type="character" w:customStyle="1" w:styleId="WW8Num8z5">
    <w:name w:val="WW8Num8z5"/>
    <w:rsid w:val="008C56A4"/>
  </w:style>
  <w:style w:type="character" w:customStyle="1" w:styleId="WW8Num8z6">
    <w:name w:val="WW8Num8z6"/>
    <w:rsid w:val="008C56A4"/>
  </w:style>
  <w:style w:type="character" w:customStyle="1" w:styleId="WW8Num8z7">
    <w:name w:val="WW8Num8z7"/>
    <w:rsid w:val="008C56A4"/>
  </w:style>
  <w:style w:type="character" w:customStyle="1" w:styleId="WW8Num8z8">
    <w:name w:val="WW8Num8z8"/>
    <w:rsid w:val="008C56A4"/>
  </w:style>
  <w:style w:type="character" w:customStyle="1" w:styleId="WW8Num16z2">
    <w:name w:val="WW8Num16z2"/>
    <w:rsid w:val="008C56A4"/>
    <w:rPr>
      <w:rFonts w:ascii="Wingdings" w:hAnsi="Wingdings" w:cs="Wingdings" w:hint="default"/>
    </w:rPr>
  </w:style>
  <w:style w:type="character" w:customStyle="1" w:styleId="WW8Num16z3">
    <w:name w:val="WW8Num16z3"/>
    <w:rsid w:val="008C56A4"/>
    <w:rPr>
      <w:rFonts w:ascii="Symbol" w:hAnsi="Symbol" w:cs="Symbol" w:hint="default"/>
      <w:b/>
      <w:sz w:val="20"/>
    </w:rPr>
  </w:style>
  <w:style w:type="character" w:customStyle="1" w:styleId="WW8Num21z2">
    <w:name w:val="WW8Num21z2"/>
    <w:rsid w:val="008C56A4"/>
    <w:rPr>
      <w:rFonts w:ascii="Wingdings" w:hAnsi="Wingdings" w:cs="Wingdings" w:hint="default"/>
    </w:rPr>
  </w:style>
  <w:style w:type="character" w:customStyle="1" w:styleId="WW8Num24z3">
    <w:name w:val="WW8Num24z3"/>
    <w:rsid w:val="008C56A4"/>
  </w:style>
  <w:style w:type="character" w:customStyle="1" w:styleId="WW8Num24z4">
    <w:name w:val="WW8Num24z4"/>
    <w:rsid w:val="008C56A4"/>
  </w:style>
  <w:style w:type="character" w:customStyle="1" w:styleId="WW8Num24z5">
    <w:name w:val="WW8Num24z5"/>
    <w:rsid w:val="008C56A4"/>
  </w:style>
  <w:style w:type="character" w:customStyle="1" w:styleId="WW8Num24z6">
    <w:name w:val="WW8Num24z6"/>
    <w:rsid w:val="008C56A4"/>
  </w:style>
  <w:style w:type="character" w:customStyle="1" w:styleId="WW8Num24z7">
    <w:name w:val="WW8Num24z7"/>
    <w:rsid w:val="008C56A4"/>
  </w:style>
  <w:style w:type="character" w:customStyle="1" w:styleId="WW8Num24z8">
    <w:name w:val="WW8Num24z8"/>
    <w:rsid w:val="008C56A4"/>
  </w:style>
  <w:style w:type="character" w:customStyle="1" w:styleId="WW8Num26z2">
    <w:name w:val="WW8Num26z2"/>
    <w:rsid w:val="008C56A4"/>
    <w:rPr>
      <w:rFonts w:ascii="Wingdings" w:hAnsi="Wingdings" w:cs="Wingdings" w:hint="default"/>
    </w:rPr>
  </w:style>
  <w:style w:type="character" w:customStyle="1" w:styleId="WW8Num27z3">
    <w:name w:val="WW8Num27z3"/>
    <w:rsid w:val="008C56A4"/>
  </w:style>
  <w:style w:type="character" w:customStyle="1" w:styleId="WW8Num27z4">
    <w:name w:val="WW8Num27z4"/>
    <w:rsid w:val="008C56A4"/>
  </w:style>
  <w:style w:type="character" w:customStyle="1" w:styleId="WW8Num27z5">
    <w:name w:val="WW8Num27z5"/>
    <w:rsid w:val="008C56A4"/>
  </w:style>
  <w:style w:type="character" w:customStyle="1" w:styleId="WW8Num27z6">
    <w:name w:val="WW8Num27z6"/>
    <w:rsid w:val="008C56A4"/>
  </w:style>
  <w:style w:type="character" w:customStyle="1" w:styleId="WW8Num27z7">
    <w:name w:val="WW8Num27z7"/>
    <w:rsid w:val="008C56A4"/>
  </w:style>
  <w:style w:type="character" w:customStyle="1" w:styleId="WW8Num27z8">
    <w:name w:val="WW8Num27z8"/>
    <w:rsid w:val="008C56A4"/>
  </w:style>
  <w:style w:type="character" w:customStyle="1" w:styleId="WW8Num28z1">
    <w:name w:val="WW8Num28z1"/>
    <w:rsid w:val="008C56A4"/>
  </w:style>
  <w:style w:type="character" w:customStyle="1" w:styleId="WW8Num28z2">
    <w:name w:val="WW8Num28z2"/>
    <w:rsid w:val="008C56A4"/>
  </w:style>
  <w:style w:type="character" w:customStyle="1" w:styleId="WW8Num28z3">
    <w:name w:val="WW8Num28z3"/>
    <w:rsid w:val="008C56A4"/>
  </w:style>
  <w:style w:type="character" w:customStyle="1" w:styleId="WW8Num28z4">
    <w:name w:val="WW8Num28z4"/>
    <w:rsid w:val="008C56A4"/>
  </w:style>
  <w:style w:type="character" w:customStyle="1" w:styleId="WW8Num28z5">
    <w:name w:val="WW8Num28z5"/>
    <w:rsid w:val="008C56A4"/>
  </w:style>
  <w:style w:type="character" w:customStyle="1" w:styleId="WW8Num28z6">
    <w:name w:val="WW8Num28z6"/>
    <w:rsid w:val="008C56A4"/>
  </w:style>
  <w:style w:type="character" w:customStyle="1" w:styleId="WW8Num28z7">
    <w:name w:val="WW8Num28z7"/>
    <w:rsid w:val="008C56A4"/>
  </w:style>
  <w:style w:type="character" w:customStyle="1" w:styleId="WW8Num28z8">
    <w:name w:val="WW8Num28z8"/>
    <w:rsid w:val="008C56A4"/>
  </w:style>
  <w:style w:type="character" w:customStyle="1" w:styleId="WW8Num29z2">
    <w:name w:val="WW8Num29z2"/>
    <w:rsid w:val="008C56A4"/>
    <w:rPr>
      <w:rFonts w:ascii="Wingdings" w:hAnsi="Wingdings" w:cs="Wingdings" w:hint="default"/>
    </w:rPr>
  </w:style>
  <w:style w:type="character" w:customStyle="1" w:styleId="WW8Num30z0">
    <w:name w:val="WW8Num30z0"/>
    <w:rsid w:val="008C56A4"/>
  </w:style>
  <w:style w:type="character" w:customStyle="1" w:styleId="WW8Num30z1">
    <w:name w:val="WW8Num30z1"/>
    <w:rsid w:val="008C56A4"/>
  </w:style>
  <w:style w:type="character" w:customStyle="1" w:styleId="WW8Num30z2">
    <w:name w:val="WW8Num30z2"/>
    <w:rsid w:val="008C56A4"/>
  </w:style>
  <w:style w:type="character" w:customStyle="1" w:styleId="WW8Num30z3">
    <w:name w:val="WW8Num30z3"/>
    <w:rsid w:val="008C56A4"/>
  </w:style>
  <w:style w:type="character" w:customStyle="1" w:styleId="WW8Num30z4">
    <w:name w:val="WW8Num30z4"/>
    <w:rsid w:val="008C56A4"/>
  </w:style>
  <w:style w:type="character" w:customStyle="1" w:styleId="WW8Num30z5">
    <w:name w:val="WW8Num30z5"/>
    <w:rsid w:val="008C56A4"/>
  </w:style>
  <w:style w:type="character" w:customStyle="1" w:styleId="WW8Num30z6">
    <w:name w:val="WW8Num30z6"/>
    <w:rsid w:val="008C56A4"/>
  </w:style>
  <w:style w:type="character" w:customStyle="1" w:styleId="WW8Num30z7">
    <w:name w:val="WW8Num30z7"/>
    <w:rsid w:val="008C56A4"/>
  </w:style>
  <w:style w:type="character" w:customStyle="1" w:styleId="WW8Num30z8">
    <w:name w:val="WW8Num30z8"/>
    <w:rsid w:val="008C56A4"/>
  </w:style>
  <w:style w:type="character" w:customStyle="1" w:styleId="WW8Num31z0">
    <w:name w:val="WW8Num31z0"/>
    <w:rsid w:val="008C56A4"/>
    <w:rPr>
      <w:rFonts w:ascii="Symbol" w:hAnsi="Symbol" w:cs="Symbol" w:hint="default"/>
      <w:b/>
      <w:sz w:val="20"/>
    </w:rPr>
  </w:style>
  <w:style w:type="character" w:customStyle="1" w:styleId="WW8Num31z1">
    <w:name w:val="WW8Num31z1"/>
    <w:rsid w:val="008C56A4"/>
    <w:rPr>
      <w:rFonts w:ascii="Courier New" w:hAnsi="Courier New" w:cs="Courier New" w:hint="default"/>
    </w:rPr>
  </w:style>
  <w:style w:type="character" w:customStyle="1" w:styleId="WW8Num31z2">
    <w:name w:val="WW8Num31z2"/>
    <w:rsid w:val="008C56A4"/>
    <w:rPr>
      <w:rFonts w:ascii="Wingdings" w:hAnsi="Wingdings" w:cs="Wingdings" w:hint="default"/>
    </w:rPr>
  </w:style>
  <w:style w:type="character" w:customStyle="1" w:styleId="WW8Num32z0">
    <w:name w:val="WW8Num32z0"/>
    <w:rsid w:val="008C56A4"/>
    <w:rPr>
      <w:rFonts w:ascii="Symbol" w:hAnsi="Symbol" w:cs="Symbol" w:hint="default"/>
      <w:b w:val="0"/>
      <w:sz w:val="20"/>
    </w:rPr>
  </w:style>
  <w:style w:type="character" w:customStyle="1" w:styleId="WW8Num32z1">
    <w:name w:val="WW8Num32z1"/>
    <w:rsid w:val="008C56A4"/>
    <w:rPr>
      <w:rFonts w:ascii="Courier New" w:hAnsi="Courier New" w:cs="Courier New" w:hint="default"/>
    </w:rPr>
  </w:style>
  <w:style w:type="character" w:customStyle="1" w:styleId="WW8Num32z2">
    <w:name w:val="WW8Num32z2"/>
    <w:rsid w:val="008C56A4"/>
    <w:rPr>
      <w:rFonts w:ascii="Wingdings" w:hAnsi="Wingdings" w:cs="Wingdings" w:hint="default"/>
    </w:rPr>
  </w:style>
  <w:style w:type="character" w:customStyle="1" w:styleId="WW8Num32z3">
    <w:name w:val="WW8Num32z3"/>
    <w:rsid w:val="008C56A4"/>
    <w:rPr>
      <w:rFonts w:ascii="Symbol" w:hAnsi="Symbol" w:cs="Symbol" w:hint="default"/>
      <w:b/>
      <w:sz w:val="20"/>
    </w:rPr>
  </w:style>
  <w:style w:type="character" w:customStyle="1" w:styleId="WW8Num33z0">
    <w:name w:val="WW8Num33z0"/>
    <w:rsid w:val="008C56A4"/>
    <w:rPr>
      <w:rFonts w:ascii="Symbol" w:hAnsi="Symbol" w:cs="Symbol" w:hint="default"/>
    </w:rPr>
  </w:style>
  <w:style w:type="character" w:customStyle="1" w:styleId="WW8Num33z1">
    <w:name w:val="WW8Num33z1"/>
    <w:rsid w:val="008C56A4"/>
    <w:rPr>
      <w:rFonts w:ascii="Courier New" w:hAnsi="Courier New" w:cs="Courier New" w:hint="default"/>
    </w:rPr>
  </w:style>
  <w:style w:type="character" w:customStyle="1" w:styleId="WW8Num33z2">
    <w:name w:val="WW8Num33z2"/>
    <w:rsid w:val="008C56A4"/>
    <w:rPr>
      <w:rFonts w:ascii="Wingdings" w:hAnsi="Wingdings" w:cs="Wingdings" w:hint="default"/>
    </w:rPr>
  </w:style>
  <w:style w:type="character" w:customStyle="1" w:styleId="WW8Num34z0">
    <w:name w:val="WW8Num34z0"/>
    <w:rsid w:val="008C56A4"/>
  </w:style>
  <w:style w:type="character" w:customStyle="1" w:styleId="WW8Num34z1">
    <w:name w:val="WW8Num34z1"/>
    <w:rsid w:val="008C56A4"/>
  </w:style>
  <w:style w:type="character" w:customStyle="1" w:styleId="WW8Num34z2">
    <w:name w:val="WW8Num34z2"/>
    <w:rsid w:val="008C56A4"/>
  </w:style>
  <w:style w:type="character" w:customStyle="1" w:styleId="WW8Num34z3">
    <w:name w:val="WW8Num34z3"/>
    <w:rsid w:val="008C56A4"/>
  </w:style>
  <w:style w:type="character" w:customStyle="1" w:styleId="WW8Num34z4">
    <w:name w:val="WW8Num34z4"/>
    <w:rsid w:val="008C56A4"/>
  </w:style>
  <w:style w:type="character" w:customStyle="1" w:styleId="WW8Num34z5">
    <w:name w:val="WW8Num34z5"/>
    <w:rsid w:val="008C56A4"/>
  </w:style>
  <w:style w:type="character" w:customStyle="1" w:styleId="WW8Num34z6">
    <w:name w:val="WW8Num34z6"/>
    <w:rsid w:val="008C56A4"/>
  </w:style>
  <w:style w:type="character" w:customStyle="1" w:styleId="WW8Num34z7">
    <w:name w:val="WW8Num34z7"/>
    <w:rsid w:val="008C56A4"/>
  </w:style>
  <w:style w:type="character" w:customStyle="1" w:styleId="WW8Num34z8">
    <w:name w:val="WW8Num34z8"/>
    <w:rsid w:val="008C56A4"/>
  </w:style>
  <w:style w:type="character" w:customStyle="1" w:styleId="40">
    <w:name w:val="Προεπιλεγμένη γραμματοσειρά4"/>
    <w:rsid w:val="008C56A4"/>
  </w:style>
  <w:style w:type="character" w:customStyle="1" w:styleId="1Char1">
    <w:name w:val="Επικεφαλίδα 1 Char1"/>
    <w:basedOn w:val="40"/>
    <w:rsid w:val="008C56A4"/>
    <w:rPr>
      <w:sz w:val="24"/>
      <w:lang w:val="el-GR" w:bidi="ar-SA"/>
    </w:rPr>
  </w:style>
  <w:style w:type="character" w:customStyle="1" w:styleId="2Char">
    <w:name w:val="Επικεφαλίδα 2 Char"/>
    <w:basedOn w:val="40"/>
    <w:rsid w:val="008C56A4"/>
    <w:rPr>
      <w:b/>
      <w:sz w:val="24"/>
      <w:u w:val="single"/>
      <w:lang w:val="el-GR" w:bidi="ar-SA"/>
    </w:rPr>
  </w:style>
  <w:style w:type="character" w:customStyle="1" w:styleId="3Char">
    <w:name w:val="Επικεφαλίδα 3 Char"/>
    <w:basedOn w:val="40"/>
    <w:rsid w:val="008C56A4"/>
    <w:rPr>
      <w:b/>
      <w:sz w:val="24"/>
      <w:u w:val="single"/>
      <w:lang w:val="el-GR" w:bidi="ar-SA"/>
    </w:rPr>
  </w:style>
  <w:style w:type="character" w:customStyle="1" w:styleId="4Char">
    <w:name w:val="Επικεφαλίδα 4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5Char1">
    <w:name w:val="Επικεφαλίδα 5 Char1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6Char">
    <w:name w:val="Επικεφαλίδα 6 Char"/>
    <w:basedOn w:val="40"/>
    <w:rsid w:val="008C56A4"/>
    <w:rPr>
      <w:b/>
      <w:bCs/>
      <w:sz w:val="24"/>
      <w:lang w:val="el-GR" w:bidi="ar-SA"/>
    </w:rPr>
  </w:style>
  <w:style w:type="character" w:customStyle="1" w:styleId="7Char">
    <w:name w:val="Επικεφαλίδα 7 Char"/>
    <w:basedOn w:val="40"/>
    <w:rsid w:val="008C56A4"/>
    <w:rPr>
      <w:b/>
      <w:bCs/>
      <w:lang w:val="el-GR" w:bidi="ar-SA"/>
    </w:rPr>
  </w:style>
  <w:style w:type="character" w:customStyle="1" w:styleId="8Char">
    <w:name w:val="Επικεφαλίδα 8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9Char">
    <w:name w:val="Επικεφαλίδα 9 Char"/>
    <w:basedOn w:val="40"/>
    <w:rsid w:val="008C56A4"/>
    <w:rPr>
      <w:b/>
      <w:bCs/>
      <w:sz w:val="22"/>
      <w:szCs w:val="24"/>
      <w:lang w:val="el-GR" w:bidi="ar-SA"/>
    </w:rPr>
  </w:style>
  <w:style w:type="character" w:customStyle="1" w:styleId="Char">
    <w:name w:val="Σώμα κειμένου Char"/>
    <w:basedOn w:val="40"/>
    <w:rsid w:val="008C56A4"/>
    <w:rPr>
      <w:sz w:val="24"/>
      <w:lang w:val="el-GR" w:bidi="ar-SA"/>
    </w:rPr>
  </w:style>
  <w:style w:type="character" w:customStyle="1" w:styleId="Char0">
    <w:name w:val="Κεφαλίδα Char"/>
    <w:basedOn w:val="40"/>
    <w:uiPriority w:val="99"/>
    <w:rsid w:val="008C56A4"/>
    <w:rPr>
      <w:sz w:val="24"/>
      <w:szCs w:val="24"/>
      <w:lang w:val="el-GR" w:bidi="ar-SA"/>
    </w:rPr>
  </w:style>
  <w:style w:type="character" w:customStyle="1" w:styleId="Char1">
    <w:name w:val="Σώμα κείμενου με εσοχή Char"/>
    <w:basedOn w:val="40"/>
    <w:rsid w:val="008C56A4"/>
    <w:rPr>
      <w:sz w:val="24"/>
      <w:szCs w:val="24"/>
      <w:lang w:val="el-GR" w:bidi="ar-SA"/>
    </w:rPr>
  </w:style>
  <w:style w:type="character" w:styleId="a3">
    <w:name w:val="page number"/>
    <w:basedOn w:val="40"/>
    <w:rsid w:val="008C56A4"/>
  </w:style>
  <w:style w:type="character" w:customStyle="1" w:styleId="Char2">
    <w:name w:val="Υποσέλιδο Char"/>
    <w:basedOn w:val="40"/>
    <w:rsid w:val="008C56A4"/>
    <w:rPr>
      <w:sz w:val="24"/>
      <w:szCs w:val="24"/>
      <w:lang w:val="el-GR" w:bidi="ar-SA"/>
    </w:rPr>
  </w:style>
  <w:style w:type="character" w:customStyle="1" w:styleId="2Char0">
    <w:name w:val="Σώμα κείμενου 2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2Char1">
    <w:name w:val="Σώμα κείμενου με εσοχή 2 Char"/>
    <w:basedOn w:val="40"/>
    <w:rsid w:val="008C56A4"/>
    <w:rPr>
      <w:sz w:val="24"/>
      <w:szCs w:val="24"/>
      <w:lang w:val="el-GR" w:bidi="ar-SA"/>
    </w:rPr>
  </w:style>
  <w:style w:type="character" w:customStyle="1" w:styleId="3Char0">
    <w:name w:val="Σώμα κείμενου με εσοχή 3 Char"/>
    <w:basedOn w:val="40"/>
    <w:rsid w:val="008C56A4"/>
    <w:rPr>
      <w:sz w:val="24"/>
      <w:szCs w:val="24"/>
      <w:lang w:val="el-GR" w:bidi="ar-SA"/>
    </w:rPr>
  </w:style>
  <w:style w:type="character" w:customStyle="1" w:styleId="3Char1">
    <w:name w:val="Σώμα κείμενου 3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apple-style-span">
    <w:name w:val="apple-style-span"/>
    <w:basedOn w:val="40"/>
    <w:qFormat/>
    <w:rsid w:val="008C56A4"/>
    <w:rPr>
      <w:rFonts w:ascii="Times New Roman" w:hAnsi="Times New Roman" w:cs="Times New Roman" w:hint="default"/>
    </w:rPr>
  </w:style>
  <w:style w:type="character" w:customStyle="1" w:styleId="Char3">
    <w:name w:val="Κείμενο υποσημείωσης Char"/>
    <w:basedOn w:val="40"/>
    <w:rsid w:val="008C56A4"/>
    <w:rPr>
      <w:sz w:val="24"/>
      <w:szCs w:val="24"/>
      <w:lang w:val="el-GR" w:bidi="ar-SA"/>
    </w:rPr>
  </w:style>
  <w:style w:type="character" w:customStyle="1" w:styleId="a4">
    <w:name w:val="Χαρακτήρες υποσημείωσης"/>
    <w:basedOn w:val="40"/>
    <w:rsid w:val="008C56A4"/>
    <w:rPr>
      <w:vertAlign w:val="superscript"/>
    </w:rPr>
  </w:style>
  <w:style w:type="character" w:styleId="-">
    <w:name w:val="Hyperlink"/>
    <w:basedOn w:val="40"/>
    <w:rsid w:val="008C56A4"/>
    <w:rPr>
      <w:color w:val="0000FF"/>
      <w:u w:val="single"/>
    </w:rPr>
  </w:style>
  <w:style w:type="character" w:styleId="a5">
    <w:name w:val="Strong"/>
    <w:basedOn w:val="40"/>
    <w:uiPriority w:val="22"/>
    <w:qFormat/>
    <w:rsid w:val="008C56A4"/>
    <w:rPr>
      <w:rFonts w:cs="Times New Roman"/>
      <w:b/>
      <w:bCs/>
    </w:rPr>
  </w:style>
  <w:style w:type="character" w:customStyle="1" w:styleId="Char4">
    <w:name w:val="Κείμενο σημείωσης τέλους Char"/>
    <w:basedOn w:val="40"/>
    <w:uiPriority w:val="99"/>
    <w:rsid w:val="008C56A4"/>
    <w:rPr>
      <w:rFonts w:ascii="Arial" w:hAnsi="Arial" w:cs="Arial"/>
      <w:position w:val="2"/>
      <w:sz w:val="22"/>
      <w:szCs w:val="24"/>
      <w:lang w:val="en-US" w:eastAsia="zh-CN" w:bidi="ar-SA"/>
    </w:rPr>
  </w:style>
  <w:style w:type="character" w:customStyle="1" w:styleId="Char5">
    <w:name w:val="Απόσπασμα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Char6">
    <w:name w:val="Έντονο εισαγωγικό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msosubtleemphasis0">
    <w:name w:val="msosubtleemphasis"/>
    <w:rsid w:val="008C56A4"/>
    <w:rPr>
      <w:i/>
      <w:iCs w:val="0"/>
      <w:color w:val="5A5A5A"/>
    </w:rPr>
  </w:style>
  <w:style w:type="character" w:customStyle="1" w:styleId="msointenseemphasis0">
    <w:name w:val="msointenseemphasis"/>
    <w:basedOn w:val="40"/>
    <w:rsid w:val="008C56A4"/>
    <w:rPr>
      <w:b/>
      <w:bCs w:val="0"/>
      <w:i/>
      <w:iCs w:val="0"/>
      <w:sz w:val="24"/>
      <w:szCs w:val="24"/>
      <w:u w:val="single"/>
    </w:rPr>
  </w:style>
  <w:style w:type="character" w:customStyle="1" w:styleId="msosubtlereference0">
    <w:name w:val="msosubtlereference"/>
    <w:basedOn w:val="40"/>
    <w:rsid w:val="008C56A4"/>
    <w:rPr>
      <w:sz w:val="24"/>
      <w:szCs w:val="24"/>
      <w:u w:val="single"/>
    </w:rPr>
  </w:style>
  <w:style w:type="character" w:customStyle="1" w:styleId="msointensereference0">
    <w:name w:val="msointensereference"/>
    <w:basedOn w:val="40"/>
    <w:rsid w:val="008C56A4"/>
    <w:rPr>
      <w:b/>
      <w:bCs w:val="0"/>
      <w:sz w:val="24"/>
      <w:u w:val="single"/>
    </w:rPr>
  </w:style>
  <w:style w:type="character" w:customStyle="1" w:styleId="msobooktitle0">
    <w:name w:val="msobooktitle"/>
    <w:basedOn w:val="40"/>
    <w:rsid w:val="008C56A4"/>
    <w:rPr>
      <w:rFonts w:ascii="Cambria" w:eastAsia="Times New Roman" w:hAnsi="Cambria" w:cs="Cambria" w:hint="default"/>
      <w:b/>
      <w:bCs w:val="0"/>
      <w:i/>
      <w:iCs w:val="0"/>
      <w:sz w:val="24"/>
      <w:szCs w:val="24"/>
    </w:rPr>
  </w:style>
  <w:style w:type="character" w:customStyle="1" w:styleId="CharChar10">
    <w:name w:val="Char Char10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7">
    <w:name w:val="Char Char7"/>
    <w:basedOn w:val="40"/>
    <w:rsid w:val="008C56A4"/>
    <w:rPr>
      <w:b/>
      <w:bCs/>
      <w:sz w:val="28"/>
      <w:szCs w:val="28"/>
    </w:rPr>
  </w:style>
  <w:style w:type="character" w:customStyle="1" w:styleId="CharChar1">
    <w:name w:val="Char Char1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">
    <w:name w:val="Char Char"/>
    <w:basedOn w:val="40"/>
    <w:rsid w:val="008C56A4"/>
    <w:rPr>
      <w:rFonts w:ascii="Cambria" w:eastAsia="Times New Roman" w:hAnsi="Cambria" w:cs="Cambria" w:hint="default"/>
      <w:sz w:val="24"/>
      <w:szCs w:val="24"/>
    </w:rPr>
  </w:style>
  <w:style w:type="character" w:customStyle="1" w:styleId="BodyTextIndent3Char">
    <w:name w:val="Body Text Indent 3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CharCharChar">
    <w:name w:val="Σώμα κείμενου με εσοχή Char Char Char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-TFChar">
    <w:name w:val="- TF Char"/>
    <w:basedOn w:val="40"/>
    <w:rsid w:val="008C56A4"/>
    <w:rPr>
      <w:sz w:val="24"/>
      <w:lang w:val="el-GR" w:bidi="ar-SA"/>
    </w:rPr>
  </w:style>
  <w:style w:type="character" w:customStyle="1" w:styleId="FontStyle17">
    <w:name w:val="Font Style17"/>
    <w:basedOn w:val="40"/>
    <w:qFormat/>
    <w:rsid w:val="008C56A4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40"/>
    <w:rsid w:val="008C56A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40"/>
    <w:qFormat/>
    <w:rsid w:val="008C56A4"/>
    <w:rPr>
      <w:rFonts w:ascii="Times New Roman" w:hAnsi="Times New Roman" w:cs="Times New Roman"/>
      <w:sz w:val="20"/>
      <w:szCs w:val="20"/>
    </w:rPr>
  </w:style>
  <w:style w:type="character" w:customStyle="1" w:styleId="3CharChar">
    <w:name w:val="Επικεφαλίδα 3 Char Char"/>
    <w:basedOn w:val="40"/>
    <w:rsid w:val="008C56A4"/>
    <w:rPr>
      <w:b/>
      <w:sz w:val="24"/>
      <w:u w:val="single"/>
      <w:lang w:val="el-GR" w:bidi="ar-SA"/>
    </w:rPr>
  </w:style>
  <w:style w:type="character" w:customStyle="1" w:styleId="4CharChar">
    <w:name w:val="Επικεφαλίδα 4 Char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CharChar0">
    <w:name w:val="Κεφαλίδα Char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">
    <w:name w:val="Σώμα κείμενου με εσοχή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1Char">
    <w:name w:val="Επικεφαλίδα 1 Char"/>
    <w:basedOn w:val="40"/>
    <w:rsid w:val="008C56A4"/>
    <w:rPr>
      <w:sz w:val="24"/>
      <w:lang w:val="el-GR" w:bidi="ar-SA"/>
    </w:rPr>
  </w:style>
  <w:style w:type="character" w:customStyle="1" w:styleId="Char10">
    <w:name w:val="Κεφαλίδα Char1"/>
    <w:basedOn w:val="40"/>
    <w:rsid w:val="008C56A4"/>
    <w:rPr>
      <w:sz w:val="24"/>
      <w:szCs w:val="24"/>
      <w:lang w:eastAsia="zh-CN"/>
    </w:rPr>
  </w:style>
  <w:style w:type="character" w:customStyle="1" w:styleId="WW8Num14z3">
    <w:name w:val="WW8Num14z3"/>
    <w:rsid w:val="008C56A4"/>
  </w:style>
  <w:style w:type="character" w:customStyle="1" w:styleId="WW8Num14z4">
    <w:name w:val="WW8Num14z4"/>
    <w:rsid w:val="008C56A4"/>
  </w:style>
  <w:style w:type="character" w:customStyle="1" w:styleId="WW8Num14z5">
    <w:name w:val="WW8Num14z5"/>
    <w:rsid w:val="008C56A4"/>
  </w:style>
  <w:style w:type="character" w:customStyle="1" w:styleId="WW8Num14z6">
    <w:name w:val="WW8Num14z6"/>
    <w:rsid w:val="008C56A4"/>
  </w:style>
  <w:style w:type="character" w:customStyle="1" w:styleId="WW8Num14z7">
    <w:name w:val="WW8Num14z7"/>
    <w:rsid w:val="008C56A4"/>
  </w:style>
  <w:style w:type="character" w:customStyle="1" w:styleId="WW8Num14z8">
    <w:name w:val="WW8Num14z8"/>
    <w:rsid w:val="008C56A4"/>
  </w:style>
  <w:style w:type="character" w:customStyle="1" w:styleId="11">
    <w:name w:val="Προεπιλεγμένη γραμματοσειρά1"/>
    <w:rsid w:val="008C56A4"/>
  </w:style>
  <w:style w:type="character" w:customStyle="1" w:styleId="WW-DefaultParagraphFont">
    <w:name w:val="WW-Default Paragraph Font"/>
    <w:rsid w:val="008C56A4"/>
  </w:style>
  <w:style w:type="character" w:customStyle="1" w:styleId="WW8Num5z3">
    <w:name w:val="WW8Num5z3"/>
    <w:rsid w:val="008C56A4"/>
  </w:style>
  <w:style w:type="character" w:customStyle="1" w:styleId="WW8Num5z4">
    <w:name w:val="WW8Num5z4"/>
    <w:rsid w:val="008C56A4"/>
  </w:style>
  <w:style w:type="character" w:customStyle="1" w:styleId="WW8Num5z5">
    <w:name w:val="WW8Num5z5"/>
    <w:rsid w:val="008C56A4"/>
  </w:style>
  <w:style w:type="character" w:customStyle="1" w:styleId="WW8Num5z6">
    <w:name w:val="WW8Num5z6"/>
    <w:rsid w:val="008C56A4"/>
  </w:style>
  <w:style w:type="character" w:customStyle="1" w:styleId="WW8Num5z7">
    <w:name w:val="WW8Num5z7"/>
    <w:rsid w:val="008C56A4"/>
  </w:style>
  <w:style w:type="character" w:customStyle="1" w:styleId="WW8Num5z8">
    <w:name w:val="WW8Num5z8"/>
    <w:rsid w:val="008C56A4"/>
  </w:style>
  <w:style w:type="character" w:customStyle="1" w:styleId="WW8Num7z3">
    <w:name w:val="WW8Num7z3"/>
    <w:rsid w:val="008C56A4"/>
  </w:style>
  <w:style w:type="character" w:customStyle="1" w:styleId="WW8Num7z4">
    <w:name w:val="WW8Num7z4"/>
    <w:rsid w:val="008C56A4"/>
  </w:style>
  <w:style w:type="character" w:customStyle="1" w:styleId="WW8Num7z5">
    <w:name w:val="WW8Num7z5"/>
    <w:rsid w:val="008C56A4"/>
  </w:style>
  <w:style w:type="character" w:customStyle="1" w:styleId="WW8Num7z6">
    <w:name w:val="WW8Num7z6"/>
    <w:rsid w:val="008C56A4"/>
  </w:style>
  <w:style w:type="character" w:customStyle="1" w:styleId="WW8Num7z7">
    <w:name w:val="WW8Num7z7"/>
    <w:rsid w:val="008C56A4"/>
  </w:style>
  <w:style w:type="character" w:customStyle="1" w:styleId="WW8Num7z8">
    <w:name w:val="WW8Num7z8"/>
    <w:rsid w:val="008C56A4"/>
  </w:style>
  <w:style w:type="character" w:customStyle="1" w:styleId="WW8Num11z1">
    <w:name w:val="WW8Num11z1"/>
    <w:rsid w:val="008C56A4"/>
    <w:rPr>
      <w:rFonts w:ascii="Cambria" w:hAnsi="Cambria" w:cs="Arial"/>
      <w:b/>
      <w:sz w:val="22"/>
      <w:szCs w:val="22"/>
    </w:rPr>
  </w:style>
  <w:style w:type="character" w:customStyle="1" w:styleId="WW-DefaultParagraphFont1">
    <w:name w:val="WW-Default Paragraph Font1"/>
    <w:rsid w:val="008C56A4"/>
  </w:style>
  <w:style w:type="character" w:customStyle="1" w:styleId="WW8Num16z4">
    <w:name w:val="WW8Num16z4"/>
    <w:rsid w:val="008C56A4"/>
  </w:style>
  <w:style w:type="character" w:customStyle="1" w:styleId="WW8Num16z5">
    <w:name w:val="WW8Num16z5"/>
    <w:rsid w:val="008C56A4"/>
  </w:style>
  <w:style w:type="character" w:customStyle="1" w:styleId="WW8Num16z6">
    <w:name w:val="WW8Num16z6"/>
    <w:rsid w:val="008C56A4"/>
  </w:style>
  <w:style w:type="character" w:customStyle="1" w:styleId="WW8Num16z7">
    <w:name w:val="WW8Num16z7"/>
    <w:rsid w:val="008C56A4"/>
  </w:style>
  <w:style w:type="character" w:customStyle="1" w:styleId="WW8Num16z8">
    <w:name w:val="WW8Num16z8"/>
    <w:rsid w:val="008C56A4"/>
  </w:style>
  <w:style w:type="character" w:customStyle="1" w:styleId="30">
    <w:name w:val="Προεπιλεγμένη γραμματοσειρά3"/>
    <w:rsid w:val="008C56A4"/>
  </w:style>
  <w:style w:type="character" w:customStyle="1" w:styleId="WW8Num9z3">
    <w:name w:val="WW8Num9z3"/>
    <w:rsid w:val="008C56A4"/>
  </w:style>
  <w:style w:type="character" w:customStyle="1" w:styleId="WW8Num9z4">
    <w:name w:val="WW8Num9z4"/>
    <w:rsid w:val="008C56A4"/>
  </w:style>
  <w:style w:type="character" w:customStyle="1" w:styleId="WW8Num9z5">
    <w:name w:val="WW8Num9z5"/>
    <w:rsid w:val="008C56A4"/>
  </w:style>
  <w:style w:type="character" w:customStyle="1" w:styleId="WW8Num9z6">
    <w:name w:val="WW8Num9z6"/>
    <w:rsid w:val="008C56A4"/>
  </w:style>
  <w:style w:type="character" w:customStyle="1" w:styleId="WW8Num9z7">
    <w:name w:val="WW8Num9z7"/>
    <w:rsid w:val="008C56A4"/>
  </w:style>
  <w:style w:type="character" w:customStyle="1" w:styleId="WW8Num9z8">
    <w:name w:val="WW8Num9z8"/>
    <w:rsid w:val="008C56A4"/>
  </w:style>
  <w:style w:type="character" w:customStyle="1" w:styleId="20">
    <w:name w:val="Προεπιλεγμένη γραμματοσειρά2"/>
    <w:rsid w:val="008C56A4"/>
  </w:style>
  <w:style w:type="character" w:customStyle="1" w:styleId="WW-">
    <w:name w:val="WW-Χαρακτήρες υποσημείωσης"/>
    <w:rsid w:val="008C56A4"/>
    <w:rPr>
      <w:vertAlign w:val="superscript"/>
    </w:rPr>
  </w:style>
  <w:style w:type="character" w:customStyle="1" w:styleId="41">
    <w:name w:val="Παραπομπή υποσημείωσης4"/>
    <w:rsid w:val="008C56A4"/>
    <w:rPr>
      <w:vertAlign w:val="superscript"/>
    </w:rPr>
  </w:style>
  <w:style w:type="character" w:customStyle="1" w:styleId="a6">
    <w:name w:val="Χαρακτήρες σημείωσης τέλους"/>
    <w:rsid w:val="008C56A4"/>
    <w:rPr>
      <w:vertAlign w:val="superscript"/>
    </w:rPr>
  </w:style>
  <w:style w:type="character" w:customStyle="1" w:styleId="FootnoteReference1">
    <w:name w:val="Footnote Reference1"/>
    <w:rsid w:val="008C56A4"/>
    <w:rPr>
      <w:vertAlign w:val="superscript"/>
    </w:rPr>
  </w:style>
  <w:style w:type="character" w:customStyle="1" w:styleId="WW-0">
    <w:name w:val="WW-Χαρακτήρες σημείωσης τέλους"/>
    <w:rsid w:val="008C56A4"/>
    <w:rPr>
      <w:vertAlign w:val="superscript"/>
    </w:rPr>
  </w:style>
  <w:style w:type="character" w:customStyle="1" w:styleId="a7">
    <w:name w:val="Σύμβολο υποσημείωσης"/>
    <w:rsid w:val="008C56A4"/>
    <w:rPr>
      <w:vertAlign w:val="superscript"/>
    </w:rPr>
  </w:style>
  <w:style w:type="character" w:customStyle="1" w:styleId="21">
    <w:name w:val="Παραπομπή υποσημείωσης2"/>
    <w:rsid w:val="008C56A4"/>
    <w:rPr>
      <w:vertAlign w:val="superscript"/>
    </w:rPr>
  </w:style>
  <w:style w:type="character" w:customStyle="1" w:styleId="12">
    <w:name w:val="Παραπομπή υποσημείωσης1"/>
    <w:rsid w:val="008C56A4"/>
    <w:rPr>
      <w:vertAlign w:val="superscript"/>
    </w:rPr>
  </w:style>
  <w:style w:type="character" w:customStyle="1" w:styleId="13">
    <w:name w:val="Προεπιλεγμένη γραμματοσειρά1"/>
    <w:rsid w:val="008C56A4"/>
  </w:style>
  <w:style w:type="character" w:customStyle="1" w:styleId="22">
    <w:name w:val="Παραπομπή σημείωσης τέλους2"/>
    <w:rsid w:val="008C56A4"/>
    <w:rPr>
      <w:vertAlign w:val="superscript"/>
    </w:rPr>
  </w:style>
  <w:style w:type="character" w:customStyle="1" w:styleId="31">
    <w:name w:val="Παραπομπή υποσημείωσης3"/>
    <w:rsid w:val="008C56A4"/>
    <w:rPr>
      <w:vertAlign w:val="superscript"/>
    </w:rPr>
  </w:style>
  <w:style w:type="character" w:customStyle="1" w:styleId="ListLabel1">
    <w:name w:val="ListLabel 1"/>
    <w:rsid w:val="008C56A4"/>
    <w:rPr>
      <w:rFonts w:eastAsia="Wingdings"/>
    </w:rPr>
  </w:style>
  <w:style w:type="character" w:customStyle="1" w:styleId="ListLabel2">
    <w:name w:val="ListLabel 2"/>
    <w:rsid w:val="008C56A4"/>
    <w:rPr>
      <w:rFonts w:eastAsia="Courier New"/>
    </w:rPr>
  </w:style>
  <w:style w:type="character" w:customStyle="1" w:styleId="ListLabel3">
    <w:name w:val="ListLabel 3"/>
    <w:rsid w:val="008C56A4"/>
    <w:rPr>
      <w:rFonts w:eastAsia="Symbol"/>
    </w:rPr>
  </w:style>
  <w:style w:type="character" w:customStyle="1" w:styleId="ListLabel4">
    <w:name w:val="ListLabel 4"/>
    <w:rsid w:val="008C56A4"/>
    <w:rPr>
      <w:rFonts w:eastAsia="Arial"/>
    </w:rPr>
  </w:style>
  <w:style w:type="character" w:customStyle="1" w:styleId="Footnoteanchor">
    <w:name w:val="Footnote anchor"/>
    <w:rsid w:val="008C56A4"/>
    <w:rPr>
      <w:vertAlign w:val="superscript"/>
    </w:rPr>
  </w:style>
  <w:style w:type="character" w:customStyle="1" w:styleId="Char7">
    <w:name w:val="Κείμενο πλαισίου Char"/>
    <w:uiPriority w:val="99"/>
    <w:rsid w:val="008C56A4"/>
    <w:rPr>
      <w:rFonts w:ascii="Tahoma" w:eastAsia="Andale Sans UI" w:hAnsi="Tahoma" w:cs="Tahoma"/>
      <w:kern w:val="1"/>
      <w:sz w:val="16"/>
      <w:szCs w:val="16"/>
    </w:rPr>
  </w:style>
  <w:style w:type="character" w:customStyle="1" w:styleId="14">
    <w:name w:val="Παραπομπή σημείωσης τέλους1"/>
    <w:rsid w:val="008C56A4"/>
    <w:rPr>
      <w:vertAlign w:val="superscript"/>
    </w:rPr>
  </w:style>
  <w:style w:type="character" w:customStyle="1" w:styleId="32">
    <w:name w:val="Παραπομπή σημείωσης τέλους3"/>
    <w:rsid w:val="008C56A4"/>
    <w:rPr>
      <w:vertAlign w:val="superscript"/>
    </w:rPr>
  </w:style>
  <w:style w:type="character" w:customStyle="1" w:styleId="51">
    <w:name w:val="Παραπομπή υποσημείωσης5"/>
    <w:rsid w:val="008C56A4"/>
    <w:rPr>
      <w:vertAlign w:val="superscript"/>
    </w:rPr>
  </w:style>
  <w:style w:type="character" w:customStyle="1" w:styleId="FootnoteSymbol">
    <w:name w:val="Footnote Symbol"/>
    <w:rsid w:val="008C56A4"/>
    <w:rPr>
      <w:vertAlign w:val="superscript"/>
    </w:rPr>
  </w:style>
  <w:style w:type="character" w:customStyle="1" w:styleId="EndnoteReference">
    <w:name w:val="Endnote Reference"/>
    <w:rsid w:val="008C56A4"/>
    <w:rPr>
      <w:vertAlign w:val="superscript"/>
    </w:rPr>
  </w:style>
  <w:style w:type="character" w:customStyle="1" w:styleId="FootnoteReference">
    <w:name w:val="Footnote Reference"/>
    <w:rsid w:val="008C56A4"/>
    <w:rPr>
      <w:vertAlign w:val="superscript"/>
    </w:rPr>
  </w:style>
  <w:style w:type="character" w:customStyle="1" w:styleId="a8">
    <w:name w:val="Χαρακτήρες αρίθμησης"/>
    <w:rsid w:val="008C56A4"/>
  </w:style>
  <w:style w:type="character" w:customStyle="1" w:styleId="WW-EndnoteReference">
    <w:name w:val="WW-Endnote Reference"/>
    <w:rsid w:val="008C56A4"/>
    <w:rPr>
      <w:vertAlign w:val="superscript"/>
    </w:rPr>
  </w:style>
  <w:style w:type="character" w:customStyle="1" w:styleId="WW-FootnoteReference">
    <w:name w:val="WW-Footnote Reference"/>
    <w:rsid w:val="008C56A4"/>
    <w:rPr>
      <w:vertAlign w:val="superscript"/>
    </w:rPr>
  </w:style>
  <w:style w:type="character" w:customStyle="1" w:styleId="a9">
    <w:name w:val="Σύνδεση ευρετηρίου"/>
    <w:rsid w:val="008C56A4"/>
  </w:style>
  <w:style w:type="character" w:customStyle="1" w:styleId="WW-EndnoteReference1">
    <w:name w:val="WW-Endnote Reference1"/>
    <w:rsid w:val="008C56A4"/>
    <w:rPr>
      <w:vertAlign w:val="superscript"/>
    </w:rPr>
  </w:style>
  <w:style w:type="character" w:customStyle="1" w:styleId="WW-FootnoteReference1">
    <w:name w:val="WW-Footnote Reference1"/>
    <w:rsid w:val="008C56A4"/>
    <w:rPr>
      <w:vertAlign w:val="superscript"/>
    </w:rPr>
  </w:style>
  <w:style w:type="character" w:customStyle="1" w:styleId="WW-EndnoteReference11">
    <w:name w:val="WW-Endnote Reference11"/>
    <w:rsid w:val="008C56A4"/>
    <w:rPr>
      <w:vertAlign w:val="superscript"/>
    </w:rPr>
  </w:style>
  <w:style w:type="character" w:customStyle="1" w:styleId="CommentReference">
    <w:name w:val="Comment Reference"/>
    <w:rsid w:val="008C56A4"/>
    <w:rPr>
      <w:sz w:val="16"/>
      <w:szCs w:val="16"/>
    </w:rPr>
  </w:style>
  <w:style w:type="character" w:customStyle="1" w:styleId="WW-EndnoteReference2">
    <w:name w:val="WW-Endnote Reference2"/>
    <w:rsid w:val="008C56A4"/>
    <w:rPr>
      <w:vertAlign w:val="superscript"/>
    </w:rPr>
  </w:style>
  <w:style w:type="character" w:customStyle="1" w:styleId="BalloonTextChar">
    <w:name w:val="Balloon Text Char"/>
    <w:rsid w:val="008C56A4"/>
    <w:rPr>
      <w:rFonts w:ascii="Segoe UI" w:eastAsia="Andale Sans UI" w:hAnsi="Segoe UI" w:cs="Segoe UI"/>
      <w:kern w:val="1"/>
      <w:sz w:val="18"/>
      <w:szCs w:val="18"/>
      <w:lang w:eastAsia="zh-CN"/>
    </w:rPr>
  </w:style>
  <w:style w:type="character" w:customStyle="1" w:styleId="42">
    <w:name w:val="Παραπομπή σημείωσης τέλους4"/>
    <w:rsid w:val="008C56A4"/>
    <w:rPr>
      <w:vertAlign w:val="superscript"/>
    </w:rPr>
  </w:style>
  <w:style w:type="character" w:styleId="-0">
    <w:name w:val="FollowedHyperlink"/>
    <w:basedOn w:val="40"/>
    <w:rsid w:val="008C56A4"/>
    <w:rPr>
      <w:color w:val="800080"/>
      <w:u w:val="single"/>
    </w:rPr>
  </w:style>
  <w:style w:type="character" w:styleId="aa">
    <w:name w:val="Emphasis"/>
    <w:qFormat/>
    <w:rsid w:val="008C56A4"/>
    <w:rPr>
      <w:i/>
      <w:iCs/>
    </w:rPr>
  </w:style>
  <w:style w:type="character" w:customStyle="1" w:styleId="WW-1">
    <w:name w:val="WW-Έντονη έμφαση"/>
    <w:basedOn w:val="50"/>
    <w:rsid w:val="008C56A4"/>
    <w:rPr>
      <w:b/>
      <w:bCs/>
    </w:rPr>
  </w:style>
  <w:style w:type="character" w:customStyle="1" w:styleId="ListLabel5">
    <w:name w:val="ListLabel 5"/>
    <w:rsid w:val="008C56A4"/>
    <w:rPr>
      <w:rFonts w:cs="Courier New"/>
    </w:rPr>
  </w:style>
  <w:style w:type="character" w:customStyle="1" w:styleId="ListLabel6">
    <w:name w:val="ListLabel 6"/>
    <w:rsid w:val="008C56A4"/>
    <w:rPr>
      <w:rFonts w:cs="Courier New"/>
    </w:rPr>
  </w:style>
  <w:style w:type="character" w:customStyle="1" w:styleId="ListLabel7">
    <w:name w:val="ListLabel 7"/>
    <w:rsid w:val="008C56A4"/>
    <w:rPr>
      <w:rFonts w:cs="Courier New"/>
    </w:rPr>
  </w:style>
  <w:style w:type="character" w:customStyle="1" w:styleId="ListLabel8">
    <w:name w:val="ListLabel 8"/>
    <w:rsid w:val="008C56A4"/>
    <w:rPr>
      <w:b/>
    </w:rPr>
  </w:style>
  <w:style w:type="character" w:customStyle="1" w:styleId="ListLabel9">
    <w:name w:val="ListLabel 9"/>
    <w:rsid w:val="008C56A4"/>
    <w:rPr>
      <w:rFonts w:eastAsia="Calibri" w:cs="Calibri"/>
    </w:rPr>
  </w:style>
  <w:style w:type="character" w:customStyle="1" w:styleId="ListLabel10">
    <w:name w:val="ListLabel 10"/>
    <w:rsid w:val="008C56A4"/>
    <w:rPr>
      <w:rFonts w:cs="Courier New"/>
    </w:rPr>
  </w:style>
  <w:style w:type="character" w:customStyle="1" w:styleId="ListLabel11">
    <w:name w:val="ListLabel 11"/>
    <w:rsid w:val="008C56A4"/>
    <w:rPr>
      <w:rFonts w:cs="Courier New"/>
    </w:rPr>
  </w:style>
  <w:style w:type="character" w:customStyle="1" w:styleId="ListLabel12">
    <w:name w:val="ListLabel 12"/>
    <w:rsid w:val="008C56A4"/>
    <w:rPr>
      <w:rFonts w:cs="Courier New"/>
    </w:rPr>
  </w:style>
  <w:style w:type="character" w:customStyle="1" w:styleId="ListLabel13">
    <w:name w:val="ListLabel 13"/>
    <w:rsid w:val="008C56A4"/>
    <w:rPr>
      <w:sz w:val="24"/>
    </w:rPr>
  </w:style>
  <w:style w:type="character" w:customStyle="1" w:styleId="ListLabel14">
    <w:name w:val="ListLabel 14"/>
    <w:rsid w:val="008C56A4"/>
    <w:rPr>
      <w:rFonts w:ascii="Calibri" w:eastAsia="Times New Roman" w:hAnsi="Calibri" w:cs="Calibri"/>
      <w:b/>
    </w:rPr>
  </w:style>
  <w:style w:type="character" w:customStyle="1" w:styleId="ListLabel15">
    <w:name w:val="ListLabel 15"/>
    <w:rsid w:val="008C56A4"/>
    <w:rPr>
      <w:rFonts w:cs="Courier New"/>
    </w:rPr>
  </w:style>
  <w:style w:type="character" w:customStyle="1" w:styleId="ListLabel16">
    <w:name w:val="ListLabel 16"/>
    <w:rsid w:val="008C56A4"/>
    <w:rPr>
      <w:rFonts w:cs="Courier New"/>
    </w:rPr>
  </w:style>
  <w:style w:type="character" w:customStyle="1" w:styleId="ListLabel17">
    <w:name w:val="ListLabel 17"/>
    <w:rsid w:val="008C56A4"/>
    <w:rPr>
      <w:rFonts w:cs="Courier New"/>
    </w:rPr>
  </w:style>
  <w:style w:type="character" w:customStyle="1" w:styleId="ListLabel18">
    <w:name w:val="ListLabel 18"/>
    <w:rsid w:val="008C56A4"/>
    <w:rPr>
      <w:rFonts w:ascii="Calibri" w:hAnsi="Calibri" w:cs="Calibri"/>
      <w:b/>
      <w:sz w:val="28"/>
    </w:rPr>
  </w:style>
  <w:style w:type="character" w:customStyle="1" w:styleId="ListLabel19">
    <w:name w:val="ListLabel 19"/>
    <w:rsid w:val="008C56A4"/>
    <w:rPr>
      <w:rFonts w:ascii="Calibri" w:hAnsi="Calibri" w:cs="Calibri"/>
      <w:b/>
    </w:rPr>
  </w:style>
  <w:style w:type="character" w:customStyle="1" w:styleId="ListLabel20">
    <w:name w:val="ListLabel 20"/>
    <w:rsid w:val="008C56A4"/>
    <w:rPr>
      <w:rFonts w:cs="Courier New"/>
    </w:rPr>
  </w:style>
  <w:style w:type="character" w:customStyle="1" w:styleId="ListLabel21">
    <w:name w:val="ListLabel 21"/>
    <w:rsid w:val="008C56A4"/>
    <w:rPr>
      <w:rFonts w:cs="Wingdings"/>
    </w:rPr>
  </w:style>
  <w:style w:type="character" w:customStyle="1" w:styleId="ListLabel22">
    <w:name w:val="ListLabel 22"/>
    <w:rsid w:val="008C56A4"/>
    <w:rPr>
      <w:rFonts w:cs="Symbol"/>
    </w:rPr>
  </w:style>
  <w:style w:type="character" w:customStyle="1" w:styleId="ListLabel23">
    <w:name w:val="ListLabel 23"/>
    <w:rsid w:val="008C56A4"/>
    <w:rPr>
      <w:rFonts w:cs="Courier New"/>
    </w:rPr>
  </w:style>
  <w:style w:type="character" w:customStyle="1" w:styleId="ListLabel24">
    <w:name w:val="ListLabel 24"/>
    <w:rsid w:val="008C56A4"/>
    <w:rPr>
      <w:rFonts w:cs="Wingdings"/>
    </w:rPr>
  </w:style>
  <w:style w:type="character" w:customStyle="1" w:styleId="ListLabel25">
    <w:name w:val="ListLabel 25"/>
    <w:rsid w:val="008C56A4"/>
    <w:rPr>
      <w:rFonts w:cs="Symbol"/>
    </w:rPr>
  </w:style>
  <w:style w:type="character" w:customStyle="1" w:styleId="ListLabel26">
    <w:name w:val="ListLabel 26"/>
    <w:rsid w:val="008C56A4"/>
    <w:rPr>
      <w:rFonts w:cs="Courier New"/>
    </w:rPr>
  </w:style>
  <w:style w:type="character" w:customStyle="1" w:styleId="ListLabel27">
    <w:name w:val="ListLabel 27"/>
    <w:rsid w:val="008C56A4"/>
    <w:rPr>
      <w:rFonts w:cs="Wingdings"/>
    </w:rPr>
  </w:style>
  <w:style w:type="character" w:customStyle="1" w:styleId="ListLabel28">
    <w:name w:val="ListLabel 28"/>
    <w:rsid w:val="008C56A4"/>
    <w:rPr>
      <w:rFonts w:ascii="Calibri" w:hAnsi="Calibri" w:cs="Calibri"/>
      <w:b/>
      <w:sz w:val="28"/>
    </w:rPr>
  </w:style>
  <w:style w:type="character" w:customStyle="1" w:styleId="ListLabel29">
    <w:name w:val="ListLabel 29"/>
    <w:rsid w:val="008C56A4"/>
    <w:rPr>
      <w:rFonts w:ascii="Calibri" w:hAnsi="Calibri" w:cs="Calibri"/>
      <w:b/>
    </w:rPr>
  </w:style>
  <w:style w:type="character" w:customStyle="1" w:styleId="ListLabel30">
    <w:name w:val="ListLabel 30"/>
    <w:rsid w:val="008C56A4"/>
    <w:rPr>
      <w:rFonts w:cs="Courier New"/>
    </w:rPr>
  </w:style>
  <w:style w:type="character" w:customStyle="1" w:styleId="ListLabel31">
    <w:name w:val="ListLabel 31"/>
    <w:rsid w:val="008C56A4"/>
    <w:rPr>
      <w:rFonts w:cs="Wingdings"/>
    </w:rPr>
  </w:style>
  <w:style w:type="character" w:customStyle="1" w:styleId="ListLabel32">
    <w:name w:val="ListLabel 32"/>
    <w:rsid w:val="008C56A4"/>
    <w:rPr>
      <w:rFonts w:cs="Symbol"/>
    </w:rPr>
  </w:style>
  <w:style w:type="character" w:customStyle="1" w:styleId="ListLabel33">
    <w:name w:val="ListLabel 33"/>
    <w:rsid w:val="008C56A4"/>
    <w:rPr>
      <w:rFonts w:cs="Courier New"/>
    </w:rPr>
  </w:style>
  <w:style w:type="character" w:customStyle="1" w:styleId="ListLabel34">
    <w:name w:val="ListLabel 34"/>
    <w:rsid w:val="008C56A4"/>
    <w:rPr>
      <w:rFonts w:cs="Wingdings"/>
    </w:rPr>
  </w:style>
  <w:style w:type="character" w:customStyle="1" w:styleId="ListLabel35">
    <w:name w:val="ListLabel 35"/>
    <w:rsid w:val="008C56A4"/>
    <w:rPr>
      <w:rFonts w:cs="Symbol"/>
    </w:rPr>
  </w:style>
  <w:style w:type="character" w:customStyle="1" w:styleId="ListLabel36">
    <w:name w:val="ListLabel 36"/>
    <w:rsid w:val="008C56A4"/>
    <w:rPr>
      <w:rFonts w:cs="Courier New"/>
    </w:rPr>
  </w:style>
  <w:style w:type="character" w:customStyle="1" w:styleId="ListLabel37">
    <w:name w:val="ListLabel 37"/>
    <w:rsid w:val="008C56A4"/>
    <w:rPr>
      <w:rFonts w:cs="Wingdings"/>
    </w:rPr>
  </w:style>
  <w:style w:type="character" w:customStyle="1" w:styleId="ListLabel38">
    <w:name w:val="ListLabel 38"/>
    <w:rsid w:val="008C56A4"/>
    <w:rPr>
      <w:rFonts w:ascii="Calibri" w:hAnsi="Calibri" w:cs="Calibri"/>
      <w:b/>
      <w:sz w:val="28"/>
    </w:rPr>
  </w:style>
  <w:style w:type="character" w:customStyle="1" w:styleId="ListLabel39">
    <w:name w:val="ListLabel 39"/>
    <w:rsid w:val="008C56A4"/>
    <w:rPr>
      <w:rFonts w:cs="Calibri"/>
      <w:b/>
    </w:rPr>
  </w:style>
  <w:style w:type="character" w:customStyle="1" w:styleId="ListLabel40">
    <w:name w:val="ListLabel 40"/>
    <w:rsid w:val="008C56A4"/>
    <w:rPr>
      <w:rFonts w:cs="Courier New"/>
    </w:rPr>
  </w:style>
  <w:style w:type="character" w:customStyle="1" w:styleId="ListLabel41">
    <w:name w:val="ListLabel 41"/>
    <w:rsid w:val="008C56A4"/>
    <w:rPr>
      <w:rFonts w:cs="Wingdings"/>
    </w:rPr>
  </w:style>
  <w:style w:type="character" w:customStyle="1" w:styleId="ListLabel42">
    <w:name w:val="ListLabel 42"/>
    <w:rsid w:val="008C56A4"/>
    <w:rPr>
      <w:rFonts w:cs="Symbol"/>
    </w:rPr>
  </w:style>
  <w:style w:type="character" w:customStyle="1" w:styleId="ListLabel43">
    <w:name w:val="ListLabel 43"/>
    <w:rsid w:val="008C56A4"/>
    <w:rPr>
      <w:rFonts w:cs="Courier New"/>
    </w:rPr>
  </w:style>
  <w:style w:type="character" w:customStyle="1" w:styleId="ListLabel44">
    <w:name w:val="ListLabel 44"/>
    <w:rsid w:val="008C56A4"/>
    <w:rPr>
      <w:rFonts w:cs="Wingdings"/>
    </w:rPr>
  </w:style>
  <w:style w:type="character" w:customStyle="1" w:styleId="ListLabel45">
    <w:name w:val="ListLabel 45"/>
    <w:rsid w:val="008C56A4"/>
    <w:rPr>
      <w:rFonts w:cs="Symbol"/>
    </w:rPr>
  </w:style>
  <w:style w:type="character" w:customStyle="1" w:styleId="ListLabel46">
    <w:name w:val="ListLabel 46"/>
    <w:rsid w:val="008C56A4"/>
    <w:rPr>
      <w:rFonts w:cs="Courier New"/>
    </w:rPr>
  </w:style>
  <w:style w:type="character" w:customStyle="1" w:styleId="ListLabel47">
    <w:name w:val="ListLabel 47"/>
    <w:rsid w:val="008C56A4"/>
    <w:rPr>
      <w:rFonts w:cs="Wingdings"/>
    </w:rPr>
  </w:style>
  <w:style w:type="character" w:customStyle="1" w:styleId="ListLabel48">
    <w:name w:val="ListLabel 48"/>
    <w:rsid w:val="008C56A4"/>
    <w:rPr>
      <w:b/>
      <w:sz w:val="28"/>
    </w:rPr>
  </w:style>
  <w:style w:type="character" w:customStyle="1" w:styleId="ListLabel49">
    <w:name w:val="ListLabel 49"/>
    <w:rsid w:val="008C56A4"/>
    <w:rPr>
      <w:rFonts w:cs="Symbol"/>
    </w:rPr>
  </w:style>
  <w:style w:type="character" w:customStyle="1" w:styleId="ListLabel50">
    <w:name w:val="ListLabel 50"/>
    <w:rsid w:val="008C56A4"/>
    <w:rPr>
      <w:rFonts w:cs="Symbol"/>
    </w:rPr>
  </w:style>
  <w:style w:type="character" w:customStyle="1" w:styleId="ListLabel51">
    <w:name w:val="ListLabel 51"/>
    <w:rsid w:val="008C56A4"/>
    <w:rPr>
      <w:rFonts w:cs="Calibri"/>
      <w:b/>
    </w:rPr>
  </w:style>
  <w:style w:type="character" w:customStyle="1" w:styleId="ListLabel52">
    <w:name w:val="ListLabel 52"/>
    <w:rsid w:val="008C56A4"/>
    <w:rPr>
      <w:rFonts w:cs="Courier New"/>
    </w:rPr>
  </w:style>
  <w:style w:type="character" w:customStyle="1" w:styleId="ListLabel53">
    <w:name w:val="ListLabel 53"/>
    <w:rsid w:val="008C56A4"/>
    <w:rPr>
      <w:rFonts w:cs="Wingdings"/>
    </w:rPr>
  </w:style>
  <w:style w:type="character" w:customStyle="1" w:styleId="ListLabel54">
    <w:name w:val="ListLabel 54"/>
    <w:rsid w:val="008C56A4"/>
    <w:rPr>
      <w:rFonts w:cs="Symbol"/>
    </w:rPr>
  </w:style>
  <w:style w:type="character" w:customStyle="1" w:styleId="ListLabel55">
    <w:name w:val="ListLabel 55"/>
    <w:rsid w:val="008C56A4"/>
    <w:rPr>
      <w:rFonts w:cs="Courier New"/>
    </w:rPr>
  </w:style>
  <w:style w:type="character" w:customStyle="1" w:styleId="ListLabel56">
    <w:name w:val="ListLabel 56"/>
    <w:rsid w:val="008C56A4"/>
    <w:rPr>
      <w:rFonts w:cs="Wingdings"/>
    </w:rPr>
  </w:style>
  <w:style w:type="character" w:customStyle="1" w:styleId="ListLabel57">
    <w:name w:val="ListLabel 57"/>
    <w:rsid w:val="008C56A4"/>
    <w:rPr>
      <w:rFonts w:cs="Symbol"/>
    </w:rPr>
  </w:style>
  <w:style w:type="character" w:customStyle="1" w:styleId="ListLabel58">
    <w:name w:val="ListLabel 58"/>
    <w:rsid w:val="008C56A4"/>
    <w:rPr>
      <w:rFonts w:cs="Courier New"/>
    </w:rPr>
  </w:style>
  <w:style w:type="character" w:customStyle="1" w:styleId="ListLabel59">
    <w:name w:val="ListLabel 59"/>
    <w:rsid w:val="008C56A4"/>
    <w:rPr>
      <w:rFonts w:cs="Wingdings"/>
    </w:rPr>
  </w:style>
  <w:style w:type="character" w:customStyle="1" w:styleId="ListLabel60">
    <w:name w:val="ListLabel 60"/>
    <w:rsid w:val="008C56A4"/>
    <w:rPr>
      <w:b/>
      <w:sz w:val="28"/>
    </w:rPr>
  </w:style>
  <w:style w:type="character" w:customStyle="1" w:styleId="ListLabel61">
    <w:name w:val="ListLabel 61"/>
    <w:rsid w:val="008C56A4"/>
    <w:rPr>
      <w:rFonts w:cs="Symbol"/>
      <w:lang w:val="en-US"/>
    </w:rPr>
  </w:style>
  <w:style w:type="character" w:customStyle="1" w:styleId="ListLabel62">
    <w:name w:val="ListLabel 62"/>
    <w:rsid w:val="008C56A4"/>
    <w:rPr>
      <w:rFonts w:cs="Symbol"/>
    </w:rPr>
  </w:style>
  <w:style w:type="character" w:customStyle="1" w:styleId="2Char10">
    <w:name w:val="Σώμα κείμενου με εσοχή 2 Char1"/>
    <w:basedOn w:val="50"/>
    <w:rsid w:val="008C56A4"/>
    <w:rPr>
      <w:sz w:val="24"/>
      <w:szCs w:val="24"/>
      <w:lang w:eastAsia="zh-CN"/>
    </w:rPr>
  </w:style>
  <w:style w:type="character" w:customStyle="1" w:styleId="ab">
    <w:name w:val="Κουκκίδες"/>
    <w:rsid w:val="008C56A4"/>
    <w:rPr>
      <w:rFonts w:ascii="OpenSymbol" w:eastAsia="OpenSymbol" w:hAnsi="OpenSymbol" w:cs="OpenSymbol"/>
    </w:rPr>
  </w:style>
  <w:style w:type="character" w:customStyle="1" w:styleId="2Char2">
    <w:name w:val="Σώμα κείμενου με εσοχή 2 Char2"/>
    <w:basedOn w:val="60"/>
    <w:rsid w:val="008C56A4"/>
    <w:rPr>
      <w:sz w:val="24"/>
      <w:szCs w:val="24"/>
      <w:lang w:eastAsia="zh-CN"/>
    </w:rPr>
  </w:style>
  <w:style w:type="character" w:customStyle="1" w:styleId="WW-10">
    <w:name w:val="WW-Έντονη έμφαση1"/>
    <w:basedOn w:val="60"/>
    <w:rsid w:val="008C56A4"/>
    <w:rPr>
      <w:b/>
      <w:bCs/>
    </w:rPr>
  </w:style>
  <w:style w:type="character" w:customStyle="1" w:styleId="2Char11">
    <w:name w:val="Σώμα κείμενου 2 Char1"/>
    <w:basedOn w:val="60"/>
    <w:rsid w:val="008C56A4"/>
    <w:rPr>
      <w:sz w:val="24"/>
      <w:szCs w:val="24"/>
      <w:lang w:eastAsia="zh-CN"/>
    </w:rPr>
  </w:style>
  <w:style w:type="character" w:customStyle="1" w:styleId="WW-2">
    <w:name w:val="WW-Σύνδεσμος διαδικτύου"/>
    <w:rsid w:val="008C56A4"/>
    <w:rPr>
      <w:color w:val="000080"/>
      <w:u w:val="single"/>
    </w:rPr>
  </w:style>
  <w:style w:type="character" w:customStyle="1" w:styleId="3Char10">
    <w:name w:val="Σώμα κείμενου με εσοχή 3 Char1"/>
    <w:basedOn w:val="60"/>
    <w:rsid w:val="008C56A4"/>
    <w:rPr>
      <w:sz w:val="16"/>
      <w:szCs w:val="16"/>
      <w:lang w:eastAsia="zh-CN"/>
    </w:rPr>
  </w:style>
  <w:style w:type="paragraph" w:customStyle="1" w:styleId="ac">
    <w:name w:val="Επικεφαλίδα"/>
    <w:basedOn w:val="a"/>
    <w:next w:val="ad"/>
    <w:rsid w:val="008C56A4"/>
    <w:pPr>
      <w:autoSpaceDE w:val="0"/>
      <w:spacing w:line="360" w:lineRule="auto"/>
      <w:jc w:val="center"/>
    </w:pPr>
    <w:rPr>
      <w:rFonts w:ascii="Arial" w:hAnsi="Arial" w:cs="Arial"/>
    </w:rPr>
  </w:style>
  <w:style w:type="paragraph" w:styleId="ad">
    <w:name w:val="Body Text"/>
    <w:basedOn w:val="a"/>
    <w:qFormat/>
    <w:rsid w:val="008C56A4"/>
    <w:pPr>
      <w:jc w:val="both"/>
    </w:pPr>
    <w:rPr>
      <w:szCs w:val="20"/>
    </w:rPr>
  </w:style>
  <w:style w:type="paragraph" w:styleId="ae">
    <w:name w:val="List"/>
    <w:basedOn w:val="ad"/>
    <w:rsid w:val="008C56A4"/>
    <w:pPr>
      <w:widowControl w:val="0"/>
      <w:spacing w:after="120"/>
      <w:jc w:val="left"/>
    </w:pPr>
    <w:rPr>
      <w:rFonts w:eastAsia="Andale Sans UI" w:cs="Tahoma"/>
      <w:kern w:val="1"/>
      <w:szCs w:val="24"/>
    </w:rPr>
  </w:style>
  <w:style w:type="paragraph" w:styleId="af">
    <w:name w:val="caption"/>
    <w:basedOn w:val="a"/>
    <w:qFormat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af0">
    <w:name w:val="Ευρετήριο"/>
    <w:basedOn w:val="a"/>
    <w:rsid w:val="008C56A4"/>
    <w:pPr>
      <w:widowControl w:val="0"/>
      <w:suppressLineNumbers/>
    </w:pPr>
    <w:rPr>
      <w:rFonts w:eastAsia="Andale Sans UI" w:cs="Tahoma"/>
      <w:kern w:val="1"/>
    </w:rPr>
  </w:style>
  <w:style w:type="paragraph" w:customStyle="1" w:styleId="52">
    <w:name w:val="Λεζάντα5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Λεζάντα4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CharChar1CharCharCharChar">
    <w:name w:val="Char Char1 Char Char Char Char"/>
    <w:basedOn w:val="a"/>
    <w:rsid w:val="008C56A4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styleId="af1">
    <w:name w:val="header"/>
    <w:basedOn w:val="a"/>
    <w:uiPriority w:val="99"/>
    <w:rsid w:val="008C56A4"/>
    <w:pPr>
      <w:tabs>
        <w:tab w:val="center" w:pos="4153"/>
        <w:tab w:val="right" w:pos="8306"/>
      </w:tabs>
    </w:pPr>
  </w:style>
  <w:style w:type="paragraph" w:styleId="af2">
    <w:name w:val="Body Text Indent"/>
    <w:basedOn w:val="a"/>
    <w:rsid w:val="008C56A4"/>
    <w:pPr>
      <w:tabs>
        <w:tab w:val="center" w:pos="8460"/>
      </w:tabs>
      <w:ind w:firstLine="540"/>
      <w:jc w:val="both"/>
    </w:pPr>
  </w:style>
  <w:style w:type="paragraph" w:styleId="af3">
    <w:name w:val="footer"/>
    <w:basedOn w:val="a"/>
    <w:rsid w:val="008C56A4"/>
    <w:pPr>
      <w:tabs>
        <w:tab w:val="center" w:pos="4153"/>
        <w:tab w:val="right" w:pos="8306"/>
      </w:tabs>
    </w:pPr>
  </w:style>
  <w:style w:type="paragraph" w:customStyle="1" w:styleId="220">
    <w:name w:val="Σώμα κείμενου 22"/>
    <w:basedOn w:val="a"/>
    <w:rsid w:val="008C56A4"/>
    <w:pPr>
      <w:jc w:val="both"/>
    </w:pPr>
    <w:rPr>
      <w:b/>
      <w:bCs/>
    </w:rPr>
  </w:style>
  <w:style w:type="paragraph" w:customStyle="1" w:styleId="xl25">
    <w:name w:val="xl25"/>
    <w:basedOn w:val="a"/>
    <w:rsid w:val="008C56A4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0">
    <w:name w:val="xl40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1">
    <w:name w:val="xl4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"/>
    <w:rsid w:val="008C56A4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 Unicode MS"/>
      <w:b/>
      <w:bCs/>
    </w:rPr>
  </w:style>
  <w:style w:type="paragraph" w:customStyle="1" w:styleId="xl45">
    <w:name w:val="xl45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xl47">
    <w:name w:val="xl47"/>
    <w:basedOn w:val="a"/>
    <w:rsid w:val="008C56A4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210">
    <w:name w:val="Σώμα κείμενου με εσοχή 21"/>
    <w:basedOn w:val="a"/>
    <w:rsid w:val="008C56A4"/>
    <w:pPr>
      <w:tabs>
        <w:tab w:val="center" w:pos="8460"/>
      </w:tabs>
      <w:ind w:firstLine="720"/>
      <w:jc w:val="both"/>
    </w:pPr>
  </w:style>
  <w:style w:type="paragraph" w:customStyle="1" w:styleId="320">
    <w:name w:val="Σώμα κείμενου με εσοχή 32"/>
    <w:basedOn w:val="a"/>
    <w:rsid w:val="008C56A4"/>
    <w:pPr>
      <w:tabs>
        <w:tab w:val="center" w:pos="8460"/>
      </w:tabs>
      <w:ind w:firstLine="540"/>
    </w:pPr>
  </w:style>
  <w:style w:type="paragraph" w:customStyle="1" w:styleId="310">
    <w:name w:val="Σώμα κείμενου 31"/>
    <w:basedOn w:val="a"/>
    <w:rsid w:val="008C56A4"/>
    <w:rPr>
      <w:b/>
      <w:bCs/>
    </w:rPr>
  </w:style>
  <w:style w:type="paragraph" w:customStyle="1" w:styleId="Normalgr">
    <w:name w:val="Normalgr"/>
    <w:rsid w:val="008C56A4"/>
    <w:pPr>
      <w:tabs>
        <w:tab w:val="left" w:pos="1021"/>
        <w:tab w:val="left" w:pos="1588"/>
      </w:tabs>
      <w:suppressAutoHyphens/>
      <w:jc w:val="both"/>
    </w:pPr>
    <w:rPr>
      <w:rFonts w:ascii="Arial" w:hAnsi="Arial" w:cs="Arial"/>
      <w:spacing w:val="15"/>
      <w:lang w:val="en-GB" w:eastAsia="zh-CN"/>
    </w:rPr>
  </w:style>
  <w:style w:type="paragraph" w:customStyle="1" w:styleId="para-1">
    <w:name w:val="para-1"/>
    <w:basedOn w:val="a"/>
    <w:rsid w:val="008C56A4"/>
    <w:pPr>
      <w:tabs>
        <w:tab w:val="left" w:pos="1021"/>
        <w:tab w:val="left" w:pos="1588"/>
        <w:tab w:val="left" w:pos="2155"/>
        <w:tab w:val="left" w:pos="2722"/>
        <w:tab w:val="left" w:pos="3289"/>
      </w:tabs>
      <w:ind w:left="1021" w:hanging="1021"/>
      <w:jc w:val="both"/>
    </w:pPr>
    <w:rPr>
      <w:rFonts w:ascii="Arial" w:hAnsi="Arial" w:cs="Arial"/>
      <w:spacing w:val="5"/>
      <w:sz w:val="22"/>
      <w:szCs w:val="20"/>
    </w:rPr>
  </w:style>
  <w:style w:type="paragraph" w:customStyle="1" w:styleId="para-2">
    <w:name w:val="para-2"/>
    <w:basedOn w:val="para-1"/>
    <w:rsid w:val="008C56A4"/>
    <w:pPr>
      <w:ind w:left="1588" w:hanging="1588"/>
    </w:pPr>
  </w:style>
  <w:style w:type="paragraph" w:customStyle="1" w:styleId="23">
    <w:name w:val="Κείμενο σχολίου2"/>
    <w:basedOn w:val="a"/>
    <w:rsid w:val="008C56A4"/>
    <w:pPr>
      <w:overflowPunct w:val="0"/>
      <w:autoSpaceDE w:val="0"/>
    </w:pPr>
    <w:rPr>
      <w:sz w:val="20"/>
      <w:szCs w:val="20"/>
    </w:rPr>
  </w:style>
  <w:style w:type="paragraph" w:customStyle="1" w:styleId="15">
    <w:name w:val="Τμήμα κειμένου1"/>
    <w:basedOn w:val="a"/>
    <w:rsid w:val="008C56A4"/>
    <w:pPr>
      <w:overflowPunct w:val="0"/>
      <w:autoSpaceDE w:val="0"/>
      <w:spacing w:before="120" w:after="40"/>
      <w:ind w:left="1100" w:right="41" w:hanging="1100"/>
      <w:jc w:val="both"/>
    </w:pPr>
    <w:rPr>
      <w:rFonts w:ascii="Arial" w:hAnsi="Arial" w:cs="Arial"/>
      <w:sz w:val="20"/>
      <w:szCs w:val="20"/>
    </w:rPr>
  </w:style>
  <w:style w:type="paragraph" w:customStyle="1" w:styleId="Default">
    <w:name w:val="Default"/>
    <w:link w:val="DefaultChar"/>
    <w:uiPriority w:val="99"/>
    <w:qFormat/>
    <w:rsid w:val="008C56A4"/>
    <w:pPr>
      <w:widowControl w:val="0"/>
      <w:suppressAutoHyphens/>
      <w:autoSpaceDE w:val="0"/>
    </w:pPr>
    <w:rPr>
      <w:rFonts w:ascii="Arial" w:hAnsi="Arial" w:cs="Arial"/>
      <w:color w:val="000000"/>
      <w:sz w:val="24"/>
      <w:szCs w:val="24"/>
      <w:lang w:val="en-US" w:eastAsia="zh-CN"/>
    </w:rPr>
  </w:style>
  <w:style w:type="paragraph" w:customStyle="1" w:styleId="western">
    <w:name w:val="western"/>
    <w:basedOn w:val="a"/>
    <w:rsid w:val="008C56A4"/>
    <w:pPr>
      <w:spacing w:before="280" w:after="119"/>
    </w:pPr>
    <w:rPr>
      <w:rFonts w:ascii="Arial" w:hAnsi="Arial" w:cs="Arial"/>
      <w:color w:val="000000"/>
      <w:sz w:val="20"/>
      <w:szCs w:val="20"/>
    </w:rPr>
  </w:style>
  <w:style w:type="paragraph" w:customStyle="1" w:styleId="DefinitionTerm">
    <w:name w:val="Definition Term"/>
    <w:basedOn w:val="a"/>
    <w:next w:val="a"/>
    <w:rsid w:val="008C56A4"/>
    <w:pPr>
      <w:jc w:val="both"/>
    </w:pPr>
    <w:rPr>
      <w:szCs w:val="20"/>
      <w:lang w:val="en-US"/>
    </w:rPr>
  </w:style>
  <w:style w:type="paragraph" w:styleId="af4">
    <w:name w:val="footnote text"/>
    <w:basedOn w:val="a"/>
    <w:rsid w:val="008C56A4"/>
  </w:style>
  <w:style w:type="paragraph" w:styleId="Web">
    <w:name w:val="Normal (Web)"/>
    <w:basedOn w:val="a"/>
    <w:uiPriority w:val="99"/>
    <w:qFormat/>
    <w:rsid w:val="008C56A4"/>
    <w:pPr>
      <w:spacing w:before="280" w:after="280"/>
    </w:pPr>
    <w:rPr>
      <w:rFonts w:eastAsia="Calibri"/>
    </w:rPr>
  </w:style>
  <w:style w:type="paragraph" w:styleId="af5">
    <w:name w:val="endnote text"/>
    <w:basedOn w:val="a"/>
    <w:uiPriority w:val="99"/>
    <w:rsid w:val="008C56A4"/>
    <w:rPr>
      <w:rFonts w:ascii="Arial" w:hAnsi="Arial" w:cs="Arial"/>
      <w:position w:val="2"/>
      <w:sz w:val="22"/>
      <w:lang w:val="en-US"/>
    </w:rPr>
  </w:style>
  <w:style w:type="paragraph" w:customStyle="1" w:styleId="msonospacing0">
    <w:name w:val="msonospacing"/>
    <w:basedOn w:val="a"/>
    <w:rsid w:val="008C56A4"/>
    <w:rPr>
      <w:rFonts w:ascii="Calibri" w:hAnsi="Calibri" w:cs="Calibri"/>
      <w:szCs w:val="32"/>
      <w:lang w:val="en-US"/>
    </w:rPr>
  </w:style>
  <w:style w:type="paragraph" w:customStyle="1" w:styleId="msolistparagraph0">
    <w:name w:val="msolistparagraph"/>
    <w:basedOn w:val="a"/>
    <w:rsid w:val="008C56A4"/>
    <w:pPr>
      <w:ind w:left="720"/>
    </w:pPr>
    <w:rPr>
      <w:rFonts w:ascii="Calibri" w:hAnsi="Calibri" w:cs="Calibri"/>
      <w:lang w:val="en-US"/>
    </w:rPr>
  </w:style>
  <w:style w:type="paragraph" w:styleId="af6">
    <w:name w:val="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quote0">
    <w:name w:val="msoquote"/>
    <w:basedOn w:val="a"/>
    <w:next w:val="a"/>
    <w:rsid w:val="008C56A4"/>
    <w:rPr>
      <w:rFonts w:ascii="Calibri" w:hAnsi="Calibri" w:cs="Calibri"/>
      <w:i/>
      <w:lang w:val="en-US"/>
    </w:rPr>
  </w:style>
  <w:style w:type="paragraph" w:styleId="af7">
    <w:name w:val="Intense 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intensequote0">
    <w:name w:val="msointensequote"/>
    <w:basedOn w:val="a"/>
    <w:next w:val="a"/>
    <w:rsid w:val="008C56A4"/>
    <w:pPr>
      <w:ind w:left="720" w:right="720"/>
    </w:pPr>
    <w:rPr>
      <w:rFonts w:ascii="Calibri" w:hAnsi="Calibri" w:cs="Calibri"/>
      <w:b/>
      <w:i/>
      <w:szCs w:val="22"/>
      <w:lang w:val="en-US"/>
    </w:rPr>
  </w:style>
  <w:style w:type="paragraph" w:customStyle="1" w:styleId="msotocheading0">
    <w:name w:val="msotocheading"/>
    <w:basedOn w:val="1"/>
    <w:next w:val="a"/>
    <w:rsid w:val="008C56A4"/>
    <w:pPr>
      <w:numPr>
        <w:numId w:val="0"/>
      </w:numPr>
      <w:spacing w:before="240" w:after="60"/>
    </w:pPr>
    <w:rPr>
      <w:rFonts w:ascii="Cambria" w:hAnsi="Cambria" w:cs="Cambria"/>
      <w:b/>
      <w:bCs/>
      <w:kern w:val="1"/>
      <w:sz w:val="32"/>
      <w:szCs w:val="32"/>
      <w:lang w:val="en-US"/>
    </w:rPr>
  </w:style>
  <w:style w:type="paragraph" w:customStyle="1" w:styleId="xl48">
    <w:name w:val="xl48"/>
    <w:basedOn w:val="a"/>
    <w:rsid w:val="008C56A4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49">
    <w:name w:val="xl49"/>
    <w:basedOn w:val="a"/>
    <w:rsid w:val="008C56A4"/>
    <w:pPr>
      <w:pBdr>
        <w:top w:val="single" w:sz="8" w:space="0" w:color="000000"/>
        <w:left w:val="none" w:sz="0" w:space="0" w:color="000000"/>
        <w:bottom w:val="none" w:sz="0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50">
    <w:name w:val="xl50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2">
    <w:name w:val="xl52"/>
    <w:basedOn w:val="a"/>
    <w:rsid w:val="008C56A4"/>
    <w:pPr>
      <w:pBdr>
        <w:top w:val="single" w:sz="4" w:space="0" w:color="000000"/>
        <w:left w:val="none" w:sz="0" w:space="0" w:color="000000"/>
        <w:bottom w:val="double" w:sz="6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3">
    <w:name w:val="xl53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4">
    <w:name w:val="xl54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16">
    <w:name w:val="Παράγραφος λίστας1"/>
    <w:basedOn w:val="a"/>
    <w:rsid w:val="008C56A4"/>
    <w:pPr>
      <w:widowControl w:val="0"/>
      <w:ind w:left="720"/>
      <w:contextualSpacing/>
    </w:pPr>
    <w:rPr>
      <w:rFonts w:eastAsia="SimSun" w:cs="Mangal"/>
      <w:kern w:val="1"/>
      <w:lang w:bidi="hi-IN"/>
    </w:rPr>
  </w:style>
  <w:style w:type="paragraph" w:customStyle="1" w:styleId="211">
    <w:name w:val="Σώμα κείμενου 21"/>
    <w:basedOn w:val="a"/>
    <w:qFormat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af8">
    <w:name w:val="Περιεχόμενα πίνακα"/>
    <w:basedOn w:val="a"/>
    <w:qFormat/>
    <w:rsid w:val="008C56A4"/>
    <w:pPr>
      <w:widowControl w:val="0"/>
    </w:pPr>
    <w:rPr>
      <w:rFonts w:eastAsia="SimSun" w:cs="Mangal"/>
      <w:kern w:val="1"/>
      <w:lang w:bidi="hi-IN"/>
    </w:rPr>
  </w:style>
  <w:style w:type="paragraph" w:customStyle="1" w:styleId="17">
    <w:name w:val="Χωρίς διάστιχο1"/>
    <w:rsid w:val="008C56A4"/>
    <w:pPr>
      <w:suppressAutoHyphens/>
      <w:spacing w:line="100" w:lineRule="atLeast"/>
    </w:pPr>
    <w:rPr>
      <w:kern w:val="1"/>
      <w:sz w:val="24"/>
      <w:szCs w:val="24"/>
      <w:lang w:eastAsia="zh-CN"/>
    </w:rPr>
  </w:style>
  <w:style w:type="paragraph" w:styleId="af9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8"/>
    <w:qFormat/>
    <w:rsid w:val="008C56A4"/>
    <w:pPr>
      <w:ind w:left="720"/>
      <w:contextualSpacing/>
    </w:pPr>
    <w:rPr>
      <w:sz w:val="20"/>
      <w:szCs w:val="20"/>
    </w:rPr>
  </w:style>
  <w:style w:type="paragraph" w:styleId="afa">
    <w:name w:val="Balloon Text"/>
    <w:basedOn w:val="a"/>
    <w:uiPriority w:val="99"/>
    <w:rsid w:val="008C56A4"/>
    <w:rPr>
      <w:rFonts w:ascii="Tahoma" w:hAnsi="Tahoma" w:cs="Tahoma"/>
      <w:sz w:val="16"/>
      <w:szCs w:val="16"/>
    </w:rPr>
  </w:style>
  <w:style w:type="paragraph" w:customStyle="1" w:styleId="230">
    <w:name w:val="Σώμα κείμενου 23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10pt">
    <w:name w:val="Βασικό + 10 pt"/>
    <w:basedOn w:val="a"/>
    <w:rsid w:val="008C56A4"/>
    <w:pPr>
      <w:jc w:val="both"/>
    </w:pPr>
    <w:rPr>
      <w:rFonts w:ascii="Calibri" w:eastAsia="SimSun" w:hAnsi="Calibri" w:cs="Calibri"/>
      <w:color w:val="00000A"/>
      <w:sz w:val="20"/>
      <w:szCs w:val="20"/>
      <w:lang w:val="en-US"/>
    </w:rPr>
  </w:style>
  <w:style w:type="paragraph" w:customStyle="1" w:styleId="311">
    <w:name w:val="Σώμα κείμενου με εσοχή 31"/>
    <w:basedOn w:val="a"/>
    <w:rsid w:val="008C56A4"/>
    <w:pPr>
      <w:tabs>
        <w:tab w:val="center" w:pos="8460"/>
      </w:tabs>
      <w:ind w:firstLine="540"/>
    </w:pPr>
  </w:style>
  <w:style w:type="paragraph" w:customStyle="1" w:styleId="Style9">
    <w:name w:val="Style9"/>
    <w:basedOn w:val="a"/>
    <w:rsid w:val="008C56A4"/>
    <w:pPr>
      <w:widowControl w:val="0"/>
    </w:pPr>
    <w:rPr>
      <w:color w:val="00000A"/>
      <w:kern w:val="1"/>
    </w:rPr>
  </w:style>
  <w:style w:type="paragraph" w:customStyle="1" w:styleId="10">
    <w:name w:val="Λίστα με κουκκίδες1"/>
    <w:basedOn w:val="a"/>
    <w:rsid w:val="008C56A4"/>
    <w:pPr>
      <w:numPr>
        <w:numId w:val="2"/>
      </w:numPr>
      <w:tabs>
        <w:tab w:val="clear" w:pos="0"/>
        <w:tab w:val="num" w:pos="360"/>
      </w:tabs>
      <w:ind w:left="0" w:firstLine="0"/>
      <w:contextualSpacing/>
    </w:pPr>
  </w:style>
  <w:style w:type="paragraph" w:customStyle="1" w:styleId="Header">
    <w:name w:val="Header"/>
    <w:basedOn w:val="a"/>
    <w:rsid w:val="008C56A4"/>
    <w:pPr>
      <w:tabs>
        <w:tab w:val="center" w:pos="4153"/>
        <w:tab w:val="right" w:pos="8306"/>
      </w:tabs>
    </w:pPr>
    <w:rPr>
      <w:color w:val="00000A"/>
      <w:sz w:val="20"/>
      <w:szCs w:val="20"/>
    </w:rPr>
  </w:style>
  <w:style w:type="paragraph" w:customStyle="1" w:styleId="Heading1">
    <w:name w:val="Heading 1"/>
    <w:basedOn w:val="a"/>
    <w:rsid w:val="008C56A4"/>
    <w:pPr>
      <w:keepNext/>
    </w:pPr>
    <w:rPr>
      <w:rFonts w:ascii="Tahoma" w:hAnsi="Tahoma" w:cs="Tahoma"/>
      <w:color w:val="00000A"/>
      <w:szCs w:val="20"/>
    </w:rPr>
  </w:style>
  <w:style w:type="paragraph" w:customStyle="1" w:styleId="WW-3">
    <w:name w:val="WW-Επικεφαλίδα"/>
    <w:basedOn w:val="a"/>
    <w:next w:val="ad"/>
    <w:rsid w:val="008C56A4"/>
    <w:pPr>
      <w:keepNext/>
      <w:widowControl w:val="0"/>
      <w:spacing w:before="240" w:after="120"/>
    </w:pPr>
    <w:rPr>
      <w:rFonts w:ascii="Arial" w:eastAsia="Andale Sans UI" w:hAnsi="Arial" w:cs="Tahoma"/>
      <w:kern w:val="1"/>
      <w:sz w:val="28"/>
      <w:szCs w:val="28"/>
    </w:rPr>
  </w:style>
  <w:style w:type="paragraph" w:customStyle="1" w:styleId="33">
    <w:name w:val="Λεζάντα3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Caption">
    <w:name w:val="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">
    <w:name w:val="WW-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1">
    <w:name w:val="WW-Caption1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24">
    <w:name w:val="Λεζάντα2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18">
    <w:name w:val="Λεζάντα1"/>
    <w:basedOn w:val="a"/>
    <w:rsid w:val="008C56A4"/>
    <w:pPr>
      <w:widowControl w:val="0"/>
      <w:suppressLineNumbers/>
      <w:spacing w:before="120" w:after="120"/>
    </w:pPr>
    <w:rPr>
      <w:rFonts w:eastAsia="Andale Sans UI" w:cs="Tahoma"/>
      <w:i/>
      <w:iCs/>
      <w:kern w:val="1"/>
    </w:rPr>
  </w:style>
  <w:style w:type="paragraph" w:customStyle="1" w:styleId="19">
    <w:name w:val="Κείμενο μακροεντολής1"/>
    <w:rsid w:val="008C56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 w:val="0"/>
      <w:autoSpaceDE w:val="0"/>
      <w:textAlignment w:val="baseline"/>
    </w:pPr>
    <w:rPr>
      <w:rFonts w:ascii="Courier New" w:eastAsia="Arial" w:hAnsi="Courier New" w:cs="Courier New"/>
      <w:kern w:val="1"/>
      <w:lang w:eastAsia="zh-CN"/>
    </w:rPr>
  </w:style>
  <w:style w:type="paragraph" w:customStyle="1" w:styleId="1a">
    <w:name w:val="Κείμενο σχολίου1"/>
    <w:basedOn w:val="a"/>
    <w:rsid w:val="008C56A4"/>
    <w:pPr>
      <w:widowControl w:val="0"/>
    </w:pPr>
    <w:rPr>
      <w:rFonts w:eastAsia="Andale Sans UI"/>
      <w:kern w:val="1"/>
    </w:rPr>
  </w:style>
  <w:style w:type="paragraph" w:customStyle="1" w:styleId="Standard">
    <w:name w:val="Standard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afb">
    <w:name w:val="Επικεφαλίδα πίνακα"/>
    <w:basedOn w:val="af8"/>
    <w:rsid w:val="008C56A4"/>
    <w:pPr>
      <w:suppressLineNumbers/>
      <w:jc w:val="center"/>
    </w:pPr>
    <w:rPr>
      <w:rFonts w:eastAsia="Andale Sans UI" w:cs="Times New Roman"/>
      <w:b/>
      <w:bCs/>
      <w:lang w:bidi="ar-SA"/>
    </w:rPr>
  </w:style>
  <w:style w:type="paragraph" w:customStyle="1" w:styleId="afc">
    <w:name w:val="Προμορφοποιημένο κείμενο"/>
    <w:basedOn w:val="a"/>
    <w:rsid w:val="008C56A4"/>
    <w:pPr>
      <w:widowControl w:val="0"/>
    </w:pPr>
    <w:rPr>
      <w:rFonts w:ascii="Liberation Mono" w:eastAsia="Liberation Mono" w:hAnsi="Liberation Mono" w:cs="Liberation Mono"/>
      <w:kern w:val="1"/>
      <w:sz w:val="20"/>
      <w:szCs w:val="20"/>
    </w:rPr>
  </w:style>
  <w:style w:type="paragraph" w:customStyle="1" w:styleId="Footnote">
    <w:name w:val="Footnote"/>
    <w:basedOn w:val="Standard"/>
    <w:rsid w:val="008C56A4"/>
    <w:pPr>
      <w:suppressLineNumbers/>
    </w:pPr>
    <w:rPr>
      <w:rFonts w:eastAsia="Andale Sans UI"/>
      <w:sz w:val="20"/>
      <w:szCs w:val="20"/>
      <w:lang w:bidi="en-US"/>
    </w:rPr>
  </w:style>
  <w:style w:type="paragraph" w:customStyle="1" w:styleId="Standarduser">
    <w:name w:val="Standard (user)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1b">
    <w:name w:val="Βασικό1"/>
    <w:rsid w:val="008C56A4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1c">
    <w:name w:val="Κείμενο πλαισίου1"/>
    <w:basedOn w:val="a"/>
    <w:rsid w:val="008C56A4"/>
    <w:pPr>
      <w:widowControl w:val="0"/>
    </w:pPr>
    <w:rPr>
      <w:rFonts w:ascii="Tahoma" w:eastAsia="Andale Sans UI" w:hAnsi="Tahoma" w:cs="Tahoma"/>
      <w:kern w:val="1"/>
      <w:sz w:val="16"/>
      <w:szCs w:val="16"/>
    </w:rPr>
  </w:style>
  <w:style w:type="paragraph" w:customStyle="1" w:styleId="Textbodyindent">
    <w:name w:val="Text body indent"/>
    <w:basedOn w:val="Standard"/>
    <w:rsid w:val="008C56A4"/>
    <w:pPr>
      <w:ind w:firstLine="1134"/>
      <w:jc w:val="both"/>
    </w:pPr>
    <w:rPr>
      <w:rFonts w:ascii="Arial" w:eastAsia="Andale Sans UI" w:hAnsi="Arial" w:cs="Arial"/>
      <w:sz w:val="22"/>
      <w:lang w:bidi="en-US"/>
    </w:rPr>
  </w:style>
  <w:style w:type="paragraph" w:customStyle="1" w:styleId="Endnote">
    <w:name w:val="Endnote"/>
    <w:basedOn w:val="Standard"/>
    <w:rsid w:val="008C56A4"/>
    <w:pPr>
      <w:suppressLineNumbers/>
    </w:pPr>
    <w:rPr>
      <w:sz w:val="20"/>
      <w:szCs w:val="20"/>
    </w:rPr>
  </w:style>
  <w:style w:type="paragraph" w:customStyle="1" w:styleId="TOAHeading">
    <w:name w:val="TOA Heading"/>
    <w:basedOn w:val="WW-3"/>
    <w:rsid w:val="008C56A4"/>
    <w:pPr>
      <w:suppressLineNumbers/>
    </w:pPr>
    <w:rPr>
      <w:b/>
      <w:bCs/>
      <w:sz w:val="32"/>
      <w:szCs w:val="32"/>
    </w:rPr>
  </w:style>
  <w:style w:type="paragraph" w:customStyle="1" w:styleId="25">
    <w:name w:val="Κείμενο πλαισίου2"/>
    <w:basedOn w:val="a"/>
    <w:rsid w:val="008C56A4"/>
    <w:pPr>
      <w:widowControl w:val="0"/>
    </w:pPr>
    <w:rPr>
      <w:rFonts w:ascii="Segoe UI" w:eastAsia="Andale Sans UI" w:hAnsi="Segoe UI" w:cs="Segoe UI"/>
      <w:kern w:val="1"/>
      <w:sz w:val="18"/>
      <w:szCs w:val="18"/>
    </w:rPr>
  </w:style>
  <w:style w:type="paragraph" w:customStyle="1" w:styleId="-HTML1">
    <w:name w:val="Προ-διαμορφωμένο HTML1"/>
    <w:basedOn w:val="a"/>
    <w:rsid w:val="008C56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baseline"/>
    </w:pPr>
    <w:rPr>
      <w:rFonts w:ascii="Liberation Sans" w:hAnsi="Liberation Sans" w:cs="Liberation Sans"/>
      <w:color w:val="000000"/>
      <w:kern w:val="1"/>
      <w:sz w:val="20"/>
      <w:lang w:bidi="en-US"/>
    </w:rPr>
  </w:style>
  <w:style w:type="paragraph" w:styleId="1d">
    <w:name w:val="toc 1"/>
    <w:basedOn w:val="a"/>
    <w:next w:val="a"/>
    <w:rsid w:val="008C56A4"/>
    <w:pPr>
      <w:widowControl w:val="0"/>
    </w:pPr>
    <w:rPr>
      <w:rFonts w:eastAsia="Andale Sans UI"/>
      <w:kern w:val="1"/>
    </w:rPr>
  </w:style>
  <w:style w:type="paragraph" w:styleId="26">
    <w:name w:val="toc 2"/>
    <w:basedOn w:val="a"/>
    <w:next w:val="a"/>
    <w:rsid w:val="008C56A4"/>
    <w:pPr>
      <w:widowControl w:val="0"/>
      <w:ind w:left="240"/>
    </w:pPr>
    <w:rPr>
      <w:rFonts w:eastAsia="Andale Sans UI"/>
      <w:kern w:val="1"/>
    </w:rPr>
  </w:style>
  <w:style w:type="paragraph" w:customStyle="1" w:styleId="afd">
    <w:name w:val="Περιεχόμενα πλαισίου"/>
    <w:basedOn w:val="a"/>
    <w:rsid w:val="008C56A4"/>
  </w:style>
  <w:style w:type="paragraph" w:customStyle="1" w:styleId="Heading2">
    <w:name w:val="Heading 2"/>
    <w:basedOn w:val="a"/>
    <w:rsid w:val="008C56A4"/>
    <w:pPr>
      <w:keepNext/>
      <w:suppressAutoHyphens w:val="0"/>
      <w:jc w:val="both"/>
    </w:pPr>
    <w:rPr>
      <w:rFonts w:ascii="Arial" w:hAnsi="Arial" w:cs="Arial"/>
      <w:b/>
      <w:color w:val="00000A"/>
    </w:rPr>
  </w:style>
  <w:style w:type="paragraph" w:customStyle="1" w:styleId="Heading3">
    <w:name w:val="Heading 3"/>
    <w:basedOn w:val="a"/>
    <w:rsid w:val="008C56A4"/>
    <w:pPr>
      <w:keepNext/>
      <w:suppressAutoHyphens w:val="0"/>
      <w:spacing w:before="240" w:after="60"/>
    </w:pPr>
    <w:rPr>
      <w:b/>
      <w:szCs w:val="20"/>
      <w:u w:val="single"/>
    </w:rPr>
  </w:style>
  <w:style w:type="paragraph" w:customStyle="1" w:styleId="Heading8">
    <w:name w:val="Heading 8"/>
    <w:basedOn w:val="a"/>
    <w:rsid w:val="008C56A4"/>
    <w:pPr>
      <w:keepNext/>
      <w:suppressAutoHyphens w:val="0"/>
      <w:jc w:val="center"/>
    </w:pPr>
    <w:rPr>
      <w:color w:val="00000A"/>
      <w:szCs w:val="20"/>
      <w:u w:val="single"/>
    </w:rPr>
  </w:style>
  <w:style w:type="paragraph" w:customStyle="1" w:styleId="Heading9">
    <w:name w:val="Heading 9"/>
    <w:basedOn w:val="a"/>
    <w:rsid w:val="008C56A4"/>
    <w:pPr>
      <w:keepNext/>
      <w:suppressAutoHyphens w:val="0"/>
      <w:jc w:val="both"/>
    </w:pPr>
    <w:rPr>
      <w:color w:val="00000A"/>
      <w:szCs w:val="20"/>
    </w:rPr>
  </w:style>
  <w:style w:type="paragraph" w:customStyle="1" w:styleId="Footer">
    <w:name w:val="Footer"/>
    <w:basedOn w:val="a"/>
    <w:rsid w:val="008C56A4"/>
    <w:pPr>
      <w:tabs>
        <w:tab w:val="center" w:pos="4153"/>
        <w:tab w:val="right" w:pos="8306"/>
      </w:tabs>
      <w:suppressAutoHyphens w:val="0"/>
    </w:pPr>
    <w:rPr>
      <w:color w:val="00000A"/>
    </w:rPr>
  </w:style>
  <w:style w:type="paragraph" w:customStyle="1" w:styleId="221">
    <w:name w:val="Σώμα κείμενου με εσοχή 22"/>
    <w:basedOn w:val="a"/>
    <w:rsid w:val="008C56A4"/>
    <w:pPr>
      <w:spacing w:after="120" w:line="480" w:lineRule="auto"/>
      <w:ind w:left="283"/>
    </w:pPr>
  </w:style>
  <w:style w:type="paragraph" w:customStyle="1" w:styleId="100">
    <w:name w:val="Επικεφαλίδα 10"/>
    <w:basedOn w:val="a"/>
    <w:next w:val="ad"/>
    <w:qFormat/>
    <w:rsid w:val="008C56A4"/>
    <w:pPr>
      <w:tabs>
        <w:tab w:val="num" w:pos="0"/>
      </w:tabs>
      <w:autoSpaceDE w:val="0"/>
      <w:spacing w:before="60" w:after="60" w:line="360" w:lineRule="auto"/>
      <w:ind w:left="432" w:hanging="432"/>
      <w:jc w:val="center"/>
    </w:pPr>
    <w:rPr>
      <w:rFonts w:ascii="Arial" w:hAnsi="Arial" w:cs="Arial"/>
      <w:b/>
      <w:bCs/>
      <w:sz w:val="21"/>
      <w:szCs w:val="21"/>
    </w:rPr>
  </w:style>
  <w:style w:type="paragraph" w:customStyle="1" w:styleId="231">
    <w:name w:val="Σώμα κείμενου με εσοχή 23"/>
    <w:basedOn w:val="a"/>
    <w:rsid w:val="008C56A4"/>
    <w:pPr>
      <w:spacing w:after="120" w:line="480" w:lineRule="auto"/>
      <w:ind w:left="283"/>
    </w:pPr>
  </w:style>
  <w:style w:type="paragraph" w:customStyle="1" w:styleId="232">
    <w:name w:val="Σώμα κείμενου 23"/>
    <w:basedOn w:val="a"/>
    <w:rsid w:val="008C56A4"/>
    <w:pPr>
      <w:spacing w:after="120" w:line="480" w:lineRule="auto"/>
    </w:pPr>
  </w:style>
  <w:style w:type="paragraph" w:customStyle="1" w:styleId="1e">
    <w:name w:val="Παράγραφος λίστας1"/>
    <w:basedOn w:val="a"/>
    <w:qFormat/>
    <w:rsid w:val="008C56A4"/>
    <w:pPr>
      <w:ind w:left="720"/>
      <w:contextualSpacing/>
    </w:pPr>
    <w:rPr>
      <w:color w:val="00000A"/>
      <w:sz w:val="20"/>
      <w:szCs w:val="20"/>
      <w:lang w:val="en-US"/>
    </w:rPr>
  </w:style>
  <w:style w:type="paragraph" w:customStyle="1" w:styleId="330">
    <w:name w:val="Σώμα κείμενου με εσοχή 33"/>
    <w:basedOn w:val="a"/>
    <w:rsid w:val="008C56A4"/>
    <w:pPr>
      <w:spacing w:after="120"/>
      <w:ind w:left="283"/>
    </w:pPr>
    <w:rPr>
      <w:sz w:val="16"/>
      <w:szCs w:val="16"/>
    </w:rPr>
  </w:style>
  <w:style w:type="paragraph" w:styleId="34">
    <w:name w:val="Body Text 3"/>
    <w:basedOn w:val="a"/>
    <w:link w:val="3Char11"/>
    <w:uiPriority w:val="99"/>
    <w:semiHidden/>
    <w:unhideWhenUsed/>
    <w:rsid w:val="00DD75B3"/>
    <w:pPr>
      <w:spacing w:after="120"/>
    </w:pPr>
    <w:rPr>
      <w:sz w:val="16"/>
      <w:szCs w:val="16"/>
    </w:rPr>
  </w:style>
  <w:style w:type="character" w:customStyle="1" w:styleId="3Char11">
    <w:name w:val="Σώμα κείμενου 3 Char1"/>
    <w:basedOn w:val="a0"/>
    <w:link w:val="34"/>
    <w:uiPriority w:val="99"/>
    <w:semiHidden/>
    <w:rsid w:val="00DD75B3"/>
    <w:rPr>
      <w:sz w:val="16"/>
      <w:szCs w:val="16"/>
      <w:lang w:eastAsia="zh-CN"/>
    </w:rPr>
  </w:style>
  <w:style w:type="paragraph" w:styleId="27">
    <w:name w:val="Body Text 2"/>
    <w:basedOn w:val="a"/>
    <w:link w:val="2Char20"/>
    <w:uiPriority w:val="99"/>
    <w:unhideWhenUsed/>
    <w:rsid w:val="00741E52"/>
    <w:pPr>
      <w:spacing w:after="120" w:line="480" w:lineRule="auto"/>
    </w:pPr>
  </w:style>
  <w:style w:type="character" w:customStyle="1" w:styleId="2Char20">
    <w:name w:val="Σώμα κείμενου 2 Char2"/>
    <w:basedOn w:val="a0"/>
    <w:link w:val="27"/>
    <w:uiPriority w:val="99"/>
    <w:rsid w:val="00741E52"/>
    <w:rPr>
      <w:sz w:val="24"/>
      <w:szCs w:val="24"/>
      <w:lang w:eastAsia="zh-CN"/>
    </w:rPr>
  </w:style>
  <w:style w:type="character" w:styleId="afe">
    <w:name w:val="Intense Emphasis"/>
    <w:basedOn w:val="a0"/>
    <w:qFormat/>
    <w:rsid w:val="00741E52"/>
    <w:rPr>
      <w:b/>
      <w:bCs/>
    </w:rPr>
  </w:style>
  <w:style w:type="paragraph" w:customStyle="1" w:styleId="Heading6">
    <w:name w:val="Heading 6"/>
    <w:basedOn w:val="a"/>
    <w:qFormat/>
    <w:rsid w:val="007C3188"/>
    <w:pPr>
      <w:keepNext/>
      <w:suppressAutoHyphens w:val="0"/>
      <w:ind w:firstLine="720"/>
      <w:jc w:val="center"/>
      <w:outlineLvl w:val="5"/>
    </w:pPr>
    <w:rPr>
      <w:rFonts w:ascii="Book Antiqua" w:eastAsia="SimSun" w:hAnsi="Book Antiqua" w:cs="Arial Unicode MS"/>
      <w:color w:val="00000A"/>
      <w:szCs w:val="20"/>
      <w:lang w:eastAsia="el-GR"/>
    </w:rPr>
  </w:style>
  <w:style w:type="character" w:customStyle="1" w:styleId="WW-FootnoteReference12">
    <w:name w:val="WW-Footnote Reference12"/>
    <w:rsid w:val="00066288"/>
    <w:rPr>
      <w:vertAlign w:val="superscript"/>
    </w:rPr>
  </w:style>
  <w:style w:type="character" w:customStyle="1" w:styleId="FontStyle72">
    <w:name w:val="Font Style72"/>
    <w:rsid w:val="00066288"/>
    <w:rPr>
      <w:rFonts w:ascii="Calibri" w:eastAsia="Calibri" w:hAnsi="Calibri" w:cs="Calibri"/>
      <w:b/>
      <w:sz w:val="20"/>
    </w:rPr>
  </w:style>
  <w:style w:type="character" w:customStyle="1" w:styleId="FontStyle65">
    <w:name w:val="Font Style65"/>
    <w:rsid w:val="00066288"/>
    <w:rPr>
      <w:rFonts w:ascii="Calibri" w:eastAsia="Calibri" w:hAnsi="Calibri" w:cs="Calibri"/>
      <w:sz w:val="20"/>
    </w:rPr>
  </w:style>
  <w:style w:type="paragraph" w:customStyle="1" w:styleId="normalwithoutspacing">
    <w:name w:val="normal_without_spacing"/>
    <w:basedOn w:val="a"/>
    <w:rsid w:val="00066288"/>
    <w:pPr>
      <w:spacing w:after="60"/>
      <w:jc w:val="both"/>
    </w:pPr>
    <w:rPr>
      <w:rFonts w:ascii="Calibri" w:eastAsia="Calibri" w:hAnsi="Calibri" w:cs="Calibri"/>
      <w:color w:val="000000"/>
      <w:kern w:val="1"/>
      <w:sz w:val="22"/>
      <w:szCs w:val="20"/>
      <w:lang w:eastAsia="ar-SA"/>
    </w:rPr>
  </w:style>
  <w:style w:type="character" w:customStyle="1" w:styleId="FontStyle45">
    <w:name w:val="Font Style45"/>
    <w:basedOn w:val="11"/>
    <w:rsid w:val="00B050E7"/>
    <w:rPr>
      <w:rFonts w:ascii="Arial" w:hAnsi="Arial" w:cs="Arial"/>
      <w:i/>
      <w:sz w:val="20"/>
    </w:rPr>
  </w:style>
  <w:style w:type="table" w:styleId="aff">
    <w:name w:val="Table Grid"/>
    <w:basedOn w:val="a1"/>
    <w:uiPriority w:val="59"/>
    <w:rsid w:val="00B050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8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f9"/>
    <w:qFormat/>
    <w:rsid w:val="008624CB"/>
    <w:rPr>
      <w:lang w:eastAsia="zh-CN"/>
    </w:rPr>
  </w:style>
  <w:style w:type="character" w:customStyle="1" w:styleId="ListLabel779">
    <w:name w:val="ListLabel 779"/>
    <w:rsid w:val="00960DDD"/>
    <w:rPr>
      <w:rFonts w:ascii="Arial" w:hAnsi="Arial" w:cs="OpenSymbol"/>
      <w:b w:val="0"/>
      <w:color w:val="000000"/>
      <w:sz w:val="22"/>
      <w:szCs w:val="20"/>
      <w:lang w:val="en-US"/>
    </w:rPr>
  </w:style>
  <w:style w:type="character" w:customStyle="1" w:styleId="ListLabel780">
    <w:name w:val="ListLabel 780"/>
    <w:rsid w:val="00960DDD"/>
    <w:rPr>
      <w:rFonts w:cs="OpenSymbol"/>
    </w:rPr>
  </w:style>
  <w:style w:type="character" w:customStyle="1" w:styleId="ListLabel781">
    <w:name w:val="ListLabel 781"/>
    <w:rsid w:val="00960DDD"/>
    <w:rPr>
      <w:rFonts w:cs="OpenSymbol"/>
    </w:rPr>
  </w:style>
  <w:style w:type="character" w:customStyle="1" w:styleId="ListLabel782">
    <w:name w:val="ListLabel 782"/>
    <w:rsid w:val="00960DDD"/>
    <w:rPr>
      <w:rFonts w:cs="OpenSymbol"/>
      <w:color w:val="000000"/>
      <w:sz w:val="20"/>
      <w:szCs w:val="20"/>
      <w:lang w:val="en-US"/>
    </w:rPr>
  </w:style>
  <w:style w:type="character" w:customStyle="1" w:styleId="ListLabel783">
    <w:name w:val="ListLabel 783"/>
    <w:rsid w:val="00960DDD"/>
    <w:rPr>
      <w:rFonts w:cs="OpenSymbol"/>
    </w:rPr>
  </w:style>
  <w:style w:type="character" w:customStyle="1" w:styleId="ListLabel784">
    <w:name w:val="ListLabel 784"/>
    <w:rsid w:val="00960DDD"/>
    <w:rPr>
      <w:rFonts w:cs="OpenSymbol"/>
    </w:rPr>
  </w:style>
  <w:style w:type="character" w:customStyle="1" w:styleId="ListLabel785">
    <w:name w:val="ListLabel 785"/>
    <w:rsid w:val="00960DDD"/>
    <w:rPr>
      <w:rFonts w:cs="OpenSymbol"/>
      <w:color w:val="000000"/>
      <w:sz w:val="20"/>
      <w:szCs w:val="20"/>
      <w:lang w:val="en-US"/>
    </w:rPr>
  </w:style>
  <w:style w:type="character" w:customStyle="1" w:styleId="ListLabel786">
    <w:name w:val="ListLabel 786"/>
    <w:rsid w:val="00960DDD"/>
    <w:rPr>
      <w:rFonts w:cs="OpenSymbol"/>
    </w:rPr>
  </w:style>
  <w:style w:type="character" w:customStyle="1" w:styleId="ListLabel787">
    <w:name w:val="ListLabel 787"/>
    <w:rsid w:val="00960DDD"/>
    <w:rPr>
      <w:rFonts w:cs="OpenSymbol"/>
    </w:rPr>
  </w:style>
  <w:style w:type="character" w:styleId="aff0">
    <w:name w:val="endnote reference"/>
    <w:uiPriority w:val="99"/>
    <w:semiHidden/>
    <w:unhideWhenUsed/>
    <w:rsid w:val="00960DDD"/>
    <w:rPr>
      <w:vertAlign w:val="superscript"/>
    </w:rPr>
  </w:style>
  <w:style w:type="paragraph" w:styleId="28">
    <w:name w:val="List 2"/>
    <w:basedOn w:val="a"/>
    <w:uiPriority w:val="99"/>
    <w:unhideWhenUsed/>
    <w:rsid w:val="006E352C"/>
    <w:pPr>
      <w:ind w:left="566" w:hanging="283"/>
      <w:contextualSpacing/>
    </w:pPr>
  </w:style>
  <w:style w:type="character" w:customStyle="1" w:styleId="1f">
    <w:name w:val="Αριθμός σελίδας1"/>
    <w:basedOn w:val="a0"/>
    <w:rsid w:val="009274E0"/>
  </w:style>
  <w:style w:type="paragraph" w:customStyle="1" w:styleId="1f0">
    <w:name w:val="Απλό κείμενο1"/>
    <w:basedOn w:val="a"/>
    <w:rsid w:val="009274E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extAlignment w:val="baseline"/>
    </w:pPr>
    <w:rPr>
      <w:rFonts w:ascii="Courier New" w:hAnsi="Courier New" w:cs="Courier New"/>
      <w:color w:val="00000A"/>
      <w:kern w:val="2"/>
      <w:sz w:val="20"/>
      <w:szCs w:val="20"/>
      <w:lang w:eastAsia="el-GR"/>
    </w:rPr>
  </w:style>
  <w:style w:type="paragraph" w:styleId="35">
    <w:name w:val="List 3"/>
    <w:basedOn w:val="a"/>
    <w:uiPriority w:val="99"/>
    <w:unhideWhenUsed/>
    <w:rsid w:val="00592A0F"/>
    <w:pPr>
      <w:ind w:left="849" w:hanging="283"/>
      <w:contextualSpacing/>
    </w:pPr>
  </w:style>
  <w:style w:type="paragraph" w:styleId="aff1">
    <w:name w:val="No Spacing"/>
    <w:uiPriority w:val="1"/>
    <w:qFormat/>
    <w:rsid w:val="00B3596C"/>
    <w:pPr>
      <w:suppressAutoHyphens/>
      <w:ind w:left="284"/>
    </w:pPr>
    <w:rPr>
      <w:sz w:val="24"/>
      <w:szCs w:val="24"/>
      <w:lang w:eastAsia="zh-CN"/>
    </w:rPr>
  </w:style>
  <w:style w:type="character" w:customStyle="1" w:styleId="70">
    <w:name w:val="Προεπιλεγμένη γραμματοσειρά7"/>
    <w:rsid w:val="00796785"/>
  </w:style>
  <w:style w:type="paragraph" w:styleId="aff2">
    <w:name w:val="Block Text"/>
    <w:basedOn w:val="a"/>
    <w:qFormat/>
    <w:rsid w:val="001E7987"/>
    <w:pPr>
      <w:ind w:left="5040"/>
    </w:pPr>
    <w:rPr>
      <w:rFonts w:ascii="Arial" w:hAnsi="Arial" w:cs="Arial"/>
      <w:color w:val="00000A"/>
      <w:sz w:val="22"/>
      <w:szCs w:val="22"/>
      <w:lang w:eastAsia="el-GR"/>
    </w:rPr>
  </w:style>
  <w:style w:type="paragraph" w:styleId="aff3">
    <w:name w:val="Plain Text"/>
    <w:basedOn w:val="a"/>
    <w:link w:val="Char9"/>
    <w:qFormat/>
    <w:rsid w:val="00E720E5"/>
    <w:pPr>
      <w:widowControl w:val="0"/>
      <w:overflowPunct w:val="0"/>
      <w:textAlignment w:val="baseline"/>
    </w:pPr>
    <w:rPr>
      <w:rFonts w:ascii="Courier New" w:hAnsi="Courier New" w:cs="Courier New"/>
      <w:kern w:val="2"/>
      <w:sz w:val="20"/>
      <w:szCs w:val="20"/>
      <w:lang w:eastAsia="el-GR"/>
    </w:rPr>
  </w:style>
  <w:style w:type="character" w:customStyle="1" w:styleId="Char9">
    <w:name w:val="Απλό κείμενο Char"/>
    <w:basedOn w:val="a0"/>
    <w:link w:val="aff3"/>
    <w:rsid w:val="00E720E5"/>
    <w:rPr>
      <w:rFonts w:ascii="Courier New" w:hAnsi="Courier New" w:cs="Courier New"/>
      <w:kern w:val="2"/>
    </w:rPr>
  </w:style>
  <w:style w:type="character" w:customStyle="1" w:styleId="DefaultChar">
    <w:name w:val="Default Char"/>
    <w:link w:val="Default"/>
    <w:uiPriority w:val="99"/>
    <w:rsid w:val="006F21AF"/>
    <w:rPr>
      <w:rFonts w:ascii="Arial" w:hAnsi="Arial" w:cs="Arial"/>
      <w:color w:val="000000"/>
      <w:sz w:val="24"/>
      <w:szCs w:val="24"/>
      <w:lang w:val="en-US" w:eastAsia="zh-CN"/>
    </w:rPr>
  </w:style>
  <w:style w:type="paragraph" w:customStyle="1" w:styleId="Style4">
    <w:name w:val="Style4"/>
    <w:basedOn w:val="a"/>
    <w:uiPriority w:val="99"/>
    <w:rsid w:val="006F21AF"/>
    <w:pPr>
      <w:widowControl w:val="0"/>
      <w:suppressAutoHyphens w:val="0"/>
      <w:autoSpaceDE w:val="0"/>
      <w:autoSpaceDN w:val="0"/>
      <w:adjustRightInd w:val="0"/>
      <w:spacing w:line="346" w:lineRule="exact"/>
      <w:jc w:val="both"/>
    </w:pPr>
    <w:rPr>
      <w:rFonts w:ascii="Franklin Gothic Book" w:eastAsiaTheme="minorEastAsia" w:hAnsi="Franklin Gothic Book" w:cstheme="minorBidi"/>
      <w:lang w:eastAsia="el-GR"/>
    </w:rPr>
  </w:style>
  <w:style w:type="character" w:customStyle="1" w:styleId="FontStyle147">
    <w:name w:val="Font Style147"/>
    <w:basedOn w:val="a0"/>
    <w:uiPriority w:val="99"/>
    <w:rsid w:val="006F21AF"/>
    <w:rPr>
      <w:rFonts w:ascii="Arial" w:hAnsi="Arial" w:cs="Arial" w:hint="default"/>
      <w:sz w:val="18"/>
      <w:szCs w:val="18"/>
    </w:rPr>
  </w:style>
  <w:style w:type="character" w:customStyle="1" w:styleId="wT2">
    <w:name w:val="wT2"/>
    <w:rsid w:val="00C335EE"/>
    <w:rPr>
      <w:b w:val="0"/>
      <w:bCs w:val="0"/>
    </w:rPr>
  </w:style>
  <w:style w:type="character" w:customStyle="1" w:styleId="wT3">
    <w:name w:val="wT3"/>
    <w:rsid w:val="00C335EE"/>
    <w:rPr>
      <w:b w:val="0"/>
      <w:bCs w:val="0"/>
    </w:rPr>
  </w:style>
  <w:style w:type="character" w:customStyle="1" w:styleId="wT6">
    <w:name w:val="wT6"/>
    <w:rsid w:val="00C335EE"/>
    <w:rPr>
      <w:b w:val="0"/>
      <w:bCs w:val="0"/>
    </w:rPr>
  </w:style>
  <w:style w:type="paragraph" w:customStyle="1" w:styleId="wP3">
    <w:name w:val="wP3"/>
    <w:basedOn w:val="a"/>
    <w:rsid w:val="00C335EE"/>
    <w:pPr>
      <w:widowControl w:val="0"/>
      <w:jc w:val="both"/>
    </w:pPr>
    <w:rPr>
      <w:rFonts w:ascii="Liberation Serif" w:eastAsia="SimSun" w:hAnsi="Liberation Serif" w:cs="Mangal"/>
      <w:kern w:val="2"/>
      <w:lang w:bidi="hi-IN"/>
    </w:rPr>
  </w:style>
  <w:style w:type="paragraph" w:customStyle="1" w:styleId="wP4">
    <w:name w:val="wP4"/>
    <w:basedOn w:val="a"/>
    <w:rsid w:val="00C335EE"/>
    <w:pPr>
      <w:widowControl w:val="0"/>
    </w:pPr>
    <w:rPr>
      <w:rFonts w:ascii="Liberation Serif" w:eastAsia="SimSun" w:hAnsi="Liberation Serif" w:cs="Mangal"/>
      <w:kern w:val="2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119FD-1097-4A54-B561-164D73D8D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1108</Words>
  <Characters>5984</Characters>
  <Application>Microsoft Office Word</Application>
  <DocSecurity>0</DocSecurity>
  <Lines>49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ΑΠΟΣΠΑΣΜΑ</vt:lpstr>
    </vt:vector>
  </TitlesOfParts>
  <Company/>
  <LinksUpToDate>false</LinksUpToDate>
  <CharactersWithSpaces>7078</CharactersWithSpaces>
  <SharedDoc>false</SharedDoc>
  <HLinks>
    <vt:vector size="84" baseType="variant">
      <vt:variant>
        <vt:i4>196620</vt:i4>
      </vt:variant>
      <vt:variant>
        <vt:i4>39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1638403</vt:i4>
      </vt:variant>
      <vt:variant>
        <vt:i4>36</vt:i4>
      </vt:variant>
      <vt:variant>
        <vt:i4>0</vt:i4>
      </vt:variant>
      <vt:variant>
        <vt:i4>5</vt:i4>
      </vt:variant>
      <vt:variant>
        <vt:lpwstr>https://dimosnet.gr/blog/laws/%ce%ac%cf%81%ce%b8%cf%81%ce%bf-38-%ce%b1%cf%81%ce%bc%ce%bf%ce%b4%ce%b9%cf%8c%cf%84%ce%b7%cf%84%ce%b5%cf%82-%ce%bf%ce%b9%ce%ba%ce%bf%ce%bd%ce%bf%ce%bc%ce%b9%ce%ba%ce%ae%cf%82-%ce%b5%cf%80%ce%b9%cf%84/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1966091</vt:i4>
      </vt:variant>
      <vt:variant>
        <vt:i4>33</vt:i4>
      </vt:variant>
      <vt:variant>
        <vt:i4>0</vt:i4>
      </vt:variant>
      <vt:variant>
        <vt:i4>5</vt:i4>
      </vt:variant>
      <vt:variant>
        <vt:lpwstr>https://dimosnet.gr/blog/laws/%ce%ac%cf%81%ce%b8%cf%81%ce%bf-40-%ce%b1%cf%81%ce%bc%ce%bf%ce%b4%ce%b9%cf%8c%cf%84%ce%b7%cf%84%ce%b5%cf%82-%ce%bf%ce%b9%ce%ba%ce%bf%ce%bd%ce%bf%ce%bc%ce%b9%ce%ba%ce%ae%cf%82-%ce%b5%cf%80%ce%b9%cf%84/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1638420</vt:i4>
      </vt:variant>
      <vt:variant>
        <vt:i4>30</vt:i4>
      </vt:variant>
      <vt:variant>
        <vt:i4>0</vt:i4>
      </vt:variant>
      <vt:variant>
        <vt:i4>5</vt:i4>
      </vt:variant>
      <vt:variant>
        <vt:lpwstr>https://dimosnet.gr/blog/laws/%ce%ac%cf%81%ce%b8%cf%81%ce%bf-3-%ce%b1%cf%81%ce%bc%ce%bf%ce%b4%ce%b9%cf%8c%cf%84%ce%b7%cf%84%ce%b5%cf%82-%ce%bf%ce%b9%ce%ba%ce%bf%ce%bd%ce%bf%ce%bc%ce%b9%ce%ba%ce%ae%cf%82-%ce%b5%cf%80%ce%b9%cf%84/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3932211</vt:i4>
      </vt:variant>
      <vt:variant>
        <vt:i4>27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3866656</vt:i4>
      </vt:variant>
      <vt:variant>
        <vt:i4>24</vt:i4>
      </vt:variant>
      <vt:variant>
        <vt:i4>0</vt:i4>
      </vt:variant>
      <vt:variant>
        <vt:i4>5</vt:i4>
      </vt:variant>
      <vt:variant>
        <vt:lpwstr>https://dimosnet.gr/blog/laws/%ce%ac%cf%81%ce%b8%cf%81%ce%bf-51-%ce%b3%cf%81%ce%b1%cf%86%ce%b5%ce%af%ce%bf-%ce%b5%cf%80%ce%b9%ce%b8%ce%b5%cf%8e%cf%81%ce%b7%cf%83%ce%b7%cf%82/</vt:lpwstr>
      </vt:variant>
      <vt:variant>
        <vt:lpwstr/>
      </vt:variant>
      <vt:variant>
        <vt:i4>3932211</vt:i4>
      </vt:variant>
      <vt:variant>
        <vt:i4>21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7798827</vt:i4>
      </vt:variant>
      <vt:variant>
        <vt:i4>18</vt:i4>
      </vt:variant>
      <vt:variant>
        <vt:i4>0</vt:i4>
      </vt:variant>
      <vt:variant>
        <vt:i4>5</vt:i4>
      </vt:variant>
      <vt:variant>
        <vt:lpwstr>https://dimosnet.gr/blog/laws/%CE%AC%CF%81%CE%B8%CF%81%CE%BF-116-%CE%B4%CE%B9%CE%AC%CF%81%CE%BA%CE%B5%CE%B9%CE%B1-%CF%83%CF%85%CE%BC%CE%B2%CE%AC%CF%83%CE%B5%CF%89%CE%BD-%CF%80%CF%81%CE%BF%CF%83%CF%89%CF%80%CE%B9%CE%BA%CE%BF%CF%8D/</vt:lpwstr>
      </vt:variant>
      <vt:variant>
        <vt:lpwstr/>
      </vt:variant>
      <vt:variant>
        <vt:i4>2424867</vt:i4>
      </vt:variant>
      <vt:variant>
        <vt:i4>15</vt:i4>
      </vt:variant>
      <vt:variant>
        <vt:i4>0</vt:i4>
      </vt:variant>
      <vt:variant>
        <vt:i4>5</vt:i4>
      </vt:variant>
      <vt:variant>
        <vt:lpwstr>https://dimosnet.gr/blog/laws/%CE%AC%CF%81%CE%B8%CF%81%CE%BF-9-21/</vt:lpwstr>
      </vt:variant>
      <vt:variant>
        <vt:lpwstr/>
      </vt:variant>
      <vt:variant>
        <vt:i4>6750264</vt:i4>
      </vt:variant>
      <vt:variant>
        <vt:i4>12</vt:i4>
      </vt:variant>
      <vt:variant>
        <vt:i4>0</vt:i4>
      </vt:variant>
      <vt:variant>
        <vt:i4>5</vt:i4>
      </vt:variant>
      <vt:variant>
        <vt:lpwstr>https://dimosnet.gr/blog/laws/%CF%80%CF%81%CE%AC%CE%BE%CE%B7-%CE%BD%CE%BF%CE%BC%CE%BF%CE%B8-%CF%80%CE%B5%CF%81%CE%B9%CE%B5%CF%87%CE%BF%CE%BC%CE%AD%CE%BD%CE%BF%CF%85-%CF%86%CE%B5%CE%BA-10226-08-2015-%CF%84%CE%B5%CF%8D%CF%87/</vt:lpwstr>
      </vt:variant>
      <vt:variant>
        <vt:lpwstr/>
      </vt:variant>
      <vt:variant>
        <vt:i4>3604535</vt:i4>
      </vt:variant>
      <vt:variant>
        <vt:i4>9</vt:i4>
      </vt:variant>
      <vt:variant>
        <vt:i4>0</vt:i4>
      </vt:variant>
      <vt:variant>
        <vt:i4>5</vt:i4>
      </vt:variant>
      <vt:variant>
        <vt:lpwstr>https://dimosnet.gr/blog/laws/%CE%AC%CF%81%CE%B8%CF%81%CE%BF-41-9/</vt:lpwstr>
      </vt:variant>
      <vt:variant>
        <vt:lpwstr/>
      </vt:variant>
      <vt:variant>
        <vt:i4>196620</vt:i4>
      </vt:variant>
      <vt:variant>
        <vt:i4>6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3932211</vt:i4>
      </vt:variant>
      <vt:variant>
        <vt:i4>3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1441883</vt:i4>
      </vt:variant>
      <vt:variant>
        <vt:i4>0</vt:i4>
      </vt:variant>
      <vt:variant>
        <vt:i4>0</vt:i4>
      </vt:variant>
      <vt:variant>
        <vt:i4>5</vt:i4>
      </vt:variant>
      <vt:variant>
        <vt:lpwstr>https://dimosnet.gr/blog/laws/%ce%ac%cf%81%ce%b8%cf%81%ce%bf-38-%ce%b4%ce%b9%ce%ac%cf%81%ce%ba%ce%b5%ce%b9%ce%b1-%ce%b1%cf%80%ce%b1%cf%83%cf%87%cf%8c%ce%bb%ce%b7%cf%83%ce%b7%cf%82-%cf%80%cf%81%ce%bf%cf%83%cf%89%cf%80%ce%b9%ce%ba/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ΑΠΟΣΠΑΣΜΑ</dc:title>
  <dc:creator>ΔΗΜΟΣ</dc:creator>
  <cp:lastModifiedBy>PC 5</cp:lastModifiedBy>
  <cp:revision>9</cp:revision>
  <cp:lastPrinted>2025-10-30T07:02:00Z</cp:lastPrinted>
  <dcterms:created xsi:type="dcterms:W3CDTF">2025-10-30T07:17:00Z</dcterms:created>
  <dcterms:modified xsi:type="dcterms:W3CDTF">2025-10-31T07:37:00Z</dcterms:modified>
</cp:coreProperties>
</file>