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278F" w:rsidRPr="0040548A" w:rsidRDefault="00F278FF" w:rsidP="0009278F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ΑΝΑΡΤΗΤΕΑ ΣΤΗ ΔΙΑΥΓΕΙΑ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09278F">
        <w:rPr>
          <w:rFonts w:ascii="Arial" w:eastAsia="Arial" w:hAnsi="Arial" w:cs="Arial"/>
          <w:b/>
          <w:bCs/>
          <w:sz w:val="22"/>
          <w:szCs w:val="22"/>
        </w:rPr>
        <w:t xml:space="preserve">                     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Λιβαδειά  </w:t>
      </w:r>
      <w:r w:rsidR="00596999">
        <w:rPr>
          <w:rFonts w:ascii="Arial" w:eastAsia="Arial" w:hAnsi="Arial" w:cs="Arial"/>
          <w:b/>
          <w:bCs/>
          <w:sz w:val="22"/>
          <w:szCs w:val="22"/>
        </w:rPr>
        <w:t>30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596999">
        <w:rPr>
          <w:rFonts w:ascii="Arial" w:eastAsia="Arial" w:hAnsi="Arial" w:cs="Arial"/>
          <w:b/>
          <w:bCs/>
          <w:sz w:val="22"/>
          <w:szCs w:val="22"/>
        </w:rPr>
        <w:t>10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6867E8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BD41CE">
        <w:rPr>
          <w:rFonts w:ascii="Arial" w:eastAsia="Arial" w:hAnsi="Arial" w:cs="Arial"/>
          <w:b/>
          <w:sz w:val="22"/>
          <w:szCs w:val="22"/>
        </w:rPr>
        <w:t>Α</w:t>
      </w:r>
      <w:r w:rsidRPr="0040548A">
        <w:rPr>
          <w:rFonts w:ascii="Arial" w:eastAsia="Arial" w:hAnsi="Arial" w:cs="Arial"/>
          <w:b/>
          <w:sz w:val="22"/>
          <w:szCs w:val="22"/>
        </w:rPr>
        <w:t>ριθ</w:t>
      </w:r>
      <w:r w:rsidR="002017FE">
        <w:rPr>
          <w:rFonts w:ascii="Arial" w:eastAsia="Calibri" w:hAnsi="Arial" w:cs="Arial"/>
          <w:b/>
          <w:sz w:val="22"/>
          <w:szCs w:val="22"/>
        </w:rPr>
        <w:t>. Πρωτ.</w:t>
      </w:r>
      <w:r w:rsidR="006867E8">
        <w:rPr>
          <w:rFonts w:ascii="Arial" w:eastAsia="Calibri" w:hAnsi="Arial" w:cs="Arial"/>
          <w:b/>
          <w:sz w:val="22"/>
          <w:szCs w:val="22"/>
        </w:rPr>
        <w:t>22097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>ΑΠΟΣΠΑΣΜΑ</w:t>
      </w:r>
    </w:p>
    <w:p w:rsidR="0009278F" w:rsidRDefault="0009278F" w:rsidP="0009278F">
      <w:pPr>
        <w:pStyle w:val="1"/>
        <w:jc w:val="center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40548A">
        <w:rPr>
          <w:rFonts w:ascii="Arial" w:hAnsi="Arial" w:cs="Arial"/>
          <w:sz w:val="22"/>
          <w:szCs w:val="22"/>
        </w:rPr>
        <w:t>αριθμ</w:t>
      </w:r>
      <w:proofErr w:type="spellEnd"/>
      <w:r w:rsidRPr="0040548A">
        <w:rPr>
          <w:rFonts w:ascii="Arial" w:hAnsi="Arial" w:cs="Arial"/>
          <w:sz w:val="22"/>
          <w:szCs w:val="22"/>
        </w:rPr>
        <w:t xml:space="preserve">.  </w:t>
      </w:r>
      <w:r w:rsidR="00596999">
        <w:rPr>
          <w:rFonts w:ascii="Arial" w:hAnsi="Arial" w:cs="Arial"/>
          <w:sz w:val="22"/>
          <w:szCs w:val="22"/>
        </w:rPr>
        <w:t>39</w:t>
      </w:r>
      <w:r w:rsidRPr="0040548A">
        <w:rPr>
          <w:rFonts w:ascii="Arial" w:hAnsi="Arial" w:cs="Arial"/>
          <w:sz w:val="22"/>
          <w:szCs w:val="22"/>
          <w:vertAlign w:val="superscript"/>
        </w:rPr>
        <w:t>ης</w:t>
      </w:r>
      <w:r w:rsidRPr="0040548A">
        <w:rPr>
          <w:rFonts w:ascii="Arial" w:hAnsi="Arial" w:cs="Arial"/>
          <w:sz w:val="22"/>
          <w:szCs w:val="22"/>
        </w:rPr>
        <w:t xml:space="preserve">  /202</w:t>
      </w:r>
      <w:r>
        <w:rPr>
          <w:rFonts w:ascii="Arial" w:hAnsi="Arial" w:cs="Arial"/>
          <w:sz w:val="22"/>
          <w:szCs w:val="22"/>
        </w:rPr>
        <w:t>5 Τακτικής</w:t>
      </w:r>
      <w:r w:rsidRPr="0040548A">
        <w:rPr>
          <w:rFonts w:ascii="Arial" w:hAnsi="Arial" w:cs="Arial"/>
          <w:sz w:val="22"/>
          <w:szCs w:val="22"/>
        </w:rPr>
        <w:t xml:space="preserve"> Συνεδρίασης </w:t>
      </w:r>
      <w:r w:rsidRPr="0040548A">
        <w:rPr>
          <w:rFonts w:ascii="Arial" w:eastAsia="Arial" w:hAnsi="Arial" w:cs="Arial"/>
          <w:sz w:val="22"/>
          <w:szCs w:val="22"/>
        </w:rPr>
        <w:t xml:space="preserve"> </w:t>
      </w:r>
      <w:r w:rsidRPr="0040548A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40548A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9278F" w:rsidRPr="0040548A" w:rsidRDefault="0009278F" w:rsidP="0009278F">
      <w:pPr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2A2BC5">
        <w:rPr>
          <w:rFonts w:ascii="Arial" w:hAnsi="Arial" w:cs="Arial"/>
          <w:b/>
          <w:sz w:val="22"/>
          <w:szCs w:val="22"/>
        </w:rPr>
        <w:t>39</w:t>
      </w:r>
      <w:r w:rsidR="00C335EE">
        <w:rPr>
          <w:rFonts w:ascii="Arial" w:hAnsi="Arial" w:cs="Arial"/>
          <w:b/>
          <w:sz w:val="22"/>
          <w:szCs w:val="22"/>
        </w:rPr>
        <w:t>6</w:t>
      </w:r>
    </w:p>
    <w:p w:rsidR="00C335EE" w:rsidRPr="00C335EE" w:rsidRDefault="00C335EE" w:rsidP="00C335EE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335EE">
        <w:rPr>
          <w:rFonts w:ascii="Arial" w:hAnsi="Arial" w:cs="Arial"/>
          <w:b/>
          <w:sz w:val="22"/>
          <w:szCs w:val="22"/>
        </w:rPr>
        <w:t xml:space="preserve">Συμπλήρωση της 360/2025 (ΑΔΑ: 6Φ5ΒΩΛΗ – ΚΓΕ) απόφασης  της Δημοτικής Επιτροπής με θέμα : Ειδική  εξουσιοδότηση προς την νομική σύμβουλο του Δήμου </w:t>
      </w:r>
      <w:proofErr w:type="spellStart"/>
      <w:r w:rsidRPr="00C335EE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C335EE">
        <w:rPr>
          <w:rFonts w:ascii="Arial" w:hAnsi="Arial" w:cs="Arial"/>
          <w:b/>
          <w:sz w:val="22"/>
          <w:szCs w:val="22"/>
        </w:rPr>
        <w:t xml:space="preserve">, Γιάννα Χ. Λάμπρου προς παράσταση  και αποδοχή  </w:t>
      </w:r>
      <w:proofErr w:type="spellStart"/>
      <w:r w:rsidRPr="00C335EE">
        <w:rPr>
          <w:rFonts w:ascii="Arial" w:hAnsi="Arial" w:cs="Arial"/>
          <w:b/>
          <w:sz w:val="22"/>
          <w:szCs w:val="22"/>
        </w:rPr>
        <w:t>ενδοδικαστικής</w:t>
      </w:r>
      <w:proofErr w:type="spellEnd"/>
      <w:r w:rsidRPr="00C335EE">
        <w:rPr>
          <w:rFonts w:ascii="Arial" w:hAnsi="Arial" w:cs="Arial"/>
          <w:b/>
          <w:sz w:val="22"/>
          <w:szCs w:val="22"/>
        </w:rPr>
        <w:t xml:space="preserve"> επίλυσης διαφοράς ( στο Η τμήμα του διοικητικού εφετείου Πειραιά) της  από  28-4-25 αγωγής </w:t>
      </w:r>
      <w:r w:rsidRPr="00C335EE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  του Χριστοδούλου Δημητρίου του Ησαΐα.  </w:t>
      </w:r>
    </w:p>
    <w:p w:rsidR="00020590" w:rsidRDefault="00020590" w:rsidP="000205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0590" w:rsidRPr="00020590" w:rsidRDefault="00020590" w:rsidP="000205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42135" w:rsidRDefault="00BC0A72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135">
        <w:rPr>
          <w:rFonts w:ascii="Arial" w:hAnsi="Arial" w:cs="Arial"/>
          <w:sz w:val="22"/>
          <w:szCs w:val="22"/>
        </w:rPr>
        <w:t>Στη Λιβαδειά σήμερα   29</w:t>
      </w:r>
      <w:r w:rsidR="00342135">
        <w:rPr>
          <w:rFonts w:ascii="Arial" w:hAnsi="Arial" w:cs="Arial"/>
          <w:sz w:val="22"/>
          <w:szCs w:val="22"/>
          <w:vertAlign w:val="superscript"/>
        </w:rPr>
        <w:t>η</w:t>
      </w:r>
      <w:r w:rsidR="00342135">
        <w:rPr>
          <w:rFonts w:ascii="Arial" w:hAnsi="Arial" w:cs="Arial"/>
          <w:sz w:val="22"/>
          <w:szCs w:val="22"/>
        </w:rPr>
        <w:t xml:space="preserve">    Οκτωβρίου    2025  ημέρα  Τετάρτη και ώρα 13.45  και στην αίθουσα συνεδριάσεων του Δημοτικού Συμβουλίου 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μετά την από 21765/24-10-2025 έγγραφη πρόσκληση του  Προέδρου της (Δημάρχου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2135">
        <w:rPr>
          <w:rFonts w:ascii="Arial" w:hAnsi="Arial" w:cs="Arial"/>
          <w:sz w:val="22"/>
          <w:szCs w:val="22"/>
          <w:vertAlign w:val="superscript"/>
        </w:rPr>
        <w:t>Α</w:t>
      </w:r>
      <w:r w:rsidR="0034213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   ήταν   παρόντα  6 (έξι)  , ήτοι: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-Πρόεδρος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Αν και είχε νόμιμα προσκληθεί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(αν/κό μέλος </w:t>
      </w:r>
      <w:proofErr w:type="spellStart"/>
      <w:r>
        <w:rPr>
          <w:rFonts w:ascii="Arial" w:hAnsi="Arial" w:cs="Arial"/>
          <w:sz w:val="22"/>
          <w:szCs w:val="22"/>
        </w:rPr>
        <w:t>Τουμαρά</w:t>
      </w:r>
      <w:proofErr w:type="spellEnd"/>
      <w:r>
        <w:rPr>
          <w:rFonts w:ascii="Arial" w:hAnsi="Arial" w:cs="Arial"/>
          <w:sz w:val="22"/>
          <w:szCs w:val="22"/>
        </w:rPr>
        <w:t xml:space="preserve"> Βασιλείου)</w:t>
      </w:r>
    </w:p>
    <w:p w:rsidR="00342135" w:rsidRDefault="00342135" w:rsidP="0034213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9278F" w:rsidRDefault="0009278F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9278F" w:rsidRPr="0040548A" w:rsidRDefault="0009278F" w:rsidP="0009278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BB1912" w:rsidRDefault="0009278F" w:rsidP="00BB1912">
      <w:pPr>
        <w:tabs>
          <w:tab w:val="left" w:pos="0"/>
        </w:tabs>
        <w:ind w:right="-835"/>
        <w:rPr>
          <w:rFonts w:ascii="Arial" w:eastAsia="Arial" w:hAnsi="Arial" w:cs="Arial"/>
          <w:sz w:val="22"/>
          <w:szCs w:val="22"/>
        </w:rPr>
      </w:pPr>
      <w:r w:rsidRPr="00C15720">
        <w:rPr>
          <w:rFonts w:ascii="Arial" w:eastAsia="Arial" w:hAnsi="Arial" w:cs="Arial"/>
          <w:szCs w:val="22"/>
        </w:rPr>
        <w:t xml:space="preserve"> </w:t>
      </w:r>
      <w:r w:rsidR="00A45116">
        <w:rPr>
          <w:rFonts w:ascii="Arial" w:eastAsia="Arial" w:hAnsi="Arial" w:cs="Arial"/>
          <w:sz w:val="22"/>
          <w:szCs w:val="22"/>
        </w:rPr>
        <w:t xml:space="preserve">   Ο  Πρόεδρος  της Δημοτικής </w:t>
      </w:r>
      <w:r w:rsidR="00A45116" w:rsidRPr="0040548A">
        <w:rPr>
          <w:rFonts w:ascii="Arial" w:eastAsia="Arial" w:hAnsi="Arial" w:cs="Arial"/>
          <w:sz w:val="22"/>
          <w:szCs w:val="22"/>
        </w:rPr>
        <w:t xml:space="preserve"> Επιτροπής 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BB1912">
        <w:rPr>
          <w:rFonts w:ascii="Arial" w:eastAsia="Arial" w:hAnsi="Arial" w:cs="Arial"/>
          <w:sz w:val="22"/>
          <w:szCs w:val="22"/>
        </w:rPr>
        <w:t>1</w:t>
      </w:r>
      <w:r w:rsidR="00A45116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45116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45116" w:rsidRPr="00963196">
        <w:rPr>
          <w:rFonts w:ascii="Arial" w:eastAsia="Arial" w:hAnsi="Arial" w:cs="Arial"/>
          <w:sz w:val="22"/>
          <w:szCs w:val="22"/>
        </w:rPr>
        <w:t>.</w:t>
      </w:r>
      <w:r w:rsidR="00A45116">
        <w:rPr>
          <w:rFonts w:ascii="Arial" w:eastAsia="Arial" w:hAnsi="Arial" w:cs="Arial"/>
          <w:sz w:val="22"/>
          <w:szCs w:val="22"/>
        </w:rPr>
        <w:t xml:space="preserve"> </w:t>
      </w:r>
      <w:r w:rsidR="00CC258F">
        <w:rPr>
          <w:rFonts w:ascii="Arial" w:eastAsia="Arial" w:hAnsi="Arial" w:cs="Arial"/>
          <w:sz w:val="22"/>
          <w:szCs w:val="22"/>
        </w:rPr>
        <w:t>2</w:t>
      </w:r>
      <w:r w:rsidR="00BB1912">
        <w:rPr>
          <w:rFonts w:ascii="Arial" w:eastAsia="Arial" w:hAnsi="Arial" w:cs="Arial"/>
          <w:sz w:val="22"/>
          <w:szCs w:val="22"/>
        </w:rPr>
        <w:t>1397</w:t>
      </w:r>
      <w:r w:rsidR="00A45116" w:rsidRPr="00963196">
        <w:rPr>
          <w:rFonts w:ascii="Arial" w:eastAsia="Arial" w:hAnsi="Arial" w:cs="Arial"/>
          <w:sz w:val="22"/>
          <w:szCs w:val="22"/>
        </w:rPr>
        <w:t>/</w:t>
      </w:r>
      <w:r w:rsidR="00BB1912">
        <w:rPr>
          <w:rFonts w:ascii="Arial" w:eastAsia="Arial" w:hAnsi="Arial" w:cs="Arial"/>
          <w:sz w:val="22"/>
          <w:szCs w:val="22"/>
        </w:rPr>
        <w:t>22-</w:t>
      </w:r>
      <w:r w:rsidR="00001F68">
        <w:rPr>
          <w:rFonts w:ascii="Arial" w:eastAsia="Arial" w:hAnsi="Arial" w:cs="Arial"/>
          <w:sz w:val="22"/>
          <w:szCs w:val="22"/>
        </w:rPr>
        <w:t>10</w:t>
      </w:r>
      <w:r w:rsidR="00A45116" w:rsidRPr="00963196">
        <w:rPr>
          <w:rFonts w:ascii="Arial" w:eastAsia="Arial" w:hAnsi="Arial" w:cs="Arial"/>
          <w:sz w:val="22"/>
          <w:szCs w:val="22"/>
        </w:rPr>
        <w:t>-202</w:t>
      </w:r>
      <w:r w:rsidR="00A45116">
        <w:rPr>
          <w:rFonts w:ascii="Arial" w:eastAsia="Arial" w:hAnsi="Arial" w:cs="Arial"/>
          <w:sz w:val="22"/>
          <w:szCs w:val="22"/>
        </w:rPr>
        <w:t xml:space="preserve">5 </w:t>
      </w:r>
      <w:r w:rsidR="00A372A0">
        <w:rPr>
          <w:rFonts w:ascii="Arial" w:eastAsia="Arial" w:hAnsi="Arial" w:cs="Arial"/>
          <w:sz w:val="22"/>
          <w:szCs w:val="22"/>
        </w:rPr>
        <w:t xml:space="preserve">έγγραφη </w:t>
      </w:r>
      <w:r w:rsidR="00A372A0"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 w:rsidR="00BB1912">
        <w:rPr>
          <w:rFonts w:ascii="Arial" w:eastAsia="Arial" w:hAnsi="Arial" w:cs="Arial"/>
          <w:sz w:val="22"/>
          <w:szCs w:val="22"/>
        </w:rPr>
        <w:t xml:space="preserve">της Νομικής Συμβούλου του Δήμου </w:t>
      </w:r>
      <w:proofErr w:type="spellStart"/>
      <w:r w:rsidR="00BB1912">
        <w:rPr>
          <w:rFonts w:ascii="Arial" w:eastAsia="Arial" w:hAnsi="Arial" w:cs="Arial"/>
          <w:sz w:val="22"/>
          <w:szCs w:val="22"/>
        </w:rPr>
        <w:t>Λεβαδέων</w:t>
      </w:r>
      <w:proofErr w:type="spellEnd"/>
      <w:r w:rsidR="00BB1912">
        <w:rPr>
          <w:rFonts w:ascii="Arial" w:eastAsia="Arial" w:hAnsi="Arial" w:cs="Arial"/>
          <w:sz w:val="22"/>
          <w:szCs w:val="22"/>
        </w:rPr>
        <w:t xml:space="preserve"> κ. Λάμπρου Ιωάννας </w:t>
      </w:r>
      <w:r w:rsidR="00BB1912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C335EE" w:rsidRPr="00C335EE" w:rsidRDefault="00C335EE" w:rsidP="00BB1912">
      <w:pPr>
        <w:tabs>
          <w:tab w:val="left" w:pos="0"/>
        </w:tabs>
        <w:ind w:right="-835"/>
        <w:rPr>
          <w:rFonts w:ascii="Arial" w:hAnsi="Arial" w:cs="Arial"/>
          <w:i/>
          <w:sz w:val="22"/>
          <w:szCs w:val="22"/>
        </w:rPr>
      </w:pP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        </w:t>
      </w:r>
      <w:r w:rsidRPr="00C335EE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Α ) Με την από </w:t>
      </w:r>
      <w:r w:rsidRPr="00C335EE">
        <w:rPr>
          <w:rFonts w:ascii="Arial" w:hAnsi="Arial" w:cs="Arial"/>
          <w:i/>
          <w:sz w:val="22"/>
          <w:szCs w:val="22"/>
        </w:rPr>
        <w:t xml:space="preserve">28-4-25 </w:t>
      </w:r>
      <w:r w:rsidRPr="00C335EE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αγωγή του ο Χριστοδούλου Δημήτριος  του Ησαΐα  , κάτοικος αγίου Ανδρέα Βοιωτίας,  αιτείται το ποσόν των 36.266,99  €  συνολικά ( 24.316,47 ευρώ  συν 11.950,52 ευρώ, συνολικό ποσό τιμολογίων ) πλέον εξόδων και τόκων,  για   την εκτέλεση και παράδοση του έρ</w:t>
      </w:r>
      <w:r w:rsidR="001A7964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γου «ΠΛΑΚΟΣΤΡΩΣΕΙΣ ΠΕΖΟΔΡΟΜΙΩΝ </w:t>
      </w:r>
      <w:r w:rsidRPr="00C335EE">
        <w:rPr>
          <w:rFonts w:ascii="Arial" w:hAnsi="Arial" w:cs="Arial"/>
          <w:i/>
          <w:color w:val="000000"/>
          <w:sz w:val="22"/>
          <w:szCs w:val="22"/>
          <w:lang w:eastAsia="el-GR"/>
        </w:rPr>
        <w:t>», έργο που του  ανατέθηκε με το 19621/25 συμφωνητικό   ανάθεσης έργου.</w:t>
      </w:r>
      <w:r w:rsidRPr="00C335EE">
        <w:rPr>
          <w:rFonts w:ascii="Arial" w:hAnsi="Arial" w:cs="Arial"/>
          <w:i/>
          <w:sz w:val="22"/>
          <w:szCs w:val="22"/>
        </w:rPr>
        <w:t xml:space="preserve"> </w:t>
      </w:r>
    </w:p>
    <w:p w:rsidR="00C335EE" w:rsidRPr="00C335EE" w:rsidRDefault="00C335EE" w:rsidP="00C335EE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C335EE">
        <w:rPr>
          <w:rFonts w:ascii="Arial" w:hAnsi="Arial" w:cs="Arial"/>
          <w:i/>
          <w:sz w:val="22"/>
          <w:szCs w:val="22"/>
        </w:rPr>
        <w:t>Ιστορικό</w:t>
      </w:r>
    </w:p>
    <w:p w:rsidR="00C335EE" w:rsidRPr="00C335EE" w:rsidRDefault="00C335EE" w:rsidP="00C335EE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C335EE">
        <w:rPr>
          <w:rFonts w:ascii="Arial" w:hAnsi="Arial" w:cs="Arial"/>
          <w:i/>
          <w:sz w:val="22"/>
          <w:szCs w:val="22"/>
        </w:rPr>
        <w:t xml:space="preserve">Από την τεχνική υπηρεσία </w:t>
      </w: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του Δήμου </w:t>
      </w:r>
      <w:proofErr w:type="spellStart"/>
      <w:r w:rsidRPr="00C335EE">
        <w:rPr>
          <w:rStyle w:val="wT2"/>
          <w:rFonts w:ascii="Arial" w:hAnsi="Arial" w:cs="Arial"/>
          <w:i/>
          <w:sz w:val="22"/>
          <w:szCs w:val="22"/>
        </w:rPr>
        <w:t>Λεβαδέων</w:t>
      </w:r>
      <w:proofErr w:type="spellEnd"/>
      <w:r w:rsidRPr="00C335EE">
        <w:rPr>
          <w:rStyle w:val="wT2"/>
          <w:rFonts w:ascii="Arial" w:hAnsi="Arial" w:cs="Arial"/>
          <w:i/>
          <w:sz w:val="22"/>
          <w:szCs w:val="22"/>
        </w:rPr>
        <w:t>,</w:t>
      </w:r>
      <w:r w:rsidRPr="00C335EE">
        <w:rPr>
          <w:rFonts w:ascii="Arial" w:hAnsi="Arial" w:cs="Arial"/>
          <w:i/>
          <w:sz w:val="22"/>
          <w:szCs w:val="22"/>
        </w:rPr>
        <w:t xml:space="preserve"> συντάχθηκε  η 39/24 μελέτη  με τίτλο  </w:t>
      </w: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ΠΛΑΚΟΣΤΡΩΣΕΙΣ ΠΕΖΟΔΡΟΜΙΩΝ προϋπολογισμού 37.ΟΟΟ ευρώ συμπεριλαμβανομένου του φπα και </w:t>
      </w:r>
      <w:proofErr w:type="spellStart"/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συνήφθη</w:t>
      </w:r>
      <w:proofErr w:type="spellEnd"/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η σύμβαση με απευθείας ανάθεση, στον </w:t>
      </w:r>
      <w:r w:rsidRPr="00C335EE">
        <w:rPr>
          <w:rStyle w:val="wT2"/>
          <w:rFonts w:ascii="Arial" w:hAnsi="Arial" w:cs="Arial"/>
          <w:i/>
          <w:sz w:val="22"/>
          <w:szCs w:val="22"/>
        </w:rPr>
        <w:t>Δημήτριο Χριστοδούλου</w:t>
      </w:r>
    </w:p>
    <w:p w:rsidR="00C335EE" w:rsidRPr="00C335EE" w:rsidRDefault="00C335EE" w:rsidP="00C335EE">
      <w:pPr>
        <w:pStyle w:val="wP3"/>
        <w:spacing w:line="360" w:lineRule="auto"/>
        <w:rPr>
          <w:rStyle w:val="wT2"/>
          <w:rFonts w:ascii="Arial" w:hAnsi="Arial" w:cs="Arial"/>
          <w:i/>
          <w:sz w:val="22"/>
          <w:szCs w:val="22"/>
        </w:rPr>
      </w:pP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Με το από 19-5-24 έγγραφό της η αρμόδια  </w:t>
      </w:r>
      <w:r w:rsidRPr="00C335EE">
        <w:rPr>
          <w:rFonts w:ascii="Arial" w:hAnsi="Arial" w:cs="Arial"/>
          <w:i/>
          <w:sz w:val="22"/>
          <w:szCs w:val="22"/>
        </w:rPr>
        <w:t xml:space="preserve">τεχνική υπηρεσία </w:t>
      </w: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 μας γνωρίζει ότι το έργο υλοποιήθηκε από τον Δημήτριο Χριστοδούλου σύμφωνα με την σύμβασή του και σε πλήρη </w:t>
      </w:r>
      <w:r w:rsidRPr="00C335EE">
        <w:rPr>
          <w:rStyle w:val="wT2"/>
          <w:rFonts w:ascii="Arial" w:hAnsi="Arial" w:cs="Arial"/>
          <w:i/>
          <w:sz w:val="22"/>
          <w:szCs w:val="22"/>
        </w:rPr>
        <w:lastRenderedPageBreak/>
        <w:t xml:space="preserve">εφαρμογή όλων των κανόνων της τέχνης και της επιστήμης. Η επίβλεψη και η παραλαβή έγινε από την </w:t>
      </w:r>
      <w:proofErr w:type="spellStart"/>
      <w:r w:rsidRPr="00C335EE">
        <w:rPr>
          <w:rStyle w:val="wT2"/>
          <w:rFonts w:ascii="Arial" w:hAnsi="Arial" w:cs="Arial"/>
          <w:i/>
          <w:sz w:val="22"/>
          <w:szCs w:val="22"/>
        </w:rPr>
        <w:t>τεχ</w:t>
      </w:r>
      <w:proofErr w:type="spellEnd"/>
      <w:r w:rsidRPr="00C335EE">
        <w:rPr>
          <w:rStyle w:val="wT2"/>
          <w:rFonts w:ascii="Arial" w:hAnsi="Arial" w:cs="Arial"/>
          <w:i/>
          <w:sz w:val="22"/>
          <w:szCs w:val="22"/>
        </w:rPr>
        <w:t>. Υπηρεσία και προς τούτο εξέδωσε την 1110/21-1-25 βεβαίωση.</w:t>
      </w:r>
    </w:p>
    <w:p w:rsidR="00C335EE" w:rsidRPr="00C335EE" w:rsidRDefault="00C335EE" w:rsidP="00C335EE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Πλην όμως η τεχνική υπηρεσία παρέλειψε να αναρτήσει την απόφαση της απευθείας ανάθεσης, στην ιστοσελίδα του ΤΕΕ ως </w:t>
      </w:r>
      <w:proofErr w:type="spellStart"/>
      <w:r w:rsidRPr="00C335EE">
        <w:rPr>
          <w:rStyle w:val="wT2"/>
          <w:rFonts w:ascii="Arial" w:hAnsi="Arial" w:cs="Arial"/>
          <w:i/>
          <w:sz w:val="22"/>
          <w:szCs w:val="22"/>
        </w:rPr>
        <w:t>ώφειλε</w:t>
      </w:r>
      <w:proofErr w:type="spellEnd"/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ως απαραίτητο στοιχείο για την εξόφληση του ποσού από την οικονομική υπηρεσία. ( Ίδετε σχετικά έγγραφα)</w:t>
      </w:r>
    </w:p>
    <w:p w:rsidR="00C335EE" w:rsidRPr="00C335EE" w:rsidRDefault="00C335EE" w:rsidP="00C335EE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   Κατόπιν αυτού η οικονομική υπηρεσία έκρινε την δαπάνη ως μη νόμιμη .</w:t>
      </w:r>
    </w:p>
    <w:p w:rsidR="00C335EE" w:rsidRPr="00C335EE" w:rsidRDefault="00C335EE" w:rsidP="00C335EE">
      <w:pPr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  <w:lang w:eastAsia="el-GR"/>
        </w:rPr>
      </w:pPr>
    </w:p>
    <w:p w:rsidR="00C335EE" w:rsidRPr="00C335EE" w:rsidRDefault="00C335EE" w:rsidP="00C335EE">
      <w:pPr>
        <w:pStyle w:val="wP3"/>
        <w:spacing w:line="360" w:lineRule="auto"/>
        <w:rPr>
          <w:rStyle w:val="wT2"/>
          <w:rFonts w:ascii="Arial" w:hAnsi="Arial" w:cs="Arial"/>
          <w:i/>
          <w:sz w:val="22"/>
          <w:szCs w:val="22"/>
        </w:rPr>
      </w:pP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 Β)  Επι της </w:t>
      </w:r>
      <w:r w:rsidRPr="00C335EE">
        <w:rPr>
          <w:rStyle w:val="wT3"/>
          <w:rFonts w:ascii="Arial" w:hAnsi="Arial" w:cs="Arial"/>
          <w:i/>
          <w:sz w:val="22"/>
          <w:szCs w:val="22"/>
        </w:rPr>
        <w:t xml:space="preserve"> </w:t>
      </w: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αγωγής τ</w:t>
      </w:r>
      <w:r w:rsidRPr="00C335EE">
        <w:rPr>
          <w:rStyle w:val="wT3"/>
          <w:rFonts w:ascii="Arial" w:hAnsi="Arial" w:cs="Arial"/>
          <w:i/>
          <w:sz w:val="22"/>
          <w:szCs w:val="22"/>
        </w:rPr>
        <w:t>ου</w:t>
      </w: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ως άνω, το Διοικητικό  Εφετείο Πειραιά  όρισε εισηγητή δικαστή για την </w:t>
      </w:r>
      <w:proofErr w:type="spellStart"/>
      <w:r w:rsidRPr="00C335EE">
        <w:rPr>
          <w:rStyle w:val="wT2"/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επίλυση της διαφοράς σε συμβούλιο, με την προϋπόθεση να προσκομισθούν στο δικαστήριο όλα τα αναγκαία στοιχεία για την επίλυση της διαφοράς.</w:t>
      </w:r>
    </w:p>
    <w:p w:rsidR="00C335EE" w:rsidRPr="00C335EE" w:rsidRDefault="00C335EE" w:rsidP="00C335EE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    Για να επιτευχθεί η επίλυση, απαιτείται ειδική εξουσιοδότηση με απόφαση της Δημοτικής επιτροπής του Δήμου  προς την νομική σύμβουλο του Δήμου, προς παράσταση και αποδοχή της επίλυσης της διαφοράς με τον  αντίδικο </w:t>
      </w:r>
    </w:p>
    <w:p w:rsidR="00C335EE" w:rsidRPr="00C335EE" w:rsidRDefault="00C335EE" w:rsidP="00C335EE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C335EE">
        <w:rPr>
          <w:rStyle w:val="wT6"/>
          <w:rFonts w:ascii="Arial" w:hAnsi="Arial" w:cs="Arial"/>
          <w:i/>
          <w:sz w:val="22"/>
          <w:szCs w:val="22"/>
        </w:rPr>
        <w:t xml:space="preserve"> </w:t>
      </w:r>
      <w:r w:rsidRPr="00C335EE">
        <w:rPr>
          <w:rFonts w:ascii="Arial" w:hAnsi="Arial" w:cs="Arial"/>
          <w:i/>
          <w:sz w:val="22"/>
          <w:szCs w:val="22"/>
        </w:rPr>
        <w:t xml:space="preserve"> Επειδή ο</w:t>
      </w:r>
      <w:r w:rsidRPr="00C335EE">
        <w:rPr>
          <w:rStyle w:val="wT2"/>
          <w:rFonts w:ascii="Arial" w:hAnsi="Arial" w:cs="Arial"/>
          <w:i/>
          <w:sz w:val="22"/>
          <w:szCs w:val="22"/>
        </w:rPr>
        <w:t xml:space="preserve">  αντίδικος</w:t>
      </w:r>
      <w:r w:rsidRPr="00C335EE">
        <w:rPr>
          <w:rFonts w:ascii="Arial" w:hAnsi="Arial" w:cs="Arial"/>
          <w:i/>
          <w:sz w:val="22"/>
          <w:szCs w:val="22"/>
        </w:rPr>
        <w:t xml:space="preserve">  υπέβαλε  μαζί με την παραγγελία προς επίδοση και αίτημα εξώδικου συμβιβασμού, παραιτούμενος των τόκων και των δικαστικών εξόδων, και συνεπώς το ποσόν το οποίο εντέλει  αιτείται   ανέρχεται στο ποσόν των </w:t>
      </w: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36.266,99  €  συνολικά ( 24.316,47 ευρώ  συν 11.950,52 ευρώ, συνολικό ποσό τιμολογίων ) παραιτούμενος τόκων και εξόδων, πράγμα το οποίο είναι προς το συμφέρον του Δήμου, δεδομένου ότι το έργο έχει εκτελεστεί και παραδοθεί, και μόνο από παράλειψη των αρμοδίων υπηρεσιών δεν εξοφλήθηκε.</w:t>
      </w:r>
    </w:p>
    <w:p w:rsidR="00C335EE" w:rsidRPr="00C335EE" w:rsidRDefault="00C335EE" w:rsidP="00C335EE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Για το  ποσόν λοιπόν αυτό, των 36.266,99  €  συνολικά,  παρέχεται από την παρούσα επιτροπή   προς την νομική σύμβουλο του δήμου </w:t>
      </w:r>
      <w:proofErr w:type="spellStart"/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, δικηγόρο, Γιάννα Χ. Λάμπρου, ειδική εξουσιοδότηση να παρασταθεί</w:t>
      </w:r>
      <w:r w:rsidRPr="00C335EE">
        <w:rPr>
          <w:rFonts w:ascii="Arial" w:hAnsi="Arial" w:cs="Arial"/>
          <w:i/>
          <w:sz w:val="22"/>
          <w:szCs w:val="22"/>
        </w:rPr>
        <w:t xml:space="preserve">  στο Η τμήμα του διοικητικού εφετείου Πειραιά </w:t>
      </w: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και να αποδεχθεί την πρόταση του αντιδίκου  περί συμβιβασμού, στο ποσόν των 36.266,99  €  συνολικά,  ώστε να επιλυθεί η διαφορά.</w:t>
      </w:r>
    </w:p>
    <w:p w:rsidR="00C335EE" w:rsidRPr="00C335EE" w:rsidRDefault="00C335EE" w:rsidP="00C335EE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</w:p>
    <w:p w:rsidR="00C335EE" w:rsidRPr="00C335EE" w:rsidRDefault="00C335EE" w:rsidP="00C335EE">
      <w:pPr>
        <w:pStyle w:val="wP4"/>
        <w:spacing w:line="360" w:lineRule="auto"/>
        <w:rPr>
          <w:rFonts w:ascii="Arial" w:hAnsi="Arial" w:cs="Arial"/>
          <w:i/>
          <w:sz w:val="22"/>
          <w:szCs w:val="22"/>
        </w:rPr>
      </w:pPr>
      <w:r w:rsidRPr="00C335EE">
        <w:rPr>
          <w:rFonts w:ascii="Arial" w:hAnsi="Arial" w:cs="Arial"/>
          <w:i/>
          <w:sz w:val="22"/>
          <w:szCs w:val="22"/>
        </w:rPr>
        <w:t xml:space="preserve">          Καλείται συνεπώς η δημοτική επιτροπή να εξουσιοδοτήσει την νομική σύμβουλο του Δήμου </w:t>
      </w:r>
      <w:proofErr w:type="spellStart"/>
      <w:r w:rsidRPr="00C335E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="00116702">
        <w:rPr>
          <w:rFonts w:ascii="Arial" w:hAnsi="Arial" w:cs="Arial"/>
          <w:i/>
          <w:sz w:val="22"/>
          <w:szCs w:val="22"/>
        </w:rPr>
        <w:t xml:space="preserve">  </w:t>
      </w:r>
      <w:r w:rsidRPr="00C335EE">
        <w:rPr>
          <w:rFonts w:ascii="Arial" w:hAnsi="Arial" w:cs="Arial"/>
          <w:i/>
          <w:sz w:val="22"/>
          <w:szCs w:val="22"/>
        </w:rPr>
        <w:t xml:space="preserve"> Γιάννα Χ. Λάμπρου, να παραστεί  και να αποδεχθεί την  </w:t>
      </w:r>
      <w:proofErr w:type="spellStart"/>
      <w:r w:rsidRPr="00C335EE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C335EE">
        <w:rPr>
          <w:rFonts w:ascii="Arial" w:hAnsi="Arial" w:cs="Arial"/>
          <w:i/>
          <w:sz w:val="22"/>
          <w:szCs w:val="22"/>
        </w:rPr>
        <w:t xml:space="preserve"> επίλυση της ως άνω διαφοράς,  στο Η τμήμα του Διοικητικού Εφετείου Πειραιά, ήτοι  της  από  28-4-25 αγωγής </w:t>
      </w:r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του Χριστοδούλου Δημητρίου , κατά του Δήμου </w:t>
      </w:r>
      <w:proofErr w:type="spellStart"/>
      <w:r w:rsidRPr="00C335EE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 w:rsidRPr="00C335EE">
        <w:rPr>
          <w:rFonts w:ascii="Arial" w:hAnsi="Arial" w:cs="Arial"/>
          <w:i/>
          <w:sz w:val="22"/>
          <w:szCs w:val="22"/>
        </w:rPr>
        <w:t xml:space="preserve">) και   σε οποιαδήποτε μετ αναβολή συζήτηση ενώπιον του συμβουλίου προς </w:t>
      </w:r>
      <w:proofErr w:type="spellStart"/>
      <w:r w:rsidRPr="00C335EE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C335EE">
        <w:rPr>
          <w:rFonts w:ascii="Arial" w:hAnsi="Arial" w:cs="Arial"/>
          <w:i/>
          <w:sz w:val="22"/>
          <w:szCs w:val="22"/>
        </w:rPr>
        <w:t xml:space="preserve"> επίλυση της διαφοράς, εις εκτέλεση της παρούσας απόφασης.</w:t>
      </w: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921B50">
        <w:rPr>
          <w:rFonts w:ascii="Arial" w:eastAsia="Arial" w:hAnsi="Arial" w:cs="Arial"/>
          <w:sz w:val="22"/>
          <w:szCs w:val="22"/>
        </w:rPr>
        <w:t xml:space="preserve">      </w:t>
      </w:r>
      <w:r w:rsidRPr="00921B50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5E3BFF" w:rsidRPr="00921B50" w:rsidRDefault="004D307A" w:rsidP="005E3BF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921B50">
        <w:rPr>
          <w:rFonts w:ascii="Arial" w:hAnsi="Arial" w:cs="Arial"/>
          <w:sz w:val="22"/>
          <w:szCs w:val="22"/>
        </w:rPr>
        <w:t>-</w:t>
      </w:r>
      <w:r w:rsidR="005E3BFF" w:rsidRPr="00921B50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5E3BFF" w:rsidRPr="00921B50" w:rsidRDefault="005E3BFF" w:rsidP="005E3BF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921B50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921B50">
        <w:rPr>
          <w:rFonts w:ascii="Arial" w:hAnsi="Arial" w:cs="Arial"/>
          <w:sz w:val="22"/>
          <w:szCs w:val="22"/>
        </w:rPr>
        <w:t>του</w:t>
      </w:r>
      <w:proofErr w:type="spellEnd"/>
      <w:r w:rsidRPr="00921B50">
        <w:rPr>
          <w:rFonts w:ascii="Arial" w:hAnsi="Arial" w:cs="Arial"/>
          <w:sz w:val="22"/>
          <w:szCs w:val="22"/>
        </w:rPr>
        <w:t xml:space="preserve">  άρθρου 74</w:t>
      </w:r>
      <w:r w:rsidRPr="00921B50">
        <w:rPr>
          <w:rFonts w:ascii="Arial" w:hAnsi="Arial" w:cs="Arial"/>
          <w:sz w:val="22"/>
          <w:szCs w:val="22"/>
          <w:vertAlign w:val="superscript"/>
        </w:rPr>
        <w:t>Α</w:t>
      </w:r>
      <w:r w:rsidRPr="00921B50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E4423" w:rsidRPr="002E4423" w:rsidRDefault="00E54B6C" w:rsidP="00E54B6C">
      <w:pPr>
        <w:pStyle w:val="ad"/>
        <w:spacing w:line="288" w:lineRule="auto"/>
        <w:rPr>
          <w:rFonts w:ascii="Arial" w:hAnsi="Arial" w:cs="Arial"/>
          <w:bCs/>
          <w:kern w:val="2"/>
          <w:sz w:val="22"/>
          <w:szCs w:val="22"/>
        </w:rPr>
      </w:pPr>
      <w:r w:rsidRPr="002E4423">
        <w:rPr>
          <w:rFonts w:ascii="Arial" w:hAnsi="Arial" w:cs="Arial"/>
          <w:sz w:val="22"/>
          <w:szCs w:val="22"/>
        </w:rPr>
        <w:t>-</w:t>
      </w:r>
      <w:r w:rsidRPr="002E4423">
        <w:rPr>
          <w:rFonts w:ascii="Arial" w:hAnsi="Arial" w:cs="Arial"/>
          <w:bCs/>
          <w:kern w:val="2"/>
          <w:sz w:val="22"/>
          <w:szCs w:val="22"/>
        </w:rPr>
        <w:t xml:space="preserve"> </w:t>
      </w:r>
      <w:r w:rsidR="002E4423" w:rsidRPr="002E4423">
        <w:rPr>
          <w:rFonts w:ascii="Arial" w:hAnsi="Arial" w:cs="Arial"/>
          <w:bCs/>
          <w:kern w:val="2"/>
          <w:sz w:val="22"/>
          <w:szCs w:val="22"/>
        </w:rPr>
        <w:t xml:space="preserve">Την </w:t>
      </w:r>
      <w:r w:rsidR="002E4423" w:rsidRPr="002E4423">
        <w:rPr>
          <w:rFonts w:ascii="Arial" w:hAnsi="Arial" w:cs="Arial"/>
          <w:sz w:val="22"/>
          <w:szCs w:val="22"/>
        </w:rPr>
        <w:t>360/2025 (ΑΔΑ: 6Φ5ΒΩΛΗ – ΚΓΕ) απόφαση</w:t>
      </w:r>
      <w:r w:rsidR="002E4423">
        <w:rPr>
          <w:rFonts w:ascii="Arial" w:hAnsi="Arial" w:cs="Arial"/>
          <w:sz w:val="22"/>
          <w:szCs w:val="22"/>
        </w:rPr>
        <w:t xml:space="preserve"> </w:t>
      </w:r>
      <w:r w:rsidR="002E4423" w:rsidRPr="002E4423">
        <w:rPr>
          <w:rFonts w:ascii="Arial" w:hAnsi="Arial" w:cs="Arial"/>
          <w:sz w:val="22"/>
          <w:szCs w:val="22"/>
        </w:rPr>
        <w:t xml:space="preserve">  της Δημοτικής Επιτροπής</w:t>
      </w:r>
    </w:p>
    <w:p w:rsidR="00E54B6C" w:rsidRDefault="002E4423" w:rsidP="00E54B6C">
      <w:pPr>
        <w:pStyle w:val="ad"/>
        <w:spacing w:line="288" w:lineRule="auto"/>
        <w:rPr>
          <w:rFonts w:ascii="Arial" w:hAnsi="Arial" w:cs="Arial"/>
          <w:color w:val="000000"/>
          <w:sz w:val="22"/>
          <w:szCs w:val="22"/>
          <w:lang w:eastAsia="el-GR"/>
        </w:rPr>
      </w:pPr>
      <w:r>
        <w:rPr>
          <w:rFonts w:ascii="Arial" w:hAnsi="Arial" w:cs="Arial"/>
          <w:bCs/>
          <w:kern w:val="2"/>
          <w:sz w:val="22"/>
          <w:szCs w:val="22"/>
        </w:rPr>
        <w:lastRenderedPageBreak/>
        <w:t>-</w:t>
      </w:r>
      <w:r w:rsidR="00E54B6C">
        <w:rPr>
          <w:rFonts w:ascii="Arial" w:hAnsi="Arial" w:cs="Arial"/>
          <w:bCs/>
          <w:kern w:val="2"/>
          <w:sz w:val="22"/>
          <w:szCs w:val="22"/>
        </w:rPr>
        <w:t xml:space="preserve">Την </w:t>
      </w:r>
      <w:r w:rsidR="00E54B6C">
        <w:rPr>
          <w:rFonts w:ascii="Arial" w:hAnsi="Arial" w:cs="Arial"/>
          <w:color w:val="000000"/>
          <w:sz w:val="22"/>
          <w:szCs w:val="22"/>
          <w:lang w:eastAsia="el-GR"/>
        </w:rPr>
        <w:t xml:space="preserve">από </w:t>
      </w:r>
      <w:r w:rsidR="00E54B6C">
        <w:rPr>
          <w:rFonts w:ascii="Arial" w:hAnsi="Arial" w:cs="Arial"/>
          <w:sz w:val="22"/>
          <w:szCs w:val="22"/>
        </w:rPr>
        <w:t xml:space="preserve">28-4-25 </w:t>
      </w:r>
      <w:r w:rsidR="00E54B6C">
        <w:rPr>
          <w:rFonts w:ascii="Arial" w:hAnsi="Arial" w:cs="Arial"/>
          <w:color w:val="000000"/>
          <w:sz w:val="22"/>
          <w:szCs w:val="22"/>
          <w:lang w:eastAsia="el-GR"/>
        </w:rPr>
        <w:t xml:space="preserve"> αγωγή του ο Χριστοδούλου Δημητρίου   του Ησαΐα </w:t>
      </w:r>
    </w:p>
    <w:p w:rsidR="00E54B6C" w:rsidRDefault="00E54B6C" w:rsidP="00E54B6C">
      <w:pPr>
        <w:pStyle w:val="ad"/>
        <w:spacing w:line="288" w:lineRule="auto"/>
        <w:rPr>
          <w:rFonts w:ascii="Arial" w:eastAsia="SimSun" w:hAnsi="Arial" w:cs="Arial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color w:val="00000A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Cs/>
          <w:kern w:val="2"/>
          <w:sz w:val="22"/>
          <w:szCs w:val="22"/>
        </w:rPr>
        <w:t xml:space="preserve">Την αριθ. 39/2024 μελέτη της Τεχνικής Υπηρεσίας του Δήμου </w:t>
      </w:r>
      <w:proofErr w:type="spellStart"/>
      <w:r>
        <w:rPr>
          <w:rFonts w:ascii="Arial" w:hAnsi="Arial" w:cs="Arial"/>
          <w:bCs/>
          <w:kern w:val="2"/>
          <w:sz w:val="22"/>
          <w:szCs w:val="22"/>
        </w:rPr>
        <w:t>Λεβαδέων</w:t>
      </w:r>
      <w:proofErr w:type="spellEnd"/>
      <w:r>
        <w:rPr>
          <w:rFonts w:ascii="Arial" w:hAnsi="Arial" w:cs="Arial"/>
          <w:bCs/>
          <w:kern w:val="2"/>
          <w:sz w:val="22"/>
          <w:szCs w:val="22"/>
        </w:rPr>
        <w:t xml:space="preserve"> , προϋπολογισμού 37.000,00 </w:t>
      </w:r>
      <w:r>
        <w:rPr>
          <w:rFonts w:ascii="Arial" w:eastAsia="SimSun" w:hAnsi="Arial" w:cs="Arial"/>
          <w:sz w:val="22"/>
          <w:szCs w:val="22"/>
          <w:highlight w:val="white"/>
        </w:rPr>
        <w:t>€</w:t>
      </w:r>
      <w:r>
        <w:rPr>
          <w:rFonts w:ascii="Arial" w:eastAsia="SimSun" w:hAnsi="Arial" w:cs="Arial"/>
          <w:sz w:val="22"/>
          <w:szCs w:val="22"/>
        </w:rPr>
        <w:t xml:space="preserve"> συμπεριλαμβανομένου του Φ.Π.Α. 24%</w:t>
      </w:r>
    </w:p>
    <w:p w:rsidR="00E54B6C" w:rsidRDefault="00E54B6C" w:rsidP="00E54B6C">
      <w:pPr>
        <w:pStyle w:val="ad"/>
        <w:spacing w:line="288" w:lineRule="auto"/>
        <w:rPr>
          <w:rFonts w:ascii="Arial" w:hAnsi="Arial" w:cs="Arial"/>
          <w:bCs/>
          <w:kern w:val="2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-Το από 19-05-2025 έγγραφο της Τεχνικής Υπηρεσίας του Δήμου </w:t>
      </w:r>
      <w:proofErr w:type="spellStart"/>
      <w:r>
        <w:rPr>
          <w:rFonts w:ascii="Arial" w:eastAsia="SimSun" w:hAnsi="Arial" w:cs="Arial"/>
          <w:sz w:val="22"/>
          <w:szCs w:val="22"/>
        </w:rPr>
        <w:t>Λεβαδέων</w:t>
      </w:r>
      <w:proofErr w:type="spellEnd"/>
    </w:p>
    <w:p w:rsidR="00E54B6C" w:rsidRDefault="00E54B6C" w:rsidP="00E54B6C">
      <w:pPr>
        <w:widowControl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-Την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1110/21-01-2025 βεβαίωση </w:t>
      </w:r>
      <w:r>
        <w:rPr>
          <w:rFonts w:ascii="Arial" w:eastAsia="SimSun" w:hAnsi="Arial" w:cs="Arial"/>
          <w:sz w:val="22"/>
          <w:szCs w:val="22"/>
        </w:rPr>
        <w:t xml:space="preserve">της Τεχνικής Υπηρεσίας του Δήμου </w:t>
      </w:r>
      <w:proofErr w:type="spellStart"/>
      <w:r>
        <w:rPr>
          <w:rFonts w:ascii="Arial" w:eastAsia="SimSun" w:hAnsi="Arial" w:cs="Arial"/>
          <w:sz w:val="22"/>
          <w:szCs w:val="22"/>
        </w:rPr>
        <w:t>Λεβαδέων</w:t>
      </w:r>
      <w:proofErr w:type="spellEnd"/>
    </w:p>
    <w:p w:rsidR="00E54B6C" w:rsidRDefault="00E54B6C" w:rsidP="00E54B6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 Την  </w:t>
      </w:r>
      <w:proofErr w:type="spellStart"/>
      <w:r>
        <w:rPr>
          <w:rFonts w:ascii="Arial" w:eastAsia="Arial" w:hAnsi="Arial" w:cs="Arial"/>
          <w:sz w:val="22"/>
          <w:szCs w:val="22"/>
        </w:rPr>
        <w:t>υπ΄αριθμ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21397/22-10-2025 έγγραφη εισήγηση του της Νομικής Συμβούλου του Δήμου </w:t>
      </w:r>
      <w:proofErr w:type="spellStart"/>
      <w:r>
        <w:rPr>
          <w:rFonts w:ascii="Arial" w:eastAsia="Arial" w:hAnsi="Arial" w:cs="Arial"/>
          <w:sz w:val="22"/>
          <w:szCs w:val="22"/>
        </w:rPr>
        <w:t>Λεβαδέων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κ. Λάμπρου Ιωάννας </w:t>
      </w:r>
    </w:p>
    <w:p w:rsidR="005E3BFF" w:rsidRPr="00921B50" w:rsidRDefault="005E3BFF" w:rsidP="005E3BF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1B5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5E3BFF" w:rsidRPr="00921B50" w:rsidRDefault="005E3BFF" w:rsidP="005E3BF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21B5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5E3BFF" w:rsidRPr="00921B50" w:rsidRDefault="005E3BFF" w:rsidP="005E3BF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E3BFF" w:rsidRPr="00921B50" w:rsidRDefault="005E3BFF" w:rsidP="005E3BFF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21B50">
        <w:rPr>
          <w:rFonts w:ascii="Arial" w:hAnsi="Arial" w:cs="Arial"/>
          <w:sz w:val="22"/>
          <w:szCs w:val="22"/>
        </w:rPr>
        <w:t xml:space="preserve">        </w:t>
      </w:r>
      <w:r w:rsidRPr="00921B50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5E3BFF" w:rsidRPr="00921B50" w:rsidRDefault="005E3BFF" w:rsidP="005E3BFF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B1912" w:rsidRPr="00BB1912" w:rsidRDefault="00BB1912" w:rsidP="00BB1912">
      <w:pPr>
        <w:pStyle w:val="wP3"/>
        <w:spacing w:line="360" w:lineRule="auto"/>
        <w:rPr>
          <w:rFonts w:ascii="Arial" w:hAnsi="Arial" w:cs="Arial"/>
          <w:sz w:val="22"/>
          <w:szCs w:val="22"/>
        </w:rPr>
      </w:pPr>
      <w:r w:rsidRPr="00BB1912">
        <w:rPr>
          <w:rFonts w:ascii="Arial" w:hAnsi="Arial" w:cs="Arial"/>
          <w:sz w:val="22"/>
          <w:szCs w:val="22"/>
        </w:rPr>
        <w:t xml:space="preserve">     Εξουσιοδοτεί  την νομική σύμβουλο του Δήμου </w:t>
      </w:r>
      <w:proofErr w:type="spellStart"/>
      <w:r w:rsidRPr="00BB1912">
        <w:rPr>
          <w:rFonts w:ascii="Arial" w:hAnsi="Arial" w:cs="Arial"/>
          <w:sz w:val="22"/>
          <w:szCs w:val="22"/>
        </w:rPr>
        <w:t>Λεβαδέων</w:t>
      </w:r>
      <w:proofErr w:type="spellEnd"/>
      <w:r w:rsidRPr="00BB1912">
        <w:rPr>
          <w:rFonts w:ascii="Arial" w:hAnsi="Arial" w:cs="Arial"/>
          <w:sz w:val="22"/>
          <w:szCs w:val="22"/>
        </w:rPr>
        <w:t xml:space="preserve"> Γιάννα Χ. Λάμπρου, να παραστεί  και να αποδεχθεί την  </w:t>
      </w:r>
      <w:proofErr w:type="spellStart"/>
      <w:r w:rsidRPr="00BB1912">
        <w:rPr>
          <w:rFonts w:ascii="Arial" w:hAnsi="Arial" w:cs="Arial"/>
          <w:sz w:val="22"/>
          <w:szCs w:val="22"/>
        </w:rPr>
        <w:t>ενδοδικαστική</w:t>
      </w:r>
      <w:proofErr w:type="spellEnd"/>
      <w:r w:rsidRPr="00BB1912">
        <w:rPr>
          <w:rFonts w:ascii="Arial" w:hAnsi="Arial" w:cs="Arial"/>
          <w:sz w:val="22"/>
          <w:szCs w:val="22"/>
        </w:rPr>
        <w:t xml:space="preserve"> επίλυση της ως άνω διαφοράς</w:t>
      </w:r>
      <w:r w:rsidRPr="00BB1912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και να αποδεχθεί την πρόταση του αντιδίκου  περί συμβιβασμού, στο ποσόν των 36.266,99  €  συνολικά,  ώστε να επιλυθεί η διαφορά ,</w:t>
      </w:r>
      <w:r w:rsidRPr="00BB1912">
        <w:rPr>
          <w:rFonts w:ascii="Arial" w:hAnsi="Arial" w:cs="Arial"/>
          <w:sz w:val="22"/>
          <w:szCs w:val="22"/>
        </w:rPr>
        <w:t xml:space="preserve">  με  την παρούσα εξουσιοδότηση, ( στο Η τμήμα του διοικητικού εφετείου Πειραιά) της  από  28-4-25 αγωγής </w:t>
      </w:r>
      <w:r w:rsidRPr="00BB1912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 του Χριστοδούλου Δ</w:t>
      </w:r>
      <w:r w:rsidR="00116702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ημητρίου</w:t>
      </w:r>
      <w:r w:rsidRPr="00BB1912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. </w:t>
      </w:r>
    </w:p>
    <w:p w:rsidR="00BB1912" w:rsidRPr="00BB1912" w:rsidRDefault="00BB1912" w:rsidP="00BB1912">
      <w:pPr>
        <w:pStyle w:val="wP3"/>
        <w:spacing w:line="360" w:lineRule="auto"/>
        <w:rPr>
          <w:rFonts w:ascii="Arial" w:hAnsi="Arial" w:cs="Arial"/>
          <w:sz w:val="22"/>
          <w:szCs w:val="22"/>
        </w:rPr>
      </w:pPr>
      <w:r w:rsidRPr="00BB1912">
        <w:rPr>
          <w:rFonts w:ascii="Arial" w:hAnsi="Arial" w:cs="Arial"/>
          <w:sz w:val="22"/>
          <w:szCs w:val="22"/>
        </w:rPr>
        <w:t xml:space="preserve"> Και  σε οποιαδήποτε μετ αναβολή συζήτηση ενώπιον του συμβουλίου προς </w:t>
      </w:r>
      <w:proofErr w:type="spellStart"/>
      <w:r w:rsidRPr="00BB1912">
        <w:rPr>
          <w:rFonts w:ascii="Arial" w:hAnsi="Arial" w:cs="Arial"/>
          <w:sz w:val="22"/>
          <w:szCs w:val="22"/>
        </w:rPr>
        <w:t>ενδοδικαστική</w:t>
      </w:r>
      <w:proofErr w:type="spellEnd"/>
      <w:r w:rsidRPr="00BB1912">
        <w:rPr>
          <w:rFonts w:ascii="Arial" w:hAnsi="Arial" w:cs="Arial"/>
          <w:sz w:val="22"/>
          <w:szCs w:val="22"/>
        </w:rPr>
        <w:t xml:space="preserve"> επίλυση της διαφοράς, εις εκτέλεση της παρούσας απόφασης.</w:t>
      </w:r>
    </w:p>
    <w:p w:rsidR="00A45116" w:rsidRPr="00921B50" w:rsidRDefault="00A45116" w:rsidP="00EF1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Pr="00A45116" w:rsidRDefault="00AE672F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b/>
          <w:sz w:val="22"/>
          <w:szCs w:val="22"/>
        </w:rPr>
        <w:t xml:space="preserve">Η απόφαση πήρε αριθμό  </w:t>
      </w:r>
      <w:r w:rsidR="00EF18DB">
        <w:rPr>
          <w:rFonts w:ascii="Arial" w:hAnsi="Arial" w:cs="Arial"/>
          <w:b/>
          <w:sz w:val="22"/>
          <w:szCs w:val="22"/>
        </w:rPr>
        <w:t>39</w:t>
      </w:r>
      <w:r w:rsidR="00BB1912">
        <w:rPr>
          <w:rFonts w:ascii="Arial" w:hAnsi="Arial" w:cs="Arial"/>
          <w:b/>
          <w:sz w:val="22"/>
          <w:szCs w:val="22"/>
        </w:rPr>
        <w:t>6</w:t>
      </w:r>
      <w:r w:rsidR="00020590">
        <w:rPr>
          <w:rFonts w:ascii="Arial" w:hAnsi="Arial" w:cs="Arial"/>
          <w:b/>
          <w:sz w:val="22"/>
          <w:szCs w:val="22"/>
        </w:rPr>
        <w:t>/</w:t>
      </w:r>
      <w:r w:rsidRPr="00A45116">
        <w:rPr>
          <w:rFonts w:ascii="Arial" w:hAnsi="Arial" w:cs="Arial"/>
          <w:b/>
          <w:sz w:val="22"/>
          <w:szCs w:val="22"/>
        </w:rPr>
        <w:t>2025.</w:t>
      </w:r>
      <w:r w:rsidRPr="00A45116">
        <w:rPr>
          <w:rFonts w:ascii="Arial" w:hAnsi="Arial" w:cs="Arial"/>
          <w:sz w:val="22"/>
          <w:szCs w:val="22"/>
        </w:rPr>
        <w:t xml:space="preserve">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E221D4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            </w:t>
      </w:r>
      <w:r w:rsidR="00E221D4">
        <w:rPr>
          <w:rFonts w:ascii="Arial" w:hAnsi="Arial" w:cs="Arial"/>
          <w:sz w:val="22"/>
          <w:szCs w:val="22"/>
        </w:rPr>
        <w:t xml:space="preserve">            Ο</w:t>
      </w:r>
      <w:r w:rsidR="00E221D4">
        <w:rPr>
          <w:rFonts w:ascii="Arial" w:hAnsi="Arial" w:cs="Arial"/>
          <w:b/>
          <w:sz w:val="22"/>
          <w:szCs w:val="22"/>
        </w:rPr>
        <w:t xml:space="preserve"> </w:t>
      </w:r>
      <w:r w:rsidR="00E221D4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221D4" w:rsidRDefault="00E221D4" w:rsidP="00E221D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Παπαβασιλείου Αικατερίνη    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E221D4" w:rsidRDefault="00E221D4" w:rsidP="00E221D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30 -10-2025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E672F" w:rsidRPr="00A45116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D2D8C" w:rsidRPr="00A45116" w:rsidRDefault="001D2D8C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020524" w:rsidRPr="00A45116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sectPr w:rsidR="00020524" w:rsidRPr="00A451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60" w:rsidRDefault="00F91C60">
      <w:r>
        <w:separator/>
      </w:r>
    </w:p>
  </w:endnote>
  <w:endnote w:type="continuationSeparator" w:id="0">
    <w:p w:rsidR="00F91C60" w:rsidRDefault="00F91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60" w:rsidRDefault="00F91C60">
      <w:r>
        <w:separator/>
      </w:r>
    </w:p>
  </w:footnote>
  <w:footnote w:type="continuationSeparator" w:id="0">
    <w:p w:rsidR="00F91C60" w:rsidRDefault="00F91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E01924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4D1E" w:rsidRDefault="00E01924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294D1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E4423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294D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58157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9831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8657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877E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D27279"/>
    <w:multiLevelType w:val="hybridMultilevel"/>
    <w:tmpl w:val="C186E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0F"/>
    <w:multiLevelType w:val="multilevel"/>
    <w:tmpl w:val="948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14216F1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AB554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21F2A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638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E2917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25A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243451D"/>
    <w:multiLevelType w:val="hybridMultilevel"/>
    <w:tmpl w:val="652CD76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616B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1E92B1D"/>
    <w:multiLevelType w:val="hybridMultilevel"/>
    <w:tmpl w:val="6EFAF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D29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8A33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63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DDF5B0A"/>
    <w:multiLevelType w:val="hybridMultilevel"/>
    <w:tmpl w:val="AFA264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115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F391B3B"/>
    <w:multiLevelType w:val="hybridMultilevel"/>
    <w:tmpl w:val="CC684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F2A4E"/>
    <w:multiLevelType w:val="hybridMultilevel"/>
    <w:tmpl w:val="61E4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FBB7904"/>
    <w:multiLevelType w:val="hybridMultilevel"/>
    <w:tmpl w:val="AC9C71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2"/>
  </w:num>
  <w:num w:numId="6">
    <w:abstractNumId w:val="26"/>
  </w:num>
  <w:num w:numId="7">
    <w:abstractNumId w:val="5"/>
  </w:num>
  <w:num w:numId="8">
    <w:abstractNumId w:val="4"/>
  </w:num>
  <w:num w:numId="9">
    <w:abstractNumId w:val="7"/>
  </w:num>
  <w:num w:numId="10">
    <w:abstractNumId w:val="28"/>
  </w:num>
  <w:num w:numId="11">
    <w:abstractNumId w:val="10"/>
  </w:num>
  <w:num w:numId="12">
    <w:abstractNumId w:val="11"/>
  </w:num>
  <w:num w:numId="13">
    <w:abstractNumId w:val="16"/>
  </w:num>
  <w:num w:numId="14">
    <w:abstractNumId w:val="24"/>
  </w:num>
  <w:num w:numId="15">
    <w:abstractNumId w:val="31"/>
  </w:num>
  <w:num w:numId="16">
    <w:abstractNumId w:val="9"/>
  </w:num>
  <w:num w:numId="17">
    <w:abstractNumId w:val="19"/>
  </w:num>
  <w:num w:numId="18">
    <w:abstractNumId w:val="30"/>
  </w:num>
  <w:num w:numId="19">
    <w:abstractNumId w:val="8"/>
  </w:num>
  <w:num w:numId="20">
    <w:abstractNumId w:val="23"/>
  </w:num>
  <w:num w:numId="21">
    <w:abstractNumId w:val="12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25"/>
  </w:num>
  <w:num w:numId="27">
    <w:abstractNumId w:val="29"/>
  </w:num>
  <w:num w:numId="28">
    <w:abstractNumId w:val="22"/>
  </w:num>
  <w:num w:numId="29">
    <w:abstractNumId w:val="32"/>
  </w:num>
  <w:num w:numId="30">
    <w:abstractNumId w:val="27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238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68"/>
    <w:rsid w:val="000036AE"/>
    <w:rsid w:val="000170D9"/>
    <w:rsid w:val="00017118"/>
    <w:rsid w:val="00017E38"/>
    <w:rsid w:val="00020524"/>
    <w:rsid w:val="00020590"/>
    <w:rsid w:val="00023204"/>
    <w:rsid w:val="00025B96"/>
    <w:rsid w:val="0002634E"/>
    <w:rsid w:val="000275E7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56B27"/>
    <w:rsid w:val="00060CC3"/>
    <w:rsid w:val="000653DE"/>
    <w:rsid w:val="00066288"/>
    <w:rsid w:val="00071FA5"/>
    <w:rsid w:val="00073F74"/>
    <w:rsid w:val="00081699"/>
    <w:rsid w:val="00082C19"/>
    <w:rsid w:val="00085828"/>
    <w:rsid w:val="0009278F"/>
    <w:rsid w:val="00092C75"/>
    <w:rsid w:val="00096038"/>
    <w:rsid w:val="00097687"/>
    <w:rsid w:val="000976F2"/>
    <w:rsid w:val="000A104C"/>
    <w:rsid w:val="000A77AC"/>
    <w:rsid w:val="000A79F1"/>
    <w:rsid w:val="000B0A34"/>
    <w:rsid w:val="000B247B"/>
    <w:rsid w:val="000B26C8"/>
    <w:rsid w:val="000B32D2"/>
    <w:rsid w:val="000B41BB"/>
    <w:rsid w:val="000B4C27"/>
    <w:rsid w:val="000B4F9B"/>
    <w:rsid w:val="000B5054"/>
    <w:rsid w:val="000B601E"/>
    <w:rsid w:val="000B7763"/>
    <w:rsid w:val="000C01B5"/>
    <w:rsid w:val="000C2D8A"/>
    <w:rsid w:val="000C30B5"/>
    <w:rsid w:val="000C3CCB"/>
    <w:rsid w:val="000C660C"/>
    <w:rsid w:val="000C7615"/>
    <w:rsid w:val="000D0884"/>
    <w:rsid w:val="000D53A5"/>
    <w:rsid w:val="000D6B55"/>
    <w:rsid w:val="000D71C2"/>
    <w:rsid w:val="000D7650"/>
    <w:rsid w:val="000E1B84"/>
    <w:rsid w:val="000E3618"/>
    <w:rsid w:val="000E3782"/>
    <w:rsid w:val="000E7F9A"/>
    <w:rsid w:val="000F2AFE"/>
    <w:rsid w:val="000F32A6"/>
    <w:rsid w:val="00100928"/>
    <w:rsid w:val="00100D30"/>
    <w:rsid w:val="001011B5"/>
    <w:rsid w:val="00103748"/>
    <w:rsid w:val="00105DE0"/>
    <w:rsid w:val="00105E47"/>
    <w:rsid w:val="00106413"/>
    <w:rsid w:val="001135C2"/>
    <w:rsid w:val="00113E80"/>
    <w:rsid w:val="0011409B"/>
    <w:rsid w:val="00114DF6"/>
    <w:rsid w:val="00115D2A"/>
    <w:rsid w:val="00116702"/>
    <w:rsid w:val="001204A6"/>
    <w:rsid w:val="00120C06"/>
    <w:rsid w:val="001228FF"/>
    <w:rsid w:val="001252F5"/>
    <w:rsid w:val="001302D5"/>
    <w:rsid w:val="00132B02"/>
    <w:rsid w:val="00132B33"/>
    <w:rsid w:val="001346AB"/>
    <w:rsid w:val="00135C95"/>
    <w:rsid w:val="00142618"/>
    <w:rsid w:val="0014325D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1924"/>
    <w:rsid w:val="00162B2E"/>
    <w:rsid w:val="00165410"/>
    <w:rsid w:val="00171F1B"/>
    <w:rsid w:val="00172F5A"/>
    <w:rsid w:val="0017320C"/>
    <w:rsid w:val="001740A5"/>
    <w:rsid w:val="00181368"/>
    <w:rsid w:val="00181704"/>
    <w:rsid w:val="00181C2A"/>
    <w:rsid w:val="00181DB0"/>
    <w:rsid w:val="00185FCF"/>
    <w:rsid w:val="00190EE2"/>
    <w:rsid w:val="001921FD"/>
    <w:rsid w:val="00196859"/>
    <w:rsid w:val="00196C95"/>
    <w:rsid w:val="001975F5"/>
    <w:rsid w:val="001977AB"/>
    <w:rsid w:val="001A184F"/>
    <w:rsid w:val="001A4B53"/>
    <w:rsid w:val="001A4EF0"/>
    <w:rsid w:val="001A5638"/>
    <w:rsid w:val="001A7964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24A6"/>
    <w:rsid w:val="001E4D4C"/>
    <w:rsid w:val="001E6338"/>
    <w:rsid w:val="001E6811"/>
    <w:rsid w:val="001E7987"/>
    <w:rsid w:val="00200520"/>
    <w:rsid w:val="002017FE"/>
    <w:rsid w:val="00203B8D"/>
    <w:rsid w:val="00203E92"/>
    <w:rsid w:val="00204658"/>
    <w:rsid w:val="0020594B"/>
    <w:rsid w:val="00207616"/>
    <w:rsid w:val="00207FC6"/>
    <w:rsid w:val="0021152E"/>
    <w:rsid w:val="002148C4"/>
    <w:rsid w:val="00215303"/>
    <w:rsid w:val="00215648"/>
    <w:rsid w:val="00220033"/>
    <w:rsid w:val="00220115"/>
    <w:rsid w:val="0022153E"/>
    <w:rsid w:val="00224B74"/>
    <w:rsid w:val="00226747"/>
    <w:rsid w:val="00226885"/>
    <w:rsid w:val="00233FE0"/>
    <w:rsid w:val="002365ED"/>
    <w:rsid w:val="002371C4"/>
    <w:rsid w:val="002417FC"/>
    <w:rsid w:val="00241FB0"/>
    <w:rsid w:val="00245500"/>
    <w:rsid w:val="00246AD1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87053"/>
    <w:rsid w:val="00294D1E"/>
    <w:rsid w:val="002963E1"/>
    <w:rsid w:val="0029648E"/>
    <w:rsid w:val="002A2BC5"/>
    <w:rsid w:val="002A4FD5"/>
    <w:rsid w:val="002A7954"/>
    <w:rsid w:val="002B291B"/>
    <w:rsid w:val="002B4FA1"/>
    <w:rsid w:val="002B65AE"/>
    <w:rsid w:val="002B6D29"/>
    <w:rsid w:val="002C18FD"/>
    <w:rsid w:val="002C2B54"/>
    <w:rsid w:val="002C5087"/>
    <w:rsid w:val="002C7914"/>
    <w:rsid w:val="002D1943"/>
    <w:rsid w:val="002D284B"/>
    <w:rsid w:val="002D4538"/>
    <w:rsid w:val="002D4A6E"/>
    <w:rsid w:val="002D4C37"/>
    <w:rsid w:val="002D5BF3"/>
    <w:rsid w:val="002D7D89"/>
    <w:rsid w:val="002E1914"/>
    <w:rsid w:val="002E2279"/>
    <w:rsid w:val="002E2924"/>
    <w:rsid w:val="002E297B"/>
    <w:rsid w:val="002E2EC6"/>
    <w:rsid w:val="002E35ED"/>
    <w:rsid w:val="002E4423"/>
    <w:rsid w:val="002E4DA7"/>
    <w:rsid w:val="002E6F06"/>
    <w:rsid w:val="002E7DF1"/>
    <w:rsid w:val="002F23DE"/>
    <w:rsid w:val="002F2C73"/>
    <w:rsid w:val="002F2D5A"/>
    <w:rsid w:val="002F30A5"/>
    <w:rsid w:val="00301399"/>
    <w:rsid w:val="003017C6"/>
    <w:rsid w:val="00304490"/>
    <w:rsid w:val="00304F24"/>
    <w:rsid w:val="00310158"/>
    <w:rsid w:val="003132FB"/>
    <w:rsid w:val="00321484"/>
    <w:rsid w:val="0032160F"/>
    <w:rsid w:val="003217F0"/>
    <w:rsid w:val="0032279B"/>
    <w:rsid w:val="0032289C"/>
    <w:rsid w:val="003234B1"/>
    <w:rsid w:val="00323F15"/>
    <w:rsid w:val="003245C4"/>
    <w:rsid w:val="00324A25"/>
    <w:rsid w:val="003340D2"/>
    <w:rsid w:val="00335323"/>
    <w:rsid w:val="00336E16"/>
    <w:rsid w:val="00341C67"/>
    <w:rsid w:val="00342135"/>
    <w:rsid w:val="00343BC7"/>
    <w:rsid w:val="00345753"/>
    <w:rsid w:val="00352792"/>
    <w:rsid w:val="00353E85"/>
    <w:rsid w:val="00354A9F"/>
    <w:rsid w:val="00354BBD"/>
    <w:rsid w:val="003563F2"/>
    <w:rsid w:val="00363CA6"/>
    <w:rsid w:val="003666A6"/>
    <w:rsid w:val="00371783"/>
    <w:rsid w:val="00374031"/>
    <w:rsid w:val="003815F0"/>
    <w:rsid w:val="003818B2"/>
    <w:rsid w:val="003831A1"/>
    <w:rsid w:val="00384268"/>
    <w:rsid w:val="00390DFA"/>
    <w:rsid w:val="00394BEA"/>
    <w:rsid w:val="003950A3"/>
    <w:rsid w:val="003952CC"/>
    <w:rsid w:val="00395318"/>
    <w:rsid w:val="0039620E"/>
    <w:rsid w:val="003962B2"/>
    <w:rsid w:val="003A1B25"/>
    <w:rsid w:val="003A243B"/>
    <w:rsid w:val="003A4C37"/>
    <w:rsid w:val="003A6B6D"/>
    <w:rsid w:val="003A7EAF"/>
    <w:rsid w:val="003B2FCA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008F"/>
    <w:rsid w:val="00401C9D"/>
    <w:rsid w:val="00401CD7"/>
    <w:rsid w:val="00403595"/>
    <w:rsid w:val="00404CF8"/>
    <w:rsid w:val="00406541"/>
    <w:rsid w:val="00411130"/>
    <w:rsid w:val="00411AEF"/>
    <w:rsid w:val="00412B08"/>
    <w:rsid w:val="00413C26"/>
    <w:rsid w:val="00414942"/>
    <w:rsid w:val="00417807"/>
    <w:rsid w:val="004241E8"/>
    <w:rsid w:val="00424C24"/>
    <w:rsid w:val="004257A0"/>
    <w:rsid w:val="00426BAB"/>
    <w:rsid w:val="00431026"/>
    <w:rsid w:val="00432F7C"/>
    <w:rsid w:val="00435514"/>
    <w:rsid w:val="00435EF6"/>
    <w:rsid w:val="00436195"/>
    <w:rsid w:val="00441560"/>
    <w:rsid w:val="00442D75"/>
    <w:rsid w:val="0044667E"/>
    <w:rsid w:val="00446B60"/>
    <w:rsid w:val="004600E1"/>
    <w:rsid w:val="00461B87"/>
    <w:rsid w:val="00464EAA"/>
    <w:rsid w:val="004650CA"/>
    <w:rsid w:val="00465909"/>
    <w:rsid w:val="004762A5"/>
    <w:rsid w:val="00476DAD"/>
    <w:rsid w:val="00477A14"/>
    <w:rsid w:val="00480F13"/>
    <w:rsid w:val="00481423"/>
    <w:rsid w:val="00482DC2"/>
    <w:rsid w:val="0048586E"/>
    <w:rsid w:val="00486592"/>
    <w:rsid w:val="004879A6"/>
    <w:rsid w:val="00490165"/>
    <w:rsid w:val="004901FD"/>
    <w:rsid w:val="004943E1"/>
    <w:rsid w:val="00495AB0"/>
    <w:rsid w:val="004A2658"/>
    <w:rsid w:val="004A4FD6"/>
    <w:rsid w:val="004A6A11"/>
    <w:rsid w:val="004A6ABB"/>
    <w:rsid w:val="004B06AA"/>
    <w:rsid w:val="004B2E58"/>
    <w:rsid w:val="004B6686"/>
    <w:rsid w:val="004B7126"/>
    <w:rsid w:val="004C0925"/>
    <w:rsid w:val="004C100D"/>
    <w:rsid w:val="004C21F7"/>
    <w:rsid w:val="004C2C9E"/>
    <w:rsid w:val="004D22B1"/>
    <w:rsid w:val="004D307A"/>
    <w:rsid w:val="004D6A9F"/>
    <w:rsid w:val="004D732B"/>
    <w:rsid w:val="004E42A0"/>
    <w:rsid w:val="004E4580"/>
    <w:rsid w:val="004E59FE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462"/>
    <w:rsid w:val="00533FF4"/>
    <w:rsid w:val="0054173F"/>
    <w:rsid w:val="00541AD6"/>
    <w:rsid w:val="00547183"/>
    <w:rsid w:val="00547736"/>
    <w:rsid w:val="00553F7E"/>
    <w:rsid w:val="0055426E"/>
    <w:rsid w:val="00554F44"/>
    <w:rsid w:val="005557B8"/>
    <w:rsid w:val="0056052F"/>
    <w:rsid w:val="005643B0"/>
    <w:rsid w:val="00564CB7"/>
    <w:rsid w:val="005659CF"/>
    <w:rsid w:val="00567A2D"/>
    <w:rsid w:val="00570C36"/>
    <w:rsid w:val="00575879"/>
    <w:rsid w:val="00581428"/>
    <w:rsid w:val="00582DA8"/>
    <w:rsid w:val="00583912"/>
    <w:rsid w:val="00583A47"/>
    <w:rsid w:val="00583B2C"/>
    <w:rsid w:val="00583D18"/>
    <w:rsid w:val="00586F7E"/>
    <w:rsid w:val="00592A0F"/>
    <w:rsid w:val="00594F6C"/>
    <w:rsid w:val="00596999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C7226"/>
    <w:rsid w:val="005D0700"/>
    <w:rsid w:val="005D0811"/>
    <w:rsid w:val="005D2212"/>
    <w:rsid w:val="005D264F"/>
    <w:rsid w:val="005D7E9B"/>
    <w:rsid w:val="005E0954"/>
    <w:rsid w:val="005E39F4"/>
    <w:rsid w:val="005E3BFF"/>
    <w:rsid w:val="005E5FAC"/>
    <w:rsid w:val="005E6657"/>
    <w:rsid w:val="005E6AD5"/>
    <w:rsid w:val="005E7301"/>
    <w:rsid w:val="005F082D"/>
    <w:rsid w:val="005F1844"/>
    <w:rsid w:val="005F59A6"/>
    <w:rsid w:val="005F79F8"/>
    <w:rsid w:val="005F7FB2"/>
    <w:rsid w:val="0060147E"/>
    <w:rsid w:val="0060224B"/>
    <w:rsid w:val="00604173"/>
    <w:rsid w:val="006041E2"/>
    <w:rsid w:val="00604B45"/>
    <w:rsid w:val="00604E90"/>
    <w:rsid w:val="00605A98"/>
    <w:rsid w:val="00606023"/>
    <w:rsid w:val="00607783"/>
    <w:rsid w:val="00607839"/>
    <w:rsid w:val="00611CD3"/>
    <w:rsid w:val="006148EF"/>
    <w:rsid w:val="00620870"/>
    <w:rsid w:val="006217E8"/>
    <w:rsid w:val="00624274"/>
    <w:rsid w:val="00625B56"/>
    <w:rsid w:val="00625FF1"/>
    <w:rsid w:val="006265D5"/>
    <w:rsid w:val="00631478"/>
    <w:rsid w:val="00633DED"/>
    <w:rsid w:val="006348A7"/>
    <w:rsid w:val="00635B28"/>
    <w:rsid w:val="00641674"/>
    <w:rsid w:val="00645186"/>
    <w:rsid w:val="00645374"/>
    <w:rsid w:val="00646770"/>
    <w:rsid w:val="006516FB"/>
    <w:rsid w:val="006526A1"/>
    <w:rsid w:val="00653084"/>
    <w:rsid w:val="00656B89"/>
    <w:rsid w:val="00660AE9"/>
    <w:rsid w:val="00663A0C"/>
    <w:rsid w:val="00663B4C"/>
    <w:rsid w:val="006742C4"/>
    <w:rsid w:val="0067677F"/>
    <w:rsid w:val="006807AF"/>
    <w:rsid w:val="00681B5F"/>
    <w:rsid w:val="00681BEC"/>
    <w:rsid w:val="00681D92"/>
    <w:rsid w:val="00682691"/>
    <w:rsid w:val="00682E03"/>
    <w:rsid w:val="006867E8"/>
    <w:rsid w:val="006908AC"/>
    <w:rsid w:val="00691A15"/>
    <w:rsid w:val="006A2793"/>
    <w:rsid w:val="006A654E"/>
    <w:rsid w:val="006B1AF9"/>
    <w:rsid w:val="006B47C3"/>
    <w:rsid w:val="006C10D0"/>
    <w:rsid w:val="006C12E9"/>
    <w:rsid w:val="006C1CE4"/>
    <w:rsid w:val="006C1FFE"/>
    <w:rsid w:val="006C20D0"/>
    <w:rsid w:val="006C3307"/>
    <w:rsid w:val="006C3402"/>
    <w:rsid w:val="006D0704"/>
    <w:rsid w:val="006D1CF9"/>
    <w:rsid w:val="006D2323"/>
    <w:rsid w:val="006D4474"/>
    <w:rsid w:val="006D5F2C"/>
    <w:rsid w:val="006D6D71"/>
    <w:rsid w:val="006E06FF"/>
    <w:rsid w:val="006E217F"/>
    <w:rsid w:val="006E352C"/>
    <w:rsid w:val="006E5B34"/>
    <w:rsid w:val="006F21AF"/>
    <w:rsid w:val="006F31D8"/>
    <w:rsid w:val="006F53B6"/>
    <w:rsid w:val="006F6673"/>
    <w:rsid w:val="00700DEE"/>
    <w:rsid w:val="00703693"/>
    <w:rsid w:val="0070421F"/>
    <w:rsid w:val="007100F2"/>
    <w:rsid w:val="0071065A"/>
    <w:rsid w:val="00725DDE"/>
    <w:rsid w:val="00726C81"/>
    <w:rsid w:val="00727DF5"/>
    <w:rsid w:val="00731EC0"/>
    <w:rsid w:val="00733332"/>
    <w:rsid w:val="00735575"/>
    <w:rsid w:val="0073772A"/>
    <w:rsid w:val="00737C1A"/>
    <w:rsid w:val="007400BC"/>
    <w:rsid w:val="00741E52"/>
    <w:rsid w:val="007427A2"/>
    <w:rsid w:val="00744ED7"/>
    <w:rsid w:val="00745121"/>
    <w:rsid w:val="007456A2"/>
    <w:rsid w:val="00747B41"/>
    <w:rsid w:val="00747F8A"/>
    <w:rsid w:val="007544DE"/>
    <w:rsid w:val="007572BD"/>
    <w:rsid w:val="007627C9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9129C"/>
    <w:rsid w:val="0079253B"/>
    <w:rsid w:val="00795450"/>
    <w:rsid w:val="00796785"/>
    <w:rsid w:val="00796972"/>
    <w:rsid w:val="007970C0"/>
    <w:rsid w:val="00797659"/>
    <w:rsid w:val="007A3F13"/>
    <w:rsid w:val="007A7C17"/>
    <w:rsid w:val="007B13BC"/>
    <w:rsid w:val="007B179E"/>
    <w:rsid w:val="007B1874"/>
    <w:rsid w:val="007B4CB2"/>
    <w:rsid w:val="007B603B"/>
    <w:rsid w:val="007B7659"/>
    <w:rsid w:val="007C3188"/>
    <w:rsid w:val="007C40DD"/>
    <w:rsid w:val="007C716C"/>
    <w:rsid w:val="007C7B0F"/>
    <w:rsid w:val="007D26EA"/>
    <w:rsid w:val="007D2B32"/>
    <w:rsid w:val="007D37BA"/>
    <w:rsid w:val="007E0A74"/>
    <w:rsid w:val="007E0C09"/>
    <w:rsid w:val="007E6F5B"/>
    <w:rsid w:val="007F29EA"/>
    <w:rsid w:val="008004DC"/>
    <w:rsid w:val="00801390"/>
    <w:rsid w:val="008023AF"/>
    <w:rsid w:val="00802A86"/>
    <w:rsid w:val="008039F8"/>
    <w:rsid w:val="00804783"/>
    <w:rsid w:val="00806FAD"/>
    <w:rsid w:val="0080716F"/>
    <w:rsid w:val="0081092B"/>
    <w:rsid w:val="00816643"/>
    <w:rsid w:val="0081679D"/>
    <w:rsid w:val="008168D5"/>
    <w:rsid w:val="0082068C"/>
    <w:rsid w:val="00820B84"/>
    <w:rsid w:val="00821E0C"/>
    <w:rsid w:val="0082269F"/>
    <w:rsid w:val="008233BC"/>
    <w:rsid w:val="008234E5"/>
    <w:rsid w:val="0082660B"/>
    <w:rsid w:val="008271CB"/>
    <w:rsid w:val="00830B6D"/>
    <w:rsid w:val="00833173"/>
    <w:rsid w:val="00835B10"/>
    <w:rsid w:val="0083607D"/>
    <w:rsid w:val="008362A3"/>
    <w:rsid w:val="00836929"/>
    <w:rsid w:val="008426F8"/>
    <w:rsid w:val="00842DC4"/>
    <w:rsid w:val="008436B3"/>
    <w:rsid w:val="00846B24"/>
    <w:rsid w:val="00851763"/>
    <w:rsid w:val="00853499"/>
    <w:rsid w:val="00853A15"/>
    <w:rsid w:val="00854F4E"/>
    <w:rsid w:val="008573D2"/>
    <w:rsid w:val="008624CB"/>
    <w:rsid w:val="008630C2"/>
    <w:rsid w:val="00864277"/>
    <w:rsid w:val="0086636B"/>
    <w:rsid w:val="00867C10"/>
    <w:rsid w:val="00872040"/>
    <w:rsid w:val="00876E67"/>
    <w:rsid w:val="008774BD"/>
    <w:rsid w:val="00880CDA"/>
    <w:rsid w:val="008867F2"/>
    <w:rsid w:val="0089088C"/>
    <w:rsid w:val="00892B06"/>
    <w:rsid w:val="00894EA1"/>
    <w:rsid w:val="00895C33"/>
    <w:rsid w:val="008968DB"/>
    <w:rsid w:val="00896BFC"/>
    <w:rsid w:val="008A2997"/>
    <w:rsid w:val="008A46E4"/>
    <w:rsid w:val="008A5B7E"/>
    <w:rsid w:val="008A64DC"/>
    <w:rsid w:val="008B0877"/>
    <w:rsid w:val="008B1568"/>
    <w:rsid w:val="008B1DAA"/>
    <w:rsid w:val="008B3851"/>
    <w:rsid w:val="008C4D4B"/>
    <w:rsid w:val="008C56A4"/>
    <w:rsid w:val="008C5C43"/>
    <w:rsid w:val="008D1B71"/>
    <w:rsid w:val="008D2CFA"/>
    <w:rsid w:val="008E0542"/>
    <w:rsid w:val="008E06E5"/>
    <w:rsid w:val="008E1F9E"/>
    <w:rsid w:val="008E4426"/>
    <w:rsid w:val="008E68C1"/>
    <w:rsid w:val="008F1A92"/>
    <w:rsid w:val="008F2022"/>
    <w:rsid w:val="008F26A1"/>
    <w:rsid w:val="008F68AE"/>
    <w:rsid w:val="009008E7"/>
    <w:rsid w:val="00900919"/>
    <w:rsid w:val="00901F35"/>
    <w:rsid w:val="00903739"/>
    <w:rsid w:val="00906331"/>
    <w:rsid w:val="00906B68"/>
    <w:rsid w:val="009113F5"/>
    <w:rsid w:val="00911BFC"/>
    <w:rsid w:val="00913524"/>
    <w:rsid w:val="00914FAE"/>
    <w:rsid w:val="00920FC0"/>
    <w:rsid w:val="00921709"/>
    <w:rsid w:val="00921B50"/>
    <w:rsid w:val="00922F97"/>
    <w:rsid w:val="009237E7"/>
    <w:rsid w:val="00923F1E"/>
    <w:rsid w:val="0092417B"/>
    <w:rsid w:val="009242C5"/>
    <w:rsid w:val="00926CAA"/>
    <w:rsid w:val="009274E0"/>
    <w:rsid w:val="009346A4"/>
    <w:rsid w:val="00934ADE"/>
    <w:rsid w:val="00940CB0"/>
    <w:rsid w:val="00942669"/>
    <w:rsid w:val="00942AA3"/>
    <w:rsid w:val="00942C89"/>
    <w:rsid w:val="00944CE6"/>
    <w:rsid w:val="00954DB1"/>
    <w:rsid w:val="009576A7"/>
    <w:rsid w:val="0096073A"/>
    <w:rsid w:val="00960AD1"/>
    <w:rsid w:val="00960DDD"/>
    <w:rsid w:val="009619CE"/>
    <w:rsid w:val="009643B0"/>
    <w:rsid w:val="009654D4"/>
    <w:rsid w:val="00973FF3"/>
    <w:rsid w:val="00975EC2"/>
    <w:rsid w:val="00980438"/>
    <w:rsid w:val="00980554"/>
    <w:rsid w:val="00980E9E"/>
    <w:rsid w:val="009828FA"/>
    <w:rsid w:val="00984106"/>
    <w:rsid w:val="009904BE"/>
    <w:rsid w:val="00992519"/>
    <w:rsid w:val="009A0DBF"/>
    <w:rsid w:val="009A3620"/>
    <w:rsid w:val="009A5FF6"/>
    <w:rsid w:val="009A666A"/>
    <w:rsid w:val="009A694A"/>
    <w:rsid w:val="009A7553"/>
    <w:rsid w:val="009B4DF1"/>
    <w:rsid w:val="009B5098"/>
    <w:rsid w:val="009B52CD"/>
    <w:rsid w:val="009B5B4C"/>
    <w:rsid w:val="009B763B"/>
    <w:rsid w:val="009C2AE2"/>
    <w:rsid w:val="009C5AFD"/>
    <w:rsid w:val="009D4B51"/>
    <w:rsid w:val="009E15C3"/>
    <w:rsid w:val="009E48F4"/>
    <w:rsid w:val="009E4F6F"/>
    <w:rsid w:val="009F1FD9"/>
    <w:rsid w:val="009F4B5B"/>
    <w:rsid w:val="00A00A9E"/>
    <w:rsid w:val="00A05D3D"/>
    <w:rsid w:val="00A105C8"/>
    <w:rsid w:val="00A1563F"/>
    <w:rsid w:val="00A17696"/>
    <w:rsid w:val="00A33924"/>
    <w:rsid w:val="00A35EEC"/>
    <w:rsid w:val="00A369E8"/>
    <w:rsid w:val="00A36F5D"/>
    <w:rsid w:val="00A372A0"/>
    <w:rsid w:val="00A37BB2"/>
    <w:rsid w:val="00A37F05"/>
    <w:rsid w:val="00A40192"/>
    <w:rsid w:val="00A40B9A"/>
    <w:rsid w:val="00A41AE3"/>
    <w:rsid w:val="00A439B7"/>
    <w:rsid w:val="00A45116"/>
    <w:rsid w:val="00A45396"/>
    <w:rsid w:val="00A46BDC"/>
    <w:rsid w:val="00A516F9"/>
    <w:rsid w:val="00A54613"/>
    <w:rsid w:val="00A568A4"/>
    <w:rsid w:val="00A6101B"/>
    <w:rsid w:val="00A64D0E"/>
    <w:rsid w:val="00A67893"/>
    <w:rsid w:val="00A70D00"/>
    <w:rsid w:val="00A7365F"/>
    <w:rsid w:val="00A743A8"/>
    <w:rsid w:val="00A743C7"/>
    <w:rsid w:val="00A75549"/>
    <w:rsid w:val="00A80F1E"/>
    <w:rsid w:val="00A8137D"/>
    <w:rsid w:val="00A81DAA"/>
    <w:rsid w:val="00A859D3"/>
    <w:rsid w:val="00A86AC4"/>
    <w:rsid w:val="00A86B9D"/>
    <w:rsid w:val="00A9020B"/>
    <w:rsid w:val="00A911B6"/>
    <w:rsid w:val="00A92827"/>
    <w:rsid w:val="00A94BD4"/>
    <w:rsid w:val="00AA0998"/>
    <w:rsid w:val="00AA2FEE"/>
    <w:rsid w:val="00AA40CD"/>
    <w:rsid w:val="00AA6E43"/>
    <w:rsid w:val="00AB1405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D698A"/>
    <w:rsid w:val="00AE116A"/>
    <w:rsid w:val="00AE13F3"/>
    <w:rsid w:val="00AE14E6"/>
    <w:rsid w:val="00AE653B"/>
    <w:rsid w:val="00AE672F"/>
    <w:rsid w:val="00AF35A0"/>
    <w:rsid w:val="00AF3850"/>
    <w:rsid w:val="00B00A6C"/>
    <w:rsid w:val="00B0269F"/>
    <w:rsid w:val="00B04804"/>
    <w:rsid w:val="00B04994"/>
    <w:rsid w:val="00B050E7"/>
    <w:rsid w:val="00B05A50"/>
    <w:rsid w:val="00B07388"/>
    <w:rsid w:val="00B15C82"/>
    <w:rsid w:val="00B16BE3"/>
    <w:rsid w:val="00B17977"/>
    <w:rsid w:val="00B2063E"/>
    <w:rsid w:val="00B214AE"/>
    <w:rsid w:val="00B23057"/>
    <w:rsid w:val="00B23C99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77C18"/>
    <w:rsid w:val="00B80131"/>
    <w:rsid w:val="00B81CB6"/>
    <w:rsid w:val="00B831F3"/>
    <w:rsid w:val="00B832AD"/>
    <w:rsid w:val="00B8343A"/>
    <w:rsid w:val="00B83547"/>
    <w:rsid w:val="00B84CB7"/>
    <w:rsid w:val="00B85114"/>
    <w:rsid w:val="00B863CD"/>
    <w:rsid w:val="00B87DFD"/>
    <w:rsid w:val="00B91557"/>
    <w:rsid w:val="00B919CC"/>
    <w:rsid w:val="00B935DB"/>
    <w:rsid w:val="00BA0E95"/>
    <w:rsid w:val="00BA43E7"/>
    <w:rsid w:val="00BB1912"/>
    <w:rsid w:val="00BB5126"/>
    <w:rsid w:val="00BB6287"/>
    <w:rsid w:val="00BB6FA9"/>
    <w:rsid w:val="00BB7905"/>
    <w:rsid w:val="00BC0A72"/>
    <w:rsid w:val="00BC2B8C"/>
    <w:rsid w:val="00BC3B2D"/>
    <w:rsid w:val="00BC3DB9"/>
    <w:rsid w:val="00BC4511"/>
    <w:rsid w:val="00BC6197"/>
    <w:rsid w:val="00BD04FF"/>
    <w:rsid w:val="00BD41CE"/>
    <w:rsid w:val="00BD570A"/>
    <w:rsid w:val="00BD5A66"/>
    <w:rsid w:val="00BD7052"/>
    <w:rsid w:val="00BE3A82"/>
    <w:rsid w:val="00BE6AAF"/>
    <w:rsid w:val="00BF028D"/>
    <w:rsid w:val="00BF070A"/>
    <w:rsid w:val="00BF2482"/>
    <w:rsid w:val="00BF273F"/>
    <w:rsid w:val="00BF2F35"/>
    <w:rsid w:val="00BF3750"/>
    <w:rsid w:val="00BF7F14"/>
    <w:rsid w:val="00C00A7C"/>
    <w:rsid w:val="00C00BA5"/>
    <w:rsid w:val="00C04799"/>
    <w:rsid w:val="00C054E9"/>
    <w:rsid w:val="00C0758E"/>
    <w:rsid w:val="00C10CDA"/>
    <w:rsid w:val="00C11E3B"/>
    <w:rsid w:val="00C1449D"/>
    <w:rsid w:val="00C14A15"/>
    <w:rsid w:val="00C15720"/>
    <w:rsid w:val="00C16B68"/>
    <w:rsid w:val="00C2398F"/>
    <w:rsid w:val="00C23E28"/>
    <w:rsid w:val="00C24A52"/>
    <w:rsid w:val="00C24C55"/>
    <w:rsid w:val="00C2636D"/>
    <w:rsid w:val="00C27633"/>
    <w:rsid w:val="00C335CA"/>
    <w:rsid w:val="00C335EE"/>
    <w:rsid w:val="00C35EE2"/>
    <w:rsid w:val="00C36B8A"/>
    <w:rsid w:val="00C46970"/>
    <w:rsid w:val="00C51414"/>
    <w:rsid w:val="00C563B9"/>
    <w:rsid w:val="00C6042A"/>
    <w:rsid w:val="00C60EB4"/>
    <w:rsid w:val="00C65C37"/>
    <w:rsid w:val="00C66A45"/>
    <w:rsid w:val="00C675EA"/>
    <w:rsid w:val="00C67976"/>
    <w:rsid w:val="00C7016B"/>
    <w:rsid w:val="00C737D9"/>
    <w:rsid w:val="00C768D4"/>
    <w:rsid w:val="00C7705C"/>
    <w:rsid w:val="00C80BC0"/>
    <w:rsid w:val="00C812E2"/>
    <w:rsid w:val="00C81B65"/>
    <w:rsid w:val="00C82EF6"/>
    <w:rsid w:val="00C8539D"/>
    <w:rsid w:val="00C85D3A"/>
    <w:rsid w:val="00C85F4A"/>
    <w:rsid w:val="00C8633E"/>
    <w:rsid w:val="00C928B0"/>
    <w:rsid w:val="00C929A9"/>
    <w:rsid w:val="00C948F8"/>
    <w:rsid w:val="00C957AA"/>
    <w:rsid w:val="00C97E3B"/>
    <w:rsid w:val="00CA05AA"/>
    <w:rsid w:val="00CA365F"/>
    <w:rsid w:val="00CA6CA4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58F"/>
    <w:rsid w:val="00CC2C7B"/>
    <w:rsid w:val="00CC32C3"/>
    <w:rsid w:val="00CC5365"/>
    <w:rsid w:val="00CC55CB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4B40"/>
    <w:rsid w:val="00CD52EF"/>
    <w:rsid w:val="00CD5C13"/>
    <w:rsid w:val="00CD60B3"/>
    <w:rsid w:val="00CD622F"/>
    <w:rsid w:val="00CE0C95"/>
    <w:rsid w:val="00CE2709"/>
    <w:rsid w:val="00CE2BBE"/>
    <w:rsid w:val="00CE3611"/>
    <w:rsid w:val="00CE5F90"/>
    <w:rsid w:val="00CF0A56"/>
    <w:rsid w:val="00CF101C"/>
    <w:rsid w:val="00CF3990"/>
    <w:rsid w:val="00CF493D"/>
    <w:rsid w:val="00CF5CA3"/>
    <w:rsid w:val="00CF6BB5"/>
    <w:rsid w:val="00CF7BCA"/>
    <w:rsid w:val="00D0029D"/>
    <w:rsid w:val="00D01403"/>
    <w:rsid w:val="00D015C4"/>
    <w:rsid w:val="00D02599"/>
    <w:rsid w:val="00D0386B"/>
    <w:rsid w:val="00D04098"/>
    <w:rsid w:val="00D04FAC"/>
    <w:rsid w:val="00D052C7"/>
    <w:rsid w:val="00D06531"/>
    <w:rsid w:val="00D074CE"/>
    <w:rsid w:val="00D1254C"/>
    <w:rsid w:val="00D13A1C"/>
    <w:rsid w:val="00D1492F"/>
    <w:rsid w:val="00D163D9"/>
    <w:rsid w:val="00D16E76"/>
    <w:rsid w:val="00D17BBF"/>
    <w:rsid w:val="00D21B2C"/>
    <w:rsid w:val="00D22170"/>
    <w:rsid w:val="00D2330F"/>
    <w:rsid w:val="00D2710C"/>
    <w:rsid w:val="00D2744A"/>
    <w:rsid w:val="00D310DD"/>
    <w:rsid w:val="00D33641"/>
    <w:rsid w:val="00D37CEF"/>
    <w:rsid w:val="00D4410C"/>
    <w:rsid w:val="00D473C1"/>
    <w:rsid w:val="00D51859"/>
    <w:rsid w:val="00D54B3C"/>
    <w:rsid w:val="00D55B70"/>
    <w:rsid w:val="00D5621A"/>
    <w:rsid w:val="00D571FC"/>
    <w:rsid w:val="00D57DEA"/>
    <w:rsid w:val="00D613A2"/>
    <w:rsid w:val="00D637BD"/>
    <w:rsid w:val="00D6510B"/>
    <w:rsid w:val="00D656DE"/>
    <w:rsid w:val="00D657EC"/>
    <w:rsid w:val="00D67F39"/>
    <w:rsid w:val="00D7002A"/>
    <w:rsid w:val="00D754C0"/>
    <w:rsid w:val="00D84C46"/>
    <w:rsid w:val="00D85BCA"/>
    <w:rsid w:val="00D871EE"/>
    <w:rsid w:val="00D87C40"/>
    <w:rsid w:val="00D91532"/>
    <w:rsid w:val="00D921DB"/>
    <w:rsid w:val="00D939C3"/>
    <w:rsid w:val="00D94005"/>
    <w:rsid w:val="00D941BA"/>
    <w:rsid w:val="00D9532E"/>
    <w:rsid w:val="00D96101"/>
    <w:rsid w:val="00DA189B"/>
    <w:rsid w:val="00DA3B80"/>
    <w:rsid w:val="00DA5817"/>
    <w:rsid w:val="00DA6D14"/>
    <w:rsid w:val="00DA7634"/>
    <w:rsid w:val="00DB049B"/>
    <w:rsid w:val="00DB0D70"/>
    <w:rsid w:val="00DB5A72"/>
    <w:rsid w:val="00DB60C7"/>
    <w:rsid w:val="00DC2023"/>
    <w:rsid w:val="00DC2237"/>
    <w:rsid w:val="00DC2A91"/>
    <w:rsid w:val="00DC7715"/>
    <w:rsid w:val="00DD0156"/>
    <w:rsid w:val="00DD03B9"/>
    <w:rsid w:val="00DD0523"/>
    <w:rsid w:val="00DD0E01"/>
    <w:rsid w:val="00DD6684"/>
    <w:rsid w:val="00DD75B3"/>
    <w:rsid w:val="00DE1D85"/>
    <w:rsid w:val="00DE4CCA"/>
    <w:rsid w:val="00DE5504"/>
    <w:rsid w:val="00DE6A3D"/>
    <w:rsid w:val="00DE6FA3"/>
    <w:rsid w:val="00DF0C34"/>
    <w:rsid w:val="00DF0D70"/>
    <w:rsid w:val="00DF1160"/>
    <w:rsid w:val="00DF26DC"/>
    <w:rsid w:val="00DF3D12"/>
    <w:rsid w:val="00DF3E47"/>
    <w:rsid w:val="00DF6070"/>
    <w:rsid w:val="00DF614A"/>
    <w:rsid w:val="00DF6BA9"/>
    <w:rsid w:val="00DF737C"/>
    <w:rsid w:val="00E01924"/>
    <w:rsid w:val="00E03EA6"/>
    <w:rsid w:val="00E0792A"/>
    <w:rsid w:val="00E175E0"/>
    <w:rsid w:val="00E21056"/>
    <w:rsid w:val="00E221D4"/>
    <w:rsid w:val="00E22D23"/>
    <w:rsid w:val="00E237D4"/>
    <w:rsid w:val="00E24803"/>
    <w:rsid w:val="00E2646B"/>
    <w:rsid w:val="00E270B5"/>
    <w:rsid w:val="00E332AE"/>
    <w:rsid w:val="00E34D19"/>
    <w:rsid w:val="00E35054"/>
    <w:rsid w:val="00E36069"/>
    <w:rsid w:val="00E36457"/>
    <w:rsid w:val="00E367EE"/>
    <w:rsid w:val="00E37ACC"/>
    <w:rsid w:val="00E4380B"/>
    <w:rsid w:val="00E46A8D"/>
    <w:rsid w:val="00E47877"/>
    <w:rsid w:val="00E51524"/>
    <w:rsid w:val="00E52684"/>
    <w:rsid w:val="00E54B6C"/>
    <w:rsid w:val="00E61DED"/>
    <w:rsid w:val="00E63A8E"/>
    <w:rsid w:val="00E64457"/>
    <w:rsid w:val="00E656C8"/>
    <w:rsid w:val="00E70142"/>
    <w:rsid w:val="00E70834"/>
    <w:rsid w:val="00E71863"/>
    <w:rsid w:val="00E720E5"/>
    <w:rsid w:val="00E7314A"/>
    <w:rsid w:val="00E750ED"/>
    <w:rsid w:val="00E75371"/>
    <w:rsid w:val="00E81E95"/>
    <w:rsid w:val="00E83E3E"/>
    <w:rsid w:val="00E83FDE"/>
    <w:rsid w:val="00E9207E"/>
    <w:rsid w:val="00E93B49"/>
    <w:rsid w:val="00E9761A"/>
    <w:rsid w:val="00EA1DED"/>
    <w:rsid w:val="00EA31A7"/>
    <w:rsid w:val="00EA7C87"/>
    <w:rsid w:val="00EA7E43"/>
    <w:rsid w:val="00EB2A5A"/>
    <w:rsid w:val="00EB7707"/>
    <w:rsid w:val="00EC0F18"/>
    <w:rsid w:val="00EC13A7"/>
    <w:rsid w:val="00EC32E9"/>
    <w:rsid w:val="00EC5AA0"/>
    <w:rsid w:val="00EC5BFD"/>
    <w:rsid w:val="00EC73FC"/>
    <w:rsid w:val="00EC75D1"/>
    <w:rsid w:val="00ED0FBC"/>
    <w:rsid w:val="00ED3BDA"/>
    <w:rsid w:val="00ED78A6"/>
    <w:rsid w:val="00EE0C50"/>
    <w:rsid w:val="00EE5235"/>
    <w:rsid w:val="00EF18DB"/>
    <w:rsid w:val="00EF3352"/>
    <w:rsid w:val="00EF7AED"/>
    <w:rsid w:val="00EF7E94"/>
    <w:rsid w:val="00F00CEB"/>
    <w:rsid w:val="00F0122A"/>
    <w:rsid w:val="00F025C4"/>
    <w:rsid w:val="00F07208"/>
    <w:rsid w:val="00F076A4"/>
    <w:rsid w:val="00F111D1"/>
    <w:rsid w:val="00F12F04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219E"/>
    <w:rsid w:val="00F4342E"/>
    <w:rsid w:val="00F44E2F"/>
    <w:rsid w:val="00F454CE"/>
    <w:rsid w:val="00F45B30"/>
    <w:rsid w:val="00F47C61"/>
    <w:rsid w:val="00F50B4E"/>
    <w:rsid w:val="00F553CE"/>
    <w:rsid w:val="00F55FB1"/>
    <w:rsid w:val="00F62440"/>
    <w:rsid w:val="00F62AE7"/>
    <w:rsid w:val="00F631C4"/>
    <w:rsid w:val="00F63FD7"/>
    <w:rsid w:val="00F67033"/>
    <w:rsid w:val="00F679A5"/>
    <w:rsid w:val="00F70F14"/>
    <w:rsid w:val="00F71053"/>
    <w:rsid w:val="00F71B6F"/>
    <w:rsid w:val="00F74868"/>
    <w:rsid w:val="00F7689B"/>
    <w:rsid w:val="00F8177C"/>
    <w:rsid w:val="00F81F17"/>
    <w:rsid w:val="00F8233F"/>
    <w:rsid w:val="00F87DFB"/>
    <w:rsid w:val="00F91C60"/>
    <w:rsid w:val="00F92332"/>
    <w:rsid w:val="00F93DA7"/>
    <w:rsid w:val="00F975E7"/>
    <w:rsid w:val="00FA01F6"/>
    <w:rsid w:val="00FA1B7E"/>
    <w:rsid w:val="00FA25D4"/>
    <w:rsid w:val="00FA354E"/>
    <w:rsid w:val="00FA396A"/>
    <w:rsid w:val="00FA43E3"/>
    <w:rsid w:val="00FA551F"/>
    <w:rsid w:val="00FA6008"/>
    <w:rsid w:val="00FA6E10"/>
    <w:rsid w:val="00FA6E92"/>
    <w:rsid w:val="00FB2AB3"/>
    <w:rsid w:val="00FB3A2A"/>
    <w:rsid w:val="00FB4C61"/>
    <w:rsid w:val="00FB7B27"/>
    <w:rsid w:val="00FC1880"/>
    <w:rsid w:val="00FC3CFB"/>
    <w:rsid w:val="00FC45E7"/>
    <w:rsid w:val="00FD497A"/>
    <w:rsid w:val="00FD6E4B"/>
    <w:rsid w:val="00FE1B65"/>
    <w:rsid w:val="00FE1C4C"/>
    <w:rsid w:val="00FE4E11"/>
    <w:rsid w:val="00FE770C"/>
    <w:rsid w:val="00FE7A20"/>
    <w:rsid w:val="00FF2696"/>
    <w:rsid w:val="00FF6196"/>
    <w:rsid w:val="00FF7225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uiPriority w:val="99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qFormat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paragraph" w:styleId="aff3">
    <w:name w:val="Plain Text"/>
    <w:basedOn w:val="a"/>
    <w:link w:val="Char9"/>
    <w:qFormat/>
    <w:rsid w:val="00E720E5"/>
    <w:pPr>
      <w:widowControl w:val="0"/>
      <w:overflowPunct w:val="0"/>
      <w:textAlignment w:val="baseline"/>
    </w:pPr>
    <w:rPr>
      <w:rFonts w:ascii="Courier New" w:hAnsi="Courier New" w:cs="Courier New"/>
      <w:kern w:val="2"/>
      <w:sz w:val="20"/>
      <w:szCs w:val="20"/>
      <w:lang w:eastAsia="el-GR"/>
    </w:rPr>
  </w:style>
  <w:style w:type="character" w:customStyle="1" w:styleId="Char9">
    <w:name w:val="Απλό κείμενο Char"/>
    <w:basedOn w:val="a0"/>
    <w:link w:val="aff3"/>
    <w:rsid w:val="00E720E5"/>
    <w:rPr>
      <w:rFonts w:ascii="Courier New" w:hAnsi="Courier New" w:cs="Courier New"/>
      <w:kern w:val="2"/>
    </w:rPr>
  </w:style>
  <w:style w:type="character" w:customStyle="1" w:styleId="DefaultChar">
    <w:name w:val="Default Char"/>
    <w:link w:val="Default"/>
    <w:uiPriority w:val="99"/>
    <w:rsid w:val="006F21AF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6F21AF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6F21AF"/>
    <w:rPr>
      <w:rFonts w:ascii="Arial" w:hAnsi="Arial" w:cs="Arial" w:hint="default"/>
      <w:sz w:val="18"/>
      <w:szCs w:val="18"/>
    </w:rPr>
  </w:style>
  <w:style w:type="character" w:customStyle="1" w:styleId="wT2">
    <w:name w:val="wT2"/>
    <w:rsid w:val="00C335EE"/>
    <w:rPr>
      <w:b w:val="0"/>
      <w:bCs w:val="0"/>
    </w:rPr>
  </w:style>
  <w:style w:type="character" w:customStyle="1" w:styleId="wT3">
    <w:name w:val="wT3"/>
    <w:rsid w:val="00C335EE"/>
    <w:rPr>
      <w:b w:val="0"/>
      <w:bCs w:val="0"/>
    </w:rPr>
  </w:style>
  <w:style w:type="character" w:customStyle="1" w:styleId="wT6">
    <w:name w:val="wT6"/>
    <w:rsid w:val="00C335EE"/>
    <w:rPr>
      <w:b w:val="0"/>
      <w:bCs w:val="0"/>
    </w:rPr>
  </w:style>
  <w:style w:type="paragraph" w:customStyle="1" w:styleId="wP3">
    <w:name w:val="wP3"/>
    <w:basedOn w:val="a"/>
    <w:rsid w:val="00C335EE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C335EE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4D83-9BD7-4A34-AA94-5D3B239F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1313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8391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2025-10-30T11:21:00Z</cp:lastPrinted>
  <dcterms:created xsi:type="dcterms:W3CDTF">2025-10-30T06:11:00Z</dcterms:created>
  <dcterms:modified xsi:type="dcterms:W3CDTF">2025-10-30T11:23:00Z</dcterms:modified>
</cp:coreProperties>
</file>