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95238B">
        <w:rPr>
          <w:rFonts w:ascii="Arial" w:eastAsia="Arial" w:hAnsi="Arial" w:cs="Arial"/>
          <w:b/>
          <w:bCs/>
          <w:sz w:val="22"/>
          <w:szCs w:val="22"/>
        </w:rPr>
        <w:t>1</w:t>
      </w:r>
      <w:r w:rsidR="00A3589F">
        <w:rPr>
          <w:rFonts w:ascii="Arial" w:eastAsia="Arial" w:hAnsi="Arial" w:cs="Arial"/>
          <w:b/>
          <w:bCs/>
          <w:sz w:val="22"/>
          <w:szCs w:val="22"/>
        </w:rPr>
        <w:t>6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="00E8343D">
        <w:rPr>
          <w:rFonts w:ascii="Arial" w:eastAsia="Arial" w:hAnsi="Arial" w:cs="Arial"/>
          <w:b/>
          <w:sz w:val="22"/>
          <w:szCs w:val="22"/>
        </w:rPr>
        <w:t xml:space="preserve">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C3B29" w:rsidRPr="008D226F">
        <w:rPr>
          <w:rFonts w:ascii="Arial" w:eastAsia="Calibri" w:hAnsi="Arial" w:cs="Arial"/>
          <w:b/>
          <w:sz w:val="22"/>
          <w:szCs w:val="22"/>
        </w:rPr>
        <w:t xml:space="preserve"> </w:t>
      </w:r>
      <w:r w:rsidR="0089142B">
        <w:rPr>
          <w:rFonts w:ascii="Arial" w:eastAsia="Calibri" w:hAnsi="Arial" w:cs="Arial"/>
          <w:b/>
          <w:sz w:val="22"/>
          <w:szCs w:val="22"/>
        </w:rPr>
        <w:t>20805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DA047C">
      <w:pPr>
        <w:pStyle w:val="1"/>
        <w:numPr>
          <w:ilvl w:val="0"/>
          <w:numId w:val="31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</w:t>
      </w:r>
      <w:r w:rsidR="00A3589F">
        <w:rPr>
          <w:rFonts w:ascii="Arial" w:hAnsi="Arial" w:cs="Arial"/>
          <w:sz w:val="22"/>
          <w:szCs w:val="22"/>
        </w:rPr>
        <w:t>7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7176F8">
        <w:rPr>
          <w:rFonts w:ascii="Arial" w:eastAsia="SimSun" w:hAnsi="Arial" w:cs="Arial"/>
          <w:b/>
          <w:sz w:val="22"/>
          <w:szCs w:val="22"/>
          <w:highlight w:val="white"/>
        </w:rPr>
        <w:t>8</w:t>
      </w:r>
      <w:r w:rsidR="007243E9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 </w:t>
      </w:r>
    </w:p>
    <w:p w:rsidR="00370C8C" w:rsidRPr="00370C8C" w:rsidRDefault="00370C8C" w:rsidP="00370C8C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70C8C">
        <w:rPr>
          <w:rFonts w:ascii="Arial" w:hAnsi="Arial" w:cs="Arial"/>
          <w:b/>
          <w:sz w:val="22"/>
          <w:szCs w:val="22"/>
        </w:rPr>
        <w:t xml:space="preserve">         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>.</w:t>
      </w:r>
    </w:p>
    <w:p w:rsidR="00C35157" w:rsidRPr="008D226F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A3589F" w:rsidRDefault="00A3589F" w:rsidP="00A3589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14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 Οκτωβρίου   202</w:t>
      </w:r>
      <w:r w:rsidR="0041784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Τρίτη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 20273/10-10-2025 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Επιτροπής.</w:t>
      </w:r>
    </w:p>
    <w:p w:rsidR="00A3589F" w:rsidRDefault="00A3589F" w:rsidP="00A3589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6 (έξι)  , ήτοι:</w:t>
      </w:r>
    </w:p>
    <w:p w:rsidR="00A3589F" w:rsidRDefault="00A3589F" w:rsidP="00A3589F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 Αν και είχε νόμιμα προσκληθεί     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(αν. μέλος κ. Παπαβασιλείου Αικατερίνης)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6.Ταγκαλέγκας Ιωάννης (αποχώρησε στη διάρκεια του 1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θέματος εκτός </w:t>
      </w:r>
      <w:proofErr w:type="spellStart"/>
      <w:r>
        <w:rPr>
          <w:rFonts w:ascii="Arial" w:hAnsi="Arial" w:cs="Arial"/>
          <w:sz w:val="22"/>
          <w:szCs w:val="22"/>
        </w:rPr>
        <w:t>ημερ.διάταξης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1</w:t>
      </w:r>
      <w:r w:rsidR="002D33EC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το με </w:t>
      </w:r>
      <w:proofErr w:type="spellStart"/>
      <w:r>
        <w:rPr>
          <w:rFonts w:ascii="Arial" w:eastAsia="Arial" w:hAnsi="Arial" w:cs="Arial"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="007243E9">
        <w:rPr>
          <w:rFonts w:ascii="Arial" w:eastAsia="Arial" w:hAnsi="Arial" w:cs="Arial"/>
          <w:sz w:val="22"/>
          <w:szCs w:val="22"/>
        </w:rPr>
        <w:t>20220</w:t>
      </w:r>
      <w:r>
        <w:rPr>
          <w:rFonts w:ascii="Arial" w:eastAsia="Arial" w:hAnsi="Arial" w:cs="Arial"/>
          <w:sz w:val="22"/>
          <w:szCs w:val="22"/>
        </w:rPr>
        <w:t>/</w:t>
      </w:r>
      <w:r w:rsidR="007243E9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-10-2025  έγγραφο </w:t>
      </w:r>
      <w:r w:rsidRPr="009D684B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176F8">
        <w:rPr>
          <w:rFonts w:ascii="Arial" w:eastAsia="Arial" w:hAnsi="Arial" w:cs="Arial"/>
          <w:sz w:val="22"/>
          <w:szCs w:val="22"/>
        </w:rPr>
        <w:t>ο</w:t>
      </w:r>
      <w:r w:rsidRPr="009D684B">
        <w:rPr>
          <w:rFonts w:ascii="Arial" w:eastAsia="Arial" w:hAnsi="Arial" w:cs="Arial"/>
          <w:sz w:val="22"/>
          <w:szCs w:val="22"/>
        </w:rPr>
        <w:t xml:space="preserve">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r>
        <w:rPr>
          <w:rFonts w:ascii="Arial" w:eastAsia="Arial" w:hAnsi="Arial" w:cs="Arial"/>
          <w:sz w:val="22"/>
          <w:szCs w:val="22"/>
        </w:rPr>
        <w:t xml:space="preserve">στην   οποία αναφέρονται τα ακόλουθα : 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E51228" w:rsidRPr="00E51228" w:rsidRDefault="00E51228" w:rsidP="00E5122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E51228">
        <w:rPr>
          <w:rFonts w:ascii="Arial" w:eastAsia="Tahoma" w:hAnsi="Arial" w:cs="Arial"/>
          <w:i/>
          <w:spacing w:val="-3"/>
          <w:sz w:val="22"/>
          <w:szCs w:val="22"/>
        </w:rPr>
        <w:t xml:space="preserve">           Σύμφωνα με το </w:t>
      </w:r>
      <w:proofErr w:type="spellStart"/>
      <w:r w:rsidRPr="00E51228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E51228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E51228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E51228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E51228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E51228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E51228" w:rsidRPr="00E51228" w:rsidRDefault="00E51228" w:rsidP="00E5122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E51228" w:rsidRPr="00E51228" w:rsidRDefault="00E51228" w:rsidP="00E51228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E51228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E51228" w:rsidRPr="00E51228" w:rsidRDefault="00E51228" w:rsidP="00E51228">
      <w:pPr>
        <w:jc w:val="both"/>
        <w:rPr>
          <w:rFonts w:ascii="Arial" w:hAnsi="Arial" w:cs="Arial"/>
        </w:rPr>
      </w:pPr>
      <w:r w:rsidRPr="00E51228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E51228" w:rsidRPr="00E51228" w:rsidRDefault="00E51228" w:rsidP="00E5122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E51228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E51228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E51228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E51228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E51228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E51228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E51228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E51228" w:rsidRPr="00E51228" w:rsidRDefault="00E51228" w:rsidP="00E51228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E51228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E51228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E51228" w:rsidRPr="00E51228" w:rsidRDefault="00E51228" w:rsidP="00E51228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51228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E51228">
        <w:rPr>
          <w:rFonts w:ascii="Arial" w:hAnsi="Arial" w:cs="Arial"/>
          <w:bCs/>
          <w:i/>
          <w:spacing w:val="-3"/>
          <w:sz w:val="22"/>
          <w:szCs w:val="22"/>
        </w:rPr>
        <w:t xml:space="preserve">ΑΘΗΝΑ </w:t>
      </w:r>
      <w:r w:rsidRPr="00E51228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E51228">
        <w:rPr>
          <w:rFonts w:ascii="Arial" w:hAnsi="Arial" w:cs="Arial"/>
          <w:bCs/>
          <w:i/>
          <w:spacing w:val="-3"/>
          <w:sz w:val="22"/>
          <w:szCs w:val="22"/>
        </w:rPr>
        <w:t>13/10/2025, στο ΥΠΟΥΡΓΕΙΟ  ΠΑΙΔΕΙΑΣ ,</w:t>
      </w:r>
      <w:r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E51228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ιδία συνεννόηση .  </w:t>
      </w:r>
    </w:p>
    <w:p w:rsidR="0095238B" w:rsidRPr="0095238B" w:rsidRDefault="0095238B" w:rsidP="00370C8C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Pr="00C35157" w:rsidRDefault="0095238B" w:rsidP="0095238B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</w:rPr>
      </w:pPr>
    </w:p>
    <w:p w:rsidR="00D97D6B" w:rsidRPr="00824EAF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97D6B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lastRenderedPageBreak/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97D6B" w:rsidRDefault="00D97D6B" w:rsidP="00D97D6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D97D6B" w:rsidRDefault="00D97D6B" w:rsidP="00D97D6B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7A3D6D">
        <w:rPr>
          <w:rFonts w:ascii="Arial" w:eastAsia="Arial" w:hAnsi="Arial" w:cs="Arial"/>
          <w:sz w:val="22"/>
          <w:szCs w:val="22"/>
        </w:rPr>
        <w:t>19</w:t>
      </w:r>
      <w:r w:rsidR="00697C4B">
        <w:rPr>
          <w:rFonts w:ascii="Arial" w:eastAsia="Arial" w:hAnsi="Arial" w:cs="Arial"/>
          <w:sz w:val="22"/>
          <w:szCs w:val="22"/>
        </w:rPr>
        <w:t>745</w:t>
      </w:r>
      <w:r>
        <w:rPr>
          <w:rFonts w:ascii="Arial" w:eastAsia="Arial" w:hAnsi="Arial" w:cs="Arial"/>
          <w:sz w:val="22"/>
          <w:szCs w:val="22"/>
        </w:rPr>
        <w:t>/</w:t>
      </w:r>
      <w:r w:rsidR="00650886">
        <w:rPr>
          <w:rFonts w:ascii="Arial" w:eastAsia="Arial" w:hAnsi="Arial" w:cs="Arial"/>
          <w:sz w:val="22"/>
          <w:szCs w:val="22"/>
        </w:rPr>
        <w:t>06</w:t>
      </w:r>
      <w:r>
        <w:rPr>
          <w:rFonts w:ascii="Arial" w:eastAsia="Arial" w:hAnsi="Arial" w:cs="Arial"/>
          <w:sz w:val="22"/>
          <w:szCs w:val="22"/>
        </w:rPr>
        <w:t>-</w:t>
      </w:r>
      <w:r w:rsidR="00650886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D97D6B" w:rsidRPr="00C83249" w:rsidRDefault="00D97D6B" w:rsidP="00D97D6B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D97D6B" w:rsidRPr="009D684B" w:rsidRDefault="00D97D6B" w:rsidP="00D97D6B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D97D6B" w:rsidRPr="009D684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97D6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D97D6B" w:rsidRPr="009D684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97D6B" w:rsidRPr="00F41D29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51228" w:rsidRPr="00E51228" w:rsidRDefault="00D97D6B" w:rsidP="00E5122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E51228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E51228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E51228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E51228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E51228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E51228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E51228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E51228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E51228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E51228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</w:t>
      </w:r>
      <w:r w:rsidR="00E51228" w:rsidRPr="00E51228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E51228" w:rsidRPr="00E51228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="00E51228" w:rsidRPr="00E51228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E51228" w:rsidRPr="00E51228">
        <w:rPr>
          <w:rFonts w:ascii="Arial" w:hAnsi="Arial" w:cs="Arial"/>
          <w:bCs/>
          <w:spacing w:val="-3"/>
          <w:sz w:val="22"/>
          <w:szCs w:val="22"/>
        </w:rPr>
        <w:t xml:space="preserve">ΑΘΗΝΑ </w:t>
      </w:r>
      <w:r w:rsidR="00E51228" w:rsidRPr="00E51228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E51228" w:rsidRPr="00E51228">
        <w:rPr>
          <w:rFonts w:ascii="Arial" w:hAnsi="Arial" w:cs="Arial"/>
          <w:bCs/>
          <w:spacing w:val="-3"/>
          <w:sz w:val="22"/>
          <w:szCs w:val="22"/>
        </w:rPr>
        <w:t xml:space="preserve">13/10/2025, στο ΥΠΟΥΡΓΕΙΟ  ΠΑΙΔΕΙΑΣ , μετά από ιδία συνεννόηση .  </w:t>
      </w:r>
    </w:p>
    <w:p w:rsidR="005E003E" w:rsidRPr="00E51228" w:rsidRDefault="005E003E" w:rsidP="00E51228">
      <w:pPr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E51228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650886">
        <w:rPr>
          <w:rFonts w:ascii="Arial" w:hAnsi="Arial" w:cs="Arial"/>
          <w:b/>
          <w:sz w:val="22"/>
          <w:szCs w:val="22"/>
        </w:rPr>
        <w:t>8</w:t>
      </w:r>
      <w:r w:rsidR="007243E9">
        <w:rPr>
          <w:rFonts w:ascii="Arial" w:hAnsi="Arial" w:cs="Arial"/>
          <w:b/>
          <w:sz w:val="22"/>
          <w:szCs w:val="22"/>
        </w:rPr>
        <w:t>4</w:t>
      </w:r>
      <w:r w:rsidR="00100901" w:rsidRPr="008D226F">
        <w:rPr>
          <w:rFonts w:ascii="Arial" w:hAnsi="Arial" w:cs="Arial"/>
          <w:b/>
          <w:sz w:val="22"/>
          <w:szCs w:val="22"/>
        </w:rPr>
        <w:t>/202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B2B92" w:rsidRPr="008D226F" w:rsidRDefault="00FB2B92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9C147C" w:rsidRDefault="005A44FF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9C147C">
        <w:rPr>
          <w:rFonts w:ascii="Arial" w:hAnsi="Arial" w:cs="Arial"/>
          <w:sz w:val="22"/>
          <w:szCs w:val="22"/>
        </w:rPr>
        <w:t>Ο</w:t>
      </w:r>
      <w:r w:rsidR="009C147C">
        <w:rPr>
          <w:rFonts w:ascii="Arial" w:hAnsi="Arial" w:cs="Arial"/>
          <w:b/>
          <w:sz w:val="22"/>
          <w:szCs w:val="22"/>
        </w:rPr>
        <w:t xml:space="preserve"> </w:t>
      </w:r>
      <w:r w:rsidR="009C147C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9C147C" w:rsidRDefault="009C147C" w:rsidP="009C147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FB2B92">
        <w:rPr>
          <w:rFonts w:ascii="Arial" w:hAnsi="Arial" w:cs="Arial"/>
          <w:sz w:val="22"/>
          <w:szCs w:val="22"/>
        </w:rPr>
        <w:t>1</w:t>
      </w:r>
      <w:r w:rsidR="006508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275E73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F4" w:rsidRDefault="002323F4">
      <w:r>
        <w:separator/>
      </w:r>
    </w:p>
  </w:endnote>
  <w:endnote w:type="continuationSeparator" w:id="0">
    <w:p w:rsidR="002323F4" w:rsidRDefault="0023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F4" w:rsidRDefault="002323F4">
      <w:r>
        <w:separator/>
      </w:r>
    </w:p>
  </w:footnote>
  <w:footnote w:type="continuationSeparator" w:id="0">
    <w:p w:rsidR="002323F4" w:rsidRDefault="00232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2259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42259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1784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22162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4DA50F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08491B8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119F31DB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16B5E"/>
    <w:multiLevelType w:val="hybridMultilevel"/>
    <w:tmpl w:val="59C2E720"/>
    <w:lvl w:ilvl="0" w:tplc="66A2E0F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1DFC7DB4"/>
    <w:multiLevelType w:val="hybridMultilevel"/>
    <w:tmpl w:val="0B40C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1FD2"/>
    <w:multiLevelType w:val="hybridMultilevel"/>
    <w:tmpl w:val="BE683420"/>
    <w:lvl w:ilvl="0" w:tplc="1AE89E4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FF00421"/>
    <w:multiLevelType w:val="hybridMultilevel"/>
    <w:tmpl w:val="1A849D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A091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79119CF"/>
    <w:multiLevelType w:val="hybridMultilevel"/>
    <w:tmpl w:val="6C1CF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C068C"/>
    <w:multiLevelType w:val="hybridMultilevel"/>
    <w:tmpl w:val="B7F26EA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E347A3"/>
    <w:multiLevelType w:val="hybridMultilevel"/>
    <w:tmpl w:val="E82A21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F08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6272C9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8955D5C"/>
    <w:multiLevelType w:val="hybridMultilevel"/>
    <w:tmpl w:val="BDCA7F9C"/>
    <w:lvl w:ilvl="0" w:tplc="1AE89E46">
      <w:start w:val="1"/>
      <w:numFmt w:val="decimal"/>
      <w:lvlText w:val="%1."/>
      <w:lvlJc w:val="left"/>
      <w:pPr>
        <w:ind w:left="158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9217529"/>
    <w:multiLevelType w:val="hybridMultilevel"/>
    <w:tmpl w:val="DC58B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62CFB"/>
    <w:multiLevelType w:val="hybridMultilevel"/>
    <w:tmpl w:val="5B9843D6"/>
    <w:lvl w:ilvl="0" w:tplc="B812F9FC">
      <w:start w:val="5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F23D0F"/>
    <w:multiLevelType w:val="hybridMultilevel"/>
    <w:tmpl w:val="49DE268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F80A4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42E17E2D"/>
    <w:multiLevelType w:val="hybridMultilevel"/>
    <w:tmpl w:val="C70CCDB8"/>
    <w:lvl w:ilvl="0" w:tplc="9E580EC0">
      <w:start w:val="1"/>
      <w:numFmt w:val="decimal"/>
      <w:lvlText w:val="%1."/>
      <w:lvlJc w:val="left"/>
      <w:pPr>
        <w:ind w:left="172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27E87"/>
    <w:multiLevelType w:val="hybridMultilevel"/>
    <w:tmpl w:val="792AE0D0"/>
    <w:lvl w:ilvl="0" w:tplc="0408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C5F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4FC21869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10EB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529C772E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4285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5C545CF5"/>
    <w:multiLevelType w:val="hybridMultilevel"/>
    <w:tmpl w:val="3E2CA22E"/>
    <w:lvl w:ilvl="0" w:tplc="0408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7">
    <w:nsid w:val="5FB867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8">
    <w:nsid w:val="61096323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975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0">
    <w:nsid w:val="63FC7FF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1">
    <w:nsid w:val="66D074AA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7BB3BE2"/>
    <w:multiLevelType w:val="hybridMultilevel"/>
    <w:tmpl w:val="31D05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DD059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4">
    <w:nsid w:val="6DE06835"/>
    <w:multiLevelType w:val="hybridMultilevel"/>
    <w:tmpl w:val="79CE3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5E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6773BF"/>
    <w:multiLevelType w:val="hybridMultilevel"/>
    <w:tmpl w:val="693EFF1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4535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5D028B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AFA14CA"/>
    <w:multiLevelType w:val="hybridMultilevel"/>
    <w:tmpl w:val="79F04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41"/>
  </w:num>
  <w:num w:numId="5">
    <w:abstractNumId w:val="10"/>
  </w:num>
  <w:num w:numId="6">
    <w:abstractNumId w:val="25"/>
  </w:num>
  <w:num w:numId="7">
    <w:abstractNumId w:val="50"/>
  </w:num>
  <w:num w:numId="8">
    <w:abstractNumId w:val="12"/>
  </w:num>
  <w:num w:numId="9">
    <w:abstractNumId w:val="15"/>
  </w:num>
  <w:num w:numId="10">
    <w:abstractNumId w:val="34"/>
  </w:num>
  <w:num w:numId="11">
    <w:abstractNumId w:val="2"/>
  </w:num>
  <w:num w:numId="12">
    <w:abstractNumId w:val="27"/>
  </w:num>
  <w:num w:numId="13">
    <w:abstractNumId w:val="35"/>
  </w:num>
  <w:num w:numId="14">
    <w:abstractNumId w:val="9"/>
  </w:num>
  <w:num w:numId="15">
    <w:abstractNumId w:val="46"/>
  </w:num>
  <w:num w:numId="16">
    <w:abstractNumId w:val="33"/>
  </w:num>
  <w:num w:numId="17">
    <w:abstractNumId w:val="20"/>
  </w:num>
  <w:num w:numId="18">
    <w:abstractNumId w:val="37"/>
  </w:num>
  <w:num w:numId="19">
    <w:abstractNumId w:val="43"/>
  </w:num>
  <w:num w:numId="20">
    <w:abstractNumId w:val="31"/>
  </w:num>
  <w:num w:numId="21">
    <w:abstractNumId w:val="7"/>
  </w:num>
  <w:num w:numId="22">
    <w:abstractNumId w:val="39"/>
  </w:num>
  <w:num w:numId="23">
    <w:abstractNumId w:val="16"/>
  </w:num>
  <w:num w:numId="24">
    <w:abstractNumId w:val="45"/>
  </w:num>
  <w:num w:numId="25">
    <w:abstractNumId w:val="30"/>
  </w:num>
  <w:num w:numId="26">
    <w:abstractNumId w:val="48"/>
  </w:num>
  <w:num w:numId="27">
    <w:abstractNumId w:val="26"/>
  </w:num>
  <w:num w:numId="28">
    <w:abstractNumId w:val="40"/>
  </w:num>
  <w:num w:numId="29">
    <w:abstractNumId w:val="8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17"/>
  </w:num>
  <w:num w:numId="35">
    <w:abstractNumId w:val="38"/>
  </w:num>
  <w:num w:numId="36">
    <w:abstractNumId w:val="32"/>
  </w:num>
  <w:num w:numId="37">
    <w:abstractNumId w:val="18"/>
  </w:num>
  <w:num w:numId="38">
    <w:abstractNumId w:val="47"/>
  </w:num>
  <w:num w:numId="39">
    <w:abstractNumId w:val="49"/>
  </w:num>
  <w:num w:numId="40">
    <w:abstractNumId w:val="11"/>
  </w:num>
  <w:num w:numId="41">
    <w:abstractNumId w:val="19"/>
  </w:num>
  <w:num w:numId="42">
    <w:abstractNumId w:val="13"/>
  </w:num>
  <w:num w:numId="43">
    <w:abstractNumId w:val="14"/>
  </w:num>
  <w:num w:numId="44">
    <w:abstractNumId w:val="51"/>
  </w:num>
  <w:num w:numId="45">
    <w:abstractNumId w:val="44"/>
  </w:num>
  <w:num w:numId="46">
    <w:abstractNumId w:val="24"/>
  </w:num>
  <w:num w:numId="47">
    <w:abstractNumId w:val="23"/>
  </w:num>
  <w:num w:numId="48">
    <w:abstractNumId w:val="29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8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257C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239F"/>
    <w:rsid w:val="00050311"/>
    <w:rsid w:val="00050E6E"/>
    <w:rsid w:val="0005110F"/>
    <w:rsid w:val="00052976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1E32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01D"/>
    <w:rsid w:val="001459CD"/>
    <w:rsid w:val="00145EE5"/>
    <w:rsid w:val="001462E7"/>
    <w:rsid w:val="0014686A"/>
    <w:rsid w:val="00147B2F"/>
    <w:rsid w:val="0015543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26F"/>
    <w:rsid w:val="00190EE2"/>
    <w:rsid w:val="001921AE"/>
    <w:rsid w:val="00196C95"/>
    <w:rsid w:val="001A4EF0"/>
    <w:rsid w:val="001A5EB8"/>
    <w:rsid w:val="001A7B51"/>
    <w:rsid w:val="001B049F"/>
    <w:rsid w:val="001B2912"/>
    <w:rsid w:val="001B63B1"/>
    <w:rsid w:val="001B7132"/>
    <w:rsid w:val="001C2596"/>
    <w:rsid w:val="001C327C"/>
    <w:rsid w:val="001C5AEC"/>
    <w:rsid w:val="001C615B"/>
    <w:rsid w:val="001C67C9"/>
    <w:rsid w:val="001C7DE3"/>
    <w:rsid w:val="001D3D66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6747"/>
    <w:rsid w:val="00230681"/>
    <w:rsid w:val="002323F4"/>
    <w:rsid w:val="00233534"/>
    <w:rsid w:val="002365ED"/>
    <w:rsid w:val="002465A3"/>
    <w:rsid w:val="00246CC8"/>
    <w:rsid w:val="00247DF2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6967"/>
    <w:rsid w:val="002C7914"/>
    <w:rsid w:val="002D1943"/>
    <w:rsid w:val="002D1997"/>
    <w:rsid w:val="002D284B"/>
    <w:rsid w:val="002D33EC"/>
    <w:rsid w:val="002E1914"/>
    <w:rsid w:val="002E2279"/>
    <w:rsid w:val="002E26B4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02E9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0C8C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5FC5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07B1"/>
    <w:rsid w:val="00411130"/>
    <w:rsid w:val="004112DC"/>
    <w:rsid w:val="00411AEF"/>
    <w:rsid w:val="00413541"/>
    <w:rsid w:val="00414942"/>
    <w:rsid w:val="00417847"/>
    <w:rsid w:val="00421ACB"/>
    <w:rsid w:val="00422596"/>
    <w:rsid w:val="00422BC3"/>
    <w:rsid w:val="00423244"/>
    <w:rsid w:val="00423DD1"/>
    <w:rsid w:val="00423E8F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1C98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021"/>
    <w:rsid w:val="004C27B5"/>
    <w:rsid w:val="004C3B29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2BD"/>
    <w:rsid w:val="005178E5"/>
    <w:rsid w:val="00520FA4"/>
    <w:rsid w:val="00526082"/>
    <w:rsid w:val="0052635A"/>
    <w:rsid w:val="0052681C"/>
    <w:rsid w:val="00526B61"/>
    <w:rsid w:val="00534BAD"/>
    <w:rsid w:val="00537494"/>
    <w:rsid w:val="0054173F"/>
    <w:rsid w:val="005468C2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6CB6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0886"/>
    <w:rsid w:val="006522BE"/>
    <w:rsid w:val="006525D3"/>
    <w:rsid w:val="0065260F"/>
    <w:rsid w:val="006552D0"/>
    <w:rsid w:val="006557F3"/>
    <w:rsid w:val="0065622C"/>
    <w:rsid w:val="00656B89"/>
    <w:rsid w:val="00657A64"/>
    <w:rsid w:val="00663A0C"/>
    <w:rsid w:val="0066694F"/>
    <w:rsid w:val="00667FD1"/>
    <w:rsid w:val="00673873"/>
    <w:rsid w:val="006908AC"/>
    <w:rsid w:val="00697C4B"/>
    <w:rsid w:val="006A654E"/>
    <w:rsid w:val="006B32FA"/>
    <w:rsid w:val="006B65CF"/>
    <w:rsid w:val="006C10D0"/>
    <w:rsid w:val="006C12E9"/>
    <w:rsid w:val="006C1CE4"/>
    <w:rsid w:val="006C20D0"/>
    <w:rsid w:val="006C7BC0"/>
    <w:rsid w:val="006D02DA"/>
    <w:rsid w:val="006D447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176F8"/>
    <w:rsid w:val="00721036"/>
    <w:rsid w:val="007243E9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D6D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3ABC"/>
    <w:rsid w:val="0089142B"/>
    <w:rsid w:val="0089305D"/>
    <w:rsid w:val="0089389D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226F"/>
    <w:rsid w:val="008D3F74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238B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554"/>
    <w:rsid w:val="00984106"/>
    <w:rsid w:val="00986673"/>
    <w:rsid w:val="00990235"/>
    <w:rsid w:val="00992519"/>
    <w:rsid w:val="009A47BB"/>
    <w:rsid w:val="009A6304"/>
    <w:rsid w:val="009A7553"/>
    <w:rsid w:val="009B1D77"/>
    <w:rsid w:val="009B5098"/>
    <w:rsid w:val="009C147C"/>
    <w:rsid w:val="009C2094"/>
    <w:rsid w:val="009C2AE2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17D5D"/>
    <w:rsid w:val="00A25074"/>
    <w:rsid w:val="00A33924"/>
    <w:rsid w:val="00A3589F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D6E26"/>
    <w:rsid w:val="00AE14E6"/>
    <w:rsid w:val="00AE220D"/>
    <w:rsid w:val="00AF23E4"/>
    <w:rsid w:val="00AF7C0E"/>
    <w:rsid w:val="00B0133E"/>
    <w:rsid w:val="00B04804"/>
    <w:rsid w:val="00B04994"/>
    <w:rsid w:val="00B050E7"/>
    <w:rsid w:val="00B136D0"/>
    <w:rsid w:val="00B143E7"/>
    <w:rsid w:val="00B16BE3"/>
    <w:rsid w:val="00B16C92"/>
    <w:rsid w:val="00B17F5D"/>
    <w:rsid w:val="00B214AE"/>
    <w:rsid w:val="00B23460"/>
    <w:rsid w:val="00B2563A"/>
    <w:rsid w:val="00B3167D"/>
    <w:rsid w:val="00B3207E"/>
    <w:rsid w:val="00B3382E"/>
    <w:rsid w:val="00B36F68"/>
    <w:rsid w:val="00B40B2C"/>
    <w:rsid w:val="00B42A01"/>
    <w:rsid w:val="00B43889"/>
    <w:rsid w:val="00B44282"/>
    <w:rsid w:val="00B476A7"/>
    <w:rsid w:val="00B515E5"/>
    <w:rsid w:val="00B5190C"/>
    <w:rsid w:val="00B523B0"/>
    <w:rsid w:val="00B63B8F"/>
    <w:rsid w:val="00B653F9"/>
    <w:rsid w:val="00B65723"/>
    <w:rsid w:val="00B66A85"/>
    <w:rsid w:val="00B677DD"/>
    <w:rsid w:val="00B81CB6"/>
    <w:rsid w:val="00B81F5F"/>
    <w:rsid w:val="00B82FCA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A37FD"/>
    <w:rsid w:val="00BA43E7"/>
    <w:rsid w:val="00BA6BE6"/>
    <w:rsid w:val="00BB2512"/>
    <w:rsid w:val="00BB5C9F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1A44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E3B"/>
    <w:rsid w:val="00CA3E94"/>
    <w:rsid w:val="00CA76C1"/>
    <w:rsid w:val="00CA773A"/>
    <w:rsid w:val="00CB009D"/>
    <w:rsid w:val="00CB01AF"/>
    <w:rsid w:val="00CB165F"/>
    <w:rsid w:val="00CB18E6"/>
    <w:rsid w:val="00CB33AB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41D1"/>
    <w:rsid w:val="00CD60B3"/>
    <w:rsid w:val="00CD61EF"/>
    <w:rsid w:val="00CE1A50"/>
    <w:rsid w:val="00CE2BBE"/>
    <w:rsid w:val="00CE5F90"/>
    <w:rsid w:val="00CF1048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222"/>
    <w:rsid w:val="00D163D9"/>
    <w:rsid w:val="00D17BBF"/>
    <w:rsid w:val="00D2710C"/>
    <w:rsid w:val="00D2744A"/>
    <w:rsid w:val="00D33641"/>
    <w:rsid w:val="00D37CEF"/>
    <w:rsid w:val="00D40CA5"/>
    <w:rsid w:val="00D41BE9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97D6B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005D"/>
    <w:rsid w:val="00E4380B"/>
    <w:rsid w:val="00E441A1"/>
    <w:rsid w:val="00E441D4"/>
    <w:rsid w:val="00E457B0"/>
    <w:rsid w:val="00E46A8D"/>
    <w:rsid w:val="00E51228"/>
    <w:rsid w:val="00E63027"/>
    <w:rsid w:val="00E64686"/>
    <w:rsid w:val="00E656C8"/>
    <w:rsid w:val="00E65F2C"/>
    <w:rsid w:val="00E66047"/>
    <w:rsid w:val="00E70142"/>
    <w:rsid w:val="00E71863"/>
    <w:rsid w:val="00E75068"/>
    <w:rsid w:val="00E75371"/>
    <w:rsid w:val="00E75623"/>
    <w:rsid w:val="00E80DC6"/>
    <w:rsid w:val="00E8343D"/>
    <w:rsid w:val="00E874BB"/>
    <w:rsid w:val="00E87A3F"/>
    <w:rsid w:val="00E907DC"/>
    <w:rsid w:val="00E93B49"/>
    <w:rsid w:val="00E97EF8"/>
    <w:rsid w:val="00EA4334"/>
    <w:rsid w:val="00EA7E43"/>
    <w:rsid w:val="00EB2A5A"/>
    <w:rsid w:val="00EB4332"/>
    <w:rsid w:val="00EB46EF"/>
    <w:rsid w:val="00EB6D0A"/>
    <w:rsid w:val="00EB7064"/>
    <w:rsid w:val="00EC07DF"/>
    <w:rsid w:val="00EC104E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57CC8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176A"/>
    <w:rsid w:val="00FA396A"/>
    <w:rsid w:val="00FA43E3"/>
    <w:rsid w:val="00FA551F"/>
    <w:rsid w:val="00FA6008"/>
    <w:rsid w:val="00FA6E10"/>
    <w:rsid w:val="00FB2B92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5172BD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10">
    <w:name w:val="Σώμα κείμενου 211"/>
    <w:basedOn w:val="a"/>
    <w:rsid w:val="0095238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7A08-283C-4621-842A-584A9CEB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5245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2025-10-16T10:39:00Z</cp:lastPrinted>
  <dcterms:created xsi:type="dcterms:W3CDTF">2025-10-16T10:32:00Z</dcterms:created>
  <dcterms:modified xsi:type="dcterms:W3CDTF">2025-10-21T05:55:00Z</dcterms:modified>
</cp:coreProperties>
</file>