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2263" w:rsidRPr="008D226F" w:rsidRDefault="00F278FF" w:rsidP="00572263">
      <w:pPr>
        <w:autoSpaceDE w:val="0"/>
        <w:rPr>
          <w:rFonts w:ascii="Arial" w:eastAsia="Arial" w:hAnsi="Arial" w:cs="Arial"/>
          <w:b/>
          <w:bCs/>
          <w:sz w:val="22"/>
          <w:szCs w:val="22"/>
        </w:rPr>
      </w:pPr>
      <w:r w:rsidRPr="009274E0">
        <w:rPr>
          <w:rFonts w:ascii="Arial" w:eastAsia="Arial" w:hAnsi="Arial" w:cs="Arial"/>
          <w:b/>
          <w:bCs/>
          <w:sz w:val="22"/>
          <w:szCs w:val="22"/>
        </w:rPr>
        <w:t xml:space="preserve">                                                                                               </w:t>
      </w:r>
      <w:r w:rsidR="00572263" w:rsidRPr="008D226F">
        <w:rPr>
          <w:rFonts w:ascii="Arial" w:eastAsia="Arial" w:hAnsi="Arial" w:cs="Arial"/>
          <w:b/>
          <w:bCs/>
          <w:sz w:val="22"/>
          <w:szCs w:val="22"/>
        </w:rPr>
        <w:t>ΑΝΑΡΤΗΤΕΑ ΣΤΗ ΔΙΑΥΓΕΙΑ</w:t>
      </w:r>
      <w:r w:rsidR="00572263" w:rsidRPr="009274E0">
        <w:rPr>
          <w:rFonts w:ascii="Arial" w:eastAsia="Arial" w:hAnsi="Arial" w:cs="Arial"/>
          <w:b/>
          <w:bCs/>
          <w:sz w:val="22"/>
          <w:szCs w:val="22"/>
        </w:rPr>
        <w:t xml:space="preserve">  </w:t>
      </w:r>
      <w:r w:rsidR="00572263"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72263" w:rsidRPr="008D226F">
        <w:rPr>
          <w:rFonts w:ascii="Arial" w:eastAsia="Arial" w:hAnsi="Arial" w:cs="Arial"/>
          <w:b/>
          <w:bCs/>
          <w:sz w:val="22"/>
          <w:szCs w:val="22"/>
        </w:rPr>
        <w:t xml:space="preserve">          </w:t>
      </w:r>
      <w:r w:rsidR="00572263">
        <w:rPr>
          <w:rFonts w:ascii="Arial" w:eastAsia="Arial" w:hAnsi="Arial" w:cs="Arial"/>
          <w:b/>
          <w:bCs/>
          <w:sz w:val="22"/>
          <w:szCs w:val="22"/>
        </w:rPr>
        <w:t xml:space="preserve">   </w:t>
      </w:r>
    </w:p>
    <w:p w:rsidR="00572263" w:rsidRPr="008D226F" w:rsidRDefault="00572263" w:rsidP="00572263">
      <w:pPr>
        <w:autoSpaceDE w:val="0"/>
        <w:rPr>
          <w:rFonts w:ascii="Arial" w:hAnsi="Arial" w:cs="Arial"/>
          <w:sz w:val="22"/>
          <w:szCs w:val="22"/>
        </w:rPr>
      </w:pPr>
      <w:r w:rsidRPr="008D226F">
        <w:rPr>
          <w:rFonts w:ascii="Arial" w:eastAsia="Arial" w:hAnsi="Arial" w:cs="Arial"/>
          <w:b/>
          <w:bCs/>
          <w:sz w:val="22"/>
          <w:szCs w:val="22"/>
        </w:rPr>
        <w:t xml:space="preserve">                                                                                             Λιβαδειά  </w:t>
      </w:r>
      <w:r>
        <w:rPr>
          <w:rFonts w:ascii="Arial" w:eastAsia="Arial" w:hAnsi="Arial" w:cs="Arial"/>
          <w:b/>
          <w:bCs/>
          <w:sz w:val="22"/>
          <w:szCs w:val="22"/>
        </w:rPr>
        <w:t>15</w:t>
      </w:r>
      <w:r w:rsidRPr="008D226F">
        <w:rPr>
          <w:rFonts w:ascii="Arial" w:eastAsia="Arial" w:hAnsi="Arial" w:cs="Arial"/>
          <w:b/>
          <w:bCs/>
          <w:sz w:val="22"/>
          <w:szCs w:val="22"/>
        </w:rPr>
        <w:t xml:space="preserve"> /10/202</w:t>
      </w:r>
      <w:r>
        <w:rPr>
          <w:rFonts w:ascii="Arial" w:eastAsia="Arial" w:hAnsi="Arial" w:cs="Arial"/>
          <w:b/>
          <w:bCs/>
          <w:sz w:val="22"/>
          <w:szCs w:val="22"/>
        </w:rPr>
        <w:t>5</w:t>
      </w:r>
    </w:p>
    <w:p w:rsidR="00572263" w:rsidRPr="008D226F" w:rsidRDefault="00572263" w:rsidP="00572263">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Pr>
          <w:rFonts w:ascii="Arial" w:eastAsia="Arial" w:hAnsi="Arial" w:cs="Arial"/>
          <w:b/>
          <w:sz w:val="22"/>
          <w:szCs w:val="22"/>
        </w:rPr>
        <w:t xml:space="preserve">        </w:t>
      </w:r>
      <w:r w:rsidR="00ED7B3C">
        <w:rPr>
          <w:rFonts w:ascii="Arial" w:eastAsia="Arial" w:hAnsi="Arial" w:cs="Arial"/>
          <w:b/>
          <w:sz w:val="22"/>
          <w:szCs w:val="22"/>
        </w:rPr>
        <w:t xml:space="preserve">    </w:t>
      </w:r>
      <w:r w:rsidRPr="008D226F">
        <w:rPr>
          <w:rFonts w:ascii="Arial" w:eastAsia="Arial" w:hAnsi="Arial" w:cs="Arial"/>
          <w:b/>
          <w:sz w:val="22"/>
          <w:szCs w:val="22"/>
        </w:rPr>
        <w:t xml:space="preserve"> 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ED7B3C">
        <w:rPr>
          <w:rFonts w:ascii="Arial" w:eastAsia="Calibri" w:hAnsi="Arial" w:cs="Arial"/>
          <w:b/>
          <w:sz w:val="22"/>
          <w:szCs w:val="22"/>
        </w:rPr>
        <w:t>20636</w:t>
      </w:r>
      <w:r w:rsidRPr="008D226F">
        <w:rPr>
          <w:rFonts w:ascii="Arial" w:eastAsia="Calibri" w:hAnsi="Arial" w:cs="Arial"/>
          <w:b/>
          <w:sz w:val="22"/>
          <w:szCs w:val="22"/>
        </w:rPr>
        <w:t xml:space="preserve"> </w:t>
      </w:r>
    </w:p>
    <w:p w:rsidR="003C235F" w:rsidRPr="009274E0" w:rsidRDefault="00F278FF" w:rsidP="001E1019">
      <w:pPr>
        <w:suppressAutoHyphens w:val="0"/>
        <w:autoSpaceDE w:val="0"/>
        <w:rPr>
          <w:sz w:val="22"/>
          <w:szCs w:val="22"/>
        </w:rPr>
      </w:pPr>
      <w:r w:rsidRPr="009274E0">
        <w:rPr>
          <w:rFonts w:ascii="Arial" w:eastAsia="Arial" w:hAnsi="Arial" w:cs="Arial"/>
          <w:b/>
          <w:bCs/>
          <w:sz w:val="22"/>
          <w:szCs w:val="22"/>
        </w:rPr>
        <w:t xml:space="preserve">   </w:t>
      </w: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9628EC">
        <w:rPr>
          <w:rFonts w:ascii="Arial" w:hAnsi="Arial" w:cs="Arial"/>
          <w:b/>
          <w:sz w:val="22"/>
          <w:szCs w:val="22"/>
        </w:rPr>
        <w:t>7</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9628EC">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171F1B">
        <w:rPr>
          <w:rFonts w:ascii="Arial" w:hAnsi="Arial" w:cs="Arial"/>
          <w:b/>
          <w:sz w:val="22"/>
          <w:szCs w:val="22"/>
        </w:rPr>
        <w:t>3</w:t>
      </w:r>
      <w:r w:rsidR="00572263" w:rsidRPr="00572263">
        <w:rPr>
          <w:rFonts w:ascii="Arial" w:hAnsi="Arial" w:cs="Arial"/>
          <w:b/>
          <w:sz w:val="22"/>
          <w:szCs w:val="22"/>
        </w:rPr>
        <w:t>8</w:t>
      </w:r>
      <w:r w:rsidR="00D819DA">
        <w:rPr>
          <w:rFonts w:ascii="Arial" w:hAnsi="Arial" w:cs="Arial"/>
          <w:b/>
          <w:sz w:val="22"/>
          <w:szCs w:val="22"/>
        </w:rPr>
        <w:t>1</w:t>
      </w:r>
    </w:p>
    <w:p w:rsidR="00D819DA" w:rsidRPr="00D819DA" w:rsidRDefault="00D819DA" w:rsidP="00D819DA">
      <w:pPr>
        <w:rPr>
          <w:rFonts w:ascii="Arial" w:hAnsi="Arial" w:cs="Arial"/>
          <w:b/>
          <w:sz w:val="22"/>
          <w:szCs w:val="22"/>
        </w:rPr>
      </w:pPr>
      <w:r w:rsidRPr="00D819DA">
        <w:rPr>
          <w:rFonts w:ascii="Arial" w:hAnsi="Arial" w:cs="Arial"/>
          <w:b/>
          <w:sz w:val="22"/>
          <w:szCs w:val="22"/>
        </w:rPr>
        <w:t xml:space="preserve">Τροποποίηση  εν μέρει της </w:t>
      </w:r>
      <w:proofErr w:type="spellStart"/>
      <w:r w:rsidRPr="00D819DA">
        <w:rPr>
          <w:rFonts w:ascii="Arial" w:hAnsi="Arial" w:cs="Arial"/>
          <w:b/>
          <w:sz w:val="22"/>
          <w:szCs w:val="22"/>
        </w:rPr>
        <w:t>αρίθμ</w:t>
      </w:r>
      <w:proofErr w:type="spellEnd"/>
      <w:r w:rsidRPr="00D819DA">
        <w:rPr>
          <w:rFonts w:ascii="Arial" w:hAnsi="Arial" w:cs="Arial"/>
          <w:b/>
          <w:sz w:val="22"/>
          <w:szCs w:val="22"/>
        </w:rPr>
        <w:t xml:space="preserve">. 307/2025 </w:t>
      </w:r>
      <w:r w:rsidR="00ED7B3C" w:rsidRPr="00D819DA">
        <w:rPr>
          <w:rFonts w:ascii="Arial" w:hAnsi="Arial" w:cs="Arial"/>
          <w:b/>
          <w:sz w:val="22"/>
          <w:szCs w:val="22"/>
        </w:rPr>
        <w:t xml:space="preserve">( ΑΔΑ : 6ΝΩΦΩΛΗ-ΛΝ7) </w:t>
      </w:r>
      <w:r w:rsidRPr="00D819DA">
        <w:rPr>
          <w:rFonts w:ascii="Arial" w:hAnsi="Arial" w:cs="Arial"/>
          <w:b/>
          <w:sz w:val="22"/>
          <w:szCs w:val="22"/>
        </w:rPr>
        <w:t xml:space="preserve">Απόφασης Δημοτικής Επιτροπής Δήμου </w:t>
      </w:r>
      <w:proofErr w:type="spellStart"/>
      <w:r w:rsidRPr="00D819DA">
        <w:rPr>
          <w:rFonts w:ascii="Arial" w:hAnsi="Arial" w:cs="Arial"/>
          <w:b/>
          <w:sz w:val="22"/>
          <w:szCs w:val="22"/>
        </w:rPr>
        <w:t>Λεβαδέων</w:t>
      </w:r>
      <w:proofErr w:type="spellEnd"/>
      <w:r w:rsidRPr="00D819DA">
        <w:rPr>
          <w:rFonts w:ascii="Arial" w:hAnsi="Arial" w:cs="Arial"/>
          <w:b/>
          <w:sz w:val="22"/>
          <w:szCs w:val="22"/>
        </w:rPr>
        <w:t xml:space="preserve"> λόγω αντικατάστασης μέλους της Επιτροπής Διερεύνησης Τιμών και τροποποίηση του τίτλου πρότασης σε </w:t>
      </w:r>
      <w:r w:rsidRPr="00D819DA">
        <w:rPr>
          <w:rFonts w:ascii="Arial" w:eastAsia="Arial Unicode MS" w:hAnsi="Arial" w:cs="Arial"/>
          <w:b/>
          <w:sz w:val="22"/>
          <w:szCs w:val="22"/>
        </w:rPr>
        <w:t>«</w:t>
      </w:r>
      <w:r w:rsidRPr="00D819DA">
        <w:rPr>
          <w:rFonts w:ascii="Arial" w:eastAsia="Arial Unicode MS" w:hAnsi="Arial" w:cs="Arial"/>
          <w:b/>
          <w:bCs/>
          <w:sz w:val="22"/>
          <w:szCs w:val="22"/>
        </w:rPr>
        <w:t xml:space="preserve">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 </w:t>
      </w:r>
      <w:r w:rsidRPr="00D819DA">
        <w:rPr>
          <w:rFonts w:ascii="Arial" w:hAnsi="Arial" w:cs="Arial"/>
          <w:b/>
          <w:sz w:val="22"/>
          <w:szCs w:val="22"/>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r>
        <w:rPr>
          <w:rFonts w:ascii="Arial" w:hAnsi="Arial" w:cs="Arial"/>
          <w:b/>
          <w:sz w:val="22"/>
          <w:szCs w:val="22"/>
        </w:rPr>
        <w:t>.</w:t>
      </w:r>
    </w:p>
    <w:p w:rsidR="00572263" w:rsidRPr="00D819DA" w:rsidRDefault="00572263" w:rsidP="00572263">
      <w:pPr>
        <w:rPr>
          <w:rFonts w:ascii="Arial" w:hAnsi="Arial" w:cs="Arial"/>
          <w:sz w:val="22"/>
          <w:szCs w:val="22"/>
        </w:rPr>
      </w:pPr>
    </w:p>
    <w:p w:rsidR="00572263" w:rsidRPr="00D819DA" w:rsidRDefault="00572263" w:rsidP="00572263">
      <w:pPr>
        <w:rPr>
          <w:rFonts w:ascii="Arial" w:hAnsi="Arial" w:cs="Arial"/>
          <w:sz w:val="22"/>
          <w:szCs w:val="22"/>
        </w:rPr>
      </w:pPr>
    </w:p>
    <w:p w:rsidR="009628EC" w:rsidRDefault="00795CE2" w:rsidP="009628EC">
      <w:pPr>
        <w:pStyle w:val="ad"/>
        <w:spacing w:line="288" w:lineRule="auto"/>
        <w:ind w:left="-142"/>
        <w:rPr>
          <w:rFonts w:ascii="Arial" w:hAnsi="Arial" w:cs="Arial"/>
          <w:sz w:val="22"/>
          <w:szCs w:val="22"/>
        </w:rPr>
      </w:pPr>
      <w:r>
        <w:rPr>
          <w:rFonts w:ascii="Arial" w:hAnsi="Arial" w:cs="Arial"/>
          <w:sz w:val="22"/>
          <w:szCs w:val="22"/>
        </w:rPr>
        <w:t xml:space="preserve">        </w:t>
      </w:r>
      <w:r w:rsidR="00592A0F" w:rsidRPr="0093097D">
        <w:rPr>
          <w:rFonts w:ascii="Arial" w:hAnsi="Arial" w:cs="Arial"/>
          <w:sz w:val="22"/>
          <w:szCs w:val="22"/>
        </w:rPr>
        <w:t xml:space="preserve">Στη Λιβαδειά σήμερα   </w:t>
      </w:r>
      <w:r w:rsidR="009628EC">
        <w:rPr>
          <w:rFonts w:ascii="Arial" w:hAnsi="Arial" w:cs="Arial"/>
          <w:sz w:val="22"/>
          <w:szCs w:val="22"/>
        </w:rPr>
        <w:t>14</w:t>
      </w:r>
      <w:r w:rsidR="00592A0F" w:rsidRPr="0093097D">
        <w:rPr>
          <w:rFonts w:ascii="Arial" w:hAnsi="Arial" w:cs="Arial"/>
          <w:sz w:val="22"/>
          <w:szCs w:val="22"/>
          <w:vertAlign w:val="superscript"/>
        </w:rPr>
        <w:t>η</w:t>
      </w:r>
      <w:r w:rsidR="00592A0F" w:rsidRPr="0093097D">
        <w:rPr>
          <w:rFonts w:ascii="Arial" w:hAnsi="Arial" w:cs="Arial"/>
          <w:sz w:val="22"/>
          <w:szCs w:val="22"/>
        </w:rPr>
        <w:t xml:space="preserve">    </w:t>
      </w:r>
      <w:r w:rsidR="00171F1B">
        <w:rPr>
          <w:rFonts w:ascii="Arial" w:hAnsi="Arial" w:cs="Arial"/>
          <w:sz w:val="22"/>
          <w:szCs w:val="22"/>
        </w:rPr>
        <w:t>Οκτωβρίου</w:t>
      </w:r>
      <w:r w:rsidR="00592A0F" w:rsidRPr="0093097D">
        <w:rPr>
          <w:rFonts w:ascii="Arial" w:hAnsi="Arial" w:cs="Arial"/>
          <w:sz w:val="22"/>
          <w:szCs w:val="22"/>
        </w:rPr>
        <w:t xml:space="preserve">   202</w:t>
      </w:r>
      <w:r w:rsidR="0044338C" w:rsidRPr="0044338C">
        <w:rPr>
          <w:rFonts w:ascii="Arial" w:hAnsi="Arial" w:cs="Arial"/>
          <w:sz w:val="22"/>
          <w:szCs w:val="22"/>
        </w:rPr>
        <w:t>5</w:t>
      </w:r>
      <w:r w:rsidR="00592A0F" w:rsidRPr="0093097D">
        <w:rPr>
          <w:rFonts w:ascii="Arial" w:hAnsi="Arial" w:cs="Arial"/>
          <w:sz w:val="22"/>
          <w:szCs w:val="22"/>
        </w:rPr>
        <w:t xml:space="preserve">  ημέρα  </w:t>
      </w:r>
      <w:r w:rsidR="00171F1B">
        <w:rPr>
          <w:rFonts w:ascii="Arial" w:hAnsi="Arial" w:cs="Arial"/>
          <w:sz w:val="22"/>
          <w:szCs w:val="22"/>
        </w:rPr>
        <w:t>Τρίτη</w:t>
      </w:r>
      <w:r w:rsidR="00592A0F" w:rsidRPr="0093097D">
        <w:rPr>
          <w:rFonts w:ascii="Arial" w:hAnsi="Arial" w:cs="Arial"/>
          <w:sz w:val="22"/>
          <w:szCs w:val="22"/>
        </w:rPr>
        <w:t xml:space="preserve">  και, ώρα 1</w:t>
      </w:r>
      <w:r w:rsidR="009628EC">
        <w:rPr>
          <w:rFonts w:ascii="Arial" w:hAnsi="Arial" w:cs="Arial"/>
          <w:sz w:val="22"/>
          <w:szCs w:val="22"/>
        </w:rPr>
        <w:t>3.45</w:t>
      </w:r>
      <w:r w:rsidR="00592A0F" w:rsidRPr="0093097D">
        <w:rPr>
          <w:rFonts w:ascii="Arial" w:hAnsi="Arial" w:cs="Arial"/>
          <w:sz w:val="22"/>
          <w:szCs w:val="22"/>
        </w:rPr>
        <w:t xml:space="preserve">  και στην αίθουσα συνεδριάσεων του Δημοτικού Συμβουλίου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μετά την από  </w:t>
      </w:r>
      <w:r w:rsidR="001E7987">
        <w:rPr>
          <w:rFonts w:ascii="Arial" w:hAnsi="Arial" w:cs="Arial"/>
          <w:sz w:val="22"/>
          <w:szCs w:val="22"/>
        </w:rPr>
        <w:t xml:space="preserve"> </w:t>
      </w:r>
      <w:r w:rsidR="009628EC">
        <w:rPr>
          <w:rFonts w:ascii="Arial" w:hAnsi="Arial" w:cs="Arial"/>
          <w:sz w:val="22"/>
          <w:szCs w:val="22"/>
        </w:rPr>
        <w:t>20273</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-202</w:t>
      </w:r>
      <w:r w:rsidR="009628EC">
        <w:rPr>
          <w:rFonts w:ascii="Arial" w:hAnsi="Arial" w:cs="Arial"/>
          <w:sz w:val="22"/>
          <w:szCs w:val="22"/>
        </w:rPr>
        <w:t>5</w:t>
      </w:r>
      <w:r w:rsidR="00CF0A56">
        <w:rPr>
          <w:rFonts w:ascii="Arial" w:hAnsi="Arial" w:cs="Arial"/>
          <w:sz w:val="22"/>
          <w:szCs w:val="22"/>
        </w:rPr>
        <w:t xml:space="preserve"> </w:t>
      </w:r>
      <w:r w:rsidR="00592A0F" w:rsidRPr="0093097D">
        <w:rPr>
          <w:rFonts w:ascii="Arial" w:hAnsi="Arial" w:cs="Arial"/>
          <w:sz w:val="22"/>
          <w:szCs w:val="22"/>
        </w:rPr>
        <w:t xml:space="preserve"> έγγραφη πρόσκληση του  Προέδρου της (Δημάρχου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592A0F" w:rsidRPr="0093097D">
        <w:rPr>
          <w:rFonts w:ascii="Arial" w:hAnsi="Arial" w:cs="Arial"/>
          <w:sz w:val="22"/>
          <w:szCs w:val="22"/>
          <w:vertAlign w:val="superscript"/>
        </w:rPr>
        <w:t>Α</w:t>
      </w:r>
      <w:r w:rsidR="00592A0F" w:rsidRPr="0093097D">
        <w:rPr>
          <w:rFonts w:ascii="Arial" w:hAnsi="Arial" w:cs="Arial"/>
          <w:sz w:val="22"/>
          <w:szCs w:val="22"/>
        </w:rPr>
        <w:t xml:space="preserve"> παρ. 1 του Ν. 3852/2010 όπως αυτό τροποποιήθηκε από το άρθρο 9 του Ν. 5056/2023 - </w:t>
      </w:r>
      <w:r w:rsidR="009628EC">
        <w:rPr>
          <w:rFonts w:ascii="Arial" w:hAnsi="Arial" w:cs="Arial"/>
          <w:sz w:val="22"/>
          <w:szCs w:val="22"/>
        </w:rPr>
        <w:t>Αρμοδιότητες Δημοτικής Επιτροπής.</w:t>
      </w:r>
    </w:p>
    <w:p w:rsidR="00061A1B" w:rsidRDefault="00061A1B" w:rsidP="00061A1B">
      <w:pPr>
        <w:pStyle w:val="ad"/>
        <w:spacing w:line="288" w:lineRule="auto"/>
        <w:ind w:left="-142"/>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061A1B" w:rsidRDefault="00061A1B" w:rsidP="00061A1B">
      <w:pPr>
        <w:pStyle w:val="35"/>
        <w:ind w:left="284"/>
        <w:jc w:val="both"/>
        <w:rPr>
          <w:rFonts w:ascii="Arial" w:hAnsi="Arial" w:cs="Arial"/>
          <w:sz w:val="22"/>
          <w:szCs w:val="22"/>
        </w:rPr>
      </w:pPr>
    </w:p>
    <w:p w:rsidR="00061A1B" w:rsidRDefault="00061A1B" w:rsidP="00061A1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061A1B" w:rsidRDefault="00061A1B" w:rsidP="00061A1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061A1B" w:rsidRDefault="00061A1B" w:rsidP="00061A1B">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p>
    <w:p w:rsidR="00061A1B" w:rsidRDefault="00061A1B" w:rsidP="00061A1B">
      <w:pPr>
        <w:tabs>
          <w:tab w:val="left" w:pos="360"/>
          <w:tab w:val="left" w:pos="6237"/>
        </w:tabs>
        <w:ind w:right="-335"/>
        <w:rPr>
          <w:rFonts w:ascii="Arial" w:hAnsi="Arial" w:cs="Arial"/>
          <w:sz w:val="22"/>
          <w:szCs w:val="22"/>
        </w:rPr>
      </w:pPr>
    </w:p>
    <w:p w:rsidR="008968DB" w:rsidRPr="0093097D" w:rsidRDefault="008968DB" w:rsidP="009628EC">
      <w:pPr>
        <w:pStyle w:val="35"/>
        <w:ind w:left="-142"/>
        <w:jc w:val="both"/>
        <w:rPr>
          <w:rFonts w:ascii="Arial" w:hAnsi="Arial" w:cs="Arial"/>
          <w:sz w:val="22"/>
          <w:szCs w:val="22"/>
        </w:rPr>
      </w:pPr>
      <w:r w:rsidRPr="0093097D">
        <w:rPr>
          <w:rFonts w:ascii="Arial" w:hAnsi="Arial" w:cs="Arial"/>
          <w:sz w:val="22"/>
          <w:szCs w:val="22"/>
        </w:rPr>
        <w:t xml:space="preserve">     </w:t>
      </w:r>
    </w:p>
    <w:p w:rsidR="00592A0F" w:rsidRPr="0093097D" w:rsidRDefault="00592A0F" w:rsidP="00592A0F">
      <w:pPr>
        <w:tabs>
          <w:tab w:val="left" w:pos="360"/>
          <w:tab w:val="left" w:pos="6237"/>
        </w:tabs>
        <w:rPr>
          <w:rFonts w:ascii="Arial" w:hAnsi="Arial" w:cs="Arial"/>
          <w:sz w:val="22"/>
          <w:szCs w:val="22"/>
        </w:rPr>
      </w:pPr>
    </w:p>
    <w:p w:rsidR="00B3596C" w:rsidRDefault="008968DB" w:rsidP="008968DB">
      <w:pPr>
        <w:tabs>
          <w:tab w:val="left" w:pos="360"/>
          <w:tab w:val="left" w:pos="6237"/>
        </w:tabs>
        <w:ind w:right="-335"/>
        <w:rPr>
          <w:rFonts w:ascii="Arial" w:eastAsia="Arial" w:hAnsi="Arial" w:cs="Arial"/>
          <w:sz w:val="22"/>
          <w:szCs w:val="22"/>
        </w:rPr>
      </w:pPr>
      <w:r>
        <w:rPr>
          <w:rFonts w:ascii="Arial" w:hAnsi="Arial" w:cs="Arial"/>
          <w:sz w:val="22"/>
          <w:szCs w:val="22"/>
        </w:rPr>
        <w:t xml:space="preserve">      </w:t>
      </w:r>
      <w:r w:rsidR="00F71B6F" w:rsidRPr="00EA415E">
        <w:rPr>
          <w:rFonts w:ascii="Arial" w:eastAsia="Arial" w:hAnsi="Arial" w:cs="Arial"/>
          <w:sz w:val="22"/>
          <w:szCs w:val="22"/>
        </w:rPr>
        <w:t xml:space="preserve">     Ο Πρόεδρος της Δημοτικής  Επιτροπής εισηγούμενος το  </w:t>
      </w:r>
      <w:r w:rsidR="00850577">
        <w:rPr>
          <w:rFonts w:ascii="Arial" w:eastAsia="Arial" w:hAnsi="Arial" w:cs="Arial"/>
          <w:sz w:val="22"/>
          <w:szCs w:val="22"/>
        </w:rPr>
        <w:t>9</w:t>
      </w:r>
      <w:r w:rsidR="00F71B6F" w:rsidRPr="00EA415E">
        <w:rPr>
          <w:rFonts w:ascii="Arial" w:eastAsia="Arial" w:hAnsi="Arial" w:cs="Arial"/>
          <w:sz w:val="22"/>
          <w:szCs w:val="22"/>
          <w:vertAlign w:val="superscript"/>
        </w:rPr>
        <w:t>ο</w:t>
      </w:r>
      <w:r w:rsidR="00F71B6F" w:rsidRPr="00EA415E">
        <w:rPr>
          <w:rFonts w:ascii="Arial" w:eastAsia="Arial" w:hAnsi="Arial" w:cs="Arial"/>
          <w:sz w:val="22"/>
          <w:szCs w:val="22"/>
        </w:rPr>
        <w:t xml:space="preserve"> θέμα της ημερήσιας διάταξης  έθεσε υπόψη των μελών τ</w:t>
      </w:r>
      <w:r w:rsidR="00572263">
        <w:rPr>
          <w:rFonts w:ascii="Arial" w:eastAsia="Arial" w:hAnsi="Arial" w:cs="Arial"/>
          <w:sz w:val="22"/>
          <w:szCs w:val="22"/>
        </w:rPr>
        <w:t xml:space="preserve">ην με </w:t>
      </w:r>
      <w:proofErr w:type="spellStart"/>
      <w:r w:rsidR="00F71B6F" w:rsidRPr="00EA415E">
        <w:rPr>
          <w:rFonts w:ascii="Arial" w:eastAsia="Arial" w:hAnsi="Arial" w:cs="Arial"/>
          <w:sz w:val="22"/>
          <w:szCs w:val="22"/>
        </w:rPr>
        <w:t>αριθμ</w:t>
      </w:r>
      <w:proofErr w:type="spellEnd"/>
      <w:r w:rsidR="00F71B6F" w:rsidRPr="00EA415E">
        <w:rPr>
          <w:rFonts w:ascii="Arial" w:eastAsia="Arial" w:hAnsi="Arial" w:cs="Arial"/>
          <w:sz w:val="22"/>
          <w:szCs w:val="22"/>
        </w:rPr>
        <w:t>.</w:t>
      </w:r>
      <w:r w:rsidR="00F71B6F">
        <w:rPr>
          <w:rFonts w:ascii="Arial" w:eastAsia="Arial" w:hAnsi="Arial" w:cs="Arial"/>
          <w:sz w:val="22"/>
          <w:szCs w:val="22"/>
        </w:rPr>
        <w:t xml:space="preserve"> </w:t>
      </w:r>
      <w:proofErr w:type="spellStart"/>
      <w:r w:rsidR="00F71B6F">
        <w:rPr>
          <w:rFonts w:ascii="Arial" w:eastAsia="Arial" w:hAnsi="Arial" w:cs="Arial"/>
          <w:sz w:val="22"/>
          <w:szCs w:val="22"/>
        </w:rPr>
        <w:t>πρωτ</w:t>
      </w:r>
      <w:proofErr w:type="spellEnd"/>
      <w:r w:rsidR="00F71B6F">
        <w:rPr>
          <w:rFonts w:ascii="Arial" w:eastAsia="Arial" w:hAnsi="Arial" w:cs="Arial"/>
          <w:sz w:val="22"/>
          <w:szCs w:val="22"/>
        </w:rPr>
        <w:t>.</w:t>
      </w:r>
      <w:r w:rsidR="00F71B6F" w:rsidRPr="00EA415E">
        <w:rPr>
          <w:rFonts w:ascii="Arial" w:eastAsia="Arial" w:hAnsi="Arial" w:cs="Arial"/>
          <w:sz w:val="22"/>
          <w:szCs w:val="22"/>
        </w:rPr>
        <w:t xml:space="preserve"> </w:t>
      </w:r>
      <w:r w:rsidR="00A07690">
        <w:rPr>
          <w:rFonts w:ascii="Arial" w:eastAsia="Arial" w:hAnsi="Arial" w:cs="Arial"/>
          <w:sz w:val="22"/>
          <w:szCs w:val="22"/>
        </w:rPr>
        <w:t>20</w:t>
      </w:r>
      <w:r w:rsidR="00572263">
        <w:rPr>
          <w:rFonts w:ascii="Arial" w:eastAsia="Arial" w:hAnsi="Arial" w:cs="Arial"/>
          <w:sz w:val="22"/>
          <w:szCs w:val="22"/>
        </w:rPr>
        <w:t>05</w:t>
      </w:r>
      <w:r w:rsidR="001C3406">
        <w:rPr>
          <w:rFonts w:ascii="Arial" w:eastAsia="Arial" w:hAnsi="Arial" w:cs="Arial"/>
          <w:sz w:val="22"/>
          <w:szCs w:val="22"/>
        </w:rPr>
        <w:t>1</w:t>
      </w:r>
      <w:r w:rsidR="00F71B6F" w:rsidRPr="00EA415E">
        <w:rPr>
          <w:rFonts w:ascii="Arial" w:eastAsia="Arial" w:hAnsi="Arial" w:cs="Arial"/>
          <w:sz w:val="22"/>
          <w:szCs w:val="22"/>
        </w:rPr>
        <w:t>/</w:t>
      </w:r>
      <w:r w:rsidR="00A07690">
        <w:rPr>
          <w:rFonts w:ascii="Arial" w:eastAsia="Arial" w:hAnsi="Arial" w:cs="Arial"/>
          <w:sz w:val="22"/>
          <w:szCs w:val="22"/>
        </w:rPr>
        <w:t>0</w:t>
      </w:r>
      <w:r w:rsidR="00572263">
        <w:rPr>
          <w:rFonts w:ascii="Arial" w:eastAsia="Arial" w:hAnsi="Arial" w:cs="Arial"/>
          <w:sz w:val="22"/>
          <w:szCs w:val="22"/>
        </w:rPr>
        <w:t>8</w:t>
      </w:r>
      <w:r w:rsidR="00F71B6F" w:rsidRPr="00EA415E">
        <w:rPr>
          <w:rFonts w:ascii="Arial" w:eastAsia="Arial" w:hAnsi="Arial" w:cs="Arial"/>
          <w:sz w:val="22"/>
          <w:szCs w:val="22"/>
        </w:rPr>
        <w:t>-</w:t>
      </w:r>
      <w:r w:rsidR="00A07690">
        <w:rPr>
          <w:rFonts w:ascii="Arial" w:eastAsia="Arial" w:hAnsi="Arial" w:cs="Arial"/>
          <w:sz w:val="22"/>
          <w:szCs w:val="22"/>
        </w:rPr>
        <w:t>10</w:t>
      </w:r>
      <w:r w:rsidR="00F71B6F" w:rsidRPr="00EA415E">
        <w:rPr>
          <w:rFonts w:ascii="Arial" w:eastAsia="Arial" w:hAnsi="Arial" w:cs="Arial"/>
          <w:sz w:val="22"/>
          <w:szCs w:val="22"/>
        </w:rPr>
        <w:t>-202</w:t>
      </w:r>
      <w:r w:rsidR="00A07690">
        <w:rPr>
          <w:rFonts w:ascii="Arial" w:eastAsia="Arial" w:hAnsi="Arial" w:cs="Arial"/>
          <w:sz w:val="22"/>
          <w:szCs w:val="22"/>
        </w:rPr>
        <w:t>5</w:t>
      </w:r>
      <w:r w:rsidR="00F71B6F" w:rsidRPr="00EA415E">
        <w:rPr>
          <w:rFonts w:ascii="Arial" w:eastAsia="Arial" w:hAnsi="Arial" w:cs="Arial"/>
          <w:sz w:val="22"/>
          <w:szCs w:val="22"/>
        </w:rPr>
        <w:t xml:space="preserve"> </w:t>
      </w:r>
      <w:r w:rsidR="00572263">
        <w:rPr>
          <w:rFonts w:ascii="Arial" w:eastAsia="Arial" w:hAnsi="Arial" w:cs="Arial"/>
          <w:sz w:val="22"/>
          <w:szCs w:val="22"/>
        </w:rPr>
        <w:t xml:space="preserve"> έγγραφη εισήγηση της Δ/</w:t>
      </w:r>
      <w:proofErr w:type="spellStart"/>
      <w:r w:rsidR="00572263">
        <w:rPr>
          <w:rFonts w:ascii="Arial" w:eastAsia="Arial" w:hAnsi="Arial" w:cs="Arial"/>
          <w:sz w:val="22"/>
          <w:szCs w:val="22"/>
        </w:rPr>
        <w:t>νσης</w:t>
      </w:r>
      <w:proofErr w:type="spellEnd"/>
      <w:r w:rsidR="00572263">
        <w:rPr>
          <w:rFonts w:ascii="Arial" w:eastAsia="Arial" w:hAnsi="Arial" w:cs="Arial"/>
          <w:sz w:val="22"/>
          <w:szCs w:val="22"/>
        </w:rPr>
        <w:t xml:space="preserve"> Τεχνικών Υπηρεσιών</w:t>
      </w:r>
      <w:r w:rsidR="00901F35">
        <w:rPr>
          <w:rFonts w:ascii="Arial" w:eastAsia="Arial" w:hAnsi="Arial" w:cs="Arial"/>
          <w:sz w:val="22"/>
          <w:szCs w:val="22"/>
        </w:rPr>
        <w:t xml:space="preserve"> του </w:t>
      </w:r>
      <w:r w:rsidR="00901F35" w:rsidRPr="00824EAF">
        <w:rPr>
          <w:rFonts w:ascii="Arial" w:hAnsi="Arial" w:cs="Arial"/>
          <w:sz w:val="22"/>
          <w:szCs w:val="22"/>
        </w:rPr>
        <w:t xml:space="preserve">Δήμου </w:t>
      </w:r>
      <w:proofErr w:type="spellStart"/>
      <w:r w:rsidR="00901F35" w:rsidRPr="00824EAF">
        <w:rPr>
          <w:rFonts w:ascii="Arial" w:hAnsi="Arial" w:cs="Arial"/>
          <w:sz w:val="22"/>
          <w:szCs w:val="22"/>
        </w:rPr>
        <w:t>Λεβαδέων</w:t>
      </w:r>
      <w:proofErr w:type="spellEnd"/>
      <w:r w:rsidR="003132FB">
        <w:rPr>
          <w:rFonts w:ascii="Arial" w:hAnsi="Arial" w:cs="Arial"/>
          <w:sz w:val="22"/>
          <w:szCs w:val="22"/>
        </w:rPr>
        <w:t xml:space="preserve"> , </w:t>
      </w:r>
      <w:r w:rsidR="00132B02">
        <w:rPr>
          <w:rFonts w:ascii="Arial" w:eastAsia="Arial" w:hAnsi="Arial" w:cs="Arial"/>
          <w:sz w:val="22"/>
          <w:szCs w:val="22"/>
        </w:rPr>
        <w:t>στ</w:t>
      </w:r>
      <w:r w:rsidR="00572263">
        <w:rPr>
          <w:rFonts w:ascii="Arial" w:eastAsia="Arial" w:hAnsi="Arial" w:cs="Arial"/>
          <w:sz w:val="22"/>
          <w:szCs w:val="22"/>
        </w:rPr>
        <w:t xml:space="preserve">ην </w:t>
      </w:r>
      <w:r w:rsidR="00747B41">
        <w:rPr>
          <w:rFonts w:ascii="Arial" w:eastAsia="Arial" w:hAnsi="Arial" w:cs="Arial"/>
          <w:sz w:val="22"/>
          <w:szCs w:val="22"/>
        </w:rPr>
        <w:t xml:space="preserve"> </w:t>
      </w:r>
      <w:r w:rsidR="00132B02">
        <w:rPr>
          <w:rFonts w:ascii="Arial" w:eastAsia="Arial" w:hAnsi="Arial" w:cs="Arial"/>
          <w:sz w:val="22"/>
          <w:szCs w:val="22"/>
        </w:rPr>
        <w:t xml:space="preserve"> οποί</w:t>
      </w:r>
      <w:r w:rsidR="00572263">
        <w:rPr>
          <w:rFonts w:ascii="Arial" w:eastAsia="Arial" w:hAnsi="Arial" w:cs="Arial"/>
          <w:sz w:val="22"/>
          <w:szCs w:val="22"/>
        </w:rPr>
        <w:t>α</w:t>
      </w:r>
      <w:r w:rsidR="00132B02">
        <w:rPr>
          <w:rFonts w:ascii="Arial" w:eastAsia="Arial" w:hAnsi="Arial" w:cs="Arial"/>
          <w:sz w:val="22"/>
          <w:szCs w:val="22"/>
        </w:rPr>
        <w:t xml:space="preserve"> αναφέρονται τα ακόλουθα :</w:t>
      </w:r>
      <w:r w:rsidR="003132FB" w:rsidRPr="003132FB">
        <w:rPr>
          <w:rFonts w:ascii="Arial" w:eastAsia="Arial" w:hAnsi="Arial" w:cs="Arial"/>
          <w:sz w:val="22"/>
          <w:szCs w:val="22"/>
        </w:rPr>
        <w:t xml:space="preserve"> </w:t>
      </w:r>
    </w:p>
    <w:p w:rsidR="00572263" w:rsidRDefault="00572263" w:rsidP="008968DB">
      <w:pPr>
        <w:tabs>
          <w:tab w:val="left" w:pos="360"/>
          <w:tab w:val="left" w:pos="6237"/>
        </w:tabs>
        <w:ind w:right="-335"/>
        <w:rPr>
          <w:rFonts w:ascii="Arial" w:eastAsia="Arial" w:hAnsi="Arial" w:cs="Arial"/>
          <w:sz w:val="22"/>
          <w:szCs w:val="22"/>
        </w:rPr>
      </w:pPr>
    </w:p>
    <w:p w:rsidR="00485640" w:rsidRPr="001C3406" w:rsidRDefault="00485640" w:rsidP="00485640">
      <w:pPr>
        <w:rPr>
          <w:rFonts w:ascii="Arial" w:hAnsi="Arial" w:cs="Arial"/>
          <w:b/>
          <w:i/>
        </w:rPr>
      </w:pPr>
      <w:r w:rsidRPr="001C3406">
        <w:rPr>
          <w:rFonts w:ascii="Arial" w:eastAsia="Arial" w:hAnsi="Arial" w:cs="Arial"/>
          <w:b/>
          <w:i/>
          <w:sz w:val="22"/>
          <w:szCs w:val="22"/>
        </w:rPr>
        <w:t xml:space="preserve">Έχοντας </w:t>
      </w:r>
      <w:proofErr w:type="spellStart"/>
      <w:r w:rsidRPr="001C3406">
        <w:rPr>
          <w:rFonts w:ascii="Arial" w:eastAsia="Arial" w:hAnsi="Arial" w:cs="Arial"/>
          <w:b/>
          <w:i/>
          <w:sz w:val="22"/>
          <w:szCs w:val="22"/>
        </w:rPr>
        <w:t>υπ΄όψιν</w:t>
      </w:r>
      <w:proofErr w:type="spellEnd"/>
      <w:r w:rsidRPr="001C3406">
        <w:rPr>
          <w:rFonts w:ascii="Arial" w:eastAsia="Arial" w:hAnsi="Arial" w:cs="Arial"/>
          <w:b/>
          <w:i/>
          <w:sz w:val="22"/>
          <w:szCs w:val="22"/>
        </w:rPr>
        <w:t xml:space="preserve"> :</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 xml:space="preserve">Την με Α.Π. </w:t>
      </w:r>
      <w:r w:rsidRPr="001C3406">
        <w:rPr>
          <w:rFonts w:ascii="Arial" w:eastAsia="Arial Unicode MS" w:hAnsi="Arial" w:cs="Arial"/>
          <w:b/>
          <w:bCs/>
          <w:i/>
          <w:sz w:val="22"/>
          <w:szCs w:val="22"/>
        </w:rPr>
        <w:t>151222/05-06-2025 ( ΑΔΑ : Ψ7ΩΥ4653ΠΓ-ΟΝΩ ) Πρόσκληση</w:t>
      </w:r>
      <w:r w:rsidRPr="001C3406">
        <w:rPr>
          <w:rFonts w:ascii="Arial" w:eastAsia="Arial Unicode MS" w:hAnsi="Arial" w:cs="Arial"/>
          <w:i/>
          <w:sz w:val="22"/>
          <w:szCs w:val="22"/>
        </w:rPr>
        <w:t xml:space="preserve">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w:t>
      </w:r>
      <w:r w:rsidRPr="001C3406">
        <w:rPr>
          <w:rFonts w:ascii="Arial" w:eastAsia="Arial Unicode MS" w:hAnsi="Arial" w:cs="Arial"/>
          <w:i/>
          <w:sz w:val="22"/>
          <w:szCs w:val="22"/>
        </w:rPr>
        <w:lastRenderedPageBreak/>
        <w:t>Κωδικό Πρόσκλησης στο Ο.Π.Σ.Κ.Α.Π. Π3_73_1.1_2025</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 xml:space="preserve">Την με Α.Π. </w:t>
      </w:r>
      <w:r w:rsidRPr="001C3406">
        <w:rPr>
          <w:rFonts w:ascii="Arial" w:eastAsia="Arial Unicode MS" w:hAnsi="Arial" w:cs="Arial"/>
          <w:b/>
          <w:i/>
          <w:sz w:val="22"/>
          <w:szCs w:val="22"/>
        </w:rPr>
        <w:t xml:space="preserve">230742/29-08-2025 </w:t>
      </w:r>
      <w:r w:rsidRPr="001C3406">
        <w:rPr>
          <w:rFonts w:ascii="Arial" w:eastAsia="Arial Unicode MS" w:hAnsi="Arial" w:cs="Arial"/>
          <w:b/>
          <w:bCs/>
          <w:i/>
          <w:sz w:val="22"/>
          <w:szCs w:val="22"/>
        </w:rPr>
        <w:t>(ΑΔΑ:6ΘΜΜ4653ΠΓ- Ε22)</w:t>
      </w:r>
      <w:r w:rsidRPr="001C3406">
        <w:rPr>
          <w:rFonts w:ascii="Arial" w:eastAsia="Arial Unicode MS" w:hAnsi="Arial" w:cs="Arial"/>
          <w:i/>
          <w:sz w:val="22"/>
          <w:szCs w:val="22"/>
        </w:rPr>
        <w:t xml:space="preserve">  1</w:t>
      </w:r>
      <w:r w:rsidRPr="001C3406">
        <w:rPr>
          <w:rFonts w:ascii="Arial" w:eastAsia="Arial Unicode MS" w:hAnsi="Arial" w:cs="Arial"/>
          <w:b/>
          <w:i/>
          <w:sz w:val="22"/>
          <w:szCs w:val="22"/>
          <w:vertAlign w:val="superscript"/>
        </w:rPr>
        <w:t>η</w:t>
      </w:r>
      <w:r w:rsidRPr="001C3406">
        <w:rPr>
          <w:rFonts w:ascii="Arial" w:eastAsia="Arial Unicode MS" w:hAnsi="Arial" w:cs="Arial"/>
          <w:b/>
          <w:i/>
          <w:sz w:val="22"/>
          <w:szCs w:val="22"/>
        </w:rPr>
        <w:t xml:space="preserve"> τροποποίηση της με αριθμ.Πρωτ.151222</w:t>
      </w:r>
      <w:r w:rsidRPr="001C3406">
        <w:rPr>
          <w:rFonts w:ascii="Arial" w:eastAsia="Arial Unicode MS" w:hAnsi="Arial" w:cs="Arial"/>
          <w:b/>
          <w:bCs/>
          <w:i/>
          <w:sz w:val="22"/>
          <w:szCs w:val="22"/>
        </w:rPr>
        <w:t xml:space="preserve"> /05-06-2025 (ΑΔΑ : Ψ7ΩΥ4653ΠΓ-ΟΝΩ ) Πρόσκλησης</w:t>
      </w:r>
      <w:r w:rsidRPr="001C3406">
        <w:rPr>
          <w:rFonts w:ascii="Arial" w:eastAsia="Arial Unicode MS" w:hAnsi="Arial" w:cs="Arial"/>
          <w:b/>
          <w:i/>
          <w:sz w:val="22"/>
          <w:szCs w:val="22"/>
        </w:rPr>
        <w:t xml:space="preserve"> ΓΙΑ ΤΗΝ ΥΠΟΒΟΛΗ ΑΙΤΗΣΗΣ ΣΤΗΡΙΞΗΣ</w:t>
      </w:r>
      <w:r w:rsidRPr="001C3406">
        <w:rPr>
          <w:rFonts w:ascii="Arial" w:eastAsia="Arial Unicode MS" w:hAnsi="Arial" w:cs="Arial"/>
          <w:i/>
          <w:sz w:val="22"/>
          <w:szCs w:val="22"/>
        </w:rPr>
        <w:t xml:space="preserve">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Ότι η ανωτέρω πρόσκληση καλεί ως δυνητικούς δικαιούχους α) Το  Υπουργείο Αγροτικής Ανάπτυξης &amp; Τροφίμων, Γενική Δ/</w:t>
      </w:r>
      <w:proofErr w:type="spellStart"/>
      <w:r w:rsidRPr="001C3406">
        <w:rPr>
          <w:rFonts w:ascii="Arial" w:eastAsia="Arial Unicode MS" w:hAnsi="Arial" w:cs="Arial"/>
          <w:i/>
          <w:sz w:val="22"/>
          <w:szCs w:val="22"/>
        </w:rPr>
        <w:t>νση</w:t>
      </w:r>
      <w:proofErr w:type="spellEnd"/>
      <w:r w:rsidRPr="001C3406">
        <w:rPr>
          <w:rFonts w:ascii="Arial" w:eastAsia="Arial Unicode MS" w:hAnsi="Arial" w:cs="Arial"/>
          <w:i/>
          <w:sz w:val="22"/>
          <w:szCs w:val="22"/>
        </w:rPr>
        <w:t xml:space="preserve"> Αγροτικής Ανάπτυξης, Δ/</w:t>
      </w:r>
      <w:proofErr w:type="spellStart"/>
      <w:r w:rsidRPr="001C3406">
        <w:rPr>
          <w:rFonts w:ascii="Arial" w:eastAsia="Arial Unicode MS" w:hAnsi="Arial" w:cs="Arial"/>
          <w:i/>
          <w:sz w:val="22"/>
          <w:szCs w:val="22"/>
        </w:rPr>
        <w:t>νση</w:t>
      </w:r>
      <w:proofErr w:type="spellEnd"/>
      <w:r w:rsidRPr="001C3406">
        <w:rPr>
          <w:rFonts w:ascii="Arial" w:eastAsia="Arial Unicode MS" w:hAnsi="Arial" w:cs="Arial"/>
          <w:i/>
          <w:sz w:val="22"/>
          <w:szCs w:val="22"/>
        </w:rPr>
        <w:t xml:space="preserve"> Εγγείων Βελτιώσεων και </w:t>
      </w:r>
      <w:proofErr w:type="spellStart"/>
      <w:r w:rsidRPr="001C3406">
        <w:rPr>
          <w:rFonts w:ascii="Arial" w:eastAsia="Arial Unicode MS" w:hAnsi="Arial" w:cs="Arial"/>
          <w:i/>
          <w:sz w:val="22"/>
          <w:szCs w:val="22"/>
        </w:rPr>
        <w:t>Εδαφοϋδατικών</w:t>
      </w:r>
      <w:proofErr w:type="spellEnd"/>
      <w:r w:rsidRPr="001C3406">
        <w:rPr>
          <w:rFonts w:ascii="Arial" w:eastAsia="Arial Unicode MS" w:hAnsi="Arial" w:cs="Arial"/>
          <w:i/>
          <w:sz w:val="22"/>
          <w:szCs w:val="22"/>
        </w:rPr>
        <w:t xml:space="preserve"> Πόρων β) Το Υπουργείο Υποδομών και Μεταφορών, Γενική Δ/</w:t>
      </w:r>
      <w:proofErr w:type="spellStart"/>
      <w:r w:rsidRPr="001C3406">
        <w:rPr>
          <w:rFonts w:ascii="Arial" w:eastAsia="Arial Unicode MS" w:hAnsi="Arial" w:cs="Arial"/>
          <w:i/>
          <w:sz w:val="22"/>
          <w:szCs w:val="22"/>
        </w:rPr>
        <w:t>νση</w:t>
      </w:r>
      <w:proofErr w:type="spellEnd"/>
      <w:r w:rsidRPr="001C3406">
        <w:rPr>
          <w:rFonts w:ascii="Arial" w:eastAsia="Arial Unicode MS" w:hAnsi="Arial" w:cs="Arial"/>
          <w:i/>
          <w:sz w:val="22"/>
          <w:szCs w:val="22"/>
        </w:rPr>
        <w:t xml:space="preserve"> Υδραυλικών, Λιμενικών και Κτιριακών Υποδομών, Δ/</w:t>
      </w:r>
      <w:proofErr w:type="spellStart"/>
      <w:r w:rsidRPr="001C3406">
        <w:rPr>
          <w:rFonts w:ascii="Arial" w:eastAsia="Arial Unicode MS" w:hAnsi="Arial" w:cs="Arial"/>
          <w:i/>
          <w:sz w:val="22"/>
          <w:szCs w:val="22"/>
        </w:rPr>
        <w:t>νση</w:t>
      </w:r>
      <w:proofErr w:type="spellEnd"/>
      <w:r w:rsidRPr="001C3406">
        <w:rPr>
          <w:rFonts w:ascii="Arial" w:eastAsia="Arial Unicode MS" w:hAnsi="Arial" w:cs="Arial"/>
          <w:i/>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rPr>
      </w:pPr>
      <w:r w:rsidRPr="001C3406">
        <w:rPr>
          <w:rFonts w:ascii="Arial" w:eastAsia="Arial Unicode MS" w:hAnsi="Arial" w:cs="Arial"/>
          <w:i/>
          <w:sz w:val="22"/>
          <w:szCs w:val="22"/>
        </w:rPr>
        <w:t>Την πρόθεση να υποβληθεί πρόταση χρηματοδότησης με νέο τίτλο : «</w:t>
      </w:r>
      <w:r w:rsidRPr="001C3406">
        <w:rPr>
          <w:rFonts w:ascii="Arial" w:eastAsia="Arial Unicode MS" w:hAnsi="Arial" w:cs="Arial"/>
          <w:b/>
          <w:bCs/>
          <w:i/>
          <w:sz w:val="22"/>
          <w:szCs w:val="22"/>
        </w:rPr>
        <w:t xml:space="preserve">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 </w:t>
      </w:r>
      <w:r w:rsidRPr="001C3406">
        <w:rPr>
          <w:rFonts w:ascii="Arial" w:eastAsia="Arial Unicode MS" w:hAnsi="Arial" w:cs="Arial"/>
          <w:bCs/>
          <w:i/>
          <w:sz w:val="22"/>
          <w:szCs w:val="22"/>
        </w:rPr>
        <w:t>λόγω αποχώρησης</w:t>
      </w:r>
      <w:r w:rsidRPr="001C3406">
        <w:rPr>
          <w:rFonts w:ascii="Arial" w:eastAsia="Arial Unicode MS" w:hAnsi="Arial" w:cs="Arial"/>
          <w:b/>
          <w:bCs/>
          <w:i/>
          <w:sz w:val="22"/>
          <w:szCs w:val="22"/>
        </w:rPr>
        <w:t xml:space="preserve"> του ΤΟΕΒ Χαιρώνειας </w:t>
      </w:r>
      <w:r w:rsidRPr="001C3406">
        <w:rPr>
          <w:rFonts w:ascii="Arial" w:eastAsia="Arial Unicode MS" w:hAnsi="Arial" w:cs="Arial"/>
          <w:bCs/>
          <w:i/>
          <w:sz w:val="22"/>
          <w:szCs w:val="22"/>
        </w:rPr>
        <w:t>και ένταξης του</w:t>
      </w:r>
      <w:r w:rsidRPr="001C3406">
        <w:rPr>
          <w:rFonts w:ascii="Arial" w:eastAsia="Arial Unicode MS" w:hAnsi="Arial" w:cs="Arial"/>
          <w:b/>
          <w:bCs/>
          <w:i/>
          <w:sz w:val="22"/>
          <w:szCs w:val="22"/>
        </w:rPr>
        <w:t xml:space="preserve"> Δήμου Αλιάρτου – </w:t>
      </w:r>
      <w:proofErr w:type="spellStart"/>
      <w:r w:rsidRPr="001C3406">
        <w:rPr>
          <w:rFonts w:ascii="Arial" w:eastAsia="Arial Unicode MS" w:hAnsi="Arial" w:cs="Arial"/>
          <w:b/>
          <w:bCs/>
          <w:i/>
          <w:sz w:val="22"/>
          <w:szCs w:val="22"/>
        </w:rPr>
        <w:t>Θεσπιέων</w:t>
      </w:r>
      <w:proofErr w:type="spellEnd"/>
      <w:r w:rsidRPr="001C3406">
        <w:rPr>
          <w:rFonts w:ascii="Arial" w:eastAsia="Arial Unicode MS" w:hAnsi="Arial" w:cs="Arial"/>
          <w:b/>
          <w:bCs/>
          <w:i/>
          <w:sz w:val="22"/>
          <w:szCs w:val="22"/>
        </w:rPr>
        <w:t xml:space="preserve">. </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 xml:space="preserve">Την ανάγκη συγκρότησης Επιτροπής Διερεύνησης Τιμών για την σύνταξη σχετικής πρότασης. </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Την ανάγκη πραγματοποίησης έρευνας αγοράς και σύνταξης πρακτικού και πίνακα προσδιορισμού τιμών μονάδας για την ως άνω πρόταση.</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Την 16648/22-08-2025 εισήγηση της Δ/</w:t>
      </w:r>
      <w:proofErr w:type="spellStart"/>
      <w:r w:rsidRPr="001C3406">
        <w:rPr>
          <w:rFonts w:ascii="Arial" w:eastAsia="Arial Unicode MS" w:hAnsi="Arial" w:cs="Arial"/>
          <w:i/>
          <w:sz w:val="22"/>
          <w:szCs w:val="22"/>
        </w:rPr>
        <w:t>νσης</w:t>
      </w:r>
      <w:proofErr w:type="spellEnd"/>
      <w:r w:rsidRPr="001C3406">
        <w:rPr>
          <w:rFonts w:ascii="Arial" w:eastAsia="Arial Unicode MS" w:hAnsi="Arial" w:cs="Arial"/>
          <w:i/>
          <w:sz w:val="22"/>
          <w:szCs w:val="22"/>
        </w:rPr>
        <w:t xml:space="preserve"> Τ.Υ.Δ.Λ. περί συγκρότησης της ανωτέρω Επιτροπής </w:t>
      </w:r>
      <w:proofErr w:type="spellStart"/>
      <w:r w:rsidRPr="001C3406">
        <w:rPr>
          <w:rFonts w:ascii="Arial" w:eastAsia="Arial Unicode MS" w:hAnsi="Arial" w:cs="Arial"/>
          <w:i/>
          <w:sz w:val="22"/>
          <w:szCs w:val="22"/>
        </w:rPr>
        <w:t>Επιτροπής</w:t>
      </w:r>
      <w:proofErr w:type="spellEnd"/>
      <w:r w:rsidRPr="001C3406">
        <w:rPr>
          <w:rFonts w:ascii="Arial" w:eastAsia="Arial Unicode MS" w:hAnsi="Arial" w:cs="Arial"/>
          <w:i/>
          <w:sz w:val="22"/>
          <w:szCs w:val="22"/>
        </w:rPr>
        <w:t xml:space="preserve"> Διερεύνησης Τιμών για την σύνταξη σχετικής πρότασης.</w:t>
      </w:r>
    </w:p>
    <w:p w:rsidR="00485640" w:rsidRPr="001C3406" w:rsidRDefault="00485640" w:rsidP="00485640">
      <w:pPr>
        <w:ind w:left="720"/>
        <w:rPr>
          <w:rFonts w:ascii="Arial" w:eastAsia="Arial Unicode MS" w:hAnsi="Arial" w:cs="Arial"/>
          <w:i/>
          <w:sz w:val="22"/>
          <w:szCs w:val="22"/>
        </w:rPr>
      </w:pPr>
      <w:r w:rsidRPr="001C3406">
        <w:rPr>
          <w:rFonts w:ascii="Arial" w:hAnsi="Arial" w:cs="Arial"/>
          <w:i/>
          <w:sz w:val="22"/>
          <w:szCs w:val="22"/>
        </w:rPr>
        <w:t xml:space="preserve">Την 307/2025 Απόφασης Δημοτικής Επιτροπής Δήμου </w:t>
      </w:r>
      <w:proofErr w:type="spellStart"/>
      <w:r w:rsidRPr="001C3406">
        <w:rPr>
          <w:rFonts w:ascii="Arial" w:hAnsi="Arial" w:cs="Arial"/>
          <w:i/>
          <w:sz w:val="22"/>
          <w:szCs w:val="22"/>
        </w:rPr>
        <w:t>Λεβαδέων</w:t>
      </w:r>
      <w:proofErr w:type="spellEnd"/>
      <w:r w:rsidRPr="001C3406">
        <w:rPr>
          <w:rFonts w:ascii="Arial" w:hAnsi="Arial" w:cs="Arial"/>
          <w:i/>
          <w:sz w:val="22"/>
          <w:szCs w:val="22"/>
        </w:rPr>
        <w:t xml:space="preserve"> ( ΑΔΑ : 6ΝΩΦΩΛΗ-ΛΝ7)με την οποία συγκροτήθηκε επιτροπή με τακτικά μέλη </w:t>
      </w:r>
      <w:r w:rsidRPr="001C3406">
        <w:rPr>
          <w:rFonts w:ascii="Arial" w:eastAsia="Arial Unicode MS" w:hAnsi="Arial" w:cs="Arial"/>
          <w:i/>
          <w:sz w:val="22"/>
          <w:szCs w:val="22"/>
        </w:rPr>
        <w:t>:</w:t>
      </w:r>
    </w:p>
    <w:p w:rsidR="00485640" w:rsidRPr="001C3406" w:rsidRDefault="00485640" w:rsidP="00485640">
      <w:pPr>
        <w:ind w:left="720"/>
        <w:rPr>
          <w:rFonts w:ascii="Arial" w:eastAsia="Arial Unicode MS" w:hAnsi="Arial" w:cs="Arial"/>
          <w:i/>
          <w:sz w:val="22"/>
          <w:szCs w:val="22"/>
        </w:rPr>
      </w:pPr>
    </w:p>
    <w:p w:rsidR="001C3406" w:rsidRPr="001C3406" w:rsidRDefault="00485640" w:rsidP="001C3406">
      <w:pPr>
        <w:pStyle w:val="af9"/>
        <w:numPr>
          <w:ilvl w:val="0"/>
          <w:numId w:val="8"/>
        </w:numPr>
        <w:rPr>
          <w:rFonts w:ascii="Arial" w:eastAsia="Arial Unicode MS" w:hAnsi="Arial" w:cs="Arial"/>
          <w:i/>
          <w:sz w:val="22"/>
          <w:szCs w:val="22"/>
        </w:rPr>
      </w:pPr>
      <w:proofErr w:type="spellStart"/>
      <w:r w:rsidRPr="001C3406">
        <w:rPr>
          <w:rFonts w:ascii="Arial" w:eastAsia="Arial Unicode MS" w:hAnsi="Arial" w:cs="Arial"/>
          <w:i/>
          <w:sz w:val="22"/>
          <w:szCs w:val="22"/>
        </w:rPr>
        <w:t>Μπούτσικος</w:t>
      </w:r>
      <w:proofErr w:type="spellEnd"/>
      <w:r w:rsidRPr="001C3406">
        <w:rPr>
          <w:rFonts w:ascii="Arial" w:eastAsia="Arial Unicode MS" w:hAnsi="Arial" w:cs="Arial"/>
          <w:i/>
          <w:sz w:val="22"/>
          <w:szCs w:val="22"/>
        </w:rPr>
        <w:t xml:space="preserve"> Γεώργιος Πολιτικός Μηχανικός Π.Ε. Υπάλληλος Δήμου </w:t>
      </w:r>
      <w:proofErr w:type="spellStart"/>
      <w:r w:rsidRPr="001C3406">
        <w:rPr>
          <w:rFonts w:ascii="Arial" w:eastAsia="Arial Unicode MS" w:hAnsi="Arial" w:cs="Arial"/>
          <w:i/>
          <w:sz w:val="22"/>
          <w:szCs w:val="22"/>
        </w:rPr>
        <w:t>Λεβαδέων</w:t>
      </w:r>
      <w:proofErr w:type="spellEnd"/>
      <w:r w:rsidRPr="001C3406">
        <w:rPr>
          <w:rFonts w:ascii="Arial" w:eastAsia="Arial Unicode MS" w:hAnsi="Arial" w:cs="Arial"/>
          <w:i/>
          <w:sz w:val="22"/>
          <w:szCs w:val="22"/>
        </w:rPr>
        <w:t xml:space="preserve"> </w:t>
      </w:r>
    </w:p>
    <w:p w:rsidR="00485640" w:rsidRPr="001C3406" w:rsidRDefault="00485640" w:rsidP="001C3406">
      <w:pPr>
        <w:pStyle w:val="af9"/>
        <w:ind w:left="1080"/>
        <w:rPr>
          <w:rFonts w:ascii="Arial" w:eastAsia="Arial Unicode MS" w:hAnsi="Arial" w:cs="Arial"/>
          <w:i/>
          <w:sz w:val="22"/>
          <w:szCs w:val="22"/>
        </w:rPr>
      </w:pPr>
      <w:r w:rsidRPr="001C3406">
        <w:rPr>
          <w:rFonts w:ascii="Arial" w:eastAsia="Arial Unicode MS" w:hAnsi="Arial" w:cs="Arial"/>
          <w:i/>
          <w:sz w:val="22"/>
          <w:szCs w:val="22"/>
        </w:rPr>
        <w:t>( Πρόεδρος)</w:t>
      </w:r>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 xml:space="preserve">2. </w:t>
      </w:r>
      <w:proofErr w:type="spellStart"/>
      <w:r w:rsidRPr="001C3406">
        <w:rPr>
          <w:rFonts w:ascii="Arial" w:eastAsia="Arial Unicode MS" w:hAnsi="Arial" w:cs="Arial"/>
          <w:i/>
          <w:sz w:val="22"/>
          <w:szCs w:val="22"/>
        </w:rPr>
        <w:t>Πελέκης</w:t>
      </w:r>
      <w:proofErr w:type="spellEnd"/>
      <w:r w:rsidRPr="001C3406">
        <w:rPr>
          <w:rFonts w:ascii="Arial" w:eastAsia="Arial Unicode MS" w:hAnsi="Arial" w:cs="Arial"/>
          <w:i/>
          <w:sz w:val="22"/>
          <w:szCs w:val="22"/>
        </w:rPr>
        <w:t xml:space="preserve"> Ηλίας, Εργοδηγό Τ.Ε. υπάλληλο Δήμου </w:t>
      </w:r>
      <w:proofErr w:type="spellStart"/>
      <w:r w:rsidRPr="001C3406">
        <w:rPr>
          <w:rFonts w:ascii="Arial" w:eastAsia="Arial Unicode MS" w:hAnsi="Arial" w:cs="Arial"/>
          <w:i/>
          <w:sz w:val="22"/>
          <w:szCs w:val="22"/>
        </w:rPr>
        <w:t>Λεβαδέων</w:t>
      </w:r>
      <w:proofErr w:type="spellEnd"/>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 xml:space="preserve">3. Αγγελοπούλου Αγγελική Μεταλλειολόγο Μηχανικό  Π.Ε. Υπάλληλος Δήμου </w:t>
      </w:r>
      <w:proofErr w:type="spellStart"/>
      <w:r w:rsidRPr="001C3406">
        <w:rPr>
          <w:rFonts w:ascii="Arial" w:eastAsia="Arial Unicode MS" w:hAnsi="Arial" w:cs="Arial"/>
          <w:i/>
          <w:sz w:val="22"/>
          <w:szCs w:val="22"/>
        </w:rPr>
        <w:t>Λεβαδέων</w:t>
      </w:r>
      <w:proofErr w:type="spellEnd"/>
    </w:p>
    <w:p w:rsidR="00485640" w:rsidRPr="001C3406" w:rsidRDefault="00485640" w:rsidP="00485640">
      <w:pPr>
        <w:ind w:left="720"/>
        <w:rPr>
          <w:rFonts w:ascii="Arial" w:eastAsia="Arial Unicode MS" w:hAnsi="Arial" w:cs="Arial"/>
          <w:i/>
          <w:sz w:val="22"/>
          <w:szCs w:val="22"/>
        </w:rPr>
      </w:pPr>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Και με αναπληρωτές αντίστοιχα των τακτικών μελών :</w:t>
      </w:r>
    </w:p>
    <w:p w:rsidR="00485640" w:rsidRPr="001C3406" w:rsidRDefault="00485640" w:rsidP="00485640">
      <w:pPr>
        <w:ind w:left="720"/>
        <w:rPr>
          <w:rFonts w:ascii="Arial" w:eastAsia="Arial Unicode MS" w:hAnsi="Arial" w:cs="Arial"/>
          <w:i/>
          <w:sz w:val="22"/>
          <w:szCs w:val="22"/>
        </w:rPr>
      </w:pPr>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 xml:space="preserve">1. </w:t>
      </w:r>
      <w:proofErr w:type="spellStart"/>
      <w:r w:rsidRPr="001C3406">
        <w:rPr>
          <w:rFonts w:ascii="Arial" w:eastAsia="Arial Unicode MS" w:hAnsi="Arial" w:cs="Arial"/>
          <w:i/>
          <w:sz w:val="22"/>
          <w:szCs w:val="22"/>
        </w:rPr>
        <w:t>Σωτηροπούλου</w:t>
      </w:r>
      <w:proofErr w:type="spellEnd"/>
      <w:r w:rsidRPr="001C3406">
        <w:rPr>
          <w:rFonts w:ascii="Arial" w:eastAsia="Arial Unicode MS" w:hAnsi="Arial" w:cs="Arial"/>
          <w:i/>
          <w:sz w:val="22"/>
          <w:szCs w:val="22"/>
        </w:rPr>
        <w:t xml:space="preserve"> Ρεγγίνα Πολιτικός Μηχανικός Π.Ε. Υπάλληλος Δήμου </w:t>
      </w:r>
      <w:proofErr w:type="spellStart"/>
      <w:r w:rsidRPr="001C3406">
        <w:rPr>
          <w:rFonts w:ascii="Arial" w:eastAsia="Arial Unicode MS" w:hAnsi="Arial" w:cs="Arial"/>
          <w:i/>
          <w:sz w:val="22"/>
          <w:szCs w:val="22"/>
        </w:rPr>
        <w:t>Λεβαδέων</w:t>
      </w:r>
      <w:proofErr w:type="spellEnd"/>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 xml:space="preserve">2. </w:t>
      </w:r>
      <w:proofErr w:type="spellStart"/>
      <w:r w:rsidRPr="001C3406">
        <w:rPr>
          <w:rFonts w:ascii="Arial" w:eastAsia="Arial Unicode MS" w:hAnsi="Arial" w:cs="Arial"/>
          <w:i/>
          <w:sz w:val="22"/>
          <w:szCs w:val="22"/>
        </w:rPr>
        <w:t>Μπέλλο</w:t>
      </w:r>
      <w:proofErr w:type="spellEnd"/>
      <w:r w:rsidRPr="001C3406">
        <w:rPr>
          <w:rFonts w:ascii="Arial" w:eastAsia="Arial Unicode MS" w:hAnsi="Arial" w:cs="Arial"/>
          <w:i/>
          <w:sz w:val="22"/>
          <w:szCs w:val="22"/>
        </w:rPr>
        <w:t xml:space="preserve"> Αθανάσιο Ηλεκτρολόγο Μηχανικό Τ.Ε. Υπάλληλος Δήμου </w:t>
      </w:r>
      <w:proofErr w:type="spellStart"/>
      <w:r w:rsidRPr="001C3406">
        <w:rPr>
          <w:rFonts w:ascii="Arial" w:eastAsia="Arial Unicode MS" w:hAnsi="Arial" w:cs="Arial"/>
          <w:i/>
          <w:sz w:val="22"/>
          <w:szCs w:val="22"/>
        </w:rPr>
        <w:t>Λεβαδέων</w:t>
      </w:r>
      <w:proofErr w:type="spellEnd"/>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 xml:space="preserve">3. Χατζόπουλος Παρασκευάς Ηλεκτρολόγος Μηχανικός Π.Ε. Υπάλληλος Δήμου </w:t>
      </w:r>
      <w:proofErr w:type="spellStart"/>
      <w:r w:rsidRPr="001C3406">
        <w:rPr>
          <w:rFonts w:ascii="Arial" w:eastAsia="Arial Unicode MS" w:hAnsi="Arial" w:cs="Arial"/>
          <w:i/>
          <w:sz w:val="22"/>
          <w:szCs w:val="22"/>
        </w:rPr>
        <w:t>Λεβαδέων</w:t>
      </w:r>
      <w:proofErr w:type="spellEnd"/>
    </w:p>
    <w:p w:rsidR="00485640" w:rsidRPr="001C3406" w:rsidRDefault="00485640" w:rsidP="00485640">
      <w:pPr>
        <w:ind w:left="720"/>
        <w:rPr>
          <w:rFonts w:ascii="Arial" w:eastAsia="Arial Unicode MS" w:hAnsi="Arial" w:cs="Arial"/>
          <w:i/>
          <w:sz w:val="22"/>
          <w:szCs w:val="22"/>
        </w:rPr>
      </w:pP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 xml:space="preserve">Το με Α.Π. 19752/06-10-2025 έγγραφο του Πρόεδρου κ. </w:t>
      </w:r>
      <w:proofErr w:type="spellStart"/>
      <w:r w:rsidRPr="001C3406">
        <w:rPr>
          <w:rFonts w:ascii="Arial" w:eastAsia="Arial Unicode MS" w:hAnsi="Arial" w:cs="Arial"/>
          <w:i/>
          <w:sz w:val="22"/>
          <w:szCs w:val="22"/>
        </w:rPr>
        <w:t>Μπούτσικου</w:t>
      </w:r>
      <w:proofErr w:type="spellEnd"/>
      <w:r w:rsidRPr="001C3406">
        <w:rPr>
          <w:rFonts w:ascii="Arial" w:eastAsia="Arial Unicode MS" w:hAnsi="Arial" w:cs="Arial"/>
          <w:i/>
          <w:sz w:val="22"/>
          <w:szCs w:val="22"/>
        </w:rPr>
        <w:t xml:space="preserve"> Γεώργιου για την αντικατάσταση του από  πρόεδρος Τριμελούς Επιτροπής Διερεύνησης Τιμών για την υποβολή πρότασης στην με Α.Π. 151222/05-06-2025 ( ΑΔΑ : Ψ7ΩΥ4653ΠΓ-ΟΝΩ ) Πρόσκληση στο «ΣΤΡΑΤΗΓΙΚΟ ΣΧΕΔΙΟ ΚΟΙΝΗΣ ΑΓΡΟΤΙΚΗΣ ΠΟΛΙΤΙΚΗΣ 2023-</w:t>
      </w:r>
      <w:r w:rsidRPr="001C3406">
        <w:rPr>
          <w:rFonts w:ascii="Arial" w:eastAsia="Arial Unicode MS" w:hAnsi="Arial" w:cs="Arial"/>
          <w:i/>
          <w:sz w:val="22"/>
          <w:szCs w:val="22"/>
        </w:rPr>
        <w:lastRenderedPageBreak/>
        <w:t xml:space="preserve">2027 (ΣΣ ΚΑΠ 2023-2027», ΠΑΡΕΜΒΑΣΗ Π3-73-1.1 «ΕΡΓΑ ΥΠΟΔΟΜΩΝ ΕΓΓΕΙΩΝ ΒΕΛΤΙΩΣΕΩΝ», ΔΡΑΣΗ 2  «ΕΡΓΑ ΤΑΜΙΕΥΣΗΣ ΚΑΙ ΑΡΔΕΥΤΙΚΩΝ ΔΙΚΤΥΩΝ ΓΙΑ ΝΕΑ ΕΡΓΑ ΥΠΟΔΟΜΩΝ ΕΓΓΕΙΩΝ ΒΕΛΤΙΩΣΕΩΝ» διότι είναι  </w:t>
      </w:r>
      <w:r w:rsidRPr="001C3406">
        <w:rPr>
          <w:rFonts w:ascii="Arial" w:eastAsia="Arial Unicode MS" w:hAnsi="Arial" w:cs="Arial"/>
          <w:i/>
          <w:sz w:val="22"/>
          <w:szCs w:val="22"/>
          <w:u w:val="single"/>
        </w:rPr>
        <w:t>Δημοτικός Σύμβουλος</w:t>
      </w:r>
      <w:r w:rsidRPr="001C3406">
        <w:rPr>
          <w:rFonts w:ascii="Arial" w:eastAsia="Arial Unicode MS" w:hAnsi="Arial" w:cs="Arial"/>
          <w:i/>
          <w:sz w:val="22"/>
          <w:szCs w:val="22"/>
        </w:rPr>
        <w:t xml:space="preserve">,  Επικεφαλής της παράταξης της Λαϊκής Συσπείρωσης στο Δήμο Αλιάρτου -  </w:t>
      </w:r>
      <w:proofErr w:type="spellStart"/>
      <w:r w:rsidRPr="001C3406">
        <w:rPr>
          <w:rFonts w:ascii="Arial" w:eastAsia="Arial Unicode MS" w:hAnsi="Arial" w:cs="Arial"/>
          <w:i/>
          <w:sz w:val="22"/>
          <w:szCs w:val="22"/>
        </w:rPr>
        <w:t>Θεσπιέων</w:t>
      </w:r>
      <w:proofErr w:type="spellEnd"/>
      <w:r w:rsidRPr="001C3406">
        <w:rPr>
          <w:rFonts w:ascii="Arial" w:eastAsia="Arial Unicode MS" w:hAnsi="Arial" w:cs="Arial"/>
          <w:i/>
          <w:sz w:val="22"/>
          <w:szCs w:val="22"/>
        </w:rPr>
        <w:t xml:space="preserve"> και ως εκ τούτου  εφόσον στην συγκεκριμένη πρόταση λαμβάνει μέρος ως ένα ενιαίο  υποέργο  ο Δήμος </w:t>
      </w:r>
      <w:proofErr w:type="spellStart"/>
      <w:r w:rsidRPr="001C3406">
        <w:rPr>
          <w:rFonts w:ascii="Arial" w:eastAsia="Arial Unicode MS" w:hAnsi="Arial" w:cs="Arial"/>
          <w:i/>
          <w:sz w:val="22"/>
          <w:szCs w:val="22"/>
        </w:rPr>
        <w:t>Λεβαδέων</w:t>
      </w:r>
      <w:proofErr w:type="spellEnd"/>
      <w:r w:rsidRPr="001C3406">
        <w:rPr>
          <w:rFonts w:ascii="Arial" w:eastAsia="Arial Unicode MS" w:hAnsi="Arial" w:cs="Arial"/>
          <w:i/>
          <w:sz w:val="22"/>
          <w:szCs w:val="22"/>
        </w:rPr>
        <w:t xml:space="preserve"> και ο Δήμος Αλιάρτου </w:t>
      </w:r>
      <w:proofErr w:type="spellStart"/>
      <w:r w:rsidRPr="001C3406">
        <w:rPr>
          <w:rFonts w:ascii="Arial" w:eastAsia="Arial Unicode MS" w:hAnsi="Arial" w:cs="Arial"/>
          <w:i/>
          <w:sz w:val="22"/>
          <w:szCs w:val="22"/>
        </w:rPr>
        <w:t>Θεσπιέων</w:t>
      </w:r>
      <w:proofErr w:type="spellEnd"/>
      <w:r w:rsidRPr="001C3406">
        <w:rPr>
          <w:rFonts w:ascii="Arial" w:eastAsia="Arial Unicode MS" w:hAnsi="Arial" w:cs="Arial"/>
          <w:i/>
          <w:sz w:val="22"/>
          <w:szCs w:val="22"/>
        </w:rPr>
        <w:t xml:space="preserve"> είναι ασύμβατο να συμμετάσχει στην εν λόγω επιτροπή  και απαιτείται να αντικατασταθεί</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Ότι 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w:t>
      </w:r>
    </w:p>
    <w:p w:rsidR="00485640" w:rsidRPr="001C3406" w:rsidRDefault="00485640" w:rsidP="00485640">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1C3406">
        <w:rPr>
          <w:rFonts w:ascii="Arial" w:eastAsia="Arial Unicode MS" w:hAnsi="Arial" w:cs="Arial"/>
          <w:i/>
          <w:sz w:val="22"/>
          <w:szCs w:val="22"/>
        </w:rPr>
        <w:t>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485640" w:rsidRPr="001C3406" w:rsidRDefault="00485640" w:rsidP="00485640">
      <w:pPr>
        <w:pStyle w:val="af9"/>
        <w:widowControl w:val="0"/>
        <w:numPr>
          <w:ilvl w:val="0"/>
          <w:numId w:val="7"/>
        </w:numPr>
        <w:overflowPunct w:val="0"/>
        <w:spacing w:after="200" w:line="276" w:lineRule="auto"/>
        <w:textAlignment w:val="baseline"/>
        <w:rPr>
          <w:rStyle w:val="aa"/>
          <w:rFonts w:ascii="Arial" w:eastAsia="Arial" w:hAnsi="Arial" w:cs="Arial"/>
        </w:rPr>
      </w:pPr>
      <w:r w:rsidRPr="001C3406">
        <w:rPr>
          <w:rFonts w:ascii="Arial" w:eastAsia="Arial Unicode MS" w:hAnsi="Arial" w:cs="Arial"/>
          <w:i/>
          <w:sz w:val="22"/>
          <w:szCs w:val="22"/>
        </w:rPr>
        <w:t>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w:t>
      </w:r>
    </w:p>
    <w:p w:rsidR="00485640" w:rsidRPr="001C3406" w:rsidRDefault="00485640" w:rsidP="00485640">
      <w:pPr>
        <w:ind w:left="720"/>
        <w:rPr>
          <w:rFonts w:ascii="Arial" w:eastAsia="Arial Unicode MS" w:hAnsi="Arial" w:cs="Arial"/>
          <w:i/>
          <w:sz w:val="22"/>
          <w:szCs w:val="22"/>
          <w:u w:val="single"/>
        </w:rPr>
      </w:pPr>
      <w:r w:rsidRPr="001C3406">
        <w:rPr>
          <w:rFonts w:ascii="Arial" w:eastAsia="Arial Unicode MS" w:hAnsi="Arial" w:cs="Arial"/>
          <w:i/>
          <w:sz w:val="22"/>
          <w:szCs w:val="22"/>
          <w:u w:val="single"/>
        </w:rPr>
        <w:t>Εισηγούμεθα προς τα μέλη της Δημοτικής Επιτροπής  να αποφασίσουν :</w:t>
      </w:r>
    </w:p>
    <w:p w:rsidR="00485640" w:rsidRPr="001C3406" w:rsidRDefault="00485640" w:rsidP="00485640">
      <w:pPr>
        <w:ind w:left="720"/>
        <w:rPr>
          <w:rFonts w:ascii="Arial" w:hAnsi="Arial" w:cs="Arial"/>
          <w:i/>
        </w:rPr>
      </w:pPr>
    </w:p>
    <w:p w:rsidR="00485640" w:rsidRPr="001C3406" w:rsidRDefault="00485640" w:rsidP="00485640">
      <w:pPr>
        <w:ind w:left="720"/>
        <w:rPr>
          <w:rFonts w:ascii="Arial" w:eastAsia="Arial Unicode MS" w:hAnsi="Arial" w:cs="Arial"/>
          <w:i/>
          <w:sz w:val="22"/>
          <w:szCs w:val="22"/>
        </w:rPr>
      </w:pPr>
      <w:r w:rsidRPr="001C3406">
        <w:rPr>
          <w:rFonts w:ascii="Arial" w:eastAsia="Arial Unicode MS" w:hAnsi="Arial" w:cs="Arial"/>
          <w:i/>
          <w:sz w:val="22"/>
          <w:szCs w:val="22"/>
        </w:rPr>
        <w:t>Την ε</w:t>
      </w:r>
      <w:r w:rsidRPr="001C3406">
        <w:rPr>
          <w:rFonts w:ascii="Arial" w:hAnsi="Arial" w:cs="Arial"/>
          <w:i/>
          <w:sz w:val="22"/>
          <w:szCs w:val="22"/>
        </w:rPr>
        <w:t xml:space="preserve">ν μέρει τροποποίηση της </w:t>
      </w:r>
      <w:proofErr w:type="spellStart"/>
      <w:r w:rsidRPr="001C3406">
        <w:rPr>
          <w:rFonts w:ascii="Arial" w:hAnsi="Arial" w:cs="Arial"/>
          <w:i/>
          <w:sz w:val="22"/>
          <w:szCs w:val="22"/>
        </w:rPr>
        <w:t>αρίθμ</w:t>
      </w:r>
      <w:proofErr w:type="spellEnd"/>
      <w:r w:rsidRPr="001C3406">
        <w:rPr>
          <w:rFonts w:ascii="Arial" w:hAnsi="Arial" w:cs="Arial"/>
          <w:i/>
          <w:sz w:val="22"/>
          <w:szCs w:val="22"/>
        </w:rPr>
        <w:t xml:space="preserve">. 307/2025 Απόφασης Δημοτικής Επιτροπής Δήμου </w:t>
      </w:r>
      <w:proofErr w:type="spellStart"/>
      <w:r w:rsidRPr="001C3406">
        <w:rPr>
          <w:rFonts w:ascii="Arial" w:hAnsi="Arial" w:cs="Arial"/>
          <w:i/>
          <w:sz w:val="22"/>
          <w:szCs w:val="22"/>
        </w:rPr>
        <w:t>Λεβαδέων</w:t>
      </w:r>
      <w:proofErr w:type="spellEnd"/>
      <w:r w:rsidRPr="001C3406">
        <w:rPr>
          <w:rFonts w:ascii="Arial" w:hAnsi="Arial" w:cs="Arial"/>
          <w:i/>
          <w:sz w:val="22"/>
          <w:szCs w:val="22"/>
        </w:rPr>
        <w:t xml:space="preserve"> ( ΑΔΑ : 6ΝΩΦΩΛΗ-ΛΝ7) λόγω αντικατάστασης του Προέδρου </w:t>
      </w:r>
      <w:r w:rsidRPr="001C3406">
        <w:rPr>
          <w:rFonts w:ascii="Arial" w:eastAsia="Arial Unicode MS" w:hAnsi="Arial" w:cs="Arial"/>
          <w:i/>
          <w:sz w:val="22"/>
          <w:szCs w:val="22"/>
        </w:rPr>
        <w:t xml:space="preserve">κ. </w:t>
      </w:r>
      <w:proofErr w:type="spellStart"/>
      <w:r w:rsidRPr="001C3406">
        <w:rPr>
          <w:rFonts w:ascii="Arial" w:eastAsia="Arial Unicode MS" w:hAnsi="Arial" w:cs="Arial"/>
          <w:i/>
          <w:sz w:val="22"/>
          <w:szCs w:val="22"/>
        </w:rPr>
        <w:t>Μπούτσικου</w:t>
      </w:r>
      <w:proofErr w:type="spellEnd"/>
      <w:r w:rsidRPr="001C3406">
        <w:rPr>
          <w:rFonts w:ascii="Arial" w:eastAsia="Arial Unicode MS" w:hAnsi="Arial" w:cs="Arial"/>
          <w:i/>
          <w:sz w:val="22"/>
          <w:szCs w:val="22"/>
        </w:rPr>
        <w:t xml:space="preserve"> Γεώργιου  </w:t>
      </w:r>
      <w:r w:rsidRPr="001C3406">
        <w:rPr>
          <w:rFonts w:ascii="Arial" w:hAnsi="Arial" w:cs="Arial"/>
          <w:i/>
          <w:sz w:val="22"/>
          <w:szCs w:val="22"/>
        </w:rPr>
        <w:t xml:space="preserve">της Επιτροπής Διερεύνησης Τιμών </w:t>
      </w:r>
      <w:r w:rsidRPr="001C3406">
        <w:rPr>
          <w:rFonts w:ascii="Arial" w:eastAsia="Arial Unicode MS" w:hAnsi="Arial" w:cs="Arial"/>
          <w:i/>
          <w:sz w:val="22"/>
          <w:szCs w:val="22"/>
        </w:rPr>
        <w:t>διότι είναι  Δημοτικός Σύμβουλος</w:t>
      </w:r>
      <w:r w:rsidRPr="001C3406">
        <w:rPr>
          <w:rFonts w:ascii="Arial" w:hAnsi="Arial" w:cs="Arial"/>
          <w:i/>
          <w:sz w:val="22"/>
          <w:szCs w:val="22"/>
        </w:rPr>
        <w:t xml:space="preserve"> </w:t>
      </w:r>
      <w:r w:rsidRPr="001C3406">
        <w:rPr>
          <w:rFonts w:ascii="Arial" w:eastAsia="Arial Unicode MS" w:hAnsi="Arial" w:cs="Arial"/>
          <w:i/>
          <w:sz w:val="22"/>
          <w:szCs w:val="22"/>
        </w:rPr>
        <w:t xml:space="preserve">Δήμου Αλιάρτου- </w:t>
      </w:r>
      <w:proofErr w:type="spellStart"/>
      <w:r w:rsidRPr="001C3406">
        <w:rPr>
          <w:rFonts w:ascii="Arial" w:eastAsia="Arial Unicode MS" w:hAnsi="Arial" w:cs="Arial"/>
          <w:i/>
          <w:sz w:val="22"/>
          <w:szCs w:val="22"/>
        </w:rPr>
        <w:t>Θεσπιέων</w:t>
      </w:r>
      <w:proofErr w:type="spellEnd"/>
      <w:r w:rsidRPr="001C3406">
        <w:rPr>
          <w:rFonts w:ascii="Arial" w:eastAsia="Arial Unicode MS" w:hAnsi="Arial" w:cs="Arial"/>
          <w:i/>
          <w:sz w:val="22"/>
          <w:szCs w:val="22"/>
        </w:rPr>
        <w:t xml:space="preserve"> </w:t>
      </w:r>
      <w:r w:rsidRPr="001C3406">
        <w:rPr>
          <w:rFonts w:ascii="Arial" w:hAnsi="Arial" w:cs="Arial"/>
          <w:i/>
          <w:sz w:val="22"/>
          <w:szCs w:val="22"/>
        </w:rPr>
        <w:t xml:space="preserve">και τροποποίηση του  τίτλου </w:t>
      </w:r>
      <w:r w:rsidRPr="001C3406">
        <w:rPr>
          <w:rFonts w:ascii="Arial" w:eastAsia="Arial Unicode MS" w:hAnsi="Arial" w:cs="Arial"/>
          <w:i/>
          <w:sz w:val="22"/>
          <w:szCs w:val="22"/>
        </w:rPr>
        <w:t xml:space="preserve"> πρότασης σε: «</w:t>
      </w:r>
      <w:r w:rsidRPr="001C3406">
        <w:rPr>
          <w:rFonts w:ascii="Arial" w:eastAsia="Arial Unicode MS" w:hAnsi="Arial" w:cs="Arial"/>
          <w:b/>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1C3406">
        <w:rPr>
          <w:rFonts w:ascii="Arial" w:eastAsia="Arial Unicode MS" w:hAnsi="Arial" w:cs="Arial"/>
          <w:i/>
          <w:sz w:val="22"/>
          <w:szCs w:val="22"/>
        </w:rPr>
        <w:t xml:space="preserve">» </w:t>
      </w:r>
      <w:r w:rsidRPr="001C3406">
        <w:rPr>
          <w:rFonts w:ascii="Arial" w:eastAsia="Arial Unicode MS" w:hAnsi="Arial" w:cs="Arial"/>
          <w:b/>
          <w:i/>
          <w:sz w:val="22"/>
          <w:szCs w:val="22"/>
        </w:rPr>
        <w:t>ΓΙΑ ΤΗΝ ΥΠΟΒΟΛΗ ΑΙΤΗΣΗΣ ΣΤΗΡΙΞΗΣ</w:t>
      </w:r>
      <w:r w:rsidRPr="001C3406">
        <w:rPr>
          <w:rFonts w:ascii="Arial" w:eastAsia="Arial Unicode MS" w:hAnsi="Arial" w:cs="Arial"/>
          <w:i/>
          <w:sz w:val="22"/>
          <w:szCs w:val="22"/>
        </w:rPr>
        <w:t xml:space="preserve">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Pr="001C3406">
        <w:rPr>
          <w:rFonts w:ascii="Arial" w:eastAsia="Arial Unicode MS" w:hAnsi="Arial" w:cs="Arial"/>
          <w:bCs/>
          <w:i/>
          <w:sz w:val="22"/>
          <w:szCs w:val="22"/>
        </w:rPr>
        <w:t xml:space="preserve"> λόγω αποχώρησης του ΤΟΕΒ Χαιρώνειας και ένταξης του Δήμου Αλιάρτου – </w:t>
      </w:r>
      <w:proofErr w:type="spellStart"/>
      <w:r w:rsidRPr="001C3406">
        <w:rPr>
          <w:rFonts w:ascii="Arial" w:eastAsia="Arial Unicode MS" w:hAnsi="Arial" w:cs="Arial"/>
          <w:bCs/>
          <w:i/>
          <w:sz w:val="22"/>
          <w:szCs w:val="22"/>
        </w:rPr>
        <w:t>Θεσπιέων</w:t>
      </w:r>
      <w:proofErr w:type="spellEnd"/>
      <w:r w:rsidRPr="001C3406">
        <w:rPr>
          <w:rFonts w:ascii="Arial" w:eastAsia="Arial Unicode MS" w:hAnsi="Arial" w:cs="Arial"/>
          <w:bCs/>
          <w:i/>
          <w:sz w:val="22"/>
          <w:szCs w:val="22"/>
        </w:rPr>
        <w:t xml:space="preserve"> στην</w:t>
      </w:r>
      <w:r w:rsidRPr="001C3406">
        <w:rPr>
          <w:rFonts w:ascii="Arial" w:eastAsia="Arial Unicode MS" w:hAnsi="Arial" w:cs="Arial"/>
          <w:b/>
          <w:bCs/>
          <w:i/>
          <w:sz w:val="22"/>
          <w:szCs w:val="22"/>
        </w:rPr>
        <w:t xml:space="preserve"> </w:t>
      </w:r>
      <w:r w:rsidRPr="001C3406">
        <w:rPr>
          <w:rFonts w:ascii="Arial" w:eastAsia="Arial Unicode MS" w:hAnsi="Arial" w:cs="Arial"/>
          <w:bCs/>
          <w:i/>
          <w:sz w:val="22"/>
          <w:szCs w:val="22"/>
        </w:rPr>
        <w:t>πρόταση</w:t>
      </w:r>
      <w:r w:rsidRPr="001C3406">
        <w:rPr>
          <w:rFonts w:ascii="Arial" w:eastAsia="Arial Unicode MS" w:hAnsi="Arial" w:cs="Arial"/>
          <w:b/>
          <w:bCs/>
          <w:i/>
          <w:sz w:val="22"/>
          <w:szCs w:val="22"/>
        </w:rPr>
        <w:t>.</w:t>
      </w:r>
    </w:p>
    <w:p w:rsidR="007867BB" w:rsidRPr="00DC3575" w:rsidRDefault="007867BB" w:rsidP="007867BB">
      <w:pPr>
        <w:pStyle w:val="10"/>
        <w:numPr>
          <w:ilvl w:val="0"/>
          <w:numId w:val="0"/>
        </w:numPr>
        <w:spacing w:line="276" w:lineRule="auto"/>
        <w:ind w:left="720"/>
        <w:jc w:val="both"/>
        <w:rPr>
          <w:rFonts w:ascii="Arial" w:eastAsia="Verdana" w:hAnsi="Arial" w:cs="Arial"/>
          <w:i/>
          <w:iCs/>
          <w:kern w:val="1"/>
          <w:sz w:val="22"/>
          <w:szCs w:val="22"/>
          <w:highlight w:val="white"/>
          <w:lang w:bidi="hi-IN"/>
        </w:rPr>
      </w:pPr>
    </w:p>
    <w:p w:rsidR="00D637BD" w:rsidRDefault="00D87C40" w:rsidP="00D637BD">
      <w:pPr>
        <w:rPr>
          <w:rFonts w:ascii="Arial" w:hAnsi="Arial" w:cs="Arial"/>
          <w:sz w:val="22"/>
          <w:szCs w:val="22"/>
        </w:rPr>
      </w:pPr>
      <w:r>
        <w:rPr>
          <w:rFonts w:ascii="Arial" w:eastAsia="Arial" w:hAnsi="Arial" w:cs="Arial"/>
          <w:sz w:val="22"/>
          <w:szCs w:val="22"/>
        </w:rPr>
        <w:t xml:space="preserve">  </w:t>
      </w:r>
      <w:r w:rsidR="00D637BD" w:rsidRPr="00733135">
        <w:rPr>
          <w:rFonts w:ascii="Arial" w:hAnsi="Arial" w:cs="Arial"/>
          <w:sz w:val="22"/>
          <w:szCs w:val="22"/>
        </w:rPr>
        <w:t>Στη συνέχεια ο Πρόεδρος κάλεσε τα μέλη να αποφασίσουν σχετικά.</w:t>
      </w:r>
    </w:p>
    <w:p w:rsidR="00171F1B" w:rsidRDefault="00171F1B" w:rsidP="00D637BD">
      <w:pPr>
        <w:rPr>
          <w:rFonts w:ascii="Arial" w:hAnsi="Arial" w:cs="Arial"/>
          <w:sz w:val="22"/>
          <w:szCs w:val="22"/>
        </w:rPr>
      </w:pPr>
    </w:p>
    <w:p w:rsidR="00FA25D4" w:rsidRDefault="00FA25D4" w:rsidP="00D637BD">
      <w:pPr>
        <w:rPr>
          <w:rFonts w:ascii="Arial" w:hAnsi="Arial" w:cs="Arial"/>
          <w:sz w:val="22"/>
          <w:szCs w:val="22"/>
        </w:rPr>
      </w:pPr>
    </w:p>
    <w:p w:rsidR="00D637BD" w:rsidRPr="00C35157" w:rsidRDefault="00D637BD" w:rsidP="00D637BD">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D637BD" w:rsidRPr="00C35157" w:rsidRDefault="00D637BD" w:rsidP="00D637BD">
      <w:pPr>
        <w:ind w:hanging="432"/>
        <w:rPr>
          <w:rFonts w:ascii="Arial" w:eastAsia="Arial" w:hAnsi="Arial" w:cs="Arial"/>
          <w:b/>
          <w:kern w:val="1"/>
          <w:sz w:val="22"/>
          <w:szCs w:val="22"/>
          <w:lang w:bidi="hi-IN"/>
        </w:rPr>
      </w:pPr>
    </w:p>
    <w:p w:rsidR="00D637BD" w:rsidRPr="00824EAF" w:rsidRDefault="00D637BD" w:rsidP="00D637BD">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637BD" w:rsidRPr="00824EAF" w:rsidRDefault="00D637BD" w:rsidP="00D637BD">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679EA" w:rsidRPr="00C679EA" w:rsidRDefault="00D637BD" w:rsidP="00C679EA">
      <w:pPr>
        <w:pStyle w:val="Web"/>
        <w:spacing w:before="0" w:after="0"/>
        <w:jc w:val="both"/>
        <w:rPr>
          <w:rFonts w:ascii="Arial" w:eastAsia="Verdana" w:hAnsi="Arial" w:cs="Arial"/>
          <w:iCs/>
          <w:sz w:val="22"/>
          <w:szCs w:val="22"/>
          <w:highlight w:val="white"/>
        </w:rPr>
      </w:pPr>
      <w:r w:rsidRPr="00C679EA">
        <w:rPr>
          <w:rFonts w:ascii="Arial" w:hAnsi="Arial" w:cs="Arial"/>
          <w:color w:val="00000A"/>
          <w:sz w:val="22"/>
          <w:szCs w:val="22"/>
        </w:rPr>
        <w:t>-</w:t>
      </w:r>
      <w:r w:rsidRPr="00C679EA">
        <w:rPr>
          <w:rFonts w:ascii="Arial" w:hAnsi="Arial" w:cs="Arial"/>
          <w:sz w:val="22"/>
          <w:szCs w:val="22"/>
          <w:highlight w:val="white"/>
        </w:rPr>
        <w:t xml:space="preserve"> </w:t>
      </w:r>
      <w:r w:rsidR="00C679EA" w:rsidRPr="00C679EA">
        <w:rPr>
          <w:rFonts w:ascii="Arial" w:hAnsi="Arial" w:cs="Arial"/>
          <w:iCs/>
          <w:sz w:val="22"/>
          <w:szCs w:val="22"/>
        </w:rPr>
        <w:t xml:space="preserve">Την  υπ’  αριθμόν  </w:t>
      </w:r>
      <w:r w:rsidR="00C679EA" w:rsidRPr="00C679EA">
        <w:rPr>
          <w:rFonts w:ascii="Arial" w:eastAsia="Century Gothic" w:hAnsi="Arial" w:cs="Arial"/>
          <w:iCs/>
          <w:sz w:val="22"/>
          <w:szCs w:val="22"/>
        </w:rPr>
        <w:t xml:space="preserve">2/2025 (ΑΔΑ:9ΟΩΠΩΛΗ-ΗΩ3) </w:t>
      </w:r>
      <w:r w:rsidR="00C679EA" w:rsidRPr="00C679EA">
        <w:rPr>
          <w:rFonts w:ascii="Arial" w:hAnsi="Arial" w:cs="Arial"/>
          <w:iCs/>
          <w:sz w:val="22"/>
          <w:szCs w:val="22"/>
        </w:rPr>
        <w:t xml:space="preserve">Απόφαση  του  Δημοτικού  Συμβουλίου με την οποία εγκρίθηκε ο προϋπολογισμός του Δήμου </w:t>
      </w:r>
      <w:proofErr w:type="spellStart"/>
      <w:r w:rsidR="00C679EA" w:rsidRPr="00C679EA">
        <w:rPr>
          <w:rFonts w:ascii="Arial" w:hAnsi="Arial" w:cs="Arial"/>
          <w:iCs/>
          <w:sz w:val="22"/>
          <w:szCs w:val="22"/>
        </w:rPr>
        <w:t>Λεβαδέων</w:t>
      </w:r>
      <w:proofErr w:type="spellEnd"/>
      <w:r w:rsidR="00C679EA" w:rsidRPr="00C679EA">
        <w:rPr>
          <w:rFonts w:ascii="Arial" w:hAnsi="Arial" w:cs="Arial"/>
          <w:iCs/>
          <w:sz w:val="22"/>
          <w:szCs w:val="22"/>
        </w:rPr>
        <w:t xml:space="preserve"> οικ. έτους 2025 και </w:t>
      </w:r>
      <w:r w:rsidR="00C679EA" w:rsidRPr="00C679EA">
        <w:rPr>
          <w:rFonts w:ascii="Arial" w:hAnsi="Arial" w:cs="Arial"/>
          <w:iCs/>
          <w:sz w:val="22"/>
          <w:szCs w:val="22"/>
        </w:rPr>
        <w:lastRenderedPageBreak/>
        <w:t xml:space="preserve">επικυρώθηκε με την </w:t>
      </w:r>
      <w:proofErr w:type="spellStart"/>
      <w:r w:rsidR="00C679EA" w:rsidRPr="00C679EA">
        <w:rPr>
          <w:rFonts w:ascii="Arial" w:hAnsi="Arial" w:cs="Arial"/>
          <w:iCs/>
          <w:sz w:val="22"/>
          <w:szCs w:val="22"/>
        </w:rPr>
        <w:t>αριθμ</w:t>
      </w:r>
      <w:proofErr w:type="spellEnd"/>
      <w:r w:rsidR="00C679EA" w:rsidRPr="00C679EA">
        <w:rPr>
          <w:rFonts w:ascii="Arial" w:hAnsi="Arial" w:cs="Arial"/>
          <w:iCs/>
          <w:sz w:val="22"/>
          <w:szCs w:val="22"/>
        </w:rPr>
        <w:t xml:space="preserve">. </w:t>
      </w:r>
      <w:proofErr w:type="spellStart"/>
      <w:r w:rsidR="00C679EA" w:rsidRPr="00C679EA">
        <w:rPr>
          <w:rFonts w:ascii="Arial" w:hAnsi="Arial" w:cs="Arial"/>
          <w:iCs/>
          <w:sz w:val="22"/>
          <w:szCs w:val="22"/>
        </w:rPr>
        <w:t>πρωτ</w:t>
      </w:r>
      <w:proofErr w:type="spellEnd"/>
      <w:r w:rsidR="00C679EA" w:rsidRPr="00C679EA">
        <w:rPr>
          <w:rFonts w:ascii="Arial" w:hAnsi="Arial" w:cs="Arial"/>
          <w:iCs/>
          <w:sz w:val="22"/>
          <w:szCs w:val="22"/>
        </w:rPr>
        <w:t xml:space="preserve">. 6385/6-2-2025 (ΑΔΑ: ΡΦΙΤΟΡ10-2ΕΝ) απόφαση του </w:t>
      </w:r>
      <w:proofErr w:type="spellStart"/>
      <w:r w:rsidR="00C679EA" w:rsidRPr="00C679EA">
        <w:rPr>
          <w:rFonts w:ascii="Arial" w:hAnsi="Arial" w:cs="Arial"/>
          <w:iCs/>
          <w:sz w:val="22"/>
          <w:szCs w:val="22"/>
        </w:rPr>
        <w:t>Γρ</w:t>
      </w:r>
      <w:proofErr w:type="spellEnd"/>
      <w:r w:rsidR="00C679EA" w:rsidRPr="00C679EA">
        <w:rPr>
          <w:rFonts w:ascii="Arial" w:hAnsi="Arial" w:cs="Arial"/>
          <w:iCs/>
          <w:sz w:val="22"/>
          <w:szCs w:val="22"/>
        </w:rPr>
        <w:t xml:space="preserve">. Αποκεντρωμένης </w:t>
      </w:r>
      <w:proofErr w:type="spellStart"/>
      <w:r w:rsidR="00C679EA" w:rsidRPr="00C679EA">
        <w:rPr>
          <w:rFonts w:ascii="Arial" w:hAnsi="Arial" w:cs="Arial"/>
          <w:iCs/>
          <w:sz w:val="22"/>
          <w:szCs w:val="22"/>
        </w:rPr>
        <w:t>Διοικ</w:t>
      </w:r>
      <w:proofErr w:type="spellEnd"/>
      <w:r w:rsidR="00C679EA" w:rsidRPr="00C679EA">
        <w:rPr>
          <w:rFonts w:ascii="Arial" w:hAnsi="Arial" w:cs="Arial"/>
          <w:iCs/>
          <w:sz w:val="22"/>
          <w:szCs w:val="22"/>
        </w:rPr>
        <w:t xml:space="preserve">. Θεσσαλίας – Στερεάς Ελλάδας. </w:t>
      </w:r>
    </w:p>
    <w:p w:rsidR="00572263" w:rsidRDefault="00785D81" w:rsidP="00572263">
      <w:pPr>
        <w:widowControl w:val="0"/>
        <w:spacing w:line="276" w:lineRule="auto"/>
        <w:jc w:val="both"/>
        <w:rPr>
          <w:rFonts w:ascii="Arial" w:eastAsia="Arial Unicode MS" w:hAnsi="Arial" w:cs="Arial"/>
          <w:sz w:val="22"/>
          <w:szCs w:val="22"/>
        </w:rPr>
      </w:pPr>
      <w:r w:rsidRPr="00D22170">
        <w:rPr>
          <w:rFonts w:ascii="Arial" w:hAnsi="Arial" w:cs="Arial"/>
          <w:sz w:val="22"/>
          <w:szCs w:val="22"/>
          <w:highlight w:val="white"/>
        </w:rPr>
        <w:t xml:space="preserve">- </w:t>
      </w:r>
      <w:r w:rsidRPr="00D22170">
        <w:rPr>
          <w:rFonts w:ascii="Arial" w:hAnsi="Arial" w:cs="Arial"/>
          <w:sz w:val="22"/>
          <w:szCs w:val="22"/>
          <w:lang w:val="en-US"/>
        </w:rPr>
        <w:t>T</w:t>
      </w:r>
      <w:r w:rsidR="00572263">
        <w:rPr>
          <w:rFonts w:ascii="Arial" w:hAnsi="Arial" w:cs="Arial"/>
          <w:sz w:val="22"/>
          <w:szCs w:val="22"/>
        </w:rPr>
        <w:t xml:space="preserve">ην </w:t>
      </w:r>
      <w:r w:rsidRPr="00D22170">
        <w:rPr>
          <w:rFonts w:ascii="Arial" w:hAnsi="Arial" w:cs="Arial"/>
          <w:sz w:val="22"/>
          <w:szCs w:val="22"/>
        </w:rPr>
        <w:t xml:space="preserve"> </w:t>
      </w:r>
      <w:r w:rsidR="002E4A58">
        <w:rPr>
          <w:rFonts w:ascii="Arial" w:hAnsi="Arial" w:cs="Arial"/>
          <w:sz w:val="22"/>
          <w:szCs w:val="22"/>
        </w:rPr>
        <w:t xml:space="preserve">με αριθ. </w:t>
      </w:r>
      <w:proofErr w:type="spellStart"/>
      <w:r w:rsidR="002E4A58">
        <w:rPr>
          <w:rFonts w:ascii="Arial" w:hAnsi="Arial" w:cs="Arial"/>
          <w:sz w:val="22"/>
          <w:szCs w:val="22"/>
        </w:rPr>
        <w:t>πρωτ</w:t>
      </w:r>
      <w:proofErr w:type="spellEnd"/>
      <w:r w:rsidR="002E4A58">
        <w:rPr>
          <w:rFonts w:ascii="Arial" w:hAnsi="Arial" w:cs="Arial"/>
          <w:sz w:val="22"/>
          <w:szCs w:val="22"/>
        </w:rPr>
        <w:t>.</w:t>
      </w:r>
      <w:r w:rsidR="00572263" w:rsidRPr="005840A7">
        <w:rPr>
          <w:rFonts w:ascii="Arial" w:eastAsia="Arial Unicode MS" w:hAnsi="Arial" w:cs="Arial"/>
          <w:sz w:val="22"/>
          <w:szCs w:val="22"/>
        </w:rPr>
        <w:t xml:space="preserve"> 151222/05-06-2025 (ΑΔΑ: Ψ7ΩΥ4653ΠΓ-ΟΝΩ) Πρόσκληση</w:t>
      </w:r>
    </w:p>
    <w:p w:rsidR="00572263" w:rsidRDefault="00572263" w:rsidP="00572263">
      <w:pPr>
        <w:widowControl w:val="0"/>
        <w:spacing w:line="276" w:lineRule="auto"/>
        <w:jc w:val="both"/>
        <w:rPr>
          <w:rFonts w:ascii="Arial" w:eastAsia="Arial Unicode MS" w:hAnsi="Arial" w:cs="Arial"/>
          <w:sz w:val="22"/>
          <w:szCs w:val="22"/>
        </w:rPr>
      </w:pPr>
      <w:r>
        <w:rPr>
          <w:rFonts w:ascii="Arial" w:eastAsia="Arial Unicode MS" w:hAnsi="Arial" w:cs="Arial"/>
          <w:sz w:val="22"/>
          <w:szCs w:val="22"/>
        </w:rPr>
        <w:t>- Την</w:t>
      </w:r>
      <w:r w:rsidRPr="00882FC1">
        <w:rPr>
          <w:rFonts w:ascii="Arial" w:eastAsia="Arial Unicode MS" w:hAnsi="Arial" w:cs="Arial"/>
          <w:sz w:val="22"/>
          <w:szCs w:val="22"/>
        </w:rPr>
        <w:t xml:space="preserve"> 1</w:t>
      </w:r>
      <w:r w:rsidRPr="00572263">
        <w:rPr>
          <w:rFonts w:ascii="Arial" w:eastAsia="Arial Unicode MS" w:hAnsi="Arial" w:cs="Arial"/>
          <w:sz w:val="22"/>
          <w:szCs w:val="22"/>
          <w:vertAlign w:val="superscript"/>
        </w:rPr>
        <w:t>η</w:t>
      </w:r>
      <w:r>
        <w:rPr>
          <w:rFonts w:ascii="Arial" w:eastAsia="Arial Unicode MS" w:hAnsi="Arial" w:cs="Arial"/>
          <w:sz w:val="22"/>
          <w:szCs w:val="22"/>
        </w:rPr>
        <w:t xml:space="preserve"> </w:t>
      </w:r>
      <w:r w:rsidRPr="00882FC1">
        <w:rPr>
          <w:rFonts w:ascii="Arial" w:eastAsia="Arial Unicode MS" w:hAnsi="Arial" w:cs="Arial"/>
          <w:sz w:val="22"/>
          <w:szCs w:val="22"/>
        </w:rPr>
        <w:t xml:space="preserve"> τροποποίηση της με αριθμ.</w:t>
      </w:r>
      <w:r w:rsidR="002E4A58">
        <w:rPr>
          <w:rFonts w:ascii="Arial" w:eastAsia="Arial Unicode MS" w:hAnsi="Arial" w:cs="Arial"/>
          <w:sz w:val="22"/>
          <w:szCs w:val="22"/>
        </w:rPr>
        <w:t>π</w:t>
      </w:r>
      <w:r w:rsidRPr="00882FC1">
        <w:rPr>
          <w:rFonts w:ascii="Arial" w:eastAsia="Arial Unicode MS" w:hAnsi="Arial" w:cs="Arial"/>
          <w:sz w:val="22"/>
          <w:szCs w:val="22"/>
        </w:rPr>
        <w:t xml:space="preserve">ρωτ.151222/05-06-2025 (ΑΔΑ:Ψ7ΩΥ4653ΠΓ-ΟΝΩ) Πρόσκλησης με </w:t>
      </w:r>
      <w:proofErr w:type="spellStart"/>
      <w:r w:rsidRPr="00882FC1">
        <w:rPr>
          <w:rFonts w:ascii="Arial" w:eastAsia="Arial Unicode MS" w:hAnsi="Arial" w:cs="Arial"/>
          <w:sz w:val="22"/>
          <w:szCs w:val="22"/>
        </w:rPr>
        <w:t>αριθμ</w:t>
      </w:r>
      <w:proofErr w:type="spellEnd"/>
      <w:r w:rsidRPr="00882FC1">
        <w:rPr>
          <w:rFonts w:ascii="Arial" w:eastAsia="Arial Unicode MS" w:hAnsi="Arial" w:cs="Arial"/>
          <w:sz w:val="22"/>
          <w:szCs w:val="22"/>
        </w:rPr>
        <w:t xml:space="preserve">. Πρωτ.230742/29-08-2025 (ΑΔΑ:6ΘΜΜ4653ΠΓ- Ε22) </w:t>
      </w:r>
    </w:p>
    <w:p w:rsidR="001C3406" w:rsidRPr="001C3406" w:rsidRDefault="001C3406" w:rsidP="00572263">
      <w:pPr>
        <w:widowControl w:val="0"/>
        <w:spacing w:line="276" w:lineRule="auto"/>
        <w:jc w:val="both"/>
        <w:rPr>
          <w:rFonts w:ascii="Arial" w:eastAsia="Arial Unicode MS" w:hAnsi="Arial" w:cs="Arial"/>
          <w:sz w:val="22"/>
          <w:szCs w:val="22"/>
        </w:rPr>
      </w:pPr>
      <w:r w:rsidRPr="001C3406">
        <w:rPr>
          <w:rFonts w:ascii="Arial" w:eastAsia="Arial Unicode MS" w:hAnsi="Arial" w:cs="Arial"/>
          <w:sz w:val="22"/>
          <w:szCs w:val="22"/>
        </w:rPr>
        <w:t xml:space="preserve">- Το με αριθ. </w:t>
      </w:r>
      <w:proofErr w:type="spellStart"/>
      <w:r w:rsidRPr="001C3406">
        <w:rPr>
          <w:rFonts w:ascii="Arial" w:eastAsia="Arial Unicode MS" w:hAnsi="Arial" w:cs="Arial"/>
          <w:sz w:val="22"/>
          <w:szCs w:val="22"/>
        </w:rPr>
        <w:t>πρωτ</w:t>
      </w:r>
      <w:proofErr w:type="spellEnd"/>
      <w:r w:rsidRPr="001C3406">
        <w:rPr>
          <w:rFonts w:ascii="Arial" w:eastAsia="Arial Unicode MS" w:hAnsi="Arial" w:cs="Arial"/>
          <w:sz w:val="22"/>
          <w:szCs w:val="22"/>
        </w:rPr>
        <w:t xml:space="preserve">. 19752/06-10-2025 έγγραφο του Πρόεδρου κ. </w:t>
      </w:r>
      <w:proofErr w:type="spellStart"/>
      <w:r w:rsidRPr="001C3406">
        <w:rPr>
          <w:rFonts w:ascii="Arial" w:eastAsia="Arial Unicode MS" w:hAnsi="Arial" w:cs="Arial"/>
          <w:sz w:val="22"/>
          <w:szCs w:val="22"/>
        </w:rPr>
        <w:t>Μπούτσικου</w:t>
      </w:r>
      <w:proofErr w:type="spellEnd"/>
      <w:r w:rsidRPr="001C3406">
        <w:rPr>
          <w:rFonts w:ascii="Arial" w:eastAsia="Arial Unicode MS" w:hAnsi="Arial" w:cs="Arial"/>
          <w:sz w:val="22"/>
          <w:szCs w:val="22"/>
        </w:rPr>
        <w:t xml:space="preserve"> Γεώργιου</w:t>
      </w:r>
    </w:p>
    <w:p w:rsidR="00482605" w:rsidRDefault="00572263" w:rsidP="00572263">
      <w:pPr>
        <w:widowControl w:val="0"/>
        <w:spacing w:line="276" w:lineRule="auto"/>
        <w:jc w:val="both"/>
        <w:rPr>
          <w:rFonts w:ascii="Arial" w:hAnsi="Arial" w:cs="Arial"/>
          <w:sz w:val="22"/>
          <w:szCs w:val="22"/>
        </w:rPr>
      </w:pPr>
      <w:r w:rsidRPr="00572263">
        <w:rPr>
          <w:rFonts w:ascii="Arial" w:eastAsia="Arial Unicode MS" w:hAnsi="Arial" w:cs="Arial"/>
          <w:sz w:val="22"/>
          <w:szCs w:val="22"/>
        </w:rPr>
        <w:t>-</w:t>
      </w:r>
      <w:r w:rsidRPr="00572263">
        <w:rPr>
          <w:rFonts w:ascii="Arial" w:hAnsi="Arial" w:cs="Arial"/>
          <w:sz w:val="22"/>
          <w:szCs w:val="22"/>
        </w:rPr>
        <w:t xml:space="preserve"> Την αριθ. 30</w:t>
      </w:r>
      <w:r w:rsidR="00485640">
        <w:rPr>
          <w:rFonts w:ascii="Arial" w:hAnsi="Arial" w:cs="Arial"/>
          <w:sz w:val="22"/>
          <w:szCs w:val="22"/>
        </w:rPr>
        <w:t>7</w:t>
      </w:r>
      <w:r w:rsidRPr="00572263">
        <w:rPr>
          <w:rFonts w:ascii="Arial" w:hAnsi="Arial" w:cs="Arial"/>
          <w:sz w:val="22"/>
          <w:szCs w:val="22"/>
        </w:rPr>
        <w:t xml:space="preserve">/2025 ( ΑΔΑ : </w:t>
      </w:r>
      <w:r w:rsidR="00485640" w:rsidRPr="00485640">
        <w:rPr>
          <w:rFonts w:ascii="Arial" w:hAnsi="Arial" w:cs="Arial"/>
          <w:sz w:val="22"/>
          <w:szCs w:val="22"/>
        </w:rPr>
        <w:t>6ΝΩΦΩΛΗ-ΛΝ7</w:t>
      </w:r>
      <w:r w:rsidRPr="00572263">
        <w:rPr>
          <w:rFonts w:ascii="Arial" w:hAnsi="Arial" w:cs="Arial"/>
          <w:sz w:val="22"/>
          <w:szCs w:val="22"/>
        </w:rPr>
        <w:t>)</w:t>
      </w:r>
      <w:r>
        <w:rPr>
          <w:rFonts w:ascii="Arial" w:hAnsi="Arial" w:cs="Arial"/>
          <w:sz w:val="22"/>
          <w:szCs w:val="22"/>
        </w:rPr>
        <w:t xml:space="preserve"> </w:t>
      </w:r>
      <w:r w:rsidRPr="00572263">
        <w:rPr>
          <w:rFonts w:ascii="Arial" w:hAnsi="Arial" w:cs="Arial"/>
          <w:sz w:val="22"/>
          <w:szCs w:val="22"/>
        </w:rPr>
        <w:t xml:space="preserve">Απόφαση  Δημοτικής Επιτροπής Δήμου </w:t>
      </w:r>
      <w:proofErr w:type="spellStart"/>
      <w:r w:rsidRPr="00572263">
        <w:rPr>
          <w:rFonts w:ascii="Arial" w:hAnsi="Arial" w:cs="Arial"/>
          <w:sz w:val="22"/>
          <w:szCs w:val="22"/>
        </w:rPr>
        <w:t>Λεβαδέων</w:t>
      </w:r>
      <w:proofErr w:type="spellEnd"/>
      <w:r w:rsidRPr="00572263">
        <w:rPr>
          <w:rFonts w:ascii="Arial" w:hAnsi="Arial" w:cs="Arial"/>
          <w:sz w:val="22"/>
          <w:szCs w:val="22"/>
        </w:rPr>
        <w:t xml:space="preserve"> </w:t>
      </w:r>
    </w:p>
    <w:p w:rsidR="00785D81" w:rsidRPr="00D87989" w:rsidRDefault="00572263" w:rsidP="00572263">
      <w:pPr>
        <w:widowControl w:val="0"/>
        <w:spacing w:line="276" w:lineRule="auto"/>
        <w:jc w:val="both"/>
        <w:rPr>
          <w:rFonts w:ascii="Arial" w:hAnsi="Arial" w:cs="Arial"/>
          <w:sz w:val="22"/>
          <w:szCs w:val="22"/>
        </w:rPr>
      </w:pPr>
      <w:r w:rsidRPr="00D87989">
        <w:rPr>
          <w:rFonts w:ascii="Arial" w:hAnsi="Arial" w:cs="Arial"/>
          <w:sz w:val="22"/>
          <w:szCs w:val="22"/>
        </w:rPr>
        <w:t xml:space="preserve"> </w:t>
      </w:r>
      <w:r w:rsidR="00785D81" w:rsidRPr="00D87989">
        <w:rPr>
          <w:rFonts w:ascii="Arial" w:hAnsi="Arial" w:cs="Arial"/>
          <w:sz w:val="22"/>
          <w:szCs w:val="22"/>
        </w:rPr>
        <w:t xml:space="preserve">- Το με αρ. </w:t>
      </w:r>
      <w:proofErr w:type="spellStart"/>
      <w:r w:rsidR="00785D81" w:rsidRPr="00D87989">
        <w:rPr>
          <w:rFonts w:ascii="Arial" w:hAnsi="Arial" w:cs="Arial"/>
          <w:sz w:val="22"/>
          <w:szCs w:val="22"/>
        </w:rPr>
        <w:t>πρωτ</w:t>
      </w:r>
      <w:proofErr w:type="spellEnd"/>
      <w:r w:rsidR="00785D81" w:rsidRPr="00D87989">
        <w:rPr>
          <w:rFonts w:ascii="Arial" w:hAnsi="Arial" w:cs="Arial"/>
          <w:sz w:val="22"/>
          <w:szCs w:val="22"/>
        </w:rPr>
        <w:t>.</w:t>
      </w:r>
      <w:r w:rsidR="00785D81">
        <w:rPr>
          <w:rFonts w:ascii="Arial" w:hAnsi="Arial" w:cs="Arial"/>
          <w:sz w:val="22"/>
          <w:szCs w:val="22"/>
        </w:rPr>
        <w:t xml:space="preserve"> </w:t>
      </w:r>
      <w:r w:rsidR="00C679EA">
        <w:rPr>
          <w:rFonts w:ascii="Arial" w:hAnsi="Arial" w:cs="Arial"/>
          <w:sz w:val="22"/>
          <w:szCs w:val="22"/>
        </w:rPr>
        <w:t>20</w:t>
      </w:r>
      <w:r>
        <w:rPr>
          <w:rFonts w:ascii="Arial" w:hAnsi="Arial" w:cs="Arial"/>
          <w:sz w:val="22"/>
          <w:szCs w:val="22"/>
        </w:rPr>
        <w:t>05</w:t>
      </w:r>
      <w:r w:rsidR="00485640">
        <w:rPr>
          <w:rFonts w:ascii="Arial" w:hAnsi="Arial" w:cs="Arial"/>
          <w:sz w:val="22"/>
          <w:szCs w:val="22"/>
        </w:rPr>
        <w:t>1</w:t>
      </w:r>
      <w:r w:rsidR="00785D81" w:rsidRPr="00B04994">
        <w:rPr>
          <w:rFonts w:ascii="Arial" w:hAnsi="Arial" w:cs="Arial"/>
          <w:sz w:val="22"/>
          <w:szCs w:val="22"/>
        </w:rPr>
        <w:t>/</w:t>
      </w:r>
      <w:r w:rsidR="00C679EA">
        <w:rPr>
          <w:rFonts w:ascii="Arial" w:hAnsi="Arial" w:cs="Arial"/>
          <w:sz w:val="22"/>
          <w:szCs w:val="22"/>
        </w:rPr>
        <w:t>0</w:t>
      </w:r>
      <w:r>
        <w:rPr>
          <w:rFonts w:ascii="Arial" w:hAnsi="Arial" w:cs="Arial"/>
          <w:sz w:val="22"/>
          <w:szCs w:val="22"/>
        </w:rPr>
        <w:t>8</w:t>
      </w:r>
      <w:r w:rsidR="00785D81">
        <w:rPr>
          <w:rFonts w:ascii="Arial" w:hAnsi="Arial" w:cs="Arial"/>
          <w:sz w:val="22"/>
          <w:szCs w:val="22"/>
        </w:rPr>
        <w:t>-</w:t>
      </w:r>
      <w:r w:rsidR="00C679EA">
        <w:rPr>
          <w:rFonts w:ascii="Arial" w:hAnsi="Arial" w:cs="Arial"/>
          <w:sz w:val="22"/>
          <w:szCs w:val="22"/>
        </w:rPr>
        <w:t>10</w:t>
      </w:r>
      <w:r w:rsidR="00785D81">
        <w:rPr>
          <w:rFonts w:ascii="Arial" w:hAnsi="Arial" w:cs="Arial"/>
          <w:sz w:val="22"/>
          <w:szCs w:val="22"/>
        </w:rPr>
        <w:t>-</w:t>
      </w:r>
      <w:r w:rsidR="00785D81" w:rsidRPr="00B04994">
        <w:rPr>
          <w:rFonts w:ascii="Arial" w:hAnsi="Arial" w:cs="Arial"/>
          <w:sz w:val="22"/>
          <w:szCs w:val="22"/>
        </w:rPr>
        <w:t>202</w:t>
      </w:r>
      <w:r w:rsidR="00C679EA">
        <w:rPr>
          <w:rFonts w:ascii="Arial" w:hAnsi="Arial" w:cs="Arial"/>
          <w:sz w:val="22"/>
          <w:szCs w:val="22"/>
        </w:rPr>
        <w:t>5</w:t>
      </w:r>
      <w:r w:rsidR="00785D81" w:rsidRPr="00B04994">
        <w:rPr>
          <w:rFonts w:ascii="Arial" w:hAnsi="Arial" w:cs="Arial"/>
          <w:sz w:val="22"/>
          <w:szCs w:val="22"/>
        </w:rPr>
        <w:t xml:space="preserve"> </w:t>
      </w:r>
      <w:r w:rsidR="00785D81" w:rsidRPr="00D87989">
        <w:rPr>
          <w:rFonts w:ascii="Arial" w:hAnsi="Arial" w:cs="Arial"/>
          <w:sz w:val="22"/>
          <w:szCs w:val="22"/>
        </w:rPr>
        <w:t>έγγραφο</w:t>
      </w:r>
      <w:r>
        <w:rPr>
          <w:rFonts w:ascii="Arial" w:hAnsi="Arial" w:cs="Arial"/>
          <w:sz w:val="22"/>
          <w:szCs w:val="22"/>
        </w:rPr>
        <w:t xml:space="preserve"> της </w:t>
      </w:r>
      <w:r w:rsidR="00785D81" w:rsidRPr="00D87989">
        <w:rPr>
          <w:rFonts w:ascii="Arial" w:hAnsi="Arial" w:cs="Arial"/>
          <w:sz w:val="22"/>
          <w:szCs w:val="22"/>
        </w:rPr>
        <w:t xml:space="preserve"> </w:t>
      </w:r>
      <w:r>
        <w:rPr>
          <w:rFonts w:ascii="Arial" w:eastAsia="Arial" w:hAnsi="Arial" w:cs="Arial"/>
          <w:sz w:val="22"/>
          <w:szCs w:val="22"/>
        </w:rPr>
        <w:t>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 του </w:t>
      </w:r>
      <w:r w:rsidRPr="00824EAF">
        <w:rPr>
          <w:rFonts w:ascii="Arial" w:hAnsi="Arial" w:cs="Arial"/>
          <w:sz w:val="22"/>
          <w:szCs w:val="22"/>
        </w:rPr>
        <w:t xml:space="preserve">Δήμου </w:t>
      </w:r>
      <w:proofErr w:type="spellStart"/>
      <w:r w:rsidRPr="00824EAF">
        <w:rPr>
          <w:rFonts w:ascii="Arial" w:hAnsi="Arial" w:cs="Arial"/>
          <w:sz w:val="22"/>
          <w:szCs w:val="22"/>
        </w:rPr>
        <w:t>Λεβαδέων</w:t>
      </w:r>
      <w:proofErr w:type="spellEnd"/>
      <w:r w:rsidR="00785D81" w:rsidRPr="00D87989">
        <w:rPr>
          <w:rFonts w:ascii="Arial" w:hAnsi="Arial" w:cs="Arial"/>
          <w:sz w:val="22"/>
          <w:szCs w:val="22"/>
        </w:rPr>
        <w:t xml:space="preserve"> που είχε διανεμηθεί .</w:t>
      </w:r>
    </w:p>
    <w:p w:rsidR="00785D81" w:rsidRPr="00125A60" w:rsidRDefault="00785D81" w:rsidP="00785D81">
      <w:pPr>
        <w:widowControl w:val="0"/>
        <w:spacing w:line="276" w:lineRule="auto"/>
        <w:jc w:val="both"/>
        <w:rPr>
          <w:rFonts w:ascii="Arial" w:hAnsi="Arial" w:cs="Arial"/>
          <w:sz w:val="22"/>
          <w:szCs w:val="22"/>
        </w:rPr>
      </w:pPr>
      <w:r w:rsidRPr="00125A60">
        <w:rPr>
          <w:rFonts w:ascii="Arial" w:hAnsi="Arial" w:cs="Arial"/>
          <w:sz w:val="22"/>
          <w:szCs w:val="22"/>
        </w:rPr>
        <w:t>-Την μεταξύ των μελών συζήτηση σύμφωνα με τα πρακτικά</w:t>
      </w:r>
    </w:p>
    <w:p w:rsidR="00D637BD" w:rsidRDefault="00785D81" w:rsidP="00785D81">
      <w:pPr>
        <w:pStyle w:val="af9"/>
        <w:widowControl w:val="0"/>
        <w:suppressAutoHyphens w:val="0"/>
        <w:spacing w:line="276" w:lineRule="auto"/>
        <w:ind w:left="0"/>
        <w:jc w:val="both"/>
        <w:rPr>
          <w:rFonts w:ascii="Arial" w:hAnsi="Arial" w:cs="Arial"/>
          <w:sz w:val="22"/>
          <w:szCs w:val="22"/>
        </w:rPr>
      </w:pPr>
      <w:r w:rsidRPr="00004033">
        <w:rPr>
          <w:rFonts w:ascii="Arial" w:hAnsi="Arial" w:cs="Arial"/>
          <w:sz w:val="22"/>
          <w:szCs w:val="22"/>
        </w:rPr>
        <w:t>- Την ψήφο των μελών της όπως αυτή  διατυπώθηκε και δηλώθηκε δια ζώσης στην συνεδρίαση</w:t>
      </w:r>
    </w:p>
    <w:p w:rsidR="00785D81" w:rsidRPr="00004033" w:rsidRDefault="00785D81" w:rsidP="00785D81">
      <w:pPr>
        <w:pStyle w:val="af9"/>
        <w:widowControl w:val="0"/>
        <w:suppressAutoHyphens w:val="0"/>
        <w:spacing w:line="276" w:lineRule="auto"/>
        <w:ind w:left="0"/>
        <w:jc w:val="both"/>
        <w:rPr>
          <w:rFonts w:ascii="Arial" w:hAnsi="Arial" w:cs="Arial"/>
          <w:sz w:val="22"/>
          <w:szCs w:val="22"/>
        </w:rPr>
      </w:pPr>
    </w:p>
    <w:p w:rsidR="00785D81" w:rsidRDefault="00785D81" w:rsidP="001C3406">
      <w:pPr>
        <w:widowControl w:val="0"/>
        <w:suppressAutoHyphens w:val="0"/>
        <w:spacing w:line="360" w:lineRule="auto"/>
        <w:jc w:val="both"/>
        <w:rPr>
          <w:rFonts w:ascii="Arial" w:hAnsi="Arial" w:cs="Arial"/>
          <w:b/>
          <w:sz w:val="22"/>
          <w:szCs w:val="22"/>
        </w:rPr>
      </w:pPr>
      <w:r w:rsidRPr="00D85909">
        <w:rPr>
          <w:rFonts w:ascii="Arial" w:hAnsi="Arial" w:cs="Arial"/>
          <w:sz w:val="22"/>
          <w:szCs w:val="22"/>
        </w:rPr>
        <w:t>.</w:t>
      </w:r>
      <w:r w:rsidRPr="00935DDB">
        <w:rPr>
          <w:rFonts w:ascii="Arial" w:hAnsi="Arial" w:cs="Arial"/>
          <w:b/>
          <w:sz w:val="22"/>
          <w:szCs w:val="22"/>
        </w:rPr>
        <w:t xml:space="preserve">                       </w:t>
      </w:r>
      <w:r>
        <w:rPr>
          <w:rFonts w:ascii="Arial" w:hAnsi="Arial" w:cs="Arial"/>
          <w:b/>
          <w:sz w:val="22"/>
          <w:szCs w:val="22"/>
        </w:rPr>
        <w:t xml:space="preserve">                       </w:t>
      </w:r>
      <w:r w:rsidR="001C3406">
        <w:rPr>
          <w:rFonts w:ascii="Arial" w:hAnsi="Arial" w:cs="Arial"/>
          <w:b/>
          <w:sz w:val="22"/>
          <w:szCs w:val="22"/>
        </w:rPr>
        <w:t xml:space="preserve">        ΑΠΟΦΑΣΙΖΕΙ  ΟΜΟΦΩΝΑ</w:t>
      </w:r>
    </w:p>
    <w:p w:rsidR="001C3406" w:rsidRDefault="001C3406" w:rsidP="001C3406">
      <w:pPr>
        <w:widowControl w:val="0"/>
        <w:suppressAutoHyphens w:val="0"/>
        <w:spacing w:line="360" w:lineRule="auto"/>
        <w:jc w:val="both"/>
        <w:rPr>
          <w:rFonts w:ascii="Arial" w:hAnsi="Arial" w:cs="Arial"/>
          <w:b/>
          <w:sz w:val="22"/>
          <w:szCs w:val="22"/>
        </w:rPr>
      </w:pPr>
    </w:p>
    <w:p w:rsidR="001C3406" w:rsidRPr="001C3406" w:rsidRDefault="00572263" w:rsidP="001C3406">
      <w:pPr>
        <w:ind w:firstLine="142"/>
        <w:rPr>
          <w:rFonts w:ascii="Arial" w:eastAsia="Arial Unicode MS" w:hAnsi="Arial" w:cs="Arial"/>
          <w:sz w:val="22"/>
          <w:szCs w:val="22"/>
        </w:rPr>
      </w:pPr>
      <w:r>
        <w:rPr>
          <w:rFonts w:ascii="Arial" w:hAnsi="Arial" w:cs="Arial"/>
          <w:sz w:val="22"/>
          <w:szCs w:val="22"/>
        </w:rPr>
        <w:t xml:space="preserve">     Τροποποιεί  εν μέρει την </w:t>
      </w:r>
      <w:r w:rsidRPr="00572263">
        <w:rPr>
          <w:rFonts w:ascii="Arial" w:hAnsi="Arial" w:cs="Arial"/>
          <w:sz w:val="22"/>
          <w:szCs w:val="22"/>
        </w:rPr>
        <w:t xml:space="preserve"> </w:t>
      </w:r>
      <w:proofErr w:type="spellStart"/>
      <w:r w:rsidRPr="00572263">
        <w:rPr>
          <w:rFonts w:ascii="Arial" w:hAnsi="Arial" w:cs="Arial"/>
          <w:sz w:val="22"/>
          <w:szCs w:val="22"/>
        </w:rPr>
        <w:t>αρίθμ</w:t>
      </w:r>
      <w:proofErr w:type="spellEnd"/>
      <w:r w:rsidRPr="00572263">
        <w:rPr>
          <w:rFonts w:ascii="Arial" w:hAnsi="Arial" w:cs="Arial"/>
          <w:sz w:val="22"/>
          <w:szCs w:val="22"/>
        </w:rPr>
        <w:t xml:space="preserve">. </w:t>
      </w:r>
      <w:r w:rsidRPr="001C3406">
        <w:rPr>
          <w:rFonts w:ascii="Arial" w:hAnsi="Arial" w:cs="Arial"/>
          <w:sz w:val="22"/>
          <w:szCs w:val="22"/>
        </w:rPr>
        <w:t>30</w:t>
      </w:r>
      <w:r w:rsidR="00485640" w:rsidRPr="001C3406">
        <w:rPr>
          <w:rFonts w:ascii="Arial" w:hAnsi="Arial" w:cs="Arial"/>
          <w:sz w:val="22"/>
          <w:szCs w:val="22"/>
        </w:rPr>
        <w:t>7</w:t>
      </w:r>
      <w:r w:rsidRPr="001C3406">
        <w:rPr>
          <w:rFonts w:ascii="Arial" w:hAnsi="Arial" w:cs="Arial"/>
          <w:sz w:val="22"/>
          <w:szCs w:val="22"/>
        </w:rPr>
        <w:t>/2025</w:t>
      </w:r>
      <w:r w:rsidRPr="00572263">
        <w:rPr>
          <w:rFonts w:ascii="Arial" w:hAnsi="Arial" w:cs="Arial"/>
          <w:sz w:val="22"/>
          <w:szCs w:val="22"/>
        </w:rPr>
        <w:t xml:space="preserve"> ( ΑΔΑ : </w:t>
      </w:r>
      <w:r w:rsidR="00485640" w:rsidRPr="00485640">
        <w:rPr>
          <w:rFonts w:ascii="Arial" w:hAnsi="Arial" w:cs="Arial"/>
          <w:sz w:val="22"/>
          <w:szCs w:val="22"/>
        </w:rPr>
        <w:t>6ΝΩΦΩΛΗ-ΛΝ7</w:t>
      </w:r>
      <w:r w:rsidRPr="00572263">
        <w:rPr>
          <w:rFonts w:ascii="Arial" w:hAnsi="Arial" w:cs="Arial"/>
          <w:sz w:val="22"/>
          <w:szCs w:val="22"/>
        </w:rPr>
        <w:t xml:space="preserve">)  </w:t>
      </w:r>
      <w:r>
        <w:rPr>
          <w:rFonts w:ascii="Arial" w:hAnsi="Arial" w:cs="Arial"/>
          <w:sz w:val="22"/>
          <w:szCs w:val="22"/>
        </w:rPr>
        <w:t xml:space="preserve">, </w:t>
      </w:r>
      <w:r w:rsidRPr="00572263">
        <w:rPr>
          <w:rFonts w:ascii="Arial" w:hAnsi="Arial" w:cs="Arial"/>
          <w:sz w:val="22"/>
          <w:szCs w:val="22"/>
        </w:rPr>
        <w:t>Απόφαση</w:t>
      </w:r>
      <w:r>
        <w:rPr>
          <w:rFonts w:ascii="Arial" w:hAnsi="Arial" w:cs="Arial"/>
          <w:sz w:val="22"/>
          <w:szCs w:val="22"/>
        </w:rPr>
        <w:t xml:space="preserve"> </w:t>
      </w:r>
      <w:r w:rsidRPr="00572263">
        <w:rPr>
          <w:rFonts w:ascii="Arial" w:hAnsi="Arial" w:cs="Arial"/>
          <w:sz w:val="22"/>
          <w:szCs w:val="22"/>
        </w:rPr>
        <w:t xml:space="preserve"> Δημοτικής Επιτροπής Δήμου </w:t>
      </w:r>
      <w:proofErr w:type="spellStart"/>
      <w:r w:rsidRPr="00572263">
        <w:rPr>
          <w:rFonts w:ascii="Arial" w:hAnsi="Arial" w:cs="Arial"/>
          <w:sz w:val="22"/>
          <w:szCs w:val="22"/>
        </w:rPr>
        <w:t>Λεβαδέων</w:t>
      </w:r>
      <w:proofErr w:type="spellEnd"/>
      <w:r w:rsidRPr="00572263">
        <w:rPr>
          <w:rFonts w:ascii="Arial" w:hAnsi="Arial" w:cs="Arial"/>
          <w:sz w:val="22"/>
          <w:szCs w:val="22"/>
        </w:rPr>
        <w:t xml:space="preserve"> </w:t>
      </w:r>
      <w:r w:rsidR="001C3406" w:rsidRPr="001C3406">
        <w:rPr>
          <w:rFonts w:ascii="Arial" w:hAnsi="Arial" w:cs="Arial"/>
          <w:sz w:val="22"/>
          <w:szCs w:val="22"/>
        </w:rPr>
        <w:t xml:space="preserve">λόγω αντικατάστασης του Προέδρου </w:t>
      </w:r>
      <w:r w:rsidR="001C3406" w:rsidRPr="001C3406">
        <w:rPr>
          <w:rFonts w:ascii="Arial" w:eastAsia="Arial Unicode MS" w:hAnsi="Arial" w:cs="Arial"/>
          <w:sz w:val="22"/>
          <w:szCs w:val="22"/>
        </w:rPr>
        <w:t xml:space="preserve">κ. </w:t>
      </w:r>
      <w:proofErr w:type="spellStart"/>
      <w:r w:rsidR="001C3406" w:rsidRPr="001C3406">
        <w:rPr>
          <w:rFonts w:ascii="Arial" w:eastAsia="Arial Unicode MS" w:hAnsi="Arial" w:cs="Arial"/>
          <w:sz w:val="22"/>
          <w:szCs w:val="22"/>
        </w:rPr>
        <w:t>Μπούτσικου</w:t>
      </w:r>
      <w:proofErr w:type="spellEnd"/>
      <w:r w:rsidR="001C3406" w:rsidRPr="001C3406">
        <w:rPr>
          <w:rFonts w:ascii="Arial" w:eastAsia="Arial Unicode MS" w:hAnsi="Arial" w:cs="Arial"/>
          <w:sz w:val="22"/>
          <w:szCs w:val="22"/>
        </w:rPr>
        <w:t xml:space="preserve"> Γεώργιου διότι είναι  Δημοτικός Σύμβουλος</w:t>
      </w:r>
      <w:r w:rsidR="001C3406" w:rsidRPr="001C3406">
        <w:rPr>
          <w:rFonts w:ascii="Arial" w:hAnsi="Arial" w:cs="Arial"/>
          <w:sz w:val="22"/>
          <w:szCs w:val="22"/>
        </w:rPr>
        <w:t xml:space="preserve"> </w:t>
      </w:r>
      <w:r w:rsidR="001C3406" w:rsidRPr="001C3406">
        <w:rPr>
          <w:rFonts w:ascii="Arial" w:eastAsia="Arial Unicode MS" w:hAnsi="Arial" w:cs="Arial"/>
          <w:sz w:val="22"/>
          <w:szCs w:val="22"/>
        </w:rPr>
        <w:t xml:space="preserve">Δήμου Αλιάρτου- </w:t>
      </w:r>
      <w:proofErr w:type="spellStart"/>
      <w:r w:rsidR="001C3406" w:rsidRPr="001C3406">
        <w:rPr>
          <w:rFonts w:ascii="Arial" w:eastAsia="Arial Unicode MS" w:hAnsi="Arial" w:cs="Arial"/>
          <w:sz w:val="22"/>
          <w:szCs w:val="22"/>
        </w:rPr>
        <w:t>Θεσπιέων</w:t>
      </w:r>
      <w:proofErr w:type="spellEnd"/>
      <w:r w:rsidR="001C3406">
        <w:rPr>
          <w:rFonts w:ascii="Arial" w:eastAsia="Arial Unicode MS" w:hAnsi="Arial" w:cs="Arial"/>
          <w:sz w:val="22"/>
          <w:szCs w:val="22"/>
        </w:rPr>
        <w:t xml:space="preserve"> , </w:t>
      </w:r>
      <w:r w:rsidR="001C3406" w:rsidRPr="001C3406">
        <w:rPr>
          <w:rFonts w:ascii="Arial" w:eastAsia="Arial Unicode MS" w:hAnsi="Arial" w:cs="Arial"/>
          <w:sz w:val="22"/>
          <w:szCs w:val="22"/>
        </w:rPr>
        <w:t xml:space="preserve"> </w:t>
      </w:r>
      <w:r w:rsidR="001C3406">
        <w:rPr>
          <w:rFonts w:ascii="Arial" w:eastAsia="Arial Unicode MS" w:hAnsi="Arial" w:cs="Arial"/>
          <w:sz w:val="22"/>
          <w:szCs w:val="22"/>
        </w:rPr>
        <w:t xml:space="preserve">από τον κ. </w:t>
      </w:r>
      <w:proofErr w:type="spellStart"/>
      <w:r w:rsidR="001C3406">
        <w:rPr>
          <w:rFonts w:ascii="Arial" w:eastAsia="Arial Unicode MS" w:hAnsi="Arial" w:cs="Arial"/>
          <w:sz w:val="22"/>
          <w:szCs w:val="22"/>
        </w:rPr>
        <w:t>Νταλιάνη</w:t>
      </w:r>
      <w:proofErr w:type="spellEnd"/>
      <w:r w:rsidR="001C3406">
        <w:rPr>
          <w:rFonts w:ascii="Arial" w:eastAsia="Arial Unicode MS" w:hAnsi="Arial" w:cs="Arial"/>
          <w:sz w:val="22"/>
          <w:szCs w:val="22"/>
        </w:rPr>
        <w:t xml:space="preserve"> Χρήστο ως Πρόεδρο  στην </w:t>
      </w:r>
      <w:r w:rsidR="001C3406" w:rsidRPr="001C3406">
        <w:rPr>
          <w:rFonts w:ascii="Arial" w:hAnsi="Arial" w:cs="Arial"/>
          <w:sz w:val="22"/>
          <w:szCs w:val="22"/>
        </w:rPr>
        <w:t xml:space="preserve"> Επ</w:t>
      </w:r>
      <w:r w:rsidR="001C3406">
        <w:rPr>
          <w:rFonts w:ascii="Arial" w:hAnsi="Arial" w:cs="Arial"/>
          <w:sz w:val="22"/>
          <w:szCs w:val="22"/>
        </w:rPr>
        <w:t xml:space="preserve">ιτροπή </w:t>
      </w:r>
      <w:proofErr w:type="spellStart"/>
      <w:r w:rsidR="001C3406">
        <w:rPr>
          <w:rFonts w:ascii="Arial" w:hAnsi="Arial" w:cs="Arial"/>
          <w:sz w:val="22"/>
          <w:szCs w:val="22"/>
        </w:rPr>
        <w:t>Διερεύνυσης</w:t>
      </w:r>
      <w:proofErr w:type="spellEnd"/>
      <w:r w:rsidR="001C3406">
        <w:rPr>
          <w:rFonts w:ascii="Arial" w:hAnsi="Arial" w:cs="Arial"/>
          <w:sz w:val="22"/>
          <w:szCs w:val="22"/>
        </w:rPr>
        <w:t xml:space="preserve"> Τιμών </w:t>
      </w:r>
      <w:r w:rsidR="001C3406">
        <w:rPr>
          <w:rFonts w:ascii="Arial" w:eastAsia="Arial Unicode MS" w:hAnsi="Arial" w:cs="Arial"/>
          <w:sz w:val="22"/>
          <w:szCs w:val="22"/>
        </w:rPr>
        <w:t xml:space="preserve">, </w:t>
      </w:r>
      <w:r w:rsidR="001C3406" w:rsidRPr="001C3406">
        <w:rPr>
          <w:rFonts w:ascii="Arial" w:eastAsia="Arial Unicode MS" w:hAnsi="Arial" w:cs="Arial"/>
          <w:sz w:val="22"/>
          <w:szCs w:val="22"/>
        </w:rPr>
        <w:t xml:space="preserve"> </w:t>
      </w:r>
      <w:r w:rsidR="001C3406" w:rsidRPr="001C3406">
        <w:rPr>
          <w:rFonts w:ascii="Arial" w:hAnsi="Arial" w:cs="Arial"/>
          <w:sz w:val="22"/>
          <w:szCs w:val="22"/>
        </w:rPr>
        <w:t xml:space="preserve">και τροποποίηση του  τίτλου </w:t>
      </w:r>
      <w:r w:rsidR="001C3406" w:rsidRPr="001C3406">
        <w:rPr>
          <w:rFonts w:ascii="Arial" w:eastAsia="Arial Unicode MS" w:hAnsi="Arial" w:cs="Arial"/>
          <w:sz w:val="22"/>
          <w:szCs w:val="22"/>
        </w:rPr>
        <w:t xml:space="preserve"> πρότασης σε: «</w:t>
      </w:r>
      <w:r w:rsidR="001C3406" w:rsidRPr="001C340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1C3406" w:rsidRPr="001C3406">
        <w:rPr>
          <w:rFonts w:ascii="Arial" w:eastAsia="Arial Unicode MS" w:hAnsi="Arial" w:cs="Arial"/>
          <w:sz w:val="22"/>
          <w:szCs w:val="22"/>
        </w:rPr>
        <w:t xml:space="preserve">» </w:t>
      </w:r>
      <w:r w:rsidR="001C3406" w:rsidRPr="001C3406">
        <w:rPr>
          <w:rFonts w:ascii="Arial" w:eastAsia="Arial Unicode MS" w:hAnsi="Arial" w:cs="Arial"/>
          <w:b/>
          <w:sz w:val="22"/>
          <w:szCs w:val="22"/>
        </w:rPr>
        <w:t>ΓΙΑ ΤΗΝ ΥΠΟΒΟΛΗ ΑΙΤΗΣΗΣ ΣΤΗΡΙΞΗΣ</w:t>
      </w:r>
      <w:r w:rsidR="002E4A58">
        <w:rPr>
          <w:rFonts w:ascii="Arial" w:eastAsia="Arial Unicode MS" w:hAnsi="Arial" w:cs="Arial"/>
          <w:b/>
          <w:sz w:val="22"/>
          <w:szCs w:val="22"/>
        </w:rPr>
        <w:t>»</w:t>
      </w:r>
      <w:r w:rsidR="001C3406" w:rsidRPr="001C3406">
        <w:rPr>
          <w:rFonts w:ascii="Arial" w:eastAsia="Arial Unicode MS" w:hAnsi="Arial" w:cs="Arial"/>
          <w:sz w:val="22"/>
          <w:szCs w:val="22"/>
        </w:rPr>
        <w:t xml:space="preserve">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001C3406" w:rsidRPr="001C3406">
        <w:rPr>
          <w:rFonts w:ascii="Arial" w:eastAsia="Arial Unicode MS" w:hAnsi="Arial" w:cs="Arial"/>
          <w:bCs/>
          <w:sz w:val="22"/>
          <w:szCs w:val="22"/>
        </w:rPr>
        <w:t xml:space="preserve"> λόγω αποχώρησης του ΤΟΕΒ Χαιρώνειας και ένταξης του Δήμου Αλιάρτου – </w:t>
      </w:r>
      <w:proofErr w:type="spellStart"/>
      <w:r w:rsidR="001C3406" w:rsidRPr="001C3406">
        <w:rPr>
          <w:rFonts w:ascii="Arial" w:eastAsia="Arial Unicode MS" w:hAnsi="Arial" w:cs="Arial"/>
          <w:bCs/>
          <w:sz w:val="22"/>
          <w:szCs w:val="22"/>
        </w:rPr>
        <w:t>Θεσπιέων</w:t>
      </w:r>
      <w:proofErr w:type="spellEnd"/>
      <w:r w:rsidR="001C3406" w:rsidRPr="001C3406">
        <w:rPr>
          <w:rFonts w:ascii="Arial" w:eastAsia="Arial Unicode MS" w:hAnsi="Arial" w:cs="Arial"/>
          <w:bCs/>
          <w:sz w:val="22"/>
          <w:szCs w:val="22"/>
        </w:rPr>
        <w:t xml:space="preserve"> στην</w:t>
      </w:r>
      <w:r w:rsidR="001C3406" w:rsidRPr="001C3406">
        <w:rPr>
          <w:rFonts w:ascii="Arial" w:eastAsia="Arial Unicode MS" w:hAnsi="Arial" w:cs="Arial"/>
          <w:b/>
          <w:bCs/>
          <w:sz w:val="22"/>
          <w:szCs w:val="22"/>
        </w:rPr>
        <w:t xml:space="preserve"> </w:t>
      </w:r>
      <w:r w:rsidR="001C3406" w:rsidRPr="001C3406">
        <w:rPr>
          <w:rFonts w:ascii="Arial" w:eastAsia="Arial Unicode MS" w:hAnsi="Arial" w:cs="Arial"/>
          <w:bCs/>
          <w:sz w:val="22"/>
          <w:szCs w:val="22"/>
        </w:rPr>
        <w:t>πρόταση</w:t>
      </w:r>
      <w:r w:rsidR="001C3406" w:rsidRPr="001C3406">
        <w:rPr>
          <w:rFonts w:ascii="Arial" w:eastAsia="Arial Unicode MS" w:hAnsi="Arial" w:cs="Arial"/>
          <w:b/>
          <w:bCs/>
          <w:sz w:val="22"/>
          <w:szCs w:val="22"/>
        </w:rPr>
        <w:t>.</w:t>
      </w:r>
    </w:p>
    <w:p w:rsidR="00572263" w:rsidRPr="00572263" w:rsidRDefault="00572263" w:rsidP="001C3406">
      <w:pPr>
        <w:rPr>
          <w:rFonts w:ascii="Arial" w:hAnsi="Arial" w:cs="Arial"/>
        </w:rPr>
      </w:pPr>
    </w:p>
    <w:p w:rsidR="00482605" w:rsidRDefault="00482605" w:rsidP="00482605">
      <w:pPr>
        <w:widowControl w:val="0"/>
        <w:spacing w:line="276" w:lineRule="auto"/>
        <w:jc w:val="both"/>
        <w:rPr>
          <w:rFonts w:ascii="Arial" w:hAnsi="Arial" w:cs="Arial"/>
          <w:sz w:val="22"/>
          <w:szCs w:val="22"/>
        </w:rPr>
      </w:pPr>
      <w:r>
        <w:rPr>
          <w:rFonts w:ascii="Arial" w:hAnsi="Arial" w:cs="Arial"/>
          <w:sz w:val="22"/>
          <w:szCs w:val="22"/>
        </w:rPr>
        <w:t xml:space="preserve"> Κατά τα λοιπά ισχύει ως έχει</w:t>
      </w:r>
      <w:r w:rsidR="00CF1369">
        <w:rPr>
          <w:rFonts w:ascii="Arial" w:hAnsi="Arial" w:cs="Arial"/>
          <w:sz w:val="22"/>
          <w:szCs w:val="22"/>
        </w:rPr>
        <w:t xml:space="preserve"> η</w:t>
      </w:r>
      <w:r>
        <w:rPr>
          <w:rFonts w:ascii="Arial" w:hAnsi="Arial" w:cs="Arial"/>
          <w:sz w:val="22"/>
          <w:szCs w:val="22"/>
        </w:rPr>
        <w:t xml:space="preserve"> </w:t>
      </w:r>
      <w:r w:rsidRPr="00572263">
        <w:rPr>
          <w:rFonts w:ascii="Arial" w:hAnsi="Arial" w:cs="Arial"/>
          <w:sz w:val="22"/>
          <w:szCs w:val="22"/>
        </w:rPr>
        <w:t>30</w:t>
      </w:r>
      <w:r w:rsidR="001C3406">
        <w:rPr>
          <w:rFonts w:ascii="Arial" w:hAnsi="Arial" w:cs="Arial"/>
          <w:sz w:val="22"/>
          <w:szCs w:val="22"/>
        </w:rPr>
        <w:t>7</w:t>
      </w:r>
      <w:r w:rsidRPr="00572263">
        <w:rPr>
          <w:rFonts w:ascii="Arial" w:hAnsi="Arial" w:cs="Arial"/>
          <w:sz w:val="22"/>
          <w:szCs w:val="22"/>
        </w:rPr>
        <w:t xml:space="preserve">/2025 ( ΑΔΑ : </w:t>
      </w:r>
      <w:r w:rsidR="001C3406" w:rsidRPr="00485640">
        <w:rPr>
          <w:rFonts w:ascii="Arial" w:hAnsi="Arial" w:cs="Arial"/>
          <w:sz w:val="22"/>
          <w:szCs w:val="22"/>
        </w:rPr>
        <w:t>6ΝΩΦΩΛΗ-ΛΝ7</w:t>
      </w:r>
      <w:r w:rsidRPr="00572263">
        <w:rPr>
          <w:rFonts w:ascii="Arial" w:hAnsi="Arial" w:cs="Arial"/>
          <w:sz w:val="22"/>
          <w:szCs w:val="22"/>
        </w:rPr>
        <w:t>)</w:t>
      </w:r>
      <w:r>
        <w:rPr>
          <w:rFonts w:ascii="Arial" w:hAnsi="Arial" w:cs="Arial"/>
          <w:sz w:val="22"/>
          <w:szCs w:val="22"/>
        </w:rPr>
        <w:t xml:space="preserve"> </w:t>
      </w:r>
      <w:r w:rsidRPr="00572263">
        <w:rPr>
          <w:rFonts w:ascii="Arial" w:hAnsi="Arial" w:cs="Arial"/>
          <w:sz w:val="22"/>
          <w:szCs w:val="22"/>
        </w:rPr>
        <w:t xml:space="preserve">Απόφαση  Δημοτικής Επιτροπής Δήμου </w:t>
      </w:r>
      <w:proofErr w:type="spellStart"/>
      <w:r w:rsidRPr="00572263">
        <w:rPr>
          <w:rFonts w:ascii="Arial" w:hAnsi="Arial" w:cs="Arial"/>
          <w:sz w:val="22"/>
          <w:szCs w:val="22"/>
        </w:rPr>
        <w:t>Λεβαδέων</w:t>
      </w:r>
      <w:proofErr w:type="spellEnd"/>
      <w:r w:rsidR="001C3406">
        <w:rPr>
          <w:rFonts w:ascii="Arial" w:hAnsi="Arial" w:cs="Arial"/>
          <w:sz w:val="22"/>
          <w:szCs w:val="22"/>
        </w:rPr>
        <w:t>.</w:t>
      </w:r>
      <w:r w:rsidRPr="00572263">
        <w:rPr>
          <w:rFonts w:ascii="Arial" w:hAnsi="Arial" w:cs="Arial"/>
          <w:sz w:val="22"/>
          <w:szCs w:val="22"/>
        </w:rPr>
        <w:t xml:space="preserve"> </w:t>
      </w:r>
    </w:p>
    <w:p w:rsidR="00D22170" w:rsidRPr="00572263" w:rsidRDefault="00D22170" w:rsidP="00D22170">
      <w:pPr>
        <w:ind w:hanging="432"/>
        <w:rPr>
          <w:sz w:val="20"/>
          <w:szCs w:val="20"/>
        </w:rPr>
      </w:pPr>
      <w:r w:rsidRPr="00572263">
        <w:rPr>
          <w:rFonts w:ascii="Arial" w:eastAsia="Arial" w:hAnsi="Arial" w:cs="Arial"/>
          <w:sz w:val="22"/>
          <w:szCs w:val="22"/>
        </w:rPr>
        <w:t xml:space="preserve">      </w:t>
      </w:r>
      <w:r w:rsidRPr="00572263">
        <w:rPr>
          <w:rFonts w:ascii="Arial" w:hAnsi="Arial" w:cs="Arial"/>
          <w:sz w:val="20"/>
          <w:szCs w:val="20"/>
        </w:rPr>
        <w:t xml:space="preserve">                                          </w:t>
      </w:r>
    </w:p>
    <w:p w:rsidR="00CB5084" w:rsidRPr="00C26CE4" w:rsidRDefault="00CB5084" w:rsidP="00EA7C87">
      <w:pPr>
        <w:pStyle w:val="Web"/>
        <w:shd w:val="clear" w:color="auto" w:fill="FFFFFF"/>
        <w:spacing w:before="0" w:after="0"/>
        <w:jc w:val="both"/>
        <w:rPr>
          <w:sz w:val="20"/>
          <w:szCs w:val="20"/>
        </w:rPr>
      </w:pPr>
      <w:r w:rsidRPr="00C26CE4">
        <w:rPr>
          <w:rFonts w:ascii="Arial" w:hAnsi="Arial" w:cs="Arial"/>
          <w:sz w:val="20"/>
          <w:szCs w:val="20"/>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3D7F63">
        <w:rPr>
          <w:rFonts w:ascii="Arial" w:hAnsi="Arial" w:cs="Arial"/>
          <w:b/>
          <w:sz w:val="22"/>
          <w:szCs w:val="22"/>
        </w:rPr>
        <w:t>8</w:t>
      </w:r>
      <w:r w:rsidR="00D819DA">
        <w:rPr>
          <w:rFonts w:ascii="Arial" w:hAnsi="Arial" w:cs="Arial"/>
          <w:b/>
          <w:sz w:val="22"/>
          <w:szCs w:val="22"/>
        </w:rPr>
        <w:t>1</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C679EA">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CC76B6" w:rsidRDefault="00C679EA" w:rsidP="00CC76B6">
      <w:pPr>
        <w:spacing w:line="360" w:lineRule="auto"/>
        <w:ind w:hanging="432"/>
        <w:rPr>
          <w:rFonts w:ascii="Arial" w:hAnsi="Arial" w:cs="Arial"/>
          <w:sz w:val="22"/>
          <w:szCs w:val="22"/>
        </w:rPr>
      </w:pPr>
      <w:r>
        <w:rPr>
          <w:rFonts w:ascii="Arial" w:hAnsi="Arial" w:cs="Arial"/>
          <w:sz w:val="22"/>
          <w:szCs w:val="22"/>
        </w:rPr>
        <w:t xml:space="preserve">                       </w:t>
      </w:r>
      <w:r w:rsidR="00CC76B6">
        <w:rPr>
          <w:rFonts w:ascii="Arial" w:hAnsi="Arial" w:cs="Arial"/>
          <w:sz w:val="22"/>
          <w:szCs w:val="22"/>
        </w:rPr>
        <w:t>Ο</w:t>
      </w:r>
      <w:r w:rsidR="00CC76B6">
        <w:rPr>
          <w:rFonts w:ascii="Arial" w:hAnsi="Arial" w:cs="Arial"/>
          <w:b/>
          <w:sz w:val="22"/>
          <w:szCs w:val="22"/>
        </w:rPr>
        <w:t xml:space="preserve"> </w:t>
      </w:r>
      <w:r w:rsidR="00CC76B6">
        <w:rPr>
          <w:rFonts w:ascii="Arial" w:eastAsia="Verdana" w:hAnsi="Arial" w:cs="Arial"/>
          <w:kern w:val="2"/>
          <w:sz w:val="22"/>
          <w:szCs w:val="22"/>
          <w:lang w:bidi="hi-IN"/>
        </w:rPr>
        <w:t xml:space="preserve"> ΠΡΟΕΔΡΟΣ</w:t>
      </w:r>
    </w:p>
    <w:p w:rsidR="00CC76B6" w:rsidRDefault="00CC76B6" w:rsidP="00CC76B6">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76B6" w:rsidRDefault="00CC76B6" w:rsidP="00CC76B6">
      <w:pPr>
        <w:tabs>
          <w:tab w:val="left" w:pos="559"/>
          <w:tab w:val="left" w:pos="1555"/>
        </w:tabs>
        <w:rPr>
          <w:rFonts w:ascii="Arial" w:hAnsi="Arial" w:cs="Arial"/>
          <w:sz w:val="22"/>
          <w:szCs w:val="22"/>
        </w:rPr>
      </w:pPr>
    </w:p>
    <w:p w:rsidR="00CC76B6" w:rsidRDefault="00CC76B6" w:rsidP="00CC76B6">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CC76B6" w:rsidRDefault="00CC76B6" w:rsidP="00CC76B6">
      <w:pPr>
        <w:tabs>
          <w:tab w:val="left" w:pos="360"/>
          <w:tab w:val="left" w:pos="6237"/>
        </w:tabs>
        <w:ind w:left="360"/>
        <w:rPr>
          <w:rFonts w:ascii="Arial" w:hAnsi="Arial" w:cs="Arial"/>
          <w:sz w:val="22"/>
          <w:szCs w:val="22"/>
        </w:rPr>
      </w:pPr>
    </w:p>
    <w:p w:rsidR="00CC76B6" w:rsidRDefault="00CF1369" w:rsidP="00CC76B6">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CC76B6">
        <w:rPr>
          <w:rFonts w:ascii="Arial" w:hAnsi="Arial" w:cs="Arial"/>
          <w:sz w:val="22"/>
          <w:szCs w:val="22"/>
        </w:rPr>
        <w:t>Τουμαράς</w:t>
      </w:r>
      <w:proofErr w:type="spellEnd"/>
      <w:r w:rsidR="00CC76B6">
        <w:rPr>
          <w:rFonts w:ascii="Arial" w:hAnsi="Arial" w:cs="Arial"/>
          <w:sz w:val="22"/>
          <w:szCs w:val="22"/>
        </w:rPr>
        <w:t xml:space="preserve"> Βασίλειος</w:t>
      </w:r>
    </w:p>
    <w:p w:rsidR="00CC76B6" w:rsidRDefault="00CC76B6" w:rsidP="00CC76B6">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4.  </w:t>
      </w:r>
      <w:r w:rsidR="00BA634F">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1C3406" w:rsidRDefault="00CC76B6" w:rsidP="00CC76B6">
      <w:pPr>
        <w:tabs>
          <w:tab w:val="left" w:pos="6237"/>
        </w:tabs>
        <w:rPr>
          <w:rFonts w:ascii="Arial" w:eastAsia="Arial" w:hAnsi="Arial" w:cs="Arial"/>
          <w:sz w:val="22"/>
          <w:szCs w:val="22"/>
        </w:rPr>
      </w:pPr>
      <w:r>
        <w:rPr>
          <w:rFonts w:ascii="Arial" w:eastAsia="Arial" w:hAnsi="Arial" w:cs="Arial"/>
          <w:sz w:val="22"/>
          <w:szCs w:val="22"/>
        </w:rPr>
        <w:t xml:space="preserve">       .                                             </w:t>
      </w:r>
    </w:p>
    <w:p w:rsidR="001C3406" w:rsidRDefault="001C3406" w:rsidP="00CC76B6">
      <w:pPr>
        <w:tabs>
          <w:tab w:val="left" w:pos="6237"/>
        </w:tabs>
        <w:rPr>
          <w:rFonts w:ascii="Arial" w:eastAsia="Arial" w:hAnsi="Arial" w:cs="Arial"/>
          <w:sz w:val="22"/>
          <w:szCs w:val="22"/>
        </w:rPr>
      </w:pPr>
    </w:p>
    <w:p w:rsidR="001C3406" w:rsidRDefault="001C3406" w:rsidP="00CC76B6">
      <w:pPr>
        <w:tabs>
          <w:tab w:val="left" w:pos="6237"/>
        </w:tabs>
        <w:rPr>
          <w:rFonts w:ascii="Arial" w:eastAsia="Arial" w:hAnsi="Arial" w:cs="Arial"/>
          <w:sz w:val="22"/>
          <w:szCs w:val="22"/>
        </w:rPr>
      </w:pPr>
    </w:p>
    <w:p w:rsidR="001C3406" w:rsidRDefault="001C3406" w:rsidP="00CC76B6">
      <w:pPr>
        <w:tabs>
          <w:tab w:val="left" w:pos="6237"/>
        </w:tabs>
        <w:rPr>
          <w:rFonts w:ascii="Arial" w:eastAsia="Arial" w:hAnsi="Arial" w:cs="Arial"/>
          <w:sz w:val="22"/>
          <w:szCs w:val="22"/>
        </w:rPr>
      </w:pPr>
    </w:p>
    <w:p w:rsidR="001C3406" w:rsidRDefault="001C3406" w:rsidP="00CC76B6">
      <w:pPr>
        <w:tabs>
          <w:tab w:val="left" w:pos="6237"/>
        </w:tabs>
        <w:rPr>
          <w:rFonts w:ascii="Arial" w:eastAsia="Arial" w:hAnsi="Arial" w:cs="Arial"/>
          <w:sz w:val="22"/>
          <w:szCs w:val="22"/>
        </w:rPr>
      </w:pPr>
    </w:p>
    <w:p w:rsidR="001C3406" w:rsidRDefault="001C3406" w:rsidP="00CC76B6">
      <w:pPr>
        <w:tabs>
          <w:tab w:val="left" w:pos="6237"/>
        </w:tabs>
        <w:rPr>
          <w:rFonts w:ascii="Arial" w:eastAsia="Arial" w:hAnsi="Arial" w:cs="Arial"/>
          <w:sz w:val="22"/>
          <w:szCs w:val="22"/>
        </w:rPr>
      </w:pPr>
    </w:p>
    <w:p w:rsidR="001C3406" w:rsidRDefault="001C3406" w:rsidP="00CC76B6">
      <w:pPr>
        <w:tabs>
          <w:tab w:val="left" w:pos="6237"/>
        </w:tabs>
        <w:rPr>
          <w:rFonts w:ascii="Arial" w:eastAsia="Arial" w:hAnsi="Arial" w:cs="Arial"/>
          <w:sz w:val="22"/>
          <w:szCs w:val="22"/>
        </w:rPr>
      </w:pPr>
    </w:p>
    <w:p w:rsidR="001C3406" w:rsidRDefault="001C3406" w:rsidP="00CC76B6">
      <w:pPr>
        <w:tabs>
          <w:tab w:val="left" w:pos="6237"/>
        </w:tabs>
        <w:rPr>
          <w:rFonts w:ascii="Arial" w:eastAsia="Arial" w:hAnsi="Arial" w:cs="Arial"/>
          <w:sz w:val="22"/>
          <w:szCs w:val="22"/>
        </w:rPr>
      </w:pPr>
    </w:p>
    <w:p w:rsidR="00CC76B6" w:rsidRDefault="00CC76B6" w:rsidP="00CC76B6">
      <w:pPr>
        <w:tabs>
          <w:tab w:val="left" w:pos="6237"/>
        </w:tabs>
        <w:rPr>
          <w:rFonts w:ascii="Arial" w:eastAsia="Arial" w:hAnsi="Arial" w:cs="Arial"/>
          <w:sz w:val="22"/>
          <w:szCs w:val="22"/>
        </w:rPr>
      </w:pPr>
      <w:r>
        <w:rPr>
          <w:rFonts w:ascii="Arial" w:eastAsia="Arial" w:hAnsi="Arial" w:cs="Arial"/>
          <w:sz w:val="22"/>
          <w:szCs w:val="22"/>
        </w:rPr>
        <w:t xml:space="preserve">                            </w:t>
      </w:r>
    </w:p>
    <w:p w:rsidR="00CC76B6" w:rsidRDefault="00CC76B6" w:rsidP="00CC76B6">
      <w:pPr>
        <w:tabs>
          <w:tab w:val="left" w:pos="6237"/>
        </w:tabs>
        <w:rPr>
          <w:rFonts w:ascii="Arial" w:eastAsia="Arial" w:hAnsi="Arial" w:cs="Arial"/>
          <w:sz w:val="22"/>
          <w:szCs w:val="22"/>
        </w:rPr>
      </w:pPr>
    </w:p>
    <w:p w:rsidR="00CC76B6" w:rsidRDefault="00CC76B6" w:rsidP="00CC76B6">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Λιβαδειά    15 -10-2025</w:t>
      </w:r>
    </w:p>
    <w:p w:rsidR="00CC76B6" w:rsidRDefault="00CC76B6" w:rsidP="00CC76B6">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CC76B6" w:rsidRDefault="00CC76B6" w:rsidP="00CC76B6">
      <w:pPr>
        <w:tabs>
          <w:tab w:val="left" w:pos="6237"/>
        </w:tabs>
        <w:ind w:left="360"/>
        <w:rPr>
          <w:rFonts w:ascii="Arial" w:hAnsi="Arial" w:cs="Arial"/>
          <w:sz w:val="22"/>
          <w:szCs w:val="22"/>
        </w:rPr>
      </w:pPr>
      <w:r>
        <w:rPr>
          <w:rFonts w:ascii="Arial" w:eastAsia="Arial" w:hAnsi="Arial" w:cs="Arial"/>
          <w:sz w:val="22"/>
          <w:szCs w:val="22"/>
        </w:rPr>
        <w:t xml:space="preserve">                                                                                   </w:t>
      </w:r>
    </w:p>
    <w:p w:rsidR="00CC76B6" w:rsidRDefault="00CC76B6" w:rsidP="00CC76B6">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CC76B6" w:rsidRDefault="00CC76B6" w:rsidP="00CC76B6">
      <w:pPr>
        <w:spacing w:line="360" w:lineRule="auto"/>
        <w:ind w:hanging="432"/>
        <w:rPr>
          <w:rFonts w:ascii="Arial" w:hAnsi="Arial" w:cs="Arial"/>
          <w:sz w:val="22"/>
          <w:szCs w:val="22"/>
        </w:rPr>
      </w:pPr>
    </w:p>
    <w:p w:rsidR="003C235F" w:rsidRPr="009A0DBF" w:rsidRDefault="00C679EA" w:rsidP="00CC76B6">
      <w:pPr>
        <w:spacing w:line="360" w:lineRule="auto"/>
        <w:ind w:hanging="432"/>
        <w:rPr>
          <w:rFonts w:ascii="Arial" w:hAnsi="Arial" w:cs="Arial"/>
          <w:sz w:val="22"/>
          <w:szCs w:val="22"/>
        </w:rPr>
      </w:pPr>
      <w:r w:rsidRPr="008D226F">
        <w:rPr>
          <w:rFonts w:ascii="Arial" w:eastAsia="Arial" w:hAnsi="Arial" w:cs="Arial"/>
          <w:sz w:val="22"/>
          <w:szCs w:val="22"/>
        </w:rPr>
        <w:t xml:space="preserve">                                                                                                                                                                       </w:t>
      </w:r>
    </w:p>
    <w:sectPr w:rsidR="003C235F" w:rsidRPr="009A0DBF" w:rsidSect="00572263">
      <w:headerReference w:type="default" r:id="rId8"/>
      <w:headerReference w:type="first" r:id="rId9"/>
      <w:pgSz w:w="11906" w:h="16838"/>
      <w:pgMar w:top="1418" w:right="1558"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5BC" w:rsidRDefault="001C15BC">
      <w:r>
        <w:separator/>
      </w:r>
    </w:p>
  </w:endnote>
  <w:endnote w:type="continuationSeparator" w:id="0">
    <w:p w:rsidR="001C15BC" w:rsidRDefault="001C1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5BC" w:rsidRDefault="001C15BC">
      <w:r>
        <w:separator/>
      </w:r>
    </w:p>
  </w:footnote>
  <w:footnote w:type="continuationSeparator" w:id="0">
    <w:p w:rsidR="001C15BC" w:rsidRDefault="001C1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1B" w:rsidRDefault="0034598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171F1B" w:rsidRDefault="00345981">
                <w:pPr>
                  <w:pStyle w:val="af1"/>
                </w:pPr>
                <w:r>
                  <w:rPr>
                    <w:rStyle w:val="a3"/>
                  </w:rPr>
                  <w:fldChar w:fldCharType="begin"/>
                </w:r>
                <w:r w:rsidR="00171F1B">
                  <w:rPr>
                    <w:rStyle w:val="a3"/>
                  </w:rPr>
                  <w:instrText xml:space="preserve"> PAGE </w:instrText>
                </w:r>
                <w:r>
                  <w:rPr>
                    <w:rStyle w:val="a3"/>
                  </w:rPr>
                  <w:fldChar w:fldCharType="separate"/>
                </w:r>
                <w:r w:rsidR="0044338C">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1B" w:rsidRDefault="00171F1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9296045"/>
    <w:multiLevelType w:val="hybridMultilevel"/>
    <w:tmpl w:val="CED2CF66"/>
    <w:lvl w:ilvl="0" w:tplc="26002AC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841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170D9"/>
    <w:rsid w:val="00017118"/>
    <w:rsid w:val="00017E38"/>
    <w:rsid w:val="00020524"/>
    <w:rsid w:val="00023204"/>
    <w:rsid w:val="00025B96"/>
    <w:rsid w:val="0002634E"/>
    <w:rsid w:val="00032D2B"/>
    <w:rsid w:val="0003340A"/>
    <w:rsid w:val="00033CFA"/>
    <w:rsid w:val="000378B7"/>
    <w:rsid w:val="000413CA"/>
    <w:rsid w:val="00042132"/>
    <w:rsid w:val="000428AC"/>
    <w:rsid w:val="00050B36"/>
    <w:rsid w:val="00050E6E"/>
    <w:rsid w:val="0005110F"/>
    <w:rsid w:val="0005483D"/>
    <w:rsid w:val="00055514"/>
    <w:rsid w:val="00060CC3"/>
    <w:rsid w:val="00061A1B"/>
    <w:rsid w:val="000653DE"/>
    <w:rsid w:val="00066288"/>
    <w:rsid w:val="00071FA5"/>
    <w:rsid w:val="00073F74"/>
    <w:rsid w:val="00081699"/>
    <w:rsid w:val="00092C75"/>
    <w:rsid w:val="00097687"/>
    <w:rsid w:val="000976F2"/>
    <w:rsid w:val="000A104C"/>
    <w:rsid w:val="000A1415"/>
    <w:rsid w:val="000A77AC"/>
    <w:rsid w:val="000A79F1"/>
    <w:rsid w:val="000B0A34"/>
    <w:rsid w:val="000B1BC7"/>
    <w:rsid w:val="000B247B"/>
    <w:rsid w:val="000B32D2"/>
    <w:rsid w:val="000B4F9B"/>
    <w:rsid w:val="000C2D8A"/>
    <w:rsid w:val="000C30B5"/>
    <w:rsid w:val="000C3CCB"/>
    <w:rsid w:val="000C660C"/>
    <w:rsid w:val="000D53A5"/>
    <w:rsid w:val="000D71C2"/>
    <w:rsid w:val="000D7650"/>
    <w:rsid w:val="000E1B84"/>
    <w:rsid w:val="000E3618"/>
    <w:rsid w:val="000E3782"/>
    <w:rsid w:val="000E7F9A"/>
    <w:rsid w:val="00100928"/>
    <w:rsid w:val="001011B5"/>
    <w:rsid w:val="00105E47"/>
    <w:rsid w:val="00106413"/>
    <w:rsid w:val="001135C2"/>
    <w:rsid w:val="00113E80"/>
    <w:rsid w:val="0011409B"/>
    <w:rsid w:val="00114DF6"/>
    <w:rsid w:val="00115D2A"/>
    <w:rsid w:val="001204A6"/>
    <w:rsid w:val="00120C06"/>
    <w:rsid w:val="001302D5"/>
    <w:rsid w:val="00132B02"/>
    <w:rsid w:val="00132B33"/>
    <w:rsid w:val="001346AB"/>
    <w:rsid w:val="00135C95"/>
    <w:rsid w:val="00142618"/>
    <w:rsid w:val="001459CD"/>
    <w:rsid w:val="00145EE5"/>
    <w:rsid w:val="00151EB0"/>
    <w:rsid w:val="00155779"/>
    <w:rsid w:val="00155B75"/>
    <w:rsid w:val="00155E9E"/>
    <w:rsid w:val="001577EF"/>
    <w:rsid w:val="001579DB"/>
    <w:rsid w:val="00157A71"/>
    <w:rsid w:val="00162B2E"/>
    <w:rsid w:val="00165410"/>
    <w:rsid w:val="00171F1B"/>
    <w:rsid w:val="00172F5A"/>
    <w:rsid w:val="0017320C"/>
    <w:rsid w:val="00181704"/>
    <w:rsid w:val="00190EE2"/>
    <w:rsid w:val="00196C95"/>
    <w:rsid w:val="001A184F"/>
    <w:rsid w:val="001A4B53"/>
    <w:rsid w:val="001A4EF0"/>
    <w:rsid w:val="001B049F"/>
    <w:rsid w:val="001B2912"/>
    <w:rsid w:val="001B4135"/>
    <w:rsid w:val="001B5CEF"/>
    <w:rsid w:val="001B63B1"/>
    <w:rsid w:val="001B7132"/>
    <w:rsid w:val="001C15BC"/>
    <w:rsid w:val="001C3406"/>
    <w:rsid w:val="001C67C9"/>
    <w:rsid w:val="001D2D8C"/>
    <w:rsid w:val="001D4BBB"/>
    <w:rsid w:val="001E01CA"/>
    <w:rsid w:val="001E1019"/>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15CDB"/>
    <w:rsid w:val="00220033"/>
    <w:rsid w:val="00220115"/>
    <w:rsid w:val="0022153E"/>
    <w:rsid w:val="00226747"/>
    <w:rsid w:val="00226885"/>
    <w:rsid w:val="002339A7"/>
    <w:rsid w:val="002365ED"/>
    <w:rsid w:val="002371C4"/>
    <w:rsid w:val="002417FC"/>
    <w:rsid w:val="00241FB0"/>
    <w:rsid w:val="00245500"/>
    <w:rsid w:val="00251D8A"/>
    <w:rsid w:val="002525D4"/>
    <w:rsid w:val="00253B9E"/>
    <w:rsid w:val="0025474A"/>
    <w:rsid w:val="002549B6"/>
    <w:rsid w:val="0025504C"/>
    <w:rsid w:val="00256D3C"/>
    <w:rsid w:val="00261253"/>
    <w:rsid w:val="002617C8"/>
    <w:rsid w:val="00264794"/>
    <w:rsid w:val="00265A2A"/>
    <w:rsid w:val="00267C53"/>
    <w:rsid w:val="00271AF8"/>
    <w:rsid w:val="0027238F"/>
    <w:rsid w:val="00275B54"/>
    <w:rsid w:val="002836AE"/>
    <w:rsid w:val="0028445A"/>
    <w:rsid w:val="00286B5D"/>
    <w:rsid w:val="002963E1"/>
    <w:rsid w:val="0029648E"/>
    <w:rsid w:val="002A4FD5"/>
    <w:rsid w:val="002A7954"/>
    <w:rsid w:val="002B291B"/>
    <w:rsid w:val="002B4FA1"/>
    <w:rsid w:val="002B6D29"/>
    <w:rsid w:val="002C18FD"/>
    <w:rsid w:val="002C5087"/>
    <w:rsid w:val="002C7914"/>
    <w:rsid w:val="002D1943"/>
    <w:rsid w:val="002D284B"/>
    <w:rsid w:val="002D4538"/>
    <w:rsid w:val="002D4C37"/>
    <w:rsid w:val="002D5BF3"/>
    <w:rsid w:val="002D7D89"/>
    <w:rsid w:val="002E1914"/>
    <w:rsid w:val="002E2279"/>
    <w:rsid w:val="002E2924"/>
    <w:rsid w:val="002E2EC6"/>
    <w:rsid w:val="002E4A58"/>
    <w:rsid w:val="002E4DA7"/>
    <w:rsid w:val="002E6F06"/>
    <w:rsid w:val="002F2C73"/>
    <w:rsid w:val="002F2D5A"/>
    <w:rsid w:val="002F30A5"/>
    <w:rsid w:val="002F56CD"/>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45981"/>
    <w:rsid w:val="00352792"/>
    <w:rsid w:val="00353E85"/>
    <w:rsid w:val="00354A9F"/>
    <w:rsid w:val="00354BBD"/>
    <w:rsid w:val="00363CA6"/>
    <w:rsid w:val="0036521A"/>
    <w:rsid w:val="003666A6"/>
    <w:rsid w:val="00371783"/>
    <w:rsid w:val="00371D28"/>
    <w:rsid w:val="003815F0"/>
    <w:rsid w:val="003818B2"/>
    <w:rsid w:val="003831A1"/>
    <w:rsid w:val="00384268"/>
    <w:rsid w:val="00390DFA"/>
    <w:rsid w:val="003950A3"/>
    <w:rsid w:val="0039620E"/>
    <w:rsid w:val="003962B2"/>
    <w:rsid w:val="003A243B"/>
    <w:rsid w:val="003A4C37"/>
    <w:rsid w:val="003A6B6D"/>
    <w:rsid w:val="003A7EAF"/>
    <w:rsid w:val="003B3429"/>
    <w:rsid w:val="003B5930"/>
    <w:rsid w:val="003B5DBD"/>
    <w:rsid w:val="003B66A7"/>
    <w:rsid w:val="003C235F"/>
    <w:rsid w:val="003C2DCE"/>
    <w:rsid w:val="003C38EA"/>
    <w:rsid w:val="003C79BD"/>
    <w:rsid w:val="003D3232"/>
    <w:rsid w:val="003D36C5"/>
    <w:rsid w:val="003D4108"/>
    <w:rsid w:val="003D7E15"/>
    <w:rsid w:val="003D7F63"/>
    <w:rsid w:val="003E3562"/>
    <w:rsid w:val="003E6936"/>
    <w:rsid w:val="003F36E8"/>
    <w:rsid w:val="003F69CB"/>
    <w:rsid w:val="00401C9D"/>
    <w:rsid w:val="00401CD7"/>
    <w:rsid w:val="00404CF8"/>
    <w:rsid w:val="00406541"/>
    <w:rsid w:val="00411130"/>
    <w:rsid w:val="00411AEF"/>
    <w:rsid w:val="00412B08"/>
    <w:rsid w:val="00413C26"/>
    <w:rsid w:val="00414942"/>
    <w:rsid w:val="004241E8"/>
    <w:rsid w:val="00424C24"/>
    <w:rsid w:val="004257A0"/>
    <w:rsid w:val="00426BAB"/>
    <w:rsid w:val="00430DEF"/>
    <w:rsid w:val="00431026"/>
    <w:rsid w:val="00431F8C"/>
    <w:rsid w:val="00435514"/>
    <w:rsid w:val="00435EF6"/>
    <w:rsid w:val="00436195"/>
    <w:rsid w:val="00441560"/>
    <w:rsid w:val="00442D75"/>
    <w:rsid w:val="0044338C"/>
    <w:rsid w:val="0044667E"/>
    <w:rsid w:val="00446B60"/>
    <w:rsid w:val="004600E1"/>
    <w:rsid w:val="00464EAA"/>
    <w:rsid w:val="004650CA"/>
    <w:rsid w:val="00465909"/>
    <w:rsid w:val="004762A5"/>
    <w:rsid w:val="00476651"/>
    <w:rsid w:val="00476DAD"/>
    <w:rsid w:val="00477A14"/>
    <w:rsid w:val="00481423"/>
    <w:rsid w:val="00482605"/>
    <w:rsid w:val="00482DC2"/>
    <w:rsid w:val="00485640"/>
    <w:rsid w:val="0048586E"/>
    <w:rsid w:val="004879A6"/>
    <w:rsid w:val="00490165"/>
    <w:rsid w:val="004901FD"/>
    <w:rsid w:val="004943E1"/>
    <w:rsid w:val="00495AB0"/>
    <w:rsid w:val="004A4FD6"/>
    <w:rsid w:val="004A6A11"/>
    <w:rsid w:val="004A6ABB"/>
    <w:rsid w:val="004B2E58"/>
    <w:rsid w:val="004B7126"/>
    <w:rsid w:val="004C100D"/>
    <w:rsid w:val="004C21F7"/>
    <w:rsid w:val="004D22B1"/>
    <w:rsid w:val="004D6A9F"/>
    <w:rsid w:val="004E42A0"/>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43B0"/>
    <w:rsid w:val="00564CB7"/>
    <w:rsid w:val="005659CF"/>
    <w:rsid w:val="00570C36"/>
    <w:rsid w:val="00572263"/>
    <w:rsid w:val="00575879"/>
    <w:rsid w:val="00581428"/>
    <w:rsid w:val="00582DA8"/>
    <w:rsid w:val="00583B2C"/>
    <w:rsid w:val="00583D18"/>
    <w:rsid w:val="00586F7E"/>
    <w:rsid w:val="00592A0F"/>
    <w:rsid w:val="005A0AB4"/>
    <w:rsid w:val="005A46AF"/>
    <w:rsid w:val="005A74AE"/>
    <w:rsid w:val="005A7C2D"/>
    <w:rsid w:val="005B372A"/>
    <w:rsid w:val="005B5132"/>
    <w:rsid w:val="005B55CE"/>
    <w:rsid w:val="005C3EA8"/>
    <w:rsid w:val="005C44F5"/>
    <w:rsid w:val="005C56F0"/>
    <w:rsid w:val="005C6285"/>
    <w:rsid w:val="005C6695"/>
    <w:rsid w:val="005D0700"/>
    <w:rsid w:val="005D0811"/>
    <w:rsid w:val="005D2212"/>
    <w:rsid w:val="005D264F"/>
    <w:rsid w:val="005D7E9B"/>
    <w:rsid w:val="005E0954"/>
    <w:rsid w:val="005E39F4"/>
    <w:rsid w:val="005E5FAC"/>
    <w:rsid w:val="005E6657"/>
    <w:rsid w:val="005E6AD5"/>
    <w:rsid w:val="005E7301"/>
    <w:rsid w:val="005F082D"/>
    <w:rsid w:val="005F1844"/>
    <w:rsid w:val="005F79F8"/>
    <w:rsid w:val="005F7FB2"/>
    <w:rsid w:val="0060147E"/>
    <w:rsid w:val="0060224B"/>
    <w:rsid w:val="006041E2"/>
    <w:rsid w:val="00604B45"/>
    <w:rsid w:val="00604E90"/>
    <w:rsid w:val="00605A98"/>
    <w:rsid w:val="00607783"/>
    <w:rsid w:val="00607839"/>
    <w:rsid w:val="00611CD3"/>
    <w:rsid w:val="006148EF"/>
    <w:rsid w:val="00620870"/>
    <w:rsid w:val="00624274"/>
    <w:rsid w:val="00625FF1"/>
    <w:rsid w:val="006265D5"/>
    <w:rsid w:val="00631478"/>
    <w:rsid w:val="00633DED"/>
    <w:rsid w:val="006348A7"/>
    <w:rsid w:val="00635B28"/>
    <w:rsid w:val="00645186"/>
    <w:rsid w:val="00645374"/>
    <w:rsid w:val="00646770"/>
    <w:rsid w:val="006526A1"/>
    <w:rsid w:val="00653084"/>
    <w:rsid w:val="00656B89"/>
    <w:rsid w:val="00660AE9"/>
    <w:rsid w:val="00663A0C"/>
    <w:rsid w:val="006742C4"/>
    <w:rsid w:val="0067677F"/>
    <w:rsid w:val="00681BEC"/>
    <w:rsid w:val="006908AC"/>
    <w:rsid w:val="00691A15"/>
    <w:rsid w:val="0069699A"/>
    <w:rsid w:val="006A654E"/>
    <w:rsid w:val="006B1AF9"/>
    <w:rsid w:val="006B47C3"/>
    <w:rsid w:val="006C10D0"/>
    <w:rsid w:val="006C12E9"/>
    <w:rsid w:val="006C1CE4"/>
    <w:rsid w:val="006C20D0"/>
    <w:rsid w:val="006C3307"/>
    <w:rsid w:val="006C3402"/>
    <w:rsid w:val="006D1CF9"/>
    <w:rsid w:val="006D2323"/>
    <w:rsid w:val="006D4474"/>
    <w:rsid w:val="006E217F"/>
    <w:rsid w:val="006E352C"/>
    <w:rsid w:val="006E5B34"/>
    <w:rsid w:val="006F31D8"/>
    <w:rsid w:val="006F53B6"/>
    <w:rsid w:val="006F6673"/>
    <w:rsid w:val="00700DEE"/>
    <w:rsid w:val="00703693"/>
    <w:rsid w:val="0070421F"/>
    <w:rsid w:val="007100F2"/>
    <w:rsid w:val="0071065A"/>
    <w:rsid w:val="00727DF5"/>
    <w:rsid w:val="00731EC0"/>
    <w:rsid w:val="00735575"/>
    <w:rsid w:val="00737C1A"/>
    <w:rsid w:val="00741E52"/>
    <w:rsid w:val="007427A2"/>
    <w:rsid w:val="00742D2A"/>
    <w:rsid w:val="00744ED7"/>
    <w:rsid w:val="0074512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81989"/>
    <w:rsid w:val="0078420A"/>
    <w:rsid w:val="00784345"/>
    <w:rsid w:val="00785D81"/>
    <w:rsid w:val="007867BB"/>
    <w:rsid w:val="0079129C"/>
    <w:rsid w:val="0079253B"/>
    <w:rsid w:val="00795CE2"/>
    <w:rsid w:val="00796785"/>
    <w:rsid w:val="00796972"/>
    <w:rsid w:val="007970C0"/>
    <w:rsid w:val="00797659"/>
    <w:rsid w:val="007A3F13"/>
    <w:rsid w:val="007A7C17"/>
    <w:rsid w:val="007B179E"/>
    <w:rsid w:val="007B1874"/>
    <w:rsid w:val="007B4CB2"/>
    <w:rsid w:val="007B603B"/>
    <w:rsid w:val="007B7659"/>
    <w:rsid w:val="007C3188"/>
    <w:rsid w:val="007C716C"/>
    <w:rsid w:val="007C7B0F"/>
    <w:rsid w:val="007D26EA"/>
    <w:rsid w:val="007D2B32"/>
    <w:rsid w:val="007E0A74"/>
    <w:rsid w:val="007E0C09"/>
    <w:rsid w:val="007E6F5B"/>
    <w:rsid w:val="007F29EA"/>
    <w:rsid w:val="00801390"/>
    <w:rsid w:val="008023AF"/>
    <w:rsid w:val="00802A86"/>
    <w:rsid w:val="00802C24"/>
    <w:rsid w:val="008039F8"/>
    <w:rsid w:val="00806FAD"/>
    <w:rsid w:val="0080716F"/>
    <w:rsid w:val="00816643"/>
    <w:rsid w:val="0082068C"/>
    <w:rsid w:val="0082269F"/>
    <w:rsid w:val="008233BC"/>
    <w:rsid w:val="008234E5"/>
    <w:rsid w:val="0082660B"/>
    <w:rsid w:val="008271CB"/>
    <w:rsid w:val="00833173"/>
    <w:rsid w:val="00835B10"/>
    <w:rsid w:val="0083607D"/>
    <w:rsid w:val="008362A3"/>
    <w:rsid w:val="008426F8"/>
    <w:rsid w:val="00842DC4"/>
    <w:rsid w:val="008436B3"/>
    <w:rsid w:val="0084427D"/>
    <w:rsid w:val="00846B24"/>
    <w:rsid w:val="00850577"/>
    <w:rsid w:val="00851763"/>
    <w:rsid w:val="00853499"/>
    <w:rsid w:val="00854F4E"/>
    <w:rsid w:val="008573D2"/>
    <w:rsid w:val="008624CB"/>
    <w:rsid w:val="00864277"/>
    <w:rsid w:val="0086636B"/>
    <w:rsid w:val="00867C10"/>
    <w:rsid w:val="00872040"/>
    <w:rsid w:val="008774BD"/>
    <w:rsid w:val="00894EA1"/>
    <w:rsid w:val="008968DB"/>
    <w:rsid w:val="00896D46"/>
    <w:rsid w:val="008A2997"/>
    <w:rsid w:val="008A46E4"/>
    <w:rsid w:val="008A5B7E"/>
    <w:rsid w:val="008B0877"/>
    <w:rsid w:val="008B1568"/>
    <w:rsid w:val="008B1DAA"/>
    <w:rsid w:val="008B3851"/>
    <w:rsid w:val="008C146F"/>
    <w:rsid w:val="008C4D4B"/>
    <w:rsid w:val="008C56A4"/>
    <w:rsid w:val="008D1B71"/>
    <w:rsid w:val="008E0542"/>
    <w:rsid w:val="008E4426"/>
    <w:rsid w:val="008E68C1"/>
    <w:rsid w:val="008F1A92"/>
    <w:rsid w:val="008F26A1"/>
    <w:rsid w:val="008F68AE"/>
    <w:rsid w:val="009008E7"/>
    <w:rsid w:val="00901F35"/>
    <w:rsid w:val="00903739"/>
    <w:rsid w:val="00906331"/>
    <w:rsid w:val="00906B68"/>
    <w:rsid w:val="009113F5"/>
    <w:rsid w:val="00913524"/>
    <w:rsid w:val="00920FC0"/>
    <w:rsid w:val="00921709"/>
    <w:rsid w:val="00922F97"/>
    <w:rsid w:val="009237E7"/>
    <w:rsid w:val="00923F1E"/>
    <w:rsid w:val="009242C5"/>
    <w:rsid w:val="00926CAA"/>
    <w:rsid w:val="009274E0"/>
    <w:rsid w:val="009346A4"/>
    <w:rsid w:val="00940CB0"/>
    <w:rsid w:val="00942669"/>
    <w:rsid w:val="00942AA3"/>
    <w:rsid w:val="00942C89"/>
    <w:rsid w:val="009506C2"/>
    <w:rsid w:val="00954DB1"/>
    <w:rsid w:val="009576A7"/>
    <w:rsid w:val="0096073A"/>
    <w:rsid w:val="00960DDD"/>
    <w:rsid w:val="009619CE"/>
    <w:rsid w:val="009628EC"/>
    <w:rsid w:val="009643B0"/>
    <w:rsid w:val="009654D4"/>
    <w:rsid w:val="00973FF3"/>
    <w:rsid w:val="00975EC2"/>
    <w:rsid w:val="00980554"/>
    <w:rsid w:val="009828FA"/>
    <w:rsid w:val="00984106"/>
    <w:rsid w:val="009904BE"/>
    <w:rsid w:val="00992519"/>
    <w:rsid w:val="009A0DBF"/>
    <w:rsid w:val="009A5FF6"/>
    <w:rsid w:val="009A694A"/>
    <w:rsid w:val="009A7553"/>
    <w:rsid w:val="009B4DF1"/>
    <w:rsid w:val="009B5098"/>
    <w:rsid w:val="009B5B4C"/>
    <w:rsid w:val="009C2AE2"/>
    <w:rsid w:val="009C5AFD"/>
    <w:rsid w:val="009D4B51"/>
    <w:rsid w:val="009E15C3"/>
    <w:rsid w:val="009E48F4"/>
    <w:rsid w:val="009F1FD9"/>
    <w:rsid w:val="009F4B5B"/>
    <w:rsid w:val="00A00A9E"/>
    <w:rsid w:val="00A07690"/>
    <w:rsid w:val="00A1563F"/>
    <w:rsid w:val="00A17696"/>
    <w:rsid w:val="00A33924"/>
    <w:rsid w:val="00A35EEC"/>
    <w:rsid w:val="00A369E8"/>
    <w:rsid w:val="00A36F5D"/>
    <w:rsid w:val="00A37BB2"/>
    <w:rsid w:val="00A37F05"/>
    <w:rsid w:val="00A40192"/>
    <w:rsid w:val="00A40B9A"/>
    <w:rsid w:val="00A439B7"/>
    <w:rsid w:val="00A45396"/>
    <w:rsid w:val="00A46BDC"/>
    <w:rsid w:val="00A516F9"/>
    <w:rsid w:val="00A54613"/>
    <w:rsid w:val="00A568A4"/>
    <w:rsid w:val="00A6101B"/>
    <w:rsid w:val="00A67893"/>
    <w:rsid w:val="00A70D00"/>
    <w:rsid w:val="00A7365F"/>
    <w:rsid w:val="00A743A8"/>
    <w:rsid w:val="00A75549"/>
    <w:rsid w:val="00A80F1E"/>
    <w:rsid w:val="00A8137D"/>
    <w:rsid w:val="00A81DAA"/>
    <w:rsid w:val="00A859D3"/>
    <w:rsid w:val="00A86B9D"/>
    <w:rsid w:val="00A911B6"/>
    <w:rsid w:val="00A92827"/>
    <w:rsid w:val="00A94BD4"/>
    <w:rsid w:val="00AA0C34"/>
    <w:rsid w:val="00AA40CD"/>
    <w:rsid w:val="00AA6E43"/>
    <w:rsid w:val="00AB2B6E"/>
    <w:rsid w:val="00AB5608"/>
    <w:rsid w:val="00AB58C9"/>
    <w:rsid w:val="00AB6077"/>
    <w:rsid w:val="00AC24B1"/>
    <w:rsid w:val="00AC43B3"/>
    <w:rsid w:val="00AC51EC"/>
    <w:rsid w:val="00AC70D6"/>
    <w:rsid w:val="00AD0CDD"/>
    <w:rsid w:val="00AD197B"/>
    <w:rsid w:val="00AD6747"/>
    <w:rsid w:val="00AE14E6"/>
    <w:rsid w:val="00AE653B"/>
    <w:rsid w:val="00AF3850"/>
    <w:rsid w:val="00B00A6C"/>
    <w:rsid w:val="00B0269F"/>
    <w:rsid w:val="00B04804"/>
    <w:rsid w:val="00B04994"/>
    <w:rsid w:val="00B050E7"/>
    <w:rsid w:val="00B05A50"/>
    <w:rsid w:val="00B07388"/>
    <w:rsid w:val="00B16BE3"/>
    <w:rsid w:val="00B17977"/>
    <w:rsid w:val="00B214AE"/>
    <w:rsid w:val="00B23DE8"/>
    <w:rsid w:val="00B2563A"/>
    <w:rsid w:val="00B3207E"/>
    <w:rsid w:val="00B336E7"/>
    <w:rsid w:val="00B3596C"/>
    <w:rsid w:val="00B36324"/>
    <w:rsid w:val="00B36F68"/>
    <w:rsid w:val="00B43889"/>
    <w:rsid w:val="00B44282"/>
    <w:rsid w:val="00B44792"/>
    <w:rsid w:val="00B523B0"/>
    <w:rsid w:val="00B63B8F"/>
    <w:rsid w:val="00B6438C"/>
    <w:rsid w:val="00B66A85"/>
    <w:rsid w:val="00B67EC2"/>
    <w:rsid w:val="00B7038B"/>
    <w:rsid w:val="00B754A9"/>
    <w:rsid w:val="00B761EA"/>
    <w:rsid w:val="00B80131"/>
    <w:rsid w:val="00B81CB6"/>
    <w:rsid w:val="00B831F3"/>
    <w:rsid w:val="00B83547"/>
    <w:rsid w:val="00B84CB7"/>
    <w:rsid w:val="00B85114"/>
    <w:rsid w:val="00B863CD"/>
    <w:rsid w:val="00B87DFD"/>
    <w:rsid w:val="00B91557"/>
    <w:rsid w:val="00B935DB"/>
    <w:rsid w:val="00B94B57"/>
    <w:rsid w:val="00BA43E7"/>
    <w:rsid w:val="00BA634F"/>
    <w:rsid w:val="00BB5126"/>
    <w:rsid w:val="00BB6287"/>
    <w:rsid w:val="00BC3DB9"/>
    <w:rsid w:val="00BC4511"/>
    <w:rsid w:val="00BD04FF"/>
    <w:rsid w:val="00BD570A"/>
    <w:rsid w:val="00BD7052"/>
    <w:rsid w:val="00BE3A82"/>
    <w:rsid w:val="00BE6AAF"/>
    <w:rsid w:val="00BF070A"/>
    <w:rsid w:val="00BF2482"/>
    <w:rsid w:val="00BF273F"/>
    <w:rsid w:val="00BF2F35"/>
    <w:rsid w:val="00BF3750"/>
    <w:rsid w:val="00BF7F14"/>
    <w:rsid w:val="00C00BA5"/>
    <w:rsid w:val="00C04799"/>
    <w:rsid w:val="00C054E9"/>
    <w:rsid w:val="00C10CDA"/>
    <w:rsid w:val="00C11E3B"/>
    <w:rsid w:val="00C1449D"/>
    <w:rsid w:val="00C14A15"/>
    <w:rsid w:val="00C16B68"/>
    <w:rsid w:val="00C2398F"/>
    <w:rsid w:val="00C23E28"/>
    <w:rsid w:val="00C24A52"/>
    <w:rsid w:val="00C24C55"/>
    <w:rsid w:val="00C27633"/>
    <w:rsid w:val="00C31C53"/>
    <w:rsid w:val="00C335CA"/>
    <w:rsid w:val="00C35AC8"/>
    <w:rsid w:val="00C35EE2"/>
    <w:rsid w:val="00C36B8A"/>
    <w:rsid w:val="00C46970"/>
    <w:rsid w:val="00C51414"/>
    <w:rsid w:val="00C563B9"/>
    <w:rsid w:val="00C6042A"/>
    <w:rsid w:val="00C65C37"/>
    <w:rsid w:val="00C66A45"/>
    <w:rsid w:val="00C675EA"/>
    <w:rsid w:val="00C67976"/>
    <w:rsid w:val="00C679EA"/>
    <w:rsid w:val="00C737D9"/>
    <w:rsid w:val="00C768D4"/>
    <w:rsid w:val="00C812E2"/>
    <w:rsid w:val="00C81B65"/>
    <w:rsid w:val="00C82EF6"/>
    <w:rsid w:val="00C85F4A"/>
    <w:rsid w:val="00C8633E"/>
    <w:rsid w:val="00C928B0"/>
    <w:rsid w:val="00C948F8"/>
    <w:rsid w:val="00C957AA"/>
    <w:rsid w:val="00C97E3B"/>
    <w:rsid w:val="00CA2519"/>
    <w:rsid w:val="00CA365F"/>
    <w:rsid w:val="00CA76C1"/>
    <w:rsid w:val="00CA773A"/>
    <w:rsid w:val="00CA7DB3"/>
    <w:rsid w:val="00CB009D"/>
    <w:rsid w:val="00CB01AF"/>
    <w:rsid w:val="00CB085C"/>
    <w:rsid w:val="00CB165F"/>
    <w:rsid w:val="00CB18E6"/>
    <w:rsid w:val="00CB5084"/>
    <w:rsid w:val="00CC0DE3"/>
    <w:rsid w:val="00CC150F"/>
    <w:rsid w:val="00CC252A"/>
    <w:rsid w:val="00CC2C7B"/>
    <w:rsid w:val="00CC32C3"/>
    <w:rsid w:val="00CC55CB"/>
    <w:rsid w:val="00CC76B6"/>
    <w:rsid w:val="00CC77E2"/>
    <w:rsid w:val="00CC7F23"/>
    <w:rsid w:val="00CD06E0"/>
    <w:rsid w:val="00CD10E1"/>
    <w:rsid w:val="00CD17F4"/>
    <w:rsid w:val="00CD2127"/>
    <w:rsid w:val="00CD3402"/>
    <w:rsid w:val="00CD36A0"/>
    <w:rsid w:val="00CD49A2"/>
    <w:rsid w:val="00CD52EF"/>
    <w:rsid w:val="00CD5C13"/>
    <w:rsid w:val="00CD60B3"/>
    <w:rsid w:val="00CE0C95"/>
    <w:rsid w:val="00CE2BBE"/>
    <w:rsid w:val="00CE5F90"/>
    <w:rsid w:val="00CF0A56"/>
    <w:rsid w:val="00CF101C"/>
    <w:rsid w:val="00CF1369"/>
    <w:rsid w:val="00CF493D"/>
    <w:rsid w:val="00CF7BCA"/>
    <w:rsid w:val="00D0029D"/>
    <w:rsid w:val="00D015C4"/>
    <w:rsid w:val="00D0386B"/>
    <w:rsid w:val="00D04FAC"/>
    <w:rsid w:val="00D06531"/>
    <w:rsid w:val="00D074CE"/>
    <w:rsid w:val="00D1254C"/>
    <w:rsid w:val="00D13A1C"/>
    <w:rsid w:val="00D1492F"/>
    <w:rsid w:val="00D15F46"/>
    <w:rsid w:val="00D163D9"/>
    <w:rsid w:val="00D17BBF"/>
    <w:rsid w:val="00D22170"/>
    <w:rsid w:val="00D2710C"/>
    <w:rsid w:val="00D2744A"/>
    <w:rsid w:val="00D33641"/>
    <w:rsid w:val="00D37CEF"/>
    <w:rsid w:val="00D4410C"/>
    <w:rsid w:val="00D51859"/>
    <w:rsid w:val="00D55B70"/>
    <w:rsid w:val="00D5621A"/>
    <w:rsid w:val="00D571FC"/>
    <w:rsid w:val="00D57DEA"/>
    <w:rsid w:val="00D637BD"/>
    <w:rsid w:val="00D656DE"/>
    <w:rsid w:val="00D657EC"/>
    <w:rsid w:val="00D7002A"/>
    <w:rsid w:val="00D754C0"/>
    <w:rsid w:val="00D819DA"/>
    <w:rsid w:val="00D84C46"/>
    <w:rsid w:val="00D871EE"/>
    <w:rsid w:val="00D87C40"/>
    <w:rsid w:val="00D91532"/>
    <w:rsid w:val="00D939C3"/>
    <w:rsid w:val="00D94005"/>
    <w:rsid w:val="00D941BA"/>
    <w:rsid w:val="00D9532E"/>
    <w:rsid w:val="00D96101"/>
    <w:rsid w:val="00DA189B"/>
    <w:rsid w:val="00DA5817"/>
    <w:rsid w:val="00DA6D14"/>
    <w:rsid w:val="00DA7634"/>
    <w:rsid w:val="00DB049B"/>
    <w:rsid w:val="00DB0D70"/>
    <w:rsid w:val="00DB5A72"/>
    <w:rsid w:val="00DB60C7"/>
    <w:rsid w:val="00DC2237"/>
    <w:rsid w:val="00DC3575"/>
    <w:rsid w:val="00DD0156"/>
    <w:rsid w:val="00DD03B9"/>
    <w:rsid w:val="00DD0523"/>
    <w:rsid w:val="00DD0E01"/>
    <w:rsid w:val="00DD6684"/>
    <w:rsid w:val="00DD75B3"/>
    <w:rsid w:val="00DE1B80"/>
    <w:rsid w:val="00DE4CCA"/>
    <w:rsid w:val="00DE5504"/>
    <w:rsid w:val="00DE6A3D"/>
    <w:rsid w:val="00DE6FA3"/>
    <w:rsid w:val="00DF0C34"/>
    <w:rsid w:val="00DF0D70"/>
    <w:rsid w:val="00DF1160"/>
    <w:rsid w:val="00DF26DC"/>
    <w:rsid w:val="00DF3E47"/>
    <w:rsid w:val="00DF614A"/>
    <w:rsid w:val="00DF6BA9"/>
    <w:rsid w:val="00DF737C"/>
    <w:rsid w:val="00E03EA6"/>
    <w:rsid w:val="00E05C45"/>
    <w:rsid w:val="00E0792A"/>
    <w:rsid w:val="00E175E0"/>
    <w:rsid w:val="00E21056"/>
    <w:rsid w:val="00E22D23"/>
    <w:rsid w:val="00E24803"/>
    <w:rsid w:val="00E2646B"/>
    <w:rsid w:val="00E270B5"/>
    <w:rsid w:val="00E34D19"/>
    <w:rsid w:val="00E35054"/>
    <w:rsid w:val="00E36069"/>
    <w:rsid w:val="00E367EE"/>
    <w:rsid w:val="00E37ACC"/>
    <w:rsid w:val="00E4380B"/>
    <w:rsid w:val="00E46A8D"/>
    <w:rsid w:val="00E47877"/>
    <w:rsid w:val="00E51524"/>
    <w:rsid w:val="00E656C8"/>
    <w:rsid w:val="00E70142"/>
    <w:rsid w:val="00E71863"/>
    <w:rsid w:val="00E750ED"/>
    <w:rsid w:val="00E75371"/>
    <w:rsid w:val="00E81E95"/>
    <w:rsid w:val="00E83E3E"/>
    <w:rsid w:val="00E83FDE"/>
    <w:rsid w:val="00E9207E"/>
    <w:rsid w:val="00E93B49"/>
    <w:rsid w:val="00EA7C87"/>
    <w:rsid w:val="00EA7E43"/>
    <w:rsid w:val="00EB2A5A"/>
    <w:rsid w:val="00EC0F18"/>
    <w:rsid w:val="00EC13A7"/>
    <w:rsid w:val="00EC32E9"/>
    <w:rsid w:val="00EC5AA0"/>
    <w:rsid w:val="00EC5BFD"/>
    <w:rsid w:val="00EC6A78"/>
    <w:rsid w:val="00EC75D1"/>
    <w:rsid w:val="00ED0FBC"/>
    <w:rsid w:val="00ED3BDA"/>
    <w:rsid w:val="00ED7B3C"/>
    <w:rsid w:val="00EE0C50"/>
    <w:rsid w:val="00EE5235"/>
    <w:rsid w:val="00EF0469"/>
    <w:rsid w:val="00EF3352"/>
    <w:rsid w:val="00EF7AED"/>
    <w:rsid w:val="00EF7E94"/>
    <w:rsid w:val="00F025C4"/>
    <w:rsid w:val="00F07208"/>
    <w:rsid w:val="00F111D1"/>
    <w:rsid w:val="00F13732"/>
    <w:rsid w:val="00F14098"/>
    <w:rsid w:val="00F14F17"/>
    <w:rsid w:val="00F16135"/>
    <w:rsid w:val="00F230CA"/>
    <w:rsid w:val="00F23296"/>
    <w:rsid w:val="00F2515E"/>
    <w:rsid w:val="00F278FF"/>
    <w:rsid w:val="00F307B9"/>
    <w:rsid w:val="00F30DF8"/>
    <w:rsid w:val="00F33402"/>
    <w:rsid w:val="00F42156"/>
    <w:rsid w:val="00F4342E"/>
    <w:rsid w:val="00F45B30"/>
    <w:rsid w:val="00F47C61"/>
    <w:rsid w:val="00F50B4E"/>
    <w:rsid w:val="00F553CE"/>
    <w:rsid w:val="00F55FB1"/>
    <w:rsid w:val="00F62440"/>
    <w:rsid w:val="00F631C4"/>
    <w:rsid w:val="00F63FD7"/>
    <w:rsid w:val="00F67033"/>
    <w:rsid w:val="00F679A5"/>
    <w:rsid w:val="00F71053"/>
    <w:rsid w:val="00F71B6F"/>
    <w:rsid w:val="00F74868"/>
    <w:rsid w:val="00F7689B"/>
    <w:rsid w:val="00F8177C"/>
    <w:rsid w:val="00F81F17"/>
    <w:rsid w:val="00F8233F"/>
    <w:rsid w:val="00F87DFB"/>
    <w:rsid w:val="00F92332"/>
    <w:rsid w:val="00F975E7"/>
    <w:rsid w:val="00FA1B7E"/>
    <w:rsid w:val="00FA25D4"/>
    <w:rsid w:val="00FA354E"/>
    <w:rsid w:val="00FA396A"/>
    <w:rsid w:val="00FA3F91"/>
    <w:rsid w:val="00FA43E3"/>
    <w:rsid w:val="00FA551F"/>
    <w:rsid w:val="00FA6008"/>
    <w:rsid w:val="00FA6E10"/>
    <w:rsid w:val="00FA6E92"/>
    <w:rsid w:val="00FB2AB3"/>
    <w:rsid w:val="00FB4C61"/>
    <w:rsid w:val="00FB7B27"/>
    <w:rsid w:val="00FC1880"/>
    <w:rsid w:val="00FC3CFB"/>
    <w:rsid w:val="00FC45E7"/>
    <w:rsid w:val="00FC72D7"/>
    <w:rsid w:val="00FE1B65"/>
    <w:rsid w:val="00FE4E11"/>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84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s>
</file>

<file path=word/webSettings.xml><?xml version="1.0" encoding="utf-8"?>
<w:webSettings xmlns:r="http://schemas.openxmlformats.org/officeDocument/2006/relationships" xmlns:w="http://schemas.openxmlformats.org/wordprocessingml/2006/main">
  <w:divs>
    <w:div w:id="143083582">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70517636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07561137">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841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5E6D-B88F-4650-BABB-A767E498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1958</Words>
  <Characters>10576</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12509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2025-10-15T09:20:00Z</cp:lastPrinted>
  <dcterms:created xsi:type="dcterms:W3CDTF">2025-10-15T08:12:00Z</dcterms:created>
  <dcterms:modified xsi:type="dcterms:W3CDTF">2025-10-20T08:58:00Z</dcterms:modified>
</cp:coreProperties>
</file>