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9274E0" w:rsidRDefault="00F278FF" w:rsidP="001E1019">
      <w:pPr>
        <w:suppressAutoHyphens w:val="0"/>
        <w:autoSpaceDE w:val="0"/>
        <w:rPr>
          <w:sz w:val="22"/>
          <w:szCs w:val="22"/>
        </w:rPr>
      </w:pPr>
      <w:r w:rsidRPr="009274E0">
        <w:rPr>
          <w:rFonts w:ascii="Arial" w:eastAsia="Arial" w:hAnsi="Arial" w:cs="Arial"/>
          <w:b/>
          <w:bCs/>
          <w:sz w:val="22"/>
          <w:szCs w:val="22"/>
        </w:rPr>
        <w:t xml:space="preserve">                                                                                                  </w:t>
      </w:r>
    </w:p>
    <w:p w:rsidR="003C235F" w:rsidRPr="009274E0" w:rsidRDefault="003C235F">
      <w:pPr>
        <w:pStyle w:val="af1"/>
        <w:tabs>
          <w:tab w:val="clear" w:pos="4153"/>
          <w:tab w:val="clear" w:pos="8306"/>
          <w:tab w:val="left" w:pos="4140"/>
        </w:tabs>
        <w:jc w:val="center"/>
        <w:rPr>
          <w:rFonts w:ascii="Arial" w:hAnsi="Arial" w:cs="Arial"/>
          <w:b/>
          <w:sz w:val="22"/>
          <w:szCs w:val="22"/>
        </w:rPr>
      </w:pPr>
      <w:r w:rsidRPr="009274E0">
        <w:rPr>
          <w:rFonts w:ascii="Arial" w:hAnsi="Arial" w:cs="Arial"/>
          <w:b/>
          <w:sz w:val="22"/>
          <w:szCs w:val="22"/>
        </w:rPr>
        <w:t>ΑΠΟΣΠΑΣΜΑ</w:t>
      </w:r>
    </w:p>
    <w:p w:rsidR="003C235F" w:rsidRPr="009274E0" w:rsidRDefault="005B55CE">
      <w:pPr>
        <w:jc w:val="center"/>
        <w:rPr>
          <w:rFonts w:ascii="Arial" w:hAnsi="Arial" w:cs="Arial"/>
          <w:b/>
          <w:sz w:val="22"/>
          <w:szCs w:val="22"/>
        </w:rPr>
      </w:pPr>
      <w:r w:rsidRPr="009274E0">
        <w:rPr>
          <w:rFonts w:ascii="Arial" w:hAnsi="Arial" w:cs="Arial"/>
          <w:b/>
          <w:sz w:val="22"/>
          <w:szCs w:val="22"/>
        </w:rPr>
        <w:t xml:space="preserve">Από το πρακτικό της </w:t>
      </w:r>
      <w:proofErr w:type="spellStart"/>
      <w:r w:rsidRPr="009274E0">
        <w:rPr>
          <w:rFonts w:ascii="Arial" w:hAnsi="Arial" w:cs="Arial"/>
          <w:b/>
          <w:sz w:val="22"/>
          <w:szCs w:val="22"/>
        </w:rPr>
        <w:t>αριθμ</w:t>
      </w:r>
      <w:proofErr w:type="spellEnd"/>
      <w:r w:rsidRPr="009274E0">
        <w:rPr>
          <w:rFonts w:ascii="Arial" w:hAnsi="Arial" w:cs="Arial"/>
          <w:b/>
          <w:sz w:val="22"/>
          <w:szCs w:val="22"/>
        </w:rPr>
        <w:t xml:space="preserve">. </w:t>
      </w:r>
      <w:r w:rsidR="008436B3">
        <w:rPr>
          <w:rFonts w:ascii="Arial" w:hAnsi="Arial" w:cs="Arial"/>
          <w:b/>
          <w:sz w:val="22"/>
          <w:szCs w:val="22"/>
        </w:rPr>
        <w:t>3</w:t>
      </w:r>
      <w:r w:rsidR="009628EC">
        <w:rPr>
          <w:rFonts w:ascii="Arial" w:hAnsi="Arial" w:cs="Arial"/>
          <w:b/>
          <w:sz w:val="22"/>
          <w:szCs w:val="22"/>
        </w:rPr>
        <w:t>7</w:t>
      </w:r>
      <w:r w:rsidR="003C235F" w:rsidRPr="009274E0">
        <w:rPr>
          <w:rFonts w:ascii="Arial" w:hAnsi="Arial" w:cs="Arial"/>
          <w:b/>
          <w:sz w:val="22"/>
          <w:szCs w:val="22"/>
          <w:vertAlign w:val="superscript"/>
        </w:rPr>
        <w:t>ης</w:t>
      </w:r>
      <w:r w:rsidR="003C235F" w:rsidRPr="009274E0">
        <w:rPr>
          <w:rFonts w:ascii="Arial" w:hAnsi="Arial" w:cs="Arial"/>
          <w:b/>
          <w:sz w:val="22"/>
          <w:szCs w:val="22"/>
        </w:rPr>
        <w:t xml:space="preserve">  /20</w:t>
      </w:r>
      <w:r w:rsidRPr="009274E0">
        <w:rPr>
          <w:rFonts w:ascii="Arial" w:hAnsi="Arial" w:cs="Arial"/>
          <w:b/>
          <w:sz w:val="22"/>
          <w:szCs w:val="22"/>
        </w:rPr>
        <w:t>2</w:t>
      </w:r>
      <w:r w:rsidR="009628EC">
        <w:rPr>
          <w:rFonts w:ascii="Arial" w:hAnsi="Arial" w:cs="Arial"/>
          <w:b/>
          <w:sz w:val="22"/>
          <w:szCs w:val="22"/>
        </w:rPr>
        <w:t>5</w:t>
      </w:r>
      <w:r w:rsidR="003C235F" w:rsidRPr="009274E0">
        <w:rPr>
          <w:rFonts w:ascii="Arial" w:hAnsi="Arial" w:cs="Arial"/>
          <w:b/>
          <w:sz w:val="22"/>
          <w:szCs w:val="22"/>
        </w:rPr>
        <w:t xml:space="preserve"> </w:t>
      </w:r>
      <w:r w:rsidR="00157A71" w:rsidRPr="009274E0">
        <w:rPr>
          <w:rFonts w:ascii="Arial" w:hAnsi="Arial" w:cs="Arial"/>
          <w:b/>
          <w:sz w:val="22"/>
          <w:szCs w:val="22"/>
        </w:rPr>
        <w:t xml:space="preserve"> ΤΑΚΤΙΚΗΣ</w:t>
      </w:r>
      <w:r w:rsidR="00526B61" w:rsidRPr="009274E0">
        <w:rPr>
          <w:rFonts w:ascii="Arial" w:hAnsi="Arial" w:cs="Arial"/>
          <w:b/>
          <w:sz w:val="22"/>
          <w:szCs w:val="22"/>
        </w:rPr>
        <w:t xml:space="preserve"> </w:t>
      </w:r>
      <w:r w:rsidR="00436195">
        <w:rPr>
          <w:rFonts w:ascii="Arial" w:hAnsi="Arial" w:cs="Arial"/>
          <w:b/>
          <w:sz w:val="22"/>
          <w:szCs w:val="22"/>
        </w:rPr>
        <w:t xml:space="preserve"> </w:t>
      </w:r>
      <w:r w:rsidR="003C235F" w:rsidRPr="009274E0">
        <w:rPr>
          <w:rFonts w:ascii="Arial" w:hAnsi="Arial" w:cs="Arial"/>
          <w:b/>
          <w:sz w:val="22"/>
          <w:szCs w:val="22"/>
        </w:rPr>
        <w:t>Συνεδρίασης</w:t>
      </w:r>
    </w:p>
    <w:p w:rsidR="003C235F" w:rsidRDefault="003C235F">
      <w:pPr>
        <w:rPr>
          <w:rFonts w:ascii="Arial" w:hAnsi="Arial" w:cs="Arial"/>
          <w:b/>
          <w:sz w:val="22"/>
          <w:szCs w:val="22"/>
        </w:rPr>
      </w:pPr>
      <w:r w:rsidRPr="009274E0">
        <w:rPr>
          <w:rFonts w:ascii="Arial" w:eastAsia="Arial" w:hAnsi="Arial" w:cs="Arial"/>
          <w:b/>
          <w:sz w:val="22"/>
          <w:szCs w:val="22"/>
        </w:rPr>
        <w:t xml:space="preserve">                           </w:t>
      </w:r>
      <w:r w:rsidR="00526B61" w:rsidRPr="009274E0">
        <w:rPr>
          <w:rFonts w:ascii="Arial" w:eastAsia="Arial" w:hAnsi="Arial" w:cs="Arial"/>
          <w:b/>
          <w:sz w:val="22"/>
          <w:szCs w:val="22"/>
        </w:rPr>
        <w:t xml:space="preserve">              </w:t>
      </w:r>
      <w:r w:rsidRPr="009274E0">
        <w:rPr>
          <w:rFonts w:ascii="Arial" w:eastAsia="Arial" w:hAnsi="Arial" w:cs="Arial"/>
          <w:b/>
          <w:sz w:val="22"/>
          <w:szCs w:val="22"/>
        </w:rPr>
        <w:t xml:space="preserve">     </w:t>
      </w:r>
      <w:r w:rsidRPr="009274E0">
        <w:rPr>
          <w:rFonts w:ascii="Arial" w:hAnsi="Arial" w:cs="Arial"/>
          <w:b/>
          <w:sz w:val="22"/>
          <w:szCs w:val="22"/>
        </w:rPr>
        <w:t xml:space="preserve">της  </w:t>
      </w:r>
      <w:r w:rsidR="00592A0F">
        <w:rPr>
          <w:rFonts w:ascii="Arial" w:hAnsi="Arial" w:cs="Arial"/>
          <w:b/>
          <w:sz w:val="22"/>
          <w:szCs w:val="22"/>
        </w:rPr>
        <w:t>Δημοτικής</w:t>
      </w:r>
      <w:r w:rsidRPr="009274E0">
        <w:rPr>
          <w:rFonts w:ascii="Arial" w:hAnsi="Arial" w:cs="Arial"/>
          <w:b/>
          <w:sz w:val="22"/>
          <w:szCs w:val="22"/>
        </w:rPr>
        <w:t xml:space="preserve"> Επιτροπής  Δήμου </w:t>
      </w:r>
      <w:proofErr w:type="spellStart"/>
      <w:r w:rsidRPr="009274E0">
        <w:rPr>
          <w:rFonts w:ascii="Arial" w:hAnsi="Arial" w:cs="Arial"/>
          <w:b/>
          <w:sz w:val="22"/>
          <w:szCs w:val="22"/>
        </w:rPr>
        <w:t>Λεβαδέων</w:t>
      </w:r>
      <w:proofErr w:type="spellEnd"/>
    </w:p>
    <w:p w:rsidR="009274E0" w:rsidRPr="009274E0" w:rsidRDefault="009274E0">
      <w:pPr>
        <w:rPr>
          <w:rFonts w:ascii="Arial" w:hAnsi="Arial" w:cs="Arial"/>
          <w:b/>
          <w:sz w:val="22"/>
          <w:szCs w:val="22"/>
        </w:rPr>
      </w:pPr>
    </w:p>
    <w:p w:rsidR="003C235F" w:rsidRPr="00267C53" w:rsidRDefault="003C235F">
      <w:pPr>
        <w:jc w:val="center"/>
        <w:rPr>
          <w:rFonts w:ascii="Arial" w:hAnsi="Arial" w:cs="Arial"/>
          <w:b/>
          <w:sz w:val="22"/>
          <w:szCs w:val="22"/>
        </w:rPr>
      </w:pPr>
      <w:r w:rsidRPr="009274E0">
        <w:rPr>
          <w:rFonts w:ascii="Arial" w:hAnsi="Arial" w:cs="Arial"/>
          <w:b/>
          <w:sz w:val="22"/>
          <w:szCs w:val="22"/>
        </w:rPr>
        <w:t xml:space="preserve">Αριθμός απόφασης : </w:t>
      </w:r>
      <w:r w:rsidR="00171F1B">
        <w:rPr>
          <w:rFonts w:ascii="Arial" w:hAnsi="Arial" w:cs="Arial"/>
          <w:b/>
          <w:sz w:val="22"/>
          <w:szCs w:val="22"/>
        </w:rPr>
        <w:t>3</w:t>
      </w:r>
      <w:r w:rsidR="009628EC">
        <w:rPr>
          <w:rFonts w:ascii="Arial" w:hAnsi="Arial" w:cs="Arial"/>
          <w:b/>
          <w:sz w:val="22"/>
          <w:szCs w:val="22"/>
        </w:rPr>
        <w:t>7</w:t>
      </w:r>
      <w:r w:rsidR="006A4AF9">
        <w:rPr>
          <w:rFonts w:ascii="Arial" w:hAnsi="Arial" w:cs="Arial"/>
          <w:b/>
          <w:sz w:val="22"/>
          <w:szCs w:val="22"/>
        </w:rPr>
        <w:t>5</w:t>
      </w:r>
    </w:p>
    <w:p w:rsidR="006A4AF9" w:rsidRPr="006A4AF9" w:rsidRDefault="006A4AF9" w:rsidP="006A4AF9">
      <w:pPr>
        <w:pStyle w:val="wP4"/>
        <w:shd w:val="clear" w:color="auto" w:fill="FFFFFF"/>
        <w:jc w:val="both"/>
        <w:rPr>
          <w:rFonts w:ascii="Arial" w:hAnsi="Arial" w:cs="Arial"/>
          <w:b/>
          <w:sz w:val="22"/>
          <w:szCs w:val="22"/>
        </w:rPr>
      </w:pPr>
      <w:r w:rsidRPr="006A4AF9">
        <w:rPr>
          <w:rFonts w:ascii="Arial" w:hAnsi="Arial" w:cs="Arial"/>
          <w:b/>
          <w:sz w:val="22"/>
          <w:szCs w:val="22"/>
        </w:rPr>
        <w:t>Έγκριση δικαιολογητικών που πληρώθηκαν από την πάγια προκαταβολή</w:t>
      </w:r>
      <w:r w:rsidRPr="006A4AF9">
        <w:rPr>
          <w:rFonts w:ascii="Arial" w:hAnsi="Arial" w:cs="Arial"/>
          <w:b/>
          <w:sz w:val="22"/>
          <w:szCs w:val="22"/>
          <w:highlight w:val="white"/>
        </w:rPr>
        <w:t xml:space="preserve"> με υπόλογους διαχειριστές  τους  Διευθυντές/</w:t>
      </w:r>
      <w:proofErr w:type="spellStart"/>
      <w:r w:rsidRPr="006A4AF9">
        <w:rPr>
          <w:rFonts w:ascii="Arial" w:hAnsi="Arial" w:cs="Arial"/>
          <w:b/>
          <w:sz w:val="22"/>
          <w:szCs w:val="22"/>
          <w:highlight w:val="white"/>
        </w:rPr>
        <w:t>τριες</w:t>
      </w:r>
      <w:proofErr w:type="spellEnd"/>
      <w:r w:rsidRPr="006A4AF9">
        <w:rPr>
          <w:rFonts w:ascii="Arial" w:hAnsi="Arial" w:cs="Arial"/>
          <w:b/>
          <w:sz w:val="22"/>
          <w:szCs w:val="22"/>
          <w:highlight w:val="white"/>
        </w:rPr>
        <w:t xml:space="preserve"> ή τους/τις εκτελούντες/ούσες χρέη διευθυντών/τριών ή τους/ τις αναπληρωτές/</w:t>
      </w:r>
      <w:proofErr w:type="spellStart"/>
      <w:r w:rsidRPr="006A4AF9">
        <w:rPr>
          <w:rFonts w:ascii="Arial" w:hAnsi="Arial" w:cs="Arial"/>
          <w:b/>
          <w:sz w:val="22"/>
          <w:szCs w:val="22"/>
          <w:highlight w:val="white"/>
        </w:rPr>
        <w:t>τριες</w:t>
      </w:r>
      <w:proofErr w:type="spellEnd"/>
      <w:r w:rsidRPr="006A4AF9">
        <w:rPr>
          <w:rFonts w:ascii="Arial" w:hAnsi="Arial" w:cs="Arial"/>
          <w:b/>
          <w:sz w:val="22"/>
          <w:szCs w:val="22"/>
          <w:highlight w:val="white"/>
        </w:rPr>
        <w:t xml:space="preserve"> αυτών των σχολικών μονάδων</w:t>
      </w:r>
      <w:r w:rsidRPr="006A4AF9">
        <w:rPr>
          <w:rFonts w:ascii="Arial" w:hAnsi="Arial" w:cs="Arial"/>
          <w:b/>
          <w:sz w:val="22"/>
          <w:szCs w:val="22"/>
        </w:rPr>
        <w:t>.</w:t>
      </w:r>
    </w:p>
    <w:p w:rsidR="008A46E4" w:rsidRPr="003A243B" w:rsidRDefault="008A46E4" w:rsidP="002D5BF3">
      <w:pPr>
        <w:pStyle w:val="ad"/>
        <w:jc w:val="left"/>
        <w:rPr>
          <w:rFonts w:ascii="Arial" w:eastAsia="SimSun" w:hAnsi="Arial" w:cs="Arial"/>
          <w:b/>
          <w:sz w:val="20"/>
          <w:highlight w:val="white"/>
        </w:rPr>
      </w:pPr>
    </w:p>
    <w:p w:rsidR="009628EC" w:rsidRDefault="00795CE2" w:rsidP="009628EC">
      <w:pPr>
        <w:pStyle w:val="ad"/>
        <w:spacing w:line="288" w:lineRule="auto"/>
        <w:ind w:left="-142"/>
        <w:rPr>
          <w:rFonts w:ascii="Arial" w:hAnsi="Arial" w:cs="Arial"/>
          <w:sz w:val="22"/>
          <w:szCs w:val="22"/>
        </w:rPr>
      </w:pPr>
      <w:r>
        <w:rPr>
          <w:rFonts w:ascii="Arial" w:hAnsi="Arial" w:cs="Arial"/>
          <w:sz w:val="22"/>
          <w:szCs w:val="22"/>
        </w:rPr>
        <w:t xml:space="preserve">        </w:t>
      </w:r>
      <w:r w:rsidR="00592A0F" w:rsidRPr="0093097D">
        <w:rPr>
          <w:rFonts w:ascii="Arial" w:hAnsi="Arial" w:cs="Arial"/>
          <w:sz w:val="22"/>
          <w:szCs w:val="22"/>
        </w:rPr>
        <w:t xml:space="preserve">Στη Λιβαδειά σήμερα   </w:t>
      </w:r>
      <w:r w:rsidR="009628EC">
        <w:rPr>
          <w:rFonts w:ascii="Arial" w:hAnsi="Arial" w:cs="Arial"/>
          <w:sz w:val="22"/>
          <w:szCs w:val="22"/>
        </w:rPr>
        <w:t>14</w:t>
      </w:r>
      <w:r w:rsidR="00592A0F" w:rsidRPr="0093097D">
        <w:rPr>
          <w:rFonts w:ascii="Arial" w:hAnsi="Arial" w:cs="Arial"/>
          <w:sz w:val="22"/>
          <w:szCs w:val="22"/>
          <w:vertAlign w:val="superscript"/>
        </w:rPr>
        <w:t>η</w:t>
      </w:r>
      <w:r w:rsidR="00592A0F" w:rsidRPr="0093097D">
        <w:rPr>
          <w:rFonts w:ascii="Arial" w:hAnsi="Arial" w:cs="Arial"/>
          <w:sz w:val="22"/>
          <w:szCs w:val="22"/>
        </w:rPr>
        <w:t xml:space="preserve">    </w:t>
      </w:r>
      <w:r w:rsidR="00171F1B">
        <w:rPr>
          <w:rFonts w:ascii="Arial" w:hAnsi="Arial" w:cs="Arial"/>
          <w:sz w:val="22"/>
          <w:szCs w:val="22"/>
        </w:rPr>
        <w:t>Οκτωβρίου</w:t>
      </w:r>
      <w:r w:rsidR="00592A0F" w:rsidRPr="0093097D">
        <w:rPr>
          <w:rFonts w:ascii="Arial" w:hAnsi="Arial" w:cs="Arial"/>
          <w:sz w:val="22"/>
          <w:szCs w:val="22"/>
        </w:rPr>
        <w:t xml:space="preserve">   2024  ημέρα  </w:t>
      </w:r>
      <w:r w:rsidR="00171F1B">
        <w:rPr>
          <w:rFonts w:ascii="Arial" w:hAnsi="Arial" w:cs="Arial"/>
          <w:sz w:val="22"/>
          <w:szCs w:val="22"/>
        </w:rPr>
        <w:t>Τρίτη</w:t>
      </w:r>
      <w:r w:rsidR="00592A0F" w:rsidRPr="0093097D">
        <w:rPr>
          <w:rFonts w:ascii="Arial" w:hAnsi="Arial" w:cs="Arial"/>
          <w:sz w:val="22"/>
          <w:szCs w:val="22"/>
        </w:rPr>
        <w:t xml:space="preserve">  και, ώρα 1</w:t>
      </w:r>
      <w:r w:rsidR="009628EC">
        <w:rPr>
          <w:rFonts w:ascii="Arial" w:hAnsi="Arial" w:cs="Arial"/>
          <w:sz w:val="22"/>
          <w:szCs w:val="22"/>
        </w:rPr>
        <w:t>3.45</w:t>
      </w:r>
      <w:r w:rsidR="00592A0F" w:rsidRPr="0093097D">
        <w:rPr>
          <w:rFonts w:ascii="Arial" w:hAnsi="Arial" w:cs="Arial"/>
          <w:sz w:val="22"/>
          <w:szCs w:val="22"/>
        </w:rPr>
        <w:t xml:space="preserve">  και στην αίθουσα συνεδριάσεων του Δημοτικού Συμβουλίου  </w:t>
      </w:r>
      <w:proofErr w:type="spellStart"/>
      <w:r w:rsidR="00592A0F" w:rsidRPr="0093097D">
        <w:rPr>
          <w:rFonts w:ascii="Arial" w:hAnsi="Arial" w:cs="Arial"/>
          <w:sz w:val="22"/>
          <w:szCs w:val="22"/>
        </w:rPr>
        <w:t>Λεβαδέων</w:t>
      </w:r>
      <w:proofErr w:type="spellEnd"/>
      <w:r w:rsidR="00592A0F"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592A0F" w:rsidRPr="0093097D">
        <w:rPr>
          <w:rFonts w:ascii="Arial" w:hAnsi="Arial" w:cs="Arial"/>
          <w:sz w:val="22"/>
          <w:szCs w:val="22"/>
        </w:rPr>
        <w:t>Λεβαδέων</w:t>
      </w:r>
      <w:proofErr w:type="spellEnd"/>
      <w:r w:rsidR="00592A0F" w:rsidRPr="0093097D">
        <w:rPr>
          <w:rFonts w:ascii="Arial" w:hAnsi="Arial" w:cs="Arial"/>
          <w:sz w:val="22"/>
          <w:szCs w:val="22"/>
        </w:rPr>
        <w:t xml:space="preserve"> μετά την από  </w:t>
      </w:r>
      <w:r w:rsidR="001E7987">
        <w:rPr>
          <w:rFonts w:ascii="Arial" w:hAnsi="Arial" w:cs="Arial"/>
          <w:sz w:val="22"/>
          <w:szCs w:val="22"/>
        </w:rPr>
        <w:t xml:space="preserve"> </w:t>
      </w:r>
      <w:r w:rsidR="009628EC">
        <w:rPr>
          <w:rFonts w:ascii="Arial" w:hAnsi="Arial" w:cs="Arial"/>
          <w:sz w:val="22"/>
          <w:szCs w:val="22"/>
        </w:rPr>
        <w:t>20273</w:t>
      </w:r>
      <w:r w:rsidR="00CF0A56">
        <w:rPr>
          <w:rFonts w:ascii="Arial" w:hAnsi="Arial" w:cs="Arial"/>
          <w:sz w:val="22"/>
          <w:szCs w:val="22"/>
        </w:rPr>
        <w:t>/</w:t>
      </w:r>
      <w:r w:rsidR="009628EC">
        <w:rPr>
          <w:rFonts w:ascii="Arial" w:hAnsi="Arial" w:cs="Arial"/>
          <w:sz w:val="22"/>
          <w:szCs w:val="22"/>
        </w:rPr>
        <w:t>10</w:t>
      </w:r>
      <w:r w:rsidR="00CF0A56">
        <w:rPr>
          <w:rFonts w:ascii="Arial" w:hAnsi="Arial" w:cs="Arial"/>
          <w:sz w:val="22"/>
          <w:szCs w:val="22"/>
        </w:rPr>
        <w:t>-</w:t>
      </w:r>
      <w:r w:rsidR="009628EC">
        <w:rPr>
          <w:rFonts w:ascii="Arial" w:hAnsi="Arial" w:cs="Arial"/>
          <w:sz w:val="22"/>
          <w:szCs w:val="22"/>
        </w:rPr>
        <w:t>10</w:t>
      </w:r>
      <w:r w:rsidR="00CF0A56">
        <w:rPr>
          <w:rFonts w:ascii="Arial" w:hAnsi="Arial" w:cs="Arial"/>
          <w:sz w:val="22"/>
          <w:szCs w:val="22"/>
        </w:rPr>
        <w:t>-202</w:t>
      </w:r>
      <w:r w:rsidR="009628EC">
        <w:rPr>
          <w:rFonts w:ascii="Arial" w:hAnsi="Arial" w:cs="Arial"/>
          <w:sz w:val="22"/>
          <w:szCs w:val="22"/>
        </w:rPr>
        <w:t>5</w:t>
      </w:r>
      <w:r w:rsidR="00CF0A56">
        <w:rPr>
          <w:rFonts w:ascii="Arial" w:hAnsi="Arial" w:cs="Arial"/>
          <w:sz w:val="22"/>
          <w:szCs w:val="22"/>
        </w:rPr>
        <w:t xml:space="preserve"> </w:t>
      </w:r>
      <w:r w:rsidR="00592A0F" w:rsidRPr="0093097D">
        <w:rPr>
          <w:rFonts w:ascii="Arial" w:hAnsi="Arial" w:cs="Arial"/>
          <w:sz w:val="22"/>
          <w:szCs w:val="22"/>
        </w:rPr>
        <w:t xml:space="preserve"> έγγραφη πρόσκληση του  Προέδρου της (Δημάρχου </w:t>
      </w:r>
      <w:proofErr w:type="spellStart"/>
      <w:r w:rsidR="00592A0F" w:rsidRPr="0093097D">
        <w:rPr>
          <w:rFonts w:ascii="Arial" w:hAnsi="Arial" w:cs="Arial"/>
          <w:sz w:val="22"/>
          <w:szCs w:val="22"/>
        </w:rPr>
        <w:t>Λεβαδέων</w:t>
      </w:r>
      <w:proofErr w:type="spellEnd"/>
      <w:r w:rsidR="00592A0F"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592A0F" w:rsidRPr="0093097D">
        <w:rPr>
          <w:rFonts w:ascii="Arial" w:hAnsi="Arial" w:cs="Arial"/>
          <w:sz w:val="22"/>
          <w:szCs w:val="22"/>
          <w:vertAlign w:val="superscript"/>
        </w:rPr>
        <w:t>Α</w:t>
      </w:r>
      <w:r w:rsidR="00592A0F" w:rsidRPr="0093097D">
        <w:rPr>
          <w:rFonts w:ascii="Arial" w:hAnsi="Arial" w:cs="Arial"/>
          <w:sz w:val="22"/>
          <w:szCs w:val="22"/>
        </w:rPr>
        <w:t xml:space="preserve"> παρ. 1 του Ν. 3852/2010 όπως αυτό τροποποιήθηκε από το άρθρο 9 του Ν. 5056/2023 - </w:t>
      </w:r>
      <w:r w:rsidR="009628EC">
        <w:rPr>
          <w:rFonts w:ascii="Arial" w:hAnsi="Arial" w:cs="Arial"/>
          <w:sz w:val="22"/>
          <w:szCs w:val="22"/>
        </w:rPr>
        <w:t>Αρμοδιότητες Δημοτικής Επιτροπής.</w:t>
      </w:r>
    </w:p>
    <w:p w:rsidR="00061A1B" w:rsidRDefault="00061A1B" w:rsidP="00061A1B">
      <w:pPr>
        <w:pStyle w:val="ad"/>
        <w:spacing w:line="288" w:lineRule="auto"/>
        <w:ind w:left="-142"/>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6 (έξι)  , ήτοι:</w:t>
      </w:r>
    </w:p>
    <w:p w:rsidR="00061A1B" w:rsidRDefault="00061A1B" w:rsidP="00061A1B">
      <w:pPr>
        <w:pStyle w:val="35"/>
        <w:ind w:left="284"/>
        <w:jc w:val="both"/>
        <w:rPr>
          <w:rFonts w:ascii="Arial" w:hAnsi="Arial" w:cs="Arial"/>
          <w:sz w:val="22"/>
          <w:szCs w:val="22"/>
        </w:rPr>
      </w:pPr>
    </w:p>
    <w:p w:rsidR="00061A1B" w:rsidRDefault="00061A1B" w:rsidP="00061A1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061A1B" w:rsidRDefault="00061A1B" w:rsidP="00061A1B">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Αν και είχε νόμιμα προσκληθεί          </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Τόλιας</w:t>
      </w:r>
      <w:proofErr w:type="spellEnd"/>
      <w:r>
        <w:rPr>
          <w:rFonts w:ascii="Arial" w:hAnsi="Arial" w:cs="Arial"/>
          <w:sz w:val="22"/>
          <w:szCs w:val="22"/>
        </w:rPr>
        <w:t xml:space="preserve"> Δημήτριος (αν. μέλος κ. Παπαβασιλείου Αικατερίνης)</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061A1B" w:rsidRDefault="00061A1B" w:rsidP="00061A1B">
      <w:pPr>
        <w:tabs>
          <w:tab w:val="left" w:pos="360"/>
          <w:tab w:val="left" w:pos="6237"/>
        </w:tabs>
        <w:ind w:right="-335"/>
        <w:rPr>
          <w:rFonts w:ascii="Arial" w:hAnsi="Arial" w:cs="Arial"/>
          <w:sz w:val="22"/>
          <w:szCs w:val="22"/>
        </w:rPr>
      </w:pPr>
      <w:r>
        <w:rPr>
          <w:rFonts w:ascii="Arial" w:hAnsi="Arial" w:cs="Arial"/>
          <w:sz w:val="22"/>
          <w:szCs w:val="22"/>
        </w:rPr>
        <w:t xml:space="preserve">      6.Ταγκαλέγκας Ιωάννης (αποχώρησε στη διάρκεια του 1</w:t>
      </w:r>
      <w:r>
        <w:rPr>
          <w:rFonts w:ascii="Arial" w:hAnsi="Arial" w:cs="Arial"/>
          <w:sz w:val="22"/>
          <w:szCs w:val="22"/>
          <w:vertAlign w:val="superscript"/>
        </w:rPr>
        <w:t>ου</w:t>
      </w:r>
      <w:r>
        <w:rPr>
          <w:rFonts w:ascii="Arial" w:hAnsi="Arial" w:cs="Arial"/>
          <w:sz w:val="22"/>
          <w:szCs w:val="22"/>
        </w:rPr>
        <w:t xml:space="preserve"> θέματος εκτός </w:t>
      </w:r>
      <w:proofErr w:type="spellStart"/>
      <w:r>
        <w:rPr>
          <w:rFonts w:ascii="Arial" w:hAnsi="Arial" w:cs="Arial"/>
          <w:sz w:val="22"/>
          <w:szCs w:val="22"/>
        </w:rPr>
        <w:t>ημερ.διάταξης</w:t>
      </w:r>
      <w:proofErr w:type="spellEnd"/>
      <w:r>
        <w:rPr>
          <w:rFonts w:ascii="Arial" w:hAnsi="Arial" w:cs="Arial"/>
          <w:sz w:val="22"/>
          <w:szCs w:val="22"/>
        </w:rPr>
        <w:t>)</w:t>
      </w:r>
    </w:p>
    <w:p w:rsidR="00061A1B" w:rsidRDefault="00061A1B" w:rsidP="00061A1B">
      <w:pPr>
        <w:tabs>
          <w:tab w:val="left" w:pos="360"/>
          <w:tab w:val="left" w:pos="6237"/>
        </w:tabs>
        <w:ind w:right="-335"/>
        <w:rPr>
          <w:rFonts w:ascii="Arial" w:hAnsi="Arial" w:cs="Arial"/>
          <w:sz w:val="22"/>
          <w:szCs w:val="22"/>
        </w:rPr>
      </w:pPr>
    </w:p>
    <w:p w:rsidR="008968DB" w:rsidRPr="0093097D" w:rsidRDefault="008968DB" w:rsidP="009628EC">
      <w:pPr>
        <w:pStyle w:val="35"/>
        <w:ind w:left="-142"/>
        <w:jc w:val="both"/>
        <w:rPr>
          <w:rFonts w:ascii="Arial" w:hAnsi="Arial" w:cs="Arial"/>
          <w:sz w:val="22"/>
          <w:szCs w:val="22"/>
        </w:rPr>
      </w:pPr>
      <w:r w:rsidRPr="0093097D">
        <w:rPr>
          <w:rFonts w:ascii="Arial" w:hAnsi="Arial" w:cs="Arial"/>
          <w:sz w:val="22"/>
          <w:szCs w:val="22"/>
        </w:rPr>
        <w:t xml:space="preserve">     </w:t>
      </w:r>
    </w:p>
    <w:p w:rsidR="00592A0F" w:rsidRPr="0093097D" w:rsidRDefault="00592A0F" w:rsidP="00592A0F">
      <w:pPr>
        <w:tabs>
          <w:tab w:val="left" w:pos="360"/>
          <w:tab w:val="left" w:pos="6237"/>
        </w:tabs>
        <w:rPr>
          <w:rFonts w:ascii="Arial" w:hAnsi="Arial" w:cs="Arial"/>
          <w:sz w:val="22"/>
          <w:szCs w:val="22"/>
        </w:rPr>
      </w:pPr>
    </w:p>
    <w:p w:rsidR="00B3596C" w:rsidRDefault="008968DB" w:rsidP="008968DB">
      <w:pPr>
        <w:tabs>
          <w:tab w:val="left" w:pos="360"/>
          <w:tab w:val="left" w:pos="6237"/>
        </w:tabs>
        <w:ind w:right="-335"/>
        <w:rPr>
          <w:rFonts w:ascii="Arial" w:eastAsia="Arial" w:hAnsi="Arial" w:cs="Arial"/>
          <w:sz w:val="22"/>
          <w:szCs w:val="22"/>
        </w:rPr>
      </w:pPr>
      <w:r>
        <w:rPr>
          <w:rFonts w:ascii="Arial" w:hAnsi="Arial" w:cs="Arial"/>
          <w:sz w:val="22"/>
          <w:szCs w:val="22"/>
        </w:rPr>
        <w:t xml:space="preserve">      </w:t>
      </w:r>
      <w:r w:rsidR="00F71B6F" w:rsidRPr="00EA415E">
        <w:rPr>
          <w:rFonts w:ascii="Arial" w:eastAsia="Arial" w:hAnsi="Arial" w:cs="Arial"/>
          <w:sz w:val="22"/>
          <w:szCs w:val="22"/>
        </w:rPr>
        <w:t xml:space="preserve">     Ο Πρόεδρος της Δημοτικής  Επιτροπής εισηγούμενος το  </w:t>
      </w:r>
      <w:r w:rsidR="006A4AF9">
        <w:rPr>
          <w:rFonts w:ascii="Arial" w:eastAsia="Arial" w:hAnsi="Arial" w:cs="Arial"/>
          <w:sz w:val="22"/>
          <w:szCs w:val="22"/>
        </w:rPr>
        <w:t>3</w:t>
      </w:r>
      <w:r w:rsidR="00F71B6F" w:rsidRPr="00EA415E">
        <w:rPr>
          <w:rFonts w:ascii="Arial" w:eastAsia="Arial" w:hAnsi="Arial" w:cs="Arial"/>
          <w:sz w:val="22"/>
          <w:szCs w:val="22"/>
          <w:vertAlign w:val="superscript"/>
        </w:rPr>
        <w:t>ο</w:t>
      </w:r>
      <w:r w:rsidR="00F71B6F" w:rsidRPr="00EA415E">
        <w:rPr>
          <w:rFonts w:ascii="Arial" w:eastAsia="Arial" w:hAnsi="Arial" w:cs="Arial"/>
          <w:sz w:val="22"/>
          <w:szCs w:val="22"/>
        </w:rPr>
        <w:t xml:space="preserve"> θέμα της ημερήσιας διάταξης  έθεσε υπόψη των μελών τ</w:t>
      </w:r>
      <w:r w:rsidR="00B3596C">
        <w:rPr>
          <w:rFonts w:ascii="Arial" w:eastAsia="Arial" w:hAnsi="Arial" w:cs="Arial"/>
          <w:sz w:val="22"/>
          <w:szCs w:val="22"/>
        </w:rPr>
        <w:t>ο</w:t>
      </w:r>
      <w:r w:rsidR="00747B41">
        <w:rPr>
          <w:rFonts w:ascii="Arial" w:eastAsia="Arial" w:hAnsi="Arial" w:cs="Arial"/>
          <w:sz w:val="22"/>
          <w:szCs w:val="22"/>
        </w:rPr>
        <w:t xml:space="preserve"> </w:t>
      </w:r>
      <w:r w:rsidR="00F71B6F" w:rsidRPr="00EA415E">
        <w:rPr>
          <w:rFonts w:ascii="Arial" w:eastAsia="Arial" w:hAnsi="Arial" w:cs="Arial"/>
          <w:sz w:val="22"/>
          <w:szCs w:val="22"/>
        </w:rPr>
        <w:t xml:space="preserve">  </w:t>
      </w:r>
      <w:proofErr w:type="spellStart"/>
      <w:r w:rsidR="00F71B6F" w:rsidRPr="00EA415E">
        <w:rPr>
          <w:rFonts w:ascii="Arial" w:eastAsia="Arial" w:hAnsi="Arial" w:cs="Arial"/>
          <w:sz w:val="22"/>
          <w:szCs w:val="22"/>
        </w:rPr>
        <w:t>υπ΄αριθμ</w:t>
      </w:r>
      <w:proofErr w:type="spellEnd"/>
      <w:r w:rsidR="00F71B6F" w:rsidRPr="00EA415E">
        <w:rPr>
          <w:rFonts w:ascii="Arial" w:eastAsia="Arial" w:hAnsi="Arial" w:cs="Arial"/>
          <w:sz w:val="22"/>
          <w:szCs w:val="22"/>
        </w:rPr>
        <w:t>.</w:t>
      </w:r>
      <w:r w:rsidR="00F71B6F">
        <w:rPr>
          <w:rFonts w:ascii="Arial" w:eastAsia="Arial" w:hAnsi="Arial" w:cs="Arial"/>
          <w:sz w:val="22"/>
          <w:szCs w:val="22"/>
        </w:rPr>
        <w:t xml:space="preserve"> </w:t>
      </w:r>
      <w:proofErr w:type="spellStart"/>
      <w:r w:rsidR="00F71B6F">
        <w:rPr>
          <w:rFonts w:ascii="Arial" w:eastAsia="Arial" w:hAnsi="Arial" w:cs="Arial"/>
          <w:sz w:val="22"/>
          <w:szCs w:val="22"/>
        </w:rPr>
        <w:t>πρωτ</w:t>
      </w:r>
      <w:proofErr w:type="spellEnd"/>
      <w:r w:rsidR="00F71B6F">
        <w:rPr>
          <w:rFonts w:ascii="Arial" w:eastAsia="Arial" w:hAnsi="Arial" w:cs="Arial"/>
          <w:sz w:val="22"/>
          <w:szCs w:val="22"/>
        </w:rPr>
        <w:t>.</w:t>
      </w:r>
      <w:r w:rsidR="00F71B6F" w:rsidRPr="00EA415E">
        <w:rPr>
          <w:rFonts w:ascii="Arial" w:eastAsia="Arial" w:hAnsi="Arial" w:cs="Arial"/>
          <w:sz w:val="22"/>
          <w:szCs w:val="22"/>
        </w:rPr>
        <w:t xml:space="preserve"> </w:t>
      </w:r>
      <w:r w:rsidR="00A07690">
        <w:rPr>
          <w:rFonts w:ascii="Arial" w:eastAsia="Arial" w:hAnsi="Arial" w:cs="Arial"/>
          <w:sz w:val="22"/>
          <w:szCs w:val="22"/>
        </w:rPr>
        <w:t>20</w:t>
      </w:r>
      <w:r w:rsidR="006A4AF9">
        <w:rPr>
          <w:rFonts w:ascii="Arial" w:eastAsia="Arial" w:hAnsi="Arial" w:cs="Arial"/>
          <w:sz w:val="22"/>
          <w:szCs w:val="22"/>
        </w:rPr>
        <w:t>231</w:t>
      </w:r>
      <w:r w:rsidR="00F71B6F" w:rsidRPr="00EA415E">
        <w:rPr>
          <w:rFonts w:ascii="Arial" w:eastAsia="Arial" w:hAnsi="Arial" w:cs="Arial"/>
          <w:sz w:val="22"/>
          <w:szCs w:val="22"/>
        </w:rPr>
        <w:t>/</w:t>
      </w:r>
      <w:r w:rsidR="006A4AF9">
        <w:rPr>
          <w:rFonts w:ascii="Arial" w:eastAsia="Arial" w:hAnsi="Arial" w:cs="Arial"/>
          <w:sz w:val="22"/>
          <w:szCs w:val="22"/>
        </w:rPr>
        <w:t>10</w:t>
      </w:r>
      <w:r w:rsidR="00F71B6F" w:rsidRPr="00EA415E">
        <w:rPr>
          <w:rFonts w:ascii="Arial" w:eastAsia="Arial" w:hAnsi="Arial" w:cs="Arial"/>
          <w:sz w:val="22"/>
          <w:szCs w:val="22"/>
        </w:rPr>
        <w:t>-</w:t>
      </w:r>
      <w:r w:rsidR="00A07690">
        <w:rPr>
          <w:rFonts w:ascii="Arial" w:eastAsia="Arial" w:hAnsi="Arial" w:cs="Arial"/>
          <w:sz w:val="22"/>
          <w:szCs w:val="22"/>
        </w:rPr>
        <w:t>10</w:t>
      </w:r>
      <w:r w:rsidR="00F71B6F" w:rsidRPr="00EA415E">
        <w:rPr>
          <w:rFonts w:ascii="Arial" w:eastAsia="Arial" w:hAnsi="Arial" w:cs="Arial"/>
          <w:sz w:val="22"/>
          <w:szCs w:val="22"/>
        </w:rPr>
        <w:t>-202</w:t>
      </w:r>
      <w:r w:rsidR="00A07690">
        <w:rPr>
          <w:rFonts w:ascii="Arial" w:eastAsia="Arial" w:hAnsi="Arial" w:cs="Arial"/>
          <w:sz w:val="22"/>
          <w:szCs w:val="22"/>
        </w:rPr>
        <w:t>5</w:t>
      </w:r>
      <w:r w:rsidR="00F71B6F" w:rsidRPr="00EA415E">
        <w:rPr>
          <w:rFonts w:ascii="Arial" w:eastAsia="Arial" w:hAnsi="Arial" w:cs="Arial"/>
          <w:sz w:val="22"/>
          <w:szCs w:val="22"/>
        </w:rPr>
        <w:t xml:space="preserve"> </w:t>
      </w:r>
      <w:r w:rsidR="00901F35">
        <w:rPr>
          <w:rFonts w:ascii="Arial" w:eastAsia="Arial" w:hAnsi="Arial" w:cs="Arial"/>
          <w:sz w:val="22"/>
          <w:szCs w:val="22"/>
        </w:rPr>
        <w:t xml:space="preserve">του Τμ. </w:t>
      </w:r>
      <w:r w:rsidR="00E22D23">
        <w:rPr>
          <w:rFonts w:ascii="Arial" w:eastAsia="Arial" w:hAnsi="Arial" w:cs="Arial"/>
          <w:sz w:val="22"/>
          <w:szCs w:val="22"/>
        </w:rPr>
        <w:t xml:space="preserve">Προϋπολογισμού , Λογιστηρίου  &amp; Προμηθειών </w:t>
      </w:r>
      <w:r w:rsidR="00901F35">
        <w:rPr>
          <w:rFonts w:ascii="Arial" w:eastAsia="Arial" w:hAnsi="Arial" w:cs="Arial"/>
          <w:sz w:val="22"/>
          <w:szCs w:val="22"/>
        </w:rPr>
        <w:t xml:space="preserve">  του </w:t>
      </w:r>
      <w:r w:rsidR="00901F35" w:rsidRPr="00824EAF">
        <w:rPr>
          <w:rFonts w:ascii="Arial" w:hAnsi="Arial" w:cs="Arial"/>
          <w:sz w:val="22"/>
          <w:szCs w:val="22"/>
        </w:rPr>
        <w:t xml:space="preserve">Δήμου </w:t>
      </w:r>
      <w:proofErr w:type="spellStart"/>
      <w:r w:rsidR="00901F35" w:rsidRPr="00824EAF">
        <w:rPr>
          <w:rFonts w:ascii="Arial" w:hAnsi="Arial" w:cs="Arial"/>
          <w:sz w:val="22"/>
          <w:szCs w:val="22"/>
        </w:rPr>
        <w:t>Λεβαδέων</w:t>
      </w:r>
      <w:proofErr w:type="spellEnd"/>
      <w:r w:rsidR="003132FB">
        <w:rPr>
          <w:rFonts w:ascii="Arial" w:hAnsi="Arial" w:cs="Arial"/>
          <w:sz w:val="22"/>
          <w:szCs w:val="22"/>
        </w:rPr>
        <w:t xml:space="preserve"> , </w:t>
      </w:r>
      <w:r w:rsidR="00132B02">
        <w:rPr>
          <w:rFonts w:ascii="Arial" w:eastAsia="Arial" w:hAnsi="Arial" w:cs="Arial"/>
          <w:sz w:val="22"/>
          <w:szCs w:val="22"/>
        </w:rPr>
        <w:t>στ</w:t>
      </w:r>
      <w:r w:rsidR="00B3596C">
        <w:rPr>
          <w:rFonts w:ascii="Arial" w:eastAsia="Arial" w:hAnsi="Arial" w:cs="Arial"/>
          <w:sz w:val="22"/>
          <w:szCs w:val="22"/>
        </w:rPr>
        <w:t>ο</w:t>
      </w:r>
      <w:r w:rsidR="00747B41">
        <w:rPr>
          <w:rFonts w:ascii="Arial" w:eastAsia="Arial" w:hAnsi="Arial" w:cs="Arial"/>
          <w:sz w:val="22"/>
          <w:szCs w:val="22"/>
        </w:rPr>
        <w:t xml:space="preserve"> </w:t>
      </w:r>
      <w:r w:rsidR="00132B02">
        <w:rPr>
          <w:rFonts w:ascii="Arial" w:eastAsia="Arial" w:hAnsi="Arial" w:cs="Arial"/>
          <w:sz w:val="22"/>
          <w:szCs w:val="22"/>
        </w:rPr>
        <w:t xml:space="preserve"> οποί</w:t>
      </w:r>
      <w:r w:rsidR="00B3596C">
        <w:rPr>
          <w:rFonts w:ascii="Arial" w:eastAsia="Arial" w:hAnsi="Arial" w:cs="Arial"/>
          <w:sz w:val="22"/>
          <w:szCs w:val="22"/>
        </w:rPr>
        <w:t>ο</w:t>
      </w:r>
      <w:r w:rsidR="00132B02">
        <w:rPr>
          <w:rFonts w:ascii="Arial" w:eastAsia="Arial" w:hAnsi="Arial" w:cs="Arial"/>
          <w:sz w:val="22"/>
          <w:szCs w:val="22"/>
        </w:rPr>
        <w:t xml:space="preserve"> αναφέρονται τα ακόλουθα :</w:t>
      </w:r>
      <w:r w:rsidR="003132FB" w:rsidRPr="003132FB">
        <w:rPr>
          <w:rFonts w:ascii="Arial" w:eastAsia="Arial" w:hAnsi="Arial" w:cs="Arial"/>
          <w:sz w:val="22"/>
          <w:szCs w:val="22"/>
        </w:rPr>
        <w:t xml:space="preserve"> </w:t>
      </w:r>
    </w:p>
    <w:p w:rsidR="006A4AF9" w:rsidRDefault="006A4AF9" w:rsidP="008968DB">
      <w:pPr>
        <w:tabs>
          <w:tab w:val="left" w:pos="360"/>
          <w:tab w:val="left" w:pos="6237"/>
        </w:tabs>
        <w:ind w:right="-335"/>
        <w:rPr>
          <w:rFonts w:ascii="Arial" w:eastAsia="Arial" w:hAnsi="Arial" w:cs="Arial"/>
          <w:sz w:val="22"/>
          <w:szCs w:val="22"/>
        </w:rPr>
      </w:pPr>
    </w:p>
    <w:p w:rsidR="006A4AF9" w:rsidRPr="0058694F" w:rsidRDefault="006A4AF9" w:rsidP="006A4AF9">
      <w:pPr>
        <w:tabs>
          <w:tab w:val="left" w:pos="9750"/>
        </w:tabs>
        <w:spacing w:before="240" w:after="120"/>
        <w:ind w:left="340"/>
        <w:jc w:val="both"/>
        <w:rPr>
          <w:rFonts w:ascii="Arial" w:hAnsi="Arial" w:cs="Arial"/>
          <w:i/>
          <w:sz w:val="22"/>
          <w:szCs w:val="22"/>
        </w:rPr>
      </w:pPr>
      <w:r w:rsidRPr="0058694F">
        <w:rPr>
          <w:rFonts w:ascii="Arial" w:eastAsia="Verdana" w:hAnsi="Arial" w:cs="Arial"/>
          <w:i/>
          <w:sz w:val="22"/>
          <w:szCs w:val="22"/>
          <w:highlight w:val="white"/>
        </w:rPr>
        <w:t>Λαμβάνοντας υπόψη :</w:t>
      </w:r>
    </w:p>
    <w:p w:rsidR="006A4AF9" w:rsidRPr="0058694F" w:rsidRDefault="006A4AF9" w:rsidP="006A4AF9">
      <w:pPr>
        <w:widowControl w:val="0"/>
        <w:numPr>
          <w:ilvl w:val="0"/>
          <w:numId w:val="3"/>
        </w:numPr>
        <w:tabs>
          <w:tab w:val="left" w:pos="450"/>
        </w:tabs>
        <w:jc w:val="both"/>
        <w:rPr>
          <w:rFonts w:ascii="Arial" w:hAnsi="Arial" w:cs="Arial"/>
          <w:i/>
          <w:sz w:val="22"/>
          <w:szCs w:val="22"/>
        </w:rPr>
      </w:pPr>
      <w:r w:rsidRPr="0058694F">
        <w:rPr>
          <w:rFonts w:ascii="Arial" w:eastAsia="Verdana" w:hAnsi="Arial" w:cs="Arial"/>
          <w:i/>
          <w:sz w:val="22"/>
          <w:szCs w:val="22"/>
        </w:rPr>
        <w:t>Τα άρθρα 52 παρ. 2 &amp; 28 παρ.3 του Ν.5056/23 σύμφωνα με τον οποίο καθορίζονται οι δαπάνες που καλύπτονται από την πάγια προκαταβολή.</w:t>
      </w:r>
    </w:p>
    <w:p w:rsidR="006A4AF9" w:rsidRPr="0058694F" w:rsidRDefault="006A4AF9" w:rsidP="006A4AF9">
      <w:pPr>
        <w:widowControl w:val="0"/>
        <w:numPr>
          <w:ilvl w:val="0"/>
          <w:numId w:val="3"/>
        </w:numPr>
        <w:jc w:val="both"/>
        <w:rPr>
          <w:rFonts w:ascii="Arial" w:hAnsi="Arial" w:cs="Arial"/>
          <w:i/>
          <w:sz w:val="22"/>
          <w:szCs w:val="22"/>
        </w:rPr>
      </w:pPr>
      <w:r w:rsidRPr="0058694F">
        <w:rPr>
          <w:rFonts w:ascii="Arial" w:eastAsia="Verdana" w:hAnsi="Arial" w:cs="Arial"/>
          <w:i/>
          <w:sz w:val="22"/>
          <w:szCs w:val="22"/>
          <w:highlight w:val="white"/>
        </w:rPr>
        <w:t>Την αριθμ.</w:t>
      </w:r>
      <w:r w:rsidRPr="0058694F">
        <w:rPr>
          <w:rStyle w:val="-"/>
          <w:rFonts w:ascii="Arial" w:eastAsia="Verdana" w:hAnsi="Arial" w:cs="Arial"/>
          <w:i/>
          <w:sz w:val="22"/>
          <w:szCs w:val="22"/>
        </w:rPr>
        <w:t>45118/31.05.2024 (ΦΕΚ 3409/13.06.2024 τεύχος B</w:t>
      </w:r>
      <w:r w:rsidRPr="0058694F">
        <w:rPr>
          <w:rFonts w:ascii="Arial" w:eastAsia="Verdana" w:hAnsi="Arial" w:cs="Arial"/>
          <w:i/>
          <w:sz w:val="22"/>
          <w:szCs w:val="22"/>
          <w:highlight w:val="white"/>
        </w:rPr>
        <w:t>’)</w:t>
      </w:r>
      <w:r w:rsidRPr="0058694F">
        <w:rPr>
          <w:rStyle w:val="-"/>
          <w:rFonts w:ascii="Arial" w:eastAsia="Verdana" w:hAnsi="Arial" w:cs="Arial"/>
          <w:i/>
          <w:sz w:val="22"/>
          <w:szCs w:val="22"/>
        </w:rPr>
        <w:t xml:space="preserve">απόφαση ΥΠ.ΕΣ. </w:t>
      </w:r>
      <w:r w:rsidRPr="0058694F">
        <w:rPr>
          <w:rFonts w:ascii="Arial" w:eastAsia="Verdana" w:hAnsi="Arial" w:cs="Arial"/>
          <w:i/>
          <w:sz w:val="22"/>
          <w:szCs w:val="22"/>
          <w:highlight w:val="white"/>
        </w:rPr>
        <w:t xml:space="preserve"> με θέμα «Ρυθμίσεις για την πάγια προκαταβολή στους/στις  διευθυντές/</w:t>
      </w:r>
      <w:proofErr w:type="spellStart"/>
      <w:r w:rsidRPr="0058694F">
        <w:rPr>
          <w:rFonts w:ascii="Arial" w:eastAsia="Verdana" w:hAnsi="Arial" w:cs="Arial"/>
          <w:i/>
          <w:sz w:val="22"/>
          <w:szCs w:val="22"/>
          <w:highlight w:val="white"/>
        </w:rPr>
        <w:t>τριες</w:t>
      </w:r>
      <w:proofErr w:type="spellEnd"/>
      <w:r w:rsidRPr="0058694F">
        <w:rPr>
          <w:rFonts w:ascii="Arial" w:eastAsia="Verdana" w:hAnsi="Arial" w:cs="Arial"/>
          <w:i/>
          <w:sz w:val="22"/>
          <w:szCs w:val="22"/>
          <w:highlight w:val="white"/>
        </w:rPr>
        <w:t xml:space="preserve"> σχολικών μονάδων».</w:t>
      </w:r>
    </w:p>
    <w:p w:rsidR="006A4AF9" w:rsidRPr="0058694F" w:rsidRDefault="006A4AF9" w:rsidP="006A4AF9">
      <w:pPr>
        <w:pStyle w:val="ad"/>
        <w:widowControl w:val="0"/>
        <w:numPr>
          <w:ilvl w:val="0"/>
          <w:numId w:val="3"/>
        </w:numPr>
        <w:rPr>
          <w:rFonts w:ascii="Arial" w:hAnsi="Arial" w:cs="Arial"/>
          <w:i/>
          <w:sz w:val="22"/>
          <w:szCs w:val="22"/>
        </w:rPr>
      </w:pPr>
      <w:r w:rsidRPr="0058694F">
        <w:rPr>
          <w:rFonts w:ascii="Arial" w:eastAsia="Verdana" w:hAnsi="Arial" w:cs="Arial"/>
          <w:i/>
          <w:sz w:val="22"/>
          <w:szCs w:val="22"/>
        </w:rPr>
        <w:t>Το άρθρο 173 του ν.3463/2006 (Α’114), το άρθρο 152 του ν.4270/2014 (Α’143), καθώς και του ν. 4820/2021(Α’143).</w:t>
      </w:r>
    </w:p>
    <w:p w:rsidR="006A4AF9" w:rsidRPr="0058694F" w:rsidRDefault="006A4AF9" w:rsidP="006A4AF9">
      <w:pPr>
        <w:widowControl w:val="0"/>
        <w:numPr>
          <w:ilvl w:val="0"/>
          <w:numId w:val="3"/>
        </w:numPr>
        <w:jc w:val="both"/>
        <w:rPr>
          <w:rFonts w:ascii="Arial" w:hAnsi="Arial" w:cs="Arial"/>
          <w:i/>
          <w:sz w:val="22"/>
          <w:szCs w:val="22"/>
        </w:rPr>
      </w:pPr>
      <w:r w:rsidRPr="0058694F">
        <w:rPr>
          <w:rFonts w:ascii="Arial" w:eastAsia="Verdana" w:hAnsi="Arial" w:cs="Arial"/>
          <w:i/>
          <w:sz w:val="22"/>
          <w:szCs w:val="22"/>
        </w:rPr>
        <w:t>Ότι με απόφαση της δημοτικής επιτροπής συνιστάται, για τον/την διευθυντή/</w:t>
      </w:r>
      <w:proofErr w:type="spellStart"/>
      <w:r w:rsidRPr="0058694F">
        <w:rPr>
          <w:rFonts w:ascii="Arial" w:eastAsia="Verdana" w:hAnsi="Arial" w:cs="Arial"/>
          <w:i/>
          <w:sz w:val="22"/>
          <w:szCs w:val="22"/>
        </w:rPr>
        <w:t>τρια</w:t>
      </w:r>
      <w:proofErr w:type="spellEnd"/>
      <w:r w:rsidRPr="0058694F">
        <w:rPr>
          <w:rFonts w:ascii="Arial" w:eastAsia="Verdana" w:hAnsi="Arial" w:cs="Arial"/>
          <w:i/>
          <w:sz w:val="22"/>
          <w:szCs w:val="22"/>
        </w:rPr>
        <w:t>, ή τον/την εκτελούντα/σα χρέη διευθυντή/</w:t>
      </w:r>
      <w:proofErr w:type="spellStart"/>
      <w:r w:rsidRPr="0058694F">
        <w:rPr>
          <w:rFonts w:ascii="Arial" w:eastAsia="Verdana" w:hAnsi="Arial" w:cs="Arial"/>
          <w:i/>
          <w:sz w:val="22"/>
          <w:szCs w:val="22"/>
        </w:rPr>
        <w:t>τριας</w:t>
      </w:r>
      <w:proofErr w:type="spellEnd"/>
      <w:r w:rsidRPr="0058694F">
        <w:rPr>
          <w:rFonts w:ascii="Arial" w:eastAsia="Verdana" w:hAnsi="Arial" w:cs="Arial"/>
          <w:i/>
          <w:sz w:val="22"/>
          <w:szCs w:val="22"/>
        </w:rPr>
        <w:t xml:space="preserve"> της σχολικής μονάδας ή τους/τις αναπληρωτές/</w:t>
      </w:r>
      <w:proofErr w:type="spellStart"/>
      <w:r w:rsidRPr="0058694F">
        <w:rPr>
          <w:rFonts w:ascii="Arial" w:eastAsia="Verdana" w:hAnsi="Arial" w:cs="Arial"/>
          <w:i/>
          <w:sz w:val="22"/>
          <w:szCs w:val="22"/>
        </w:rPr>
        <w:t>τριές</w:t>
      </w:r>
      <w:proofErr w:type="spellEnd"/>
      <w:r w:rsidRPr="0058694F">
        <w:rPr>
          <w:rFonts w:ascii="Arial" w:eastAsia="Verdana" w:hAnsi="Arial" w:cs="Arial"/>
          <w:i/>
          <w:sz w:val="22"/>
          <w:szCs w:val="22"/>
        </w:rPr>
        <w:t xml:space="preserve"> αυτών, πάγια προκαταβολή σε βάρος του σχετικού κωδικού αριθμού του προϋπολογισμού του οικείου δήμου.</w:t>
      </w:r>
    </w:p>
    <w:p w:rsidR="006A4AF9" w:rsidRPr="0058694F" w:rsidRDefault="006A4AF9" w:rsidP="006A4AF9">
      <w:pPr>
        <w:pStyle w:val="ad"/>
        <w:widowControl w:val="0"/>
        <w:numPr>
          <w:ilvl w:val="0"/>
          <w:numId w:val="3"/>
        </w:numPr>
        <w:rPr>
          <w:rFonts w:ascii="Arial" w:hAnsi="Arial" w:cs="Arial"/>
          <w:i/>
          <w:sz w:val="22"/>
          <w:szCs w:val="22"/>
        </w:rPr>
      </w:pPr>
      <w:r w:rsidRPr="0058694F">
        <w:rPr>
          <w:rFonts w:ascii="Arial" w:eastAsia="Verdana" w:hAnsi="Arial" w:cs="Arial"/>
          <w:i/>
          <w:sz w:val="22"/>
          <w:szCs w:val="22"/>
          <w:highlight w:val="white"/>
        </w:rPr>
        <w:t>Ότι ο/η υπόλογος της πάγιας προκαταβολής διενεργεί πληρωμές χωρίς να απαιτούνται έγγραφες εντολές του δημάρχου ή άλλου μονοπρόσωπου ή συλλογικού οργάνου του Δήμου.</w:t>
      </w:r>
    </w:p>
    <w:p w:rsidR="006A4AF9" w:rsidRPr="0058694F" w:rsidRDefault="006A4AF9" w:rsidP="006A4AF9">
      <w:pPr>
        <w:pStyle w:val="ad"/>
        <w:widowControl w:val="0"/>
        <w:numPr>
          <w:ilvl w:val="0"/>
          <w:numId w:val="3"/>
        </w:numPr>
        <w:rPr>
          <w:rFonts w:ascii="Arial" w:hAnsi="Arial" w:cs="Arial"/>
          <w:i/>
          <w:sz w:val="22"/>
          <w:szCs w:val="22"/>
        </w:rPr>
      </w:pPr>
      <w:r w:rsidRPr="0058694F">
        <w:rPr>
          <w:rFonts w:ascii="Arial" w:eastAsia="Verdana" w:hAnsi="Arial" w:cs="Arial"/>
          <w:i/>
          <w:sz w:val="22"/>
          <w:szCs w:val="22"/>
        </w:rPr>
        <w:t xml:space="preserve">Ότι από την πάγια προκαταβολή μπορεί να αντιμετωπίζεται οποιαδήποτε δαπάνη σχετίζεται με τις λειτουργικές ανάγκες της σχολικής μονάδας, υπό την προϋπόθεση ότι η </w:t>
      </w:r>
      <w:r w:rsidRPr="0058694F">
        <w:rPr>
          <w:rFonts w:ascii="Arial" w:eastAsia="Verdana" w:hAnsi="Arial" w:cs="Arial"/>
          <w:i/>
          <w:sz w:val="22"/>
          <w:szCs w:val="22"/>
        </w:rPr>
        <w:lastRenderedPageBreak/>
        <w:t>δαπάνη αυτή δεν υπερβαίνει το ποσό της πάγιας προκαταβολής και δεν έχει προβλεφθεί η αντιμετώπισή της από τον οικείο Δήμο.</w:t>
      </w:r>
    </w:p>
    <w:p w:rsidR="006A4AF9" w:rsidRPr="0058694F" w:rsidRDefault="006A4AF9" w:rsidP="006A4AF9">
      <w:pPr>
        <w:pStyle w:val="ad"/>
        <w:widowControl w:val="0"/>
        <w:numPr>
          <w:ilvl w:val="0"/>
          <w:numId w:val="3"/>
        </w:numPr>
        <w:rPr>
          <w:rFonts w:ascii="Arial" w:hAnsi="Arial" w:cs="Arial"/>
          <w:i/>
          <w:sz w:val="22"/>
          <w:szCs w:val="22"/>
        </w:rPr>
      </w:pPr>
      <w:r w:rsidRPr="0058694F">
        <w:rPr>
          <w:rFonts w:ascii="Arial" w:eastAsia="Verdana" w:hAnsi="Arial" w:cs="Arial"/>
          <w:i/>
          <w:sz w:val="22"/>
          <w:szCs w:val="22"/>
        </w:rPr>
        <w:t xml:space="preserve">Ότι ο δημοτικός ταμίας μετά τον έλεγχο των υποβληθέντων δικαιολογητικών καταβάλλει σε αυτόν που διαχειρίζεται την </w:t>
      </w:r>
      <w:r w:rsidRPr="0058694F">
        <w:rPr>
          <w:rFonts w:ascii="Arial" w:eastAsia="Verdana" w:hAnsi="Arial" w:cs="Arial"/>
          <w:i/>
          <w:sz w:val="22"/>
          <w:szCs w:val="22"/>
          <w:highlight w:val="white"/>
        </w:rPr>
        <w:t>πάγια</w:t>
      </w:r>
      <w:r w:rsidRPr="0058694F">
        <w:rPr>
          <w:rFonts w:ascii="Arial" w:eastAsia="Verdana" w:hAnsi="Arial" w:cs="Arial"/>
          <w:i/>
          <w:sz w:val="22"/>
          <w:szCs w:val="22"/>
        </w:rPr>
        <w:t xml:space="preserve"> προκαταβολή ίσο χρηματικό ποσό για την ανανέωσή της, ούτως ώστε να παραμένει στα χέρια του πάντοτε το χορηγηθέν με την απόφαση της δημοτικής επιτροπής ποσό και πάντα μέσα στα όρια του ΚΑ του οικείου κωδικού. (</w:t>
      </w:r>
      <w:proofErr w:type="spellStart"/>
      <w:r w:rsidRPr="0058694F">
        <w:rPr>
          <w:rFonts w:ascii="Arial" w:eastAsia="Verdana" w:hAnsi="Arial" w:cs="Arial"/>
          <w:i/>
          <w:sz w:val="22"/>
          <w:szCs w:val="22"/>
        </w:rPr>
        <w:t>παρ.4</w:t>
      </w:r>
      <w:proofErr w:type="spellEnd"/>
      <w:r w:rsidRPr="0058694F">
        <w:rPr>
          <w:rFonts w:ascii="Arial" w:eastAsia="Verdana" w:hAnsi="Arial" w:cs="Arial"/>
          <w:i/>
          <w:sz w:val="22"/>
          <w:szCs w:val="22"/>
        </w:rPr>
        <w:t xml:space="preserve"> άρθρο 35 Β.Δ. 17-5/15-6-59). </w:t>
      </w:r>
    </w:p>
    <w:p w:rsidR="006A4AF9" w:rsidRPr="0058694F" w:rsidRDefault="006A4AF9" w:rsidP="006A4AF9">
      <w:pPr>
        <w:pStyle w:val="ad"/>
        <w:widowControl w:val="0"/>
        <w:numPr>
          <w:ilvl w:val="0"/>
          <w:numId w:val="3"/>
        </w:numPr>
        <w:rPr>
          <w:rFonts w:ascii="Arial" w:hAnsi="Arial" w:cs="Arial"/>
          <w:i/>
          <w:sz w:val="22"/>
          <w:szCs w:val="22"/>
        </w:rPr>
      </w:pPr>
      <w:r w:rsidRPr="0058694F">
        <w:rPr>
          <w:rFonts w:ascii="Arial" w:eastAsia="Verdana" w:hAnsi="Arial" w:cs="Arial"/>
          <w:i/>
          <w:sz w:val="22"/>
          <w:szCs w:val="22"/>
        </w:rPr>
        <w:t xml:space="preserve">Ότι τα δικαιολογητικά μετά τον έλεγχο από την αρμόδια υπηρεσία υποβάλλονται στην  δημοτική επιτροπή η οποία με </w:t>
      </w:r>
      <w:r w:rsidRPr="0058694F">
        <w:rPr>
          <w:rStyle w:val="a5"/>
          <w:rFonts w:ascii="Arial" w:eastAsia="Verdana" w:hAnsi="Arial" w:cs="Arial"/>
          <w:i/>
          <w:sz w:val="22"/>
          <w:szCs w:val="22"/>
        </w:rPr>
        <w:t xml:space="preserve">απόφασή της τα εγκρίνει </w:t>
      </w:r>
      <w:r w:rsidRPr="0058694F">
        <w:rPr>
          <w:rFonts w:ascii="Arial" w:eastAsia="Verdana" w:hAnsi="Arial" w:cs="Arial"/>
          <w:i/>
          <w:sz w:val="22"/>
          <w:szCs w:val="22"/>
        </w:rPr>
        <w:t xml:space="preserve">(άρθρο 35 του </w:t>
      </w:r>
      <w:proofErr w:type="spellStart"/>
      <w:r w:rsidRPr="0058694F">
        <w:rPr>
          <w:rFonts w:ascii="Arial" w:eastAsia="Verdana" w:hAnsi="Arial" w:cs="Arial"/>
          <w:i/>
          <w:sz w:val="22"/>
          <w:szCs w:val="22"/>
        </w:rPr>
        <w:t>β.δ</w:t>
      </w:r>
      <w:proofErr w:type="spellEnd"/>
      <w:r w:rsidRPr="0058694F">
        <w:rPr>
          <w:rFonts w:ascii="Arial" w:eastAsia="Verdana" w:hAnsi="Arial" w:cs="Arial"/>
          <w:i/>
          <w:sz w:val="22"/>
          <w:szCs w:val="22"/>
        </w:rPr>
        <w:t>. 17-5/15.06.1959 (Α’ 114)).</w:t>
      </w:r>
    </w:p>
    <w:p w:rsidR="006A4AF9" w:rsidRPr="0058694F" w:rsidRDefault="006A4AF9" w:rsidP="006A4AF9">
      <w:pPr>
        <w:widowControl w:val="0"/>
        <w:numPr>
          <w:ilvl w:val="0"/>
          <w:numId w:val="3"/>
        </w:numPr>
        <w:jc w:val="both"/>
        <w:rPr>
          <w:rFonts w:ascii="Arial" w:hAnsi="Arial" w:cs="Arial"/>
          <w:i/>
          <w:sz w:val="22"/>
          <w:szCs w:val="22"/>
        </w:rPr>
      </w:pPr>
      <w:r w:rsidRPr="0058694F">
        <w:rPr>
          <w:rFonts w:ascii="Arial" w:eastAsia="Verdana" w:hAnsi="Arial" w:cs="Arial"/>
          <w:i/>
          <w:sz w:val="22"/>
          <w:szCs w:val="22"/>
          <w:highlight w:val="white"/>
        </w:rPr>
        <w:t xml:space="preserve">Την </w:t>
      </w:r>
      <w:proofErr w:type="spellStart"/>
      <w:r w:rsidRPr="0058694F">
        <w:rPr>
          <w:rFonts w:ascii="Arial" w:eastAsia="Verdana" w:hAnsi="Arial" w:cs="Arial"/>
          <w:i/>
          <w:sz w:val="22"/>
          <w:szCs w:val="22"/>
          <w:highlight w:val="white"/>
        </w:rPr>
        <w:t>αριθμ</w:t>
      </w:r>
      <w:proofErr w:type="spellEnd"/>
      <w:r w:rsidRPr="0058694F">
        <w:rPr>
          <w:rFonts w:ascii="Arial" w:eastAsia="Verdana" w:hAnsi="Arial" w:cs="Arial"/>
          <w:i/>
          <w:sz w:val="22"/>
          <w:szCs w:val="22"/>
          <w:highlight w:val="white"/>
        </w:rPr>
        <w:t>. 20/2025 (ΑΔΑ:ΨΓΟ1ΩΛΗ-Τ3Μ) απόφαση της Δημοτικής Επιτροπής με την οποία συστάθηκε η πάγια προκαταβολή των σχολικών μονάδων για το έτος 20</w:t>
      </w:r>
      <w:r w:rsidRPr="0058694F">
        <w:rPr>
          <w:rFonts w:ascii="Arial" w:eastAsia="Verdana" w:hAnsi="Arial" w:cs="Arial"/>
          <w:i/>
          <w:sz w:val="22"/>
          <w:szCs w:val="22"/>
        </w:rPr>
        <w:t>25.</w:t>
      </w:r>
    </w:p>
    <w:p w:rsidR="006A4AF9" w:rsidRPr="0058694F" w:rsidRDefault="006A4AF9" w:rsidP="006A4AF9">
      <w:pPr>
        <w:widowControl w:val="0"/>
        <w:numPr>
          <w:ilvl w:val="0"/>
          <w:numId w:val="3"/>
        </w:numPr>
        <w:jc w:val="both"/>
        <w:rPr>
          <w:rFonts w:ascii="Arial" w:hAnsi="Arial" w:cs="Arial"/>
          <w:i/>
          <w:sz w:val="22"/>
          <w:szCs w:val="22"/>
        </w:rPr>
      </w:pPr>
      <w:r w:rsidRPr="0058694F">
        <w:rPr>
          <w:rFonts w:ascii="Arial" w:eastAsia="Verdana" w:hAnsi="Arial" w:cs="Arial"/>
          <w:i/>
          <w:sz w:val="22"/>
          <w:szCs w:val="22"/>
        </w:rPr>
        <w:t xml:space="preserve"> Την αριθμ.2/2025 (ΑΔΑ:9ΟΩΠΩΛΗ-ΗΩ3) Απόφαση Δημοτικού Συμβουλίου με την οποία εγκρίθηκε ο προϋπολογισμός του Δήμου </w:t>
      </w:r>
      <w:proofErr w:type="spellStart"/>
      <w:r w:rsidRPr="0058694F">
        <w:rPr>
          <w:rFonts w:ascii="Arial" w:eastAsia="Verdana" w:hAnsi="Arial" w:cs="Arial"/>
          <w:i/>
          <w:sz w:val="22"/>
          <w:szCs w:val="22"/>
        </w:rPr>
        <w:t>Λεβαδέων</w:t>
      </w:r>
      <w:proofErr w:type="spellEnd"/>
      <w:r w:rsidRPr="0058694F">
        <w:rPr>
          <w:rFonts w:ascii="Arial" w:eastAsia="Verdana" w:hAnsi="Arial" w:cs="Arial"/>
          <w:i/>
          <w:sz w:val="22"/>
          <w:szCs w:val="22"/>
        </w:rPr>
        <w:t xml:space="preserve"> οικ. έτους 2025 και επικυρώθηκε με την </w:t>
      </w:r>
      <w:proofErr w:type="spellStart"/>
      <w:r w:rsidRPr="0058694F">
        <w:rPr>
          <w:rFonts w:ascii="Arial" w:eastAsia="Verdana" w:hAnsi="Arial" w:cs="Arial"/>
          <w:i/>
          <w:sz w:val="22"/>
          <w:szCs w:val="22"/>
        </w:rPr>
        <w:t>αριθμ</w:t>
      </w:r>
      <w:proofErr w:type="spellEnd"/>
      <w:r w:rsidRPr="0058694F">
        <w:rPr>
          <w:rFonts w:ascii="Arial" w:eastAsia="Verdana" w:hAnsi="Arial" w:cs="Arial"/>
          <w:i/>
          <w:sz w:val="22"/>
          <w:szCs w:val="22"/>
        </w:rPr>
        <w:t xml:space="preserve">. </w:t>
      </w:r>
      <w:proofErr w:type="spellStart"/>
      <w:r w:rsidRPr="0058694F">
        <w:rPr>
          <w:rFonts w:ascii="Arial" w:eastAsia="Verdana" w:hAnsi="Arial" w:cs="Arial"/>
          <w:i/>
          <w:sz w:val="22"/>
          <w:szCs w:val="22"/>
        </w:rPr>
        <w:t>πρωτ</w:t>
      </w:r>
      <w:proofErr w:type="spellEnd"/>
      <w:r w:rsidRPr="0058694F">
        <w:rPr>
          <w:rFonts w:ascii="Arial" w:eastAsia="Verdana" w:hAnsi="Arial" w:cs="Arial"/>
          <w:i/>
          <w:sz w:val="22"/>
          <w:szCs w:val="22"/>
        </w:rPr>
        <w:t xml:space="preserve">. 6385/6-2-2025 (ΑΔΑ: ΡΦΙΤΟΡ10-2ΕΝ) απόφαση του </w:t>
      </w:r>
      <w:proofErr w:type="spellStart"/>
      <w:r w:rsidRPr="0058694F">
        <w:rPr>
          <w:rFonts w:ascii="Arial" w:eastAsia="Verdana" w:hAnsi="Arial" w:cs="Arial"/>
          <w:i/>
          <w:sz w:val="22"/>
          <w:szCs w:val="22"/>
        </w:rPr>
        <w:t>Γρ</w:t>
      </w:r>
      <w:proofErr w:type="spellEnd"/>
      <w:r w:rsidRPr="0058694F">
        <w:rPr>
          <w:rFonts w:ascii="Arial" w:eastAsia="Verdana" w:hAnsi="Arial" w:cs="Arial"/>
          <w:i/>
          <w:sz w:val="22"/>
          <w:szCs w:val="22"/>
        </w:rPr>
        <w:t xml:space="preserve">. Αποκεντρωμένης </w:t>
      </w:r>
      <w:proofErr w:type="spellStart"/>
      <w:r w:rsidRPr="0058694F">
        <w:rPr>
          <w:rFonts w:ascii="Arial" w:eastAsia="Verdana" w:hAnsi="Arial" w:cs="Arial"/>
          <w:i/>
          <w:sz w:val="22"/>
          <w:szCs w:val="22"/>
        </w:rPr>
        <w:t>Διοικ</w:t>
      </w:r>
      <w:proofErr w:type="spellEnd"/>
      <w:r w:rsidRPr="0058694F">
        <w:rPr>
          <w:rFonts w:ascii="Arial" w:eastAsia="Verdana" w:hAnsi="Arial" w:cs="Arial"/>
          <w:i/>
          <w:sz w:val="22"/>
          <w:szCs w:val="22"/>
        </w:rPr>
        <w:t>. Θεσσαλίας – Στερεάς Ελλάδας.</w:t>
      </w:r>
    </w:p>
    <w:p w:rsidR="006A4AF9" w:rsidRPr="0058694F" w:rsidRDefault="006A4AF9" w:rsidP="006A4AF9">
      <w:pPr>
        <w:tabs>
          <w:tab w:val="left" w:pos="450"/>
        </w:tabs>
        <w:ind w:left="360"/>
        <w:contextualSpacing/>
        <w:jc w:val="both"/>
        <w:rPr>
          <w:rFonts w:ascii="Arial" w:hAnsi="Arial" w:cs="Arial"/>
          <w:i/>
          <w:sz w:val="22"/>
          <w:szCs w:val="22"/>
        </w:rPr>
      </w:pPr>
      <w:r w:rsidRPr="0058694F">
        <w:rPr>
          <w:rFonts w:ascii="Arial" w:eastAsia="Verdana" w:hAnsi="Arial" w:cs="Arial"/>
          <w:i/>
          <w:sz w:val="22"/>
          <w:szCs w:val="22"/>
          <w:highlight w:val="white"/>
        </w:rPr>
        <w:t xml:space="preserve"> </w:t>
      </w:r>
      <w:r w:rsidRPr="0058694F">
        <w:rPr>
          <w:rFonts w:ascii="Arial" w:eastAsia="Verdana" w:hAnsi="Arial" w:cs="Arial"/>
          <w:i/>
          <w:sz w:val="22"/>
          <w:szCs w:val="22"/>
          <w:highlight w:val="white"/>
        </w:rPr>
        <w:tab/>
      </w:r>
      <w:r w:rsidRPr="0058694F">
        <w:rPr>
          <w:rFonts w:ascii="Arial" w:eastAsia="Verdana" w:hAnsi="Arial" w:cs="Arial"/>
          <w:i/>
          <w:sz w:val="22"/>
          <w:szCs w:val="22"/>
          <w:highlight w:val="white"/>
        </w:rPr>
        <w:tab/>
      </w:r>
      <w:r w:rsidRPr="0058694F">
        <w:rPr>
          <w:rFonts w:ascii="Arial" w:eastAsia="Verdana" w:hAnsi="Arial" w:cs="Arial"/>
          <w:i/>
          <w:sz w:val="22"/>
          <w:szCs w:val="22"/>
          <w:highlight w:val="white"/>
          <w:lang w:val="en-US"/>
        </w:rPr>
        <w:t>H</w:t>
      </w:r>
      <w:r w:rsidRPr="0058694F">
        <w:rPr>
          <w:rFonts w:ascii="Arial" w:eastAsia="Verdana" w:hAnsi="Arial" w:cs="Arial"/>
          <w:i/>
          <w:sz w:val="22"/>
          <w:szCs w:val="22"/>
          <w:highlight w:val="white"/>
        </w:rPr>
        <w:t xml:space="preserve"> </w:t>
      </w:r>
      <w:proofErr w:type="gramStart"/>
      <w:r w:rsidRPr="0058694F">
        <w:rPr>
          <w:rFonts w:ascii="Arial" w:eastAsia="Verdana" w:hAnsi="Arial" w:cs="Arial"/>
          <w:i/>
          <w:sz w:val="22"/>
          <w:szCs w:val="22"/>
          <w:highlight w:val="white"/>
        </w:rPr>
        <w:t>υπηρεσία  θέτει</w:t>
      </w:r>
      <w:proofErr w:type="gramEnd"/>
      <w:r w:rsidRPr="0058694F">
        <w:rPr>
          <w:rFonts w:ascii="Arial" w:eastAsia="Verdana" w:hAnsi="Arial" w:cs="Arial"/>
          <w:i/>
          <w:sz w:val="22"/>
          <w:szCs w:val="22"/>
          <w:highlight w:val="white"/>
        </w:rPr>
        <w:t xml:space="preserve"> αυτά υπόψη της Δημοτικής Επιτροπής, για την προβλεπόμενη έγκριση. </w:t>
      </w:r>
      <w:r w:rsidRPr="0058694F">
        <w:rPr>
          <w:rFonts w:ascii="Arial" w:eastAsia="Verdana" w:hAnsi="Arial" w:cs="Arial"/>
          <w:i/>
          <w:sz w:val="22"/>
          <w:szCs w:val="22"/>
        </w:rPr>
        <w:t>Κατόπιν των ανωτέρω</w:t>
      </w:r>
    </w:p>
    <w:p w:rsidR="006A4AF9" w:rsidRPr="0058694F" w:rsidRDefault="006A4AF9" w:rsidP="006A4AF9">
      <w:pPr>
        <w:pStyle w:val="af2"/>
        <w:ind w:left="786" w:firstLine="0"/>
        <w:jc w:val="center"/>
        <w:rPr>
          <w:rFonts w:ascii="Arial" w:hAnsi="Arial" w:cs="Arial"/>
          <w:i/>
          <w:sz w:val="22"/>
          <w:szCs w:val="22"/>
        </w:rPr>
      </w:pPr>
      <w:r w:rsidRPr="0058694F">
        <w:rPr>
          <w:rFonts w:ascii="Arial" w:eastAsia="Verdana" w:hAnsi="Arial" w:cs="Arial"/>
          <w:b/>
          <w:bCs/>
          <w:i/>
          <w:sz w:val="22"/>
          <w:szCs w:val="22"/>
          <w:u w:val="single"/>
        </w:rPr>
        <w:t xml:space="preserve">καλείται η Δημοτική Επιτροπή </w:t>
      </w:r>
    </w:p>
    <w:p w:rsidR="006A4AF9" w:rsidRPr="0058694F" w:rsidRDefault="006A4AF9" w:rsidP="006A4AF9">
      <w:pPr>
        <w:pStyle w:val="af2"/>
        <w:ind w:left="786" w:firstLine="0"/>
        <w:jc w:val="center"/>
        <w:rPr>
          <w:rFonts w:ascii="Arial" w:eastAsia="Verdana" w:hAnsi="Arial" w:cs="Arial"/>
          <w:b/>
          <w:bCs/>
          <w:i/>
          <w:sz w:val="22"/>
          <w:szCs w:val="22"/>
        </w:rPr>
      </w:pPr>
    </w:p>
    <w:p w:rsidR="006A4AF9" w:rsidRPr="0058694F" w:rsidRDefault="006A4AF9" w:rsidP="006A4AF9">
      <w:pPr>
        <w:ind w:left="426"/>
        <w:jc w:val="both"/>
        <w:rPr>
          <w:rFonts w:ascii="Arial" w:eastAsia="Verdana" w:hAnsi="Arial" w:cs="Arial"/>
          <w:i/>
          <w:sz w:val="22"/>
          <w:szCs w:val="22"/>
        </w:rPr>
      </w:pPr>
      <w:r w:rsidRPr="0058694F">
        <w:rPr>
          <w:rFonts w:ascii="Arial" w:eastAsia="Verdana" w:hAnsi="Arial" w:cs="Arial"/>
          <w:i/>
          <w:sz w:val="22"/>
          <w:szCs w:val="22"/>
        </w:rPr>
        <w:t xml:space="preserve">Να εγκρίνει τα δικαιολογητικά των δαπανών συνολικού ποσού </w:t>
      </w:r>
      <w:r w:rsidRPr="0058694F">
        <w:rPr>
          <w:rFonts w:ascii="Arial" w:eastAsia="Verdana" w:hAnsi="Arial" w:cs="Arial"/>
          <w:b/>
          <w:i/>
          <w:sz w:val="22"/>
          <w:szCs w:val="22"/>
        </w:rPr>
        <w:t>2.534,02€</w:t>
      </w:r>
      <w:r w:rsidRPr="0058694F">
        <w:rPr>
          <w:rFonts w:ascii="Arial" w:eastAsia="Verdana" w:hAnsi="Arial" w:cs="Arial"/>
          <w:i/>
          <w:sz w:val="22"/>
          <w:szCs w:val="22"/>
        </w:rPr>
        <w:t xml:space="preserve"> που πληρώθηκαν από τους υπόλογους της πάγιας προκαταβολής των σχολικών μονάδων </w:t>
      </w:r>
      <w:r w:rsidRPr="0058694F">
        <w:rPr>
          <w:rFonts w:ascii="Arial" w:eastAsia="Verdana" w:hAnsi="Arial" w:cs="Arial"/>
          <w:i/>
          <w:sz w:val="22"/>
          <w:szCs w:val="22"/>
          <w:highlight w:val="white"/>
        </w:rPr>
        <w:t>, πιο συγκεκριμένα :</w:t>
      </w:r>
    </w:p>
    <w:p w:rsidR="006A4AF9" w:rsidRPr="0058694F" w:rsidRDefault="006A4AF9" w:rsidP="006A4AF9">
      <w:pPr>
        <w:jc w:val="both"/>
        <w:rPr>
          <w:rFonts w:ascii="Arial" w:eastAsia="Verdana" w:hAnsi="Arial" w:cs="Arial"/>
          <w:i/>
          <w:sz w:val="22"/>
          <w:szCs w:val="22"/>
        </w:rPr>
      </w:pPr>
    </w:p>
    <w:p w:rsidR="006A4AF9" w:rsidRPr="0058694F" w:rsidRDefault="006A4AF9" w:rsidP="006A4AF9">
      <w:pPr>
        <w:jc w:val="both"/>
        <w:rPr>
          <w:rFonts w:ascii="Arial" w:eastAsia="Verdana" w:hAnsi="Arial" w:cs="Arial"/>
          <w:i/>
          <w:sz w:val="22"/>
          <w:szCs w:val="22"/>
        </w:rPr>
      </w:pPr>
    </w:p>
    <w:p w:rsidR="006A4AF9" w:rsidRPr="0058694F" w:rsidRDefault="006A4AF9" w:rsidP="006A4AF9">
      <w:pPr>
        <w:ind w:left="426"/>
        <w:jc w:val="both"/>
        <w:rPr>
          <w:rFonts w:ascii="Arial" w:eastAsia="Verdana" w:hAnsi="Arial" w:cs="Arial"/>
          <w:b/>
          <w:i/>
          <w:sz w:val="22"/>
          <w:szCs w:val="22"/>
        </w:rPr>
      </w:pPr>
      <w:r w:rsidRPr="0058694F">
        <w:rPr>
          <w:rFonts w:ascii="Arial" w:eastAsia="Verdana" w:hAnsi="Arial" w:cs="Arial"/>
          <w:b/>
          <w:i/>
          <w:sz w:val="22"/>
          <w:szCs w:val="22"/>
        </w:rPr>
        <w:t>ΕΙΔΙΚΟ ΝΗΠΙΑΓΩΓΕΙΟ ΛΙΒΑΔΕΙΑΣ / ΚΟΥΡΕΝΤΑ ΚΕΡΑΣΙΑ</w:t>
      </w:r>
    </w:p>
    <w:tbl>
      <w:tblPr>
        <w:tblStyle w:val="aff"/>
        <w:tblW w:w="11405" w:type="dxa"/>
        <w:tblInd w:w="-318" w:type="dxa"/>
        <w:tblLayout w:type="fixed"/>
        <w:tblLook w:val="0000"/>
      </w:tblPr>
      <w:tblGrid>
        <w:gridCol w:w="1167"/>
        <w:gridCol w:w="2661"/>
        <w:gridCol w:w="1906"/>
        <w:gridCol w:w="1071"/>
        <w:gridCol w:w="2693"/>
        <w:gridCol w:w="1907"/>
      </w:tblGrid>
      <w:tr w:rsidR="006A4AF9" w:rsidRPr="0058694F" w:rsidTr="00CA4CBB">
        <w:trPr>
          <w:trHeight w:val="803"/>
        </w:trPr>
        <w:tc>
          <w:tcPr>
            <w:tcW w:w="1167" w:type="dxa"/>
            <w:vAlign w:val="center"/>
          </w:tcPr>
          <w:p w:rsidR="006A4AF9" w:rsidRPr="0058694F" w:rsidRDefault="006A4AF9" w:rsidP="00CA4CBB">
            <w:pPr>
              <w:snapToGrid w:val="0"/>
              <w:jc w:val="center"/>
              <w:rPr>
                <w:rFonts w:ascii="Arial" w:eastAsia="Verdana" w:hAnsi="Arial" w:cs="Arial"/>
                <w:b/>
                <w:i/>
                <w:sz w:val="20"/>
                <w:szCs w:val="20"/>
              </w:rPr>
            </w:pPr>
            <w:r w:rsidRPr="0058694F">
              <w:rPr>
                <w:rFonts w:ascii="Arial" w:eastAsia="Verdana" w:hAnsi="Arial" w:cs="Arial"/>
                <w:b/>
                <w:i/>
                <w:sz w:val="20"/>
                <w:szCs w:val="20"/>
              </w:rPr>
              <w:t>Α/Α</w:t>
            </w:r>
          </w:p>
        </w:tc>
        <w:tc>
          <w:tcPr>
            <w:tcW w:w="2661" w:type="dxa"/>
            <w:vAlign w:val="center"/>
          </w:tcPr>
          <w:p w:rsidR="006A4AF9" w:rsidRPr="0058694F" w:rsidRDefault="006A4AF9" w:rsidP="00CA4CBB">
            <w:pPr>
              <w:snapToGrid w:val="0"/>
              <w:jc w:val="center"/>
              <w:rPr>
                <w:rFonts w:ascii="Arial" w:hAnsi="Arial" w:cs="Arial"/>
                <w:b/>
                <w:i/>
                <w:sz w:val="20"/>
                <w:szCs w:val="20"/>
              </w:rPr>
            </w:pPr>
            <w:r w:rsidRPr="0058694F">
              <w:rPr>
                <w:rFonts w:ascii="Arial" w:hAnsi="Arial" w:cs="Arial"/>
                <w:b/>
                <w:i/>
                <w:sz w:val="20"/>
                <w:szCs w:val="20"/>
              </w:rPr>
              <w:t>ΑΡΙΘ. ΤΙΜΟΛΟΓΙΟΥ / ΗΜΕΡΟΜΗΝΙΑ / ΕΠΩΝΥΜΙΑ</w:t>
            </w:r>
          </w:p>
        </w:tc>
        <w:tc>
          <w:tcPr>
            <w:tcW w:w="1906" w:type="dxa"/>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hAnsi="Arial" w:cs="Arial"/>
                <w:b/>
                <w:i/>
                <w:sz w:val="20"/>
                <w:szCs w:val="20"/>
              </w:rPr>
              <w:t>ΑΙΤΙΟΛΟΓΙΑ ΔΑΠΑΝΗΣ</w:t>
            </w:r>
          </w:p>
        </w:tc>
        <w:tc>
          <w:tcPr>
            <w:tcW w:w="1071"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ΠΟΣΟ (ΜΕ ΦΠΑ)</w:t>
            </w:r>
          </w:p>
        </w:tc>
        <w:tc>
          <w:tcPr>
            <w:tcW w:w="2693"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Κ.Α ΠΡΟΥΠΟΛΟΓΙΣΜΟΥ</w:t>
            </w:r>
          </w:p>
        </w:tc>
        <w:tc>
          <w:tcPr>
            <w:tcW w:w="1907"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ΑΠΟΦΑΣΗ ΑΝΑΛΗΨΗΣ ΥΠΟΧΡΕΩΣΗΣ</w:t>
            </w:r>
          </w:p>
        </w:tc>
      </w:tr>
      <w:tr w:rsidR="006A4AF9" w:rsidRPr="0058694F" w:rsidTr="00CA4CBB">
        <w:trPr>
          <w:trHeight w:val="1412"/>
        </w:trPr>
        <w:tc>
          <w:tcPr>
            <w:tcW w:w="1167" w:type="dxa"/>
            <w:vAlign w:val="center"/>
          </w:tcPr>
          <w:p w:rsidR="006A4AF9" w:rsidRPr="0058694F" w:rsidRDefault="006A4AF9" w:rsidP="00CA4CBB">
            <w:pPr>
              <w:snapToGrid w:val="0"/>
              <w:jc w:val="center"/>
              <w:rPr>
                <w:rFonts w:ascii="Arial" w:eastAsia="Verdana" w:hAnsi="Arial" w:cs="Arial"/>
                <w:i/>
                <w:sz w:val="20"/>
                <w:szCs w:val="20"/>
              </w:rPr>
            </w:pPr>
            <w:r w:rsidRPr="0058694F">
              <w:rPr>
                <w:rFonts w:ascii="Arial" w:eastAsia="Verdana" w:hAnsi="Arial" w:cs="Arial"/>
                <w:i/>
                <w:sz w:val="20"/>
                <w:szCs w:val="20"/>
              </w:rPr>
              <w:t>1</w:t>
            </w:r>
          </w:p>
        </w:tc>
        <w:tc>
          <w:tcPr>
            <w:tcW w:w="2661"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ΤΔΑ 7037/22-09-2025/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ΧΑΡΜΑΝΗΣ ΙΑΤΡΙΚΑ ΒΟΗΘΗΜΑΤΑ ΙΚΕ</w:t>
            </w:r>
          </w:p>
        </w:tc>
        <w:tc>
          <w:tcPr>
            <w:tcW w:w="1906"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lang w:val="en-US"/>
              </w:rPr>
              <w:t xml:space="preserve">Pads </w:t>
            </w:r>
            <w:proofErr w:type="spellStart"/>
            <w:r w:rsidRPr="0058694F">
              <w:rPr>
                <w:rFonts w:ascii="Arial" w:hAnsi="Arial" w:cs="Arial"/>
                <w:i/>
                <w:sz w:val="20"/>
                <w:szCs w:val="20"/>
              </w:rPr>
              <w:t>απινιδωτή</w:t>
            </w:r>
            <w:proofErr w:type="spellEnd"/>
            <w:r w:rsidRPr="0058694F">
              <w:rPr>
                <w:rFonts w:ascii="Arial" w:hAnsi="Arial" w:cs="Arial"/>
                <w:i/>
                <w:sz w:val="20"/>
                <w:szCs w:val="20"/>
              </w:rPr>
              <w:t xml:space="preserve"> </w:t>
            </w:r>
          </w:p>
        </w:tc>
        <w:tc>
          <w:tcPr>
            <w:tcW w:w="1071"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105,40€</w:t>
            </w:r>
          </w:p>
        </w:tc>
        <w:tc>
          <w:tcPr>
            <w:tcW w:w="2693"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70/6699.004</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«ΛΟΙΠΕΣ ΕΚΤΑΚΤΕΣ ΠΡΟΜΗΘΕΙΕΣ ΣΤΑ ΠΛΑΙΣΙΑ ΕΥΡΥΘΜΗΣ ΛΕΙΤΟΥΡΓΙΑΣ ΣΧΟΛΙΚΩΝ ΜΟΝΑΔΩΝ»</w:t>
            </w:r>
          </w:p>
        </w:tc>
        <w:tc>
          <w:tcPr>
            <w:tcW w:w="1907"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357/2025</w:t>
            </w:r>
          </w:p>
        </w:tc>
      </w:tr>
      <w:tr w:rsidR="006A4AF9" w:rsidRPr="0058694F" w:rsidTr="00CA4CBB">
        <w:trPr>
          <w:trHeight w:val="1486"/>
        </w:trPr>
        <w:tc>
          <w:tcPr>
            <w:tcW w:w="1167" w:type="dxa"/>
            <w:vAlign w:val="center"/>
          </w:tcPr>
          <w:p w:rsidR="006A4AF9" w:rsidRPr="0058694F" w:rsidRDefault="006A4AF9" w:rsidP="00CA4CBB">
            <w:pPr>
              <w:pStyle w:val="af8"/>
              <w:snapToGrid w:val="0"/>
              <w:jc w:val="center"/>
              <w:rPr>
                <w:rFonts w:ascii="Arial" w:eastAsia="Verdana" w:hAnsi="Arial" w:cs="Arial"/>
                <w:i/>
                <w:sz w:val="20"/>
                <w:szCs w:val="20"/>
              </w:rPr>
            </w:pPr>
            <w:r w:rsidRPr="0058694F">
              <w:rPr>
                <w:rFonts w:ascii="Arial" w:eastAsia="Verdana" w:hAnsi="Arial" w:cs="Arial"/>
                <w:i/>
                <w:sz w:val="20"/>
                <w:szCs w:val="20"/>
              </w:rPr>
              <w:t>2</w:t>
            </w:r>
          </w:p>
        </w:tc>
        <w:tc>
          <w:tcPr>
            <w:tcW w:w="2661"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ΠΤ 152/24-09-2025/ ΧΑΡΜΑΝΗΣ ΙΑΤΡΙΚΑ ΒΟΗΘΗΜΑΤΑ ΙΚΕ</w:t>
            </w:r>
          </w:p>
        </w:tc>
        <w:tc>
          <w:tcPr>
            <w:tcW w:w="1906"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 xml:space="preserve">Πιστωτικό τιμολόγιο έκπτωσης για την αγορά </w:t>
            </w:r>
            <w:r w:rsidRPr="0058694F">
              <w:rPr>
                <w:rFonts w:ascii="Arial" w:hAnsi="Arial" w:cs="Arial"/>
                <w:i/>
                <w:sz w:val="20"/>
                <w:szCs w:val="20"/>
                <w:lang w:val="en-US"/>
              </w:rPr>
              <w:t>Pads</w:t>
            </w:r>
            <w:r w:rsidRPr="0058694F">
              <w:rPr>
                <w:rFonts w:ascii="Arial" w:hAnsi="Arial" w:cs="Arial"/>
                <w:i/>
                <w:sz w:val="20"/>
                <w:szCs w:val="20"/>
              </w:rPr>
              <w:t xml:space="preserve"> </w:t>
            </w:r>
            <w:proofErr w:type="spellStart"/>
            <w:r w:rsidRPr="0058694F">
              <w:rPr>
                <w:rFonts w:ascii="Arial" w:hAnsi="Arial" w:cs="Arial"/>
                <w:i/>
                <w:sz w:val="20"/>
                <w:szCs w:val="20"/>
              </w:rPr>
              <w:t>απινιδωτών</w:t>
            </w:r>
            <w:proofErr w:type="spellEnd"/>
          </w:p>
        </w:tc>
        <w:tc>
          <w:tcPr>
            <w:tcW w:w="1071"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-85,40€</w:t>
            </w:r>
          </w:p>
        </w:tc>
        <w:tc>
          <w:tcPr>
            <w:tcW w:w="2693"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70/6699.004</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«ΛΟΙΠΕΣ ΕΚΤΑΚΤΕΣ ΠΡΟΜΗΘΕΙΕΣ ΣΤΑ ΠΛΑΙΣΙΑ ΕΥΡΥΘΜΗΣ ΛΕΙΤΟΥΡΓΙΑΣ ΣΧΟΛΙΚΩΝ ΜΟΝΑΔΩΝ»</w:t>
            </w:r>
          </w:p>
        </w:tc>
        <w:tc>
          <w:tcPr>
            <w:tcW w:w="1907"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357/2025</w:t>
            </w:r>
          </w:p>
        </w:tc>
      </w:tr>
      <w:tr w:rsidR="006A4AF9" w:rsidRPr="0058694F" w:rsidTr="00CA4CBB">
        <w:trPr>
          <w:trHeight w:val="490"/>
        </w:trPr>
        <w:tc>
          <w:tcPr>
            <w:tcW w:w="5734" w:type="dxa"/>
            <w:gridSpan w:val="3"/>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eastAsia="Verdana" w:hAnsi="Arial" w:cs="Arial"/>
                <w:b/>
                <w:i/>
                <w:sz w:val="20"/>
                <w:szCs w:val="20"/>
              </w:rPr>
              <w:t>ΣΥΝΟΛΟ</w:t>
            </w:r>
          </w:p>
        </w:tc>
        <w:tc>
          <w:tcPr>
            <w:tcW w:w="1071"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20,00€</w:t>
            </w:r>
          </w:p>
        </w:tc>
        <w:tc>
          <w:tcPr>
            <w:tcW w:w="2693" w:type="dxa"/>
            <w:vAlign w:val="center"/>
          </w:tcPr>
          <w:p w:rsidR="006A4AF9" w:rsidRPr="0058694F" w:rsidRDefault="006A4AF9" w:rsidP="00CA4CBB">
            <w:pPr>
              <w:pStyle w:val="af8"/>
              <w:snapToGrid w:val="0"/>
              <w:jc w:val="center"/>
              <w:rPr>
                <w:rFonts w:ascii="Arial" w:hAnsi="Arial" w:cs="Arial"/>
                <w:i/>
                <w:sz w:val="20"/>
                <w:szCs w:val="20"/>
              </w:rPr>
            </w:pPr>
          </w:p>
        </w:tc>
        <w:tc>
          <w:tcPr>
            <w:tcW w:w="1907" w:type="dxa"/>
          </w:tcPr>
          <w:p w:rsidR="006A4AF9" w:rsidRPr="0058694F" w:rsidRDefault="006A4AF9" w:rsidP="00CA4CBB">
            <w:pPr>
              <w:pStyle w:val="af8"/>
              <w:snapToGrid w:val="0"/>
              <w:jc w:val="center"/>
              <w:rPr>
                <w:rFonts w:ascii="Arial" w:hAnsi="Arial" w:cs="Arial"/>
                <w:i/>
                <w:sz w:val="20"/>
                <w:szCs w:val="20"/>
              </w:rPr>
            </w:pPr>
          </w:p>
        </w:tc>
      </w:tr>
    </w:tbl>
    <w:p w:rsidR="006A4AF9" w:rsidRPr="0058694F" w:rsidRDefault="006A4AF9" w:rsidP="006A4AF9">
      <w:pPr>
        <w:tabs>
          <w:tab w:val="left" w:pos="559"/>
          <w:tab w:val="left" w:pos="1555"/>
        </w:tabs>
        <w:rPr>
          <w:rFonts w:ascii="Arial" w:hAnsi="Arial" w:cs="Arial"/>
          <w:b/>
          <w:i/>
          <w:sz w:val="20"/>
          <w:szCs w:val="20"/>
        </w:rPr>
      </w:pPr>
    </w:p>
    <w:p w:rsidR="006A4AF9" w:rsidRPr="0058694F" w:rsidRDefault="006A4AF9" w:rsidP="006A4AF9">
      <w:pPr>
        <w:tabs>
          <w:tab w:val="left" w:pos="559"/>
          <w:tab w:val="left" w:pos="1555"/>
        </w:tabs>
        <w:rPr>
          <w:rFonts w:ascii="Arial" w:eastAsia="Calibri" w:hAnsi="Arial" w:cs="Arial"/>
          <w:i/>
          <w:sz w:val="20"/>
          <w:szCs w:val="20"/>
        </w:rPr>
      </w:pPr>
      <w:r w:rsidRPr="0058694F">
        <w:rPr>
          <w:rFonts w:ascii="Arial" w:hAnsi="Arial" w:cs="Arial"/>
          <w:b/>
          <w:i/>
          <w:sz w:val="20"/>
          <w:szCs w:val="20"/>
        </w:rPr>
        <w:t>9</w:t>
      </w:r>
      <w:r w:rsidRPr="0058694F">
        <w:rPr>
          <w:rFonts w:ascii="Arial" w:hAnsi="Arial" w:cs="Arial"/>
          <w:b/>
          <w:i/>
          <w:sz w:val="20"/>
          <w:szCs w:val="20"/>
          <w:vertAlign w:val="superscript"/>
        </w:rPr>
        <w:t>Ο</w:t>
      </w:r>
      <w:r w:rsidRPr="0058694F">
        <w:rPr>
          <w:rFonts w:ascii="Arial" w:hAnsi="Arial" w:cs="Arial"/>
          <w:b/>
          <w:i/>
          <w:sz w:val="20"/>
          <w:szCs w:val="20"/>
        </w:rPr>
        <w:t xml:space="preserve">  ΔΗΜΟΤΙΚΟ ΣΧΟΛΕΙΟ ΛΙΒΑΔΕΙΑΣ / ΔΗΜΗΤΡΙΟΥ ΧΡΗΣΤΟΣ</w:t>
      </w:r>
      <w:r w:rsidRPr="0058694F">
        <w:rPr>
          <w:rFonts w:ascii="Arial" w:eastAsia="Calibri" w:hAnsi="Arial" w:cs="Arial"/>
          <w:b/>
          <w:i/>
          <w:sz w:val="20"/>
          <w:szCs w:val="20"/>
        </w:rPr>
        <w:t xml:space="preserve">    </w:t>
      </w:r>
      <w:r w:rsidRPr="0058694F">
        <w:rPr>
          <w:rFonts w:ascii="Arial" w:eastAsia="Calibri" w:hAnsi="Arial" w:cs="Arial"/>
          <w:i/>
          <w:sz w:val="20"/>
          <w:szCs w:val="20"/>
        </w:rPr>
        <w:t xml:space="preserve"> </w:t>
      </w:r>
      <w:r w:rsidRPr="0058694F">
        <w:rPr>
          <w:rFonts w:ascii="Arial" w:eastAsia="Calibri" w:hAnsi="Arial" w:cs="Arial"/>
          <w:b/>
          <w:bCs/>
          <w:i/>
          <w:sz w:val="20"/>
          <w:szCs w:val="20"/>
        </w:rPr>
        <w:tab/>
      </w:r>
      <w:r w:rsidRPr="0058694F">
        <w:rPr>
          <w:rFonts w:ascii="Arial" w:eastAsia="Calibri" w:hAnsi="Arial" w:cs="Arial"/>
          <w:b/>
          <w:bCs/>
          <w:i/>
          <w:sz w:val="20"/>
          <w:szCs w:val="20"/>
        </w:rPr>
        <w:tab/>
      </w:r>
      <w:r w:rsidRPr="0058694F">
        <w:rPr>
          <w:rFonts w:ascii="Arial" w:eastAsia="Calibri" w:hAnsi="Arial" w:cs="Arial"/>
          <w:b/>
          <w:bCs/>
          <w:i/>
          <w:sz w:val="20"/>
          <w:szCs w:val="20"/>
        </w:rPr>
        <w:tab/>
      </w:r>
      <w:r w:rsidRPr="0058694F">
        <w:rPr>
          <w:rFonts w:ascii="Arial" w:eastAsia="Calibri" w:hAnsi="Arial" w:cs="Arial"/>
          <w:b/>
          <w:bCs/>
          <w:i/>
          <w:sz w:val="20"/>
          <w:szCs w:val="20"/>
        </w:rPr>
        <w:tab/>
      </w:r>
      <w:r w:rsidRPr="0058694F">
        <w:rPr>
          <w:rFonts w:ascii="Arial" w:eastAsia="Calibri" w:hAnsi="Arial" w:cs="Arial"/>
          <w:b/>
          <w:bCs/>
          <w:i/>
          <w:sz w:val="20"/>
          <w:szCs w:val="20"/>
        </w:rPr>
        <w:tab/>
      </w:r>
    </w:p>
    <w:tbl>
      <w:tblPr>
        <w:tblStyle w:val="aff"/>
        <w:tblW w:w="11405" w:type="dxa"/>
        <w:tblInd w:w="-318" w:type="dxa"/>
        <w:tblLayout w:type="fixed"/>
        <w:tblLook w:val="0000"/>
      </w:tblPr>
      <w:tblGrid>
        <w:gridCol w:w="1167"/>
        <w:gridCol w:w="2661"/>
        <w:gridCol w:w="1418"/>
        <w:gridCol w:w="1276"/>
        <w:gridCol w:w="3118"/>
        <w:gridCol w:w="1765"/>
      </w:tblGrid>
      <w:tr w:rsidR="006A4AF9" w:rsidRPr="0058694F" w:rsidTr="00CA4CBB">
        <w:trPr>
          <w:trHeight w:val="857"/>
        </w:trPr>
        <w:tc>
          <w:tcPr>
            <w:tcW w:w="1167" w:type="dxa"/>
            <w:vAlign w:val="center"/>
          </w:tcPr>
          <w:p w:rsidR="006A4AF9" w:rsidRPr="0058694F" w:rsidRDefault="006A4AF9" w:rsidP="00CA4CBB">
            <w:pPr>
              <w:snapToGrid w:val="0"/>
              <w:jc w:val="center"/>
              <w:rPr>
                <w:rFonts w:ascii="Arial" w:eastAsia="Verdana" w:hAnsi="Arial" w:cs="Arial"/>
                <w:b/>
                <w:i/>
                <w:sz w:val="20"/>
                <w:szCs w:val="20"/>
              </w:rPr>
            </w:pPr>
            <w:r w:rsidRPr="0058694F">
              <w:rPr>
                <w:rFonts w:ascii="Arial" w:eastAsia="Verdana" w:hAnsi="Arial" w:cs="Arial"/>
                <w:b/>
                <w:i/>
                <w:sz w:val="20"/>
                <w:szCs w:val="20"/>
              </w:rPr>
              <w:t>Α/Α</w:t>
            </w:r>
          </w:p>
        </w:tc>
        <w:tc>
          <w:tcPr>
            <w:tcW w:w="2661" w:type="dxa"/>
            <w:vAlign w:val="center"/>
          </w:tcPr>
          <w:p w:rsidR="006A4AF9" w:rsidRPr="0058694F" w:rsidRDefault="006A4AF9" w:rsidP="00CA4CBB">
            <w:pPr>
              <w:snapToGrid w:val="0"/>
              <w:jc w:val="center"/>
              <w:rPr>
                <w:rFonts w:ascii="Arial" w:hAnsi="Arial" w:cs="Arial"/>
                <w:b/>
                <w:i/>
                <w:sz w:val="20"/>
                <w:szCs w:val="20"/>
              </w:rPr>
            </w:pPr>
            <w:r w:rsidRPr="0058694F">
              <w:rPr>
                <w:rFonts w:ascii="Arial" w:hAnsi="Arial" w:cs="Arial"/>
                <w:b/>
                <w:i/>
                <w:sz w:val="20"/>
                <w:szCs w:val="20"/>
              </w:rPr>
              <w:t>ΑΡΙΘ. ΤΙΜΟΛΟΓΙΟΥ / ΗΜΕΡΟΜΗΝΙΑ / ΕΠΩΝΥΜΙΑ</w:t>
            </w:r>
          </w:p>
        </w:tc>
        <w:tc>
          <w:tcPr>
            <w:tcW w:w="1418" w:type="dxa"/>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hAnsi="Arial" w:cs="Arial"/>
                <w:b/>
                <w:i/>
                <w:sz w:val="20"/>
                <w:szCs w:val="20"/>
              </w:rPr>
              <w:t>ΑΙΤΙΟΛΟΓΙΑ ΔΑΠΑΝΗΣ</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ΠΟΣΟ (ΜΕ ΦΠΑ)</w:t>
            </w:r>
          </w:p>
        </w:tc>
        <w:tc>
          <w:tcPr>
            <w:tcW w:w="3118"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Κ.Α ΠΡΟΥΠΟΛΟΓΙΣΜΟΥ</w:t>
            </w:r>
          </w:p>
        </w:tc>
        <w:tc>
          <w:tcPr>
            <w:tcW w:w="1765"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ΑΠΟΦΑΣΗ ΑΝΑΛΗΨΗΣ ΥΠΟΧΡΕΩΣΗΣ</w:t>
            </w:r>
          </w:p>
        </w:tc>
      </w:tr>
      <w:tr w:rsidR="006A4AF9" w:rsidRPr="0058694F" w:rsidTr="00CA4CBB">
        <w:trPr>
          <w:trHeight w:val="1173"/>
        </w:trPr>
        <w:tc>
          <w:tcPr>
            <w:tcW w:w="1167" w:type="dxa"/>
            <w:vAlign w:val="center"/>
          </w:tcPr>
          <w:p w:rsidR="006A4AF9" w:rsidRPr="0058694F" w:rsidRDefault="006A4AF9" w:rsidP="00CA4CBB">
            <w:pPr>
              <w:snapToGrid w:val="0"/>
              <w:jc w:val="center"/>
              <w:rPr>
                <w:rFonts w:ascii="Arial" w:eastAsia="Verdana" w:hAnsi="Arial" w:cs="Arial"/>
                <w:i/>
                <w:sz w:val="20"/>
                <w:szCs w:val="20"/>
              </w:rPr>
            </w:pPr>
            <w:r w:rsidRPr="0058694F">
              <w:rPr>
                <w:rFonts w:ascii="Arial" w:eastAsia="Verdana" w:hAnsi="Arial" w:cs="Arial"/>
                <w:i/>
                <w:sz w:val="20"/>
                <w:szCs w:val="20"/>
              </w:rPr>
              <w:t>1</w:t>
            </w:r>
          </w:p>
        </w:tc>
        <w:tc>
          <w:tcPr>
            <w:tcW w:w="2661"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ΤΠ Α268/09-09-2025/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ΡΕΠΠΑΣ ΑΡΓΥΡΙΟΣ ΓΕΩΡΓΙΟΣ ΑΘΑΝΑΣΙΟΣ</w:t>
            </w:r>
          </w:p>
        </w:tc>
        <w:tc>
          <w:tcPr>
            <w:tcW w:w="1418"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Κλειδιά - κλειδαριές</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124,00€</w:t>
            </w:r>
          </w:p>
        </w:tc>
        <w:tc>
          <w:tcPr>
            <w:tcW w:w="3118"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70/6661.001</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«ΠΡΟΜΗΘΕΙΑ ΑΝΑΛΩΣΙΜΩΝ ΕΙΔΩΝ ΓΙΑ ΕΚΤΑΚΤΕΣ ΕΠΙΣΚΕΥΕΣ ΚΑΙ ΣΥΝΤΗΡΗΣΕΙΣ ΣΧΟΛΙΚΩΝ ΜΟΝΑΔΩΝ»</w:t>
            </w:r>
          </w:p>
        </w:tc>
        <w:tc>
          <w:tcPr>
            <w:tcW w:w="1765"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354/2025</w:t>
            </w:r>
          </w:p>
        </w:tc>
      </w:tr>
      <w:tr w:rsidR="006A4AF9" w:rsidRPr="0058694F" w:rsidTr="00CA4CBB">
        <w:trPr>
          <w:trHeight w:val="1264"/>
        </w:trPr>
        <w:tc>
          <w:tcPr>
            <w:tcW w:w="1167" w:type="dxa"/>
            <w:vAlign w:val="center"/>
          </w:tcPr>
          <w:p w:rsidR="006A4AF9" w:rsidRPr="0058694F" w:rsidRDefault="006A4AF9" w:rsidP="00CA4CBB">
            <w:pPr>
              <w:pStyle w:val="af8"/>
              <w:snapToGrid w:val="0"/>
              <w:jc w:val="center"/>
              <w:rPr>
                <w:rFonts w:ascii="Arial" w:eastAsia="Verdana" w:hAnsi="Arial" w:cs="Arial"/>
                <w:i/>
                <w:sz w:val="20"/>
                <w:szCs w:val="20"/>
              </w:rPr>
            </w:pPr>
            <w:r w:rsidRPr="0058694F">
              <w:rPr>
                <w:rFonts w:ascii="Arial" w:eastAsia="Verdana" w:hAnsi="Arial" w:cs="Arial"/>
                <w:i/>
                <w:sz w:val="20"/>
                <w:szCs w:val="20"/>
              </w:rPr>
              <w:lastRenderedPageBreak/>
              <w:t>2</w:t>
            </w:r>
          </w:p>
        </w:tc>
        <w:tc>
          <w:tcPr>
            <w:tcW w:w="2661" w:type="dxa"/>
            <w:vAlign w:val="center"/>
          </w:tcPr>
          <w:p w:rsidR="006A4AF9" w:rsidRPr="0058694F" w:rsidRDefault="006A4AF9" w:rsidP="00CA4CBB">
            <w:pPr>
              <w:snapToGrid w:val="0"/>
              <w:jc w:val="center"/>
              <w:rPr>
                <w:rFonts w:ascii="Arial" w:hAnsi="Arial" w:cs="Arial"/>
                <w:i/>
                <w:sz w:val="20"/>
                <w:szCs w:val="20"/>
                <w:lang w:val="en-US"/>
              </w:rPr>
            </w:pPr>
            <w:r w:rsidRPr="0058694F">
              <w:rPr>
                <w:rFonts w:ascii="Arial" w:hAnsi="Arial" w:cs="Arial"/>
                <w:i/>
                <w:sz w:val="20"/>
                <w:szCs w:val="20"/>
              </w:rPr>
              <w:t>ΤΔΑ</w:t>
            </w:r>
            <w:r w:rsidRPr="0058694F">
              <w:rPr>
                <w:rFonts w:ascii="Arial" w:hAnsi="Arial" w:cs="Arial"/>
                <w:i/>
                <w:sz w:val="20"/>
                <w:szCs w:val="20"/>
                <w:lang w:val="en-US"/>
              </w:rPr>
              <w:t xml:space="preserve"> 610/10-09-2025/ </w:t>
            </w:r>
          </w:p>
          <w:p w:rsidR="006A4AF9" w:rsidRPr="0058694F" w:rsidRDefault="006A4AF9" w:rsidP="00CA4CBB">
            <w:pPr>
              <w:snapToGrid w:val="0"/>
              <w:jc w:val="center"/>
              <w:rPr>
                <w:rFonts w:ascii="Arial" w:hAnsi="Arial" w:cs="Arial"/>
                <w:i/>
                <w:sz w:val="20"/>
                <w:szCs w:val="20"/>
                <w:lang w:val="en-US"/>
              </w:rPr>
            </w:pPr>
            <w:r w:rsidRPr="0058694F">
              <w:rPr>
                <w:rFonts w:ascii="Arial" w:hAnsi="Arial" w:cs="Arial"/>
                <w:i/>
                <w:sz w:val="20"/>
                <w:szCs w:val="20"/>
                <w:lang w:val="en-US"/>
              </w:rPr>
              <w:t>DEMOS ARTITUDES COLORS M. IKE</w:t>
            </w:r>
          </w:p>
        </w:tc>
        <w:tc>
          <w:tcPr>
            <w:tcW w:w="1418"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Χρώματα</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186,00€</w:t>
            </w:r>
          </w:p>
        </w:tc>
        <w:tc>
          <w:tcPr>
            <w:tcW w:w="3118"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70/6661.001</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«ΠΡΟΜΗΘΕΙΑ ΑΝΑΛΩΣΙΜΩΝ ΕΙΔΩΝ ΓΙΑ ΕΚΤΑΚΤΕΣ ΕΠΙΣΚΕΥΕΣ ΚΑΙ ΣΥΝΤΗΡΗΣΕΙΣ ΣΧΟΛΙΚΩΝ ΜΟΝΑΔΩΝ»</w:t>
            </w:r>
          </w:p>
        </w:tc>
        <w:tc>
          <w:tcPr>
            <w:tcW w:w="1765"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354/2025</w:t>
            </w:r>
          </w:p>
        </w:tc>
      </w:tr>
      <w:tr w:rsidR="006A4AF9" w:rsidRPr="0058694F" w:rsidTr="00CA4CBB">
        <w:trPr>
          <w:trHeight w:val="555"/>
        </w:trPr>
        <w:tc>
          <w:tcPr>
            <w:tcW w:w="5246" w:type="dxa"/>
            <w:gridSpan w:val="3"/>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eastAsia="Verdana" w:hAnsi="Arial" w:cs="Arial"/>
                <w:b/>
                <w:i/>
                <w:sz w:val="20"/>
                <w:szCs w:val="20"/>
              </w:rPr>
              <w:t>ΣΥΝΟΛΟ</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310,00€</w:t>
            </w:r>
          </w:p>
        </w:tc>
        <w:tc>
          <w:tcPr>
            <w:tcW w:w="3118" w:type="dxa"/>
            <w:vAlign w:val="center"/>
          </w:tcPr>
          <w:p w:rsidR="006A4AF9" w:rsidRPr="0058694F" w:rsidRDefault="006A4AF9" w:rsidP="00CA4CBB">
            <w:pPr>
              <w:pStyle w:val="af8"/>
              <w:snapToGrid w:val="0"/>
              <w:jc w:val="center"/>
              <w:rPr>
                <w:rFonts w:ascii="Arial" w:hAnsi="Arial" w:cs="Arial"/>
                <w:i/>
                <w:sz w:val="20"/>
                <w:szCs w:val="20"/>
              </w:rPr>
            </w:pPr>
          </w:p>
        </w:tc>
        <w:tc>
          <w:tcPr>
            <w:tcW w:w="1765" w:type="dxa"/>
          </w:tcPr>
          <w:p w:rsidR="006A4AF9" w:rsidRPr="0058694F" w:rsidRDefault="006A4AF9" w:rsidP="00CA4CBB">
            <w:pPr>
              <w:pStyle w:val="af8"/>
              <w:snapToGrid w:val="0"/>
              <w:jc w:val="center"/>
              <w:rPr>
                <w:rFonts w:ascii="Arial" w:hAnsi="Arial" w:cs="Arial"/>
                <w:i/>
                <w:sz w:val="20"/>
                <w:szCs w:val="20"/>
              </w:rPr>
            </w:pPr>
          </w:p>
        </w:tc>
      </w:tr>
    </w:tbl>
    <w:p w:rsidR="006A4AF9" w:rsidRPr="0058694F" w:rsidRDefault="006A4AF9" w:rsidP="006A4AF9">
      <w:pPr>
        <w:pStyle w:val="ad"/>
        <w:spacing w:before="119" w:after="119"/>
        <w:rPr>
          <w:rFonts w:ascii="Arial" w:hAnsi="Arial" w:cs="Arial"/>
          <w:b/>
          <w:bCs/>
          <w:i/>
          <w:sz w:val="20"/>
        </w:rPr>
      </w:pPr>
      <w:r w:rsidRPr="0058694F">
        <w:rPr>
          <w:rFonts w:ascii="Arial" w:hAnsi="Arial" w:cs="Arial"/>
          <w:b/>
          <w:bCs/>
          <w:i/>
          <w:sz w:val="20"/>
        </w:rPr>
        <w:t>10</w:t>
      </w:r>
      <w:r w:rsidRPr="0058694F">
        <w:rPr>
          <w:rFonts w:ascii="Arial" w:hAnsi="Arial" w:cs="Arial"/>
          <w:b/>
          <w:bCs/>
          <w:i/>
          <w:sz w:val="20"/>
          <w:vertAlign w:val="superscript"/>
        </w:rPr>
        <w:t>Ο</w:t>
      </w:r>
      <w:r w:rsidRPr="0058694F">
        <w:rPr>
          <w:rFonts w:ascii="Arial" w:hAnsi="Arial" w:cs="Arial"/>
          <w:b/>
          <w:bCs/>
          <w:i/>
          <w:sz w:val="20"/>
        </w:rPr>
        <w:t xml:space="preserve"> </w:t>
      </w:r>
      <w:r w:rsidRPr="0058694F">
        <w:rPr>
          <w:rFonts w:ascii="Arial" w:hAnsi="Arial" w:cs="Arial"/>
          <w:b/>
          <w:bCs/>
          <w:i/>
          <w:sz w:val="20"/>
          <w:vertAlign w:val="superscript"/>
        </w:rPr>
        <w:t xml:space="preserve"> </w:t>
      </w:r>
      <w:r w:rsidRPr="0058694F">
        <w:rPr>
          <w:rFonts w:ascii="Arial" w:hAnsi="Arial" w:cs="Arial"/>
          <w:b/>
          <w:bCs/>
          <w:i/>
          <w:sz w:val="20"/>
        </w:rPr>
        <w:t>ΔΗΜΟΤΙΚΟ ΣΧΟΛΕΙΟ ΛΙΒΑΔΕΙΑΣ / ΓΕΩΡΓΙΤΖΙΚΗ ΝΑΤΑΛΙΑ ΘΕΟΚΛΕΙΑ</w:t>
      </w:r>
    </w:p>
    <w:tbl>
      <w:tblPr>
        <w:tblStyle w:val="aff"/>
        <w:tblW w:w="11405" w:type="dxa"/>
        <w:tblInd w:w="-318" w:type="dxa"/>
        <w:tblLayout w:type="fixed"/>
        <w:tblLook w:val="0000"/>
      </w:tblPr>
      <w:tblGrid>
        <w:gridCol w:w="710"/>
        <w:gridCol w:w="2693"/>
        <w:gridCol w:w="1985"/>
        <w:gridCol w:w="1275"/>
        <w:gridCol w:w="3119"/>
        <w:gridCol w:w="1623"/>
      </w:tblGrid>
      <w:tr w:rsidR="006A4AF9" w:rsidRPr="0058694F" w:rsidTr="00CA4CBB">
        <w:trPr>
          <w:trHeight w:val="1189"/>
        </w:trPr>
        <w:tc>
          <w:tcPr>
            <w:tcW w:w="710" w:type="dxa"/>
            <w:vAlign w:val="center"/>
          </w:tcPr>
          <w:p w:rsidR="006A4AF9" w:rsidRPr="0058694F" w:rsidRDefault="006A4AF9" w:rsidP="00CA4CBB">
            <w:pPr>
              <w:snapToGrid w:val="0"/>
              <w:jc w:val="center"/>
              <w:rPr>
                <w:rFonts w:ascii="Arial" w:eastAsia="Verdana" w:hAnsi="Arial" w:cs="Arial"/>
                <w:b/>
                <w:i/>
                <w:sz w:val="20"/>
                <w:szCs w:val="20"/>
              </w:rPr>
            </w:pPr>
            <w:r w:rsidRPr="0058694F">
              <w:rPr>
                <w:rFonts w:ascii="Arial" w:eastAsia="Verdana" w:hAnsi="Arial" w:cs="Arial"/>
                <w:b/>
                <w:i/>
                <w:sz w:val="20"/>
                <w:szCs w:val="20"/>
              </w:rPr>
              <w:t>Α/Α</w:t>
            </w:r>
          </w:p>
        </w:tc>
        <w:tc>
          <w:tcPr>
            <w:tcW w:w="2693" w:type="dxa"/>
            <w:vAlign w:val="center"/>
          </w:tcPr>
          <w:p w:rsidR="006A4AF9" w:rsidRPr="0058694F" w:rsidRDefault="006A4AF9" w:rsidP="00CA4CBB">
            <w:pPr>
              <w:snapToGrid w:val="0"/>
              <w:jc w:val="center"/>
              <w:rPr>
                <w:rFonts w:ascii="Arial" w:hAnsi="Arial" w:cs="Arial"/>
                <w:b/>
                <w:i/>
                <w:sz w:val="20"/>
                <w:szCs w:val="20"/>
              </w:rPr>
            </w:pPr>
            <w:r w:rsidRPr="0058694F">
              <w:rPr>
                <w:rFonts w:ascii="Arial" w:hAnsi="Arial" w:cs="Arial"/>
                <w:b/>
                <w:i/>
                <w:sz w:val="20"/>
                <w:szCs w:val="20"/>
              </w:rPr>
              <w:t>ΑΡΙΘ. ΤΙΜΟΛΟΓΙΟΥ / ΗΜΕΡΟΜΗΝΙΑ / ΕΠΩΝΥΜΙΑ</w:t>
            </w:r>
          </w:p>
        </w:tc>
        <w:tc>
          <w:tcPr>
            <w:tcW w:w="1985" w:type="dxa"/>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hAnsi="Arial" w:cs="Arial"/>
                <w:b/>
                <w:i/>
                <w:sz w:val="20"/>
                <w:szCs w:val="20"/>
              </w:rPr>
              <w:t>ΑΙΤΙΟΛΟΓΙΑ ΔΑΠΑΝΗΣ</w:t>
            </w:r>
          </w:p>
        </w:tc>
        <w:tc>
          <w:tcPr>
            <w:tcW w:w="1275"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ΠΟΣΟ (ΜΕ ΦΠΑ)</w:t>
            </w:r>
          </w:p>
        </w:tc>
        <w:tc>
          <w:tcPr>
            <w:tcW w:w="3119"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Κ.Α ΠΡΟΥΠΟΛΟΓΙΣΜΟΥ</w:t>
            </w:r>
          </w:p>
        </w:tc>
        <w:tc>
          <w:tcPr>
            <w:tcW w:w="1623"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ΑΠΟΦΑΣΗ ΑΝΑΛΗΨΗΣ ΥΠΟΧΡΕΩΣΗΣ</w:t>
            </w:r>
          </w:p>
        </w:tc>
      </w:tr>
      <w:tr w:rsidR="006A4AF9" w:rsidRPr="0058694F" w:rsidTr="00CA4CBB">
        <w:trPr>
          <w:trHeight w:val="1919"/>
        </w:trPr>
        <w:tc>
          <w:tcPr>
            <w:tcW w:w="710" w:type="dxa"/>
            <w:vAlign w:val="center"/>
          </w:tcPr>
          <w:p w:rsidR="006A4AF9" w:rsidRPr="0058694F" w:rsidRDefault="006A4AF9" w:rsidP="00CA4CBB">
            <w:pPr>
              <w:snapToGrid w:val="0"/>
              <w:jc w:val="center"/>
              <w:rPr>
                <w:rFonts w:ascii="Arial" w:eastAsia="Verdana" w:hAnsi="Arial" w:cs="Arial"/>
                <w:i/>
                <w:sz w:val="20"/>
                <w:szCs w:val="20"/>
              </w:rPr>
            </w:pPr>
            <w:r w:rsidRPr="0058694F">
              <w:rPr>
                <w:rFonts w:ascii="Arial" w:eastAsia="Verdana" w:hAnsi="Arial" w:cs="Arial"/>
                <w:i/>
                <w:sz w:val="20"/>
                <w:szCs w:val="20"/>
              </w:rPr>
              <w:t>1</w:t>
            </w:r>
          </w:p>
        </w:tc>
        <w:tc>
          <w:tcPr>
            <w:tcW w:w="2693"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ΤΠΥ 15/07-09-2025/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ΚΥΡΙΑΚΟΠΟΥΛΟΣ ΑΘΑΝΑΣΙΟΣ ΔΗΜΗΤΡΙΟΣ</w:t>
            </w:r>
          </w:p>
        </w:tc>
        <w:tc>
          <w:tcPr>
            <w:tcW w:w="1985"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 xml:space="preserve">Επισκευή – Ρύθμιση βάσης </w:t>
            </w:r>
            <w:proofErr w:type="spellStart"/>
            <w:r w:rsidRPr="0058694F">
              <w:rPr>
                <w:rFonts w:ascii="Arial" w:hAnsi="Arial" w:cs="Arial"/>
                <w:i/>
                <w:sz w:val="20"/>
                <w:szCs w:val="20"/>
              </w:rPr>
              <w:t>βιντεοπροβολέα</w:t>
            </w:r>
            <w:proofErr w:type="spellEnd"/>
          </w:p>
        </w:tc>
        <w:tc>
          <w:tcPr>
            <w:tcW w:w="1275"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179,80€</w:t>
            </w:r>
          </w:p>
        </w:tc>
        <w:tc>
          <w:tcPr>
            <w:tcW w:w="3119"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70/6261.001</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«ΕΚΤΑΚΤΕΣ ΣΥΝΤΗΡΗΣΕΙΣ &amp; ΕΠΙΣΚΕΥΕΣ ΚΤΙΡΙΑΚΩΝ &amp; ΛΟΙΠΩΝ ΕΓΚΑΤΑΣΤΑΣΕΩΝ ΣΧΟΛΙΚΩΝ ΚΤΙΡΙΩΝ ΣΤΑ ΠΛΑΙΣΙΑ ΕΥΡΥΘΜΗΣ ΛΕΙΤΟΥΡΓΙΑΣ ΣΧΟΛΙΚΩΝ ΜΟΝΑΔΩΝ»</w:t>
            </w:r>
          </w:p>
        </w:tc>
        <w:tc>
          <w:tcPr>
            <w:tcW w:w="1623"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353/2025</w:t>
            </w:r>
          </w:p>
        </w:tc>
      </w:tr>
      <w:tr w:rsidR="006A4AF9" w:rsidRPr="0058694F" w:rsidTr="00CA4CBB">
        <w:trPr>
          <w:trHeight w:val="468"/>
        </w:trPr>
        <w:tc>
          <w:tcPr>
            <w:tcW w:w="5388" w:type="dxa"/>
            <w:gridSpan w:val="3"/>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eastAsia="Verdana" w:hAnsi="Arial" w:cs="Arial"/>
                <w:b/>
                <w:i/>
                <w:sz w:val="20"/>
                <w:szCs w:val="20"/>
              </w:rPr>
              <w:t>ΣΥΝΟΛΟ</w:t>
            </w:r>
          </w:p>
        </w:tc>
        <w:tc>
          <w:tcPr>
            <w:tcW w:w="1275"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179,80€</w:t>
            </w:r>
          </w:p>
        </w:tc>
        <w:tc>
          <w:tcPr>
            <w:tcW w:w="3119" w:type="dxa"/>
            <w:vAlign w:val="center"/>
          </w:tcPr>
          <w:p w:rsidR="006A4AF9" w:rsidRPr="0058694F" w:rsidRDefault="006A4AF9" w:rsidP="00CA4CBB">
            <w:pPr>
              <w:pStyle w:val="af8"/>
              <w:snapToGrid w:val="0"/>
              <w:jc w:val="center"/>
              <w:rPr>
                <w:rFonts w:ascii="Arial" w:hAnsi="Arial" w:cs="Arial"/>
                <w:i/>
                <w:sz w:val="20"/>
                <w:szCs w:val="20"/>
              </w:rPr>
            </w:pPr>
          </w:p>
        </w:tc>
        <w:tc>
          <w:tcPr>
            <w:tcW w:w="1623" w:type="dxa"/>
          </w:tcPr>
          <w:p w:rsidR="006A4AF9" w:rsidRPr="0058694F" w:rsidRDefault="006A4AF9" w:rsidP="00CA4CBB">
            <w:pPr>
              <w:pStyle w:val="af8"/>
              <w:snapToGrid w:val="0"/>
              <w:jc w:val="center"/>
              <w:rPr>
                <w:rFonts w:ascii="Arial" w:hAnsi="Arial" w:cs="Arial"/>
                <w:i/>
                <w:sz w:val="20"/>
                <w:szCs w:val="20"/>
              </w:rPr>
            </w:pPr>
          </w:p>
        </w:tc>
      </w:tr>
    </w:tbl>
    <w:p w:rsidR="006A4AF9" w:rsidRPr="0058694F" w:rsidRDefault="006A4AF9" w:rsidP="006A4AF9">
      <w:pPr>
        <w:pStyle w:val="ad"/>
        <w:spacing w:before="119" w:after="119"/>
        <w:rPr>
          <w:rFonts w:ascii="Arial" w:hAnsi="Arial" w:cs="Arial"/>
          <w:b/>
          <w:bCs/>
          <w:i/>
          <w:sz w:val="20"/>
        </w:rPr>
      </w:pPr>
      <w:r w:rsidRPr="0058694F">
        <w:rPr>
          <w:rFonts w:ascii="Arial" w:hAnsi="Arial" w:cs="Arial"/>
          <w:b/>
          <w:bCs/>
          <w:i/>
          <w:sz w:val="20"/>
        </w:rPr>
        <w:t>ΔΗΜΟΤΙΚΟ ΣΧΟΛΕΙΟ ΑΓΙΟΥ ΓΕΩΡΓΙΟΥ / ΖΑΡΑΜΠΟΥΚΑΣ ΒΑΣΙΛΕΙΟΣ</w:t>
      </w:r>
    </w:p>
    <w:tbl>
      <w:tblPr>
        <w:tblStyle w:val="aff"/>
        <w:tblW w:w="11405" w:type="dxa"/>
        <w:tblInd w:w="-318" w:type="dxa"/>
        <w:tblLayout w:type="fixed"/>
        <w:tblLook w:val="0000"/>
      </w:tblPr>
      <w:tblGrid>
        <w:gridCol w:w="1167"/>
        <w:gridCol w:w="2661"/>
        <w:gridCol w:w="1906"/>
        <w:gridCol w:w="1071"/>
        <w:gridCol w:w="2693"/>
        <w:gridCol w:w="1907"/>
      </w:tblGrid>
      <w:tr w:rsidR="006A4AF9" w:rsidRPr="0058694F" w:rsidTr="00CA4CBB">
        <w:trPr>
          <w:trHeight w:val="1070"/>
        </w:trPr>
        <w:tc>
          <w:tcPr>
            <w:tcW w:w="1167" w:type="dxa"/>
            <w:vAlign w:val="center"/>
          </w:tcPr>
          <w:p w:rsidR="006A4AF9" w:rsidRPr="0058694F" w:rsidRDefault="006A4AF9" w:rsidP="00CA4CBB">
            <w:pPr>
              <w:snapToGrid w:val="0"/>
              <w:jc w:val="center"/>
              <w:rPr>
                <w:rFonts w:ascii="Arial" w:eastAsia="Verdana" w:hAnsi="Arial" w:cs="Arial"/>
                <w:b/>
                <w:i/>
                <w:sz w:val="20"/>
                <w:szCs w:val="20"/>
              </w:rPr>
            </w:pPr>
            <w:r w:rsidRPr="0058694F">
              <w:rPr>
                <w:rFonts w:ascii="Arial" w:eastAsia="Verdana" w:hAnsi="Arial" w:cs="Arial"/>
                <w:b/>
                <w:i/>
                <w:sz w:val="20"/>
                <w:szCs w:val="20"/>
              </w:rPr>
              <w:t>Α/Α</w:t>
            </w:r>
          </w:p>
        </w:tc>
        <w:tc>
          <w:tcPr>
            <w:tcW w:w="2661" w:type="dxa"/>
            <w:vAlign w:val="center"/>
          </w:tcPr>
          <w:p w:rsidR="006A4AF9" w:rsidRPr="0058694F" w:rsidRDefault="006A4AF9" w:rsidP="00CA4CBB">
            <w:pPr>
              <w:snapToGrid w:val="0"/>
              <w:jc w:val="center"/>
              <w:rPr>
                <w:rFonts w:ascii="Arial" w:hAnsi="Arial" w:cs="Arial"/>
                <w:b/>
                <w:i/>
                <w:sz w:val="20"/>
                <w:szCs w:val="20"/>
              </w:rPr>
            </w:pPr>
            <w:r w:rsidRPr="0058694F">
              <w:rPr>
                <w:rFonts w:ascii="Arial" w:hAnsi="Arial" w:cs="Arial"/>
                <w:b/>
                <w:i/>
                <w:sz w:val="20"/>
                <w:szCs w:val="20"/>
              </w:rPr>
              <w:t>ΑΡΙΘ. ΤΙΜΟΛΟΓΙΟΥ / ΗΜΕΡΟΜΗΝΙΑ / ΕΠΩΝΥΜΙΑ</w:t>
            </w:r>
          </w:p>
        </w:tc>
        <w:tc>
          <w:tcPr>
            <w:tcW w:w="1906" w:type="dxa"/>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hAnsi="Arial" w:cs="Arial"/>
                <w:b/>
                <w:i/>
                <w:sz w:val="20"/>
                <w:szCs w:val="20"/>
              </w:rPr>
              <w:t>ΑΙΤΙΟΛΟΓΙΑ ΔΑΠΑΝΗΣ</w:t>
            </w:r>
          </w:p>
        </w:tc>
        <w:tc>
          <w:tcPr>
            <w:tcW w:w="1071"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ΠΟΣΟ (ΜΕ ΦΠΑ)</w:t>
            </w:r>
          </w:p>
        </w:tc>
        <w:tc>
          <w:tcPr>
            <w:tcW w:w="2693"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Κ.Α ΠΡΟΥΠΟΛΟΓΙΣΜΟΥ</w:t>
            </w:r>
          </w:p>
        </w:tc>
        <w:tc>
          <w:tcPr>
            <w:tcW w:w="1907"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ΑΠΟΦΑΣΗ ΑΝΑΛΗΨΗΣ ΥΠΟΧΡΕΩΣΗΣ</w:t>
            </w:r>
          </w:p>
        </w:tc>
      </w:tr>
      <w:tr w:rsidR="006A4AF9" w:rsidRPr="0058694F" w:rsidTr="00CA4CBB">
        <w:trPr>
          <w:trHeight w:val="1413"/>
        </w:trPr>
        <w:tc>
          <w:tcPr>
            <w:tcW w:w="1167" w:type="dxa"/>
            <w:vAlign w:val="center"/>
          </w:tcPr>
          <w:p w:rsidR="006A4AF9" w:rsidRPr="0058694F" w:rsidRDefault="006A4AF9" w:rsidP="00CA4CBB">
            <w:pPr>
              <w:snapToGrid w:val="0"/>
              <w:jc w:val="center"/>
              <w:rPr>
                <w:rFonts w:ascii="Arial" w:eastAsia="Verdana" w:hAnsi="Arial" w:cs="Arial"/>
                <w:i/>
                <w:sz w:val="20"/>
                <w:szCs w:val="20"/>
              </w:rPr>
            </w:pPr>
            <w:r w:rsidRPr="0058694F">
              <w:rPr>
                <w:rFonts w:ascii="Arial" w:eastAsia="Verdana" w:hAnsi="Arial" w:cs="Arial"/>
                <w:i/>
                <w:sz w:val="20"/>
                <w:szCs w:val="20"/>
              </w:rPr>
              <w:t>1</w:t>
            </w:r>
          </w:p>
        </w:tc>
        <w:tc>
          <w:tcPr>
            <w:tcW w:w="2661"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ΤΠΥ 45/16-06-2025/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 xml:space="preserve">ΣΕΡΑΦΕΙΜ Γ. ΚΑΡΑΜΠΕΛΑΣ </w:t>
            </w:r>
          </w:p>
        </w:tc>
        <w:tc>
          <w:tcPr>
            <w:tcW w:w="1906"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Ηχητική και φωτιστική κάλυψη καλοκαιρινής εκδήλωσης</w:t>
            </w:r>
          </w:p>
        </w:tc>
        <w:tc>
          <w:tcPr>
            <w:tcW w:w="1071"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233,87€</w:t>
            </w:r>
          </w:p>
        </w:tc>
        <w:tc>
          <w:tcPr>
            <w:tcW w:w="2693"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70/6474.001</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«ΔΑΠΑΝΕΣ ΓΙΑ ΤΗΝ ΠΡΑΓΜΑΤΟΠΟΙΗΣΗ ΕΚΔΗΛΩΣΕΩΝ ΕΟΡΤΩΝ ΤΩΝ ΣΧΟΛΙΚΩΝ ΜΟΝΑΔΩΝ»</w:t>
            </w:r>
          </w:p>
        </w:tc>
        <w:tc>
          <w:tcPr>
            <w:tcW w:w="1907"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358/2025</w:t>
            </w:r>
          </w:p>
        </w:tc>
      </w:tr>
      <w:tr w:rsidR="006A4AF9" w:rsidRPr="0058694F" w:rsidTr="00CA4CBB">
        <w:trPr>
          <w:trHeight w:val="498"/>
        </w:trPr>
        <w:tc>
          <w:tcPr>
            <w:tcW w:w="5734" w:type="dxa"/>
            <w:gridSpan w:val="3"/>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eastAsia="Verdana" w:hAnsi="Arial" w:cs="Arial"/>
                <w:b/>
                <w:i/>
                <w:sz w:val="20"/>
                <w:szCs w:val="20"/>
              </w:rPr>
              <w:t>ΣΥΝΟΛΟ</w:t>
            </w:r>
          </w:p>
        </w:tc>
        <w:tc>
          <w:tcPr>
            <w:tcW w:w="1071"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233,87€</w:t>
            </w:r>
          </w:p>
        </w:tc>
        <w:tc>
          <w:tcPr>
            <w:tcW w:w="2693" w:type="dxa"/>
            <w:vAlign w:val="center"/>
          </w:tcPr>
          <w:p w:rsidR="006A4AF9" w:rsidRPr="0058694F" w:rsidRDefault="006A4AF9" w:rsidP="00CA4CBB">
            <w:pPr>
              <w:pStyle w:val="af8"/>
              <w:snapToGrid w:val="0"/>
              <w:jc w:val="center"/>
              <w:rPr>
                <w:rFonts w:ascii="Arial" w:hAnsi="Arial" w:cs="Arial"/>
                <w:i/>
                <w:sz w:val="20"/>
                <w:szCs w:val="20"/>
              </w:rPr>
            </w:pPr>
          </w:p>
        </w:tc>
        <w:tc>
          <w:tcPr>
            <w:tcW w:w="1907" w:type="dxa"/>
          </w:tcPr>
          <w:p w:rsidR="006A4AF9" w:rsidRPr="0058694F" w:rsidRDefault="006A4AF9" w:rsidP="00CA4CBB">
            <w:pPr>
              <w:pStyle w:val="af8"/>
              <w:snapToGrid w:val="0"/>
              <w:jc w:val="center"/>
              <w:rPr>
                <w:rFonts w:ascii="Arial" w:hAnsi="Arial" w:cs="Arial"/>
                <w:i/>
                <w:sz w:val="20"/>
                <w:szCs w:val="20"/>
              </w:rPr>
            </w:pPr>
          </w:p>
        </w:tc>
      </w:tr>
    </w:tbl>
    <w:p w:rsidR="006A4AF9" w:rsidRPr="0058694F" w:rsidRDefault="006A4AF9" w:rsidP="006A4AF9">
      <w:pPr>
        <w:pStyle w:val="ad"/>
        <w:spacing w:before="119" w:after="119"/>
        <w:rPr>
          <w:rFonts w:ascii="Arial" w:hAnsi="Arial" w:cs="Arial"/>
          <w:b/>
          <w:bCs/>
          <w:i/>
          <w:sz w:val="20"/>
        </w:rPr>
      </w:pPr>
    </w:p>
    <w:p w:rsidR="006A4AF9" w:rsidRPr="0058694F" w:rsidRDefault="006A4AF9" w:rsidP="006A4AF9">
      <w:pPr>
        <w:pStyle w:val="ad"/>
        <w:spacing w:before="119" w:after="119"/>
        <w:rPr>
          <w:rFonts w:ascii="Arial" w:hAnsi="Arial" w:cs="Arial"/>
          <w:b/>
          <w:bCs/>
          <w:i/>
          <w:sz w:val="20"/>
        </w:rPr>
      </w:pPr>
      <w:r w:rsidRPr="0058694F">
        <w:rPr>
          <w:rFonts w:ascii="Arial" w:hAnsi="Arial" w:cs="Arial"/>
          <w:b/>
          <w:bCs/>
          <w:i/>
          <w:sz w:val="20"/>
        </w:rPr>
        <w:t>2</w:t>
      </w:r>
      <w:r w:rsidRPr="0058694F">
        <w:rPr>
          <w:rFonts w:ascii="Arial" w:hAnsi="Arial" w:cs="Arial"/>
          <w:b/>
          <w:bCs/>
          <w:i/>
          <w:sz w:val="20"/>
          <w:vertAlign w:val="superscript"/>
        </w:rPr>
        <w:t>Ο</w:t>
      </w:r>
      <w:r w:rsidRPr="0058694F">
        <w:rPr>
          <w:rFonts w:ascii="Arial" w:hAnsi="Arial" w:cs="Arial"/>
          <w:b/>
          <w:bCs/>
          <w:i/>
          <w:sz w:val="20"/>
        </w:rPr>
        <w:t xml:space="preserve"> ΓΥΜΝΑΣΙΟ ΛΙΒΑΔΕΙΑΣ / ΣΟΥΛΤΑΤΗ ΕΛΕΝΗ</w:t>
      </w:r>
    </w:p>
    <w:tbl>
      <w:tblPr>
        <w:tblStyle w:val="aff"/>
        <w:tblW w:w="11405" w:type="dxa"/>
        <w:tblInd w:w="-318" w:type="dxa"/>
        <w:tblLayout w:type="fixed"/>
        <w:tblLook w:val="0000"/>
      </w:tblPr>
      <w:tblGrid>
        <w:gridCol w:w="1167"/>
        <w:gridCol w:w="2378"/>
        <w:gridCol w:w="1559"/>
        <w:gridCol w:w="1559"/>
        <w:gridCol w:w="3119"/>
        <w:gridCol w:w="1623"/>
      </w:tblGrid>
      <w:tr w:rsidR="006A4AF9" w:rsidRPr="0058694F" w:rsidTr="00CA4CBB">
        <w:trPr>
          <w:trHeight w:val="889"/>
        </w:trPr>
        <w:tc>
          <w:tcPr>
            <w:tcW w:w="1167" w:type="dxa"/>
            <w:vAlign w:val="center"/>
          </w:tcPr>
          <w:p w:rsidR="006A4AF9" w:rsidRPr="0058694F" w:rsidRDefault="006A4AF9" w:rsidP="00CA4CBB">
            <w:pPr>
              <w:snapToGrid w:val="0"/>
              <w:jc w:val="center"/>
              <w:rPr>
                <w:rFonts w:ascii="Arial" w:eastAsia="Verdana" w:hAnsi="Arial" w:cs="Arial"/>
                <w:b/>
                <w:i/>
                <w:sz w:val="20"/>
                <w:szCs w:val="20"/>
              </w:rPr>
            </w:pPr>
            <w:r w:rsidRPr="0058694F">
              <w:rPr>
                <w:rFonts w:ascii="Arial" w:eastAsia="Verdana" w:hAnsi="Arial" w:cs="Arial"/>
                <w:b/>
                <w:i/>
                <w:sz w:val="20"/>
                <w:szCs w:val="20"/>
              </w:rPr>
              <w:t>Α/Α</w:t>
            </w:r>
          </w:p>
        </w:tc>
        <w:tc>
          <w:tcPr>
            <w:tcW w:w="2378" w:type="dxa"/>
            <w:vAlign w:val="center"/>
          </w:tcPr>
          <w:p w:rsidR="006A4AF9" w:rsidRPr="0058694F" w:rsidRDefault="006A4AF9" w:rsidP="00CA4CBB">
            <w:pPr>
              <w:snapToGrid w:val="0"/>
              <w:jc w:val="center"/>
              <w:rPr>
                <w:rFonts w:ascii="Arial" w:hAnsi="Arial" w:cs="Arial"/>
                <w:b/>
                <w:i/>
                <w:sz w:val="20"/>
                <w:szCs w:val="20"/>
              </w:rPr>
            </w:pPr>
            <w:r w:rsidRPr="0058694F">
              <w:rPr>
                <w:rFonts w:ascii="Arial" w:hAnsi="Arial" w:cs="Arial"/>
                <w:b/>
                <w:i/>
                <w:sz w:val="20"/>
                <w:szCs w:val="20"/>
              </w:rPr>
              <w:t>ΑΡΙΘ. ΤΙΜΟΛΟΓΙΟΥ / ΗΜΕΡΟΜΗΝΙΑ / ΕΠΩΝΥΜΙΑ</w:t>
            </w:r>
          </w:p>
        </w:tc>
        <w:tc>
          <w:tcPr>
            <w:tcW w:w="1559" w:type="dxa"/>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hAnsi="Arial" w:cs="Arial"/>
                <w:b/>
                <w:i/>
                <w:sz w:val="20"/>
                <w:szCs w:val="20"/>
              </w:rPr>
              <w:t>ΑΙΤΙΟΛΟΓΙΑ ΔΑΠΑΝΗΣ</w:t>
            </w:r>
          </w:p>
        </w:tc>
        <w:tc>
          <w:tcPr>
            <w:tcW w:w="1559"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ΠΟΣΟ (ΜΕ ΦΠΑ)</w:t>
            </w:r>
          </w:p>
        </w:tc>
        <w:tc>
          <w:tcPr>
            <w:tcW w:w="3119"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Κ.Α ΠΡΟΥΠΟΛΟΓΙΣΜΟΥ</w:t>
            </w:r>
          </w:p>
        </w:tc>
        <w:tc>
          <w:tcPr>
            <w:tcW w:w="1623"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ΑΠΟΦΑΣΗ ΑΝΑΛΗΨΗΣ ΥΠΟΧΡΕΩΣΗΣ</w:t>
            </w:r>
          </w:p>
        </w:tc>
      </w:tr>
      <w:tr w:rsidR="006A4AF9" w:rsidRPr="0058694F" w:rsidTr="00CA4CBB">
        <w:trPr>
          <w:trHeight w:val="1554"/>
        </w:trPr>
        <w:tc>
          <w:tcPr>
            <w:tcW w:w="1167" w:type="dxa"/>
            <w:vAlign w:val="center"/>
          </w:tcPr>
          <w:p w:rsidR="006A4AF9" w:rsidRPr="0058694F" w:rsidRDefault="006A4AF9" w:rsidP="00CA4CBB">
            <w:pPr>
              <w:snapToGrid w:val="0"/>
              <w:jc w:val="center"/>
              <w:rPr>
                <w:rFonts w:ascii="Arial" w:eastAsia="Verdana" w:hAnsi="Arial" w:cs="Arial"/>
                <w:i/>
                <w:sz w:val="20"/>
                <w:szCs w:val="20"/>
              </w:rPr>
            </w:pPr>
            <w:r w:rsidRPr="0058694F">
              <w:rPr>
                <w:rFonts w:ascii="Arial" w:eastAsia="Verdana" w:hAnsi="Arial" w:cs="Arial"/>
                <w:i/>
                <w:sz w:val="20"/>
                <w:szCs w:val="20"/>
              </w:rPr>
              <w:t>1</w:t>
            </w:r>
          </w:p>
        </w:tc>
        <w:tc>
          <w:tcPr>
            <w:tcW w:w="2378"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ΤΠΥ 6/30-09-2025/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ΑΘΑΝΑΣΙΟΣ ΓΕΩΡΓ. ΑΙΣΩΠΟΣ</w:t>
            </w:r>
          </w:p>
        </w:tc>
        <w:tc>
          <w:tcPr>
            <w:tcW w:w="1559"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Συντήρηση και επέκταση κουδουνιού</w:t>
            </w:r>
          </w:p>
        </w:tc>
        <w:tc>
          <w:tcPr>
            <w:tcW w:w="1559"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186,00€</w:t>
            </w:r>
          </w:p>
        </w:tc>
        <w:tc>
          <w:tcPr>
            <w:tcW w:w="3119"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70/6261.001</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«ΕΚΤΑΚΤΕΣ ΣΥΝΤΗΡΗΣΕΙΣ &amp; ΕΠΙΣΚΕΥΕΣ ΚΤΙΡΙΑΚΩΝ &amp; ΛΟΙΠΩΝ ΕΓΚΑΤΑΣΤΑΣΕΩΝ ΣΧΟΛΙΚΩΝ ΚΤΙΡΙΩΝ ΣΤΑ ΠΛΑΙΣΙΑ ΕΥΡΥΘΜΗΣ ΛΕΙΤΟΥΡΓΙΑΣ ΣΧΟΛΙΚΩΝ ΜΟΝΑΔΩΝ»</w:t>
            </w:r>
          </w:p>
        </w:tc>
        <w:tc>
          <w:tcPr>
            <w:tcW w:w="1623"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353/2025</w:t>
            </w:r>
          </w:p>
        </w:tc>
      </w:tr>
      <w:tr w:rsidR="006A4AF9" w:rsidRPr="0058694F" w:rsidTr="00CA4CBB">
        <w:trPr>
          <w:trHeight w:val="1119"/>
        </w:trPr>
        <w:tc>
          <w:tcPr>
            <w:tcW w:w="5104" w:type="dxa"/>
            <w:gridSpan w:val="3"/>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eastAsia="Verdana" w:hAnsi="Arial" w:cs="Arial"/>
                <w:b/>
                <w:i/>
                <w:sz w:val="20"/>
                <w:szCs w:val="20"/>
              </w:rPr>
              <w:lastRenderedPageBreak/>
              <w:t>ΣΥΝΟΛΟ</w:t>
            </w:r>
          </w:p>
        </w:tc>
        <w:tc>
          <w:tcPr>
            <w:tcW w:w="1559"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186,00€</w:t>
            </w:r>
          </w:p>
        </w:tc>
        <w:tc>
          <w:tcPr>
            <w:tcW w:w="3119" w:type="dxa"/>
            <w:vAlign w:val="center"/>
          </w:tcPr>
          <w:p w:rsidR="006A4AF9" w:rsidRPr="0058694F" w:rsidRDefault="006A4AF9" w:rsidP="00CA4CBB">
            <w:pPr>
              <w:pStyle w:val="af8"/>
              <w:snapToGrid w:val="0"/>
              <w:jc w:val="center"/>
              <w:rPr>
                <w:rFonts w:ascii="Arial" w:hAnsi="Arial" w:cs="Arial"/>
                <w:i/>
                <w:sz w:val="20"/>
                <w:szCs w:val="20"/>
              </w:rPr>
            </w:pPr>
          </w:p>
        </w:tc>
        <w:tc>
          <w:tcPr>
            <w:tcW w:w="1623" w:type="dxa"/>
          </w:tcPr>
          <w:p w:rsidR="006A4AF9" w:rsidRPr="0058694F" w:rsidRDefault="006A4AF9" w:rsidP="00CA4CBB">
            <w:pPr>
              <w:pStyle w:val="af8"/>
              <w:snapToGrid w:val="0"/>
              <w:jc w:val="center"/>
              <w:rPr>
                <w:rFonts w:ascii="Arial" w:hAnsi="Arial" w:cs="Arial"/>
                <w:i/>
                <w:sz w:val="20"/>
                <w:szCs w:val="20"/>
              </w:rPr>
            </w:pPr>
          </w:p>
        </w:tc>
      </w:tr>
    </w:tbl>
    <w:p w:rsidR="006A4AF9" w:rsidRPr="0058694F" w:rsidRDefault="006A4AF9" w:rsidP="006A4AF9">
      <w:pPr>
        <w:pStyle w:val="ad"/>
        <w:spacing w:before="119" w:after="119"/>
        <w:rPr>
          <w:rFonts w:ascii="Arial" w:hAnsi="Arial" w:cs="Arial"/>
          <w:b/>
          <w:bCs/>
          <w:i/>
          <w:sz w:val="20"/>
        </w:rPr>
      </w:pPr>
      <w:r w:rsidRPr="0058694F">
        <w:rPr>
          <w:rFonts w:ascii="Arial" w:hAnsi="Arial" w:cs="Arial"/>
          <w:b/>
          <w:bCs/>
          <w:i/>
          <w:sz w:val="20"/>
        </w:rPr>
        <w:t>1</w:t>
      </w:r>
      <w:r w:rsidRPr="0058694F">
        <w:rPr>
          <w:rFonts w:ascii="Arial" w:hAnsi="Arial" w:cs="Arial"/>
          <w:b/>
          <w:bCs/>
          <w:i/>
          <w:sz w:val="20"/>
          <w:vertAlign w:val="superscript"/>
        </w:rPr>
        <w:t>ο</w:t>
      </w:r>
      <w:r w:rsidRPr="0058694F">
        <w:rPr>
          <w:rFonts w:ascii="Arial" w:hAnsi="Arial" w:cs="Arial"/>
          <w:b/>
          <w:bCs/>
          <w:i/>
          <w:sz w:val="20"/>
        </w:rPr>
        <w:t xml:space="preserve"> ΓΕΝΙΚΟ ΛΥΚΕΙΟ ΛΙΒΑΔΕΙΑΣ / ΔΑΜΙΑΝΙΔΗΣ ΧΡΗΣΤΟΣ</w:t>
      </w:r>
    </w:p>
    <w:tbl>
      <w:tblPr>
        <w:tblStyle w:val="aff"/>
        <w:tblW w:w="11405" w:type="dxa"/>
        <w:tblInd w:w="-318" w:type="dxa"/>
        <w:tblLayout w:type="fixed"/>
        <w:tblLook w:val="0000"/>
      </w:tblPr>
      <w:tblGrid>
        <w:gridCol w:w="1167"/>
        <w:gridCol w:w="2661"/>
        <w:gridCol w:w="1701"/>
        <w:gridCol w:w="1276"/>
        <w:gridCol w:w="2693"/>
        <w:gridCol w:w="1907"/>
      </w:tblGrid>
      <w:tr w:rsidR="006A4AF9" w:rsidRPr="0058694F" w:rsidTr="00CA4CBB">
        <w:trPr>
          <w:trHeight w:val="1293"/>
        </w:trPr>
        <w:tc>
          <w:tcPr>
            <w:tcW w:w="1167" w:type="dxa"/>
            <w:vAlign w:val="center"/>
          </w:tcPr>
          <w:p w:rsidR="006A4AF9" w:rsidRPr="0058694F" w:rsidRDefault="006A4AF9" w:rsidP="00CA4CBB">
            <w:pPr>
              <w:snapToGrid w:val="0"/>
              <w:jc w:val="center"/>
              <w:rPr>
                <w:rFonts w:ascii="Arial" w:eastAsia="Verdana" w:hAnsi="Arial" w:cs="Arial"/>
                <w:b/>
                <w:i/>
                <w:sz w:val="20"/>
                <w:szCs w:val="20"/>
              </w:rPr>
            </w:pPr>
            <w:r w:rsidRPr="0058694F">
              <w:rPr>
                <w:rFonts w:ascii="Arial" w:eastAsia="Verdana" w:hAnsi="Arial" w:cs="Arial"/>
                <w:b/>
                <w:i/>
                <w:sz w:val="20"/>
                <w:szCs w:val="20"/>
              </w:rPr>
              <w:t>Α/Α</w:t>
            </w:r>
          </w:p>
        </w:tc>
        <w:tc>
          <w:tcPr>
            <w:tcW w:w="2661" w:type="dxa"/>
            <w:vAlign w:val="center"/>
          </w:tcPr>
          <w:p w:rsidR="006A4AF9" w:rsidRPr="0058694F" w:rsidRDefault="006A4AF9" w:rsidP="00CA4CBB">
            <w:pPr>
              <w:snapToGrid w:val="0"/>
              <w:jc w:val="center"/>
              <w:rPr>
                <w:rFonts w:ascii="Arial" w:hAnsi="Arial" w:cs="Arial"/>
                <w:b/>
                <w:i/>
                <w:sz w:val="20"/>
                <w:szCs w:val="20"/>
              </w:rPr>
            </w:pPr>
            <w:r w:rsidRPr="0058694F">
              <w:rPr>
                <w:rFonts w:ascii="Arial" w:hAnsi="Arial" w:cs="Arial"/>
                <w:b/>
                <w:i/>
                <w:sz w:val="20"/>
                <w:szCs w:val="20"/>
              </w:rPr>
              <w:t>ΑΡΙΘ. ΤΙΜΟΛΟΓΙΟΥ / ΗΜΕΡΟΜΗΝΙΑ / ΕΠΩΝΥΜΙΑ</w:t>
            </w:r>
          </w:p>
        </w:tc>
        <w:tc>
          <w:tcPr>
            <w:tcW w:w="1701" w:type="dxa"/>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hAnsi="Arial" w:cs="Arial"/>
                <w:b/>
                <w:i/>
                <w:sz w:val="20"/>
                <w:szCs w:val="20"/>
              </w:rPr>
              <w:t>ΑΙΤΙΟΛΟΓΙΑ ΔΑΠΑΝΗΣ</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ΠΟΣΟ (ΜΕ ΦΠΑ)</w:t>
            </w:r>
          </w:p>
        </w:tc>
        <w:tc>
          <w:tcPr>
            <w:tcW w:w="2693"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Κ.Α ΠΡΟΥΠΟΛΟΓΙΣΜΟΥ</w:t>
            </w:r>
          </w:p>
        </w:tc>
        <w:tc>
          <w:tcPr>
            <w:tcW w:w="1907"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ΑΠΟΦΑΣΗ ΑΝΑΛΗΨΗΣ ΥΠΟΧΡΕΩΣΗΣ</w:t>
            </w:r>
          </w:p>
        </w:tc>
      </w:tr>
      <w:tr w:rsidR="006A4AF9" w:rsidRPr="0058694F" w:rsidTr="00CA4CBB">
        <w:trPr>
          <w:trHeight w:val="1442"/>
        </w:trPr>
        <w:tc>
          <w:tcPr>
            <w:tcW w:w="1167" w:type="dxa"/>
            <w:vAlign w:val="center"/>
          </w:tcPr>
          <w:p w:rsidR="006A4AF9" w:rsidRPr="0058694F" w:rsidRDefault="006A4AF9" w:rsidP="00CA4CBB">
            <w:pPr>
              <w:snapToGrid w:val="0"/>
              <w:jc w:val="center"/>
              <w:rPr>
                <w:rFonts w:ascii="Arial" w:eastAsia="Verdana" w:hAnsi="Arial" w:cs="Arial"/>
                <w:i/>
                <w:sz w:val="20"/>
                <w:szCs w:val="20"/>
              </w:rPr>
            </w:pPr>
            <w:r w:rsidRPr="0058694F">
              <w:rPr>
                <w:rFonts w:ascii="Arial" w:eastAsia="Verdana" w:hAnsi="Arial" w:cs="Arial"/>
                <w:i/>
                <w:sz w:val="20"/>
                <w:szCs w:val="20"/>
              </w:rPr>
              <w:t>1</w:t>
            </w:r>
          </w:p>
        </w:tc>
        <w:tc>
          <w:tcPr>
            <w:tcW w:w="2661"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ΤΠΥ 49/12-09-2025/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ΣΕΡΑΦΕΙΜ Γ. ΚΑΡΑΜΠΕΛΑΣ</w:t>
            </w:r>
          </w:p>
        </w:tc>
        <w:tc>
          <w:tcPr>
            <w:tcW w:w="1701"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Ηχητική κάλυψη εκδήλωσης</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100,00€</w:t>
            </w:r>
          </w:p>
        </w:tc>
        <w:tc>
          <w:tcPr>
            <w:tcW w:w="2693"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70/6474.001</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«ΔΑΠΑΝΕΣ ΓΙΑ ΤΗΝ ΠΡΑΓΜΑΤΟΠΟΙΗΣΗ ΕΚΔΗΛΩΣΕΩΝ ΕΟΡΤΩΝ ΤΩΝ ΣΧΟΛΙΚΩΝ ΜΟΝΑΔΩΝ»</w:t>
            </w:r>
          </w:p>
        </w:tc>
        <w:tc>
          <w:tcPr>
            <w:tcW w:w="1907"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358/2025</w:t>
            </w:r>
          </w:p>
        </w:tc>
      </w:tr>
      <w:tr w:rsidR="006A4AF9" w:rsidRPr="0058694F" w:rsidTr="00CA4CBB">
        <w:trPr>
          <w:trHeight w:val="530"/>
        </w:trPr>
        <w:tc>
          <w:tcPr>
            <w:tcW w:w="5529" w:type="dxa"/>
            <w:gridSpan w:val="3"/>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eastAsia="Verdana" w:hAnsi="Arial" w:cs="Arial"/>
                <w:b/>
                <w:i/>
                <w:sz w:val="20"/>
                <w:szCs w:val="20"/>
              </w:rPr>
              <w:t>ΣΥΝΟΛΟ</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100,00€</w:t>
            </w:r>
          </w:p>
        </w:tc>
        <w:tc>
          <w:tcPr>
            <w:tcW w:w="2693" w:type="dxa"/>
            <w:vAlign w:val="center"/>
          </w:tcPr>
          <w:p w:rsidR="006A4AF9" w:rsidRPr="0058694F" w:rsidRDefault="006A4AF9" w:rsidP="00CA4CBB">
            <w:pPr>
              <w:pStyle w:val="af8"/>
              <w:snapToGrid w:val="0"/>
              <w:jc w:val="center"/>
              <w:rPr>
                <w:rFonts w:ascii="Arial" w:hAnsi="Arial" w:cs="Arial"/>
                <w:i/>
                <w:sz w:val="20"/>
                <w:szCs w:val="20"/>
              </w:rPr>
            </w:pPr>
          </w:p>
        </w:tc>
        <w:tc>
          <w:tcPr>
            <w:tcW w:w="1907" w:type="dxa"/>
          </w:tcPr>
          <w:p w:rsidR="006A4AF9" w:rsidRPr="0058694F" w:rsidRDefault="006A4AF9" w:rsidP="00CA4CBB">
            <w:pPr>
              <w:pStyle w:val="af8"/>
              <w:snapToGrid w:val="0"/>
              <w:jc w:val="center"/>
              <w:rPr>
                <w:rFonts w:ascii="Arial" w:hAnsi="Arial" w:cs="Arial"/>
                <w:i/>
                <w:sz w:val="20"/>
                <w:szCs w:val="20"/>
              </w:rPr>
            </w:pPr>
          </w:p>
        </w:tc>
      </w:tr>
    </w:tbl>
    <w:p w:rsidR="006A4AF9" w:rsidRPr="0058694F" w:rsidRDefault="006A4AF9" w:rsidP="006A4AF9">
      <w:pPr>
        <w:pStyle w:val="ad"/>
        <w:spacing w:before="119" w:after="119"/>
        <w:rPr>
          <w:rFonts w:ascii="Arial" w:hAnsi="Arial" w:cs="Arial"/>
          <w:b/>
          <w:bCs/>
          <w:i/>
          <w:sz w:val="20"/>
        </w:rPr>
      </w:pPr>
      <w:r w:rsidRPr="0058694F">
        <w:rPr>
          <w:rFonts w:ascii="Arial" w:hAnsi="Arial" w:cs="Arial"/>
          <w:b/>
          <w:bCs/>
          <w:i/>
          <w:sz w:val="20"/>
        </w:rPr>
        <w:t>2</w:t>
      </w:r>
      <w:r w:rsidRPr="0058694F">
        <w:rPr>
          <w:rFonts w:ascii="Arial" w:hAnsi="Arial" w:cs="Arial"/>
          <w:b/>
          <w:bCs/>
          <w:i/>
          <w:sz w:val="20"/>
          <w:vertAlign w:val="superscript"/>
        </w:rPr>
        <w:t>ο</w:t>
      </w:r>
      <w:r w:rsidRPr="0058694F">
        <w:rPr>
          <w:rFonts w:ascii="Arial" w:hAnsi="Arial" w:cs="Arial"/>
          <w:b/>
          <w:bCs/>
          <w:i/>
          <w:sz w:val="20"/>
        </w:rPr>
        <w:t xml:space="preserve"> ΓΕΝΙΚΟ ΛΥΚΕΙΟ ΛΙΒΑΔΕΙΑΣ / ΠΑΠΑΛΑΜΠΡΟΣ ΛΑΜΠΡΟΣ</w:t>
      </w:r>
    </w:p>
    <w:tbl>
      <w:tblPr>
        <w:tblStyle w:val="aff"/>
        <w:tblW w:w="11405" w:type="dxa"/>
        <w:tblInd w:w="-318" w:type="dxa"/>
        <w:tblLayout w:type="fixed"/>
        <w:tblLook w:val="0000"/>
      </w:tblPr>
      <w:tblGrid>
        <w:gridCol w:w="1167"/>
        <w:gridCol w:w="2661"/>
        <w:gridCol w:w="1701"/>
        <w:gridCol w:w="1276"/>
        <w:gridCol w:w="2693"/>
        <w:gridCol w:w="1907"/>
      </w:tblGrid>
      <w:tr w:rsidR="006A4AF9" w:rsidRPr="0058694F" w:rsidTr="00CA4CBB">
        <w:trPr>
          <w:trHeight w:val="1529"/>
        </w:trPr>
        <w:tc>
          <w:tcPr>
            <w:tcW w:w="1167" w:type="dxa"/>
            <w:vAlign w:val="center"/>
          </w:tcPr>
          <w:p w:rsidR="006A4AF9" w:rsidRPr="0058694F" w:rsidRDefault="006A4AF9" w:rsidP="00CA4CBB">
            <w:pPr>
              <w:snapToGrid w:val="0"/>
              <w:jc w:val="center"/>
              <w:rPr>
                <w:rFonts w:ascii="Arial" w:eastAsia="Verdana" w:hAnsi="Arial" w:cs="Arial"/>
                <w:b/>
                <w:i/>
                <w:sz w:val="20"/>
                <w:szCs w:val="20"/>
              </w:rPr>
            </w:pPr>
            <w:r w:rsidRPr="0058694F">
              <w:rPr>
                <w:rFonts w:ascii="Arial" w:eastAsia="Verdana" w:hAnsi="Arial" w:cs="Arial"/>
                <w:b/>
                <w:i/>
                <w:sz w:val="20"/>
                <w:szCs w:val="20"/>
              </w:rPr>
              <w:t>Α/Α</w:t>
            </w:r>
          </w:p>
        </w:tc>
        <w:tc>
          <w:tcPr>
            <w:tcW w:w="2661" w:type="dxa"/>
            <w:vAlign w:val="center"/>
          </w:tcPr>
          <w:p w:rsidR="006A4AF9" w:rsidRPr="0058694F" w:rsidRDefault="006A4AF9" w:rsidP="00CA4CBB">
            <w:pPr>
              <w:snapToGrid w:val="0"/>
              <w:jc w:val="center"/>
              <w:rPr>
                <w:rFonts w:ascii="Arial" w:hAnsi="Arial" w:cs="Arial"/>
                <w:b/>
                <w:i/>
                <w:sz w:val="20"/>
                <w:szCs w:val="20"/>
              </w:rPr>
            </w:pPr>
            <w:r w:rsidRPr="0058694F">
              <w:rPr>
                <w:rFonts w:ascii="Arial" w:hAnsi="Arial" w:cs="Arial"/>
                <w:b/>
                <w:i/>
                <w:sz w:val="20"/>
                <w:szCs w:val="20"/>
              </w:rPr>
              <w:t>ΑΡΙΘ. ΤΙΜΟΛΟΓΙΟΥ / ΗΜΕΡΟΜΗΝΙΑ / ΕΠΩΝΥΜΙΑ</w:t>
            </w:r>
          </w:p>
        </w:tc>
        <w:tc>
          <w:tcPr>
            <w:tcW w:w="1701" w:type="dxa"/>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hAnsi="Arial" w:cs="Arial"/>
                <w:b/>
                <w:i/>
                <w:sz w:val="20"/>
                <w:szCs w:val="20"/>
              </w:rPr>
              <w:t>ΑΙΤΙΟΛΟΓΙΑ ΔΑΠΑΝΗΣ</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ΠΟΣΟ (ΜΕ ΦΠΑ)</w:t>
            </w:r>
          </w:p>
        </w:tc>
        <w:tc>
          <w:tcPr>
            <w:tcW w:w="2693"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Κ.Α ΠΡΟΥΠΟΛΟΓΙΣΜΟΥ</w:t>
            </w:r>
          </w:p>
        </w:tc>
        <w:tc>
          <w:tcPr>
            <w:tcW w:w="1907"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ΑΠΟΦΑΣΗ ΑΝΑΛΗΨΗΣ ΥΠΟΧΡΕΩΣΗΣ</w:t>
            </w:r>
          </w:p>
        </w:tc>
      </w:tr>
      <w:tr w:rsidR="006A4AF9" w:rsidRPr="0058694F" w:rsidTr="00CA4CBB">
        <w:trPr>
          <w:trHeight w:val="1109"/>
        </w:trPr>
        <w:tc>
          <w:tcPr>
            <w:tcW w:w="1167" w:type="dxa"/>
            <w:vAlign w:val="center"/>
          </w:tcPr>
          <w:p w:rsidR="006A4AF9" w:rsidRPr="0058694F" w:rsidRDefault="006A4AF9" w:rsidP="00CA4CBB">
            <w:pPr>
              <w:snapToGrid w:val="0"/>
              <w:jc w:val="center"/>
              <w:rPr>
                <w:rFonts w:ascii="Arial" w:eastAsia="Verdana" w:hAnsi="Arial" w:cs="Arial"/>
                <w:i/>
                <w:sz w:val="20"/>
                <w:szCs w:val="20"/>
              </w:rPr>
            </w:pPr>
            <w:r w:rsidRPr="0058694F">
              <w:rPr>
                <w:rFonts w:ascii="Arial" w:eastAsia="Verdana" w:hAnsi="Arial" w:cs="Arial"/>
                <w:i/>
                <w:sz w:val="20"/>
                <w:szCs w:val="20"/>
              </w:rPr>
              <w:t>1</w:t>
            </w:r>
          </w:p>
        </w:tc>
        <w:tc>
          <w:tcPr>
            <w:tcW w:w="2661"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ΤΠ 27/19-09-2025/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 xml:space="preserve">ΣΤΑΘΟΥΛΗΣ ΕΥΘΥΜΙΟΣ ΕΓΚΟΛΦΙΟΣ </w:t>
            </w:r>
          </w:p>
        </w:tc>
        <w:tc>
          <w:tcPr>
            <w:tcW w:w="1701"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Αντικατάσταση τζαμιού</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135,16€</w:t>
            </w:r>
          </w:p>
        </w:tc>
        <w:tc>
          <w:tcPr>
            <w:tcW w:w="2693"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70/6661.001</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«ΠΡΟΜΗΘΕΙΑ ΑΝΑΛΩΣΙΜΩΝ ΕΙΔΩΝ ΓΙΑ ΕΚΤΑΚΤΕΣ ΕΠΙΣΚΕΥΕΣ ΚΑΙ ΣΥΝΤΗΡΗΣΕΙΣ ΣΧΟΛΙΚΩΝ ΜΟΝΑΔΩΝ»</w:t>
            </w:r>
          </w:p>
        </w:tc>
        <w:tc>
          <w:tcPr>
            <w:tcW w:w="1907"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354/2025</w:t>
            </w:r>
          </w:p>
        </w:tc>
      </w:tr>
      <w:tr w:rsidR="006A4AF9" w:rsidRPr="0058694F" w:rsidTr="00CA4CBB">
        <w:trPr>
          <w:trHeight w:val="1119"/>
        </w:trPr>
        <w:tc>
          <w:tcPr>
            <w:tcW w:w="5529" w:type="dxa"/>
            <w:gridSpan w:val="3"/>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eastAsia="Verdana" w:hAnsi="Arial" w:cs="Arial"/>
                <w:b/>
                <w:i/>
                <w:sz w:val="20"/>
                <w:szCs w:val="20"/>
              </w:rPr>
              <w:t>ΣΥΝΟΛΟ</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135,16€</w:t>
            </w:r>
          </w:p>
        </w:tc>
        <w:tc>
          <w:tcPr>
            <w:tcW w:w="2693" w:type="dxa"/>
            <w:vAlign w:val="center"/>
          </w:tcPr>
          <w:p w:rsidR="006A4AF9" w:rsidRPr="0058694F" w:rsidRDefault="006A4AF9" w:rsidP="00CA4CBB">
            <w:pPr>
              <w:pStyle w:val="af8"/>
              <w:snapToGrid w:val="0"/>
              <w:jc w:val="center"/>
              <w:rPr>
                <w:rFonts w:ascii="Arial" w:hAnsi="Arial" w:cs="Arial"/>
                <w:i/>
                <w:sz w:val="20"/>
                <w:szCs w:val="20"/>
              </w:rPr>
            </w:pPr>
          </w:p>
        </w:tc>
        <w:tc>
          <w:tcPr>
            <w:tcW w:w="1907" w:type="dxa"/>
          </w:tcPr>
          <w:p w:rsidR="006A4AF9" w:rsidRPr="0058694F" w:rsidRDefault="006A4AF9" w:rsidP="00CA4CBB">
            <w:pPr>
              <w:pStyle w:val="af8"/>
              <w:snapToGrid w:val="0"/>
              <w:jc w:val="center"/>
              <w:rPr>
                <w:rFonts w:ascii="Arial" w:hAnsi="Arial" w:cs="Arial"/>
                <w:i/>
                <w:sz w:val="20"/>
                <w:szCs w:val="20"/>
              </w:rPr>
            </w:pPr>
          </w:p>
        </w:tc>
      </w:tr>
    </w:tbl>
    <w:p w:rsidR="006A4AF9" w:rsidRPr="0058694F" w:rsidRDefault="006A4AF9" w:rsidP="006A4AF9">
      <w:pPr>
        <w:pStyle w:val="ad"/>
        <w:spacing w:before="119" w:after="119"/>
        <w:rPr>
          <w:rFonts w:ascii="Arial" w:hAnsi="Arial" w:cs="Arial"/>
          <w:b/>
          <w:bCs/>
          <w:i/>
          <w:sz w:val="20"/>
        </w:rPr>
      </w:pPr>
    </w:p>
    <w:p w:rsidR="006A4AF9" w:rsidRPr="0058694F" w:rsidRDefault="006A4AF9" w:rsidP="006A4AF9">
      <w:pPr>
        <w:pStyle w:val="ad"/>
        <w:spacing w:before="119" w:after="119"/>
        <w:rPr>
          <w:rFonts w:ascii="Arial" w:hAnsi="Arial" w:cs="Arial"/>
          <w:b/>
          <w:bCs/>
          <w:i/>
          <w:sz w:val="20"/>
        </w:rPr>
      </w:pPr>
      <w:r w:rsidRPr="0058694F">
        <w:rPr>
          <w:rFonts w:ascii="Arial" w:hAnsi="Arial" w:cs="Arial"/>
          <w:b/>
          <w:bCs/>
          <w:i/>
          <w:sz w:val="20"/>
        </w:rPr>
        <w:t>ΕΣΠΕΡΙΝΟ ΕΠΑ.Λ. ΛΙΒΑΔΕΙΑΣ/ ΖΙΑΚΑΣ ΗΛΙΑΣ</w:t>
      </w:r>
    </w:p>
    <w:tbl>
      <w:tblPr>
        <w:tblStyle w:val="aff"/>
        <w:tblW w:w="11405" w:type="dxa"/>
        <w:tblInd w:w="-318" w:type="dxa"/>
        <w:tblLayout w:type="fixed"/>
        <w:tblLook w:val="0000"/>
      </w:tblPr>
      <w:tblGrid>
        <w:gridCol w:w="568"/>
        <w:gridCol w:w="3119"/>
        <w:gridCol w:w="1701"/>
        <w:gridCol w:w="1134"/>
        <w:gridCol w:w="3402"/>
        <w:gridCol w:w="1481"/>
      </w:tblGrid>
      <w:tr w:rsidR="006A4AF9" w:rsidRPr="0058694F" w:rsidTr="00CA4CBB">
        <w:trPr>
          <w:trHeight w:val="905"/>
        </w:trPr>
        <w:tc>
          <w:tcPr>
            <w:tcW w:w="568" w:type="dxa"/>
            <w:vAlign w:val="center"/>
          </w:tcPr>
          <w:p w:rsidR="006A4AF9" w:rsidRPr="0058694F" w:rsidRDefault="006A4AF9" w:rsidP="00CA4CBB">
            <w:pPr>
              <w:snapToGrid w:val="0"/>
              <w:jc w:val="center"/>
              <w:rPr>
                <w:rFonts w:ascii="Arial" w:eastAsia="Verdana" w:hAnsi="Arial" w:cs="Arial"/>
                <w:b/>
                <w:i/>
                <w:sz w:val="20"/>
                <w:szCs w:val="20"/>
              </w:rPr>
            </w:pPr>
            <w:r w:rsidRPr="0058694F">
              <w:rPr>
                <w:rFonts w:ascii="Arial" w:eastAsia="Verdana" w:hAnsi="Arial" w:cs="Arial"/>
                <w:b/>
                <w:i/>
                <w:sz w:val="20"/>
                <w:szCs w:val="20"/>
              </w:rPr>
              <w:t>Α/Α</w:t>
            </w:r>
          </w:p>
        </w:tc>
        <w:tc>
          <w:tcPr>
            <w:tcW w:w="3119" w:type="dxa"/>
            <w:vAlign w:val="center"/>
          </w:tcPr>
          <w:p w:rsidR="006A4AF9" w:rsidRPr="0058694F" w:rsidRDefault="006A4AF9" w:rsidP="00CA4CBB">
            <w:pPr>
              <w:snapToGrid w:val="0"/>
              <w:jc w:val="center"/>
              <w:rPr>
                <w:rFonts w:ascii="Arial" w:hAnsi="Arial" w:cs="Arial"/>
                <w:b/>
                <w:i/>
                <w:sz w:val="20"/>
                <w:szCs w:val="20"/>
              </w:rPr>
            </w:pPr>
            <w:r w:rsidRPr="0058694F">
              <w:rPr>
                <w:rFonts w:ascii="Arial" w:hAnsi="Arial" w:cs="Arial"/>
                <w:b/>
                <w:i/>
                <w:sz w:val="20"/>
                <w:szCs w:val="20"/>
              </w:rPr>
              <w:t>ΑΡΙΘ. ΤΙΜΟΛΟΓΙΟΥ / ΗΜΕΡΟΜΗΝΙΑ / ΕΠΩΝΥΜΙΑ</w:t>
            </w:r>
          </w:p>
        </w:tc>
        <w:tc>
          <w:tcPr>
            <w:tcW w:w="1701" w:type="dxa"/>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hAnsi="Arial" w:cs="Arial"/>
                <w:b/>
                <w:i/>
                <w:sz w:val="20"/>
                <w:szCs w:val="20"/>
              </w:rPr>
              <w:t>ΑΙΤΙΟΛΟΓΙΑ ΔΑΠΑΝΗΣ</w:t>
            </w:r>
          </w:p>
        </w:tc>
        <w:tc>
          <w:tcPr>
            <w:tcW w:w="1134"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ΠΟΣΟ (ΜΕ ΦΠΑ)</w:t>
            </w:r>
          </w:p>
        </w:tc>
        <w:tc>
          <w:tcPr>
            <w:tcW w:w="3402"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Κ.Α ΠΡΟΥΠΟΛΟΓΙΣΜΟΥ</w:t>
            </w:r>
          </w:p>
        </w:tc>
        <w:tc>
          <w:tcPr>
            <w:tcW w:w="1481"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ΑΠΟΦΑΣΗ ΑΝΑΛΗΨΗΣ ΥΠΟΧΡΕΩΣΗΣ</w:t>
            </w:r>
          </w:p>
        </w:tc>
      </w:tr>
      <w:tr w:rsidR="006A4AF9" w:rsidRPr="0058694F" w:rsidTr="00CA4CBB">
        <w:trPr>
          <w:trHeight w:val="1116"/>
        </w:trPr>
        <w:tc>
          <w:tcPr>
            <w:tcW w:w="568" w:type="dxa"/>
            <w:vAlign w:val="center"/>
          </w:tcPr>
          <w:p w:rsidR="006A4AF9" w:rsidRPr="0058694F" w:rsidRDefault="006A4AF9" w:rsidP="00CA4CBB">
            <w:pPr>
              <w:snapToGrid w:val="0"/>
              <w:jc w:val="center"/>
              <w:rPr>
                <w:rFonts w:ascii="Arial" w:eastAsia="Verdana" w:hAnsi="Arial" w:cs="Arial"/>
                <w:i/>
                <w:sz w:val="20"/>
                <w:szCs w:val="20"/>
              </w:rPr>
            </w:pPr>
            <w:r w:rsidRPr="0058694F">
              <w:rPr>
                <w:rFonts w:ascii="Arial" w:eastAsia="Verdana" w:hAnsi="Arial" w:cs="Arial"/>
                <w:i/>
                <w:sz w:val="20"/>
                <w:szCs w:val="20"/>
              </w:rPr>
              <w:t>1</w:t>
            </w:r>
          </w:p>
        </w:tc>
        <w:tc>
          <w:tcPr>
            <w:tcW w:w="3119"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ΤΔΑ 52/09-09-2025/</w:t>
            </w:r>
          </w:p>
          <w:p w:rsidR="006A4AF9" w:rsidRPr="0058694F" w:rsidRDefault="006A4AF9" w:rsidP="00CA4CBB">
            <w:pPr>
              <w:snapToGrid w:val="0"/>
              <w:jc w:val="center"/>
              <w:rPr>
                <w:rFonts w:ascii="Arial" w:hAnsi="Arial" w:cs="Arial"/>
                <w:i/>
                <w:sz w:val="20"/>
                <w:szCs w:val="20"/>
                <w:lang w:val="en-US"/>
              </w:rPr>
            </w:pPr>
            <w:r w:rsidRPr="0058694F">
              <w:rPr>
                <w:rFonts w:ascii="Arial" w:hAnsi="Arial" w:cs="Arial"/>
                <w:i/>
                <w:sz w:val="20"/>
                <w:szCs w:val="20"/>
                <w:lang w:val="en-US"/>
              </w:rPr>
              <w:t>LEKA</w:t>
            </w:r>
            <w:r w:rsidRPr="0058694F">
              <w:rPr>
                <w:rFonts w:ascii="Arial" w:hAnsi="Arial" w:cs="Arial"/>
                <w:i/>
                <w:sz w:val="20"/>
                <w:szCs w:val="20"/>
              </w:rPr>
              <w:t xml:space="preserve"> </w:t>
            </w:r>
            <w:r w:rsidRPr="0058694F">
              <w:rPr>
                <w:rFonts w:ascii="Arial" w:hAnsi="Arial" w:cs="Arial"/>
                <w:i/>
                <w:sz w:val="20"/>
                <w:szCs w:val="20"/>
                <w:lang w:val="en-US"/>
              </w:rPr>
              <w:t>N</w:t>
            </w:r>
            <w:r w:rsidRPr="0058694F">
              <w:rPr>
                <w:rFonts w:ascii="Arial" w:hAnsi="Arial" w:cs="Arial"/>
                <w:i/>
                <w:sz w:val="20"/>
                <w:szCs w:val="20"/>
              </w:rPr>
              <w:t xml:space="preserve">. </w:t>
            </w:r>
            <w:r w:rsidRPr="0058694F">
              <w:rPr>
                <w:rFonts w:ascii="Arial" w:hAnsi="Arial" w:cs="Arial"/>
                <w:i/>
                <w:sz w:val="20"/>
                <w:szCs w:val="20"/>
                <w:lang w:val="en-US"/>
              </w:rPr>
              <w:t>ALFRED</w:t>
            </w:r>
          </w:p>
        </w:tc>
        <w:tc>
          <w:tcPr>
            <w:tcW w:w="1701"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Αγορά τζαμιού αρμέ</w:t>
            </w:r>
          </w:p>
        </w:tc>
        <w:tc>
          <w:tcPr>
            <w:tcW w:w="1134"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79,98€</w:t>
            </w:r>
          </w:p>
        </w:tc>
        <w:tc>
          <w:tcPr>
            <w:tcW w:w="3402"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70/6661.001</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«ΠΡΟΜΗΘΕΙΑ ΑΝΑΛΩΣΙΜΩΝ ΕΙΔΩΝ ΓΙΑ ΕΚΤΑΚΤΕΣ ΕΠΙΣΚΕΥΕΣ ΚΑΙ ΣΥΝΤΗΡΗΣΕΙΣ ΣΧΟΛΙΚΩΝ ΜΟΝΑΔΩΝ»</w:t>
            </w:r>
          </w:p>
        </w:tc>
        <w:tc>
          <w:tcPr>
            <w:tcW w:w="1481"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354/2025</w:t>
            </w:r>
          </w:p>
        </w:tc>
      </w:tr>
      <w:tr w:rsidR="006A4AF9" w:rsidRPr="0058694F" w:rsidTr="00CA4CBB">
        <w:trPr>
          <w:trHeight w:val="1193"/>
        </w:trPr>
        <w:tc>
          <w:tcPr>
            <w:tcW w:w="568" w:type="dxa"/>
            <w:vAlign w:val="center"/>
          </w:tcPr>
          <w:p w:rsidR="006A4AF9" w:rsidRPr="0058694F" w:rsidRDefault="006A4AF9" w:rsidP="00CA4CBB">
            <w:pPr>
              <w:pStyle w:val="af8"/>
              <w:snapToGrid w:val="0"/>
              <w:jc w:val="center"/>
              <w:rPr>
                <w:rFonts w:ascii="Arial" w:eastAsia="Verdana" w:hAnsi="Arial" w:cs="Arial"/>
                <w:i/>
                <w:sz w:val="20"/>
                <w:szCs w:val="20"/>
              </w:rPr>
            </w:pPr>
            <w:r w:rsidRPr="0058694F">
              <w:rPr>
                <w:rFonts w:ascii="Arial" w:eastAsia="Verdana" w:hAnsi="Arial" w:cs="Arial"/>
                <w:i/>
                <w:sz w:val="20"/>
                <w:szCs w:val="20"/>
              </w:rPr>
              <w:t>2</w:t>
            </w:r>
          </w:p>
        </w:tc>
        <w:tc>
          <w:tcPr>
            <w:tcW w:w="3119"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ΤΠ Α277/24-09-2025/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ΡΕΠΠΑΣ ΑΡΓΥΡΙΟΣ ΓΕΩΡΓΙΟΣ ΑΘΑΝΑΣΙΟΣ</w:t>
            </w:r>
          </w:p>
        </w:tc>
        <w:tc>
          <w:tcPr>
            <w:tcW w:w="1701"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Κλειδαριές, λουκέτα, μηχανισμός πόρτας</w:t>
            </w:r>
          </w:p>
        </w:tc>
        <w:tc>
          <w:tcPr>
            <w:tcW w:w="1134"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173,60€</w:t>
            </w:r>
          </w:p>
        </w:tc>
        <w:tc>
          <w:tcPr>
            <w:tcW w:w="3402"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70/6661.001</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«ΠΡΟΜΗΘΕΙΑ ΑΝΑΛΩΣΙΜΩΝ ΕΙΔΩΝ ΓΙΑ ΕΚΤΑΚΤΕΣ ΕΠΙΣΚΕΥΕΣ ΚΑΙ ΣΥΝΤΗΡΗΣΕΙΣ ΣΧΟΛΙΚΩΝ ΜΟΝΑΔΩΝ»</w:t>
            </w:r>
          </w:p>
        </w:tc>
        <w:tc>
          <w:tcPr>
            <w:tcW w:w="1481"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354/2025</w:t>
            </w:r>
          </w:p>
        </w:tc>
      </w:tr>
      <w:tr w:rsidR="006A4AF9" w:rsidRPr="0058694F" w:rsidTr="00CA4CBB">
        <w:trPr>
          <w:trHeight w:val="706"/>
        </w:trPr>
        <w:tc>
          <w:tcPr>
            <w:tcW w:w="5388" w:type="dxa"/>
            <w:gridSpan w:val="3"/>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eastAsia="Verdana" w:hAnsi="Arial" w:cs="Arial"/>
                <w:b/>
                <w:i/>
                <w:sz w:val="20"/>
                <w:szCs w:val="20"/>
              </w:rPr>
              <w:lastRenderedPageBreak/>
              <w:t>ΣΥΝΟΛΟ</w:t>
            </w:r>
          </w:p>
        </w:tc>
        <w:tc>
          <w:tcPr>
            <w:tcW w:w="1134"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253,58€</w:t>
            </w:r>
          </w:p>
        </w:tc>
        <w:tc>
          <w:tcPr>
            <w:tcW w:w="3402" w:type="dxa"/>
            <w:vAlign w:val="center"/>
          </w:tcPr>
          <w:p w:rsidR="006A4AF9" w:rsidRPr="0058694F" w:rsidRDefault="006A4AF9" w:rsidP="00CA4CBB">
            <w:pPr>
              <w:pStyle w:val="af8"/>
              <w:snapToGrid w:val="0"/>
              <w:jc w:val="center"/>
              <w:rPr>
                <w:rFonts w:ascii="Arial" w:hAnsi="Arial" w:cs="Arial"/>
                <w:i/>
                <w:sz w:val="20"/>
                <w:szCs w:val="20"/>
              </w:rPr>
            </w:pPr>
          </w:p>
        </w:tc>
        <w:tc>
          <w:tcPr>
            <w:tcW w:w="1481" w:type="dxa"/>
          </w:tcPr>
          <w:p w:rsidR="006A4AF9" w:rsidRPr="0058694F" w:rsidRDefault="006A4AF9" w:rsidP="00CA4CBB">
            <w:pPr>
              <w:pStyle w:val="af8"/>
              <w:snapToGrid w:val="0"/>
              <w:jc w:val="center"/>
              <w:rPr>
                <w:rFonts w:ascii="Arial" w:hAnsi="Arial" w:cs="Arial"/>
                <w:i/>
                <w:sz w:val="20"/>
                <w:szCs w:val="20"/>
              </w:rPr>
            </w:pPr>
          </w:p>
        </w:tc>
      </w:tr>
    </w:tbl>
    <w:p w:rsidR="006A4AF9" w:rsidRPr="0058694F" w:rsidRDefault="006A4AF9" w:rsidP="006A4AF9">
      <w:pPr>
        <w:pStyle w:val="ad"/>
        <w:spacing w:before="119" w:after="119"/>
        <w:rPr>
          <w:rFonts w:ascii="Arial" w:hAnsi="Arial" w:cs="Arial"/>
          <w:b/>
          <w:bCs/>
          <w:i/>
          <w:sz w:val="20"/>
        </w:rPr>
      </w:pPr>
      <w:r w:rsidRPr="0058694F">
        <w:rPr>
          <w:rFonts w:ascii="Arial" w:hAnsi="Arial" w:cs="Arial"/>
          <w:b/>
          <w:bCs/>
          <w:i/>
          <w:sz w:val="20"/>
        </w:rPr>
        <w:t>ΓΥΜΝΑΣΙΟ-ΛΥΚΕΙΟ ΔΑΥΛΕΙΑΣ / ΣΙΝΤΟΣ ΓΕΩΡΓΙΟΣ</w:t>
      </w:r>
    </w:p>
    <w:tbl>
      <w:tblPr>
        <w:tblStyle w:val="aff"/>
        <w:tblW w:w="11405" w:type="dxa"/>
        <w:tblInd w:w="-318" w:type="dxa"/>
        <w:tblLayout w:type="fixed"/>
        <w:tblLook w:val="0000"/>
      </w:tblPr>
      <w:tblGrid>
        <w:gridCol w:w="1167"/>
        <w:gridCol w:w="2661"/>
        <w:gridCol w:w="1701"/>
        <w:gridCol w:w="1276"/>
        <w:gridCol w:w="2693"/>
        <w:gridCol w:w="1907"/>
      </w:tblGrid>
      <w:tr w:rsidR="006A4AF9" w:rsidRPr="0058694F" w:rsidTr="00CA4CBB">
        <w:trPr>
          <w:trHeight w:val="1529"/>
        </w:trPr>
        <w:tc>
          <w:tcPr>
            <w:tcW w:w="1167" w:type="dxa"/>
            <w:vAlign w:val="center"/>
          </w:tcPr>
          <w:p w:rsidR="006A4AF9" w:rsidRPr="0058694F" w:rsidRDefault="006A4AF9" w:rsidP="00CA4CBB">
            <w:pPr>
              <w:snapToGrid w:val="0"/>
              <w:jc w:val="center"/>
              <w:rPr>
                <w:rFonts w:ascii="Arial" w:eastAsia="Verdana" w:hAnsi="Arial" w:cs="Arial"/>
                <w:b/>
                <w:i/>
                <w:sz w:val="20"/>
                <w:szCs w:val="20"/>
              </w:rPr>
            </w:pPr>
            <w:r w:rsidRPr="0058694F">
              <w:rPr>
                <w:rFonts w:ascii="Arial" w:eastAsia="Verdana" w:hAnsi="Arial" w:cs="Arial"/>
                <w:b/>
                <w:i/>
                <w:sz w:val="20"/>
                <w:szCs w:val="20"/>
              </w:rPr>
              <w:t>Α/Α</w:t>
            </w:r>
          </w:p>
        </w:tc>
        <w:tc>
          <w:tcPr>
            <w:tcW w:w="2661" w:type="dxa"/>
            <w:vAlign w:val="center"/>
          </w:tcPr>
          <w:p w:rsidR="006A4AF9" w:rsidRPr="0058694F" w:rsidRDefault="006A4AF9" w:rsidP="00CA4CBB">
            <w:pPr>
              <w:snapToGrid w:val="0"/>
              <w:jc w:val="center"/>
              <w:rPr>
                <w:rFonts w:ascii="Arial" w:hAnsi="Arial" w:cs="Arial"/>
                <w:b/>
                <w:i/>
                <w:sz w:val="20"/>
                <w:szCs w:val="20"/>
              </w:rPr>
            </w:pPr>
            <w:r w:rsidRPr="0058694F">
              <w:rPr>
                <w:rFonts w:ascii="Arial" w:hAnsi="Arial" w:cs="Arial"/>
                <w:b/>
                <w:i/>
                <w:sz w:val="20"/>
                <w:szCs w:val="20"/>
              </w:rPr>
              <w:t>ΑΡΙΘ. ΤΙΜΟΛΟΓΙΟΥ / ΗΜΕΡΟΜΗΝΙΑ / ΕΠΩΝΥΜΙΑ</w:t>
            </w:r>
          </w:p>
        </w:tc>
        <w:tc>
          <w:tcPr>
            <w:tcW w:w="1701" w:type="dxa"/>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hAnsi="Arial" w:cs="Arial"/>
                <w:b/>
                <w:i/>
                <w:sz w:val="20"/>
                <w:szCs w:val="20"/>
              </w:rPr>
              <w:t>ΑΙΤΙΟΛΟΓΙΑ ΔΑΠΑΝΗΣ</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ΠΟΣΟ (ΜΕ ΦΠΑ)</w:t>
            </w:r>
          </w:p>
        </w:tc>
        <w:tc>
          <w:tcPr>
            <w:tcW w:w="2693"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Κ.Α ΠΡΟΥΠΟΛΟΓΙΣΜΟΥ</w:t>
            </w:r>
          </w:p>
        </w:tc>
        <w:tc>
          <w:tcPr>
            <w:tcW w:w="1907"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ΑΠΟΦΑΣΗ ΑΝΑΛΗΨΗΣ ΥΠΟΧΡΕΩΣΗΣ</w:t>
            </w:r>
          </w:p>
        </w:tc>
      </w:tr>
      <w:tr w:rsidR="006A4AF9" w:rsidRPr="0058694F" w:rsidTr="00CA4CBB">
        <w:trPr>
          <w:trHeight w:val="1424"/>
        </w:trPr>
        <w:tc>
          <w:tcPr>
            <w:tcW w:w="1167" w:type="dxa"/>
            <w:vAlign w:val="center"/>
          </w:tcPr>
          <w:p w:rsidR="006A4AF9" w:rsidRPr="0058694F" w:rsidRDefault="006A4AF9" w:rsidP="00CA4CBB">
            <w:pPr>
              <w:pStyle w:val="af8"/>
              <w:snapToGrid w:val="0"/>
              <w:jc w:val="center"/>
              <w:rPr>
                <w:rFonts w:ascii="Arial" w:eastAsia="Verdana" w:hAnsi="Arial" w:cs="Arial"/>
                <w:i/>
                <w:sz w:val="20"/>
                <w:szCs w:val="20"/>
              </w:rPr>
            </w:pPr>
            <w:r w:rsidRPr="0058694F">
              <w:rPr>
                <w:rFonts w:ascii="Arial" w:eastAsia="Verdana" w:hAnsi="Arial" w:cs="Arial"/>
                <w:i/>
                <w:sz w:val="20"/>
                <w:szCs w:val="20"/>
              </w:rPr>
              <w:t>1</w:t>
            </w:r>
          </w:p>
        </w:tc>
        <w:tc>
          <w:tcPr>
            <w:tcW w:w="2661"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ΤΠ Α261/22-08-2025/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ΡΕΠΠΑΣ ΑΡΓΥΡΙΟΣ ΓΕΩΡΓΙΟΣ ΑΘΑΝΑΣΙΟΣ</w:t>
            </w:r>
          </w:p>
        </w:tc>
        <w:tc>
          <w:tcPr>
            <w:tcW w:w="1701"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Κλειδαριές, λουκέτα, κλειδί</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70,00€</w:t>
            </w:r>
          </w:p>
        </w:tc>
        <w:tc>
          <w:tcPr>
            <w:tcW w:w="2693"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70/6661.001</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«ΠΡΟΜΗΘΕΙΑ ΑΝΑΛΩΣΙΜΩΝ ΕΙΔΩΝ ΓΙΑ ΕΚΤΑΚΤΕΣ ΕΠΙΣΚΕΥΕΣ ΚΑΙ ΣΥΝΤΗΡΗΣΕΙΣ ΣΧΟΛΙΚΩΝ ΜΟΝΑΔΩΝ»</w:t>
            </w:r>
          </w:p>
        </w:tc>
        <w:tc>
          <w:tcPr>
            <w:tcW w:w="1907"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354/2025</w:t>
            </w:r>
          </w:p>
        </w:tc>
      </w:tr>
      <w:tr w:rsidR="006A4AF9" w:rsidRPr="0058694F" w:rsidTr="00CA4CBB">
        <w:trPr>
          <w:trHeight w:val="1119"/>
        </w:trPr>
        <w:tc>
          <w:tcPr>
            <w:tcW w:w="5529" w:type="dxa"/>
            <w:gridSpan w:val="3"/>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eastAsia="Verdana" w:hAnsi="Arial" w:cs="Arial"/>
                <w:b/>
                <w:i/>
                <w:sz w:val="20"/>
                <w:szCs w:val="20"/>
              </w:rPr>
              <w:t>ΣΥΝΟΛΟ</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70,00€</w:t>
            </w:r>
          </w:p>
        </w:tc>
        <w:tc>
          <w:tcPr>
            <w:tcW w:w="2693" w:type="dxa"/>
            <w:vAlign w:val="center"/>
          </w:tcPr>
          <w:p w:rsidR="006A4AF9" w:rsidRPr="0058694F" w:rsidRDefault="006A4AF9" w:rsidP="00CA4CBB">
            <w:pPr>
              <w:pStyle w:val="af8"/>
              <w:snapToGrid w:val="0"/>
              <w:jc w:val="center"/>
              <w:rPr>
                <w:rFonts w:ascii="Arial" w:hAnsi="Arial" w:cs="Arial"/>
                <w:i/>
                <w:sz w:val="20"/>
                <w:szCs w:val="20"/>
              </w:rPr>
            </w:pPr>
          </w:p>
        </w:tc>
        <w:tc>
          <w:tcPr>
            <w:tcW w:w="1907" w:type="dxa"/>
          </w:tcPr>
          <w:p w:rsidR="006A4AF9" w:rsidRPr="0058694F" w:rsidRDefault="006A4AF9" w:rsidP="00CA4CBB">
            <w:pPr>
              <w:pStyle w:val="af8"/>
              <w:snapToGrid w:val="0"/>
              <w:jc w:val="center"/>
              <w:rPr>
                <w:rFonts w:ascii="Arial" w:hAnsi="Arial" w:cs="Arial"/>
                <w:i/>
                <w:sz w:val="20"/>
                <w:szCs w:val="20"/>
              </w:rPr>
            </w:pPr>
          </w:p>
        </w:tc>
      </w:tr>
    </w:tbl>
    <w:p w:rsidR="006A4AF9" w:rsidRPr="0058694F" w:rsidRDefault="006A4AF9" w:rsidP="006A4AF9">
      <w:pPr>
        <w:pStyle w:val="ad"/>
        <w:spacing w:before="119" w:after="119"/>
        <w:rPr>
          <w:rFonts w:ascii="Arial" w:hAnsi="Arial" w:cs="Arial"/>
          <w:b/>
          <w:bCs/>
          <w:i/>
          <w:sz w:val="20"/>
        </w:rPr>
      </w:pPr>
      <w:r w:rsidRPr="0058694F">
        <w:rPr>
          <w:rFonts w:ascii="Arial" w:hAnsi="Arial" w:cs="Arial"/>
          <w:b/>
          <w:bCs/>
          <w:i/>
          <w:sz w:val="20"/>
        </w:rPr>
        <w:t>ΓΥΜΝΑΣΙΟ-ΛΥΚΕΙΟ ΚΥΡΙΑΚΙΟΥ/ ΜΑΣΤΡΟΓΙΑΝΝΗΣ ΕΥΣΤΑΘΙΟΣ</w:t>
      </w:r>
    </w:p>
    <w:tbl>
      <w:tblPr>
        <w:tblStyle w:val="aff"/>
        <w:tblW w:w="11405" w:type="dxa"/>
        <w:tblInd w:w="-318" w:type="dxa"/>
        <w:tblLayout w:type="fixed"/>
        <w:tblLook w:val="0000"/>
      </w:tblPr>
      <w:tblGrid>
        <w:gridCol w:w="1167"/>
        <w:gridCol w:w="2661"/>
        <w:gridCol w:w="1701"/>
        <w:gridCol w:w="1276"/>
        <w:gridCol w:w="2693"/>
        <w:gridCol w:w="1907"/>
      </w:tblGrid>
      <w:tr w:rsidR="006A4AF9" w:rsidRPr="0058694F" w:rsidTr="00CA4CBB">
        <w:trPr>
          <w:trHeight w:val="1529"/>
        </w:trPr>
        <w:tc>
          <w:tcPr>
            <w:tcW w:w="1167" w:type="dxa"/>
            <w:vAlign w:val="center"/>
          </w:tcPr>
          <w:p w:rsidR="006A4AF9" w:rsidRPr="0058694F" w:rsidRDefault="006A4AF9" w:rsidP="00CA4CBB">
            <w:pPr>
              <w:snapToGrid w:val="0"/>
              <w:jc w:val="center"/>
              <w:rPr>
                <w:rFonts w:ascii="Arial" w:eastAsia="Verdana" w:hAnsi="Arial" w:cs="Arial"/>
                <w:b/>
                <w:i/>
                <w:sz w:val="20"/>
                <w:szCs w:val="20"/>
              </w:rPr>
            </w:pPr>
            <w:r w:rsidRPr="0058694F">
              <w:rPr>
                <w:rFonts w:ascii="Arial" w:eastAsia="Verdana" w:hAnsi="Arial" w:cs="Arial"/>
                <w:b/>
                <w:i/>
                <w:sz w:val="20"/>
                <w:szCs w:val="20"/>
              </w:rPr>
              <w:t>Α/Α</w:t>
            </w:r>
          </w:p>
        </w:tc>
        <w:tc>
          <w:tcPr>
            <w:tcW w:w="2661" w:type="dxa"/>
            <w:vAlign w:val="center"/>
          </w:tcPr>
          <w:p w:rsidR="006A4AF9" w:rsidRPr="0058694F" w:rsidRDefault="006A4AF9" w:rsidP="00CA4CBB">
            <w:pPr>
              <w:snapToGrid w:val="0"/>
              <w:jc w:val="center"/>
              <w:rPr>
                <w:rFonts w:ascii="Arial" w:hAnsi="Arial" w:cs="Arial"/>
                <w:b/>
                <w:i/>
                <w:sz w:val="20"/>
                <w:szCs w:val="20"/>
              </w:rPr>
            </w:pPr>
            <w:r w:rsidRPr="0058694F">
              <w:rPr>
                <w:rFonts w:ascii="Arial" w:hAnsi="Arial" w:cs="Arial"/>
                <w:b/>
                <w:i/>
                <w:sz w:val="20"/>
                <w:szCs w:val="20"/>
              </w:rPr>
              <w:t>ΑΡΙΘ. ΤΙΜΟΛΟΓΙΟΥ / ΗΜΕΡΟΜΗΝΙΑ / ΕΠΩΝΥΜΙΑ</w:t>
            </w:r>
          </w:p>
        </w:tc>
        <w:tc>
          <w:tcPr>
            <w:tcW w:w="1701" w:type="dxa"/>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hAnsi="Arial" w:cs="Arial"/>
                <w:b/>
                <w:i/>
                <w:sz w:val="20"/>
                <w:szCs w:val="20"/>
              </w:rPr>
              <w:t>ΑΙΤΙΟΛΟΓΙΑ ΔΑΠΑΝΗΣ</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ΠΟΣΟ (ΜΕ ΦΠΑ)</w:t>
            </w:r>
          </w:p>
        </w:tc>
        <w:tc>
          <w:tcPr>
            <w:tcW w:w="2693"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Κ.Α ΠΡΟΥΠΟΛΟΓΙΣΜΟΥ</w:t>
            </w:r>
          </w:p>
        </w:tc>
        <w:tc>
          <w:tcPr>
            <w:tcW w:w="1907"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ΑΠΟΦΑΣΗ ΑΝΑΛΗΨΗΣ ΥΠΟΧΡΕΩΣΗΣ</w:t>
            </w:r>
          </w:p>
        </w:tc>
      </w:tr>
      <w:tr w:rsidR="006A4AF9" w:rsidRPr="0058694F" w:rsidTr="00CA4CBB">
        <w:trPr>
          <w:trHeight w:val="1267"/>
        </w:trPr>
        <w:tc>
          <w:tcPr>
            <w:tcW w:w="1167" w:type="dxa"/>
            <w:vAlign w:val="center"/>
          </w:tcPr>
          <w:p w:rsidR="006A4AF9" w:rsidRPr="0058694F" w:rsidRDefault="006A4AF9" w:rsidP="00CA4CBB">
            <w:pPr>
              <w:pStyle w:val="af8"/>
              <w:snapToGrid w:val="0"/>
              <w:jc w:val="center"/>
              <w:rPr>
                <w:rFonts w:ascii="Arial" w:eastAsia="Verdana" w:hAnsi="Arial" w:cs="Arial"/>
                <w:i/>
                <w:sz w:val="20"/>
                <w:szCs w:val="20"/>
              </w:rPr>
            </w:pPr>
            <w:r w:rsidRPr="0058694F">
              <w:rPr>
                <w:rFonts w:ascii="Arial" w:eastAsia="Verdana" w:hAnsi="Arial" w:cs="Arial"/>
                <w:i/>
                <w:sz w:val="20"/>
                <w:szCs w:val="20"/>
              </w:rPr>
              <w:t>1</w:t>
            </w:r>
          </w:p>
        </w:tc>
        <w:tc>
          <w:tcPr>
            <w:tcW w:w="2661"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ΤΔΑ 9928/12-09-2025/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ΠΑΠΑΝΙΚΟΛΑΟΥ ΑΕ</w:t>
            </w:r>
          </w:p>
        </w:tc>
        <w:tc>
          <w:tcPr>
            <w:tcW w:w="1701"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Αγορά κουδουνιού</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39,68€</w:t>
            </w:r>
          </w:p>
        </w:tc>
        <w:tc>
          <w:tcPr>
            <w:tcW w:w="2693"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70/6661.001</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«ΠΡΟΜΗΘΕΙΑ ΑΝΑΛΩΣΙΜΩΝ ΕΙΔΩΝ ΓΙΑ ΕΚΤΑΚΤΕΣ ΕΠΙΣΚΕΥΕΣ ΚΑΙ ΣΥΝΤΗΡΗΣΕΙΣ ΣΧΟΛΙΚΩΝ ΜΟΝΑΔΩΝ»</w:t>
            </w:r>
          </w:p>
        </w:tc>
        <w:tc>
          <w:tcPr>
            <w:tcW w:w="1907"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354/2025</w:t>
            </w:r>
          </w:p>
        </w:tc>
      </w:tr>
      <w:tr w:rsidR="006A4AF9" w:rsidRPr="0058694F" w:rsidTr="00CA4CBB">
        <w:trPr>
          <w:trHeight w:val="1267"/>
        </w:trPr>
        <w:tc>
          <w:tcPr>
            <w:tcW w:w="1167" w:type="dxa"/>
            <w:vAlign w:val="center"/>
          </w:tcPr>
          <w:p w:rsidR="006A4AF9" w:rsidRPr="0058694F" w:rsidRDefault="006A4AF9" w:rsidP="00CA4CBB">
            <w:pPr>
              <w:pStyle w:val="af8"/>
              <w:snapToGrid w:val="0"/>
              <w:jc w:val="center"/>
              <w:rPr>
                <w:rFonts w:ascii="Arial" w:eastAsia="Verdana" w:hAnsi="Arial" w:cs="Arial"/>
                <w:i/>
                <w:sz w:val="20"/>
                <w:szCs w:val="20"/>
              </w:rPr>
            </w:pPr>
            <w:r w:rsidRPr="0058694F">
              <w:rPr>
                <w:rFonts w:ascii="Arial" w:eastAsia="Verdana" w:hAnsi="Arial" w:cs="Arial"/>
                <w:i/>
                <w:sz w:val="20"/>
                <w:szCs w:val="20"/>
              </w:rPr>
              <w:t>2</w:t>
            </w:r>
          </w:p>
        </w:tc>
        <w:tc>
          <w:tcPr>
            <w:tcW w:w="2661"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ΤΔΑ 768/18-09-2025/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ΠΑΠΕΛΗΣ ΑΝ. ΠΑΝΑΓΙΩΤΗΣ</w:t>
            </w:r>
          </w:p>
        </w:tc>
        <w:tc>
          <w:tcPr>
            <w:tcW w:w="1701"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Κλειδαριές, λουκέτα, κλειδί</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80,60€</w:t>
            </w:r>
          </w:p>
        </w:tc>
        <w:tc>
          <w:tcPr>
            <w:tcW w:w="2693"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70/6661.001</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«ΠΡΟΜΗΘΕΙΑ ΑΝΑΛΩΣΙΜΩΝ ΕΙΔΩΝ ΓΙΑ ΕΚΤΑΚΤΕΣ ΕΠΙΣΚΕΥΕΣ ΚΑΙ ΣΥΝΤΗΡΗΣΕΙΣ ΣΧΟΛΙΚΩΝ ΜΟΝΑΔΩΝ»</w:t>
            </w:r>
          </w:p>
        </w:tc>
        <w:tc>
          <w:tcPr>
            <w:tcW w:w="1907"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354/2025</w:t>
            </w:r>
          </w:p>
        </w:tc>
      </w:tr>
      <w:tr w:rsidR="006A4AF9" w:rsidRPr="0058694F" w:rsidTr="00CA4CBB">
        <w:trPr>
          <w:trHeight w:val="1119"/>
        </w:trPr>
        <w:tc>
          <w:tcPr>
            <w:tcW w:w="5529" w:type="dxa"/>
            <w:gridSpan w:val="3"/>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eastAsia="Verdana" w:hAnsi="Arial" w:cs="Arial"/>
                <w:b/>
                <w:i/>
                <w:sz w:val="20"/>
                <w:szCs w:val="20"/>
              </w:rPr>
              <w:t>ΣΥΝΟΛΟ</w:t>
            </w:r>
          </w:p>
        </w:tc>
        <w:tc>
          <w:tcPr>
            <w:tcW w:w="1276"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120,28€</w:t>
            </w:r>
          </w:p>
        </w:tc>
        <w:tc>
          <w:tcPr>
            <w:tcW w:w="2693" w:type="dxa"/>
            <w:vAlign w:val="center"/>
          </w:tcPr>
          <w:p w:rsidR="006A4AF9" w:rsidRPr="0058694F" w:rsidRDefault="006A4AF9" w:rsidP="00CA4CBB">
            <w:pPr>
              <w:pStyle w:val="af8"/>
              <w:snapToGrid w:val="0"/>
              <w:jc w:val="center"/>
              <w:rPr>
                <w:rFonts w:ascii="Arial" w:hAnsi="Arial" w:cs="Arial"/>
                <w:i/>
                <w:sz w:val="20"/>
                <w:szCs w:val="20"/>
              </w:rPr>
            </w:pPr>
          </w:p>
        </w:tc>
        <w:tc>
          <w:tcPr>
            <w:tcW w:w="1907" w:type="dxa"/>
          </w:tcPr>
          <w:p w:rsidR="006A4AF9" w:rsidRPr="0058694F" w:rsidRDefault="006A4AF9" w:rsidP="00CA4CBB">
            <w:pPr>
              <w:pStyle w:val="af8"/>
              <w:snapToGrid w:val="0"/>
              <w:jc w:val="center"/>
              <w:rPr>
                <w:rFonts w:ascii="Arial" w:hAnsi="Arial" w:cs="Arial"/>
                <w:i/>
                <w:sz w:val="20"/>
                <w:szCs w:val="20"/>
              </w:rPr>
            </w:pPr>
          </w:p>
        </w:tc>
      </w:tr>
    </w:tbl>
    <w:p w:rsidR="006A4AF9" w:rsidRPr="0058694F" w:rsidRDefault="006A4AF9" w:rsidP="006A4AF9">
      <w:pPr>
        <w:pStyle w:val="ad"/>
        <w:spacing w:before="119" w:after="119"/>
        <w:rPr>
          <w:rFonts w:ascii="Arial" w:hAnsi="Arial" w:cs="Arial"/>
          <w:b/>
          <w:bCs/>
          <w:i/>
          <w:sz w:val="20"/>
        </w:rPr>
      </w:pPr>
      <w:r w:rsidRPr="0058694F">
        <w:rPr>
          <w:rFonts w:ascii="Arial" w:hAnsi="Arial" w:cs="Arial"/>
          <w:b/>
          <w:bCs/>
          <w:i/>
          <w:sz w:val="20"/>
        </w:rPr>
        <w:t>ΕΡΓΑΣΤΗΡΙΑΚΟ ΚΕΝΤΡΟ ΛΙΒΑΔΕΙΑΣ/ ΞΗΡΟΓΙΑΝΝΗΣ Λ. ΙΩΑΝΝΗΣ</w:t>
      </w:r>
    </w:p>
    <w:tbl>
      <w:tblPr>
        <w:tblStyle w:val="aff"/>
        <w:tblW w:w="11405" w:type="dxa"/>
        <w:tblInd w:w="-318" w:type="dxa"/>
        <w:tblLayout w:type="fixed"/>
        <w:tblLook w:val="0000"/>
      </w:tblPr>
      <w:tblGrid>
        <w:gridCol w:w="1167"/>
        <w:gridCol w:w="2661"/>
        <w:gridCol w:w="1843"/>
        <w:gridCol w:w="1134"/>
        <w:gridCol w:w="2693"/>
        <w:gridCol w:w="1907"/>
      </w:tblGrid>
      <w:tr w:rsidR="006A4AF9" w:rsidRPr="0058694F" w:rsidTr="00CA4CBB">
        <w:trPr>
          <w:trHeight w:val="1529"/>
        </w:trPr>
        <w:tc>
          <w:tcPr>
            <w:tcW w:w="1167" w:type="dxa"/>
            <w:vAlign w:val="center"/>
          </w:tcPr>
          <w:p w:rsidR="006A4AF9" w:rsidRPr="0058694F" w:rsidRDefault="006A4AF9" w:rsidP="00CA4CBB">
            <w:pPr>
              <w:snapToGrid w:val="0"/>
              <w:jc w:val="center"/>
              <w:rPr>
                <w:rFonts w:ascii="Arial" w:eastAsia="Verdana" w:hAnsi="Arial" w:cs="Arial"/>
                <w:b/>
                <w:i/>
                <w:sz w:val="20"/>
                <w:szCs w:val="20"/>
              </w:rPr>
            </w:pPr>
            <w:r w:rsidRPr="0058694F">
              <w:rPr>
                <w:rFonts w:ascii="Arial" w:eastAsia="Verdana" w:hAnsi="Arial" w:cs="Arial"/>
                <w:b/>
                <w:i/>
                <w:sz w:val="20"/>
                <w:szCs w:val="20"/>
              </w:rPr>
              <w:t>Α/Α</w:t>
            </w:r>
          </w:p>
        </w:tc>
        <w:tc>
          <w:tcPr>
            <w:tcW w:w="2661" w:type="dxa"/>
            <w:vAlign w:val="center"/>
          </w:tcPr>
          <w:p w:rsidR="006A4AF9" w:rsidRPr="0058694F" w:rsidRDefault="006A4AF9" w:rsidP="00CA4CBB">
            <w:pPr>
              <w:snapToGrid w:val="0"/>
              <w:jc w:val="center"/>
              <w:rPr>
                <w:rFonts w:ascii="Arial" w:hAnsi="Arial" w:cs="Arial"/>
                <w:b/>
                <w:i/>
                <w:sz w:val="20"/>
                <w:szCs w:val="20"/>
              </w:rPr>
            </w:pPr>
            <w:r w:rsidRPr="0058694F">
              <w:rPr>
                <w:rFonts w:ascii="Arial" w:hAnsi="Arial" w:cs="Arial"/>
                <w:b/>
                <w:i/>
                <w:sz w:val="20"/>
                <w:szCs w:val="20"/>
              </w:rPr>
              <w:t>ΑΡΙΘ. ΤΙΜΟΛΟΓΙΟΥ / ΗΜΕΡΟΜΗΝΙΑ / ΕΠΩΝΥΜΙΑ</w:t>
            </w:r>
          </w:p>
        </w:tc>
        <w:tc>
          <w:tcPr>
            <w:tcW w:w="1843" w:type="dxa"/>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hAnsi="Arial" w:cs="Arial"/>
                <w:b/>
                <w:i/>
                <w:sz w:val="20"/>
                <w:szCs w:val="20"/>
              </w:rPr>
              <w:t>ΑΙΤΙΟΛΟΓΙΑ ΔΑΠΑΝΗΣ</w:t>
            </w:r>
          </w:p>
        </w:tc>
        <w:tc>
          <w:tcPr>
            <w:tcW w:w="1134"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ΠΟΣΟ (ΜΕ ΦΠΑ)</w:t>
            </w:r>
          </w:p>
        </w:tc>
        <w:tc>
          <w:tcPr>
            <w:tcW w:w="2693"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Κ.Α ΠΡΟΥΠΟΛΟΓΙΣΜΟΥ</w:t>
            </w:r>
          </w:p>
        </w:tc>
        <w:tc>
          <w:tcPr>
            <w:tcW w:w="1907" w:type="dxa"/>
            <w:vAlign w:val="center"/>
          </w:tcPr>
          <w:p w:rsidR="006A4AF9" w:rsidRPr="0058694F" w:rsidRDefault="006A4AF9" w:rsidP="00CA4CBB">
            <w:pPr>
              <w:pStyle w:val="af8"/>
              <w:snapToGrid w:val="0"/>
              <w:jc w:val="center"/>
              <w:rPr>
                <w:rFonts w:ascii="Arial" w:hAnsi="Arial" w:cs="Arial"/>
                <w:b/>
                <w:i/>
                <w:sz w:val="20"/>
                <w:szCs w:val="20"/>
              </w:rPr>
            </w:pPr>
            <w:r w:rsidRPr="0058694F">
              <w:rPr>
                <w:rFonts w:ascii="Arial" w:hAnsi="Arial" w:cs="Arial"/>
                <w:b/>
                <w:i/>
                <w:sz w:val="20"/>
                <w:szCs w:val="20"/>
              </w:rPr>
              <w:t>ΑΠΟΦΑΣΗ ΑΝΑΛΗΨΗΣ ΥΠΟΧΡΕΩΣΗΣ</w:t>
            </w:r>
          </w:p>
        </w:tc>
      </w:tr>
      <w:tr w:rsidR="006A4AF9" w:rsidRPr="0058694F" w:rsidTr="00CA4CBB">
        <w:trPr>
          <w:trHeight w:val="1267"/>
        </w:trPr>
        <w:tc>
          <w:tcPr>
            <w:tcW w:w="1167" w:type="dxa"/>
            <w:vAlign w:val="center"/>
          </w:tcPr>
          <w:p w:rsidR="006A4AF9" w:rsidRPr="0058694F" w:rsidRDefault="006A4AF9" w:rsidP="00CA4CBB">
            <w:pPr>
              <w:pStyle w:val="af8"/>
              <w:snapToGrid w:val="0"/>
              <w:jc w:val="center"/>
              <w:rPr>
                <w:rFonts w:ascii="Arial" w:eastAsia="Verdana" w:hAnsi="Arial" w:cs="Arial"/>
                <w:i/>
                <w:sz w:val="20"/>
                <w:szCs w:val="20"/>
              </w:rPr>
            </w:pPr>
            <w:r w:rsidRPr="0058694F">
              <w:rPr>
                <w:rFonts w:ascii="Arial" w:eastAsia="Verdana" w:hAnsi="Arial" w:cs="Arial"/>
                <w:i/>
                <w:sz w:val="20"/>
                <w:szCs w:val="20"/>
              </w:rPr>
              <w:lastRenderedPageBreak/>
              <w:t>1</w:t>
            </w:r>
          </w:p>
        </w:tc>
        <w:tc>
          <w:tcPr>
            <w:tcW w:w="2661"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ΤΔΑ 8698/11-09-2025/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ΑΦΟΙ ΑΝΑΓΝΩΣΤΟΥ ΟΕ</w:t>
            </w:r>
          </w:p>
        </w:tc>
        <w:tc>
          <w:tcPr>
            <w:tcW w:w="1843"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Αναλώσιμα υλικά για το εργαστήριο μηχ. κατασκευών</w:t>
            </w:r>
          </w:p>
        </w:tc>
        <w:tc>
          <w:tcPr>
            <w:tcW w:w="1134"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185,98€</w:t>
            </w:r>
          </w:p>
        </w:tc>
        <w:tc>
          <w:tcPr>
            <w:tcW w:w="2693"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70/6699.002</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«ΠΡΟΜΗΘΕΙΑ ΥΛΙΚΩΝ ΓΙΑ ΤΗ ΛΕΙΤΟΥΡΓΙΑ ΤΟΥ ΕΡΓΑΣΤΗΡΙΑΚΟΥ ΚΕΝΤΡΟΥ ΛΙΒΑΔΕΙΑΣ»</w:t>
            </w:r>
          </w:p>
        </w:tc>
        <w:tc>
          <w:tcPr>
            <w:tcW w:w="1907"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355/2025</w:t>
            </w:r>
          </w:p>
        </w:tc>
      </w:tr>
      <w:tr w:rsidR="006A4AF9" w:rsidRPr="0058694F" w:rsidTr="00CA4CBB">
        <w:trPr>
          <w:trHeight w:val="1267"/>
        </w:trPr>
        <w:tc>
          <w:tcPr>
            <w:tcW w:w="1167" w:type="dxa"/>
            <w:vAlign w:val="center"/>
          </w:tcPr>
          <w:p w:rsidR="006A4AF9" w:rsidRPr="0058694F" w:rsidRDefault="006A4AF9" w:rsidP="00CA4CBB">
            <w:pPr>
              <w:pStyle w:val="af8"/>
              <w:snapToGrid w:val="0"/>
              <w:jc w:val="center"/>
              <w:rPr>
                <w:rFonts w:ascii="Arial" w:eastAsia="Verdana" w:hAnsi="Arial" w:cs="Arial"/>
                <w:i/>
                <w:sz w:val="20"/>
                <w:szCs w:val="20"/>
              </w:rPr>
            </w:pPr>
            <w:r w:rsidRPr="0058694F">
              <w:rPr>
                <w:rFonts w:ascii="Arial" w:eastAsia="Verdana" w:hAnsi="Arial" w:cs="Arial"/>
                <w:i/>
                <w:sz w:val="20"/>
                <w:szCs w:val="20"/>
              </w:rPr>
              <w:t>2</w:t>
            </w:r>
          </w:p>
        </w:tc>
        <w:tc>
          <w:tcPr>
            <w:tcW w:w="2661"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ΤΔΑ 9009/19-09-2025/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ΑΦΟΙ ΑΝΑΓΝΩΣΤΟΥ ΟΕ</w:t>
            </w:r>
          </w:p>
        </w:tc>
        <w:tc>
          <w:tcPr>
            <w:tcW w:w="1843"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 xml:space="preserve">Αναλώσιμα υλικά για το εργαστήριο </w:t>
            </w:r>
            <w:proofErr w:type="spellStart"/>
            <w:r w:rsidRPr="0058694F">
              <w:rPr>
                <w:rFonts w:ascii="Arial" w:hAnsi="Arial" w:cs="Arial"/>
                <w:i/>
                <w:sz w:val="20"/>
                <w:szCs w:val="20"/>
              </w:rPr>
              <w:t>εργαλειομηχα</w:t>
            </w:r>
            <w:proofErr w:type="spellEnd"/>
            <w:r w:rsidRPr="0058694F">
              <w:rPr>
                <w:rFonts w:ascii="Arial" w:hAnsi="Arial" w:cs="Arial"/>
                <w:i/>
                <w:sz w:val="20"/>
                <w:szCs w:val="20"/>
              </w:rPr>
              <w:t>-</w:t>
            </w:r>
            <w:proofErr w:type="spellStart"/>
            <w:r w:rsidRPr="0058694F">
              <w:rPr>
                <w:rFonts w:ascii="Arial" w:hAnsi="Arial" w:cs="Arial"/>
                <w:i/>
                <w:sz w:val="20"/>
                <w:szCs w:val="20"/>
              </w:rPr>
              <w:t>νών</w:t>
            </w:r>
            <w:proofErr w:type="spellEnd"/>
          </w:p>
        </w:tc>
        <w:tc>
          <w:tcPr>
            <w:tcW w:w="1134"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185,55€</w:t>
            </w:r>
          </w:p>
        </w:tc>
        <w:tc>
          <w:tcPr>
            <w:tcW w:w="2693"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70/6699.002</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«ΠΡΟΜΗΘΕΙΑ ΥΛΙΚΩΝ ΓΙΑ ΤΗ ΛΕΙΤΟΥΡΓΙΑ ΤΟΥ ΕΡΓΑΣΤΗΡΙΑΚΟΥ ΚΕΝΤΡΟΥ ΛΙΒΑΔΕΙΑΣ»</w:t>
            </w:r>
          </w:p>
        </w:tc>
        <w:tc>
          <w:tcPr>
            <w:tcW w:w="1907"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355/2025</w:t>
            </w:r>
          </w:p>
        </w:tc>
      </w:tr>
      <w:tr w:rsidR="006A4AF9" w:rsidRPr="0058694F" w:rsidTr="00CA4CBB">
        <w:trPr>
          <w:trHeight w:val="1267"/>
        </w:trPr>
        <w:tc>
          <w:tcPr>
            <w:tcW w:w="1167" w:type="dxa"/>
            <w:vAlign w:val="center"/>
          </w:tcPr>
          <w:p w:rsidR="006A4AF9" w:rsidRPr="0058694F" w:rsidRDefault="006A4AF9" w:rsidP="00CA4CBB">
            <w:pPr>
              <w:pStyle w:val="af8"/>
              <w:snapToGrid w:val="0"/>
              <w:jc w:val="center"/>
              <w:rPr>
                <w:rFonts w:ascii="Arial" w:eastAsia="Verdana" w:hAnsi="Arial" w:cs="Arial"/>
                <w:i/>
                <w:sz w:val="20"/>
                <w:szCs w:val="20"/>
              </w:rPr>
            </w:pPr>
            <w:r w:rsidRPr="0058694F">
              <w:rPr>
                <w:rFonts w:ascii="Arial" w:eastAsia="Verdana" w:hAnsi="Arial" w:cs="Arial"/>
                <w:i/>
                <w:sz w:val="20"/>
                <w:szCs w:val="20"/>
              </w:rPr>
              <w:t>3</w:t>
            </w:r>
          </w:p>
        </w:tc>
        <w:tc>
          <w:tcPr>
            <w:tcW w:w="2661"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ΤΔΑ Α1198/05-09-2025/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ΥΙΟΙ ΜΕΝ. ΠΑΠΑΘΩΜΑ &amp; ΣΙΑ ΟΕ</w:t>
            </w:r>
          </w:p>
        </w:tc>
        <w:tc>
          <w:tcPr>
            <w:tcW w:w="1843"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Αναλώσιμα υλικά για το εργαστήριο αυτοματισμού</w:t>
            </w:r>
          </w:p>
        </w:tc>
        <w:tc>
          <w:tcPr>
            <w:tcW w:w="1134"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183,40€</w:t>
            </w:r>
          </w:p>
        </w:tc>
        <w:tc>
          <w:tcPr>
            <w:tcW w:w="2693"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70/6699.002</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«ΠΡΟΜΗΘΕΙΑ ΥΛΙΚΩΝ ΓΙΑ ΤΗ ΛΕΙΤΟΥΡΓΙΑ ΤΟΥ ΕΡΓΑΣΤΗΡΙΑΚΟΥ ΚΕΝΤΡΟΥ ΛΙΒΑΔΕΙΑΣ»</w:t>
            </w:r>
          </w:p>
        </w:tc>
        <w:tc>
          <w:tcPr>
            <w:tcW w:w="1907"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355/2025</w:t>
            </w:r>
          </w:p>
        </w:tc>
      </w:tr>
      <w:tr w:rsidR="006A4AF9" w:rsidRPr="0058694F" w:rsidTr="00CA4CBB">
        <w:trPr>
          <w:trHeight w:val="1267"/>
        </w:trPr>
        <w:tc>
          <w:tcPr>
            <w:tcW w:w="1167" w:type="dxa"/>
            <w:vAlign w:val="center"/>
          </w:tcPr>
          <w:p w:rsidR="006A4AF9" w:rsidRPr="0058694F" w:rsidRDefault="006A4AF9" w:rsidP="00CA4CBB">
            <w:pPr>
              <w:pStyle w:val="af8"/>
              <w:snapToGrid w:val="0"/>
              <w:jc w:val="center"/>
              <w:rPr>
                <w:rFonts w:ascii="Arial" w:eastAsia="Verdana" w:hAnsi="Arial" w:cs="Arial"/>
                <w:i/>
                <w:sz w:val="20"/>
                <w:szCs w:val="20"/>
              </w:rPr>
            </w:pPr>
            <w:r w:rsidRPr="0058694F">
              <w:rPr>
                <w:rFonts w:ascii="Arial" w:eastAsia="Verdana" w:hAnsi="Arial" w:cs="Arial"/>
                <w:i/>
                <w:sz w:val="20"/>
                <w:szCs w:val="20"/>
              </w:rPr>
              <w:t>4</w:t>
            </w:r>
          </w:p>
        </w:tc>
        <w:tc>
          <w:tcPr>
            <w:tcW w:w="2661"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ΤΔΑ Α1200/05-09-2025/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ΥΙΟΙ ΜΕΝ. ΠΑΠΑΘΩΜΑ &amp; ΣΙΑ ΟΕ</w:t>
            </w:r>
          </w:p>
        </w:tc>
        <w:tc>
          <w:tcPr>
            <w:tcW w:w="1843"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 xml:space="preserve">Αναλώσιμα υλικά για το εργαστήριο </w:t>
            </w:r>
            <w:proofErr w:type="spellStart"/>
            <w:r w:rsidRPr="0058694F">
              <w:rPr>
                <w:rFonts w:ascii="Arial" w:hAnsi="Arial" w:cs="Arial"/>
                <w:i/>
                <w:sz w:val="20"/>
                <w:szCs w:val="20"/>
              </w:rPr>
              <w:t>εσωτ</w:t>
            </w:r>
            <w:proofErr w:type="spellEnd"/>
            <w:r w:rsidRPr="0058694F">
              <w:rPr>
                <w:rFonts w:ascii="Arial" w:hAnsi="Arial" w:cs="Arial"/>
                <w:i/>
                <w:sz w:val="20"/>
                <w:szCs w:val="20"/>
              </w:rPr>
              <w:t>. ηλεκτρ. εγκαταστάσεων</w:t>
            </w:r>
          </w:p>
        </w:tc>
        <w:tc>
          <w:tcPr>
            <w:tcW w:w="1134"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186,00€</w:t>
            </w:r>
          </w:p>
        </w:tc>
        <w:tc>
          <w:tcPr>
            <w:tcW w:w="2693"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70/6699.002</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«ΠΡΟΜΗΘΕΙΑ ΥΛΙΚΩΝ ΓΙΑ ΤΗ ΛΕΙΤΟΥΡΓΙΑ ΤΟΥ ΕΡΓΑΣΤΗΡΙΑΚΟΥ ΚΕΝΤΡΟΥ ΛΙΒΑΔΕΙΑΣ»</w:t>
            </w:r>
          </w:p>
        </w:tc>
        <w:tc>
          <w:tcPr>
            <w:tcW w:w="1907"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355/2025</w:t>
            </w:r>
          </w:p>
        </w:tc>
      </w:tr>
      <w:tr w:rsidR="006A4AF9" w:rsidRPr="0058694F" w:rsidTr="00CA4CBB">
        <w:trPr>
          <w:trHeight w:val="1267"/>
        </w:trPr>
        <w:tc>
          <w:tcPr>
            <w:tcW w:w="1167" w:type="dxa"/>
            <w:vAlign w:val="center"/>
          </w:tcPr>
          <w:p w:rsidR="006A4AF9" w:rsidRPr="0058694F" w:rsidRDefault="006A4AF9" w:rsidP="00CA4CBB">
            <w:pPr>
              <w:pStyle w:val="af8"/>
              <w:snapToGrid w:val="0"/>
              <w:jc w:val="center"/>
              <w:rPr>
                <w:rFonts w:ascii="Arial" w:eastAsia="Verdana" w:hAnsi="Arial" w:cs="Arial"/>
                <w:i/>
                <w:sz w:val="20"/>
                <w:szCs w:val="20"/>
              </w:rPr>
            </w:pPr>
            <w:r w:rsidRPr="0058694F">
              <w:rPr>
                <w:rFonts w:ascii="Arial" w:eastAsia="Verdana" w:hAnsi="Arial" w:cs="Arial"/>
                <w:i/>
                <w:sz w:val="20"/>
                <w:szCs w:val="20"/>
              </w:rPr>
              <w:t>5</w:t>
            </w:r>
          </w:p>
        </w:tc>
        <w:tc>
          <w:tcPr>
            <w:tcW w:w="2661" w:type="dxa"/>
            <w:vAlign w:val="center"/>
          </w:tcPr>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ΤΔΑ Α1202/05-09-2025/</w:t>
            </w:r>
          </w:p>
          <w:p w:rsidR="006A4AF9" w:rsidRPr="0058694F" w:rsidRDefault="006A4AF9" w:rsidP="00CA4CBB">
            <w:pPr>
              <w:snapToGrid w:val="0"/>
              <w:jc w:val="center"/>
              <w:rPr>
                <w:rFonts w:ascii="Arial" w:hAnsi="Arial" w:cs="Arial"/>
                <w:i/>
                <w:sz w:val="20"/>
                <w:szCs w:val="20"/>
              </w:rPr>
            </w:pPr>
            <w:r w:rsidRPr="0058694F">
              <w:rPr>
                <w:rFonts w:ascii="Arial" w:hAnsi="Arial" w:cs="Arial"/>
                <w:i/>
                <w:sz w:val="20"/>
                <w:szCs w:val="20"/>
              </w:rPr>
              <w:t>ΥΙΟΙ ΜΕΝ. ΠΑΠΑΘΩΜΑ &amp; ΣΙΑ ΟΕ</w:t>
            </w:r>
          </w:p>
        </w:tc>
        <w:tc>
          <w:tcPr>
            <w:tcW w:w="1843" w:type="dxa"/>
            <w:vAlign w:val="center"/>
          </w:tcPr>
          <w:p w:rsidR="006A4AF9" w:rsidRPr="0058694F" w:rsidRDefault="006A4AF9" w:rsidP="00CA4CBB">
            <w:pPr>
              <w:keepNext/>
              <w:tabs>
                <w:tab w:val="left" w:pos="9750"/>
              </w:tabs>
              <w:snapToGrid w:val="0"/>
              <w:spacing w:before="240" w:after="120"/>
              <w:jc w:val="center"/>
              <w:rPr>
                <w:rFonts w:ascii="Arial" w:hAnsi="Arial" w:cs="Arial"/>
                <w:i/>
                <w:sz w:val="20"/>
                <w:szCs w:val="20"/>
              </w:rPr>
            </w:pPr>
            <w:r w:rsidRPr="0058694F">
              <w:rPr>
                <w:rFonts w:ascii="Arial" w:hAnsi="Arial" w:cs="Arial"/>
                <w:i/>
                <w:sz w:val="20"/>
                <w:szCs w:val="20"/>
              </w:rPr>
              <w:t>Αναλώσιμα υλικά για το εργαστήριο ηλεκτροτεχνίας</w:t>
            </w:r>
          </w:p>
        </w:tc>
        <w:tc>
          <w:tcPr>
            <w:tcW w:w="1134" w:type="dxa"/>
            <w:vAlign w:val="center"/>
          </w:tcPr>
          <w:p w:rsidR="006A4AF9" w:rsidRPr="0058694F" w:rsidRDefault="006A4AF9" w:rsidP="00CA4CBB">
            <w:pPr>
              <w:pStyle w:val="1e"/>
              <w:tabs>
                <w:tab w:val="left" w:pos="450"/>
              </w:tabs>
              <w:snapToGrid w:val="0"/>
              <w:ind w:left="0"/>
              <w:jc w:val="center"/>
              <w:rPr>
                <w:rFonts w:ascii="Arial" w:eastAsia="Verdana" w:hAnsi="Arial" w:cs="Arial"/>
                <w:i/>
                <w:highlight w:val="white"/>
              </w:rPr>
            </w:pPr>
            <w:r w:rsidRPr="0058694F">
              <w:rPr>
                <w:rFonts w:ascii="Arial" w:eastAsia="Verdana" w:hAnsi="Arial" w:cs="Arial"/>
                <w:i/>
                <w:highlight w:val="white"/>
              </w:rPr>
              <w:t>184,40€</w:t>
            </w:r>
          </w:p>
        </w:tc>
        <w:tc>
          <w:tcPr>
            <w:tcW w:w="2693"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70/6699.002</w:t>
            </w:r>
          </w:p>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«ΠΡΟΜΗΘΕΙΑ ΥΛΙΚΩΝ ΓΙΑ ΤΗ ΛΕΙΤΟΥΡΓΙΑ ΤΟΥ ΕΡΓΑΣΤΗΡΙΑΚΟΥ ΚΕΝΤΡΟΥ ΛΙΒΑΔΕΙΑΣ»</w:t>
            </w:r>
          </w:p>
        </w:tc>
        <w:tc>
          <w:tcPr>
            <w:tcW w:w="1907" w:type="dxa"/>
            <w:vAlign w:val="center"/>
          </w:tcPr>
          <w:p w:rsidR="006A4AF9" w:rsidRPr="0058694F" w:rsidRDefault="006A4AF9" w:rsidP="00CA4CBB">
            <w:pPr>
              <w:pStyle w:val="af8"/>
              <w:snapToGrid w:val="0"/>
              <w:jc w:val="center"/>
              <w:rPr>
                <w:rFonts w:ascii="Arial" w:hAnsi="Arial" w:cs="Arial"/>
                <w:i/>
                <w:sz w:val="20"/>
                <w:szCs w:val="20"/>
              </w:rPr>
            </w:pPr>
            <w:r w:rsidRPr="0058694F">
              <w:rPr>
                <w:rFonts w:ascii="Arial" w:hAnsi="Arial" w:cs="Arial"/>
                <w:i/>
                <w:sz w:val="20"/>
                <w:szCs w:val="20"/>
              </w:rPr>
              <w:t>355/2025</w:t>
            </w:r>
          </w:p>
        </w:tc>
      </w:tr>
      <w:tr w:rsidR="006A4AF9" w:rsidRPr="0058694F" w:rsidTr="00CA4CBB">
        <w:trPr>
          <w:trHeight w:val="1119"/>
        </w:trPr>
        <w:tc>
          <w:tcPr>
            <w:tcW w:w="5671" w:type="dxa"/>
            <w:gridSpan w:val="3"/>
            <w:vAlign w:val="center"/>
          </w:tcPr>
          <w:p w:rsidR="006A4AF9" w:rsidRPr="0058694F" w:rsidRDefault="006A4AF9" w:rsidP="00CA4CBB">
            <w:pPr>
              <w:keepNext/>
              <w:tabs>
                <w:tab w:val="left" w:pos="9750"/>
              </w:tabs>
              <w:snapToGrid w:val="0"/>
              <w:spacing w:before="240" w:after="120"/>
              <w:jc w:val="center"/>
              <w:rPr>
                <w:rFonts w:ascii="Arial" w:hAnsi="Arial" w:cs="Arial"/>
                <w:b/>
                <w:i/>
                <w:sz w:val="20"/>
                <w:szCs w:val="20"/>
              </w:rPr>
            </w:pPr>
            <w:r w:rsidRPr="0058694F">
              <w:rPr>
                <w:rFonts w:ascii="Arial" w:eastAsia="Verdana" w:hAnsi="Arial" w:cs="Arial"/>
                <w:b/>
                <w:i/>
                <w:sz w:val="20"/>
                <w:szCs w:val="20"/>
              </w:rPr>
              <w:t>ΣΥΝΟΛΟ</w:t>
            </w:r>
          </w:p>
        </w:tc>
        <w:tc>
          <w:tcPr>
            <w:tcW w:w="1134" w:type="dxa"/>
            <w:vAlign w:val="center"/>
          </w:tcPr>
          <w:p w:rsidR="006A4AF9" w:rsidRPr="0058694F" w:rsidRDefault="006A4AF9" w:rsidP="00CA4CBB">
            <w:pPr>
              <w:pStyle w:val="1e"/>
              <w:tabs>
                <w:tab w:val="left" w:pos="450"/>
              </w:tabs>
              <w:snapToGrid w:val="0"/>
              <w:ind w:left="0"/>
              <w:jc w:val="center"/>
              <w:rPr>
                <w:rFonts w:ascii="Arial" w:eastAsia="Verdana" w:hAnsi="Arial" w:cs="Arial"/>
                <w:b/>
                <w:i/>
                <w:highlight w:val="white"/>
              </w:rPr>
            </w:pPr>
            <w:r w:rsidRPr="0058694F">
              <w:rPr>
                <w:rFonts w:ascii="Arial" w:eastAsia="Verdana" w:hAnsi="Arial" w:cs="Arial"/>
                <w:b/>
                <w:i/>
                <w:highlight w:val="white"/>
              </w:rPr>
              <w:t>925,33€</w:t>
            </w:r>
          </w:p>
        </w:tc>
        <w:tc>
          <w:tcPr>
            <w:tcW w:w="2693" w:type="dxa"/>
            <w:vAlign w:val="center"/>
          </w:tcPr>
          <w:p w:rsidR="006A4AF9" w:rsidRPr="0058694F" w:rsidRDefault="006A4AF9" w:rsidP="00CA4CBB">
            <w:pPr>
              <w:pStyle w:val="af8"/>
              <w:snapToGrid w:val="0"/>
              <w:jc w:val="center"/>
              <w:rPr>
                <w:rFonts w:ascii="Arial" w:hAnsi="Arial" w:cs="Arial"/>
                <w:i/>
                <w:sz w:val="20"/>
                <w:szCs w:val="20"/>
              </w:rPr>
            </w:pPr>
          </w:p>
        </w:tc>
        <w:tc>
          <w:tcPr>
            <w:tcW w:w="1907" w:type="dxa"/>
          </w:tcPr>
          <w:p w:rsidR="006A4AF9" w:rsidRPr="0058694F" w:rsidRDefault="006A4AF9" w:rsidP="00CA4CBB">
            <w:pPr>
              <w:pStyle w:val="af8"/>
              <w:snapToGrid w:val="0"/>
              <w:jc w:val="center"/>
              <w:rPr>
                <w:rFonts w:ascii="Arial" w:hAnsi="Arial" w:cs="Arial"/>
                <w:i/>
                <w:sz w:val="20"/>
                <w:szCs w:val="20"/>
              </w:rPr>
            </w:pPr>
          </w:p>
        </w:tc>
      </w:tr>
    </w:tbl>
    <w:p w:rsidR="006A4AF9" w:rsidRPr="006A4AF9" w:rsidRDefault="006A4AF9" w:rsidP="008968DB">
      <w:pPr>
        <w:tabs>
          <w:tab w:val="left" w:pos="360"/>
          <w:tab w:val="left" w:pos="6237"/>
        </w:tabs>
        <w:ind w:right="-335"/>
        <w:rPr>
          <w:rFonts w:ascii="Arial" w:eastAsia="Arial" w:hAnsi="Arial" w:cs="Arial"/>
          <w:sz w:val="20"/>
          <w:szCs w:val="20"/>
        </w:rPr>
      </w:pPr>
    </w:p>
    <w:p w:rsidR="006A4AF9" w:rsidRDefault="006A4AF9" w:rsidP="008968DB">
      <w:pPr>
        <w:tabs>
          <w:tab w:val="left" w:pos="360"/>
          <w:tab w:val="left" w:pos="6237"/>
        </w:tabs>
        <w:ind w:right="-335"/>
        <w:rPr>
          <w:rFonts w:ascii="Arial" w:eastAsia="Arial" w:hAnsi="Arial" w:cs="Arial"/>
          <w:sz w:val="22"/>
          <w:szCs w:val="22"/>
        </w:rPr>
      </w:pPr>
    </w:p>
    <w:p w:rsidR="00D637BD" w:rsidRDefault="00D87C40" w:rsidP="00D637BD">
      <w:pPr>
        <w:rPr>
          <w:rFonts w:ascii="Arial" w:hAnsi="Arial" w:cs="Arial"/>
          <w:sz w:val="22"/>
          <w:szCs w:val="22"/>
        </w:rPr>
      </w:pPr>
      <w:r>
        <w:rPr>
          <w:rFonts w:ascii="Arial" w:eastAsia="Arial" w:hAnsi="Arial" w:cs="Arial"/>
          <w:sz w:val="22"/>
          <w:szCs w:val="22"/>
        </w:rPr>
        <w:t xml:space="preserve">  </w:t>
      </w:r>
      <w:r w:rsidR="00D637BD" w:rsidRPr="00733135">
        <w:rPr>
          <w:rFonts w:ascii="Arial" w:hAnsi="Arial" w:cs="Arial"/>
          <w:sz w:val="22"/>
          <w:szCs w:val="22"/>
        </w:rPr>
        <w:t>Στη συνέχεια ο Πρόεδρος κάλεσε τα μέλη να αποφασίσουν σχετικά.</w:t>
      </w:r>
    </w:p>
    <w:p w:rsidR="00171F1B" w:rsidRDefault="00171F1B" w:rsidP="00D637BD">
      <w:pPr>
        <w:rPr>
          <w:rFonts w:ascii="Arial" w:hAnsi="Arial" w:cs="Arial"/>
          <w:sz w:val="22"/>
          <w:szCs w:val="22"/>
        </w:rPr>
      </w:pPr>
    </w:p>
    <w:p w:rsidR="00FA25D4" w:rsidRDefault="00FA25D4" w:rsidP="00D637BD">
      <w:pPr>
        <w:rPr>
          <w:rFonts w:ascii="Arial" w:hAnsi="Arial" w:cs="Arial"/>
          <w:sz w:val="22"/>
          <w:szCs w:val="22"/>
        </w:rPr>
      </w:pPr>
    </w:p>
    <w:p w:rsidR="00D637BD" w:rsidRPr="00C35157" w:rsidRDefault="00D637BD" w:rsidP="00D637BD">
      <w:pPr>
        <w:ind w:hanging="432"/>
        <w:rPr>
          <w:rFonts w:ascii="Arial" w:eastAsia="Arial" w:hAnsi="Arial" w:cs="Arial"/>
          <w:b/>
          <w:kern w:val="1"/>
          <w:sz w:val="22"/>
          <w:szCs w:val="22"/>
          <w:lang w:bidi="hi-IN"/>
        </w:rPr>
      </w:pPr>
      <w:r w:rsidRPr="00C35157">
        <w:rPr>
          <w:rFonts w:ascii="Arial" w:eastAsia="Arial" w:hAnsi="Arial" w:cs="Arial"/>
          <w:sz w:val="22"/>
          <w:szCs w:val="22"/>
        </w:rPr>
        <w:t xml:space="preserve">      </w:t>
      </w:r>
      <w:r w:rsidRPr="00C35157">
        <w:rPr>
          <w:rFonts w:ascii="Arial" w:eastAsia="Arial" w:hAnsi="Arial" w:cs="Arial"/>
          <w:b/>
          <w:kern w:val="1"/>
          <w:sz w:val="22"/>
          <w:szCs w:val="22"/>
          <w:lang w:bidi="hi-IN"/>
        </w:rPr>
        <w:t>Η Δημοτική  Επιτροπή  λαμβάνοντας υπόψη:</w:t>
      </w:r>
    </w:p>
    <w:p w:rsidR="006A4AF9" w:rsidRPr="00C35157" w:rsidRDefault="006A4AF9" w:rsidP="006A4AF9">
      <w:pPr>
        <w:pStyle w:val="ad"/>
        <w:spacing w:line="288" w:lineRule="auto"/>
        <w:rPr>
          <w:rFonts w:ascii="Arial" w:hAnsi="Arial" w:cs="Arial"/>
          <w:sz w:val="22"/>
          <w:szCs w:val="22"/>
        </w:rPr>
      </w:pPr>
      <w:r w:rsidRPr="00AC1BAA">
        <w:rPr>
          <w:rFonts w:ascii="Arial" w:hAnsi="Arial" w:cs="Arial"/>
          <w:sz w:val="22"/>
          <w:szCs w:val="22"/>
        </w:rPr>
        <w:t>-</w:t>
      </w:r>
      <w:r w:rsidRPr="00BA5C06">
        <w:rPr>
          <w:rFonts w:ascii="Arial" w:hAnsi="Arial" w:cs="Arial"/>
          <w:sz w:val="22"/>
          <w:szCs w:val="22"/>
        </w:rPr>
        <w:t xml:space="preserve"> </w:t>
      </w: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6A4AF9" w:rsidRDefault="006A4AF9" w:rsidP="006A4AF9">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A4CBB" w:rsidRPr="006A4AF9" w:rsidRDefault="00CA4CBB" w:rsidP="00CA4CBB">
      <w:pPr>
        <w:widowControl w:val="0"/>
        <w:jc w:val="both"/>
        <w:rPr>
          <w:rFonts w:ascii="Arial" w:hAnsi="Arial" w:cs="Arial"/>
          <w:sz w:val="22"/>
          <w:szCs w:val="22"/>
        </w:rPr>
      </w:pPr>
      <w:r>
        <w:rPr>
          <w:rFonts w:ascii="Arial" w:hAnsi="Arial" w:cs="Arial"/>
          <w:sz w:val="22"/>
          <w:szCs w:val="22"/>
        </w:rPr>
        <w:t>-</w:t>
      </w:r>
      <w:r w:rsidRPr="00CA4CBB">
        <w:rPr>
          <w:rFonts w:ascii="Arial" w:eastAsia="Verdana" w:hAnsi="Arial" w:cs="Arial"/>
          <w:sz w:val="22"/>
          <w:szCs w:val="22"/>
        </w:rPr>
        <w:t xml:space="preserve"> </w:t>
      </w:r>
      <w:r w:rsidRPr="006A4AF9">
        <w:rPr>
          <w:rFonts w:ascii="Arial" w:eastAsia="Verdana" w:hAnsi="Arial" w:cs="Arial"/>
          <w:sz w:val="22"/>
          <w:szCs w:val="22"/>
        </w:rPr>
        <w:t xml:space="preserve">Την αριθμ.2/2025 (ΑΔΑ:9ΟΩΠΩΛΗ-ΗΩ3) Απόφαση Δημοτικού Συμβουλίου με την οποία εγκρίθηκε ο προϋπολογισμός του Δήμου </w:t>
      </w:r>
      <w:proofErr w:type="spellStart"/>
      <w:r w:rsidRPr="006A4AF9">
        <w:rPr>
          <w:rFonts w:ascii="Arial" w:eastAsia="Verdana" w:hAnsi="Arial" w:cs="Arial"/>
          <w:sz w:val="22"/>
          <w:szCs w:val="22"/>
        </w:rPr>
        <w:t>Λεβαδέων</w:t>
      </w:r>
      <w:proofErr w:type="spellEnd"/>
      <w:r w:rsidRPr="006A4AF9">
        <w:rPr>
          <w:rFonts w:ascii="Arial" w:eastAsia="Verdana" w:hAnsi="Arial" w:cs="Arial"/>
          <w:sz w:val="22"/>
          <w:szCs w:val="22"/>
        </w:rPr>
        <w:t xml:space="preserve"> οικ. έτους 2025 και επικυρώθηκε με την </w:t>
      </w:r>
      <w:proofErr w:type="spellStart"/>
      <w:r w:rsidRPr="006A4AF9">
        <w:rPr>
          <w:rFonts w:ascii="Arial" w:eastAsia="Verdana" w:hAnsi="Arial" w:cs="Arial"/>
          <w:sz w:val="22"/>
          <w:szCs w:val="22"/>
        </w:rPr>
        <w:t>αριθμ</w:t>
      </w:r>
      <w:proofErr w:type="spellEnd"/>
      <w:r w:rsidRPr="006A4AF9">
        <w:rPr>
          <w:rFonts w:ascii="Arial" w:eastAsia="Verdana" w:hAnsi="Arial" w:cs="Arial"/>
          <w:sz w:val="22"/>
          <w:szCs w:val="22"/>
        </w:rPr>
        <w:t xml:space="preserve">. </w:t>
      </w:r>
      <w:proofErr w:type="spellStart"/>
      <w:r w:rsidRPr="006A4AF9">
        <w:rPr>
          <w:rFonts w:ascii="Arial" w:eastAsia="Verdana" w:hAnsi="Arial" w:cs="Arial"/>
          <w:sz w:val="22"/>
          <w:szCs w:val="22"/>
        </w:rPr>
        <w:t>πρωτ</w:t>
      </w:r>
      <w:proofErr w:type="spellEnd"/>
      <w:r w:rsidRPr="006A4AF9">
        <w:rPr>
          <w:rFonts w:ascii="Arial" w:eastAsia="Verdana" w:hAnsi="Arial" w:cs="Arial"/>
          <w:sz w:val="22"/>
          <w:szCs w:val="22"/>
        </w:rPr>
        <w:t xml:space="preserve">. 6385/6-2-2025 (ΑΔΑ: ΡΦΙΤΟΡ10-2ΕΝ) απόφαση του </w:t>
      </w:r>
      <w:proofErr w:type="spellStart"/>
      <w:r w:rsidRPr="006A4AF9">
        <w:rPr>
          <w:rFonts w:ascii="Arial" w:eastAsia="Verdana" w:hAnsi="Arial" w:cs="Arial"/>
          <w:sz w:val="22"/>
          <w:szCs w:val="22"/>
        </w:rPr>
        <w:t>Γρ</w:t>
      </w:r>
      <w:proofErr w:type="spellEnd"/>
      <w:r w:rsidRPr="006A4AF9">
        <w:rPr>
          <w:rFonts w:ascii="Arial" w:eastAsia="Verdana" w:hAnsi="Arial" w:cs="Arial"/>
          <w:sz w:val="22"/>
          <w:szCs w:val="22"/>
        </w:rPr>
        <w:t xml:space="preserve">. Αποκεντρωμένης </w:t>
      </w:r>
      <w:proofErr w:type="spellStart"/>
      <w:r w:rsidRPr="006A4AF9">
        <w:rPr>
          <w:rFonts w:ascii="Arial" w:eastAsia="Verdana" w:hAnsi="Arial" w:cs="Arial"/>
          <w:sz w:val="22"/>
          <w:szCs w:val="22"/>
        </w:rPr>
        <w:t>Διοικ</w:t>
      </w:r>
      <w:proofErr w:type="spellEnd"/>
      <w:r w:rsidRPr="006A4AF9">
        <w:rPr>
          <w:rFonts w:ascii="Arial" w:eastAsia="Verdana" w:hAnsi="Arial" w:cs="Arial"/>
          <w:sz w:val="22"/>
          <w:szCs w:val="22"/>
        </w:rPr>
        <w:t>. Θεσσαλίας – Στερεάς Ελλάδας.</w:t>
      </w:r>
    </w:p>
    <w:p w:rsidR="006A4AF9" w:rsidRPr="0078568A" w:rsidRDefault="006A4AF9" w:rsidP="006A4AF9">
      <w:pPr>
        <w:widowControl w:val="0"/>
        <w:jc w:val="both"/>
        <w:rPr>
          <w:rFonts w:ascii="Arial" w:hAnsi="Arial" w:cs="Arial"/>
          <w:sz w:val="22"/>
          <w:szCs w:val="22"/>
          <w:u w:val="single"/>
        </w:rPr>
      </w:pPr>
      <w:r w:rsidRPr="0078568A">
        <w:rPr>
          <w:rFonts w:ascii="Arial" w:hAnsi="Arial" w:cs="Arial"/>
          <w:sz w:val="22"/>
          <w:szCs w:val="22"/>
          <w:u w:val="single"/>
        </w:rPr>
        <w:t>-</w:t>
      </w:r>
      <w:r w:rsidRPr="0078568A">
        <w:rPr>
          <w:rFonts w:ascii="Arial" w:eastAsia="Verdana" w:hAnsi="Arial" w:cs="Arial"/>
          <w:sz w:val="22"/>
          <w:szCs w:val="22"/>
          <w:highlight w:val="white"/>
          <w:u w:val="single"/>
        </w:rPr>
        <w:t xml:space="preserve"> Την αριθμ.</w:t>
      </w:r>
      <w:r w:rsidRPr="0078568A">
        <w:rPr>
          <w:rStyle w:val="-"/>
          <w:rFonts w:ascii="Arial" w:eastAsia="Verdana" w:hAnsi="Arial" w:cs="Arial"/>
          <w:color w:val="auto"/>
          <w:sz w:val="22"/>
          <w:szCs w:val="22"/>
        </w:rPr>
        <w:t>45118/31.05.2024 (ΦΕΚ 3409/13.06.2024 τεύχος B</w:t>
      </w:r>
      <w:r w:rsidRPr="0078568A">
        <w:rPr>
          <w:rFonts w:ascii="Arial" w:eastAsia="Verdana" w:hAnsi="Arial" w:cs="Arial"/>
          <w:sz w:val="22"/>
          <w:szCs w:val="22"/>
          <w:highlight w:val="white"/>
          <w:u w:val="single"/>
        </w:rPr>
        <w:t>’)</w:t>
      </w:r>
      <w:r w:rsidRPr="0078568A">
        <w:rPr>
          <w:rStyle w:val="-"/>
          <w:rFonts w:ascii="Arial" w:eastAsia="Verdana" w:hAnsi="Arial" w:cs="Arial"/>
          <w:color w:val="auto"/>
          <w:sz w:val="22"/>
          <w:szCs w:val="22"/>
        </w:rPr>
        <w:t xml:space="preserve">απόφαση ΥΠ.ΕΣ. </w:t>
      </w:r>
      <w:r w:rsidRPr="0078568A">
        <w:rPr>
          <w:rFonts w:ascii="Arial" w:eastAsia="Verdana" w:hAnsi="Arial" w:cs="Arial"/>
          <w:sz w:val="22"/>
          <w:szCs w:val="22"/>
          <w:highlight w:val="white"/>
          <w:u w:val="single"/>
        </w:rPr>
        <w:t xml:space="preserve"> </w:t>
      </w:r>
    </w:p>
    <w:p w:rsidR="006A4AF9" w:rsidRPr="006A4AF9" w:rsidRDefault="006A4AF9" w:rsidP="006A4AF9">
      <w:pPr>
        <w:widowControl w:val="0"/>
        <w:jc w:val="both"/>
        <w:rPr>
          <w:rFonts w:ascii="Arial" w:hAnsi="Arial" w:cs="Arial"/>
          <w:sz w:val="22"/>
          <w:szCs w:val="22"/>
        </w:rPr>
      </w:pPr>
      <w:r w:rsidRPr="006A4AF9">
        <w:rPr>
          <w:rFonts w:ascii="Arial" w:eastAsia="Verdana" w:hAnsi="Arial" w:cs="Arial"/>
          <w:sz w:val="22"/>
          <w:szCs w:val="22"/>
          <w:highlight w:val="white"/>
        </w:rPr>
        <w:t xml:space="preserve">- Την </w:t>
      </w:r>
      <w:proofErr w:type="spellStart"/>
      <w:r w:rsidRPr="006A4AF9">
        <w:rPr>
          <w:rFonts w:ascii="Arial" w:eastAsia="Verdana" w:hAnsi="Arial" w:cs="Arial"/>
          <w:sz w:val="22"/>
          <w:szCs w:val="22"/>
          <w:highlight w:val="white"/>
        </w:rPr>
        <w:t>αριθμ</w:t>
      </w:r>
      <w:proofErr w:type="spellEnd"/>
      <w:r w:rsidRPr="006A4AF9">
        <w:rPr>
          <w:rFonts w:ascii="Arial" w:eastAsia="Verdana" w:hAnsi="Arial" w:cs="Arial"/>
          <w:sz w:val="22"/>
          <w:szCs w:val="22"/>
          <w:highlight w:val="white"/>
        </w:rPr>
        <w:t>. 20/2025 (ΑΔΑ:ΨΓΟ1ΩΛΗ-Τ3Μ) απόφαση της Δημοτικής Επιτροπής με την οποία συστάθηκε η πάγια προκαταβολή των σχολικών μονάδων για το έτος 20</w:t>
      </w:r>
      <w:r w:rsidRPr="006A4AF9">
        <w:rPr>
          <w:rFonts w:ascii="Arial" w:eastAsia="Verdana" w:hAnsi="Arial" w:cs="Arial"/>
          <w:sz w:val="22"/>
          <w:szCs w:val="22"/>
        </w:rPr>
        <w:t>25.</w:t>
      </w:r>
    </w:p>
    <w:p w:rsidR="006A4AF9" w:rsidRPr="006A4AF9" w:rsidRDefault="006A4AF9" w:rsidP="006A4AF9">
      <w:pPr>
        <w:pStyle w:val="af1"/>
        <w:tabs>
          <w:tab w:val="clear" w:pos="4153"/>
          <w:tab w:val="clear" w:pos="8306"/>
        </w:tabs>
        <w:rPr>
          <w:rFonts w:ascii="Arial" w:hAnsi="Arial" w:cs="Arial"/>
          <w:sz w:val="22"/>
          <w:szCs w:val="22"/>
        </w:rPr>
      </w:pPr>
      <w:r w:rsidRPr="006A4AF9">
        <w:rPr>
          <w:rFonts w:ascii="Arial" w:hAnsi="Arial" w:cs="Arial"/>
          <w:iCs/>
          <w:color w:val="000000"/>
          <w:sz w:val="22"/>
          <w:szCs w:val="22"/>
          <w:lang w:eastAsia="el-GR"/>
        </w:rPr>
        <w:t>-</w:t>
      </w:r>
      <w:r w:rsidRPr="006A4AF9">
        <w:rPr>
          <w:rFonts w:ascii="Arial" w:eastAsia="Arial" w:hAnsi="Arial" w:cs="Arial"/>
          <w:sz w:val="22"/>
          <w:szCs w:val="22"/>
        </w:rPr>
        <w:t xml:space="preserve"> Την  </w:t>
      </w:r>
      <w:proofErr w:type="spellStart"/>
      <w:r w:rsidRPr="006A4AF9">
        <w:rPr>
          <w:rFonts w:ascii="Arial" w:eastAsia="Arial" w:hAnsi="Arial" w:cs="Arial"/>
          <w:sz w:val="22"/>
          <w:szCs w:val="22"/>
        </w:rPr>
        <w:t>υπ΄αριθμ</w:t>
      </w:r>
      <w:proofErr w:type="spellEnd"/>
      <w:r w:rsidRPr="006A4AF9">
        <w:rPr>
          <w:rFonts w:ascii="Arial" w:eastAsia="Arial" w:hAnsi="Arial" w:cs="Arial"/>
          <w:sz w:val="22"/>
          <w:szCs w:val="22"/>
        </w:rPr>
        <w:t>. 2</w:t>
      </w:r>
      <w:r w:rsidR="00CA4CBB">
        <w:rPr>
          <w:rFonts w:ascii="Arial" w:eastAsia="Arial" w:hAnsi="Arial" w:cs="Arial"/>
          <w:sz w:val="22"/>
          <w:szCs w:val="22"/>
        </w:rPr>
        <w:t>0231</w:t>
      </w:r>
      <w:r w:rsidRPr="006A4AF9">
        <w:rPr>
          <w:rFonts w:ascii="Arial" w:eastAsia="Arial" w:hAnsi="Arial" w:cs="Arial"/>
          <w:sz w:val="22"/>
          <w:szCs w:val="22"/>
        </w:rPr>
        <w:t>/1</w:t>
      </w:r>
      <w:r w:rsidR="00CA4CBB">
        <w:rPr>
          <w:rFonts w:ascii="Arial" w:eastAsia="Arial" w:hAnsi="Arial" w:cs="Arial"/>
          <w:sz w:val="22"/>
          <w:szCs w:val="22"/>
        </w:rPr>
        <w:t>0</w:t>
      </w:r>
      <w:r w:rsidRPr="006A4AF9">
        <w:rPr>
          <w:rFonts w:ascii="Arial" w:eastAsia="Arial" w:hAnsi="Arial" w:cs="Arial"/>
          <w:sz w:val="22"/>
          <w:szCs w:val="22"/>
        </w:rPr>
        <w:t>-1</w:t>
      </w:r>
      <w:r w:rsidR="00CA4CBB">
        <w:rPr>
          <w:rFonts w:ascii="Arial" w:eastAsia="Arial" w:hAnsi="Arial" w:cs="Arial"/>
          <w:sz w:val="22"/>
          <w:szCs w:val="22"/>
        </w:rPr>
        <w:t>0</w:t>
      </w:r>
      <w:r w:rsidRPr="006A4AF9">
        <w:rPr>
          <w:rFonts w:ascii="Arial" w:eastAsia="Arial" w:hAnsi="Arial" w:cs="Arial"/>
          <w:sz w:val="22"/>
          <w:szCs w:val="22"/>
        </w:rPr>
        <w:t>-202</w:t>
      </w:r>
      <w:r w:rsidR="00CA4CBB">
        <w:rPr>
          <w:rFonts w:ascii="Arial" w:eastAsia="Arial" w:hAnsi="Arial" w:cs="Arial"/>
          <w:sz w:val="22"/>
          <w:szCs w:val="22"/>
        </w:rPr>
        <w:t>5</w:t>
      </w:r>
      <w:r w:rsidRPr="006A4AF9">
        <w:rPr>
          <w:rFonts w:ascii="Arial" w:eastAsia="Arial" w:hAnsi="Arial" w:cs="Arial"/>
          <w:sz w:val="22"/>
          <w:szCs w:val="22"/>
        </w:rPr>
        <w:t xml:space="preserve"> έγγραφη  εισήγηση του Τμήματος Προϋπολογισμού , Λογιστηρίου &amp; Προμηθειών   </w:t>
      </w:r>
      <w:r w:rsidRPr="006A4AF9">
        <w:rPr>
          <w:rFonts w:ascii="Arial" w:eastAsia="Verdana" w:hAnsi="Arial" w:cs="Arial"/>
          <w:color w:val="000000"/>
          <w:sz w:val="22"/>
          <w:szCs w:val="22"/>
        </w:rPr>
        <w:t>τ</w:t>
      </w:r>
      <w:r w:rsidRPr="006A4AF9">
        <w:rPr>
          <w:rFonts w:ascii="Arial" w:hAnsi="Arial" w:cs="Arial"/>
          <w:sz w:val="22"/>
          <w:szCs w:val="22"/>
        </w:rPr>
        <w:t xml:space="preserve">ου Δήμου </w:t>
      </w:r>
      <w:proofErr w:type="spellStart"/>
      <w:r w:rsidRPr="006A4AF9">
        <w:rPr>
          <w:rFonts w:ascii="Arial" w:hAnsi="Arial" w:cs="Arial"/>
          <w:sz w:val="22"/>
          <w:szCs w:val="22"/>
        </w:rPr>
        <w:t>Λεβαδέων</w:t>
      </w:r>
      <w:proofErr w:type="spellEnd"/>
      <w:r w:rsidRPr="006A4AF9">
        <w:rPr>
          <w:rFonts w:ascii="Arial" w:hAnsi="Arial" w:cs="Arial"/>
          <w:sz w:val="22"/>
          <w:szCs w:val="22"/>
        </w:rPr>
        <w:t xml:space="preserve"> </w:t>
      </w:r>
      <w:r w:rsidRPr="006A4AF9">
        <w:rPr>
          <w:rFonts w:ascii="Arial" w:eastAsia="Calibri" w:hAnsi="Arial" w:cs="Arial"/>
          <w:color w:val="000000"/>
          <w:kern w:val="2"/>
          <w:sz w:val="22"/>
          <w:szCs w:val="22"/>
          <w:shd w:val="clear" w:color="auto" w:fill="FFFFFF"/>
        </w:rPr>
        <w:t xml:space="preserve"> </w:t>
      </w:r>
    </w:p>
    <w:p w:rsidR="006A4AF9" w:rsidRPr="001C5C43" w:rsidRDefault="006A4AF9" w:rsidP="006A4AF9">
      <w:pPr>
        <w:widowControl w:val="0"/>
        <w:spacing w:line="276" w:lineRule="auto"/>
        <w:jc w:val="both"/>
        <w:rPr>
          <w:rFonts w:ascii="Arial" w:hAnsi="Arial" w:cs="Arial"/>
          <w:sz w:val="22"/>
          <w:szCs w:val="22"/>
        </w:rPr>
      </w:pPr>
      <w:r w:rsidRPr="001C5C43">
        <w:rPr>
          <w:rFonts w:ascii="Arial" w:hAnsi="Arial" w:cs="Arial"/>
          <w:sz w:val="22"/>
          <w:szCs w:val="22"/>
        </w:rPr>
        <w:t>-Την μεταξύ των μελών συζήτηση σύμφωνα με τα πρακτικά</w:t>
      </w:r>
    </w:p>
    <w:p w:rsidR="006A4AF9" w:rsidRDefault="006A4AF9" w:rsidP="006A4AF9">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6A4AF9" w:rsidRDefault="006A4AF9" w:rsidP="006A4AF9">
      <w:pPr>
        <w:pStyle w:val="af9"/>
        <w:widowControl w:val="0"/>
        <w:suppressAutoHyphens w:val="0"/>
        <w:spacing w:line="276" w:lineRule="auto"/>
        <w:ind w:left="0"/>
        <w:jc w:val="both"/>
        <w:rPr>
          <w:rFonts w:ascii="Arial" w:hAnsi="Arial" w:cs="Arial"/>
          <w:sz w:val="22"/>
          <w:szCs w:val="22"/>
        </w:rPr>
      </w:pPr>
    </w:p>
    <w:p w:rsidR="006A4AF9" w:rsidRDefault="006A4AF9" w:rsidP="006A4AF9">
      <w:pPr>
        <w:pStyle w:val="af9"/>
        <w:widowControl w:val="0"/>
        <w:suppressAutoHyphens w:val="0"/>
        <w:spacing w:line="276" w:lineRule="auto"/>
        <w:ind w:left="0"/>
        <w:jc w:val="both"/>
        <w:rPr>
          <w:rFonts w:ascii="Arial" w:hAnsi="Arial" w:cs="Arial"/>
          <w:sz w:val="22"/>
          <w:szCs w:val="22"/>
        </w:rPr>
      </w:pPr>
    </w:p>
    <w:p w:rsidR="00CA4CBB" w:rsidRDefault="00CA4CBB" w:rsidP="006A4AF9">
      <w:pPr>
        <w:pStyle w:val="af9"/>
        <w:widowControl w:val="0"/>
        <w:suppressAutoHyphens w:val="0"/>
        <w:spacing w:line="276" w:lineRule="auto"/>
        <w:ind w:left="0"/>
        <w:jc w:val="both"/>
        <w:rPr>
          <w:rFonts w:ascii="Arial" w:hAnsi="Arial" w:cs="Arial"/>
          <w:sz w:val="22"/>
          <w:szCs w:val="22"/>
        </w:rPr>
      </w:pPr>
    </w:p>
    <w:p w:rsidR="00CA4CBB" w:rsidRDefault="00CA4CBB" w:rsidP="006A4AF9">
      <w:pPr>
        <w:pStyle w:val="af9"/>
        <w:widowControl w:val="0"/>
        <w:suppressAutoHyphens w:val="0"/>
        <w:spacing w:line="276" w:lineRule="auto"/>
        <w:ind w:left="0"/>
        <w:jc w:val="both"/>
        <w:rPr>
          <w:rFonts w:ascii="Arial" w:hAnsi="Arial" w:cs="Arial"/>
          <w:sz w:val="22"/>
          <w:szCs w:val="22"/>
        </w:rPr>
      </w:pPr>
    </w:p>
    <w:p w:rsidR="00CA4CBB" w:rsidRDefault="00CA4CBB" w:rsidP="006A4AF9">
      <w:pPr>
        <w:pStyle w:val="af9"/>
        <w:widowControl w:val="0"/>
        <w:suppressAutoHyphens w:val="0"/>
        <w:spacing w:line="276" w:lineRule="auto"/>
        <w:ind w:left="0"/>
        <w:jc w:val="both"/>
        <w:rPr>
          <w:rFonts w:ascii="Arial" w:hAnsi="Arial" w:cs="Arial"/>
          <w:sz w:val="22"/>
          <w:szCs w:val="22"/>
        </w:rPr>
      </w:pPr>
    </w:p>
    <w:p w:rsidR="00CA4CBB" w:rsidRDefault="00CA4CBB" w:rsidP="006A4AF9">
      <w:pPr>
        <w:pStyle w:val="af9"/>
        <w:widowControl w:val="0"/>
        <w:suppressAutoHyphens w:val="0"/>
        <w:spacing w:line="276" w:lineRule="auto"/>
        <w:ind w:left="0"/>
        <w:jc w:val="both"/>
        <w:rPr>
          <w:rFonts w:ascii="Arial" w:hAnsi="Arial" w:cs="Arial"/>
          <w:sz w:val="22"/>
          <w:szCs w:val="22"/>
        </w:rPr>
      </w:pPr>
    </w:p>
    <w:p w:rsidR="006A4AF9" w:rsidRDefault="006A4AF9" w:rsidP="006A4AF9">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w:t>
      </w:r>
      <w:r>
        <w:rPr>
          <w:rFonts w:ascii="Arial" w:hAnsi="Arial" w:cs="Arial"/>
          <w:b/>
          <w:sz w:val="22"/>
          <w:szCs w:val="22"/>
        </w:rPr>
        <w:t>ΟΜΟΦΩΝΑ</w:t>
      </w:r>
    </w:p>
    <w:p w:rsidR="006A4AF9" w:rsidRPr="0078568A" w:rsidRDefault="006A4AF9" w:rsidP="006A4AF9">
      <w:pPr>
        <w:widowControl w:val="0"/>
        <w:suppressAutoHyphens w:val="0"/>
        <w:spacing w:line="360" w:lineRule="auto"/>
        <w:jc w:val="both"/>
        <w:rPr>
          <w:rFonts w:ascii="Arial" w:hAnsi="Arial" w:cs="Arial"/>
          <w:b/>
          <w:sz w:val="22"/>
          <w:szCs w:val="22"/>
        </w:rPr>
      </w:pPr>
    </w:p>
    <w:p w:rsidR="006A4AF9" w:rsidRDefault="00521459" w:rsidP="006A4AF9">
      <w:pPr>
        <w:suppressAutoHyphens w:val="0"/>
        <w:rPr>
          <w:rFonts w:ascii="Arial" w:eastAsia="Verdana" w:hAnsi="Arial" w:cs="Arial"/>
          <w:sz w:val="22"/>
          <w:szCs w:val="22"/>
        </w:rPr>
      </w:pPr>
      <w:r>
        <w:rPr>
          <w:rFonts w:ascii="Arial" w:eastAsia="Verdana" w:hAnsi="Arial" w:cs="Arial"/>
          <w:sz w:val="22"/>
          <w:szCs w:val="22"/>
        </w:rPr>
        <w:t xml:space="preserve">      </w:t>
      </w:r>
      <w:r w:rsidR="006A4AF9" w:rsidRPr="0078568A">
        <w:rPr>
          <w:rFonts w:ascii="Arial" w:eastAsia="Verdana" w:hAnsi="Arial" w:cs="Arial"/>
          <w:sz w:val="22"/>
          <w:szCs w:val="22"/>
        </w:rPr>
        <w:t>Εγκρίνει τα δικαιολογητικά των δαπανών συνολικού ποσού</w:t>
      </w:r>
      <w:r w:rsidR="00CA4CBB">
        <w:rPr>
          <w:rFonts w:ascii="Arial" w:eastAsia="Verdana" w:hAnsi="Arial" w:cs="Arial"/>
          <w:sz w:val="22"/>
          <w:szCs w:val="22"/>
        </w:rPr>
        <w:t xml:space="preserve"> ΔΥΟ ΧΙΛΙΑΔΩΝ ΠΕΝΤΑΚΟΣΙΩΝ </w:t>
      </w:r>
      <w:r>
        <w:rPr>
          <w:rFonts w:ascii="Arial" w:eastAsia="Verdana" w:hAnsi="Arial" w:cs="Arial"/>
          <w:sz w:val="22"/>
          <w:szCs w:val="22"/>
        </w:rPr>
        <w:t xml:space="preserve">ΤΡΙΑΝΤΑ ΤΕΣΣΑΡΩΝ </w:t>
      </w:r>
      <w:r w:rsidR="006A4AF9">
        <w:rPr>
          <w:rFonts w:ascii="Arial" w:eastAsia="Verdana" w:hAnsi="Arial" w:cs="Arial"/>
          <w:sz w:val="22"/>
          <w:szCs w:val="22"/>
        </w:rPr>
        <w:t xml:space="preserve"> ΕΥΡΩ</w:t>
      </w:r>
      <w:r>
        <w:rPr>
          <w:rFonts w:ascii="Arial" w:eastAsia="Verdana" w:hAnsi="Arial" w:cs="Arial"/>
          <w:sz w:val="22"/>
          <w:szCs w:val="22"/>
        </w:rPr>
        <w:t xml:space="preserve"> &amp; ΔΥΟ ΛΕΠΤΩΝ </w:t>
      </w:r>
      <w:r w:rsidR="006A4AF9">
        <w:rPr>
          <w:rFonts w:ascii="Arial" w:eastAsia="Verdana" w:hAnsi="Arial" w:cs="Arial"/>
          <w:sz w:val="22"/>
          <w:szCs w:val="22"/>
        </w:rPr>
        <w:t xml:space="preserve"> (</w:t>
      </w:r>
      <w:r w:rsidR="006A4AF9" w:rsidRPr="0078568A">
        <w:rPr>
          <w:rFonts w:ascii="Arial" w:eastAsia="Verdana" w:hAnsi="Arial" w:cs="Arial"/>
          <w:sz w:val="22"/>
          <w:szCs w:val="22"/>
        </w:rPr>
        <w:t>2.</w:t>
      </w:r>
      <w:r>
        <w:rPr>
          <w:rFonts w:ascii="Arial" w:eastAsia="Verdana" w:hAnsi="Arial" w:cs="Arial"/>
          <w:sz w:val="22"/>
          <w:szCs w:val="22"/>
        </w:rPr>
        <w:t>534,02</w:t>
      </w:r>
      <w:r w:rsidR="006A4AF9" w:rsidRPr="0078568A">
        <w:rPr>
          <w:rFonts w:ascii="Arial" w:eastAsia="Verdana" w:hAnsi="Arial" w:cs="Arial"/>
          <w:sz w:val="22"/>
          <w:szCs w:val="22"/>
        </w:rPr>
        <w:t>€</w:t>
      </w:r>
      <w:r w:rsidR="006A4AF9">
        <w:rPr>
          <w:rFonts w:ascii="Arial" w:eastAsia="Verdana" w:hAnsi="Arial" w:cs="Arial"/>
          <w:sz w:val="22"/>
          <w:szCs w:val="22"/>
        </w:rPr>
        <w:t>)</w:t>
      </w:r>
      <w:r w:rsidR="006A4AF9" w:rsidRPr="0078568A">
        <w:rPr>
          <w:rFonts w:ascii="Arial" w:eastAsia="Verdana" w:hAnsi="Arial" w:cs="Arial"/>
          <w:sz w:val="22"/>
          <w:szCs w:val="22"/>
        </w:rPr>
        <w:t xml:space="preserve"> που πληρώθηκαν από τους υπόλογους της πάγιας προκαταβολής των σχολικών μονάδων  ως παρακάτω:</w:t>
      </w:r>
    </w:p>
    <w:p w:rsidR="00D22170" w:rsidRPr="00D22170" w:rsidRDefault="00D22170" w:rsidP="00D22170">
      <w:pPr>
        <w:rPr>
          <w:rFonts w:ascii="Arial" w:hAnsi="Arial" w:cs="Arial"/>
          <w:sz w:val="22"/>
          <w:szCs w:val="22"/>
        </w:rPr>
      </w:pPr>
    </w:p>
    <w:p w:rsidR="00CA4CBB" w:rsidRPr="006A4AF9" w:rsidRDefault="00CA4CBB" w:rsidP="00CA4CBB">
      <w:pPr>
        <w:ind w:left="426"/>
        <w:jc w:val="both"/>
        <w:rPr>
          <w:rFonts w:ascii="Arial" w:eastAsia="Verdana" w:hAnsi="Arial" w:cs="Arial"/>
          <w:b/>
          <w:sz w:val="22"/>
          <w:szCs w:val="22"/>
        </w:rPr>
      </w:pPr>
      <w:r w:rsidRPr="006A4AF9">
        <w:rPr>
          <w:rFonts w:ascii="Arial" w:eastAsia="Verdana" w:hAnsi="Arial" w:cs="Arial"/>
          <w:b/>
          <w:sz w:val="22"/>
          <w:szCs w:val="22"/>
        </w:rPr>
        <w:t>ΕΙΔΙΚΟ ΝΗΠΙΑΓΩΓΕΙΟ ΛΙΒΑΔΕΙΑΣ / ΚΟΥΡΕΝΤΑ ΚΕΡΑΣΙΑ</w:t>
      </w:r>
    </w:p>
    <w:tbl>
      <w:tblPr>
        <w:tblStyle w:val="aff"/>
        <w:tblW w:w="11405" w:type="dxa"/>
        <w:tblInd w:w="-318" w:type="dxa"/>
        <w:tblLayout w:type="fixed"/>
        <w:tblLook w:val="0000"/>
      </w:tblPr>
      <w:tblGrid>
        <w:gridCol w:w="1167"/>
        <w:gridCol w:w="2661"/>
        <w:gridCol w:w="1906"/>
        <w:gridCol w:w="1071"/>
        <w:gridCol w:w="2693"/>
        <w:gridCol w:w="1907"/>
      </w:tblGrid>
      <w:tr w:rsidR="00CA4CBB" w:rsidRPr="006A4AF9" w:rsidTr="00CA4CBB">
        <w:trPr>
          <w:trHeight w:val="803"/>
        </w:trPr>
        <w:tc>
          <w:tcPr>
            <w:tcW w:w="1167" w:type="dxa"/>
            <w:vAlign w:val="center"/>
          </w:tcPr>
          <w:p w:rsidR="00CA4CBB" w:rsidRPr="006A4AF9" w:rsidRDefault="00CA4CBB" w:rsidP="00CA4CBB">
            <w:pPr>
              <w:snapToGrid w:val="0"/>
              <w:jc w:val="center"/>
              <w:rPr>
                <w:rFonts w:ascii="Arial" w:eastAsia="Verdana" w:hAnsi="Arial" w:cs="Arial"/>
                <w:b/>
                <w:sz w:val="20"/>
                <w:szCs w:val="20"/>
              </w:rPr>
            </w:pPr>
            <w:r w:rsidRPr="006A4AF9">
              <w:rPr>
                <w:rFonts w:ascii="Arial" w:eastAsia="Verdana" w:hAnsi="Arial" w:cs="Arial"/>
                <w:b/>
                <w:sz w:val="20"/>
                <w:szCs w:val="20"/>
              </w:rPr>
              <w:t>Α/Α</w:t>
            </w:r>
          </w:p>
        </w:tc>
        <w:tc>
          <w:tcPr>
            <w:tcW w:w="2661" w:type="dxa"/>
            <w:vAlign w:val="center"/>
          </w:tcPr>
          <w:p w:rsidR="00CA4CBB" w:rsidRPr="006A4AF9" w:rsidRDefault="00CA4CBB" w:rsidP="00CA4CBB">
            <w:pPr>
              <w:snapToGrid w:val="0"/>
              <w:jc w:val="center"/>
              <w:rPr>
                <w:rFonts w:ascii="Arial" w:hAnsi="Arial" w:cs="Arial"/>
                <w:b/>
                <w:sz w:val="20"/>
                <w:szCs w:val="20"/>
              </w:rPr>
            </w:pPr>
            <w:r w:rsidRPr="006A4AF9">
              <w:rPr>
                <w:rFonts w:ascii="Arial" w:hAnsi="Arial" w:cs="Arial"/>
                <w:b/>
                <w:sz w:val="20"/>
                <w:szCs w:val="20"/>
              </w:rPr>
              <w:t>ΑΡΙΘ. ΤΙΜΟΛΟΓΙΟΥ / ΗΜΕΡΟΜΗΝΙΑ / ΕΠΩΝΥΜΙΑ</w:t>
            </w:r>
          </w:p>
        </w:tc>
        <w:tc>
          <w:tcPr>
            <w:tcW w:w="1906" w:type="dxa"/>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hAnsi="Arial" w:cs="Arial"/>
                <w:b/>
                <w:sz w:val="20"/>
                <w:szCs w:val="20"/>
              </w:rPr>
              <w:t>ΑΙΤΙΟΛΟΓΙΑ ΔΑΠΑΝΗΣ</w:t>
            </w:r>
          </w:p>
        </w:tc>
        <w:tc>
          <w:tcPr>
            <w:tcW w:w="1071"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ΠΟΣΟ (ΜΕ ΦΠΑ)</w:t>
            </w:r>
          </w:p>
        </w:tc>
        <w:tc>
          <w:tcPr>
            <w:tcW w:w="2693"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Κ.Α ΠΡΟΥΠΟΛΟΓΙΣΜΟΥ</w:t>
            </w:r>
          </w:p>
        </w:tc>
        <w:tc>
          <w:tcPr>
            <w:tcW w:w="1907"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ΑΠΟΦΑΣΗ ΑΝΑΛΗΨΗΣ ΥΠΟΧΡΕΩΣΗΣ</w:t>
            </w:r>
          </w:p>
        </w:tc>
      </w:tr>
      <w:tr w:rsidR="00CA4CBB" w:rsidRPr="006A4AF9" w:rsidTr="00CA4CBB">
        <w:trPr>
          <w:trHeight w:val="1412"/>
        </w:trPr>
        <w:tc>
          <w:tcPr>
            <w:tcW w:w="1167" w:type="dxa"/>
            <w:vAlign w:val="center"/>
          </w:tcPr>
          <w:p w:rsidR="00CA4CBB" w:rsidRPr="006A4AF9" w:rsidRDefault="00CA4CBB" w:rsidP="00CA4CBB">
            <w:pPr>
              <w:snapToGrid w:val="0"/>
              <w:jc w:val="center"/>
              <w:rPr>
                <w:rFonts w:ascii="Arial" w:eastAsia="Verdana" w:hAnsi="Arial" w:cs="Arial"/>
                <w:sz w:val="20"/>
                <w:szCs w:val="20"/>
              </w:rPr>
            </w:pPr>
            <w:r w:rsidRPr="006A4AF9">
              <w:rPr>
                <w:rFonts w:ascii="Arial" w:eastAsia="Verdana" w:hAnsi="Arial" w:cs="Arial"/>
                <w:sz w:val="20"/>
                <w:szCs w:val="20"/>
              </w:rPr>
              <w:t>1</w:t>
            </w:r>
          </w:p>
        </w:tc>
        <w:tc>
          <w:tcPr>
            <w:tcW w:w="2661"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ΤΔΑ 7037/22-09-2025/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ΧΑΡΜΑΝΗΣ ΙΑΤΡΙΚΑ ΒΟΗΘΗΜΑΤΑ ΙΚΕ</w:t>
            </w:r>
          </w:p>
        </w:tc>
        <w:tc>
          <w:tcPr>
            <w:tcW w:w="1906"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lang w:val="en-US"/>
              </w:rPr>
              <w:t xml:space="preserve">Pads </w:t>
            </w:r>
            <w:proofErr w:type="spellStart"/>
            <w:r w:rsidRPr="006A4AF9">
              <w:rPr>
                <w:rFonts w:ascii="Arial" w:hAnsi="Arial" w:cs="Arial"/>
                <w:sz w:val="20"/>
                <w:szCs w:val="20"/>
              </w:rPr>
              <w:t>απινιδωτή</w:t>
            </w:r>
            <w:proofErr w:type="spellEnd"/>
            <w:r w:rsidRPr="006A4AF9">
              <w:rPr>
                <w:rFonts w:ascii="Arial" w:hAnsi="Arial" w:cs="Arial"/>
                <w:sz w:val="20"/>
                <w:szCs w:val="20"/>
              </w:rPr>
              <w:t xml:space="preserve"> </w:t>
            </w:r>
          </w:p>
        </w:tc>
        <w:tc>
          <w:tcPr>
            <w:tcW w:w="1071"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105,40€</w:t>
            </w:r>
          </w:p>
        </w:tc>
        <w:tc>
          <w:tcPr>
            <w:tcW w:w="2693"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70/6699.004</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«ΛΟΙΠΕΣ ΕΚΤΑΚΤΕΣ ΠΡΟΜΗΘΕΙΕΣ ΣΤΑ ΠΛΑΙΣΙΑ ΕΥΡΥΘΜΗΣ ΛΕΙΤΟΥΡΓΙΑΣ ΣΧΟΛΙΚΩΝ ΜΟΝΑΔΩΝ»</w:t>
            </w:r>
          </w:p>
        </w:tc>
        <w:tc>
          <w:tcPr>
            <w:tcW w:w="1907"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357/2025</w:t>
            </w:r>
          </w:p>
        </w:tc>
      </w:tr>
      <w:tr w:rsidR="00CA4CBB" w:rsidRPr="006A4AF9" w:rsidTr="00CA4CBB">
        <w:trPr>
          <w:trHeight w:val="1486"/>
        </w:trPr>
        <w:tc>
          <w:tcPr>
            <w:tcW w:w="1167" w:type="dxa"/>
            <w:vAlign w:val="center"/>
          </w:tcPr>
          <w:p w:rsidR="00CA4CBB" w:rsidRPr="006A4AF9" w:rsidRDefault="00CA4CBB" w:rsidP="00CA4CBB">
            <w:pPr>
              <w:pStyle w:val="af8"/>
              <w:snapToGrid w:val="0"/>
              <w:jc w:val="center"/>
              <w:rPr>
                <w:rFonts w:ascii="Arial" w:eastAsia="Verdana" w:hAnsi="Arial" w:cs="Arial"/>
                <w:sz w:val="20"/>
                <w:szCs w:val="20"/>
              </w:rPr>
            </w:pPr>
            <w:r w:rsidRPr="006A4AF9">
              <w:rPr>
                <w:rFonts w:ascii="Arial" w:eastAsia="Verdana" w:hAnsi="Arial" w:cs="Arial"/>
                <w:sz w:val="20"/>
                <w:szCs w:val="20"/>
              </w:rPr>
              <w:t>2</w:t>
            </w:r>
          </w:p>
        </w:tc>
        <w:tc>
          <w:tcPr>
            <w:tcW w:w="2661"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ΠΤ 152/24-09-2025/ ΧΑΡΜΑΝΗΣ ΙΑΤΡΙΚΑ ΒΟΗΘΗΜΑΤΑ ΙΚΕ</w:t>
            </w:r>
          </w:p>
        </w:tc>
        <w:tc>
          <w:tcPr>
            <w:tcW w:w="1906"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 xml:space="preserve">Πιστωτικό τιμολόγιο έκπτωσης για την αγορά </w:t>
            </w:r>
            <w:r w:rsidRPr="006A4AF9">
              <w:rPr>
                <w:rFonts w:ascii="Arial" w:hAnsi="Arial" w:cs="Arial"/>
                <w:sz w:val="20"/>
                <w:szCs w:val="20"/>
                <w:lang w:val="en-US"/>
              </w:rPr>
              <w:t>Pads</w:t>
            </w:r>
            <w:r w:rsidRPr="006A4AF9">
              <w:rPr>
                <w:rFonts w:ascii="Arial" w:hAnsi="Arial" w:cs="Arial"/>
                <w:sz w:val="20"/>
                <w:szCs w:val="20"/>
              </w:rPr>
              <w:t xml:space="preserve"> </w:t>
            </w:r>
            <w:proofErr w:type="spellStart"/>
            <w:r w:rsidRPr="006A4AF9">
              <w:rPr>
                <w:rFonts w:ascii="Arial" w:hAnsi="Arial" w:cs="Arial"/>
                <w:sz w:val="20"/>
                <w:szCs w:val="20"/>
              </w:rPr>
              <w:t>απινιδωτών</w:t>
            </w:r>
            <w:proofErr w:type="spellEnd"/>
          </w:p>
        </w:tc>
        <w:tc>
          <w:tcPr>
            <w:tcW w:w="1071"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-85,40€</w:t>
            </w:r>
          </w:p>
        </w:tc>
        <w:tc>
          <w:tcPr>
            <w:tcW w:w="2693"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70/6699.004</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«ΛΟΙΠΕΣ ΕΚΤΑΚΤΕΣ ΠΡΟΜΗΘΕΙΕΣ ΣΤΑ ΠΛΑΙΣΙΑ ΕΥΡΥΘΜΗΣ ΛΕΙΤΟΥΡΓΙΑΣ ΣΧΟΛΙΚΩΝ ΜΟΝΑΔΩΝ»</w:t>
            </w:r>
          </w:p>
        </w:tc>
        <w:tc>
          <w:tcPr>
            <w:tcW w:w="1907"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357/2025</w:t>
            </w:r>
          </w:p>
        </w:tc>
      </w:tr>
      <w:tr w:rsidR="00CA4CBB" w:rsidRPr="006A4AF9" w:rsidTr="00CA4CBB">
        <w:trPr>
          <w:trHeight w:val="490"/>
        </w:trPr>
        <w:tc>
          <w:tcPr>
            <w:tcW w:w="5734" w:type="dxa"/>
            <w:gridSpan w:val="3"/>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eastAsia="Verdana" w:hAnsi="Arial" w:cs="Arial"/>
                <w:b/>
                <w:sz w:val="20"/>
                <w:szCs w:val="20"/>
              </w:rPr>
              <w:t>ΣΥΝΟΛΟ</w:t>
            </w:r>
          </w:p>
        </w:tc>
        <w:tc>
          <w:tcPr>
            <w:tcW w:w="1071"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20,00€</w:t>
            </w:r>
          </w:p>
        </w:tc>
        <w:tc>
          <w:tcPr>
            <w:tcW w:w="2693" w:type="dxa"/>
            <w:vAlign w:val="center"/>
          </w:tcPr>
          <w:p w:rsidR="00CA4CBB" w:rsidRPr="006A4AF9" w:rsidRDefault="00CA4CBB" w:rsidP="00CA4CBB">
            <w:pPr>
              <w:pStyle w:val="af8"/>
              <w:snapToGrid w:val="0"/>
              <w:jc w:val="center"/>
              <w:rPr>
                <w:rFonts w:ascii="Arial" w:hAnsi="Arial" w:cs="Arial"/>
                <w:sz w:val="20"/>
                <w:szCs w:val="20"/>
              </w:rPr>
            </w:pPr>
          </w:p>
        </w:tc>
        <w:tc>
          <w:tcPr>
            <w:tcW w:w="1907" w:type="dxa"/>
          </w:tcPr>
          <w:p w:rsidR="00CA4CBB" w:rsidRPr="006A4AF9" w:rsidRDefault="00CA4CBB" w:rsidP="00CA4CBB">
            <w:pPr>
              <w:pStyle w:val="af8"/>
              <w:snapToGrid w:val="0"/>
              <w:jc w:val="center"/>
              <w:rPr>
                <w:rFonts w:ascii="Arial" w:hAnsi="Arial" w:cs="Arial"/>
                <w:sz w:val="20"/>
                <w:szCs w:val="20"/>
              </w:rPr>
            </w:pPr>
          </w:p>
        </w:tc>
      </w:tr>
    </w:tbl>
    <w:p w:rsidR="00CA4CBB" w:rsidRPr="006A4AF9" w:rsidRDefault="00CA4CBB" w:rsidP="00CA4CBB">
      <w:pPr>
        <w:tabs>
          <w:tab w:val="left" w:pos="559"/>
          <w:tab w:val="left" w:pos="1555"/>
        </w:tabs>
        <w:rPr>
          <w:rFonts w:ascii="Arial" w:hAnsi="Arial" w:cs="Arial"/>
          <w:b/>
          <w:sz w:val="20"/>
          <w:szCs w:val="20"/>
        </w:rPr>
      </w:pPr>
    </w:p>
    <w:p w:rsidR="00CA4CBB" w:rsidRPr="006A4AF9" w:rsidRDefault="00CA4CBB" w:rsidP="00CA4CBB">
      <w:pPr>
        <w:tabs>
          <w:tab w:val="left" w:pos="559"/>
          <w:tab w:val="left" w:pos="1555"/>
        </w:tabs>
        <w:rPr>
          <w:rFonts w:ascii="Arial" w:eastAsia="Calibri" w:hAnsi="Arial" w:cs="Arial"/>
          <w:sz w:val="20"/>
          <w:szCs w:val="20"/>
        </w:rPr>
      </w:pPr>
      <w:r w:rsidRPr="006A4AF9">
        <w:rPr>
          <w:rFonts w:ascii="Arial" w:hAnsi="Arial" w:cs="Arial"/>
          <w:b/>
          <w:sz w:val="20"/>
          <w:szCs w:val="20"/>
        </w:rPr>
        <w:t>9</w:t>
      </w:r>
      <w:r w:rsidRPr="006A4AF9">
        <w:rPr>
          <w:rFonts w:ascii="Arial" w:hAnsi="Arial" w:cs="Arial"/>
          <w:b/>
          <w:sz w:val="20"/>
          <w:szCs w:val="20"/>
          <w:vertAlign w:val="superscript"/>
        </w:rPr>
        <w:t>Ο</w:t>
      </w:r>
      <w:r w:rsidRPr="006A4AF9">
        <w:rPr>
          <w:rFonts w:ascii="Arial" w:hAnsi="Arial" w:cs="Arial"/>
          <w:b/>
          <w:sz w:val="20"/>
          <w:szCs w:val="20"/>
        </w:rPr>
        <w:t xml:space="preserve">  ΔΗΜΟΤΙΚΟ ΣΧΟΛΕΙΟ ΛΙΒΑΔΕΙΑΣ / ΔΗΜΗΤΡΙΟΥ ΧΡΗΣΤΟΣ</w:t>
      </w:r>
      <w:r w:rsidRPr="006A4AF9">
        <w:rPr>
          <w:rFonts w:ascii="Arial" w:eastAsia="Calibri" w:hAnsi="Arial" w:cs="Arial"/>
          <w:b/>
          <w:sz w:val="20"/>
          <w:szCs w:val="20"/>
        </w:rPr>
        <w:t xml:space="preserve">    </w:t>
      </w:r>
      <w:r w:rsidRPr="006A4AF9">
        <w:rPr>
          <w:rFonts w:ascii="Arial" w:eastAsia="Calibri" w:hAnsi="Arial" w:cs="Arial"/>
          <w:sz w:val="20"/>
          <w:szCs w:val="20"/>
        </w:rPr>
        <w:t xml:space="preserve"> </w:t>
      </w:r>
      <w:r w:rsidRPr="006A4AF9">
        <w:rPr>
          <w:rFonts w:ascii="Arial" w:eastAsia="Calibri" w:hAnsi="Arial" w:cs="Arial"/>
          <w:b/>
          <w:bCs/>
          <w:sz w:val="20"/>
          <w:szCs w:val="20"/>
        </w:rPr>
        <w:tab/>
      </w:r>
      <w:r w:rsidRPr="006A4AF9">
        <w:rPr>
          <w:rFonts w:ascii="Arial" w:eastAsia="Calibri" w:hAnsi="Arial" w:cs="Arial"/>
          <w:b/>
          <w:bCs/>
          <w:sz w:val="20"/>
          <w:szCs w:val="20"/>
        </w:rPr>
        <w:tab/>
      </w:r>
      <w:r w:rsidRPr="006A4AF9">
        <w:rPr>
          <w:rFonts w:ascii="Arial" w:eastAsia="Calibri" w:hAnsi="Arial" w:cs="Arial"/>
          <w:b/>
          <w:bCs/>
          <w:sz w:val="20"/>
          <w:szCs w:val="20"/>
        </w:rPr>
        <w:tab/>
      </w:r>
      <w:r w:rsidRPr="006A4AF9">
        <w:rPr>
          <w:rFonts w:ascii="Arial" w:eastAsia="Calibri" w:hAnsi="Arial" w:cs="Arial"/>
          <w:b/>
          <w:bCs/>
          <w:sz w:val="20"/>
          <w:szCs w:val="20"/>
        </w:rPr>
        <w:tab/>
      </w:r>
      <w:r w:rsidRPr="006A4AF9">
        <w:rPr>
          <w:rFonts w:ascii="Arial" w:eastAsia="Calibri" w:hAnsi="Arial" w:cs="Arial"/>
          <w:b/>
          <w:bCs/>
          <w:sz w:val="20"/>
          <w:szCs w:val="20"/>
        </w:rPr>
        <w:tab/>
      </w:r>
    </w:p>
    <w:tbl>
      <w:tblPr>
        <w:tblStyle w:val="aff"/>
        <w:tblW w:w="11405" w:type="dxa"/>
        <w:tblInd w:w="-318" w:type="dxa"/>
        <w:tblLayout w:type="fixed"/>
        <w:tblLook w:val="0000"/>
      </w:tblPr>
      <w:tblGrid>
        <w:gridCol w:w="1167"/>
        <w:gridCol w:w="2661"/>
        <w:gridCol w:w="1418"/>
        <w:gridCol w:w="1276"/>
        <w:gridCol w:w="3118"/>
        <w:gridCol w:w="1765"/>
      </w:tblGrid>
      <w:tr w:rsidR="00CA4CBB" w:rsidRPr="006A4AF9" w:rsidTr="00CA4CBB">
        <w:trPr>
          <w:trHeight w:val="857"/>
        </w:trPr>
        <w:tc>
          <w:tcPr>
            <w:tcW w:w="1167" w:type="dxa"/>
            <w:vAlign w:val="center"/>
          </w:tcPr>
          <w:p w:rsidR="00CA4CBB" w:rsidRPr="006A4AF9" w:rsidRDefault="00CA4CBB" w:rsidP="00CA4CBB">
            <w:pPr>
              <w:snapToGrid w:val="0"/>
              <w:jc w:val="center"/>
              <w:rPr>
                <w:rFonts w:ascii="Arial" w:eastAsia="Verdana" w:hAnsi="Arial" w:cs="Arial"/>
                <w:b/>
                <w:sz w:val="20"/>
                <w:szCs w:val="20"/>
              </w:rPr>
            </w:pPr>
            <w:r w:rsidRPr="006A4AF9">
              <w:rPr>
                <w:rFonts w:ascii="Arial" w:eastAsia="Verdana" w:hAnsi="Arial" w:cs="Arial"/>
                <w:b/>
                <w:sz w:val="20"/>
                <w:szCs w:val="20"/>
              </w:rPr>
              <w:t>Α/Α</w:t>
            </w:r>
          </w:p>
        </w:tc>
        <w:tc>
          <w:tcPr>
            <w:tcW w:w="2661" w:type="dxa"/>
            <w:vAlign w:val="center"/>
          </w:tcPr>
          <w:p w:rsidR="00CA4CBB" w:rsidRPr="006A4AF9" w:rsidRDefault="00CA4CBB" w:rsidP="00CA4CBB">
            <w:pPr>
              <w:snapToGrid w:val="0"/>
              <w:jc w:val="center"/>
              <w:rPr>
                <w:rFonts w:ascii="Arial" w:hAnsi="Arial" w:cs="Arial"/>
                <w:b/>
                <w:sz w:val="20"/>
                <w:szCs w:val="20"/>
              </w:rPr>
            </w:pPr>
            <w:r w:rsidRPr="006A4AF9">
              <w:rPr>
                <w:rFonts w:ascii="Arial" w:hAnsi="Arial" w:cs="Arial"/>
                <w:b/>
                <w:sz w:val="20"/>
                <w:szCs w:val="20"/>
              </w:rPr>
              <w:t>ΑΡΙΘ. ΤΙΜΟΛΟΓΙΟΥ / ΗΜΕΡΟΜΗΝΙΑ / ΕΠΩΝΥΜΙΑ</w:t>
            </w:r>
          </w:p>
        </w:tc>
        <w:tc>
          <w:tcPr>
            <w:tcW w:w="1418" w:type="dxa"/>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hAnsi="Arial" w:cs="Arial"/>
                <w:b/>
                <w:sz w:val="20"/>
                <w:szCs w:val="20"/>
              </w:rPr>
              <w:t>ΑΙΤΙΟΛΟΓΙΑ ΔΑΠΑΝΗΣ</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ΠΟΣΟ (ΜΕ ΦΠΑ)</w:t>
            </w:r>
          </w:p>
        </w:tc>
        <w:tc>
          <w:tcPr>
            <w:tcW w:w="3118"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Κ.Α ΠΡΟΥΠΟΛΟΓΙΣΜΟΥ</w:t>
            </w:r>
          </w:p>
        </w:tc>
        <w:tc>
          <w:tcPr>
            <w:tcW w:w="1765"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ΑΠΟΦΑΣΗ ΑΝΑΛΗΨΗΣ ΥΠΟΧΡΕΩΣΗΣ</w:t>
            </w:r>
          </w:p>
        </w:tc>
      </w:tr>
      <w:tr w:rsidR="00CA4CBB" w:rsidRPr="006A4AF9" w:rsidTr="00CA4CBB">
        <w:trPr>
          <w:trHeight w:val="1173"/>
        </w:trPr>
        <w:tc>
          <w:tcPr>
            <w:tcW w:w="1167" w:type="dxa"/>
            <w:vAlign w:val="center"/>
          </w:tcPr>
          <w:p w:rsidR="00CA4CBB" w:rsidRPr="006A4AF9" w:rsidRDefault="00CA4CBB" w:rsidP="00CA4CBB">
            <w:pPr>
              <w:snapToGrid w:val="0"/>
              <w:jc w:val="center"/>
              <w:rPr>
                <w:rFonts w:ascii="Arial" w:eastAsia="Verdana" w:hAnsi="Arial" w:cs="Arial"/>
                <w:sz w:val="20"/>
                <w:szCs w:val="20"/>
              </w:rPr>
            </w:pPr>
            <w:r w:rsidRPr="006A4AF9">
              <w:rPr>
                <w:rFonts w:ascii="Arial" w:eastAsia="Verdana" w:hAnsi="Arial" w:cs="Arial"/>
                <w:sz w:val="20"/>
                <w:szCs w:val="20"/>
              </w:rPr>
              <w:t>1</w:t>
            </w:r>
          </w:p>
        </w:tc>
        <w:tc>
          <w:tcPr>
            <w:tcW w:w="2661"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ΤΠ Α268/09-09-2025/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ΡΕΠΠΑΣ ΑΡΓΥΡΙΟΣ ΓΕΩΡΓΙΟΣ ΑΘΑΝΑΣΙΟΣ</w:t>
            </w:r>
          </w:p>
        </w:tc>
        <w:tc>
          <w:tcPr>
            <w:tcW w:w="1418"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Κλειδιά - κλειδαριές</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124,00€</w:t>
            </w:r>
          </w:p>
        </w:tc>
        <w:tc>
          <w:tcPr>
            <w:tcW w:w="3118"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70/6661.001</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«ΠΡΟΜΗΘΕΙΑ ΑΝΑΛΩΣΙΜΩΝ ΕΙΔΩΝ ΓΙΑ ΕΚΤΑΚΤΕΣ ΕΠΙΣΚΕΥΕΣ ΚΑΙ ΣΥΝΤΗΡΗΣΕΙΣ ΣΧΟΛΙΚΩΝ ΜΟΝΑΔΩΝ»</w:t>
            </w:r>
          </w:p>
        </w:tc>
        <w:tc>
          <w:tcPr>
            <w:tcW w:w="1765"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354/2025</w:t>
            </w:r>
          </w:p>
        </w:tc>
      </w:tr>
      <w:tr w:rsidR="00CA4CBB" w:rsidRPr="006A4AF9" w:rsidTr="00CA4CBB">
        <w:trPr>
          <w:trHeight w:val="1264"/>
        </w:trPr>
        <w:tc>
          <w:tcPr>
            <w:tcW w:w="1167" w:type="dxa"/>
            <w:vAlign w:val="center"/>
          </w:tcPr>
          <w:p w:rsidR="00CA4CBB" w:rsidRPr="006A4AF9" w:rsidRDefault="00CA4CBB" w:rsidP="00CA4CBB">
            <w:pPr>
              <w:pStyle w:val="af8"/>
              <w:snapToGrid w:val="0"/>
              <w:jc w:val="center"/>
              <w:rPr>
                <w:rFonts w:ascii="Arial" w:eastAsia="Verdana" w:hAnsi="Arial" w:cs="Arial"/>
                <w:sz w:val="20"/>
                <w:szCs w:val="20"/>
              </w:rPr>
            </w:pPr>
            <w:r w:rsidRPr="006A4AF9">
              <w:rPr>
                <w:rFonts w:ascii="Arial" w:eastAsia="Verdana" w:hAnsi="Arial" w:cs="Arial"/>
                <w:sz w:val="20"/>
                <w:szCs w:val="20"/>
              </w:rPr>
              <w:t>2</w:t>
            </w:r>
          </w:p>
        </w:tc>
        <w:tc>
          <w:tcPr>
            <w:tcW w:w="2661" w:type="dxa"/>
            <w:vAlign w:val="center"/>
          </w:tcPr>
          <w:p w:rsidR="00CA4CBB" w:rsidRPr="006A4AF9" w:rsidRDefault="00CA4CBB" w:rsidP="00CA4CBB">
            <w:pPr>
              <w:snapToGrid w:val="0"/>
              <w:jc w:val="center"/>
              <w:rPr>
                <w:rFonts w:ascii="Arial" w:hAnsi="Arial" w:cs="Arial"/>
                <w:sz w:val="20"/>
                <w:szCs w:val="20"/>
                <w:lang w:val="en-US"/>
              </w:rPr>
            </w:pPr>
            <w:r w:rsidRPr="006A4AF9">
              <w:rPr>
                <w:rFonts w:ascii="Arial" w:hAnsi="Arial" w:cs="Arial"/>
                <w:sz w:val="20"/>
                <w:szCs w:val="20"/>
              </w:rPr>
              <w:t>ΤΔΑ</w:t>
            </w:r>
            <w:r w:rsidRPr="006A4AF9">
              <w:rPr>
                <w:rFonts w:ascii="Arial" w:hAnsi="Arial" w:cs="Arial"/>
                <w:sz w:val="20"/>
                <w:szCs w:val="20"/>
                <w:lang w:val="en-US"/>
              </w:rPr>
              <w:t xml:space="preserve"> 610/10-09-2025/ </w:t>
            </w:r>
          </w:p>
          <w:p w:rsidR="00CA4CBB" w:rsidRPr="006A4AF9" w:rsidRDefault="00CA4CBB" w:rsidP="00CA4CBB">
            <w:pPr>
              <w:snapToGrid w:val="0"/>
              <w:jc w:val="center"/>
              <w:rPr>
                <w:rFonts w:ascii="Arial" w:hAnsi="Arial" w:cs="Arial"/>
                <w:sz w:val="20"/>
                <w:szCs w:val="20"/>
                <w:lang w:val="en-US"/>
              </w:rPr>
            </w:pPr>
            <w:r w:rsidRPr="006A4AF9">
              <w:rPr>
                <w:rFonts w:ascii="Arial" w:hAnsi="Arial" w:cs="Arial"/>
                <w:sz w:val="20"/>
                <w:szCs w:val="20"/>
                <w:lang w:val="en-US"/>
              </w:rPr>
              <w:t>DEMOS ARTITUDES COLORS M. IKE</w:t>
            </w:r>
          </w:p>
        </w:tc>
        <w:tc>
          <w:tcPr>
            <w:tcW w:w="1418"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Χρώματα</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186,00€</w:t>
            </w:r>
          </w:p>
        </w:tc>
        <w:tc>
          <w:tcPr>
            <w:tcW w:w="3118"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70/6661.001</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«ΠΡΟΜΗΘΕΙΑ ΑΝΑΛΩΣΙΜΩΝ ΕΙΔΩΝ ΓΙΑ ΕΚΤΑΚΤΕΣ ΕΠΙΣΚΕΥΕΣ ΚΑΙ ΣΥΝΤΗΡΗΣΕΙΣ ΣΧΟΛΙΚΩΝ ΜΟΝΑΔΩΝ»</w:t>
            </w:r>
          </w:p>
        </w:tc>
        <w:tc>
          <w:tcPr>
            <w:tcW w:w="1765"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354/2025</w:t>
            </w:r>
          </w:p>
        </w:tc>
      </w:tr>
      <w:tr w:rsidR="00CA4CBB" w:rsidRPr="006A4AF9" w:rsidTr="00CA4CBB">
        <w:trPr>
          <w:trHeight w:val="555"/>
        </w:trPr>
        <w:tc>
          <w:tcPr>
            <w:tcW w:w="5246" w:type="dxa"/>
            <w:gridSpan w:val="3"/>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eastAsia="Verdana" w:hAnsi="Arial" w:cs="Arial"/>
                <w:b/>
                <w:sz w:val="20"/>
                <w:szCs w:val="20"/>
              </w:rPr>
              <w:t>ΣΥΝΟΛΟ</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310,00€</w:t>
            </w:r>
          </w:p>
        </w:tc>
        <w:tc>
          <w:tcPr>
            <w:tcW w:w="3118" w:type="dxa"/>
            <w:vAlign w:val="center"/>
          </w:tcPr>
          <w:p w:rsidR="00CA4CBB" w:rsidRPr="006A4AF9" w:rsidRDefault="00CA4CBB" w:rsidP="00CA4CBB">
            <w:pPr>
              <w:pStyle w:val="af8"/>
              <w:snapToGrid w:val="0"/>
              <w:jc w:val="center"/>
              <w:rPr>
                <w:rFonts w:ascii="Arial" w:hAnsi="Arial" w:cs="Arial"/>
                <w:sz w:val="20"/>
                <w:szCs w:val="20"/>
              </w:rPr>
            </w:pPr>
          </w:p>
        </w:tc>
        <w:tc>
          <w:tcPr>
            <w:tcW w:w="1765" w:type="dxa"/>
          </w:tcPr>
          <w:p w:rsidR="00CA4CBB" w:rsidRPr="006A4AF9" w:rsidRDefault="00CA4CBB" w:rsidP="00CA4CBB">
            <w:pPr>
              <w:pStyle w:val="af8"/>
              <w:snapToGrid w:val="0"/>
              <w:jc w:val="center"/>
              <w:rPr>
                <w:rFonts w:ascii="Arial" w:hAnsi="Arial" w:cs="Arial"/>
                <w:sz w:val="20"/>
                <w:szCs w:val="20"/>
              </w:rPr>
            </w:pPr>
          </w:p>
        </w:tc>
      </w:tr>
    </w:tbl>
    <w:p w:rsidR="00CA4CBB" w:rsidRPr="006A4AF9" w:rsidRDefault="00CA4CBB" w:rsidP="00CA4CBB">
      <w:pPr>
        <w:pStyle w:val="ad"/>
        <w:spacing w:before="119" w:after="119"/>
        <w:rPr>
          <w:rFonts w:ascii="Arial" w:hAnsi="Arial" w:cs="Arial"/>
          <w:b/>
          <w:bCs/>
          <w:sz w:val="20"/>
        </w:rPr>
      </w:pPr>
      <w:r w:rsidRPr="006A4AF9">
        <w:rPr>
          <w:rFonts w:ascii="Arial" w:hAnsi="Arial" w:cs="Arial"/>
          <w:b/>
          <w:bCs/>
          <w:sz w:val="20"/>
        </w:rPr>
        <w:t>10</w:t>
      </w:r>
      <w:r w:rsidRPr="006A4AF9">
        <w:rPr>
          <w:rFonts w:ascii="Arial" w:hAnsi="Arial" w:cs="Arial"/>
          <w:b/>
          <w:bCs/>
          <w:sz w:val="20"/>
          <w:vertAlign w:val="superscript"/>
        </w:rPr>
        <w:t>Ο</w:t>
      </w:r>
      <w:r w:rsidRPr="006A4AF9">
        <w:rPr>
          <w:rFonts w:ascii="Arial" w:hAnsi="Arial" w:cs="Arial"/>
          <w:b/>
          <w:bCs/>
          <w:sz w:val="20"/>
        </w:rPr>
        <w:t xml:space="preserve"> </w:t>
      </w:r>
      <w:r w:rsidRPr="006A4AF9">
        <w:rPr>
          <w:rFonts w:ascii="Arial" w:hAnsi="Arial" w:cs="Arial"/>
          <w:b/>
          <w:bCs/>
          <w:sz w:val="20"/>
          <w:vertAlign w:val="superscript"/>
        </w:rPr>
        <w:t xml:space="preserve"> </w:t>
      </w:r>
      <w:r w:rsidRPr="006A4AF9">
        <w:rPr>
          <w:rFonts w:ascii="Arial" w:hAnsi="Arial" w:cs="Arial"/>
          <w:b/>
          <w:bCs/>
          <w:sz w:val="20"/>
        </w:rPr>
        <w:t>ΔΗΜΟΤΙΚΟ ΣΧΟΛΕΙΟ ΛΙΒΑΔΕΙΑΣ / ΓΕΩΡΓΙΤΖΙΚΗ ΝΑΤΑΛΙΑ ΘΕΟΚΛΕΙΑ</w:t>
      </w:r>
    </w:p>
    <w:tbl>
      <w:tblPr>
        <w:tblStyle w:val="aff"/>
        <w:tblW w:w="11405" w:type="dxa"/>
        <w:tblInd w:w="-318" w:type="dxa"/>
        <w:tblLayout w:type="fixed"/>
        <w:tblLook w:val="0000"/>
      </w:tblPr>
      <w:tblGrid>
        <w:gridCol w:w="710"/>
        <w:gridCol w:w="2693"/>
        <w:gridCol w:w="1985"/>
        <w:gridCol w:w="1275"/>
        <w:gridCol w:w="3119"/>
        <w:gridCol w:w="1623"/>
      </w:tblGrid>
      <w:tr w:rsidR="00CA4CBB" w:rsidRPr="006A4AF9" w:rsidTr="00CA4CBB">
        <w:trPr>
          <w:trHeight w:val="1189"/>
        </w:trPr>
        <w:tc>
          <w:tcPr>
            <w:tcW w:w="710" w:type="dxa"/>
            <w:vAlign w:val="center"/>
          </w:tcPr>
          <w:p w:rsidR="00CA4CBB" w:rsidRPr="006A4AF9" w:rsidRDefault="00CA4CBB" w:rsidP="00CA4CBB">
            <w:pPr>
              <w:snapToGrid w:val="0"/>
              <w:jc w:val="center"/>
              <w:rPr>
                <w:rFonts w:ascii="Arial" w:eastAsia="Verdana" w:hAnsi="Arial" w:cs="Arial"/>
                <w:b/>
                <w:sz w:val="20"/>
                <w:szCs w:val="20"/>
              </w:rPr>
            </w:pPr>
            <w:r w:rsidRPr="006A4AF9">
              <w:rPr>
                <w:rFonts w:ascii="Arial" w:eastAsia="Verdana" w:hAnsi="Arial" w:cs="Arial"/>
                <w:b/>
                <w:sz w:val="20"/>
                <w:szCs w:val="20"/>
              </w:rPr>
              <w:t>Α/Α</w:t>
            </w:r>
          </w:p>
        </w:tc>
        <w:tc>
          <w:tcPr>
            <w:tcW w:w="2693" w:type="dxa"/>
            <w:vAlign w:val="center"/>
          </w:tcPr>
          <w:p w:rsidR="00CA4CBB" w:rsidRPr="006A4AF9" w:rsidRDefault="00CA4CBB" w:rsidP="00CA4CBB">
            <w:pPr>
              <w:snapToGrid w:val="0"/>
              <w:jc w:val="center"/>
              <w:rPr>
                <w:rFonts w:ascii="Arial" w:hAnsi="Arial" w:cs="Arial"/>
                <w:b/>
                <w:sz w:val="20"/>
                <w:szCs w:val="20"/>
              </w:rPr>
            </w:pPr>
            <w:r w:rsidRPr="006A4AF9">
              <w:rPr>
                <w:rFonts w:ascii="Arial" w:hAnsi="Arial" w:cs="Arial"/>
                <w:b/>
                <w:sz w:val="20"/>
                <w:szCs w:val="20"/>
              </w:rPr>
              <w:t>ΑΡΙΘ. ΤΙΜΟΛΟΓΙΟΥ / ΗΜΕΡΟΜΗΝΙΑ / ΕΠΩΝΥΜΙΑ</w:t>
            </w:r>
          </w:p>
        </w:tc>
        <w:tc>
          <w:tcPr>
            <w:tcW w:w="1985" w:type="dxa"/>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hAnsi="Arial" w:cs="Arial"/>
                <w:b/>
                <w:sz w:val="20"/>
                <w:szCs w:val="20"/>
              </w:rPr>
              <w:t>ΑΙΤΙΟΛΟΓΙΑ ΔΑΠΑΝΗΣ</w:t>
            </w:r>
          </w:p>
        </w:tc>
        <w:tc>
          <w:tcPr>
            <w:tcW w:w="1275"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ΠΟΣΟ (ΜΕ ΦΠΑ)</w:t>
            </w:r>
          </w:p>
        </w:tc>
        <w:tc>
          <w:tcPr>
            <w:tcW w:w="3119"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Κ.Α ΠΡΟΥΠΟΛΟΓΙΣΜΟΥ</w:t>
            </w:r>
          </w:p>
        </w:tc>
        <w:tc>
          <w:tcPr>
            <w:tcW w:w="1623"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ΑΠΟΦΑΣΗ ΑΝΑΛΗΨΗΣ ΥΠΟΧΡΕΩΣΗΣ</w:t>
            </w:r>
          </w:p>
        </w:tc>
      </w:tr>
      <w:tr w:rsidR="00CA4CBB" w:rsidRPr="006A4AF9" w:rsidTr="00CA4CBB">
        <w:trPr>
          <w:trHeight w:val="1919"/>
        </w:trPr>
        <w:tc>
          <w:tcPr>
            <w:tcW w:w="710" w:type="dxa"/>
            <w:vAlign w:val="center"/>
          </w:tcPr>
          <w:p w:rsidR="00CA4CBB" w:rsidRPr="006A4AF9" w:rsidRDefault="00CA4CBB" w:rsidP="00CA4CBB">
            <w:pPr>
              <w:snapToGrid w:val="0"/>
              <w:jc w:val="center"/>
              <w:rPr>
                <w:rFonts w:ascii="Arial" w:eastAsia="Verdana" w:hAnsi="Arial" w:cs="Arial"/>
                <w:sz w:val="20"/>
                <w:szCs w:val="20"/>
              </w:rPr>
            </w:pPr>
            <w:r w:rsidRPr="006A4AF9">
              <w:rPr>
                <w:rFonts w:ascii="Arial" w:eastAsia="Verdana" w:hAnsi="Arial" w:cs="Arial"/>
                <w:sz w:val="20"/>
                <w:szCs w:val="20"/>
              </w:rPr>
              <w:lastRenderedPageBreak/>
              <w:t>1</w:t>
            </w:r>
          </w:p>
        </w:tc>
        <w:tc>
          <w:tcPr>
            <w:tcW w:w="2693"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ΤΠΥ 15/07-09-2025/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ΚΥΡΙΑΚΟΠΟΥΛΟΣ ΑΘΑΝΑΣΙΟΣ ΔΗΜΗΤΡΙΟΣ</w:t>
            </w:r>
          </w:p>
        </w:tc>
        <w:tc>
          <w:tcPr>
            <w:tcW w:w="1985"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 xml:space="preserve">Επισκευή – Ρύθμιση βάσης </w:t>
            </w:r>
            <w:proofErr w:type="spellStart"/>
            <w:r w:rsidRPr="006A4AF9">
              <w:rPr>
                <w:rFonts w:ascii="Arial" w:hAnsi="Arial" w:cs="Arial"/>
                <w:sz w:val="20"/>
                <w:szCs w:val="20"/>
              </w:rPr>
              <w:t>βιντεοπροβολέα</w:t>
            </w:r>
            <w:proofErr w:type="spellEnd"/>
          </w:p>
        </w:tc>
        <w:tc>
          <w:tcPr>
            <w:tcW w:w="1275"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179,80€</w:t>
            </w:r>
          </w:p>
        </w:tc>
        <w:tc>
          <w:tcPr>
            <w:tcW w:w="3119"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70/6261.001</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«ΕΚΤΑΚΤΕΣ ΣΥΝΤΗΡΗΣΕΙΣ &amp; ΕΠΙΣΚΕΥΕΣ ΚΤΙΡΙΑΚΩΝ &amp; ΛΟΙΠΩΝ ΕΓΚΑΤΑΣΤΑΣΕΩΝ ΣΧΟΛΙΚΩΝ ΚΤΙΡΙΩΝ ΣΤΑ ΠΛΑΙΣΙΑ ΕΥΡΥΘΜΗΣ ΛΕΙΤΟΥΡΓΙΑΣ ΣΧΟΛΙΚΩΝ ΜΟΝΑΔΩΝ»</w:t>
            </w:r>
          </w:p>
        </w:tc>
        <w:tc>
          <w:tcPr>
            <w:tcW w:w="1623"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353/2025</w:t>
            </w:r>
          </w:p>
        </w:tc>
      </w:tr>
      <w:tr w:rsidR="00CA4CBB" w:rsidRPr="006A4AF9" w:rsidTr="00CA4CBB">
        <w:trPr>
          <w:trHeight w:val="468"/>
        </w:trPr>
        <w:tc>
          <w:tcPr>
            <w:tcW w:w="5388" w:type="dxa"/>
            <w:gridSpan w:val="3"/>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eastAsia="Verdana" w:hAnsi="Arial" w:cs="Arial"/>
                <w:b/>
                <w:sz w:val="20"/>
                <w:szCs w:val="20"/>
              </w:rPr>
              <w:t>ΣΥΝΟΛΟ</w:t>
            </w:r>
          </w:p>
        </w:tc>
        <w:tc>
          <w:tcPr>
            <w:tcW w:w="1275"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179,80€</w:t>
            </w:r>
          </w:p>
        </w:tc>
        <w:tc>
          <w:tcPr>
            <w:tcW w:w="3119" w:type="dxa"/>
            <w:vAlign w:val="center"/>
          </w:tcPr>
          <w:p w:rsidR="00CA4CBB" w:rsidRPr="006A4AF9" w:rsidRDefault="00CA4CBB" w:rsidP="00CA4CBB">
            <w:pPr>
              <w:pStyle w:val="af8"/>
              <w:snapToGrid w:val="0"/>
              <w:jc w:val="center"/>
              <w:rPr>
                <w:rFonts w:ascii="Arial" w:hAnsi="Arial" w:cs="Arial"/>
                <w:sz w:val="20"/>
                <w:szCs w:val="20"/>
              </w:rPr>
            </w:pPr>
          </w:p>
        </w:tc>
        <w:tc>
          <w:tcPr>
            <w:tcW w:w="1623" w:type="dxa"/>
          </w:tcPr>
          <w:p w:rsidR="00CA4CBB" w:rsidRPr="006A4AF9" w:rsidRDefault="00CA4CBB" w:rsidP="00CA4CBB">
            <w:pPr>
              <w:pStyle w:val="af8"/>
              <w:snapToGrid w:val="0"/>
              <w:jc w:val="center"/>
              <w:rPr>
                <w:rFonts w:ascii="Arial" w:hAnsi="Arial" w:cs="Arial"/>
                <w:sz w:val="20"/>
                <w:szCs w:val="20"/>
              </w:rPr>
            </w:pPr>
          </w:p>
        </w:tc>
      </w:tr>
    </w:tbl>
    <w:p w:rsidR="00521459" w:rsidRDefault="00521459" w:rsidP="00CA4CBB">
      <w:pPr>
        <w:pStyle w:val="ad"/>
        <w:spacing w:before="119" w:after="119"/>
        <w:rPr>
          <w:rFonts w:ascii="Arial" w:hAnsi="Arial" w:cs="Arial"/>
          <w:b/>
          <w:bCs/>
          <w:sz w:val="20"/>
        </w:rPr>
      </w:pPr>
    </w:p>
    <w:p w:rsidR="00CA4CBB" w:rsidRPr="006A4AF9" w:rsidRDefault="00CA4CBB" w:rsidP="00CA4CBB">
      <w:pPr>
        <w:pStyle w:val="ad"/>
        <w:spacing w:before="119" w:after="119"/>
        <w:rPr>
          <w:rFonts w:ascii="Arial" w:hAnsi="Arial" w:cs="Arial"/>
          <w:b/>
          <w:bCs/>
          <w:sz w:val="20"/>
        </w:rPr>
      </w:pPr>
      <w:r w:rsidRPr="006A4AF9">
        <w:rPr>
          <w:rFonts w:ascii="Arial" w:hAnsi="Arial" w:cs="Arial"/>
          <w:b/>
          <w:bCs/>
          <w:sz w:val="20"/>
        </w:rPr>
        <w:t>ΔΗΜΟΤΙΚΟ ΣΧΟΛΕΙΟ ΑΓΙΟΥ ΓΕΩΡΓΙΟΥ / ΖΑΡΑΜΠΟΥΚΑΣ ΒΑΣΙΛΕΙΟΣ</w:t>
      </w:r>
    </w:p>
    <w:tbl>
      <w:tblPr>
        <w:tblStyle w:val="aff"/>
        <w:tblW w:w="11405" w:type="dxa"/>
        <w:tblInd w:w="-318" w:type="dxa"/>
        <w:tblLayout w:type="fixed"/>
        <w:tblLook w:val="0000"/>
      </w:tblPr>
      <w:tblGrid>
        <w:gridCol w:w="1167"/>
        <w:gridCol w:w="2661"/>
        <w:gridCol w:w="1906"/>
        <w:gridCol w:w="1071"/>
        <w:gridCol w:w="2693"/>
        <w:gridCol w:w="1907"/>
      </w:tblGrid>
      <w:tr w:rsidR="00CA4CBB" w:rsidRPr="006A4AF9" w:rsidTr="00CA4CBB">
        <w:trPr>
          <w:trHeight w:val="1070"/>
        </w:trPr>
        <w:tc>
          <w:tcPr>
            <w:tcW w:w="1167" w:type="dxa"/>
            <w:vAlign w:val="center"/>
          </w:tcPr>
          <w:p w:rsidR="00CA4CBB" w:rsidRPr="006A4AF9" w:rsidRDefault="00CA4CBB" w:rsidP="00CA4CBB">
            <w:pPr>
              <w:snapToGrid w:val="0"/>
              <w:jc w:val="center"/>
              <w:rPr>
                <w:rFonts w:ascii="Arial" w:eastAsia="Verdana" w:hAnsi="Arial" w:cs="Arial"/>
                <w:b/>
                <w:sz w:val="20"/>
                <w:szCs w:val="20"/>
              </w:rPr>
            </w:pPr>
            <w:r w:rsidRPr="006A4AF9">
              <w:rPr>
                <w:rFonts w:ascii="Arial" w:eastAsia="Verdana" w:hAnsi="Arial" w:cs="Arial"/>
                <w:b/>
                <w:sz w:val="20"/>
                <w:szCs w:val="20"/>
              </w:rPr>
              <w:t>Α/Α</w:t>
            </w:r>
          </w:p>
        </w:tc>
        <w:tc>
          <w:tcPr>
            <w:tcW w:w="2661" w:type="dxa"/>
            <w:vAlign w:val="center"/>
          </w:tcPr>
          <w:p w:rsidR="00CA4CBB" w:rsidRPr="006A4AF9" w:rsidRDefault="00CA4CBB" w:rsidP="00CA4CBB">
            <w:pPr>
              <w:snapToGrid w:val="0"/>
              <w:jc w:val="center"/>
              <w:rPr>
                <w:rFonts w:ascii="Arial" w:hAnsi="Arial" w:cs="Arial"/>
                <w:b/>
                <w:sz w:val="20"/>
                <w:szCs w:val="20"/>
              </w:rPr>
            </w:pPr>
            <w:r w:rsidRPr="006A4AF9">
              <w:rPr>
                <w:rFonts w:ascii="Arial" w:hAnsi="Arial" w:cs="Arial"/>
                <w:b/>
                <w:sz w:val="20"/>
                <w:szCs w:val="20"/>
              </w:rPr>
              <w:t>ΑΡΙΘ. ΤΙΜΟΛΟΓΙΟΥ / ΗΜΕΡΟΜΗΝΙΑ / ΕΠΩΝΥΜΙΑ</w:t>
            </w:r>
          </w:p>
        </w:tc>
        <w:tc>
          <w:tcPr>
            <w:tcW w:w="1906" w:type="dxa"/>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hAnsi="Arial" w:cs="Arial"/>
                <w:b/>
                <w:sz w:val="20"/>
                <w:szCs w:val="20"/>
              </w:rPr>
              <w:t>ΑΙΤΙΟΛΟΓΙΑ ΔΑΠΑΝΗΣ</w:t>
            </w:r>
          </w:p>
        </w:tc>
        <w:tc>
          <w:tcPr>
            <w:tcW w:w="1071"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ΠΟΣΟ (ΜΕ ΦΠΑ)</w:t>
            </w:r>
          </w:p>
        </w:tc>
        <w:tc>
          <w:tcPr>
            <w:tcW w:w="2693"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Κ.Α ΠΡΟΥΠΟΛΟΓΙΣΜΟΥ</w:t>
            </w:r>
          </w:p>
        </w:tc>
        <w:tc>
          <w:tcPr>
            <w:tcW w:w="1907"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ΑΠΟΦΑΣΗ ΑΝΑΛΗΨΗΣ ΥΠΟΧΡΕΩΣΗΣ</w:t>
            </w:r>
          </w:p>
        </w:tc>
      </w:tr>
      <w:tr w:rsidR="00CA4CBB" w:rsidRPr="006A4AF9" w:rsidTr="00CA4CBB">
        <w:trPr>
          <w:trHeight w:val="1413"/>
        </w:trPr>
        <w:tc>
          <w:tcPr>
            <w:tcW w:w="1167" w:type="dxa"/>
            <w:vAlign w:val="center"/>
          </w:tcPr>
          <w:p w:rsidR="00CA4CBB" w:rsidRPr="006A4AF9" w:rsidRDefault="00CA4CBB" w:rsidP="00CA4CBB">
            <w:pPr>
              <w:snapToGrid w:val="0"/>
              <w:jc w:val="center"/>
              <w:rPr>
                <w:rFonts w:ascii="Arial" w:eastAsia="Verdana" w:hAnsi="Arial" w:cs="Arial"/>
                <w:sz w:val="20"/>
                <w:szCs w:val="20"/>
              </w:rPr>
            </w:pPr>
            <w:r w:rsidRPr="006A4AF9">
              <w:rPr>
                <w:rFonts w:ascii="Arial" w:eastAsia="Verdana" w:hAnsi="Arial" w:cs="Arial"/>
                <w:sz w:val="20"/>
                <w:szCs w:val="20"/>
              </w:rPr>
              <w:t>1</w:t>
            </w:r>
          </w:p>
        </w:tc>
        <w:tc>
          <w:tcPr>
            <w:tcW w:w="2661"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ΤΠΥ 45/16-06-2025/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 xml:space="preserve">ΣΕΡΑΦΕΙΜ Γ. ΚΑΡΑΜΠΕΛΑΣ </w:t>
            </w:r>
          </w:p>
        </w:tc>
        <w:tc>
          <w:tcPr>
            <w:tcW w:w="1906"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Ηχητική και φωτιστική κάλυψη καλοκαιρινής εκδήλωσης</w:t>
            </w:r>
          </w:p>
        </w:tc>
        <w:tc>
          <w:tcPr>
            <w:tcW w:w="1071"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233,87€</w:t>
            </w:r>
          </w:p>
        </w:tc>
        <w:tc>
          <w:tcPr>
            <w:tcW w:w="2693"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70/6474.001</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«ΔΑΠΑΝΕΣ ΓΙΑ ΤΗΝ ΠΡΑΓΜΑΤΟΠΟΙΗΣΗ ΕΚΔΗΛΩΣΕΩΝ ΕΟΡΤΩΝ ΤΩΝ ΣΧΟΛΙΚΩΝ ΜΟΝΑΔΩΝ»</w:t>
            </w:r>
          </w:p>
        </w:tc>
        <w:tc>
          <w:tcPr>
            <w:tcW w:w="1907"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358/2025</w:t>
            </w:r>
          </w:p>
        </w:tc>
      </w:tr>
      <w:tr w:rsidR="00CA4CBB" w:rsidRPr="006A4AF9" w:rsidTr="00CA4CBB">
        <w:trPr>
          <w:trHeight w:val="498"/>
        </w:trPr>
        <w:tc>
          <w:tcPr>
            <w:tcW w:w="5734" w:type="dxa"/>
            <w:gridSpan w:val="3"/>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eastAsia="Verdana" w:hAnsi="Arial" w:cs="Arial"/>
                <w:b/>
                <w:sz w:val="20"/>
                <w:szCs w:val="20"/>
              </w:rPr>
              <w:t>ΣΥΝΟΛΟ</w:t>
            </w:r>
          </w:p>
        </w:tc>
        <w:tc>
          <w:tcPr>
            <w:tcW w:w="1071"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233,87€</w:t>
            </w:r>
          </w:p>
        </w:tc>
        <w:tc>
          <w:tcPr>
            <w:tcW w:w="2693" w:type="dxa"/>
            <w:vAlign w:val="center"/>
          </w:tcPr>
          <w:p w:rsidR="00CA4CBB" w:rsidRPr="006A4AF9" w:rsidRDefault="00CA4CBB" w:rsidP="00CA4CBB">
            <w:pPr>
              <w:pStyle w:val="af8"/>
              <w:snapToGrid w:val="0"/>
              <w:jc w:val="center"/>
              <w:rPr>
                <w:rFonts w:ascii="Arial" w:hAnsi="Arial" w:cs="Arial"/>
                <w:sz w:val="20"/>
                <w:szCs w:val="20"/>
              </w:rPr>
            </w:pPr>
          </w:p>
        </w:tc>
        <w:tc>
          <w:tcPr>
            <w:tcW w:w="1907" w:type="dxa"/>
          </w:tcPr>
          <w:p w:rsidR="00CA4CBB" w:rsidRPr="006A4AF9" w:rsidRDefault="00CA4CBB" w:rsidP="00CA4CBB">
            <w:pPr>
              <w:pStyle w:val="af8"/>
              <w:snapToGrid w:val="0"/>
              <w:jc w:val="center"/>
              <w:rPr>
                <w:rFonts w:ascii="Arial" w:hAnsi="Arial" w:cs="Arial"/>
                <w:sz w:val="20"/>
                <w:szCs w:val="20"/>
              </w:rPr>
            </w:pPr>
          </w:p>
        </w:tc>
      </w:tr>
    </w:tbl>
    <w:p w:rsidR="00521459" w:rsidRDefault="00521459" w:rsidP="00CA4CBB">
      <w:pPr>
        <w:pStyle w:val="ad"/>
        <w:spacing w:before="119" w:after="119"/>
        <w:rPr>
          <w:rFonts w:ascii="Arial" w:hAnsi="Arial" w:cs="Arial"/>
          <w:b/>
          <w:bCs/>
          <w:sz w:val="20"/>
        </w:rPr>
      </w:pPr>
    </w:p>
    <w:p w:rsidR="00CA4CBB" w:rsidRPr="006A4AF9" w:rsidRDefault="00CA4CBB" w:rsidP="00CA4CBB">
      <w:pPr>
        <w:pStyle w:val="ad"/>
        <w:spacing w:before="119" w:after="119"/>
        <w:rPr>
          <w:rFonts w:ascii="Arial" w:hAnsi="Arial" w:cs="Arial"/>
          <w:b/>
          <w:bCs/>
          <w:sz w:val="20"/>
        </w:rPr>
      </w:pPr>
      <w:r w:rsidRPr="006A4AF9">
        <w:rPr>
          <w:rFonts w:ascii="Arial" w:hAnsi="Arial" w:cs="Arial"/>
          <w:b/>
          <w:bCs/>
          <w:sz w:val="20"/>
        </w:rPr>
        <w:t>2</w:t>
      </w:r>
      <w:r w:rsidRPr="006A4AF9">
        <w:rPr>
          <w:rFonts w:ascii="Arial" w:hAnsi="Arial" w:cs="Arial"/>
          <w:b/>
          <w:bCs/>
          <w:sz w:val="20"/>
          <w:vertAlign w:val="superscript"/>
        </w:rPr>
        <w:t>Ο</w:t>
      </w:r>
      <w:r w:rsidRPr="006A4AF9">
        <w:rPr>
          <w:rFonts w:ascii="Arial" w:hAnsi="Arial" w:cs="Arial"/>
          <w:b/>
          <w:bCs/>
          <w:sz w:val="20"/>
        </w:rPr>
        <w:t xml:space="preserve"> ΓΥΜΝΑΣΙΟ ΛΙΒΑΔΕΙΑΣ / ΣΟΥΛΤΑΤΗ ΕΛΕΝΗ</w:t>
      </w:r>
    </w:p>
    <w:tbl>
      <w:tblPr>
        <w:tblStyle w:val="aff"/>
        <w:tblW w:w="11405" w:type="dxa"/>
        <w:tblInd w:w="-318" w:type="dxa"/>
        <w:tblLayout w:type="fixed"/>
        <w:tblLook w:val="0000"/>
      </w:tblPr>
      <w:tblGrid>
        <w:gridCol w:w="1167"/>
        <w:gridCol w:w="2378"/>
        <w:gridCol w:w="1559"/>
        <w:gridCol w:w="1559"/>
        <w:gridCol w:w="3119"/>
        <w:gridCol w:w="1623"/>
      </w:tblGrid>
      <w:tr w:rsidR="00CA4CBB" w:rsidRPr="006A4AF9" w:rsidTr="00CA4CBB">
        <w:trPr>
          <w:trHeight w:val="889"/>
        </w:trPr>
        <w:tc>
          <w:tcPr>
            <w:tcW w:w="1167" w:type="dxa"/>
            <w:vAlign w:val="center"/>
          </w:tcPr>
          <w:p w:rsidR="00CA4CBB" w:rsidRPr="006A4AF9" w:rsidRDefault="00CA4CBB" w:rsidP="00CA4CBB">
            <w:pPr>
              <w:snapToGrid w:val="0"/>
              <w:jc w:val="center"/>
              <w:rPr>
                <w:rFonts w:ascii="Arial" w:eastAsia="Verdana" w:hAnsi="Arial" w:cs="Arial"/>
                <w:b/>
                <w:sz w:val="20"/>
                <w:szCs w:val="20"/>
              </w:rPr>
            </w:pPr>
            <w:r w:rsidRPr="006A4AF9">
              <w:rPr>
                <w:rFonts w:ascii="Arial" w:eastAsia="Verdana" w:hAnsi="Arial" w:cs="Arial"/>
                <w:b/>
                <w:sz w:val="20"/>
                <w:szCs w:val="20"/>
              </w:rPr>
              <w:t>Α/Α</w:t>
            </w:r>
          </w:p>
        </w:tc>
        <w:tc>
          <w:tcPr>
            <w:tcW w:w="2378" w:type="dxa"/>
            <w:vAlign w:val="center"/>
          </w:tcPr>
          <w:p w:rsidR="00CA4CBB" w:rsidRPr="006A4AF9" w:rsidRDefault="00CA4CBB" w:rsidP="00CA4CBB">
            <w:pPr>
              <w:snapToGrid w:val="0"/>
              <w:jc w:val="center"/>
              <w:rPr>
                <w:rFonts w:ascii="Arial" w:hAnsi="Arial" w:cs="Arial"/>
                <w:b/>
                <w:sz w:val="20"/>
                <w:szCs w:val="20"/>
              </w:rPr>
            </w:pPr>
            <w:r w:rsidRPr="006A4AF9">
              <w:rPr>
                <w:rFonts w:ascii="Arial" w:hAnsi="Arial" w:cs="Arial"/>
                <w:b/>
                <w:sz w:val="20"/>
                <w:szCs w:val="20"/>
              </w:rPr>
              <w:t>ΑΡΙΘ. ΤΙΜΟΛΟΓΙΟΥ / ΗΜΕΡΟΜΗΝΙΑ / ΕΠΩΝΥΜΙΑ</w:t>
            </w:r>
          </w:p>
        </w:tc>
        <w:tc>
          <w:tcPr>
            <w:tcW w:w="1559" w:type="dxa"/>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hAnsi="Arial" w:cs="Arial"/>
                <w:b/>
                <w:sz w:val="20"/>
                <w:szCs w:val="20"/>
              </w:rPr>
              <w:t>ΑΙΤΙΟΛΟΓΙΑ ΔΑΠΑΝΗΣ</w:t>
            </w:r>
          </w:p>
        </w:tc>
        <w:tc>
          <w:tcPr>
            <w:tcW w:w="1559"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ΠΟΣΟ (ΜΕ ΦΠΑ)</w:t>
            </w:r>
          </w:p>
        </w:tc>
        <w:tc>
          <w:tcPr>
            <w:tcW w:w="3119"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Κ.Α ΠΡΟΥΠΟΛΟΓΙΣΜΟΥ</w:t>
            </w:r>
          </w:p>
        </w:tc>
        <w:tc>
          <w:tcPr>
            <w:tcW w:w="1623"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ΑΠΟΦΑΣΗ ΑΝΑΛΗΨΗΣ ΥΠΟΧΡΕΩΣΗΣ</w:t>
            </w:r>
          </w:p>
        </w:tc>
      </w:tr>
      <w:tr w:rsidR="00CA4CBB" w:rsidRPr="006A4AF9" w:rsidTr="00CA4CBB">
        <w:trPr>
          <w:trHeight w:val="1554"/>
        </w:trPr>
        <w:tc>
          <w:tcPr>
            <w:tcW w:w="1167" w:type="dxa"/>
            <w:vAlign w:val="center"/>
          </w:tcPr>
          <w:p w:rsidR="00CA4CBB" w:rsidRPr="006A4AF9" w:rsidRDefault="00CA4CBB" w:rsidP="00CA4CBB">
            <w:pPr>
              <w:snapToGrid w:val="0"/>
              <w:jc w:val="center"/>
              <w:rPr>
                <w:rFonts w:ascii="Arial" w:eastAsia="Verdana" w:hAnsi="Arial" w:cs="Arial"/>
                <w:sz w:val="20"/>
                <w:szCs w:val="20"/>
              </w:rPr>
            </w:pPr>
            <w:r w:rsidRPr="006A4AF9">
              <w:rPr>
                <w:rFonts w:ascii="Arial" w:eastAsia="Verdana" w:hAnsi="Arial" w:cs="Arial"/>
                <w:sz w:val="20"/>
                <w:szCs w:val="20"/>
              </w:rPr>
              <w:t>1</w:t>
            </w:r>
          </w:p>
        </w:tc>
        <w:tc>
          <w:tcPr>
            <w:tcW w:w="2378"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ΤΠΥ 6/30-09-2025/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ΑΘΑΝΑΣΙΟΣ ΓΕΩΡΓ. ΑΙΣΩΠΟΣ</w:t>
            </w:r>
          </w:p>
        </w:tc>
        <w:tc>
          <w:tcPr>
            <w:tcW w:w="1559"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Συντήρηση και επέκταση κουδουνιού</w:t>
            </w:r>
          </w:p>
        </w:tc>
        <w:tc>
          <w:tcPr>
            <w:tcW w:w="1559"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186,00€</w:t>
            </w:r>
          </w:p>
        </w:tc>
        <w:tc>
          <w:tcPr>
            <w:tcW w:w="3119"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70/6261.001</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«ΕΚΤΑΚΤΕΣ ΣΥΝΤΗΡΗΣΕΙΣ &amp; ΕΠΙΣΚΕΥΕΣ ΚΤΙΡΙΑΚΩΝ &amp; ΛΟΙΠΩΝ ΕΓΚΑΤΑΣΤΑΣΕΩΝ ΣΧΟΛΙΚΩΝ ΚΤΙΡΙΩΝ ΣΤΑ ΠΛΑΙΣΙΑ ΕΥΡΥΘΜΗΣ ΛΕΙΤΟΥΡΓΙΑΣ ΣΧΟΛΙΚΩΝ ΜΟΝΑΔΩΝ»</w:t>
            </w:r>
          </w:p>
        </w:tc>
        <w:tc>
          <w:tcPr>
            <w:tcW w:w="1623"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353/2025</w:t>
            </w:r>
          </w:p>
        </w:tc>
      </w:tr>
      <w:tr w:rsidR="00CA4CBB" w:rsidRPr="006A4AF9" w:rsidTr="00CA4CBB">
        <w:trPr>
          <w:trHeight w:val="1119"/>
        </w:trPr>
        <w:tc>
          <w:tcPr>
            <w:tcW w:w="5104" w:type="dxa"/>
            <w:gridSpan w:val="3"/>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eastAsia="Verdana" w:hAnsi="Arial" w:cs="Arial"/>
                <w:b/>
                <w:sz w:val="20"/>
                <w:szCs w:val="20"/>
              </w:rPr>
              <w:t>ΣΥΝΟΛΟ</w:t>
            </w:r>
          </w:p>
        </w:tc>
        <w:tc>
          <w:tcPr>
            <w:tcW w:w="1559"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186,00€</w:t>
            </w:r>
          </w:p>
        </w:tc>
        <w:tc>
          <w:tcPr>
            <w:tcW w:w="3119" w:type="dxa"/>
            <w:vAlign w:val="center"/>
          </w:tcPr>
          <w:p w:rsidR="00CA4CBB" w:rsidRPr="006A4AF9" w:rsidRDefault="00CA4CBB" w:rsidP="00CA4CBB">
            <w:pPr>
              <w:pStyle w:val="af8"/>
              <w:snapToGrid w:val="0"/>
              <w:jc w:val="center"/>
              <w:rPr>
                <w:rFonts w:ascii="Arial" w:hAnsi="Arial" w:cs="Arial"/>
                <w:sz w:val="20"/>
                <w:szCs w:val="20"/>
              </w:rPr>
            </w:pPr>
          </w:p>
        </w:tc>
        <w:tc>
          <w:tcPr>
            <w:tcW w:w="1623" w:type="dxa"/>
          </w:tcPr>
          <w:p w:rsidR="00CA4CBB" w:rsidRPr="006A4AF9" w:rsidRDefault="00CA4CBB" w:rsidP="00CA4CBB">
            <w:pPr>
              <w:pStyle w:val="af8"/>
              <w:snapToGrid w:val="0"/>
              <w:jc w:val="center"/>
              <w:rPr>
                <w:rFonts w:ascii="Arial" w:hAnsi="Arial" w:cs="Arial"/>
                <w:sz w:val="20"/>
                <w:szCs w:val="20"/>
              </w:rPr>
            </w:pPr>
          </w:p>
        </w:tc>
      </w:tr>
    </w:tbl>
    <w:p w:rsidR="00CA4CBB" w:rsidRDefault="00CA4CBB" w:rsidP="00CA4CBB">
      <w:pPr>
        <w:pStyle w:val="ad"/>
        <w:spacing w:before="119" w:after="119"/>
        <w:rPr>
          <w:rFonts w:ascii="Arial" w:hAnsi="Arial" w:cs="Arial"/>
          <w:b/>
          <w:bCs/>
          <w:sz w:val="20"/>
        </w:rPr>
      </w:pPr>
    </w:p>
    <w:p w:rsidR="00CA4CBB" w:rsidRPr="006A4AF9" w:rsidRDefault="00CA4CBB" w:rsidP="00CA4CBB">
      <w:pPr>
        <w:pStyle w:val="ad"/>
        <w:spacing w:before="119" w:after="119"/>
        <w:rPr>
          <w:rFonts w:ascii="Arial" w:hAnsi="Arial" w:cs="Arial"/>
          <w:b/>
          <w:bCs/>
          <w:sz w:val="20"/>
        </w:rPr>
      </w:pPr>
      <w:r w:rsidRPr="006A4AF9">
        <w:rPr>
          <w:rFonts w:ascii="Arial" w:hAnsi="Arial" w:cs="Arial"/>
          <w:b/>
          <w:bCs/>
          <w:sz w:val="20"/>
        </w:rPr>
        <w:t>1</w:t>
      </w:r>
      <w:r w:rsidRPr="006A4AF9">
        <w:rPr>
          <w:rFonts w:ascii="Arial" w:hAnsi="Arial" w:cs="Arial"/>
          <w:b/>
          <w:bCs/>
          <w:sz w:val="20"/>
          <w:vertAlign w:val="superscript"/>
        </w:rPr>
        <w:t>ο</w:t>
      </w:r>
      <w:r w:rsidRPr="006A4AF9">
        <w:rPr>
          <w:rFonts w:ascii="Arial" w:hAnsi="Arial" w:cs="Arial"/>
          <w:b/>
          <w:bCs/>
          <w:sz w:val="20"/>
        </w:rPr>
        <w:t xml:space="preserve"> ΓΕΝΙΚΟ ΛΥΚΕΙΟ ΛΙΒΑΔΕΙΑΣ / ΔΑΜΙΑΝΙΔΗΣ ΧΡΗΣΤΟΣ</w:t>
      </w:r>
    </w:p>
    <w:tbl>
      <w:tblPr>
        <w:tblStyle w:val="aff"/>
        <w:tblW w:w="11405" w:type="dxa"/>
        <w:tblInd w:w="-318" w:type="dxa"/>
        <w:tblLayout w:type="fixed"/>
        <w:tblLook w:val="0000"/>
      </w:tblPr>
      <w:tblGrid>
        <w:gridCol w:w="1167"/>
        <w:gridCol w:w="2661"/>
        <w:gridCol w:w="1701"/>
        <w:gridCol w:w="1276"/>
        <w:gridCol w:w="2693"/>
        <w:gridCol w:w="1907"/>
      </w:tblGrid>
      <w:tr w:rsidR="00CA4CBB" w:rsidRPr="006A4AF9" w:rsidTr="00CA4CBB">
        <w:trPr>
          <w:trHeight w:val="1293"/>
        </w:trPr>
        <w:tc>
          <w:tcPr>
            <w:tcW w:w="1167" w:type="dxa"/>
            <w:vAlign w:val="center"/>
          </w:tcPr>
          <w:p w:rsidR="00CA4CBB" w:rsidRPr="006A4AF9" w:rsidRDefault="00CA4CBB" w:rsidP="00CA4CBB">
            <w:pPr>
              <w:snapToGrid w:val="0"/>
              <w:jc w:val="center"/>
              <w:rPr>
                <w:rFonts w:ascii="Arial" w:eastAsia="Verdana" w:hAnsi="Arial" w:cs="Arial"/>
                <w:b/>
                <w:sz w:val="20"/>
                <w:szCs w:val="20"/>
              </w:rPr>
            </w:pPr>
            <w:r w:rsidRPr="006A4AF9">
              <w:rPr>
                <w:rFonts w:ascii="Arial" w:eastAsia="Verdana" w:hAnsi="Arial" w:cs="Arial"/>
                <w:b/>
                <w:sz w:val="20"/>
                <w:szCs w:val="20"/>
              </w:rPr>
              <w:t>Α/Α</w:t>
            </w:r>
          </w:p>
        </w:tc>
        <w:tc>
          <w:tcPr>
            <w:tcW w:w="2661" w:type="dxa"/>
            <w:vAlign w:val="center"/>
          </w:tcPr>
          <w:p w:rsidR="00CA4CBB" w:rsidRPr="006A4AF9" w:rsidRDefault="00CA4CBB" w:rsidP="00CA4CBB">
            <w:pPr>
              <w:snapToGrid w:val="0"/>
              <w:jc w:val="center"/>
              <w:rPr>
                <w:rFonts w:ascii="Arial" w:hAnsi="Arial" w:cs="Arial"/>
                <w:b/>
                <w:sz w:val="20"/>
                <w:szCs w:val="20"/>
              </w:rPr>
            </w:pPr>
            <w:r w:rsidRPr="006A4AF9">
              <w:rPr>
                <w:rFonts w:ascii="Arial" w:hAnsi="Arial" w:cs="Arial"/>
                <w:b/>
                <w:sz w:val="20"/>
                <w:szCs w:val="20"/>
              </w:rPr>
              <w:t>ΑΡΙΘ. ΤΙΜΟΛΟΓΙΟΥ / ΗΜΕΡΟΜΗΝΙΑ / ΕΠΩΝΥΜΙΑ</w:t>
            </w:r>
          </w:p>
        </w:tc>
        <w:tc>
          <w:tcPr>
            <w:tcW w:w="1701" w:type="dxa"/>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hAnsi="Arial" w:cs="Arial"/>
                <w:b/>
                <w:sz w:val="20"/>
                <w:szCs w:val="20"/>
              </w:rPr>
              <w:t>ΑΙΤΙΟΛΟΓΙΑ ΔΑΠΑΝΗΣ</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ΠΟΣΟ (ΜΕ ΦΠΑ)</w:t>
            </w:r>
          </w:p>
        </w:tc>
        <w:tc>
          <w:tcPr>
            <w:tcW w:w="2693"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Κ.Α ΠΡΟΥΠΟΛΟΓΙΣΜΟΥ</w:t>
            </w:r>
          </w:p>
        </w:tc>
        <w:tc>
          <w:tcPr>
            <w:tcW w:w="1907"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ΑΠΟΦΑΣΗ ΑΝΑΛΗΨΗΣ ΥΠΟΧΡΕΩΣΗΣ</w:t>
            </w:r>
          </w:p>
        </w:tc>
      </w:tr>
      <w:tr w:rsidR="00CA4CBB" w:rsidRPr="006A4AF9" w:rsidTr="00CA4CBB">
        <w:trPr>
          <w:trHeight w:val="1442"/>
        </w:trPr>
        <w:tc>
          <w:tcPr>
            <w:tcW w:w="1167" w:type="dxa"/>
            <w:vAlign w:val="center"/>
          </w:tcPr>
          <w:p w:rsidR="00CA4CBB" w:rsidRPr="006A4AF9" w:rsidRDefault="00CA4CBB" w:rsidP="00CA4CBB">
            <w:pPr>
              <w:snapToGrid w:val="0"/>
              <w:jc w:val="center"/>
              <w:rPr>
                <w:rFonts w:ascii="Arial" w:eastAsia="Verdana" w:hAnsi="Arial" w:cs="Arial"/>
                <w:sz w:val="20"/>
                <w:szCs w:val="20"/>
              </w:rPr>
            </w:pPr>
            <w:r w:rsidRPr="006A4AF9">
              <w:rPr>
                <w:rFonts w:ascii="Arial" w:eastAsia="Verdana" w:hAnsi="Arial" w:cs="Arial"/>
                <w:sz w:val="20"/>
                <w:szCs w:val="20"/>
              </w:rPr>
              <w:lastRenderedPageBreak/>
              <w:t>1</w:t>
            </w:r>
          </w:p>
        </w:tc>
        <w:tc>
          <w:tcPr>
            <w:tcW w:w="2661"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ΤΠΥ 49/12-09-2025/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ΣΕΡΑΦΕΙΜ Γ. ΚΑΡΑΜΠΕΛΑΣ</w:t>
            </w:r>
          </w:p>
        </w:tc>
        <w:tc>
          <w:tcPr>
            <w:tcW w:w="1701"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Ηχητική κάλυψη εκδήλωσης</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100,00€</w:t>
            </w:r>
          </w:p>
        </w:tc>
        <w:tc>
          <w:tcPr>
            <w:tcW w:w="2693"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70/6474.001</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«ΔΑΠΑΝΕΣ ΓΙΑ ΤΗΝ ΠΡΑΓΜΑΤΟΠΟΙΗΣΗ ΕΚΔΗΛΩΣΕΩΝ ΕΟΡΤΩΝ ΤΩΝ ΣΧΟΛΙΚΩΝ ΜΟΝΑΔΩΝ»</w:t>
            </w:r>
          </w:p>
        </w:tc>
        <w:tc>
          <w:tcPr>
            <w:tcW w:w="1907"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358/2025</w:t>
            </w:r>
          </w:p>
        </w:tc>
      </w:tr>
      <w:tr w:rsidR="00CA4CBB" w:rsidRPr="006A4AF9" w:rsidTr="00CA4CBB">
        <w:trPr>
          <w:trHeight w:val="530"/>
        </w:trPr>
        <w:tc>
          <w:tcPr>
            <w:tcW w:w="5529" w:type="dxa"/>
            <w:gridSpan w:val="3"/>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eastAsia="Verdana" w:hAnsi="Arial" w:cs="Arial"/>
                <w:b/>
                <w:sz w:val="20"/>
                <w:szCs w:val="20"/>
              </w:rPr>
              <w:t>ΣΥΝΟΛΟ</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100,00€</w:t>
            </w:r>
          </w:p>
        </w:tc>
        <w:tc>
          <w:tcPr>
            <w:tcW w:w="2693" w:type="dxa"/>
            <w:vAlign w:val="center"/>
          </w:tcPr>
          <w:p w:rsidR="00CA4CBB" w:rsidRPr="006A4AF9" w:rsidRDefault="00CA4CBB" w:rsidP="00CA4CBB">
            <w:pPr>
              <w:pStyle w:val="af8"/>
              <w:snapToGrid w:val="0"/>
              <w:jc w:val="center"/>
              <w:rPr>
                <w:rFonts w:ascii="Arial" w:hAnsi="Arial" w:cs="Arial"/>
                <w:sz w:val="20"/>
                <w:szCs w:val="20"/>
              </w:rPr>
            </w:pPr>
          </w:p>
        </w:tc>
        <w:tc>
          <w:tcPr>
            <w:tcW w:w="1907" w:type="dxa"/>
          </w:tcPr>
          <w:p w:rsidR="00CA4CBB" w:rsidRPr="006A4AF9" w:rsidRDefault="00CA4CBB" w:rsidP="00CA4CBB">
            <w:pPr>
              <w:pStyle w:val="af8"/>
              <w:snapToGrid w:val="0"/>
              <w:jc w:val="center"/>
              <w:rPr>
                <w:rFonts w:ascii="Arial" w:hAnsi="Arial" w:cs="Arial"/>
                <w:sz w:val="20"/>
                <w:szCs w:val="20"/>
              </w:rPr>
            </w:pPr>
          </w:p>
        </w:tc>
      </w:tr>
    </w:tbl>
    <w:p w:rsidR="00CA4CBB" w:rsidRDefault="00CA4CBB" w:rsidP="00CA4CBB">
      <w:pPr>
        <w:pStyle w:val="ad"/>
        <w:spacing w:before="119" w:after="119"/>
        <w:rPr>
          <w:rFonts w:ascii="Arial" w:hAnsi="Arial" w:cs="Arial"/>
          <w:b/>
          <w:bCs/>
          <w:sz w:val="20"/>
        </w:rPr>
      </w:pPr>
    </w:p>
    <w:p w:rsidR="00CA4CBB" w:rsidRPr="006A4AF9" w:rsidRDefault="00CA4CBB" w:rsidP="00CA4CBB">
      <w:pPr>
        <w:pStyle w:val="ad"/>
        <w:spacing w:before="119" w:after="119"/>
        <w:rPr>
          <w:rFonts w:ascii="Arial" w:hAnsi="Arial" w:cs="Arial"/>
          <w:b/>
          <w:bCs/>
          <w:sz w:val="20"/>
        </w:rPr>
      </w:pPr>
      <w:r w:rsidRPr="006A4AF9">
        <w:rPr>
          <w:rFonts w:ascii="Arial" w:hAnsi="Arial" w:cs="Arial"/>
          <w:b/>
          <w:bCs/>
          <w:sz w:val="20"/>
        </w:rPr>
        <w:t>2</w:t>
      </w:r>
      <w:r w:rsidRPr="006A4AF9">
        <w:rPr>
          <w:rFonts w:ascii="Arial" w:hAnsi="Arial" w:cs="Arial"/>
          <w:b/>
          <w:bCs/>
          <w:sz w:val="20"/>
          <w:vertAlign w:val="superscript"/>
        </w:rPr>
        <w:t>ο</w:t>
      </w:r>
      <w:r w:rsidRPr="006A4AF9">
        <w:rPr>
          <w:rFonts w:ascii="Arial" w:hAnsi="Arial" w:cs="Arial"/>
          <w:b/>
          <w:bCs/>
          <w:sz w:val="20"/>
        </w:rPr>
        <w:t xml:space="preserve"> ΓΕΝΙΚΟ ΛΥΚΕΙΟ ΛΙΒΑΔΕΙΑΣ / ΠΑΠΑΛΑΜΠΡΟΣ ΛΑΜΠΡΟΣ</w:t>
      </w:r>
    </w:p>
    <w:tbl>
      <w:tblPr>
        <w:tblStyle w:val="aff"/>
        <w:tblW w:w="11405" w:type="dxa"/>
        <w:tblInd w:w="-318" w:type="dxa"/>
        <w:tblLayout w:type="fixed"/>
        <w:tblLook w:val="0000"/>
      </w:tblPr>
      <w:tblGrid>
        <w:gridCol w:w="1167"/>
        <w:gridCol w:w="2661"/>
        <w:gridCol w:w="1701"/>
        <w:gridCol w:w="1276"/>
        <w:gridCol w:w="2693"/>
        <w:gridCol w:w="1907"/>
      </w:tblGrid>
      <w:tr w:rsidR="00CA4CBB" w:rsidRPr="006A4AF9" w:rsidTr="00CA4CBB">
        <w:trPr>
          <w:trHeight w:val="1529"/>
        </w:trPr>
        <w:tc>
          <w:tcPr>
            <w:tcW w:w="1167" w:type="dxa"/>
            <w:vAlign w:val="center"/>
          </w:tcPr>
          <w:p w:rsidR="00CA4CBB" w:rsidRPr="006A4AF9" w:rsidRDefault="00CA4CBB" w:rsidP="00CA4CBB">
            <w:pPr>
              <w:snapToGrid w:val="0"/>
              <w:jc w:val="center"/>
              <w:rPr>
                <w:rFonts w:ascii="Arial" w:eastAsia="Verdana" w:hAnsi="Arial" w:cs="Arial"/>
                <w:b/>
                <w:sz w:val="20"/>
                <w:szCs w:val="20"/>
              </w:rPr>
            </w:pPr>
            <w:r w:rsidRPr="006A4AF9">
              <w:rPr>
                <w:rFonts w:ascii="Arial" w:eastAsia="Verdana" w:hAnsi="Arial" w:cs="Arial"/>
                <w:b/>
                <w:sz w:val="20"/>
                <w:szCs w:val="20"/>
              </w:rPr>
              <w:t>Α/Α</w:t>
            </w:r>
          </w:p>
        </w:tc>
        <w:tc>
          <w:tcPr>
            <w:tcW w:w="2661" w:type="dxa"/>
            <w:vAlign w:val="center"/>
          </w:tcPr>
          <w:p w:rsidR="00CA4CBB" w:rsidRPr="006A4AF9" w:rsidRDefault="00CA4CBB" w:rsidP="00CA4CBB">
            <w:pPr>
              <w:snapToGrid w:val="0"/>
              <w:jc w:val="center"/>
              <w:rPr>
                <w:rFonts w:ascii="Arial" w:hAnsi="Arial" w:cs="Arial"/>
                <w:b/>
                <w:sz w:val="20"/>
                <w:szCs w:val="20"/>
              </w:rPr>
            </w:pPr>
            <w:r w:rsidRPr="006A4AF9">
              <w:rPr>
                <w:rFonts w:ascii="Arial" w:hAnsi="Arial" w:cs="Arial"/>
                <w:b/>
                <w:sz w:val="20"/>
                <w:szCs w:val="20"/>
              </w:rPr>
              <w:t>ΑΡΙΘ. ΤΙΜΟΛΟΓΙΟΥ / ΗΜΕΡΟΜΗΝΙΑ / ΕΠΩΝΥΜΙΑ</w:t>
            </w:r>
          </w:p>
        </w:tc>
        <w:tc>
          <w:tcPr>
            <w:tcW w:w="1701" w:type="dxa"/>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hAnsi="Arial" w:cs="Arial"/>
                <w:b/>
                <w:sz w:val="20"/>
                <w:szCs w:val="20"/>
              </w:rPr>
              <w:t>ΑΙΤΙΟΛΟΓΙΑ ΔΑΠΑΝΗΣ</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ΠΟΣΟ (ΜΕ ΦΠΑ)</w:t>
            </w:r>
          </w:p>
        </w:tc>
        <w:tc>
          <w:tcPr>
            <w:tcW w:w="2693"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Κ.Α ΠΡΟΥΠΟΛΟΓΙΣΜΟΥ</w:t>
            </w:r>
          </w:p>
        </w:tc>
        <w:tc>
          <w:tcPr>
            <w:tcW w:w="1907"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ΑΠΟΦΑΣΗ ΑΝΑΛΗΨΗΣ ΥΠΟΧΡΕΩΣΗΣ</w:t>
            </w:r>
          </w:p>
        </w:tc>
      </w:tr>
      <w:tr w:rsidR="00CA4CBB" w:rsidRPr="006A4AF9" w:rsidTr="00CA4CBB">
        <w:trPr>
          <w:trHeight w:val="1109"/>
        </w:trPr>
        <w:tc>
          <w:tcPr>
            <w:tcW w:w="1167" w:type="dxa"/>
            <w:vAlign w:val="center"/>
          </w:tcPr>
          <w:p w:rsidR="00CA4CBB" w:rsidRPr="006A4AF9" w:rsidRDefault="00CA4CBB" w:rsidP="00CA4CBB">
            <w:pPr>
              <w:snapToGrid w:val="0"/>
              <w:jc w:val="center"/>
              <w:rPr>
                <w:rFonts w:ascii="Arial" w:eastAsia="Verdana" w:hAnsi="Arial" w:cs="Arial"/>
                <w:sz w:val="20"/>
                <w:szCs w:val="20"/>
              </w:rPr>
            </w:pPr>
            <w:r w:rsidRPr="006A4AF9">
              <w:rPr>
                <w:rFonts w:ascii="Arial" w:eastAsia="Verdana" w:hAnsi="Arial" w:cs="Arial"/>
                <w:sz w:val="20"/>
                <w:szCs w:val="20"/>
              </w:rPr>
              <w:t>1</w:t>
            </w:r>
          </w:p>
        </w:tc>
        <w:tc>
          <w:tcPr>
            <w:tcW w:w="2661"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ΤΠ 27/19-09-2025/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 xml:space="preserve">ΣΤΑΘΟΥΛΗΣ ΕΥΘΥΜΙΟΣ ΕΓΚΟΛΦΙΟΣ </w:t>
            </w:r>
          </w:p>
        </w:tc>
        <w:tc>
          <w:tcPr>
            <w:tcW w:w="1701"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Αντικατάσταση τζαμιού</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135,16€</w:t>
            </w:r>
          </w:p>
        </w:tc>
        <w:tc>
          <w:tcPr>
            <w:tcW w:w="2693"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70/6661.001</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«ΠΡΟΜΗΘΕΙΑ ΑΝΑΛΩΣΙΜΩΝ ΕΙΔΩΝ ΓΙΑ ΕΚΤΑΚΤΕΣ ΕΠΙΣΚΕΥΕΣ ΚΑΙ ΣΥΝΤΗΡΗΣΕΙΣ ΣΧΟΛΙΚΩΝ ΜΟΝΑΔΩΝ»</w:t>
            </w:r>
          </w:p>
        </w:tc>
        <w:tc>
          <w:tcPr>
            <w:tcW w:w="1907"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354/2025</w:t>
            </w:r>
          </w:p>
        </w:tc>
      </w:tr>
      <w:tr w:rsidR="00CA4CBB" w:rsidRPr="006A4AF9" w:rsidTr="00CA4CBB">
        <w:trPr>
          <w:trHeight w:val="1119"/>
        </w:trPr>
        <w:tc>
          <w:tcPr>
            <w:tcW w:w="5529" w:type="dxa"/>
            <w:gridSpan w:val="3"/>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eastAsia="Verdana" w:hAnsi="Arial" w:cs="Arial"/>
                <w:b/>
                <w:sz w:val="20"/>
                <w:szCs w:val="20"/>
              </w:rPr>
              <w:t>ΣΥΝΟΛΟ</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135,16€</w:t>
            </w:r>
          </w:p>
        </w:tc>
        <w:tc>
          <w:tcPr>
            <w:tcW w:w="2693" w:type="dxa"/>
            <w:vAlign w:val="center"/>
          </w:tcPr>
          <w:p w:rsidR="00CA4CBB" w:rsidRPr="006A4AF9" w:rsidRDefault="00CA4CBB" w:rsidP="00CA4CBB">
            <w:pPr>
              <w:pStyle w:val="af8"/>
              <w:snapToGrid w:val="0"/>
              <w:jc w:val="center"/>
              <w:rPr>
                <w:rFonts w:ascii="Arial" w:hAnsi="Arial" w:cs="Arial"/>
                <w:sz w:val="20"/>
                <w:szCs w:val="20"/>
              </w:rPr>
            </w:pPr>
          </w:p>
        </w:tc>
        <w:tc>
          <w:tcPr>
            <w:tcW w:w="1907" w:type="dxa"/>
          </w:tcPr>
          <w:p w:rsidR="00CA4CBB" w:rsidRPr="006A4AF9" w:rsidRDefault="00CA4CBB" w:rsidP="00CA4CBB">
            <w:pPr>
              <w:pStyle w:val="af8"/>
              <w:snapToGrid w:val="0"/>
              <w:jc w:val="center"/>
              <w:rPr>
                <w:rFonts w:ascii="Arial" w:hAnsi="Arial" w:cs="Arial"/>
                <w:sz w:val="20"/>
                <w:szCs w:val="20"/>
              </w:rPr>
            </w:pPr>
          </w:p>
        </w:tc>
      </w:tr>
    </w:tbl>
    <w:p w:rsidR="00CA4CBB" w:rsidRPr="006A4AF9" w:rsidRDefault="00CA4CBB" w:rsidP="00CA4CBB">
      <w:pPr>
        <w:pStyle w:val="ad"/>
        <w:spacing w:before="119" w:after="119"/>
        <w:rPr>
          <w:rFonts w:ascii="Arial" w:hAnsi="Arial" w:cs="Arial"/>
          <w:b/>
          <w:bCs/>
          <w:sz w:val="20"/>
        </w:rPr>
      </w:pPr>
    </w:p>
    <w:p w:rsidR="00CA4CBB" w:rsidRPr="006A4AF9" w:rsidRDefault="00CA4CBB" w:rsidP="00CA4CBB">
      <w:pPr>
        <w:pStyle w:val="ad"/>
        <w:spacing w:before="119" w:after="119"/>
        <w:rPr>
          <w:rFonts w:ascii="Arial" w:hAnsi="Arial" w:cs="Arial"/>
          <w:b/>
          <w:bCs/>
          <w:sz w:val="20"/>
        </w:rPr>
      </w:pPr>
      <w:r w:rsidRPr="006A4AF9">
        <w:rPr>
          <w:rFonts w:ascii="Arial" w:hAnsi="Arial" w:cs="Arial"/>
          <w:b/>
          <w:bCs/>
          <w:sz w:val="20"/>
        </w:rPr>
        <w:t>ΕΣΠΕΡΙΝΟ ΕΠΑ.Λ. ΛΙΒΑΔΕΙΑΣ/ ΖΙΑΚΑΣ ΗΛΙΑΣ</w:t>
      </w:r>
    </w:p>
    <w:tbl>
      <w:tblPr>
        <w:tblStyle w:val="aff"/>
        <w:tblW w:w="11405" w:type="dxa"/>
        <w:tblInd w:w="-318" w:type="dxa"/>
        <w:tblLayout w:type="fixed"/>
        <w:tblLook w:val="0000"/>
      </w:tblPr>
      <w:tblGrid>
        <w:gridCol w:w="568"/>
        <w:gridCol w:w="3119"/>
        <w:gridCol w:w="1701"/>
        <w:gridCol w:w="1134"/>
        <w:gridCol w:w="3402"/>
        <w:gridCol w:w="1481"/>
      </w:tblGrid>
      <w:tr w:rsidR="00CA4CBB" w:rsidRPr="006A4AF9" w:rsidTr="00CA4CBB">
        <w:trPr>
          <w:trHeight w:val="905"/>
        </w:trPr>
        <w:tc>
          <w:tcPr>
            <w:tcW w:w="568" w:type="dxa"/>
            <w:vAlign w:val="center"/>
          </w:tcPr>
          <w:p w:rsidR="00CA4CBB" w:rsidRPr="006A4AF9" w:rsidRDefault="00CA4CBB" w:rsidP="00CA4CBB">
            <w:pPr>
              <w:snapToGrid w:val="0"/>
              <w:jc w:val="center"/>
              <w:rPr>
                <w:rFonts w:ascii="Arial" w:eastAsia="Verdana" w:hAnsi="Arial" w:cs="Arial"/>
                <w:b/>
                <w:sz w:val="20"/>
                <w:szCs w:val="20"/>
              </w:rPr>
            </w:pPr>
            <w:r w:rsidRPr="006A4AF9">
              <w:rPr>
                <w:rFonts w:ascii="Arial" w:eastAsia="Verdana" w:hAnsi="Arial" w:cs="Arial"/>
                <w:b/>
                <w:sz w:val="20"/>
                <w:szCs w:val="20"/>
              </w:rPr>
              <w:t>Α/Α</w:t>
            </w:r>
          </w:p>
        </w:tc>
        <w:tc>
          <w:tcPr>
            <w:tcW w:w="3119" w:type="dxa"/>
            <w:vAlign w:val="center"/>
          </w:tcPr>
          <w:p w:rsidR="00CA4CBB" w:rsidRPr="006A4AF9" w:rsidRDefault="00CA4CBB" w:rsidP="00CA4CBB">
            <w:pPr>
              <w:snapToGrid w:val="0"/>
              <w:jc w:val="center"/>
              <w:rPr>
                <w:rFonts w:ascii="Arial" w:hAnsi="Arial" w:cs="Arial"/>
                <w:b/>
                <w:sz w:val="20"/>
                <w:szCs w:val="20"/>
              </w:rPr>
            </w:pPr>
            <w:r w:rsidRPr="006A4AF9">
              <w:rPr>
                <w:rFonts w:ascii="Arial" w:hAnsi="Arial" w:cs="Arial"/>
                <w:b/>
                <w:sz w:val="20"/>
                <w:szCs w:val="20"/>
              </w:rPr>
              <w:t>ΑΡΙΘ. ΤΙΜΟΛΟΓΙΟΥ / ΗΜΕΡΟΜΗΝΙΑ / ΕΠΩΝΥΜΙΑ</w:t>
            </w:r>
          </w:p>
        </w:tc>
        <w:tc>
          <w:tcPr>
            <w:tcW w:w="1701" w:type="dxa"/>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hAnsi="Arial" w:cs="Arial"/>
                <w:b/>
                <w:sz w:val="20"/>
                <w:szCs w:val="20"/>
              </w:rPr>
              <w:t>ΑΙΤΙΟΛΟΓΙΑ ΔΑΠΑΝΗΣ</w:t>
            </w:r>
          </w:p>
        </w:tc>
        <w:tc>
          <w:tcPr>
            <w:tcW w:w="1134"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ΠΟΣΟ (ΜΕ ΦΠΑ)</w:t>
            </w:r>
          </w:p>
        </w:tc>
        <w:tc>
          <w:tcPr>
            <w:tcW w:w="3402"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Κ.Α ΠΡΟΥΠΟΛΟΓΙΣΜΟΥ</w:t>
            </w:r>
          </w:p>
        </w:tc>
        <w:tc>
          <w:tcPr>
            <w:tcW w:w="1481"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ΑΠΟΦΑΣΗ ΑΝΑΛΗΨΗΣ ΥΠΟΧΡΕΩΣΗΣ</w:t>
            </w:r>
          </w:p>
        </w:tc>
      </w:tr>
      <w:tr w:rsidR="00CA4CBB" w:rsidRPr="006A4AF9" w:rsidTr="00CA4CBB">
        <w:trPr>
          <w:trHeight w:val="1116"/>
        </w:trPr>
        <w:tc>
          <w:tcPr>
            <w:tcW w:w="568" w:type="dxa"/>
            <w:vAlign w:val="center"/>
          </w:tcPr>
          <w:p w:rsidR="00CA4CBB" w:rsidRPr="006A4AF9" w:rsidRDefault="00CA4CBB" w:rsidP="00CA4CBB">
            <w:pPr>
              <w:snapToGrid w:val="0"/>
              <w:jc w:val="center"/>
              <w:rPr>
                <w:rFonts w:ascii="Arial" w:eastAsia="Verdana" w:hAnsi="Arial" w:cs="Arial"/>
                <w:sz w:val="20"/>
                <w:szCs w:val="20"/>
              </w:rPr>
            </w:pPr>
            <w:r w:rsidRPr="006A4AF9">
              <w:rPr>
                <w:rFonts w:ascii="Arial" w:eastAsia="Verdana" w:hAnsi="Arial" w:cs="Arial"/>
                <w:sz w:val="20"/>
                <w:szCs w:val="20"/>
              </w:rPr>
              <w:t>1</w:t>
            </w:r>
          </w:p>
        </w:tc>
        <w:tc>
          <w:tcPr>
            <w:tcW w:w="3119"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ΤΔΑ 52/09-09-2025/</w:t>
            </w:r>
          </w:p>
          <w:p w:rsidR="00CA4CBB" w:rsidRPr="006A4AF9" w:rsidRDefault="00CA4CBB" w:rsidP="00CA4CBB">
            <w:pPr>
              <w:snapToGrid w:val="0"/>
              <w:jc w:val="center"/>
              <w:rPr>
                <w:rFonts w:ascii="Arial" w:hAnsi="Arial" w:cs="Arial"/>
                <w:sz w:val="20"/>
                <w:szCs w:val="20"/>
                <w:lang w:val="en-US"/>
              </w:rPr>
            </w:pPr>
            <w:r w:rsidRPr="006A4AF9">
              <w:rPr>
                <w:rFonts w:ascii="Arial" w:hAnsi="Arial" w:cs="Arial"/>
                <w:sz w:val="20"/>
                <w:szCs w:val="20"/>
                <w:lang w:val="en-US"/>
              </w:rPr>
              <w:t>LEKA</w:t>
            </w:r>
            <w:r w:rsidRPr="006A4AF9">
              <w:rPr>
                <w:rFonts w:ascii="Arial" w:hAnsi="Arial" w:cs="Arial"/>
                <w:sz w:val="20"/>
                <w:szCs w:val="20"/>
              </w:rPr>
              <w:t xml:space="preserve"> </w:t>
            </w:r>
            <w:r w:rsidRPr="006A4AF9">
              <w:rPr>
                <w:rFonts w:ascii="Arial" w:hAnsi="Arial" w:cs="Arial"/>
                <w:sz w:val="20"/>
                <w:szCs w:val="20"/>
                <w:lang w:val="en-US"/>
              </w:rPr>
              <w:t>N</w:t>
            </w:r>
            <w:r w:rsidRPr="006A4AF9">
              <w:rPr>
                <w:rFonts w:ascii="Arial" w:hAnsi="Arial" w:cs="Arial"/>
                <w:sz w:val="20"/>
                <w:szCs w:val="20"/>
              </w:rPr>
              <w:t xml:space="preserve">. </w:t>
            </w:r>
            <w:r w:rsidRPr="006A4AF9">
              <w:rPr>
                <w:rFonts w:ascii="Arial" w:hAnsi="Arial" w:cs="Arial"/>
                <w:sz w:val="20"/>
                <w:szCs w:val="20"/>
                <w:lang w:val="en-US"/>
              </w:rPr>
              <w:t>ALFRED</w:t>
            </w:r>
          </w:p>
        </w:tc>
        <w:tc>
          <w:tcPr>
            <w:tcW w:w="1701"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Αγορά τζαμιού αρμέ</w:t>
            </w:r>
          </w:p>
        </w:tc>
        <w:tc>
          <w:tcPr>
            <w:tcW w:w="1134"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79,98€</w:t>
            </w:r>
          </w:p>
        </w:tc>
        <w:tc>
          <w:tcPr>
            <w:tcW w:w="3402"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70/6661.001</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«ΠΡΟΜΗΘΕΙΑ ΑΝΑΛΩΣΙΜΩΝ ΕΙΔΩΝ ΓΙΑ ΕΚΤΑΚΤΕΣ ΕΠΙΣΚΕΥΕΣ ΚΑΙ ΣΥΝΤΗΡΗΣΕΙΣ ΣΧΟΛΙΚΩΝ ΜΟΝΑΔΩΝ»</w:t>
            </w:r>
          </w:p>
        </w:tc>
        <w:tc>
          <w:tcPr>
            <w:tcW w:w="1481"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354/2025</w:t>
            </w:r>
          </w:p>
        </w:tc>
      </w:tr>
      <w:tr w:rsidR="00CA4CBB" w:rsidRPr="006A4AF9" w:rsidTr="00CA4CBB">
        <w:trPr>
          <w:trHeight w:val="1193"/>
        </w:trPr>
        <w:tc>
          <w:tcPr>
            <w:tcW w:w="568" w:type="dxa"/>
            <w:vAlign w:val="center"/>
          </w:tcPr>
          <w:p w:rsidR="00CA4CBB" w:rsidRPr="006A4AF9" w:rsidRDefault="00CA4CBB" w:rsidP="00CA4CBB">
            <w:pPr>
              <w:pStyle w:val="af8"/>
              <w:snapToGrid w:val="0"/>
              <w:jc w:val="center"/>
              <w:rPr>
                <w:rFonts w:ascii="Arial" w:eastAsia="Verdana" w:hAnsi="Arial" w:cs="Arial"/>
                <w:sz w:val="20"/>
                <w:szCs w:val="20"/>
              </w:rPr>
            </w:pPr>
            <w:r w:rsidRPr="006A4AF9">
              <w:rPr>
                <w:rFonts w:ascii="Arial" w:eastAsia="Verdana" w:hAnsi="Arial" w:cs="Arial"/>
                <w:sz w:val="20"/>
                <w:szCs w:val="20"/>
              </w:rPr>
              <w:t>2</w:t>
            </w:r>
          </w:p>
        </w:tc>
        <w:tc>
          <w:tcPr>
            <w:tcW w:w="3119"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ΤΠ Α277/24-09-2025/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ΡΕΠΠΑΣ ΑΡΓΥΡΙΟΣ ΓΕΩΡΓΙΟΣ ΑΘΑΝΑΣΙΟΣ</w:t>
            </w:r>
          </w:p>
        </w:tc>
        <w:tc>
          <w:tcPr>
            <w:tcW w:w="1701"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Κλειδαριές, λουκέτα, μηχανισμός πόρτας</w:t>
            </w:r>
          </w:p>
        </w:tc>
        <w:tc>
          <w:tcPr>
            <w:tcW w:w="1134"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173,60€</w:t>
            </w:r>
          </w:p>
        </w:tc>
        <w:tc>
          <w:tcPr>
            <w:tcW w:w="3402"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70/6661.001</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«ΠΡΟΜΗΘΕΙΑ ΑΝΑΛΩΣΙΜΩΝ ΕΙΔΩΝ ΓΙΑ ΕΚΤΑΚΤΕΣ ΕΠΙΣΚΕΥΕΣ ΚΑΙ ΣΥΝΤΗΡΗΣΕΙΣ ΣΧΟΛΙΚΩΝ ΜΟΝΑΔΩΝ»</w:t>
            </w:r>
          </w:p>
        </w:tc>
        <w:tc>
          <w:tcPr>
            <w:tcW w:w="1481"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354/2025</w:t>
            </w:r>
          </w:p>
        </w:tc>
      </w:tr>
      <w:tr w:rsidR="00CA4CBB" w:rsidRPr="006A4AF9" w:rsidTr="00CA4CBB">
        <w:trPr>
          <w:trHeight w:val="706"/>
        </w:trPr>
        <w:tc>
          <w:tcPr>
            <w:tcW w:w="5388" w:type="dxa"/>
            <w:gridSpan w:val="3"/>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eastAsia="Verdana" w:hAnsi="Arial" w:cs="Arial"/>
                <w:b/>
                <w:sz w:val="20"/>
                <w:szCs w:val="20"/>
              </w:rPr>
              <w:t>ΣΥΝΟΛΟ</w:t>
            </w:r>
          </w:p>
        </w:tc>
        <w:tc>
          <w:tcPr>
            <w:tcW w:w="1134"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253,58€</w:t>
            </w:r>
          </w:p>
        </w:tc>
        <w:tc>
          <w:tcPr>
            <w:tcW w:w="3402" w:type="dxa"/>
            <w:vAlign w:val="center"/>
          </w:tcPr>
          <w:p w:rsidR="00CA4CBB" w:rsidRPr="006A4AF9" w:rsidRDefault="00CA4CBB" w:rsidP="00CA4CBB">
            <w:pPr>
              <w:pStyle w:val="af8"/>
              <w:snapToGrid w:val="0"/>
              <w:jc w:val="center"/>
              <w:rPr>
                <w:rFonts w:ascii="Arial" w:hAnsi="Arial" w:cs="Arial"/>
                <w:sz w:val="20"/>
                <w:szCs w:val="20"/>
              </w:rPr>
            </w:pPr>
          </w:p>
        </w:tc>
        <w:tc>
          <w:tcPr>
            <w:tcW w:w="1481" w:type="dxa"/>
          </w:tcPr>
          <w:p w:rsidR="00CA4CBB" w:rsidRPr="006A4AF9" w:rsidRDefault="00CA4CBB" w:rsidP="00CA4CBB">
            <w:pPr>
              <w:pStyle w:val="af8"/>
              <w:snapToGrid w:val="0"/>
              <w:jc w:val="center"/>
              <w:rPr>
                <w:rFonts w:ascii="Arial" w:hAnsi="Arial" w:cs="Arial"/>
                <w:sz w:val="20"/>
                <w:szCs w:val="20"/>
              </w:rPr>
            </w:pPr>
          </w:p>
        </w:tc>
      </w:tr>
    </w:tbl>
    <w:p w:rsidR="00CA4CBB" w:rsidRPr="006A4AF9" w:rsidRDefault="00CA4CBB" w:rsidP="00CA4CBB">
      <w:pPr>
        <w:pStyle w:val="ad"/>
        <w:spacing w:before="119" w:after="119"/>
        <w:rPr>
          <w:rFonts w:ascii="Arial" w:hAnsi="Arial" w:cs="Arial"/>
          <w:b/>
          <w:bCs/>
          <w:sz w:val="20"/>
        </w:rPr>
      </w:pPr>
      <w:r w:rsidRPr="006A4AF9">
        <w:rPr>
          <w:rFonts w:ascii="Arial" w:hAnsi="Arial" w:cs="Arial"/>
          <w:b/>
          <w:bCs/>
          <w:sz w:val="20"/>
        </w:rPr>
        <w:t>ΓΥΜΝΑΣΙΟ-ΛΥΚΕΙΟ ΔΑΥΛΕΙΑΣ / ΣΙΝΤΟΣ ΓΕΩΡΓΙΟΣ</w:t>
      </w:r>
    </w:p>
    <w:tbl>
      <w:tblPr>
        <w:tblStyle w:val="aff"/>
        <w:tblW w:w="11405" w:type="dxa"/>
        <w:tblInd w:w="-318" w:type="dxa"/>
        <w:tblLayout w:type="fixed"/>
        <w:tblLook w:val="0000"/>
      </w:tblPr>
      <w:tblGrid>
        <w:gridCol w:w="1167"/>
        <w:gridCol w:w="2661"/>
        <w:gridCol w:w="1701"/>
        <w:gridCol w:w="1276"/>
        <w:gridCol w:w="2693"/>
        <w:gridCol w:w="1907"/>
      </w:tblGrid>
      <w:tr w:rsidR="00CA4CBB" w:rsidRPr="006A4AF9" w:rsidTr="00CA4CBB">
        <w:trPr>
          <w:trHeight w:val="1529"/>
        </w:trPr>
        <w:tc>
          <w:tcPr>
            <w:tcW w:w="1167" w:type="dxa"/>
            <w:vAlign w:val="center"/>
          </w:tcPr>
          <w:p w:rsidR="00CA4CBB" w:rsidRPr="006A4AF9" w:rsidRDefault="00CA4CBB" w:rsidP="00CA4CBB">
            <w:pPr>
              <w:snapToGrid w:val="0"/>
              <w:jc w:val="center"/>
              <w:rPr>
                <w:rFonts w:ascii="Arial" w:eastAsia="Verdana" w:hAnsi="Arial" w:cs="Arial"/>
                <w:b/>
                <w:sz w:val="20"/>
                <w:szCs w:val="20"/>
              </w:rPr>
            </w:pPr>
            <w:r w:rsidRPr="006A4AF9">
              <w:rPr>
                <w:rFonts w:ascii="Arial" w:eastAsia="Verdana" w:hAnsi="Arial" w:cs="Arial"/>
                <w:b/>
                <w:sz w:val="20"/>
                <w:szCs w:val="20"/>
              </w:rPr>
              <w:t>Α/Α</w:t>
            </w:r>
          </w:p>
        </w:tc>
        <w:tc>
          <w:tcPr>
            <w:tcW w:w="2661" w:type="dxa"/>
            <w:vAlign w:val="center"/>
          </w:tcPr>
          <w:p w:rsidR="00CA4CBB" w:rsidRPr="006A4AF9" w:rsidRDefault="00CA4CBB" w:rsidP="00CA4CBB">
            <w:pPr>
              <w:snapToGrid w:val="0"/>
              <w:jc w:val="center"/>
              <w:rPr>
                <w:rFonts w:ascii="Arial" w:hAnsi="Arial" w:cs="Arial"/>
                <w:b/>
                <w:sz w:val="20"/>
                <w:szCs w:val="20"/>
              </w:rPr>
            </w:pPr>
            <w:r w:rsidRPr="006A4AF9">
              <w:rPr>
                <w:rFonts w:ascii="Arial" w:hAnsi="Arial" w:cs="Arial"/>
                <w:b/>
                <w:sz w:val="20"/>
                <w:szCs w:val="20"/>
              </w:rPr>
              <w:t>ΑΡΙΘ. ΤΙΜΟΛΟΓΙΟΥ / ΗΜΕΡΟΜΗΝΙΑ / ΕΠΩΝΥΜΙΑ</w:t>
            </w:r>
          </w:p>
        </w:tc>
        <w:tc>
          <w:tcPr>
            <w:tcW w:w="1701" w:type="dxa"/>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hAnsi="Arial" w:cs="Arial"/>
                <w:b/>
                <w:sz w:val="20"/>
                <w:szCs w:val="20"/>
              </w:rPr>
              <w:t>ΑΙΤΙΟΛΟΓΙΑ ΔΑΠΑΝΗΣ</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ΠΟΣΟ (ΜΕ ΦΠΑ)</w:t>
            </w:r>
          </w:p>
        </w:tc>
        <w:tc>
          <w:tcPr>
            <w:tcW w:w="2693"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Κ.Α ΠΡΟΥΠΟΛΟΓΙΣΜΟΥ</w:t>
            </w:r>
          </w:p>
        </w:tc>
        <w:tc>
          <w:tcPr>
            <w:tcW w:w="1907"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ΑΠΟΦΑΣΗ ΑΝΑΛΗΨΗΣ ΥΠΟΧΡΕΩΣΗΣ</w:t>
            </w:r>
          </w:p>
        </w:tc>
      </w:tr>
      <w:tr w:rsidR="00CA4CBB" w:rsidRPr="006A4AF9" w:rsidTr="00CA4CBB">
        <w:trPr>
          <w:trHeight w:val="1424"/>
        </w:trPr>
        <w:tc>
          <w:tcPr>
            <w:tcW w:w="1167" w:type="dxa"/>
            <w:vAlign w:val="center"/>
          </w:tcPr>
          <w:p w:rsidR="00CA4CBB" w:rsidRPr="006A4AF9" w:rsidRDefault="00CA4CBB" w:rsidP="00CA4CBB">
            <w:pPr>
              <w:pStyle w:val="af8"/>
              <w:snapToGrid w:val="0"/>
              <w:jc w:val="center"/>
              <w:rPr>
                <w:rFonts w:ascii="Arial" w:eastAsia="Verdana" w:hAnsi="Arial" w:cs="Arial"/>
                <w:sz w:val="20"/>
                <w:szCs w:val="20"/>
              </w:rPr>
            </w:pPr>
            <w:r w:rsidRPr="006A4AF9">
              <w:rPr>
                <w:rFonts w:ascii="Arial" w:eastAsia="Verdana" w:hAnsi="Arial" w:cs="Arial"/>
                <w:sz w:val="20"/>
                <w:szCs w:val="20"/>
              </w:rPr>
              <w:lastRenderedPageBreak/>
              <w:t>1</w:t>
            </w:r>
          </w:p>
        </w:tc>
        <w:tc>
          <w:tcPr>
            <w:tcW w:w="2661"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ΤΠ Α261/22-08-2025/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ΡΕΠΠΑΣ ΑΡΓΥΡΙΟΣ ΓΕΩΡΓΙΟΣ ΑΘΑΝΑΣΙΟΣ</w:t>
            </w:r>
          </w:p>
        </w:tc>
        <w:tc>
          <w:tcPr>
            <w:tcW w:w="1701"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Κλειδαριές, λουκέτα, κλειδί</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70,00€</w:t>
            </w:r>
          </w:p>
        </w:tc>
        <w:tc>
          <w:tcPr>
            <w:tcW w:w="2693"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70/6661.001</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«ΠΡΟΜΗΘΕΙΑ ΑΝΑΛΩΣΙΜΩΝ ΕΙΔΩΝ ΓΙΑ ΕΚΤΑΚΤΕΣ ΕΠΙΣΚΕΥΕΣ ΚΑΙ ΣΥΝΤΗΡΗΣΕΙΣ ΣΧΟΛΙΚΩΝ ΜΟΝΑΔΩΝ»</w:t>
            </w:r>
          </w:p>
        </w:tc>
        <w:tc>
          <w:tcPr>
            <w:tcW w:w="1907"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354/2025</w:t>
            </w:r>
          </w:p>
        </w:tc>
      </w:tr>
      <w:tr w:rsidR="00CA4CBB" w:rsidRPr="006A4AF9" w:rsidTr="00CA4CBB">
        <w:trPr>
          <w:trHeight w:val="1119"/>
        </w:trPr>
        <w:tc>
          <w:tcPr>
            <w:tcW w:w="5529" w:type="dxa"/>
            <w:gridSpan w:val="3"/>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eastAsia="Verdana" w:hAnsi="Arial" w:cs="Arial"/>
                <w:b/>
                <w:sz w:val="20"/>
                <w:szCs w:val="20"/>
              </w:rPr>
              <w:t>ΣΥΝΟΛΟ</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70,00€</w:t>
            </w:r>
          </w:p>
        </w:tc>
        <w:tc>
          <w:tcPr>
            <w:tcW w:w="2693" w:type="dxa"/>
            <w:vAlign w:val="center"/>
          </w:tcPr>
          <w:p w:rsidR="00CA4CBB" w:rsidRPr="006A4AF9" w:rsidRDefault="00CA4CBB" w:rsidP="00CA4CBB">
            <w:pPr>
              <w:pStyle w:val="af8"/>
              <w:snapToGrid w:val="0"/>
              <w:jc w:val="center"/>
              <w:rPr>
                <w:rFonts w:ascii="Arial" w:hAnsi="Arial" w:cs="Arial"/>
                <w:sz w:val="20"/>
                <w:szCs w:val="20"/>
              </w:rPr>
            </w:pPr>
          </w:p>
        </w:tc>
        <w:tc>
          <w:tcPr>
            <w:tcW w:w="1907" w:type="dxa"/>
          </w:tcPr>
          <w:p w:rsidR="00CA4CBB" w:rsidRPr="006A4AF9" w:rsidRDefault="00CA4CBB" w:rsidP="00CA4CBB">
            <w:pPr>
              <w:pStyle w:val="af8"/>
              <w:snapToGrid w:val="0"/>
              <w:jc w:val="center"/>
              <w:rPr>
                <w:rFonts w:ascii="Arial" w:hAnsi="Arial" w:cs="Arial"/>
                <w:sz w:val="20"/>
                <w:szCs w:val="20"/>
              </w:rPr>
            </w:pPr>
          </w:p>
        </w:tc>
      </w:tr>
    </w:tbl>
    <w:p w:rsidR="00CA4CBB" w:rsidRPr="006A4AF9" w:rsidRDefault="00CA4CBB" w:rsidP="00CA4CBB">
      <w:pPr>
        <w:pStyle w:val="ad"/>
        <w:spacing w:before="119" w:after="119"/>
        <w:rPr>
          <w:rFonts w:ascii="Arial" w:hAnsi="Arial" w:cs="Arial"/>
          <w:b/>
          <w:bCs/>
          <w:sz w:val="20"/>
        </w:rPr>
      </w:pPr>
      <w:r w:rsidRPr="006A4AF9">
        <w:rPr>
          <w:rFonts w:ascii="Arial" w:hAnsi="Arial" w:cs="Arial"/>
          <w:b/>
          <w:bCs/>
          <w:sz w:val="20"/>
        </w:rPr>
        <w:t>ΓΥΜΝΑΣΙΟ-ΛΥΚΕΙΟ ΚΥΡΙΑΚΙΟΥ/ ΜΑΣΤΡΟΓΙΑΝΝΗΣ ΕΥΣΤΑΘΙΟΣ</w:t>
      </w:r>
    </w:p>
    <w:tbl>
      <w:tblPr>
        <w:tblStyle w:val="aff"/>
        <w:tblW w:w="11405" w:type="dxa"/>
        <w:tblInd w:w="-318" w:type="dxa"/>
        <w:tblLayout w:type="fixed"/>
        <w:tblLook w:val="0000"/>
      </w:tblPr>
      <w:tblGrid>
        <w:gridCol w:w="1167"/>
        <w:gridCol w:w="2661"/>
        <w:gridCol w:w="1701"/>
        <w:gridCol w:w="1276"/>
        <w:gridCol w:w="2693"/>
        <w:gridCol w:w="1907"/>
      </w:tblGrid>
      <w:tr w:rsidR="00CA4CBB" w:rsidRPr="006A4AF9" w:rsidTr="00CA4CBB">
        <w:trPr>
          <w:trHeight w:val="1529"/>
        </w:trPr>
        <w:tc>
          <w:tcPr>
            <w:tcW w:w="1167" w:type="dxa"/>
            <w:vAlign w:val="center"/>
          </w:tcPr>
          <w:p w:rsidR="00CA4CBB" w:rsidRPr="006A4AF9" w:rsidRDefault="00CA4CBB" w:rsidP="00CA4CBB">
            <w:pPr>
              <w:snapToGrid w:val="0"/>
              <w:jc w:val="center"/>
              <w:rPr>
                <w:rFonts w:ascii="Arial" w:eastAsia="Verdana" w:hAnsi="Arial" w:cs="Arial"/>
                <w:b/>
                <w:sz w:val="20"/>
                <w:szCs w:val="20"/>
              </w:rPr>
            </w:pPr>
            <w:r w:rsidRPr="006A4AF9">
              <w:rPr>
                <w:rFonts w:ascii="Arial" w:eastAsia="Verdana" w:hAnsi="Arial" w:cs="Arial"/>
                <w:b/>
                <w:sz w:val="20"/>
                <w:szCs w:val="20"/>
              </w:rPr>
              <w:t>Α/Α</w:t>
            </w:r>
          </w:p>
        </w:tc>
        <w:tc>
          <w:tcPr>
            <w:tcW w:w="2661" w:type="dxa"/>
            <w:vAlign w:val="center"/>
          </w:tcPr>
          <w:p w:rsidR="00CA4CBB" w:rsidRPr="006A4AF9" w:rsidRDefault="00CA4CBB" w:rsidP="00CA4CBB">
            <w:pPr>
              <w:snapToGrid w:val="0"/>
              <w:jc w:val="center"/>
              <w:rPr>
                <w:rFonts w:ascii="Arial" w:hAnsi="Arial" w:cs="Arial"/>
                <w:b/>
                <w:sz w:val="20"/>
                <w:szCs w:val="20"/>
              </w:rPr>
            </w:pPr>
            <w:r w:rsidRPr="006A4AF9">
              <w:rPr>
                <w:rFonts w:ascii="Arial" w:hAnsi="Arial" w:cs="Arial"/>
                <w:b/>
                <w:sz w:val="20"/>
                <w:szCs w:val="20"/>
              </w:rPr>
              <w:t>ΑΡΙΘ. ΤΙΜΟΛΟΓΙΟΥ / ΗΜΕΡΟΜΗΝΙΑ / ΕΠΩΝΥΜΙΑ</w:t>
            </w:r>
          </w:p>
        </w:tc>
        <w:tc>
          <w:tcPr>
            <w:tcW w:w="1701" w:type="dxa"/>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hAnsi="Arial" w:cs="Arial"/>
                <w:b/>
                <w:sz w:val="20"/>
                <w:szCs w:val="20"/>
              </w:rPr>
              <w:t>ΑΙΤΙΟΛΟΓΙΑ ΔΑΠΑΝΗΣ</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ΠΟΣΟ (ΜΕ ΦΠΑ)</w:t>
            </w:r>
          </w:p>
        </w:tc>
        <w:tc>
          <w:tcPr>
            <w:tcW w:w="2693"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Κ.Α ΠΡΟΥΠΟΛΟΓΙΣΜΟΥ</w:t>
            </w:r>
          </w:p>
        </w:tc>
        <w:tc>
          <w:tcPr>
            <w:tcW w:w="1907"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ΑΠΟΦΑΣΗ ΑΝΑΛΗΨΗΣ ΥΠΟΧΡΕΩΣΗΣ</w:t>
            </w:r>
          </w:p>
        </w:tc>
      </w:tr>
      <w:tr w:rsidR="00CA4CBB" w:rsidRPr="006A4AF9" w:rsidTr="00CA4CBB">
        <w:trPr>
          <w:trHeight w:val="1267"/>
        </w:trPr>
        <w:tc>
          <w:tcPr>
            <w:tcW w:w="1167" w:type="dxa"/>
            <w:vAlign w:val="center"/>
          </w:tcPr>
          <w:p w:rsidR="00CA4CBB" w:rsidRPr="006A4AF9" w:rsidRDefault="00CA4CBB" w:rsidP="00CA4CBB">
            <w:pPr>
              <w:pStyle w:val="af8"/>
              <w:snapToGrid w:val="0"/>
              <w:jc w:val="center"/>
              <w:rPr>
                <w:rFonts w:ascii="Arial" w:eastAsia="Verdana" w:hAnsi="Arial" w:cs="Arial"/>
                <w:sz w:val="20"/>
                <w:szCs w:val="20"/>
              </w:rPr>
            </w:pPr>
            <w:r w:rsidRPr="006A4AF9">
              <w:rPr>
                <w:rFonts w:ascii="Arial" w:eastAsia="Verdana" w:hAnsi="Arial" w:cs="Arial"/>
                <w:sz w:val="20"/>
                <w:szCs w:val="20"/>
              </w:rPr>
              <w:t>1</w:t>
            </w:r>
          </w:p>
        </w:tc>
        <w:tc>
          <w:tcPr>
            <w:tcW w:w="2661"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ΤΔΑ 9928/12-09-2025/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ΠΑΠΑΝΙΚΟΛΑΟΥ ΑΕ</w:t>
            </w:r>
          </w:p>
        </w:tc>
        <w:tc>
          <w:tcPr>
            <w:tcW w:w="1701"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Αγορά κουδουνιού</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39,68€</w:t>
            </w:r>
          </w:p>
        </w:tc>
        <w:tc>
          <w:tcPr>
            <w:tcW w:w="2693"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70/6661.001</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«ΠΡΟΜΗΘΕΙΑ ΑΝΑΛΩΣΙΜΩΝ ΕΙΔΩΝ ΓΙΑ ΕΚΤΑΚΤΕΣ ΕΠΙΣΚΕΥΕΣ ΚΑΙ ΣΥΝΤΗΡΗΣΕΙΣ ΣΧΟΛΙΚΩΝ ΜΟΝΑΔΩΝ»</w:t>
            </w:r>
          </w:p>
        </w:tc>
        <w:tc>
          <w:tcPr>
            <w:tcW w:w="1907"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354/2025</w:t>
            </w:r>
          </w:p>
        </w:tc>
      </w:tr>
      <w:tr w:rsidR="00CA4CBB" w:rsidRPr="006A4AF9" w:rsidTr="00CA4CBB">
        <w:trPr>
          <w:trHeight w:val="1267"/>
        </w:trPr>
        <w:tc>
          <w:tcPr>
            <w:tcW w:w="1167" w:type="dxa"/>
            <w:vAlign w:val="center"/>
          </w:tcPr>
          <w:p w:rsidR="00CA4CBB" w:rsidRPr="006A4AF9" w:rsidRDefault="00CA4CBB" w:rsidP="00CA4CBB">
            <w:pPr>
              <w:pStyle w:val="af8"/>
              <w:snapToGrid w:val="0"/>
              <w:jc w:val="center"/>
              <w:rPr>
                <w:rFonts w:ascii="Arial" w:eastAsia="Verdana" w:hAnsi="Arial" w:cs="Arial"/>
                <w:sz w:val="20"/>
                <w:szCs w:val="20"/>
              </w:rPr>
            </w:pPr>
            <w:r w:rsidRPr="006A4AF9">
              <w:rPr>
                <w:rFonts w:ascii="Arial" w:eastAsia="Verdana" w:hAnsi="Arial" w:cs="Arial"/>
                <w:sz w:val="20"/>
                <w:szCs w:val="20"/>
              </w:rPr>
              <w:t>2</w:t>
            </w:r>
          </w:p>
        </w:tc>
        <w:tc>
          <w:tcPr>
            <w:tcW w:w="2661"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ΤΔΑ 768/18-09-2025/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ΠΑΠΕΛΗΣ ΑΝ. ΠΑΝΑΓΙΩΤΗΣ</w:t>
            </w:r>
          </w:p>
        </w:tc>
        <w:tc>
          <w:tcPr>
            <w:tcW w:w="1701"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Κλειδαριές, λουκέτα, κλειδί</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80,60€</w:t>
            </w:r>
          </w:p>
        </w:tc>
        <w:tc>
          <w:tcPr>
            <w:tcW w:w="2693"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70/6661.001</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«ΠΡΟΜΗΘΕΙΑ ΑΝΑΛΩΣΙΜΩΝ ΕΙΔΩΝ ΓΙΑ ΕΚΤΑΚΤΕΣ ΕΠΙΣΚΕΥΕΣ ΚΑΙ ΣΥΝΤΗΡΗΣΕΙΣ ΣΧΟΛΙΚΩΝ ΜΟΝΑΔΩΝ»</w:t>
            </w:r>
          </w:p>
        </w:tc>
        <w:tc>
          <w:tcPr>
            <w:tcW w:w="1907"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354/2025</w:t>
            </w:r>
          </w:p>
        </w:tc>
      </w:tr>
      <w:tr w:rsidR="00CA4CBB" w:rsidRPr="006A4AF9" w:rsidTr="00CA4CBB">
        <w:trPr>
          <w:trHeight w:val="1119"/>
        </w:trPr>
        <w:tc>
          <w:tcPr>
            <w:tcW w:w="5529" w:type="dxa"/>
            <w:gridSpan w:val="3"/>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eastAsia="Verdana" w:hAnsi="Arial" w:cs="Arial"/>
                <w:b/>
                <w:sz w:val="20"/>
                <w:szCs w:val="20"/>
              </w:rPr>
              <w:t>ΣΥΝΟΛΟ</w:t>
            </w:r>
          </w:p>
        </w:tc>
        <w:tc>
          <w:tcPr>
            <w:tcW w:w="1276"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120,28€</w:t>
            </w:r>
          </w:p>
        </w:tc>
        <w:tc>
          <w:tcPr>
            <w:tcW w:w="2693" w:type="dxa"/>
            <w:vAlign w:val="center"/>
          </w:tcPr>
          <w:p w:rsidR="00CA4CBB" w:rsidRPr="006A4AF9" w:rsidRDefault="00CA4CBB" w:rsidP="00CA4CBB">
            <w:pPr>
              <w:pStyle w:val="af8"/>
              <w:snapToGrid w:val="0"/>
              <w:jc w:val="center"/>
              <w:rPr>
                <w:rFonts w:ascii="Arial" w:hAnsi="Arial" w:cs="Arial"/>
                <w:sz w:val="20"/>
                <w:szCs w:val="20"/>
              </w:rPr>
            </w:pPr>
          </w:p>
        </w:tc>
        <w:tc>
          <w:tcPr>
            <w:tcW w:w="1907" w:type="dxa"/>
          </w:tcPr>
          <w:p w:rsidR="00CA4CBB" w:rsidRPr="006A4AF9" w:rsidRDefault="00CA4CBB" w:rsidP="00CA4CBB">
            <w:pPr>
              <w:pStyle w:val="af8"/>
              <w:snapToGrid w:val="0"/>
              <w:jc w:val="center"/>
              <w:rPr>
                <w:rFonts w:ascii="Arial" w:hAnsi="Arial" w:cs="Arial"/>
                <w:sz w:val="20"/>
                <w:szCs w:val="20"/>
              </w:rPr>
            </w:pPr>
          </w:p>
        </w:tc>
      </w:tr>
    </w:tbl>
    <w:p w:rsidR="00CA4CBB" w:rsidRPr="006A4AF9" w:rsidRDefault="00CA4CBB" w:rsidP="00CA4CBB">
      <w:pPr>
        <w:pStyle w:val="ad"/>
        <w:spacing w:before="119" w:after="119"/>
        <w:rPr>
          <w:rFonts w:ascii="Arial" w:hAnsi="Arial" w:cs="Arial"/>
          <w:b/>
          <w:bCs/>
          <w:sz w:val="20"/>
        </w:rPr>
      </w:pPr>
      <w:r w:rsidRPr="006A4AF9">
        <w:rPr>
          <w:rFonts w:ascii="Arial" w:hAnsi="Arial" w:cs="Arial"/>
          <w:b/>
          <w:bCs/>
          <w:sz w:val="20"/>
        </w:rPr>
        <w:t>ΕΡΓΑΣΤΗΡΙΑΚΟ ΚΕΝΤΡΟ ΛΙΒΑΔΕΙΑΣ/ ΞΗΡΟΓΙΑΝΝΗΣ Λ. ΙΩΑΝΝΗΣ</w:t>
      </w:r>
    </w:p>
    <w:tbl>
      <w:tblPr>
        <w:tblStyle w:val="aff"/>
        <w:tblW w:w="11405" w:type="dxa"/>
        <w:tblInd w:w="-318" w:type="dxa"/>
        <w:tblLayout w:type="fixed"/>
        <w:tblLook w:val="0000"/>
      </w:tblPr>
      <w:tblGrid>
        <w:gridCol w:w="1167"/>
        <w:gridCol w:w="2661"/>
        <w:gridCol w:w="1843"/>
        <w:gridCol w:w="1134"/>
        <w:gridCol w:w="2693"/>
        <w:gridCol w:w="1907"/>
      </w:tblGrid>
      <w:tr w:rsidR="00CA4CBB" w:rsidRPr="006A4AF9" w:rsidTr="00CA4CBB">
        <w:trPr>
          <w:trHeight w:val="1529"/>
        </w:trPr>
        <w:tc>
          <w:tcPr>
            <w:tcW w:w="1167" w:type="dxa"/>
            <w:vAlign w:val="center"/>
          </w:tcPr>
          <w:p w:rsidR="00CA4CBB" w:rsidRPr="006A4AF9" w:rsidRDefault="00CA4CBB" w:rsidP="00CA4CBB">
            <w:pPr>
              <w:snapToGrid w:val="0"/>
              <w:jc w:val="center"/>
              <w:rPr>
                <w:rFonts w:ascii="Arial" w:eastAsia="Verdana" w:hAnsi="Arial" w:cs="Arial"/>
                <w:b/>
                <w:sz w:val="20"/>
                <w:szCs w:val="20"/>
              </w:rPr>
            </w:pPr>
            <w:r w:rsidRPr="006A4AF9">
              <w:rPr>
                <w:rFonts w:ascii="Arial" w:eastAsia="Verdana" w:hAnsi="Arial" w:cs="Arial"/>
                <w:b/>
                <w:sz w:val="20"/>
                <w:szCs w:val="20"/>
              </w:rPr>
              <w:t>Α/Α</w:t>
            </w:r>
          </w:p>
        </w:tc>
        <w:tc>
          <w:tcPr>
            <w:tcW w:w="2661" w:type="dxa"/>
            <w:vAlign w:val="center"/>
          </w:tcPr>
          <w:p w:rsidR="00CA4CBB" w:rsidRPr="006A4AF9" w:rsidRDefault="00CA4CBB" w:rsidP="00CA4CBB">
            <w:pPr>
              <w:snapToGrid w:val="0"/>
              <w:jc w:val="center"/>
              <w:rPr>
                <w:rFonts w:ascii="Arial" w:hAnsi="Arial" w:cs="Arial"/>
                <w:b/>
                <w:sz w:val="20"/>
                <w:szCs w:val="20"/>
              </w:rPr>
            </w:pPr>
            <w:r w:rsidRPr="006A4AF9">
              <w:rPr>
                <w:rFonts w:ascii="Arial" w:hAnsi="Arial" w:cs="Arial"/>
                <w:b/>
                <w:sz w:val="20"/>
                <w:szCs w:val="20"/>
              </w:rPr>
              <w:t>ΑΡΙΘ. ΤΙΜΟΛΟΓΙΟΥ / ΗΜΕΡΟΜΗΝΙΑ / ΕΠΩΝΥΜΙΑ</w:t>
            </w:r>
          </w:p>
        </w:tc>
        <w:tc>
          <w:tcPr>
            <w:tcW w:w="1843" w:type="dxa"/>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hAnsi="Arial" w:cs="Arial"/>
                <w:b/>
                <w:sz w:val="20"/>
                <w:szCs w:val="20"/>
              </w:rPr>
              <w:t>ΑΙΤΙΟΛΟΓΙΑ ΔΑΠΑΝΗΣ</w:t>
            </w:r>
          </w:p>
        </w:tc>
        <w:tc>
          <w:tcPr>
            <w:tcW w:w="1134"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ΠΟΣΟ (ΜΕ ΦΠΑ)</w:t>
            </w:r>
          </w:p>
        </w:tc>
        <w:tc>
          <w:tcPr>
            <w:tcW w:w="2693"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Κ.Α ΠΡΟΥΠΟΛΟΓΙΣΜΟΥ</w:t>
            </w:r>
          </w:p>
        </w:tc>
        <w:tc>
          <w:tcPr>
            <w:tcW w:w="1907" w:type="dxa"/>
            <w:vAlign w:val="center"/>
          </w:tcPr>
          <w:p w:rsidR="00CA4CBB" w:rsidRPr="006A4AF9" w:rsidRDefault="00CA4CBB" w:rsidP="00CA4CBB">
            <w:pPr>
              <w:pStyle w:val="af8"/>
              <w:snapToGrid w:val="0"/>
              <w:jc w:val="center"/>
              <w:rPr>
                <w:rFonts w:ascii="Arial" w:hAnsi="Arial" w:cs="Arial"/>
                <w:b/>
                <w:sz w:val="20"/>
                <w:szCs w:val="20"/>
              </w:rPr>
            </w:pPr>
            <w:r w:rsidRPr="006A4AF9">
              <w:rPr>
                <w:rFonts w:ascii="Arial" w:hAnsi="Arial" w:cs="Arial"/>
                <w:b/>
                <w:sz w:val="20"/>
                <w:szCs w:val="20"/>
              </w:rPr>
              <w:t>ΑΠΟΦΑΣΗ ΑΝΑΛΗΨΗΣ ΥΠΟΧΡΕΩΣΗΣ</w:t>
            </w:r>
          </w:p>
        </w:tc>
      </w:tr>
      <w:tr w:rsidR="00CA4CBB" w:rsidRPr="006A4AF9" w:rsidTr="00CA4CBB">
        <w:trPr>
          <w:trHeight w:val="1267"/>
        </w:trPr>
        <w:tc>
          <w:tcPr>
            <w:tcW w:w="1167" w:type="dxa"/>
            <w:vAlign w:val="center"/>
          </w:tcPr>
          <w:p w:rsidR="00CA4CBB" w:rsidRPr="006A4AF9" w:rsidRDefault="00CA4CBB" w:rsidP="00CA4CBB">
            <w:pPr>
              <w:pStyle w:val="af8"/>
              <w:snapToGrid w:val="0"/>
              <w:jc w:val="center"/>
              <w:rPr>
                <w:rFonts w:ascii="Arial" w:eastAsia="Verdana" w:hAnsi="Arial" w:cs="Arial"/>
                <w:sz w:val="20"/>
                <w:szCs w:val="20"/>
              </w:rPr>
            </w:pPr>
            <w:r w:rsidRPr="006A4AF9">
              <w:rPr>
                <w:rFonts w:ascii="Arial" w:eastAsia="Verdana" w:hAnsi="Arial" w:cs="Arial"/>
                <w:sz w:val="20"/>
                <w:szCs w:val="20"/>
              </w:rPr>
              <w:t>1</w:t>
            </w:r>
          </w:p>
        </w:tc>
        <w:tc>
          <w:tcPr>
            <w:tcW w:w="2661"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ΤΔΑ 8698/11-09-2025/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ΑΦΟΙ ΑΝΑΓΝΩΣΤΟΥ ΟΕ</w:t>
            </w:r>
          </w:p>
        </w:tc>
        <w:tc>
          <w:tcPr>
            <w:tcW w:w="1843"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Αναλώσιμα υλικά για το εργαστήριο μηχ. κατασκευών</w:t>
            </w:r>
          </w:p>
        </w:tc>
        <w:tc>
          <w:tcPr>
            <w:tcW w:w="1134"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185,98€</w:t>
            </w:r>
          </w:p>
        </w:tc>
        <w:tc>
          <w:tcPr>
            <w:tcW w:w="2693"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70/6699.002</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«ΠΡΟΜΗΘΕΙΑ ΥΛΙΚΩΝ ΓΙΑ ΤΗ ΛΕΙΤΟΥΡΓΙΑ ΤΟΥ ΕΡΓΑΣΤΗΡΙΑΚΟΥ ΚΕΝΤΡΟΥ ΛΙΒΑΔΕΙΑΣ»</w:t>
            </w:r>
          </w:p>
        </w:tc>
        <w:tc>
          <w:tcPr>
            <w:tcW w:w="1907"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355/2025</w:t>
            </w:r>
          </w:p>
        </w:tc>
      </w:tr>
      <w:tr w:rsidR="00CA4CBB" w:rsidRPr="006A4AF9" w:rsidTr="00CA4CBB">
        <w:trPr>
          <w:trHeight w:val="1267"/>
        </w:trPr>
        <w:tc>
          <w:tcPr>
            <w:tcW w:w="1167" w:type="dxa"/>
            <w:vAlign w:val="center"/>
          </w:tcPr>
          <w:p w:rsidR="00CA4CBB" w:rsidRPr="006A4AF9" w:rsidRDefault="00CA4CBB" w:rsidP="00CA4CBB">
            <w:pPr>
              <w:pStyle w:val="af8"/>
              <w:snapToGrid w:val="0"/>
              <w:jc w:val="center"/>
              <w:rPr>
                <w:rFonts w:ascii="Arial" w:eastAsia="Verdana" w:hAnsi="Arial" w:cs="Arial"/>
                <w:sz w:val="20"/>
                <w:szCs w:val="20"/>
              </w:rPr>
            </w:pPr>
            <w:r w:rsidRPr="006A4AF9">
              <w:rPr>
                <w:rFonts w:ascii="Arial" w:eastAsia="Verdana" w:hAnsi="Arial" w:cs="Arial"/>
                <w:sz w:val="20"/>
                <w:szCs w:val="20"/>
              </w:rPr>
              <w:t>2</w:t>
            </w:r>
          </w:p>
        </w:tc>
        <w:tc>
          <w:tcPr>
            <w:tcW w:w="2661"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ΤΔΑ 9009/19-09-2025/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ΑΦΟΙ ΑΝΑΓΝΩΣΤΟΥ ΟΕ</w:t>
            </w:r>
          </w:p>
        </w:tc>
        <w:tc>
          <w:tcPr>
            <w:tcW w:w="1843"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 xml:space="preserve">Αναλώσιμα υλικά για το εργαστήριο </w:t>
            </w:r>
            <w:proofErr w:type="spellStart"/>
            <w:r w:rsidRPr="006A4AF9">
              <w:rPr>
                <w:rFonts w:ascii="Arial" w:hAnsi="Arial" w:cs="Arial"/>
                <w:sz w:val="20"/>
                <w:szCs w:val="20"/>
              </w:rPr>
              <w:t>εργαλειομηχα</w:t>
            </w:r>
            <w:proofErr w:type="spellEnd"/>
            <w:r w:rsidRPr="006A4AF9">
              <w:rPr>
                <w:rFonts w:ascii="Arial" w:hAnsi="Arial" w:cs="Arial"/>
                <w:sz w:val="20"/>
                <w:szCs w:val="20"/>
              </w:rPr>
              <w:t>-</w:t>
            </w:r>
            <w:proofErr w:type="spellStart"/>
            <w:r w:rsidRPr="006A4AF9">
              <w:rPr>
                <w:rFonts w:ascii="Arial" w:hAnsi="Arial" w:cs="Arial"/>
                <w:sz w:val="20"/>
                <w:szCs w:val="20"/>
              </w:rPr>
              <w:t>νών</w:t>
            </w:r>
            <w:proofErr w:type="spellEnd"/>
          </w:p>
        </w:tc>
        <w:tc>
          <w:tcPr>
            <w:tcW w:w="1134"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185,55€</w:t>
            </w:r>
          </w:p>
        </w:tc>
        <w:tc>
          <w:tcPr>
            <w:tcW w:w="2693"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70/6699.002</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«ΠΡΟΜΗΘΕΙΑ ΥΛΙΚΩΝ ΓΙΑ ΤΗ ΛΕΙΤΟΥΡΓΙΑ ΤΟΥ ΕΡΓΑΣΤΗΡΙΑΚΟΥ ΚΕΝΤΡΟΥ ΛΙΒΑΔΕΙΑΣ»</w:t>
            </w:r>
          </w:p>
        </w:tc>
        <w:tc>
          <w:tcPr>
            <w:tcW w:w="1907"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355/2025</w:t>
            </w:r>
          </w:p>
        </w:tc>
      </w:tr>
      <w:tr w:rsidR="00CA4CBB" w:rsidRPr="006A4AF9" w:rsidTr="00CA4CBB">
        <w:trPr>
          <w:trHeight w:val="1267"/>
        </w:trPr>
        <w:tc>
          <w:tcPr>
            <w:tcW w:w="1167" w:type="dxa"/>
            <w:vAlign w:val="center"/>
          </w:tcPr>
          <w:p w:rsidR="00CA4CBB" w:rsidRPr="006A4AF9" w:rsidRDefault="00CA4CBB" w:rsidP="00CA4CBB">
            <w:pPr>
              <w:pStyle w:val="af8"/>
              <w:snapToGrid w:val="0"/>
              <w:jc w:val="center"/>
              <w:rPr>
                <w:rFonts w:ascii="Arial" w:eastAsia="Verdana" w:hAnsi="Arial" w:cs="Arial"/>
                <w:sz w:val="20"/>
                <w:szCs w:val="20"/>
              </w:rPr>
            </w:pPr>
            <w:r w:rsidRPr="006A4AF9">
              <w:rPr>
                <w:rFonts w:ascii="Arial" w:eastAsia="Verdana" w:hAnsi="Arial" w:cs="Arial"/>
                <w:sz w:val="20"/>
                <w:szCs w:val="20"/>
              </w:rPr>
              <w:lastRenderedPageBreak/>
              <w:t>3</w:t>
            </w:r>
          </w:p>
        </w:tc>
        <w:tc>
          <w:tcPr>
            <w:tcW w:w="2661"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ΤΔΑ Α1198/05-09-2025/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ΥΙΟΙ ΜΕΝ. ΠΑΠΑΘΩΜΑ &amp; ΣΙΑ ΟΕ</w:t>
            </w:r>
          </w:p>
        </w:tc>
        <w:tc>
          <w:tcPr>
            <w:tcW w:w="1843"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Αναλώσιμα υλικά για το εργαστήριο αυτοματισμού</w:t>
            </w:r>
          </w:p>
        </w:tc>
        <w:tc>
          <w:tcPr>
            <w:tcW w:w="1134"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183,40€</w:t>
            </w:r>
          </w:p>
        </w:tc>
        <w:tc>
          <w:tcPr>
            <w:tcW w:w="2693"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70/6699.002</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«ΠΡΟΜΗΘΕΙΑ ΥΛΙΚΩΝ ΓΙΑ ΤΗ ΛΕΙΤΟΥΡΓΙΑ ΤΟΥ ΕΡΓΑΣΤΗΡΙΑΚΟΥ ΚΕΝΤΡΟΥ ΛΙΒΑΔΕΙΑΣ»</w:t>
            </w:r>
          </w:p>
        </w:tc>
        <w:tc>
          <w:tcPr>
            <w:tcW w:w="1907"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355/2025</w:t>
            </w:r>
          </w:p>
        </w:tc>
      </w:tr>
      <w:tr w:rsidR="00CA4CBB" w:rsidRPr="006A4AF9" w:rsidTr="00CA4CBB">
        <w:trPr>
          <w:trHeight w:val="1267"/>
        </w:trPr>
        <w:tc>
          <w:tcPr>
            <w:tcW w:w="1167" w:type="dxa"/>
            <w:vAlign w:val="center"/>
          </w:tcPr>
          <w:p w:rsidR="00CA4CBB" w:rsidRPr="006A4AF9" w:rsidRDefault="00CA4CBB" w:rsidP="00CA4CBB">
            <w:pPr>
              <w:pStyle w:val="af8"/>
              <w:snapToGrid w:val="0"/>
              <w:jc w:val="center"/>
              <w:rPr>
                <w:rFonts w:ascii="Arial" w:eastAsia="Verdana" w:hAnsi="Arial" w:cs="Arial"/>
                <w:sz w:val="20"/>
                <w:szCs w:val="20"/>
              </w:rPr>
            </w:pPr>
            <w:r w:rsidRPr="006A4AF9">
              <w:rPr>
                <w:rFonts w:ascii="Arial" w:eastAsia="Verdana" w:hAnsi="Arial" w:cs="Arial"/>
                <w:sz w:val="20"/>
                <w:szCs w:val="20"/>
              </w:rPr>
              <w:t>4</w:t>
            </w:r>
          </w:p>
        </w:tc>
        <w:tc>
          <w:tcPr>
            <w:tcW w:w="2661"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ΤΔΑ Α1200/05-09-2025/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ΥΙΟΙ ΜΕΝ. ΠΑΠΑΘΩΜΑ &amp; ΣΙΑ ΟΕ</w:t>
            </w:r>
          </w:p>
        </w:tc>
        <w:tc>
          <w:tcPr>
            <w:tcW w:w="1843"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 xml:space="preserve">Αναλώσιμα υλικά για το εργαστήριο </w:t>
            </w:r>
            <w:proofErr w:type="spellStart"/>
            <w:r w:rsidRPr="006A4AF9">
              <w:rPr>
                <w:rFonts w:ascii="Arial" w:hAnsi="Arial" w:cs="Arial"/>
                <w:sz w:val="20"/>
                <w:szCs w:val="20"/>
              </w:rPr>
              <w:t>εσωτ</w:t>
            </w:r>
            <w:proofErr w:type="spellEnd"/>
            <w:r w:rsidRPr="006A4AF9">
              <w:rPr>
                <w:rFonts w:ascii="Arial" w:hAnsi="Arial" w:cs="Arial"/>
                <w:sz w:val="20"/>
                <w:szCs w:val="20"/>
              </w:rPr>
              <w:t>. ηλεκτρ. εγκαταστάσεων</w:t>
            </w:r>
          </w:p>
        </w:tc>
        <w:tc>
          <w:tcPr>
            <w:tcW w:w="1134"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186,00€</w:t>
            </w:r>
          </w:p>
        </w:tc>
        <w:tc>
          <w:tcPr>
            <w:tcW w:w="2693"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70/6699.002</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«ΠΡΟΜΗΘΕΙΑ ΥΛΙΚΩΝ ΓΙΑ ΤΗ ΛΕΙΤΟΥΡΓΙΑ ΤΟΥ ΕΡΓΑΣΤΗΡΙΑΚΟΥ ΚΕΝΤΡΟΥ ΛΙΒΑΔΕΙΑΣ»</w:t>
            </w:r>
          </w:p>
        </w:tc>
        <w:tc>
          <w:tcPr>
            <w:tcW w:w="1907"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355/2025</w:t>
            </w:r>
          </w:p>
        </w:tc>
      </w:tr>
      <w:tr w:rsidR="00CA4CBB" w:rsidRPr="006A4AF9" w:rsidTr="00CA4CBB">
        <w:trPr>
          <w:trHeight w:val="1267"/>
        </w:trPr>
        <w:tc>
          <w:tcPr>
            <w:tcW w:w="1167" w:type="dxa"/>
            <w:vAlign w:val="center"/>
          </w:tcPr>
          <w:p w:rsidR="00CA4CBB" w:rsidRPr="006A4AF9" w:rsidRDefault="00CA4CBB" w:rsidP="00CA4CBB">
            <w:pPr>
              <w:pStyle w:val="af8"/>
              <w:snapToGrid w:val="0"/>
              <w:jc w:val="center"/>
              <w:rPr>
                <w:rFonts w:ascii="Arial" w:eastAsia="Verdana" w:hAnsi="Arial" w:cs="Arial"/>
                <w:sz w:val="20"/>
                <w:szCs w:val="20"/>
              </w:rPr>
            </w:pPr>
            <w:r w:rsidRPr="006A4AF9">
              <w:rPr>
                <w:rFonts w:ascii="Arial" w:eastAsia="Verdana" w:hAnsi="Arial" w:cs="Arial"/>
                <w:sz w:val="20"/>
                <w:szCs w:val="20"/>
              </w:rPr>
              <w:t>5</w:t>
            </w:r>
          </w:p>
        </w:tc>
        <w:tc>
          <w:tcPr>
            <w:tcW w:w="2661" w:type="dxa"/>
            <w:vAlign w:val="center"/>
          </w:tcPr>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ΤΔΑ Α1202/05-09-2025/</w:t>
            </w:r>
          </w:p>
          <w:p w:rsidR="00CA4CBB" w:rsidRPr="006A4AF9" w:rsidRDefault="00CA4CBB" w:rsidP="00CA4CBB">
            <w:pPr>
              <w:snapToGrid w:val="0"/>
              <w:jc w:val="center"/>
              <w:rPr>
                <w:rFonts w:ascii="Arial" w:hAnsi="Arial" w:cs="Arial"/>
                <w:sz w:val="20"/>
                <w:szCs w:val="20"/>
              </w:rPr>
            </w:pPr>
            <w:r w:rsidRPr="006A4AF9">
              <w:rPr>
                <w:rFonts w:ascii="Arial" w:hAnsi="Arial" w:cs="Arial"/>
                <w:sz w:val="20"/>
                <w:szCs w:val="20"/>
              </w:rPr>
              <w:t>ΥΙΟΙ ΜΕΝ. ΠΑΠΑΘΩΜΑ &amp; ΣΙΑ ΟΕ</w:t>
            </w:r>
          </w:p>
        </w:tc>
        <w:tc>
          <w:tcPr>
            <w:tcW w:w="1843" w:type="dxa"/>
            <w:vAlign w:val="center"/>
          </w:tcPr>
          <w:p w:rsidR="00CA4CBB" w:rsidRPr="006A4AF9" w:rsidRDefault="00CA4CBB" w:rsidP="00CA4CBB">
            <w:pPr>
              <w:keepNext/>
              <w:tabs>
                <w:tab w:val="left" w:pos="9750"/>
              </w:tabs>
              <w:snapToGrid w:val="0"/>
              <w:spacing w:before="240" w:after="120"/>
              <w:jc w:val="center"/>
              <w:rPr>
                <w:rFonts w:ascii="Arial" w:hAnsi="Arial" w:cs="Arial"/>
                <w:sz w:val="20"/>
                <w:szCs w:val="20"/>
              </w:rPr>
            </w:pPr>
            <w:r w:rsidRPr="006A4AF9">
              <w:rPr>
                <w:rFonts w:ascii="Arial" w:hAnsi="Arial" w:cs="Arial"/>
                <w:sz w:val="20"/>
                <w:szCs w:val="20"/>
              </w:rPr>
              <w:t>Αναλώσιμα υλικά για το εργαστήριο ηλεκτροτεχνίας</w:t>
            </w:r>
          </w:p>
        </w:tc>
        <w:tc>
          <w:tcPr>
            <w:tcW w:w="1134" w:type="dxa"/>
            <w:vAlign w:val="center"/>
          </w:tcPr>
          <w:p w:rsidR="00CA4CBB" w:rsidRPr="006A4AF9" w:rsidRDefault="00CA4CBB" w:rsidP="00CA4CBB">
            <w:pPr>
              <w:pStyle w:val="1e"/>
              <w:tabs>
                <w:tab w:val="left" w:pos="450"/>
              </w:tabs>
              <w:snapToGrid w:val="0"/>
              <w:ind w:left="0"/>
              <w:jc w:val="center"/>
              <w:rPr>
                <w:rFonts w:ascii="Arial" w:eastAsia="Verdana" w:hAnsi="Arial" w:cs="Arial"/>
                <w:highlight w:val="white"/>
              </w:rPr>
            </w:pPr>
            <w:r w:rsidRPr="006A4AF9">
              <w:rPr>
                <w:rFonts w:ascii="Arial" w:eastAsia="Verdana" w:hAnsi="Arial" w:cs="Arial"/>
                <w:highlight w:val="white"/>
              </w:rPr>
              <w:t>184,40€</w:t>
            </w:r>
          </w:p>
        </w:tc>
        <w:tc>
          <w:tcPr>
            <w:tcW w:w="2693"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70/6699.002</w:t>
            </w:r>
          </w:p>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«ΠΡΟΜΗΘΕΙΑ ΥΛΙΚΩΝ ΓΙΑ ΤΗ ΛΕΙΤΟΥΡΓΙΑ ΤΟΥ ΕΡΓΑΣΤΗΡΙΑΚΟΥ ΚΕΝΤΡΟΥ ΛΙΒΑΔΕΙΑΣ»</w:t>
            </w:r>
          </w:p>
        </w:tc>
        <w:tc>
          <w:tcPr>
            <w:tcW w:w="1907" w:type="dxa"/>
            <w:vAlign w:val="center"/>
          </w:tcPr>
          <w:p w:rsidR="00CA4CBB" w:rsidRPr="006A4AF9" w:rsidRDefault="00CA4CBB" w:rsidP="00CA4CBB">
            <w:pPr>
              <w:pStyle w:val="af8"/>
              <w:snapToGrid w:val="0"/>
              <w:jc w:val="center"/>
              <w:rPr>
                <w:rFonts w:ascii="Arial" w:hAnsi="Arial" w:cs="Arial"/>
                <w:sz w:val="20"/>
                <w:szCs w:val="20"/>
              </w:rPr>
            </w:pPr>
            <w:r w:rsidRPr="006A4AF9">
              <w:rPr>
                <w:rFonts w:ascii="Arial" w:hAnsi="Arial" w:cs="Arial"/>
                <w:sz w:val="20"/>
                <w:szCs w:val="20"/>
              </w:rPr>
              <w:t>355/2025</w:t>
            </w:r>
          </w:p>
        </w:tc>
      </w:tr>
      <w:tr w:rsidR="00CA4CBB" w:rsidRPr="006A4AF9" w:rsidTr="00CA4CBB">
        <w:trPr>
          <w:trHeight w:val="1119"/>
        </w:trPr>
        <w:tc>
          <w:tcPr>
            <w:tcW w:w="5671" w:type="dxa"/>
            <w:gridSpan w:val="3"/>
            <w:vAlign w:val="center"/>
          </w:tcPr>
          <w:p w:rsidR="00CA4CBB" w:rsidRPr="006A4AF9" w:rsidRDefault="00CA4CBB" w:rsidP="00CA4CBB">
            <w:pPr>
              <w:keepNext/>
              <w:tabs>
                <w:tab w:val="left" w:pos="9750"/>
              </w:tabs>
              <w:snapToGrid w:val="0"/>
              <w:spacing w:before="240" w:after="120"/>
              <w:jc w:val="center"/>
              <w:rPr>
                <w:rFonts w:ascii="Arial" w:hAnsi="Arial" w:cs="Arial"/>
                <w:b/>
                <w:sz w:val="20"/>
                <w:szCs w:val="20"/>
              </w:rPr>
            </w:pPr>
            <w:r w:rsidRPr="006A4AF9">
              <w:rPr>
                <w:rFonts w:ascii="Arial" w:eastAsia="Verdana" w:hAnsi="Arial" w:cs="Arial"/>
                <w:b/>
                <w:sz w:val="20"/>
                <w:szCs w:val="20"/>
              </w:rPr>
              <w:t>ΣΥΝΟΛΟ</w:t>
            </w:r>
          </w:p>
        </w:tc>
        <w:tc>
          <w:tcPr>
            <w:tcW w:w="1134" w:type="dxa"/>
            <w:vAlign w:val="center"/>
          </w:tcPr>
          <w:p w:rsidR="00CA4CBB" w:rsidRPr="006A4AF9" w:rsidRDefault="00CA4CBB" w:rsidP="00CA4CBB">
            <w:pPr>
              <w:pStyle w:val="1e"/>
              <w:tabs>
                <w:tab w:val="left" w:pos="450"/>
              </w:tabs>
              <w:snapToGrid w:val="0"/>
              <w:ind w:left="0"/>
              <w:jc w:val="center"/>
              <w:rPr>
                <w:rFonts w:ascii="Arial" w:eastAsia="Verdana" w:hAnsi="Arial" w:cs="Arial"/>
                <w:b/>
                <w:highlight w:val="white"/>
              </w:rPr>
            </w:pPr>
            <w:r w:rsidRPr="006A4AF9">
              <w:rPr>
                <w:rFonts w:ascii="Arial" w:eastAsia="Verdana" w:hAnsi="Arial" w:cs="Arial"/>
                <w:b/>
                <w:highlight w:val="white"/>
              </w:rPr>
              <w:t>925,33€</w:t>
            </w:r>
          </w:p>
        </w:tc>
        <w:tc>
          <w:tcPr>
            <w:tcW w:w="2693" w:type="dxa"/>
            <w:vAlign w:val="center"/>
          </w:tcPr>
          <w:p w:rsidR="00CA4CBB" w:rsidRPr="006A4AF9" w:rsidRDefault="00CA4CBB" w:rsidP="00CA4CBB">
            <w:pPr>
              <w:pStyle w:val="af8"/>
              <w:snapToGrid w:val="0"/>
              <w:jc w:val="center"/>
              <w:rPr>
                <w:rFonts w:ascii="Arial" w:hAnsi="Arial" w:cs="Arial"/>
                <w:sz w:val="20"/>
                <w:szCs w:val="20"/>
              </w:rPr>
            </w:pPr>
          </w:p>
        </w:tc>
        <w:tc>
          <w:tcPr>
            <w:tcW w:w="1907" w:type="dxa"/>
          </w:tcPr>
          <w:p w:rsidR="00CA4CBB" w:rsidRPr="006A4AF9" w:rsidRDefault="00CA4CBB" w:rsidP="00CA4CBB">
            <w:pPr>
              <w:pStyle w:val="af8"/>
              <w:snapToGrid w:val="0"/>
              <w:jc w:val="center"/>
              <w:rPr>
                <w:rFonts w:ascii="Arial" w:hAnsi="Arial" w:cs="Arial"/>
                <w:sz w:val="20"/>
                <w:szCs w:val="20"/>
              </w:rPr>
            </w:pPr>
          </w:p>
        </w:tc>
      </w:tr>
    </w:tbl>
    <w:p w:rsidR="00CA4CBB" w:rsidRPr="006A4AF9" w:rsidRDefault="00CA4CBB" w:rsidP="00CA4CBB">
      <w:pPr>
        <w:tabs>
          <w:tab w:val="left" w:pos="360"/>
          <w:tab w:val="left" w:pos="6237"/>
        </w:tabs>
        <w:ind w:right="-335"/>
        <w:rPr>
          <w:rFonts w:ascii="Arial" w:eastAsia="Arial" w:hAnsi="Arial" w:cs="Arial"/>
          <w:sz w:val="20"/>
          <w:szCs w:val="20"/>
        </w:rPr>
      </w:pPr>
    </w:p>
    <w:p w:rsidR="00CA4CBB" w:rsidRDefault="00CA4CBB" w:rsidP="00CA4CBB">
      <w:pPr>
        <w:tabs>
          <w:tab w:val="left" w:pos="360"/>
          <w:tab w:val="left" w:pos="6237"/>
        </w:tabs>
        <w:ind w:right="-335"/>
        <w:rPr>
          <w:rFonts w:ascii="Arial" w:eastAsia="Arial" w:hAnsi="Arial" w:cs="Arial"/>
          <w:sz w:val="22"/>
          <w:szCs w:val="22"/>
        </w:rPr>
      </w:pPr>
    </w:p>
    <w:p w:rsidR="00D22170" w:rsidRPr="00C26CE4" w:rsidRDefault="00D22170" w:rsidP="00D22170">
      <w:pPr>
        <w:ind w:hanging="432"/>
        <w:rPr>
          <w:sz w:val="20"/>
          <w:szCs w:val="20"/>
        </w:rPr>
      </w:pPr>
      <w:r w:rsidRPr="00C35157">
        <w:rPr>
          <w:rFonts w:ascii="Arial" w:eastAsia="Arial" w:hAnsi="Arial" w:cs="Arial"/>
          <w:sz w:val="22"/>
          <w:szCs w:val="22"/>
        </w:rPr>
        <w:t xml:space="preserve">      </w:t>
      </w:r>
      <w:r w:rsidRPr="00C26CE4">
        <w:rPr>
          <w:rFonts w:ascii="Arial" w:hAnsi="Arial" w:cs="Arial"/>
          <w:sz w:val="20"/>
          <w:szCs w:val="20"/>
        </w:rPr>
        <w:t xml:space="preserve">                                             </w:t>
      </w:r>
    </w:p>
    <w:p w:rsidR="00CB5084" w:rsidRPr="00C26CE4" w:rsidRDefault="00CB5084" w:rsidP="00EA7C87">
      <w:pPr>
        <w:pStyle w:val="Web"/>
        <w:shd w:val="clear" w:color="auto" w:fill="FFFFFF"/>
        <w:spacing w:before="0" w:after="0"/>
        <w:jc w:val="both"/>
        <w:rPr>
          <w:sz w:val="20"/>
          <w:szCs w:val="20"/>
        </w:rPr>
      </w:pPr>
      <w:r w:rsidRPr="00C26CE4">
        <w:rPr>
          <w:rFonts w:ascii="Arial" w:hAnsi="Arial" w:cs="Arial"/>
          <w:sz w:val="20"/>
          <w:szCs w:val="20"/>
        </w:rPr>
        <w:t xml:space="preserve">                                             </w:t>
      </w:r>
    </w:p>
    <w:p w:rsidR="001D2D8C" w:rsidRDefault="003962B2" w:rsidP="001D2D8C">
      <w:pPr>
        <w:pStyle w:val="af2"/>
        <w:ind w:left="510" w:firstLine="0"/>
        <w:rPr>
          <w:rFonts w:ascii="Arial" w:hAnsi="Arial" w:cs="Arial"/>
          <w:sz w:val="22"/>
          <w:szCs w:val="22"/>
        </w:rPr>
      </w:pPr>
      <w:r w:rsidRPr="009A0DBF">
        <w:rPr>
          <w:rFonts w:ascii="Arial" w:hAnsi="Arial" w:cs="Arial"/>
          <w:b/>
          <w:sz w:val="22"/>
          <w:szCs w:val="22"/>
        </w:rPr>
        <w:t xml:space="preserve"> </w:t>
      </w:r>
      <w:r w:rsidR="00FB2AB3" w:rsidRPr="009A0DBF">
        <w:rPr>
          <w:rFonts w:ascii="Arial" w:hAnsi="Arial" w:cs="Arial"/>
          <w:b/>
          <w:sz w:val="22"/>
          <w:szCs w:val="22"/>
        </w:rPr>
        <w:t xml:space="preserve">Η </w:t>
      </w:r>
      <w:r w:rsidR="0082660B">
        <w:rPr>
          <w:rFonts w:ascii="Arial" w:hAnsi="Arial" w:cs="Arial"/>
          <w:b/>
          <w:sz w:val="22"/>
          <w:szCs w:val="22"/>
        </w:rPr>
        <w:t>α</w:t>
      </w:r>
      <w:r w:rsidR="00FB2AB3" w:rsidRPr="009A0DBF">
        <w:rPr>
          <w:rFonts w:ascii="Arial" w:hAnsi="Arial" w:cs="Arial"/>
          <w:b/>
          <w:sz w:val="22"/>
          <w:szCs w:val="22"/>
        </w:rPr>
        <w:t>πό</w:t>
      </w:r>
      <w:r w:rsidR="003B5930" w:rsidRPr="009A0DBF">
        <w:rPr>
          <w:rFonts w:ascii="Arial" w:hAnsi="Arial" w:cs="Arial"/>
          <w:b/>
          <w:sz w:val="22"/>
          <w:szCs w:val="22"/>
        </w:rPr>
        <w:t xml:space="preserve">φαση πήρε αριθμό  </w:t>
      </w:r>
      <w:r w:rsidR="00611CD3">
        <w:rPr>
          <w:rFonts w:ascii="Arial" w:hAnsi="Arial" w:cs="Arial"/>
          <w:b/>
          <w:sz w:val="22"/>
          <w:szCs w:val="22"/>
        </w:rPr>
        <w:t>3</w:t>
      </w:r>
      <w:r w:rsidR="00C679EA">
        <w:rPr>
          <w:rFonts w:ascii="Arial" w:hAnsi="Arial" w:cs="Arial"/>
          <w:b/>
          <w:sz w:val="22"/>
          <w:szCs w:val="22"/>
        </w:rPr>
        <w:t>7</w:t>
      </w:r>
      <w:r w:rsidR="00521459">
        <w:rPr>
          <w:rFonts w:ascii="Arial" w:hAnsi="Arial" w:cs="Arial"/>
          <w:b/>
          <w:sz w:val="22"/>
          <w:szCs w:val="22"/>
        </w:rPr>
        <w:t>5</w:t>
      </w:r>
      <w:r w:rsidR="00554F44" w:rsidRPr="009A0DBF">
        <w:rPr>
          <w:rFonts w:ascii="Arial" w:hAnsi="Arial" w:cs="Arial"/>
          <w:b/>
          <w:sz w:val="22"/>
          <w:szCs w:val="22"/>
        </w:rPr>
        <w:t>/</w:t>
      </w:r>
      <w:r w:rsidR="003C235F" w:rsidRPr="009A0DBF">
        <w:rPr>
          <w:rFonts w:ascii="Arial" w:hAnsi="Arial" w:cs="Arial"/>
          <w:b/>
          <w:sz w:val="22"/>
          <w:szCs w:val="22"/>
        </w:rPr>
        <w:t>20</w:t>
      </w:r>
      <w:r w:rsidR="005B55CE" w:rsidRPr="009A0DBF">
        <w:rPr>
          <w:rFonts w:ascii="Arial" w:hAnsi="Arial" w:cs="Arial"/>
          <w:b/>
          <w:sz w:val="22"/>
          <w:szCs w:val="22"/>
        </w:rPr>
        <w:t>2</w:t>
      </w:r>
      <w:r w:rsidR="00C679EA">
        <w:rPr>
          <w:rFonts w:ascii="Arial" w:hAnsi="Arial" w:cs="Arial"/>
          <w:b/>
          <w:sz w:val="22"/>
          <w:szCs w:val="22"/>
        </w:rPr>
        <w:t>5</w:t>
      </w:r>
      <w:r w:rsidR="00CC0DE3" w:rsidRPr="009A0DBF">
        <w:rPr>
          <w:rFonts w:ascii="Arial" w:hAnsi="Arial" w:cs="Arial"/>
          <w:b/>
          <w:sz w:val="22"/>
          <w:szCs w:val="22"/>
        </w:rPr>
        <w:t>.</w:t>
      </w:r>
      <w:r w:rsidR="001D2D8C">
        <w:rPr>
          <w:rFonts w:ascii="Arial" w:hAnsi="Arial" w:cs="Arial"/>
          <w:sz w:val="22"/>
          <w:szCs w:val="22"/>
        </w:rPr>
        <w:t xml:space="preserve">   </w:t>
      </w:r>
    </w:p>
    <w:p w:rsidR="00020524" w:rsidRDefault="00020524" w:rsidP="001D2D8C">
      <w:pPr>
        <w:pStyle w:val="af2"/>
        <w:ind w:left="510" w:firstLine="0"/>
        <w:rPr>
          <w:rFonts w:ascii="Arial" w:hAnsi="Arial" w:cs="Arial"/>
          <w:sz w:val="22"/>
          <w:szCs w:val="22"/>
        </w:rPr>
      </w:pPr>
    </w:p>
    <w:p w:rsidR="00CC76B6" w:rsidRDefault="00C679EA" w:rsidP="00CC76B6">
      <w:pPr>
        <w:spacing w:line="360" w:lineRule="auto"/>
        <w:ind w:hanging="432"/>
        <w:rPr>
          <w:rFonts w:ascii="Arial" w:hAnsi="Arial" w:cs="Arial"/>
          <w:sz w:val="22"/>
          <w:szCs w:val="22"/>
        </w:rPr>
      </w:pPr>
      <w:r>
        <w:rPr>
          <w:rFonts w:ascii="Arial" w:hAnsi="Arial" w:cs="Arial"/>
          <w:sz w:val="22"/>
          <w:szCs w:val="22"/>
        </w:rPr>
        <w:t xml:space="preserve">                       </w:t>
      </w:r>
      <w:r w:rsidR="00CC76B6">
        <w:rPr>
          <w:rFonts w:ascii="Arial" w:hAnsi="Arial" w:cs="Arial"/>
          <w:sz w:val="22"/>
          <w:szCs w:val="22"/>
        </w:rPr>
        <w:t>Ο</w:t>
      </w:r>
      <w:r w:rsidR="00CC76B6">
        <w:rPr>
          <w:rFonts w:ascii="Arial" w:hAnsi="Arial" w:cs="Arial"/>
          <w:b/>
          <w:sz w:val="22"/>
          <w:szCs w:val="22"/>
        </w:rPr>
        <w:t xml:space="preserve"> </w:t>
      </w:r>
      <w:r w:rsidR="00CC76B6">
        <w:rPr>
          <w:rFonts w:ascii="Arial" w:eastAsia="Verdana" w:hAnsi="Arial" w:cs="Arial"/>
          <w:kern w:val="2"/>
          <w:sz w:val="22"/>
          <w:szCs w:val="22"/>
          <w:lang w:bidi="hi-IN"/>
        </w:rPr>
        <w:t xml:space="preserve"> ΠΡΟΕΔΡΟΣ</w:t>
      </w:r>
    </w:p>
    <w:p w:rsidR="00CC76B6" w:rsidRDefault="00CC76B6" w:rsidP="00CC76B6">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CC76B6" w:rsidRDefault="00CC76B6" w:rsidP="00CC76B6">
      <w:pPr>
        <w:tabs>
          <w:tab w:val="left" w:pos="559"/>
          <w:tab w:val="left" w:pos="1555"/>
        </w:tabs>
        <w:rPr>
          <w:rFonts w:ascii="Arial" w:hAnsi="Arial" w:cs="Arial"/>
          <w:sz w:val="22"/>
          <w:szCs w:val="22"/>
        </w:rPr>
      </w:pPr>
    </w:p>
    <w:p w:rsidR="00CC76B6" w:rsidRDefault="00CC76B6" w:rsidP="00CC76B6">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CC76B6" w:rsidRDefault="00CC76B6" w:rsidP="00CC76B6">
      <w:pPr>
        <w:tabs>
          <w:tab w:val="left" w:pos="360"/>
          <w:tab w:val="left" w:pos="6237"/>
        </w:tabs>
        <w:ind w:left="360"/>
        <w:rPr>
          <w:rFonts w:ascii="Arial" w:hAnsi="Arial" w:cs="Arial"/>
          <w:sz w:val="22"/>
          <w:szCs w:val="22"/>
        </w:rPr>
      </w:pPr>
    </w:p>
    <w:p w:rsidR="00CC76B6" w:rsidRDefault="00CC76B6" w:rsidP="00CC76B6">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CC76B6" w:rsidRDefault="00CC76B6" w:rsidP="00CC76B6">
      <w:pPr>
        <w:pStyle w:val="af9"/>
        <w:numPr>
          <w:ilvl w:val="0"/>
          <w:numId w:val="5"/>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CC76B6" w:rsidRDefault="00CC76B6" w:rsidP="00CC76B6">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Τόλιας</w:t>
      </w:r>
      <w:proofErr w:type="spellEnd"/>
      <w:r>
        <w:rPr>
          <w:rFonts w:ascii="Arial" w:hAnsi="Arial" w:cs="Arial"/>
          <w:sz w:val="22"/>
          <w:szCs w:val="22"/>
        </w:rPr>
        <w:t xml:space="preserve"> Δημήτριος    </w:t>
      </w:r>
    </w:p>
    <w:p w:rsidR="00CC76B6" w:rsidRDefault="00CC76B6" w:rsidP="00CC76B6">
      <w:pPr>
        <w:tabs>
          <w:tab w:val="left" w:pos="360"/>
          <w:tab w:val="left" w:pos="6237"/>
        </w:tabs>
        <w:ind w:left="360"/>
        <w:rPr>
          <w:rFonts w:ascii="Arial" w:hAnsi="Arial" w:cs="Arial"/>
          <w:sz w:val="22"/>
          <w:szCs w:val="22"/>
        </w:rPr>
      </w:pPr>
      <w:r>
        <w:rPr>
          <w:rFonts w:ascii="Arial" w:hAnsi="Arial" w:cs="Arial"/>
          <w:sz w:val="22"/>
          <w:szCs w:val="22"/>
        </w:rPr>
        <w:t xml:space="preserve">4.  </w:t>
      </w:r>
      <w:r w:rsidR="00BA634F">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CC76B6" w:rsidRDefault="00CC76B6" w:rsidP="00CC76B6">
      <w:pPr>
        <w:tabs>
          <w:tab w:val="left" w:pos="6237"/>
        </w:tabs>
        <w:rPr>
          <w:rFonts w:ascii="Arial" w:eastAsia="Arial" w:hAnsi="Arial" w:cs="Arial"/>
          <w:sz w:val="22"/>
          <w:szCs w:val="22"/>
        </w:rPr>
      </w:pPr>
      <w:r>
        <w:rPr>
          <w:rFonts w:ascii="Arial" w:eastAsia="Arial" w:hAnsi="Arial" w:cs="Arial"/>
          <w:sz w:val="22"/>
          <w:szCs w:val="22"/>
        </w:rPr>
        <w:t xml:space="preserve">       .                                                                         </w:t>
      </w:r>
    </w:p>
    <w:p w:rsidR="00CC76B6" w:rsidRDefault="00CC76B6" w:rsidP="00CC76B6">
      <w:pPr>
        <w:tabs>
          <w:tab w:val="left" w:pos="6237"/>
        </w:tabs>
        <w:rPr>
          <w:rFonts w:ascii="Arial" w:eastAsia="Arial" w:hAnsi="Arial" w:cs="Arial"/>
          <w:sz w:val="22"/>
          <w:szCs w:val="22"/>
        </w:rPr>
      </w:pPr>
    </w:p>
    <w:p w:rsidR="00CC76B6" w:rsidRDefault="00CC76B6" w:rsidP="00CC76B6">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CC76B6" w:rsidRDefault="00CC76B6" w:rsidP="00CC76B6">
      <w:pPr>
        <w:tabs>
          <w:tab w:val="left" w:pos="6237"/>
        </w:tabs>
        <w:ind w:left="360"/>
        <w:rPr>
          <w:rFonts w:ascii="Arial" w:hAnsi="Arial" w:cs="Arial"/>
          <w:sz w:val="22"/>
          <w:szCs w:val="22"/>
        </w:rPr>
      </w:pPr>
      <w:r>
        <w:rPr>
          <w:rFonts w:ascii="Arial" w:hAnsi="Arial" w:cs="Arial"/>
          <w:sz w:val="22"/>
          <w:szCs w:val="22"/>
        </w:rPr>
        <w:t xml:space="preserve">                                                                                           Λιβαδειά    1</w:t>
      </w:r>
      <w:r w:rsidR="00521459">
        <w:rPr>
          <w:rFonts w:ascii="Arial" w:hAnsi="Arial" w:cs="Arial"/>
          <w:sz w:val="22"/>
          <w:szCs w:val="22"/>
        </w:rPr>
        <w:t>6</w:t>
      </w:r>
      <w:r>
        <w:rPr>
          <w:rFonts w:ascii="Arial" w:hAnsi="Arial" w:cs="Arial"/>
          <w:sz w:val="22"/>
          <w:szCs w:val="22"/>
        </w:rPr>
        <w:t xml:space="preserve"> -10-2025</w:t>
      </w:r>
    </w:p>
    <w:p w:rsidR="00CC76B6" w:rsidRDefault="00CC76B6" w:rsidP="00CC76B6">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CC76B6" w:rsidRDefault="00CC76B6" w:rsidP="00CC76B6">
      <w:pPr>
        <w:tabs>
          <w:tab w:val="left" w:pos="6237"/>
        </w:tabs>
        <w:ind w:left="360"/>
        <w:rPr>
          <w:rFonts w:ascii="Arial" w:hAnsi="Arial" w:cs="Arial"/>
          <w:sz w:val="22"/>
          <w:szCs w:val="22"/>
        </w:rPr>
      </w:pPr>
      <w:r>
        <w:rPr>
          <w:rFonts w:ascii="Arial" w:eastAsia="Arial" w:hAnsi="Arial" w:cs="Arial"/>
          <w:sz w:val="22"/>
          <w:szCs w:val="22"/>
        </w:rPr>
        <w:t xml:space="preserve">                                                                                   </w:t>
      </w:r>
    </w:p>
    <w:p w:rsidR="00CC76B6" w:rsidRDefault="00CC76B6" w:rsidP="00CC76B6">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CC76B6" w:rsidRDefault="00CC76B6" w:rsidP="00CC76B6">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CC76B6" w:rsidRDefault="00CC76B6" w:rsidP="00CC76B6">
      <w:pPr>
        <w:spacing w:line="360" w:lineRule="auto"/>
        <w:ind w:hanging="432"/>
        <w:rPr>
          <w:rFonts w:ascii="Arial" w:hAnsi="Arial" w:cs="Arial"/>
          <w:sz w:val="22"/>
          <w:szCs w:val="22"/>
        </w:rPr>
      </w:pPr>
    </w:p>
    <w:p w:rsidR="003C235F" w:rsidRPr="009A0DBF" w:rsidRDefault="00C679EA" w:rsidP="00CC76B6">
      <w:pPr>
        <w:spacing w:line="360" w:lineRule="auto"/>
        <w:ind w:hanging="432"/>
        <w:rPr>
          <w:rFonts w:ascii="Arial" w:hAnsi="Arial" w:cs="Arial"/>
          <w:sz w:val="22"/>
          <w:szCs w:val="22"/>
        </w:rPr>
      </w:pPr>
      <w:r w:rsidRPr="008D226F">
        <w:rPr>
          <w:rFonts w:ascii="Arial" w:eastAsia="Arial" w:hAnsi="Arial" w:cs="Arial"/>
          <w:sz w:val="22"/>
          <w:szCs w:val="22"/>
        </w:rPr>
        <w:t xml:space="preserve">                                                                                                                                                                       </w:t>
      </w:r>
    </w:p>
    <w:sectPr w:rsidR="003C235F" w:rsidRPr="009A0DB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A6B" w:rsidRDefault="00F11A6B">
      <w:r>
        <w:separator/>
      </w:r>
    </w:p>
  </w:endnote>
  <w:endnote w:type="continuationSeparator" w:id="0">
    <w:p w:rsidR="00F11A6B" w:rsidRDefault="00F11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A6B" w:rsidRDefault="00F11A6B">
      <w:r>
        <w:separator/>
      </w:r>
    </w:p>
  </w:footnote>
  <w:footnote w:type="continuationSeparator" w:id="0">
    <w:p w:rsidR="00F11A6B" w:rsidRDefault="00F11A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BB" w:rsidRDefault="00611371">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CA4CBB" w:rsidRDefault="00611371">
                <w:pPr>
                  <w:pStyle w:val="af1"/>
                </w:pPr>
                <w:r>
                  <w:rPr>
                    <w:rStyle w:val="a3"/>
                  </w:rPr>
                  <w:fldChar w:fldCharType="begin"/>
                </w:r>
                <w:r w:rsidR="00CA4CBB">
                  <w:rPr>
                    <w:rStyle w:val="a3"/>
                  </w:rPr>
                  <w:instrText xml:space="preserve"> PAGE </w:instrText>
                </w:r>
                <w:r>
                  <w:rPr>
                    <w:rStyle w:val="a3"/>
                  </w:rPr>
                  <w:fldChar w:fldCharType="separate"/>
                </w:r>
                <w:r w:rsidR="0058694F">
                  <w:rPr>
                    <w:rStyle w:val="a3"/>
                    <w:noProof/>
                  </w:rPr>
                  <w:t>11</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BB" w:rsidRDefault="00CA4CB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8CC209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84E1F2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2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170D9"/>
    <w:rsid w:val="00017118"/>
    <w:rsid w:val="00017E38"/>
    <w:rsid w:val="00020524"/>
    <w:rsid w:val="00023204"/>
    <w:rsid w:val="00025B96"/>
    <w:rsid w:val="0002634E"/>
    <w:rsid w:val="00032D2B"/>
    <w:rsid w:val="0003340A"/>
    <w:rsid w:val="00033CFA"/>
    <w:rsid w:val="000378B7"/>
    <w:rsid w:val="000413CA"/>
    <w:rsid w:val="00042132"/>
    <w:rsid w:val="000428AC"/>
    <w:rsid w:val="00050E6E"/>
    <w:rsid w:val="0005110F"/>
    <w:rsid w:val="0005483D"/>
    <w:rsid w:val="00055514"/>
    <w:rsid w:val="00060CC3"/>
    <w:rsid w:val="00061A1B"/>
    <w:rsid w:val="000653DE"/>
    <w:rsid w:val="00066288"/>
    <w:rsid w:val="00071FA5"/>
    <w:rsid w:val="00073F74"/>
    <w:rsid w:val="00081699"/>
    <w:rsid w:val="00092C75"/>
    <w:rsid w:val="00097687"/>
    <w:rsid w:val="000976F2"/>
    <w:rsid w:val="000A104C"/>
    <w:rsid w:val="000A1415"/>
    <w:rsid w:val="000A77AC"/>
    <w:rsid w:val="000A79F1"/>
    <w:rsid w:val="000B0A34"/>
    <w:rsid w:val="000B1BC7"/>
    <w:rsid w:val="000B247B"/>
    <w:rsid w:val="000B32D2"/>
    <w:rsid w:val="000B4F9B"/>
    <w:rsid w:val="000C2D8A"/>
    <w:rsid w:val="000C30B5"/>
    <w:rsid w:val="000C3CCB"/>
    <w:rsid w:val="000C660C"/>
    <w:rsid w:val="000D53A5"/>
    <w:rsid w:val="000D71C2"/>
    <w:rsid w:val="000D7650"/>
    <w:rsid w:val="000E1B84"/>
    <w:rsid w:val="000E3618"/>
    <w:rsid w:val="000E3782"/>
    <w:rsid w:val="000E7F9A"/>
    <w:rsid w:val="00100928"/>
    <w:rsid w:val="001011B5"/>
    <w:rsid w:val="00105E47"/>
    <w:rsid w:val="00106413"/>
    <w:rsid w:val="001135C2"/>
    <w:rsid w:val="00113E80"/>
    <w:rsid w:val="0011409B"/>
    <w:rsid w:val="00114DF6"/>
    <w:rsid w:val="00115D2A"/>
    <w:rsid w:val="001204A6"/>
    <w:rsid w:val="00120C06"/>
    <w:rsid w:val="001302D5"/>
    <w:rsid w:val="00132B02"/>
    <w:rsid w:val="00132B33"/>
    <w:rsid w:val="001346AB"/>
    <w:rsid w:val="00135C95"/>
    <w:rsid w:val="00142618"/>
    <w:rsid w:val="001459CD"/>
    <w:rsid w:val="00145EE5"/>
    <w:rsid w:val="00151EB0"/>
    <w:rsid w:val="00155779"/>
    <w:rsid w:val="00155B75"/>
    <w:rsid w:val="00155E9E"/>
    <w:rsid w:val="001577EF"/>
    <w:rsid w:val="001579DB"/>
    <w:rsid w:val="00157A71"/>
    <w:rsid w:val="00162B2E"/>
    <w:rsid w:val="00165410"/>
    <w:rsid w:val="00171F1B"/>
    <w:rsid w:val="00172F5A"/>
    <w:rsid w:val="0017320C"/>
    <w:rsid w:val="00181704"/>
    <w:rsid w:val="00190EE2"/>
    <w:rsid w:val="00196C95"/>
    <w:rsid w:val="001A184F"/>
    <w:rsid w:val="001A4B53"/>
    <w:rsid w:val="001A4EF0"/>
    <w:rsid w:val="001B049F"/>
    <w:rsid w:val="001B2912"/>
    <w:rsid w:val="001B4135"/>
    <w:rsid w:val="001B5CEF"/>
    <w:rsid w:val="001B63B1"/>
    <w:rsid w:val="001B7132"/>
    <w:rsid w:val="001C67C9"/>
    <w:rsid w:val="001D2D8C"/>
    <w:rsid w:val="001D4BBB"/>
    <w:rsid w:val="001E01CA"/>
    <w:rsid w:val="001E1019"/>
    <w:rsid w:val="001E11DA"/>
    <w:rsid w:val="001E22A1"/>
    <w:rsid w:val="001E4D4C"/>
    <w:rsid w:val="001E6338"/>
    <w:rsid w:val="001E6811"/>
    <w:rsid w:val="001E7987"/>
    <w:rsid w:val="00203B8D"/>
    <w:rsid w:val="00203E92"/>
    <w:rsid w:val="00204658"/>
    <w:rsid w:val="0020594B"/>
    <w:rsid w:val="00207616"/>
    <w:rsid w:val="00207FC6"/>
    <w:rsid w:val="0021152E"/>
    <w:rsid w:val="00215648"/>
    <w:rsid w:val="00215CDB"/>
    <w:rsid w:val="00220033"/>
    <w:rsid w:val="00220115"/>
    <w:rsid w:val="0022153E"/>
    <w:rsid w:val="00226747"/>
    <w:rsid w:val="00226885"/>
    <w:rsid w:val="002339A7"/>
    <w:rsid w:val="002365ED"/>
    <w:rsid w:val="002371C4"/>
    <w:rsid w:val="002417FC"/>
    <w:rsid w:val="00241FB0"/>
    <w:rsid w:val="00245500"/>
    <w:rsid w:val="00251D8A"/>
    <w:rsid w:val="002525D4"/>
    <w:rsid w:val="00253B9E"/>
    <w:rsid w:val="0025474A"/>
    <w:rsid w:val="002549B6"/>
    <w:rsid w:val="0025504C"/>
    <w:rsid w:val="00256D3C"/>
    <w:rsid w:val="00261253"/>
    <w:rsid w:val="002617C8"/>
    <w:rsid w:val="00264794"/>
    <w:rsid w:val="00265A2A"/>
    <w:rsid w:val="00267C53"/>
    <w:rsid w:val="00271AF8"/>
    <w:rsid w:val="0027238F"/>
    <w:rsid w:val="00275B54"/>
    <w:rsid w:val="002836AE"/>
    <w:rsid w:val="0028445A"/>
    <w:rsid w:val="00285C74"/>
    <w:rsid w:val="00286B5D"/>
    <w:rsid w:val="002963E1"/>
    <w:rsid w:val="0029648E"/>
    <w:rsid w:val="002A4FD5"/>
    <w:rsid w:val="002A7954"/>
    <w:rsid w:val="002B291B"/>
    <w:rsid w:val="002B4FA1"/>
    <w:rsid w:val="002B6D29"/>
    <w:rsid w:val="002C18FD"/>
    <w:rsid w:val="002C5087"/>
    <w:rsid w:val="002C7914"/>
    <w:rsid w:val="002D1943"/>
    <w:rsid w:val="002D284B"/>
    <w:rsid w:val="002D4538"/>
    <w:rsid w:val="002D4C37"/>
    <w:rsid w:val="002D5BF3"/>
    <w:rsid w:val="002D7D89"/>
    <w:rsid w:val="002E1914"/>
    <w:rsid w:val="002E2279"/>
    <w:rsid w:val="002E2924"/>
    <w:rsid w:val="002E2EC6"/>
    <w:rsid w:val="002E4DA7"/>
    <w:rsid w:val="002E6F06"/>
    <w:rsid w:val="002F2C73"/>
    <w:rsid w:val="002F2D5A"/>
    <w:rsid w:val="002F30A5"/>
    <w:rsid w:val="00301399"/>
    <w:rsid w:val="003017C6"/>
    <w:rsid w:val="00304490"/>
    <w:rsid w:val="00310158"/>
    <w:rsid w:val="003132FB"/>
    <w:rsid w:val="00321484"/>
    <w:rsid w:val="0032160F"/>
    <w:rsid w:val="003217F0"/>
    <w:rsid w:val="0032279B"/>
    <w:rsid w:val="003234B1"/>
    <w:rsid w:val="003245C4"/>
    <w:rsid w:val="00324A25"/>
    <w:rsid w:val="003340D2"/>
    <w:rsid w:val="00335323"/>
    <w:rsid w:val="00341C67"/>
    <w:rsid w:val="00343BC7"/>
    <w:rsid w:val="00345753"/>
    <w:rsid w:val="00352792"/>
    <w:rsid w:val="00353E85"/>
    <w:rsid w:val="00354A9F"/>
    <w:rsid w:val="00354BBD"/>
    <w:rsid w:val="00363CA6"/>
    <w:rsid w:val="0036521A"/>
    <w:rsid w:val="003666A6"/>
    <w:rsid w:val="00371783"/>
    <w:rsid w:val="003815F0"/>
    <w:rsid w:val="003818B2"/>
    <w:rsid w:val="003831A1"/>
    <w:rsid w:val="00384268"/>
    <w:rsid w:val="00390DFA"/>
    <w:rsid w:val="003950A3"/>
    <w:rsid w:val="0039620E"/>
    <w:rsid w:val="003962B2"/>
    <w:rsid w:val="003A243B"/>
    <w:rsid w:val="003A4C37"/>
    <w:rsid w:val="003A6B6D"/>
    <w:rsid w:val="003A7EAF"/>
    <w:rsid w:val="003B3429"/>
    <w:rsid w:val="003B5930"/>
    <w:rsid w:val="003B5DBD"/>
    <w:rsid w:val="003B66A7"/>
    <w:rsid w:val="003C235F"/>
    <w:rsid w:val="003C2DCE"/>
    <w:rsid w:val="003C38EA"/>
    <w:rsid w:val="003C79BD"/>
    <w:rsid w:val="003D3232"/>
    <w:rsid w:val="003D36C5"/>
    <w:rsid w:val="003D4108"/>
    <w:rsid w:val="003D7E15"/>
    <w:rsid w:val="003E3562"/>
    <w:rsid w:val="003E6936"/>
    <w:rsid w:val="003F36E8"/>
    <w:rsid w:val="003F69CB"/>
    <w:rsid w:val="00401C9D"/>
    <w:rsid w:val="00401CD7"/>
    <w:rsid w:val="00404CF8"/>
    <w:rsid w:val="00406541"/>
    <w:rsid w:val="00411130"/>
    <w:rsid w:val="00411AEF"/>
    <w:rsid w:val="00412B08"/>
    <w:rsid w:val="00413C26"/>
    <w:rsid w:val="00414942"/>
    <w:rsid w:val="004241E8"/>
    <w:rsid w:val="00424C24"/>
    <w:rsid w:val="004257A0"/>
    <w:rsid w:val="00426BAB"/>
    <w:rsid w:val="00431026"/>
    <w:rsid w:val="00431F8C"/>
    <w:rsid w:val="00435514"/>
    <w:rsid w:val="00435EF6"/>
    <w:rsid w:val="00436195"/>
    <w:rsid w:val="00441560"/>
    <w:rsid w:val="00442D75"/>
    <w:rsid w:val="0044667E"/>
    <w:rsid w:val="00446B60"/>
    <w:rsid w:val="004600E1"/>
    <w:rsid w:val="00464EAA"/>
    <w:rsid w:val="004650CA"/>
    <w:rsid w:val="00465909"/>
    <w:rsid w:val="004762A5"/>
    <w:rsid w:val="00476651"/>
    <w:rsid w:val="00476DAD"/>
    <w:rsid w:val="00477A14"/>
    <w:rsid w:val="00481423"/>
    <w:rsid w:val="00482DC2"/>
    <w:rsid w:val="0048586E"/>
    <w:rsid w:val="004879A6"/>
    <w:rsid w:val="00490165"/>
    <w:rsid w:val="004901FD"/>
    <w:rsid w:val="004943E1"/>
    <w:rsid w:val="00495AB0"/>
    <w:rsid w:val="004A4FD6"/>
    <w:rsid w:val="004A6A11"/>
    <w:rsid w:val="004A6ABB"/>
    <w:rsid w:val="004B2E58"/>
    <w:rsid w:val="004B7126"/>
    <w:rsid w:val="004C100D"/>
    <w:rsid w:val="004C21F7"/>
    <w:rsid w:val="004D22B1"/>
    <w:rsid w:val="004D6A9F"/>
    <w:rsid w:val="004E42A0"/>
    <w:rsid w:val="004E6F72"/>
    <w:rsid w:val="004E727A"/>
    <w:rsid w:val="005002A8"/>
    <w:rsid w:val="00507386"/>
    <w:rsid w:val="00507FE0"/>
    <w:rsid w:val="0051082A"/>
    <w:rsid w:val="005109CE"/>
    <w:rsid w:val="00510F33"/>
    <w:rsid w:val="005178E5"/>
    <w:rsid w:val="00520467"/>
    <w:rsid w:val="00521459"/>
    <w:rsid w:val="00526082"/>
    <w:rsid w:val="0052635A"/>
    <w:rsid w:val="0052681C"/>
    <w:rsid w:val="00526B61"/>
    <w:rsid w:val="00531534"/>
    <w:rsid w:val="005317CA"/>
    <w:rsid w:val="00533FF4"/>
    <w:rsid w:val="0054173F"/>
    <w:rsid w:val="00541AD6"/>
    <w:rsid w:val="00547183"/>
    <w:rsid w:val="00547736"/>
    <w:rsid w:val="00553F7E"/>
    <w:rsid w:val="0055426E"/>
    <w:rsid w:val="00554F44"/>
    <w:rsid w:val="0056052F"/>
    <w:rsid w:val="005643B0"/>
    <w:rsid w:val="00564CB7"/>
    <w:rsid w:val="005659CF"/>
    <w:rsid w:val="00570C36"/>
    <w:rsid w:val="00575879"/>
    <w:rsid w:val="00581428"/>
    <w:rsid w:val="00582DA8"/>
    <w:rsid w:val="00583B2C"/>
    <w:rsid w:val="00583D18"/>
    <w:rsid w:val="0058694F"/>
    <w:rsid w:val="00586F7E"/>
    <w:rsid w:val="00592A0F"/>
    <w:rsid w:val="005A46AF"/>
    <w:rsid w:val="005A74AE"/>
    <w:rsid w:val="005A7C2D"/>
    <w:rsid w:val="005B372A"/>
    <w:rsid w:val="005B5132"/>
    <w:rsid w:val="005B55CE"/>
    <w:rsid w:val="005C3EA8"/>
    <w:rsid w:val="005C44F5"/>
    <w:rsid w:val="005C56F0"/>
    <w:rsid w:val="005C6285"/>
    <w:rsid w:val="005C6695"/>
    <w:rsid w:val="005D0700"/>
    <w:rsid w:val="005D0811"/>
    <w:rsid w:val="005D2212"/>
    <w:rsid w:val="005D264F"/>
    <w:rsid w:val="005D7E9B"/>
    <w:rsid w:val="005E0954"/>
    <w:rsid w:val="005E39F4"/>
    <w:rsid w:val="005E5FAC"/>
    <w:rsid w:val="005E6657"/>
    <w:rsid w:val="005E6AD5"/>
    <w:rsid w:val="005E7301"/>
    <w:rsid w:val="005F082D"/>
    <w:rsid w:val="005F1844"/>
    <w:rsid w:val="005F79F8"/>
    <w:rsid w:val="005F7FB2"/>
    <w:rsid w:val="0060147E"/>
    <w:rsid w:val="0060224B"/>
    <w:rsid w:val="006041E2"/>
    <w:rsid w:val="00604B45"/>
    <w:rsid w:val="00604E90"/>
    <w:rsid w:val="00605A98"/>
    <w:rsid w:val="00607783"/>
    <w:rsid w:val="00607839"/>
    <w:rsid w:val="00611371"/>
    <w:rsid w:val="00611CD3"/>
    <w:rsid w:val="006148EF"/>
    <w:rsid w:val="00620870"/>
    <w:rsid w:val="00624274"/>
    <w:rsid w:val="00625FF1"/>
    <w:rsid w:val="006265D5"/>
    <w:rsid w:val="00631478"/>
    <w:rsid w:val="00633DED"/>
    <w:rsid w:val="006348A7"/>
    <w:rsid w:val="00635B28"/>
    <w:rsid w:val="00645186"/>
    <w:rsid w:val="00645374"/>
    <w:rsid w:val="00646770"/>
    <w:rsid w:val="006526A1"/>
    <w:rsid w:val="00653084"/>
    <w:rsid w:val="00656B89"/>
    <w:rsid w:val="00660AE9"/>
    <w:rsid w:val="00663A0C"/>
    <w:rsid w:val="006742C4"/>
    <w:rsid w:val="0067677F"/>
    <w:rsid w:val="00681BEC"/>
    <w:rsid w:val="006908AC"/>
    <w:rsid w:val="00691A15"/>
    <w:rsid w:val="0069699A"/>
    <w:rsid w:val="006A4AF9"/>
    <w:rsid w:val="006A654E"/>
    <w:rsid w:val="006B1AF9"/>
    <w:rsid w:val="006B47C3"/>
    <w:rsid w:val="006C10D0"/>
    <w:rsid w:val="006C12E9"/>
    <w:rsid w:val="006C1CE4"/>
    <w:rsid w:val="006C20D0"/>
    <w:rsid w:val="006C3307"/>
    <w:rsid w:val="006C3402"/>
    <w:rsid w:val="006D1CF9"/>
    <w:rsid w:val="006D2323"/>
    <w:rsid w:val="006D4474"/>
    <w:rsid w:val="006E217F"/>
    <w:rsid w:val="006E352C"/>
    <w:rsid w:val="006E5B34"/>
    <w:rsid w:val="006F31D8"/>
    <w:rsid w:val="006F53B6"/>
    <w:rsid w:val="006F6673"/>
    <w:rsid w:val="00700DEE"/>
    <w:rsid w:val="00703693"/>
    <w:rsid w:val="0070421F"/>
    <w:rsid w:val="007100F2"/>
    <w:rsid w:val="0071065A"/>
    <w:rsid w:val="00727DF5"/>
    <w:rsid w:val="00731EC0"/>
    <w:rsid w:val="00735575"/>
    <w:rsid w:val="00737C1A"/>
    <w:rsid w:val="00741E52"/>
    <w:rsid w:val="007427A2"/>
    <w:rsid w:val="00742D2A"/>
    <w:rsid w:val="00744ED7"/>
    <w:rsid w:val="00745121"/>
    <w:rsid w:val="007456A2"/>
    <w:rsid w:val="00747B41"/>
    <w:rsid w:val="00747F8A"/>
    <w:rsid w:val="007544DE"/>
    <w:rsid w:val="007572BD"/>
    <w:rsid w:val="00762A5B"/>
    <w:rsid w:val="007638BA"/>
    <w:rsid w:val="00765350"/>
    <w:rsid w:val="00767B63"/>
    <w:rsid w:val="007705FC"/>
    <w:rsid w:val="00770847"/>
    <w:rsid w:val="00771447"/>
    <w:rsid w:val="007728BB"/>
    <w:rsid w:val="007748BA"/>
    <w:rsid w:val="00774BE0"/>
    <w:rsid w:val="00781989"/>
    <w:rsid w:val="0078420A"/>
    <w:rsid w:val="00784345"/>
    <w:rsid w:val="00785D81"/>
    <w:rsid w:val="007867BB"/>
    <w:rsid w:val="0079129C"/>
    <w:rsid w:val="0079253B"/>
    <w:rsid w:val="00795CE2"/>
    <w:rsid w:val="00796785"/>
    <w:rsid w:val="00796972"/>
    <w:rsid w:val="007970C0"/>
    <w:rsid w:val="00797659"/>
    <w:rsid w:val="007A3F13"/>
    <w:rsid w:val="007A7C17"/>
    <w:rsid w:val="007B179E"/>
    <w:rsid w:val="007B1874"/>
    <w:rsid w:val="007B4CB2"/>
    <w:rsid w:val="007B603B"/>
    <w:rsid w:val="007B7659"/>
    <w:rsid w:val="007C3188"/>
    <w:rsid w:val="007C716C"/>
    <w:rsid w:val="007C7B0F"/>
    <w:rsid w:val="007D26EA"/>
    <w:rsid w:val="007D2B32"/>
    <w:rsid w:val="007E0A74"/>
    <w:rsid w:val="007E0C09"/>
    <w:rsid w:val="007E6F5B"/>
    <w:rsid w:val="007F29EA"/>
    <w:rsid w:val="00801390"/>
    <w:rsid w:val="008023AF"/>
    <w:rsid w:val="00802A86"/>
    <w:rsid w:val="00802C24"/>
    <w:rsid w:val="008039F8"/>
    <w:rsid w:val="00806FAD"/>
    <w:rsid w:val="0080716F"/>
    <w:rsid w:val="00816643"/>
    <w:rsid w:val="0082068C"/>
    <w:rsid w:val="0082269F"/>
    <w:rsid w:val="008233BC"/>
    <w:rsid w:val="008234E5"/>
    <w:rsid w:val="0082660B"/>
    <w:rsid w:val="008271CB"/>
    <w:rsid w:val="00833173"/>
    <w:rsid w:val="00835B10"/>
    <w:rsid w:val="0083607D"/>
    <w:rsid w:val="008362A3"/>
    <w:rsid w:val="008426F8"/>
    <w:rsid w:val="00842DC4"/>
    <w:rsid w:val="008436B3"/>
    <w:rsid w:val="00846B24"/>
    <w:rsid w:val="00851763"/>
    <w:rsid w:val="00853499"/>
    <w:rsid w:val="00854F4E"/>
    <w:rsid w:val="008573D2"/>
    <w:rsid w:val="008624CB"/>
    <w:rsid w:val="00864277"/>
    <w:rsid w:val="0086636B"/>
    <w:rsid w:val="00867C10"/>
    <w:rsid w:val="00872040"/>
    <w:rsid w:val="008774BD"/>
    <w:rsid w:val="00894EA1"/>
    <w:rsid w:val="008968DB"/>
    <w:rsid w:val="00896D46"/>
    <w:rsid w:val="008A2997"/>
    <w:rsid w:val="008A46E4"/>
    <w:rsid w:val="008A5B7E"/>
    <w:rsid w:val="008B0877"/>
    <w:rsid w:val="008B1568"/>
    <w:rsid w:val="008B1DAA"/>
    <w:rsid w:val="008B3851"/>
    <w:rsid w:val="008C146F"/>
    <w:rsid w:val="008C4D4B"/>
    <w:rsid w:val="008C56A4"/>
    <w:rsid w:val="008D1B71"/>
    <w:rsid w:val="008E0542"/>
    <w:rsid w:val="008E4426"/>
    <w:rsid w:val="008E68C1"/>
    <w:rsid w:val="008F1A92"/>
    <w:rsid w:val="008F26A1"/>
    <w:rsid w:val="008F68AE"/>
    <w:rsid w:val="009008E7"/>
    <w:rsid w:val="00901F35"/>
    <w:rsid w:val="00903739"/>
    <w:rsid w:val="00906331"/>
    <w:rsid w:val="00906B68"/>
    <w:rsid w:val="009113F5"/>
    <w:rsid w:val="00913524"/>
    <w:rsid w:val="00920FC0"/>
    <w:rsid w:val="00921709"/>
    <w:rsid w:val="00922F97"/>
    <w:rsid w:val="009237E7"/>
    <w:rsid w:val="00923F1E"/>
    <w:rsid w:val="009242C5"/>
    <w:rsid w:val="00926CAA"/>
    <w:rsid w:val="009274E0"/>
    <w:rsid w:val="009346A4"/>
    <w:rsid w:val="00940CB0"/>
    <w:rsid w:val="00942669"/>
    <w:rsid w:val="00942AA3"/>
    <w:rsid w:val="00942C89"/>
    <w:rsid w:val="009506C2"/>
    <w:rsid w:val="00954DB1"/>
    <w:rsid w:val="009576A7"/>
    <w:rsid w:val="0096073A"/>
    <w:rsid w:val="00960DDD"/>
    <w:rsid w:val="009619CE"/>
    <w:rsid w:val="009628EC"/>
    <w:rsid w:val="009643B0"/>
    <w:rsid w:val="009654D4"/>
    <w:rsid w:val="00973FF3"/>
    <w:rsid w:val="00975EC2"/>
    <w:rsid w:val="00980554"/>
    <w:rsid w:val="009828FA"/>
    <w:rsid w:val="00984106"/>
    <w:rsid w:val="009904BE"/>
    <w:rsid w:val="00992519"/>
    <w:rsid w:val="009A0DBF"/>
    <w:rsid w:val="009A5FF6"/>
    <w:rsid w:val="009A694A"/>
    <w:rsid w:val="009A7553"/>
    <w:rsid w:val="009B4DF1"/>
    <w:rsid w:val="009B5098"/>
    <w:rsid w:val="009B5B4C"/>
    <w:rsid w:val="009C00FD"/>
    <w:rsid w:val="009C2AE2"/>
    <w:rsid w:val="009C5AFD"/>
    <w:rsid w:val="009D4B51"/>
    <w:rsid w:val="009E15C3"/>
    <w:rsid w:val="009E48F4"/>
    <w:rsid w:val="009F1FD9"/>
    <w:rsid w:val="009F4B5B"/>
    <w:rsid w:val="00A00A9E"/>
    <w:rsid w:val="00A07690"/>
    <w:rsid w:val="00A1563F"/>
    <w:rsid w:val="00A17696"/>
    <w:rsid w:val="00A33924"/>
    <w:rsid w:val="00A35EEC"/>
    <w:rsid w:val="00A369E8"/>
    <w:rsid w:val="00A36F5D"/>
    <w:rsid w:val="00A37BB2"/>
    <w:rsid w:val="00A37F05"/>
    <w:rsid w:val="00A40192"/>
    <w:rsid w:val="00A40B9A"/>
    <w:rsid w:val="00A439B7"/>
    <w:rsid w:val="00A45396"/>
    <w:rsid w:val="00A46BDC"/>
    <w:rsid w:val="00A516F9"/>
    <w:rsid w:val="00A54613"/>
    <w:rsid w:val="00A568A4"/>
    <w:rsid w:val="00A6101B"/>
    <w:rsid w:val="00A67893"/>
    <w:rsid w:val="00A70D00"/>
    <w:rsid w:val="00A7365F"/>
    <w:rsid w:val="00A743A8"/>
    <w:rsid w:val="00A75549"/>
    <w:rsid w:val="00A80F1E"/>
    <w:rsid w:val="00A8137D"/>
    <w:rsid w:val="00A81DAA"/>
    <w:rsid w:val="00A859D3"/>
    <w:rsid w:val="00A86B9D"/>
    <w:rsid w:val="00A911B6"/>
    <w:rsid w:val="00A92827"/>
    <w:rsid w:val="00A94BD4"/>
    <w:rsid w:val="00AA0C34"/>
    <w:rsid w:val="00AA40CD"/>
    <w:rsid w:val="00AA43D2"/>
    <w:rsid w:val="00AA6E43"/>
    <w:rsid w:val="00AB2B6E"/>
    <w:rsid w:val="00AB5608"/>
    <w:rsid w:val="00AB58C9"/>
    <w:rsid w:val="00AB6077"/>
    <w:rsid w:val="00AC24B1"/>
    <w:rsid w:val="00AC43B3"/>
    <w:rsid w:val="00AC51EC"/>
    <w:rsid w:val="00AC70D6"/>
    <w:rsid w:val="00AD0CDD"/>
    <w:rsid w:val="00AD197B"/>
    <w:rsid w:val="00AD6747"/>
    <w:rsid w:val="00AE14E6"/>
    <w:rsid w:val="00AE653B"/>
    <w:rsid w:val="00AF3850"/>
    <w:rsid w:val="00B00A6C"/>
    <w:rsid w:val="00B0269F"/>
    <w:rsid w:val="00B04804"/>
    <w:rsid w:val="00B04994"/>
    <w:rsid w:val="00B050E7"/>
    <w:rsid w:val="00B05A50"/>
    <w:rsid w:val="00B07388"/>
    <w:rsid w:val="00B16BE3"/>
    <w:rsid w:val="00B17977"/>
    <w:rsid w:val="00B214AE"/>
    <w:rsid w:val="00B23DE8"/>
    <w:rsid w:val="00B2563A"/>
    <w:rsid w:val="00B3207E"/>
    <w:rsid w:val="00B336E7"/>
    <w:rsid w:val="00B3596C"/>
    <w:rsid w:val="00B36324"/>
    <w:rsid w:val="00B36F68"/>
    <w:rsid w:val="00B43889"/>
    <w:rsid w:val="00B44282"/>
    <w:rsid w:val="00B44792"/>
    <w:rsid w:val="00B523B0"/>
    <w:rsid w:val="00B63B8F"/>
    <w:rsid w:val="00B6438C"/>
    <w:rsid w:val="00B66A85"/>
    <w:rsid w:val="00B67EC2"/>
    <w:rsid w:val="00B754A9"/>
    <w:rsid w:val="00B761EA"/>
    <w:rsid w:val="00B80131"/>
    <w:rsid w:val="00B81CB6"/>
    <w:rsid w:val="00B831F3"/>
    <w:rsid w:val="00B83547"/>
    <w:rsid w:val="00B84CB7"/>
    <w:rsid w:val="00B85114"/>
    <w:rsid w:val="00B863CD"/>
    <w:rsid w:val="00B87DFD"/>
    <w:rsid w:val="00B91557"/>
    <w:rsid w:val="00B935DB"/>
    <w:rsid w:val="00B94B57"/>
    <w:rsid w:val="00BA43E7"/>
    <w:rsid w:val="00BA634F"/>
    <w:rsid w:val="00BB5126"/>
    <w:rsid w:val="00BB6287"/>
    <w:rsid w:val="00BC3DB9"/>
    <w:rsid w:val="00BC4511"/>
    <w:rsid w:val="00BD04FF"/>
    <w:rsid w:val="00BD570A"/>
    <w:rsid w:val="00BD7052"/>
    <w:rsid w:val="00BE3A82"/>
    <w:rsid w:val="00BE6AAF"/>
    <w:rsid w:val="00BF070A"/>
    <w:rsid w:val="00BF2482"/>
    <w:rsid w:val="00BF273F"/>
    <w:rsid w:val="00BF2F35"/>
    <w:rsid w:val="00BF3750"/>
    <w:rsid w:val="00BF7F14"/>
    <w:rsid w:val="00C00BA5"/>
    <w:rsid w:val="00C04799"/>
    <w:rsid w:val="00C054E9"/>
    <w:rsid w:val="00C10CDA"/>
    <w:rsid w:val="00C11E3B"/>
    <w:rsid w:val="00C1449D"/>
    <w:rsid w:val="00C14A15"/>
    <w:rsid w:val="00C16B68"/>
    <w:rsid w:val="00C2398F"/>
    <w:rsid w:val="00C23E28"/>
    <w:rsid w:val="00C24A52"/>
    <w:rsid w:val="00C24C55"/>
    <w:rsid w:val="00C27633"/>
    <w:rsid w:val="00C31C53"/>
    <w:rsid w:val="00C335CA"/>
    <w:rsid w:val="00C35AC8"/>
    <w:rsid w:val="00C35EE2"/>
    <w:rsid w:val="00C36B8A"/>
    <w:rsid w:val="00C46970"/>
    <w:rsid w:val="00C51414"/>
    <w:rsid w:val="00C563B9"/>
    <w:rsid w:val="00C6042A"/>
    <w:rsid w:val="00C65C37"/>
    <w:rsid w:val="00C66A45"/>
    <w:rsid w:val="00C675EA"/>
    <w:rsid w:val="00C67976"/>
    <w:rsid w:val="00C679EA"/>
    <w:rsid w:val="00C737D9"/>
    <w:rsid w:val="00C768D4"/>
    <w:rsid w:val="00C812E2"/>
    <w:rsid w:val="00C81B65"/>
    <w:rsid w:val="00C82EF6"/>
    <w:rsid w:val="00C85F4A"/>
    <w:rsid w:val="00C8633E"/>
    <w:rsid w:val="00C928B0"/>
    <w:rsid w:val="00C948F8"/>
    <w:rsid w:val="00C957AA"/>
    <w:rsid w:val="00C97E3B"/>
    <w:rsid w:val="00CA2519"/>
    <w:rsid w:val="00CA365F"/>
    <w:rsid w:val="00CA4CBB"/>
    <w:rsid w:val="00CA76C1"/>
    <w:rsid w:val="00CA773A"/>
    <w:rsid w:val="00CA7DB3"/>
    <w:rsid w:val="00CB009D"/>
    <w:rsid w:val="00CB01AF"/>
    <w:rsid w:val="00CB165F"/>
    <w:rsid w:val="00CB18E6"/>
    <w:rsid w:val="00CB5084"/>
    <w:rsid w:val="00CC0DE3"/>
    <w:rsid w:val="00CC150F"/>
    <w:rsid w:val="00CC252A"/>
    <w:rsid w:val="00CC2C7B"/>
    <w:rsid w:val="00CC32C3"/>
    <w:rsid w:val="00CC55CB"/>
    <w:rsid w:val="00CC76B6"/>
    <w:rsid w:val="00CC77E2"/>
    <w:rsid w:val="00CC7F23"/>
    <w:rsid w:val="00CD06E0"/>
    <w:rsid w:val="00CD10E1"/>
    <w:rsid w:val="00CD17F4"/>
    <w:rsid w:val="00CD2127"/>
    <w:rsid w:val="00CD3402"/>
    <w:rsid w:val="00CD36A0"/>
    <w:rsid w:val="00CD49A2"/>
    <w:rsid w:val="00CD52EF"/>
    <w:rsid w:val="00CD5C13"/>
    <w:rsid w:val="00CD60B3"/>
    <w:rsid w:val="00CE0C95"/>
    <w:rsid w:val="00CE2BBE"/>
    <w:rsid w:val="00CE5F90"/>
    <w:rsid w:val="00CF0A56"/>
    <w:rsid w:val="00CF101C"/>
    <w:rsid w:val="00CF493D"/>
    <w:rsid w:val="00CF7BCA"/>
    <w:rsid w:val="00D0029D"/>
    <w:rsid w:val="00D015C4"/>
    <w:rsid w:val="00D0386B"/>
    <w:rsid w:val="00D04FAC"/>
    <w:rsid w:val="00D06531"/>
    <w:rsid w:val="00D074CE"/>
    <w:rsid w:val="00D1254C"/>
    <w:rsid w:val="00D13A1C"/>
    <w:rsid w:val="00D1492F"/>
    <w:rsid w:val="00D15F46"/>
    <w:rsid w:val="00D163D9"/>
    <w:rsid w:val="00D17BBF"/>
    <w:rsid w:val="00D22170"/>
    <w:rsid w:val="00D2710C"/>
    <w:rsid w:val="00D2744A"/>
    <w:rsid w:val="00D33641"/>
    <w:rsid w:val="00D37CEF"/>
    <w:rsid w:val="00D4410C"/>
    <w:rsid w:val="00D51859"/>
    <w:rsid w:val="00D55B70"/>
    <w:rsid w:val="00D5621A"/>
    <w:rsid w:val="00D571FC"/>
    <w:rsid w:val="00D57DEA"/>
    <w:rsid w:val="00D637BD"/>
    <w:rsid w:val="00D656DE"/>
    <w:rsid w:val="00D657EC"/>
    <w:rsid w:val="00D7002A"/>
    <w:rsid w:val="00D754C0"/>
    <w:rsid w:val="00D84C46"/>
    <w:rsid w:val="00D871EE"/>
    <w:rsid w:val="00D87C40"/>
    <w:rsid w:val="00D91532"/>
    <w:rsid w:val="00D939C3"/>
    <w:rsid w:val="00D94005"/>
    <w:rsid w:val="00D941BA"/>
    <w:rsid w:val="00D9532E"/>
    <w:rsid w:val="00D96101"/>
    <w:rsid w:val="00DA189B"/>
    <w:rsid w:val="00DA5817"/>
    <w:rsid w:val="00DA6D14"/>
    <w:rsid w:val="00DA7634"/>
    <w:rsid w:val="00DB049B"/>
    <w:rsid w:val="00DB0D70"/>
    <w:rsid w:val="00DB5A72"/>
    <w:rsid w:val="00DB60C7"/>
    <w:rsid w:val="00DC2237"/>
    <w:rsid w:val="00DC3575"/>
    <w:rsid w:val="00DD0156"/>
    <w:rsid w:val="00DD03B9"/>
    <w:rsid w:val="00DD0523"/>
    <w:rsid w:val="00DD0E01"/>
    <w:rsid w:val="00DD6684"/>
    <w:rsid w:val="00DD75B3"/>
    <w:rsid w:val="00DE4CCA"/>
    <w:rsid w:val="00DE5504"/>
    <w:rsid w:val="00DE6A3D"/>
    <w:rsid w:val="00DE6FA3"/>
    <w:rsid w:val="00DF0C34"/>
    <w:rsid w:val="00DF0D70"/>
    <w:rsid w:val="00DF1160"/>
    <w:rsid w:val="00DF26DC"/>
    <w:rsid w:val="00DF3E47"/>
    <w:rsid w:val="00DF614A"/>
    <w:rsid w:val="00DF6BA9"/>
    <w:rsid w:val="00DF737C"/>
    <w:rsid w:val="00E03EA6"/>
    <w:rsid w:val="00E0792A"/>
    <w:rsid w:val="00E175E0"/>
    <w:rsid w:val="00E21056"/>
    <w:rsid w:val="00E22D23"/>
    <w:rsid w:val="00E24803"/>
    <w:rsid w:val="00E2646B"/>
    <w:rsid w:val="00E270B5"/>
    <w:rsid w:val="00E34D19"/>
    <w:rsid w:val="00E35054"/>
    <w:rsid w:val="00E36069"/>
    <w:rsid w:val="00E367EE"/>
    <w:rsid w:val="00E37ACC"/>
    <w:rsid w:val="00E4380B"/>
    <w:rsid w:val="00E46A8D"/>
    <w:rsid w:val="00E47877"/>
    <w:rsid w:val="00E51524"/>
    <w:rsid w:val="00E656C8"/>
    <w:rsid w:val="00E70142"/>
    <w:rsid w:val="00E71863"/>
    <w:rsid w:val="00E750ED"/>
    <w:rsid w:val="00E75371"/>
    <w:rsid w:val="00E81E95"/>
    <w:rsid w:val="00E83E3E"/>
    <w:rsid w:val="00E83FDE"/>
    <w:rsid w:val="00E9207E"/>
    <w:rsid w:val="00E93B49"/>
    <w:rsid w:val="00EA7C87"/>
    <w:rsid w:val="00EA7E43"/>
    <w:rsid w:val="00EB2A5A"/>
    <w:rsid w:val="00EC0F18"/>
    <w:rsid w:val="00EC13A7"/>
    <w:rsid w:val="00EC32E9"/>
    <w:rsid w:val="00EC5AA0"/>
    <w:rsid w:val="00EC5BFD"/>
    <w:rsid w:val="00EC6A78"/>
    <w:rsid w:val="00EC75D1"/>
    <w:rsid w:val="00ED0FBC"/>
    <w:rsid w:val="00ED3BDA"/>
    <w:rsid w:val="00EE0C50"/>
    <w:rsid w:val="00EE5235"/>
    <w:rsid w:val="00EF3352"/>
    <w:rsid w:val="00EF7AED"/>
    <w:rsid w:val="00EF7E94"/>
    <w:rsid w:val="00F025C4"/>
    <w:rsid w:val="00F07208"/>
    <w:rsid w:val="00F111D1"/>
    <w:rsid w:val="00F11A6B"/>
    <w:rsid w:val="00F13732"/>
    <w:rsid w:val="00F14098"/>
    <w:rsid w:val="00F14F17"/>
    <w:rsid w:val="00F16135"/>
    <w:rsid w:val="00F230CA"/>
    <w:rsid w:val="00F23296"/>
    <w:rsid w:val="00F2515E"/>
    <w:rsid w:val="00F278FF"/>
    <w:rsid w:val="00F307B9"/>
    <w:rsid w:val="00F30DF8"/>
    <w:rsid w:val="00F33402"/>
    <w:rsid w:val="00F42156"/>
    <w:rsid w:val="00F4342E"/>
    <w:rsid w:val="00F45B30"/>
    <w:rsid w:val="00F47C61"/>
    <w:rsid w:val="00F50B4E"/>
    <w:rsid w:val="00F553CE"/>
    <w:rsid w:val="00F55FB1"/>
    <w:rsid w:val="00F62440"/>
    <w:rsid w:val="00F631C4"/>
    <w:rsid w:val="00F63FD7"/>
    <w:rsid w:val="00F67033"/>
    <w:rsid w:val="00F679A5"/>
    <w:rsid w:val="00F71053"/>
    <w:rsid w:val="00F71B6F"/>
    <w:rsid w:val="00F74868"/>
    <w:rsid w:val="00F7689B"/>
    <w:rsid w:val="00F8177C"/>
    <w:rsid w:val="00F81F17"/>
    <w:rsid w:val="00F8233F"/>
    <w:rsid w:val="00F87DFB"/>
    <w:rsid w:val="00F92332"/>
    <w:rsid w:val="00F975E7"/>
    <w:rsid w:val="00FA1B7E"/>
    <w:rsid w:val="00FA25D4"/>
    <w:rsid w:val="00FA354E"/>
    <w:rsid w:val="00FA396A"/>
    <w:rsid w:val="00FA3F91"/>
    <w:rsid w:val="00FA43E3"/>
    <w:rsid w:val="00FA551F"/>
    <w:rsid w:val="00FA6008"/>
    <w:rsid w:val="00FA6E10"/>
    <w:rsid w:val="00FA6E92"/>
    <w:rsid w:val="00FB2AB3"/>
    <w:rsid w:val="00FB4C61"/>
    <w:rsid w:val="00FB7B27"/>
    <w:rsid w:val="00FC1880"/>
    <w:rsid w:val="00FC3CFB"/>
    <w:rsid w:val="00FC45E7"/>
    <w:rsid w:val="00FC72D7"/>
    <w:rsid w:val="00FE1B65"/>
    <w:rsid w:val="00FE4E11"/>
    <w:rsid w:val="00FE770C"/>
    <w:rsid w:val="00FE7A20"/>
    <w:rsid w:val="00FF2696"/>
    <w:rsid w:val="00FF79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2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lock Text" w:uiPriority="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rsid w:val="008C56A4"/>
    <w:rPr>
      <w:b/>
      <w:sz w:val="24"/>
      <w:u w:val="single"/>
      <w:lang w:val="el-GR" w:bidi="ar-SA"/>
    </w:rPr>
  </w:style>
  <w:style w:type="character" w:customStyle="1" w:styleId="4Char">
    <w:name w:val="Επικεφαλίδα 4 Char"/>
    <w:basedOn w:val="40"/>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rsid w:val="008C56A4"/>
    <w:rPr>
      <w:b/>
      <w:bCs/>
      <w:lang w:val="el-GR" w:bidi="ar-SA"/>
    </w:rPr>
  </w:style>
  <w:style w:type="character" w:customStyle="1" w:styleId="8Char">
    <w:name w:val="Επικεφαλίδα 8 Char"/>
    <w:basedOn w:val="40"/>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character" w:customStyle="1" w:styleId="ListLabel779">
    <w:name w:val="ListLabel 779"/>
    <w:rsid w:val="00960DDD"/>
    <w:rPr>
      <w:rFonts w:ascii="Arial" w:hAnsi="Arial" w:cs="OpenSymbol"/>
      <w:b w:val="0"/>
      <w:color w:val="000000"/>
      <w:sz w:val="22"/>
      <w:szCs w:val="20"/>
      <w:lang w:val="en-US"/>
    </w:rPr>
  </w:style>
  <w:style w:type="character" w:customStyle="1" w:styleId="ListLabel780">
    <w:name w:val="ListLabel 780"/>
    <w:rsid w:val="00960DDD"/>
    <w:rPr>
      <w:rFonts w:cs="OpenSymbol"/>
    </w:rPr>
  </w:style>
  <w:style w:type="character" w:customStyle="1" w:styleId="ListLabel781">
    <w:name w:val="ListLabel 781"/>
    <w:rsid w:val="00960DDD"/>
    <w:rPr>
      <w:rFonts w:cs="OpenSymbol"/>
    </w:rPr>
  </w:style>
  <w:style w:type="character" w:customStyle="1" w:styleId="ListLabel782">
    <w:name w:val="ListLabel 782"/>
    <w:rsid w:val="00960DDD"/>
    <w:rPr>
      <w:rFonts w:cs="OpenSymbol"/>
      <w:color w:val="000000"/>
      <w:sz w:val="20"/>
      <w:szCs w:val="20"/>
      <w:lang w:val="en-US"/>
    </w:rPr>
  </w:style>
  <w:style w:type="character" w:customStyle="1" w:styleId="ListLabel783">
    <w:name w:val="ListLabel 783"/>
    <w:rsid w:val="00960DDD"/>
    <w:rPr>
      <w:rFonts w:cs="OpenSymbol"/>
    </w:rPr>
  </w:style>
  <w:style w:type="character" w:customStyle="1" w:styleId="ListLabel784">
    <w:name w:val="ListLabel 784"/>
    <w:rsid w:val="00960DDD"/>
    <w:rPr>
      <w:rFonts w:cs="OpenSymbol"/>
    </w:rPr>
  </w:style>
  <w:style w:type="character" w:customStyle="1" w:styleId="ListLabel785">
    <w:name w:val="ListLabel 785"/>
    <w:rsid w:val="00960DDD"/>
    <w:rPr>
      <w:rFonts w:cs="OpenSymbol"/>
      <w:color w:val="000000"/>
      <w:sz w:val="20"/>
      <w:szCs w:val="20"/>
      <w:lang w:val="en-US"/>
    </w:rPr>
  </w:style>
  <w:style w:type="character" w:customStyle="1" w:styleId="ListLabel786">
    <w:name w:val="ListLabel 786"/>
    <w:rsid w:val="00960DDD"/>
    <w:rPr>
      <w:rFonts w:cs="OpenSymbol"/>
    </w:rPr>
  </w:style>
  <w:style w:type="character" w:customStyle="1" w:styleId="ListLabel787">
    <w:name w:val="ListLabel 787"/>
    <w:rsid w:val="00960DDD"/>
    <w:rPr>
      <w:rFonts w:cs="OpenSymbol"/>
    </w:rPr>
  </w:style>
  <w:style w:type="character" w:styleId="aff0">
    <w:name w:val="endnote reference"/>
    <w:uiPriority w:val="99"/>
    <w:semiHidden/>
    <w:unhideWhenUsed/>
    <w:rsid w:val="00960DDD"/>
    <w:rPr>
      <w:vertAlign w:val="superscript"/>
    </w:rPr>
  </w:style>
  <w:style w:type="paragraph" w:styleId="28">
    <w:name w:val="List 2"/>
    <w:basedOn w:val="a"/>
    <w:uiPriority w:val="99"/>
    <w:unhideWhenUsed/>
    <w:rsid w:val="006E352C"/>
    <w:pPr>
      <w:ind w:left="566" w:hanging="283"/>
      <w:contextualSpacing/>
    </w:pPr>
  </w:style>
  <w:style w:type="character" w:customStyle="1" w:styleId="1f">
    <w:name w:val="Αριθμός σελίδας1"/>
    <w:basedOn w:val="a0"/>
    <w:rsid w:val="009274E0"/>
  </w:style>
  <w:style w:type="paragraph" w:customStyle="1" w:styleId="1f0">
    <w:name w:val="Απλό κείμενο1"/>
    <w:basedOn w:val="a"/>
    <w:rsid w:val="009274E0"/>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styleId="35">
    <w:name w:val="List 3"/>
    <w:basedOn w:val="a"/>
    <w:uiPriority w:val="99"/>
    <w:unhideWhenUsed/>
    <w:rsid w:val="00592A0F"/>
    <w:pPr>
      <w:ind w:left="849" w:hanging="283"/>
      <w:contextualSpacing/>
    </w:pPr>
  </w:style>
  <w:style w:type="paragraph" w:styleId="aff1">
    <w:name w:val="No Spacing"/>
    <w:uiPriority w:val="1"/>
    <w:qFormat/>
    <w:rsid w:val="00B3596C"/>
    <w:pPr>
      <w:suppressAutoHyphens/>
      <w:ind w:left="284"/>
    </w:pPr>
    <w:rPr>
      <w:sz w:val="24"/>
      <w:szCs w:val="24"/>
      <w:lang w:eastAsia="zh-CN"/>
    </w:rPr>
  </w:style>
  <w:style w:type="character" w:customStyle="1" w:styleId="70">
    <w:name w:val="Προεπιλεγμένη γραμματοσειρά7"/>
    <w:rsid w:val="00796785"/>
  </w:style>
  <w:style w:type="paragraph" w:styleId="aff2">
    <w:name w:val="Block Text"/>
    <w:basedOn w:val="a"/>
    <w:qFormat/>
    <w:rsid w:val="001E7987"/>
    <w:pPr>
      <w:ind w:left="5040"/>
    </w:pPr>
    <w:rPr>
      <w:rFonts w:ascii="Arial" w:hAnsi="Arial" w:cs="Arial"/>
      <w:color w:val="00000A"/>
      <w:sz w:val="22"/>
      <w:szCs w:val="22"/>
      <w:lang w:eastAsia="el-GR"/>
    </w:rPr>
  </w:style>
  <w:style w:type="paragraph" w:customStyle="1" w:styleId="wP4">
    <w:name w:val="wP4"/>
    <w:basedOn w:val="a"/>
    <w:rsid w:val="006A4AF9"/>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43083582">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99598057">
      <w:bodyDiv w:val="1"/>
      <w:marLeft w:val="0"/>
      <w:marRight w:val="0"/>
      <w:marTop w:val="0"/>
      <w:marBottom w:val="0"/>
      <w:divBdr>
        <w:top w:val="none" w:sz="0" w:space="0" w:color="auto"/>
        <w:left w:val="none" w:sz="0" w:space="0" w:color="auto"/>
        <w:bottom w:val="none" w:sz="0" w:space="0" w:color="auto"/>
        <w:right w:val="none" w:sz="0" w:space="0" w:color="auto"/>
      </w:divBdr>
    </w:div>
    <w:div w:id="520628637">
      <w:bodyDiv w:val="1"/>
      <w:marLeft w:val="0"/>
      <w:marRight w:val="0"/>
      <w:marTop w:val="0"/>
      <w:marBottom w:val="0"/>
      <w:divBdr>
        <w:top w:val="none" w:sz="0" w:space="0" w:color="auto"/>
        <w:left w:val="none" w:sz="0" w:space="0" w:color="auto"/>
        <w:bottom w:val="none" w:sz="0" w:space="0" w:color="auto"/>
        <w:right w:val="none" w:sz="0" w:space="0" w:color="auto"/>
      </w:divBdr>
    </w:div>
    <w:div w:id="70517636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06900382">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07561137">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8418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F2D20-4E2D-4DBC-9E85-E062CC3C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2988</Words>
  <Characters>16138</Characters>
  <Application>Microsoft Office Word</Application>
  <DocSecurity>0</DocSecurity>
  <Lines>134</Lines>
  <Paragraphs>38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19088</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5</cp:revision>
  <cp:lastPrinted>2025-10-16T04:54:00Z</cp:lastPrinted>
  <dcterms:created xsi:type="dcterms:W3CDTF">2025-10-15T10:18:00Z</dcterms:created>
  <dcterms:modified xsi:type="dcterms:W3CDTF">2025-10-16T04:54:00Z</dcterms:modified>
</cp:coreProperties>
</file>