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D57486" w:rsidRDefault="00DA047C" w:rsidP="00DA047C">
      <w:pPr>
        <w:autoSpaceDE w:val="0"/>
        <w:rPr>
          <w:rFonts w:ascii="Arial" w:eastAsia="Arial" w:hAnsi="Arial" w:cs="Arial"/>
          <w:b/>
          <w:bCs/>
          <w:sz w:val="22"/>
          <w:szCs w:val="22"/>
        </w:rPr>
      </w:pPr>
      <w:r w:rsidRPr="00D57486">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D57486">
        <w:rPr>
          <w:rFonts w:ascii="Arial" w:eastAsia="Arial" w:hAnsi="Arial" w:cs="Arial"/>
          <w:b/>
          <w:bCs/>
          <w:sz w:val="22"/>
          <w:szCs w:val="22"/>
        </w:rPr>
        <w:t xml:space="preserve">        </w:t>
      </w:r>
      <w:r w:rsidR="00D57486" w:rsidRPr="00D57486">
        <w:rPr>
          <w:rFonts w:ascii="Arial" w:eastAsia="Arial" w:hAnsi="Arial" w:cs="Arial"/>
          <w:b/>
          <w:bCs/>
          <w:sz w:val="22"/>
          <w:szCs w:val="22"/>
        </w:rPr>
        <w:t>1.ΚΑΤΑΧΩΡΗΣΤΕΑ ΣΤΟ ΚΗΜΔΗΣ</w:t>
      </w:r>
    </w:p>
    <w:p w:rsidR="00D57486" w:rsidRPr="00C35157" w:rsidRDefault="00D57486" w:rsidP="00DA047C">
      <w:pPr>
        <w:autoSpaceDE w:val="0"/>
        <w:rPr>
          <w:rFonts w:ascii="Arial" w:eastAsia="Arial" w:hAnsi="Arial" w:cs="Arial"/>
          <w:b/>
          <w:bCs/>
          <w:sz w:val="22"/>
          <w:szCs w:val="22"/>
        </w:rPr>
      </w:pPr>
      <w:r>
        <w:rPr>
          <w:rFonts w:ascii="Arial" w:eastAsia="Arial" w:hAnsi="Arial" w:cs="Arial"/>
          <w:b/>
          <w:bCs/>
          <w:sz w:val="22"/>
          <w:szCs w:val="22"/>
        </w:rPr>
        <w:t xml:space="preserve">                                                                                         2.ΑΝΑΡΤΗΤΕΑ </w:t>
      </w:r>
      <w:r w:rsidR="00D57473">
        <w:rPr>
          <w:rFonts w:ascii="Arial" w:eastAsia="Arial" w:hAnsi="Arial" w:cs="Arial"/>
          <w:b/>
          <w:bCs/>
          <w:sz w:val="22"/>
          <w:szCs w:val="22"/>
        </w:rPr>
        <w:t>ΣΤΟ ΔΙΑΥΓΕΙΑ</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r w:rsidR="00C35157">
        <w:rPr>
          <w:rFonts w:ascii="Arial" w:eastAsia="Arial" w:hAnsi="Arial" w:cs="Arial"/>
          <w:b/>
          <w:bCs/>
          <w:sz w:val="22"/>
          <w:szCs w:val="22"/>
        </w:rPr>
        <w:t xml:space="preserve">                       </w:t>
      </w:r>
      <w:r w:rsidR="00534BAD" w:rsidRPr="00C35157">
        <w:rPr>
          <w:rFonts w:ascii="Arial" w:eastAsia="Arial" w:hAnsi="Arial" w:cs="Arial"/>
          <w:b/>
          <w:bCs/>
          <w:sz w:val="22"/>
          <w:szCs w:val="22"/>
        </w:rPr>
        <w:t xml:space="preserve">               </w:t>
      </w:r>
      <w:r w:rsidR="000333AC">
        <w:rPr>
          <w:rFonts w:ascii="Arial" w:eastAsia="Arial" w:hAnsi="Arial" w:cs="Arial"/>
          <w:b/>
          <w:bCs/>
          <w:sz w:val="22"/>
          <w:szCs w:val="22"/>
        </w:rPr>
        <w:t xml:space="preserve">                  </w:t>
      </w:r>
      <w:r w:rsidR="00534BAD" w:rsidRPr="00C35157">
        <w:rPr>
          <w:rFonts w:ascii="Arial" w:eastAsia="Arial" w:hAnsi="Arial" w:cs="Arial"/>
          <w:b/>
          <w:bCs/>
          <w:sz w:val="22"/>
          <w:szCs w:val="22"/>
        </w:rPr>
        <w:t xml:space="preserve">Λιβαδειά  </w:t>
      </w:r>
      <w:r w:rsidR="00D57473">
        <w:rPr>
          <w:rFonts w:ascii="Arial" w:eastAsia="Arial" w:hAnsi="Arial" w:cs="Arial"/>
          <w:b/>
          <w:bCs/>
          <w:sz w:val="22"/>
          <w:szCs w:val="22"/>
        </w:rPr>
        <w:t xml:space="preserve">  </w:t>
      </w:r>
      <w:r w:rsidR="005A4057">
        <w:rPr>
          <w:rFonts w:ascii="Arial" w:eastAsia="Arial" w:hAnsi="Arial" w:cs="Arial"/>
          <w:b/>
          <w:bCs/>
          <w:sz w:val="22"/>
          <w:szCs w:val="22"/>
        </w:rPr>
        <w:t>15</w:t>
      </w:r>
      <w:r w:rsidRPr="00C35157">
        <w:rPr>
          <w:rFonts w:ascii="Arial" w:eastAsia="Arial" w:hAnsi="Arial" w:cs="Arial"/>
          <w:b/>
          <w:bCs/>
          <w:sz w:val="22"/>
          <w:szCs w:val="22"/>
        </w:rPr>
        <w:t>/</w:t>
      </w:r>
      <w:r w:rsidR="005A4057">
        <w:rPr>
          <w:rFonts w:ascii="Arial" w:eastAsia="Arial" w:hAnsi="Arial" w:cs="Arial"/>
          <w:b/>
          <w:bCs/>
          <w:sz w:val="22"/>
          <w:szCs w:val="22"/>
        </w:rPr>
        <w:t>10</w:t>
      </w:r>
      <w:r w:rsidRPr="00C35157">
        <w:rPr>
          <w:rFonts w:ascii="Arial" w:eastAsia="Arial" w:hAnsi="Arial" w:cs="Arial"/>
          <w:b/>
          <w:bCs/>
          <w:sz w:val="22"/>
          <w:szCs w:val="22"/>
        </w:rPr>
        <w:t>/202</w:t>
      </w:r>
      <w:r w:rsidR="00103A85">
        <w:rPr>
          <w:rFonts w:ascii="Arial" w:eastAsia="Arial" w:hAnsi="Arial" w:cs="Arial"/>
          <w:b/>
          <w:bCs/>
          <w:sz w:val="22"/>
          <w:szCs w:val="22"/>
        </w:rPr>
        <w:t>5</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2C645E">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5A4057">
        <w:rPr>
          <w:rFonts w:ascii="Arial" w:eastAsia="Arial" w:hAnsi="Arial" w:cs="Arial"/>
          <w:b/>
          <w:sz w:val="22"/>
          <w:szCs w:val="22"/>
        </w:rPr>
        <w:t xml:space="preserve">                      </w:t>
      </w:r>
      <w:r w:rsidR="0070720B">
        <w:rPr>
          <w:rFonts w:ascii="Arial" w:eastAsia="Arial" w:hAnsi="Arial" w:cs="Arial"/>
          <w:b/>
          <w:sz w:val="22"/>
          <w:szCs w:val="22"/>
        </w:rPr>
        <w:t xml:space="preserve">    </w:t>
      </w:r>
      <w:r w:rsidR="00630A12">
        <w:rPr>
          <w:rFonts w:ascii="Arial" w:eastAsia="Arial" w:hAnsi="Arial" w:cs="Arial"/>
          <w:b/>
          <w:sz w:val="22"/>
          <w:szCs w:val="22"/>
        </w:rPr>
        <w:t>Α</w:t>
      </w:r>
      <w:r w:rsidRPr="00C35157">
        <w:rPr>
          <w:rFonts w:ascii="Arial" w:eastAsia="Arial" w:hAnsi="Arial" w:cs="Arial"/>
          <w:b/>
          <w:sz w:val="22"/>
          <w:szCs w:val="22"/>
        </w:rPr>
        <w:t>ριθ</w:t>
      </w:r>
      <w:r w:rsidRPr="00C35157">
        <w:rPr>
          <w:rFonts w:ascii="Arial" w:eastAsia="Calibri" w:hAnsi="Arial" w:cs="Arial"/>
          <w:b/>
          <w:sz w:val="22"/>
          <w:szCs w:val="22"/>
        </w:rPr>
        <w:t xml:space="preserve">. </w:t>
      </w:r>
      <w:proofErr w:type="spellStart"/>
      <w:r w:rsidRPr="00C35157">
        <w:rPr>
          <w:rFonts w:ascii="Arial" w:eastAsia="Calibri" w:hAnsi="Arial" w:cs="Arial"/>
          <w:b/>
          <w:sz w:val="22"/>
          <w:szCs w:val="22"/>
        </w:rPr>
        <w:t>Πρωτ</w:t>
      </w:r>
      <w:proofErr w:type="spellEnd"/>
      <w:r w:rsidRPr="00C35157">
        <w:rPr>
          <w:rFonts w:ascii="Arial" w:eastAsia="Calibri" w:hAnsi="Arial" w:cs="Arial"/>
          <w:b/>
          <w:sz w:val="22"/>
          <w:szCs w:val="22"/>
        </w:rPr>
        <w:t xml:space="preserve">. </w:t>
      </w:r>
      <w:r w:rsidR="00CF72DB">
        <w:rPr>
          <w:rFonts w:ascii="Arial" w:eastAsia="Calibri" w:hAnsi="Arial" w:cs="Arial"/>
          <w:b/>
          <w:sz w:val="22"/>
          <w:szCs w:val="22"/>
        </w:rPr>
        <w:t>20544</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hAnsi="Arial" w:cs="Arial"/>
          <w:b/>
          <w:sz w:val="22"/>
          <w:szCs w:val="22"/>
        </w:rPr>
        <w:t>ΑΠΟΣΠΑΣΜΑ</w:t>
      </w:r>
    </w:p>
    <w:p w:rsidR="00DA047C" w:rsidRPr="00C35157" w:rsidRDefault="00DA047C" w:rsidP="00F83B6E">
      <w:pPr>
        <w:pStyle w:val="1"/>
        <w:numPr>
          <w:ilvl w:val="0"/>
          <w:numId w:val="4"/>
        </w:numPr>
        <w:jc w:val="center"/>
        <w:rPr>
          <w:rFonts w:ascii="Arial" w:hAnsi="Arial" w:cs="Arial"/>
          <w:sz w:val="22"/>
          <w:szCs w:val="22"/>
        </w:rPr>
      </w:pPr>
      <w:r w:rsidRPr="00C35157">
        <w:rPr>
          <w:rFonts w:ascii="Arial" w:hAnsi="Arial" w:cs="Arial"/>
          <w:sz w:val="22"/>
          <w:szCs w:val="22"/>
        </w:rPr>
        <w:t xml:space="preserve">Από το πρακτικό της </w:t>
      </w:r>
      <w:proofErr w:type="spellStart"/>
      <w:r w:rsidRPr="00C35157">
        <w:rPr>
          <w:rFonts w:ascii="Arial" w:hAnsi="Arial" w:cs="Arial"/>
          <w:sz w:val="22"/>
          <w:szCs w:val="22"/>
        </w:rPr>
        <w:t>αριθμ</w:t>
      </w:r>
      <w:proofErr w:type="spellEnd"/>
      <w:r w:rsidRPr="00C35157">
        <w:rPr>
          <w:rFonts w:ascii="Arial" w:hAnsi="Arial" w:cs="Arial"/>
          <w:sz w:val="22"/>
          <w:szCs w:val="22"/>
        </w:rPr>
        <w:t xml:space="preserve">.  </w:t>
      </w:r>
      <w:r w:rsidR="003E1F83">
        <w:rPr>
          <w:rFonts w:ascii="Arial" w:hAnsi="Arial" w:cs="Arial"/>
          <w:sz w:val="22"/>
          <w:szCs w:val="22"/>
        </w:rPr>
        <w:t>37</w:t>
      </w:r>
      <w:r w:rsidRPr="00C35157">
        <w:rPr>
          <w:rFonts w:ascii="Arial" w:hAnsi="Arial" w:cs="Arial"/>
          <w:sz w:val="22"/>
          <w:szCs w:val="22"/>
          <w:vertAlign w:val="superscript"/>
        </w:rPr>
        <w:t>ης</w:t>
      </w:r>
      <w:r w:rsidRPr="00C35157">
        <w:rPr>
          <w:rFonts w:ascii="Arial" w:hAnsi="Arial" w:cs="Arial"/>
          <w:sz w:val="22"/>
          <w:szCs w:val="22"/>
        </w:rPr>
        <w:t xml:space="preserve">  /202</w:t>
      </w:r>
      <w:r w:rsidR="00103A85">
        <w:rPr>
          <w:rFonts w:ascii="Arial" w:hAnsi="Arial" w:cs="Arial"/>
          <w:sz w:val="22"/>
          <w:szCs w:val="22"/>
        </w:rPr>
        <w:t>5</w:t>
      </w:r>
      <w:r w:rsidRPr="00C35157">
        <w:rPr>
          <w:rFonts w:ascii="Arial" w:hAnsi="Arial" w:cs="Arial"/>
          <w:b/>
          <w:sz w:val="22"/>
          <w:szCs w:val="22"/>
        </w:rPr>
        <w:t xml:space="preserve">  </w:t>
      </w:r>
      <w:r w:rsidRPr="00C35157">
        <w:rPr>
          <w:rFonts w:ascii="Arial" w:hAnsi="Arial" w:cs="Arial"/>
          <w:sz w:val="22"/>
          <w:szCs w:val="22"/>
        </w:rPr>
        <w:t xml:space="preserve">ΤΑΚΤΙΚΗΣ Συνεδρίασης </w:t>
      </w:r>
      <w:r w:rsidRPr="00C35157">
        <w:rPr>
          <w:rFonts w:ascii="Arial" w:eastAsia="Arial" w:hAnsi="Arial" w:cs="Arial"/>
          <w:sz w:val="22"/>
          <w:szCs w:val="22"/>
        </w:rPr>
        <w:t xml:space="preserve"> </w:t>
      </w:r>
      <w:r w:rsidRPr="00C35157">
        <w:rPr>
          <w:rFonts w:ascii="Arial" w:hAnsi="Arial" w:cs="Arial"/>
          <w:sz w:val="22"/>
          <w:szCs w:val="22"/>
        </w:rPr>
        <w:t xml:space="preserve">της  Δημοτικής  Επιτροπής  Δήμου </w:t>
      </w:r>
      <w:proofErr w:type="spellStart"/>
      <w:r w:rsidRPr="00C35157">
        <w:rPr>
          <w:rFonts w:ascii="Arial" w:hAnsi="Arial" w:cs="Arial"/>
          <w:sz w:val="22"/>
          <w:szCs w:val="22"/>
        </w:rPr>
        <w:t>Λεβαδέων</w:t>
      </w:r>
      <w:proofErr w:type="spellEnd"/>
    </w:p>
    <w:p w:rsidR="00DA047C" w:rsidRPr="003E1F83" w:rsidRDefault="00DA047C" w:rsidP="00DA047C">
      <w:pPr>
        <w:jc w:val="center"/>
        <w:rPr>
          <w:rFonts w:ascii="Arial" w:eastAsia="SimSun" w:hAnsi="Arial" w:cs="Arial"/>
          <w:b/>
          <w:sz w:val="22"/>
          <w:szCs w:val="22"/>
          <w:highlight w:val="white"/>
        </w:rPr>
      </w:pPr>
      <w:r w:rsidRPr="00C35157">
        <w:rPr>
          <w:rFonts w:ascii="Arial" w:hAnsi="Arial" w:cs="Arial"/>
          <w:b/>
          <w:sz w:val="22"/>
          <w:szCs w:val="22"/>
        </w:rPr>
        <w:t>Αριθμός απόφασης</w:t>
      </w:r>
      <w:r w:rsidRPr="00C35157">
        <w:rPr>
          <w:rFonts w:ascii="Arial" w:eastAsia="SimSun" w:hAnsi="Arial" w:cs="Arial"/>
          <w:sz w:val="22"/>
          <w:szCs w:val="22"/>
          <w:highlight w:val="white"/>
        </w:rPr>
        <w:t xml:space="preserve">  </w:t>
      </w:r>
      <w:r w:rsidR="003E1F83" w:rsidRPr="003E1F83">
        <w:rPr>
          <w:rFonts w:ascii="Arial" w:eastAsia="SimSun" w:hAnsi="Arial" w:cs="Arial"/>
          <w:b/>
          <w:sz w:val="22"/>
          <w:szCs w:val="22"/>
          <w:highlight w:val="white"/>
        </w:rPr>
        <w:t>371</w:t>
      </w:r>
    </w:p>
    <w:p w:rsidR="003E1F83" w:rsidRPr="003E1F83" w:rsidRDefault="003E1F83" w:rsidP="003E1F83">
      <w:pPr>
        <w:jc w:val="both"/>
        <w:rPr>
          <w:rFonts w:ascii="Arial" w:hAnsi="Arial" w:cs="Arial"/>
          <w:b/>
          <w:sz w:val="22"/>
          <w:szCs w:val="22"/>
        </w:rPr>
      </w:pPr>
      <w:r w:rsidRPr="003E1F83">
        <w:rPr>
          <w:rFonts w:ascii="Arial" w:hAnsi="Arial" w:cs="Arial"/>
          <w:b/>
          <w:bCs/>
          <w:i/>
          <w:sz w:val="22"/>
          <w:szCs w:val="22"/>
        </w:rPr>
        <w:t xml:space="preserve">  </w:t>
      </w:r>
      <w:r w:rsidRPr="003E1F83">
        <w:rPr>
          <w:rFonts w:ascii="Arial" w:hAnsi="Arial" w:cs="Arial"/>
          <w:b/>
          <w:sz w:val="22"/>
          <w:szCs w:val="22"/>
        </w:rPr>
        <w:t>Έγκριση 3</w:t>
      </w:r>
      <w:r w:rsidRPr="003E1F83">
        <w:rPr>
          <w:rFonts w:ascii="Arial" w:hAnsi="Arial" w:cs="Arial"/>
          <w:b/>
          <w:sz w:val="22"/>
          <w:szCs w:val="22"/>
          <w:vertAlign w:val="superscript"/>
        </w:rPr>
        <w:t>ου</w:t>
      </w:r>
      <w:r w:rsidRPr="003E1F83">
        <w:rPr>
          <w:rFonts w:ascii="Arial" w:hAnsi="Arial" w:cs="Arial"/>
          <w:b/>
          <w:sz w:val="22"/>
          <w:szCs w:val="22"/>
        </w:rPr>
        <w:t xml:space="preserve"> πρακτικού αξιολόγησης δικαιολογητικών κατακύρωσης του διενεργηθέντος ανοικτού   ηλεκτρονικού διαγωνισμού «άνω των ορίων» με τίτλο «Προμήθεια για την κατασκευή εγκατάστασης  καταφυγίου αδέσποτων ζώων (Ενδιαίτημα σκύλων)» και οριστική κατακύρωση της σύμβασης.</w:t>
      </w:r>
    </w:p>
    <w:p w:rsidR="009E19F0" w:rsidRPr="00171AEA" w:rsidRDefault="009E19F0" w:rsidP="009E19F0">
      <w:pPr>
        <w:jc w:val="both"/>
        <w:rPr>
          <w:rFonts w:asciiTheme="minorHAnsi" w:hAnsiTheme="minorHAnsi" w:cstheme="minorHAnsi"/>
          <w:b/>
        </w:rPr>
      </w:pPr>
    </w:p>
    <w:p w:rsidR="00B91C70" w:rsidRDefault="00B91C70" w:rsidP="00B91C70">
      <w:pPr>
        <w:pStyle w:val="ad"/>
        <w:spacing w:line="288" w:lineRule="auto"/>
        <w:ind w:left="-142"/>
        <w:rPr>
          <w:rFonts w:ascii="Arial" w:hAnsi="Arial" w:cs="Arial"/>
          <w:sz w:val="22"/>
          <w:szCs w:val="22"/>
        </w:rPr>
      </w:pPr>
      <w:r>
        <w:rPr>
          <w:rFonts w:ascii="Arial" w:hAnsi="Arial" w:cs="Arial"/>
          <w:sz w:val="22"/>
          <w:szCs w:val="22"/>
        </w:rPr>
        <w:t xml:space="preserve">        </w:t>
      </w:r>
      <w:r w:rsidRPr="0093097D">
        <w:rPr>
          <w:rFonts w:ascii="Arial" w:hAnsi="Arial" w:cs="Arial"/>
          <w:sz w:val="22"/>
          <w:szCs w:val="22"/>
        </w:rPr>
        <w:t xml:space="preserve">Στη Λιβαδειά σήμερα   </w:t>
      </w:r>
      <w:r>
        <w:rPr>
          <w:rFonts w:ascii="Arial" w:hAnsi="Arial" w:cs="Arial"/>
          <w:sz w:val="22"/>
          <w:szCs w:val="22"/>
        </w:rPr>
        <w:t>14</w:t>
      </w:r>
      <w:r w:rsidRPr="0093097D">
        <w:rPr>
          <w:rFonts w:ascii="Arial" w:hAnsi="Arial" w:cs="Arial"/>
          <w:sz w:val="22"/>
          <w:szCs w:val="22"/>
          <w:vertAlign w:val="superscript"/>
        </w:rPr>
        <w:t>η</w:t>
      </w:r>
      <w:r w:rsidRPr="0093097D">
        <w:rPr>
          <w:rFonts w:ascii="Arial" w:hAnsi="Arial" w:cs="Arial"/>
          <w:sz w:val="22"/>
          <w:szCs w:val="22"/>
        </w:rPr>
        <w:t xml:space="preserve">    </w:t>
      </w:r>
      <w:r>
        <w:rPr>
          <w:rFonts w:ascii="Arial" w:hAnsi="Arial" w:cs="Arial"/>
          <w:sz w:val="22"/>
          <w:szCs w:val="22"/>
        </w:rPr>
        <w:t>Οκτωβρίου</w:t>
      </w:r>
      <w:r w:rsidR="00185EAE">
        <w:rPr>
          <w:rFonts w:ascii="Arial" w:hAnsi="Arial" w:cs="Arial"/>
          <w:sz w:val="22"/>
          <w:szCs w:val="22"/>
        </w:rPr>
        <w:t xml:space="preserve">   2025</w:t>
      </w:r>
      <w:r w:rsidRPr="0093097D">
        <w:rPr>
          <w:rFonts w:ascii="Arial" w:hAnsi="Arial" w:cs="Arial"/>
          <w:sz w:val="22"/>
          <w:szCs w:val="22"/>
        </w:rPr>
        <w:t xml:space="preserve">  ημέρα  </w:t>
      </w:r>
      <w:r>
        <w:rPr>
          <w:rFonts w:ascii="Arial" w:hAnsi="Arial" w:cs="Arial"/>
          <w:sz w:val="22"/>
          <w:szCs w:val="22"/>
        </w:rPr>
        <w:t>Τρίτη</w:t>
      </w:r>
      <w:r w:rsidRPr="0093097D">
        <w:rPr>
          <w:rFonts w:ascii="Arial" w:hAnsi="Arial" w:cs="Arial"/>
          <w:sz w:val="22"/>
          <w:szCs w:val="22"/>
        </w:rPr>
        <w:t xml:space="preserve">  και, ώρα 1</w:t>
      </w:r>
      <w:r>
        <w:rPr>
          <w:rFonts w:ascii="Arial" w:hAnsi="Arial" w:cs="Arial"/>
          <w:sz w:val="22"/>
          <w:szCs w:val="22"/>
        </w:rPr>
        <w:t>3.45</w:t>
      </w:r>
      <w:r w:rsidRPr="0093097D">
        <w:rPr>
          <w:rFonts w:ascii="Arial" w:hAnsi="Arial" w:cs="Arial"/>
          <w:sz w:val="22"/>
          <w:szCs w:val="22"/>
        </w:rPr>
        <w:t xml:space="preserve">  και στην αίθουσα συνεδριάσεων του Δημοτικού Συμβουλίου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μετά την από  </w:t>
      </w:r>
      <w:r>
        <w:rPr>
          <w:rFonts w:ascii="Arial" w:hAnsi="Arial" w:cs="Arial"/>
          <w:sz w:val="22"/>
          <w:szCs w:val="22"/>
        </w:rPr>
        <w:t xml:space="preserve"> 20273/10-10-2025 </w:t>
      </w:r>
      <w:r w:rsidRPr="0093097D">
        <w:rPr>
          <w:rFonts w:ascii="Arial" w:hAnsi="Arial" w:cs="Arial"/>
          <w:sz w:val="22"/>
          <w:szCs w:val="22"/>
        </w:rPr>
        <w:t xml:space="preserve"> έγγραφη πρόσκληση του  Προέδρου της (Δημάρχου </w:t>
      </w:r>
      <w:proofErr w:type="spellStart"/>
      <w:r w:rsidRPr="0093097D">
        <w:rPr>
          <w:rFonts w:ascii="Arial" w:hAnsi="Arial" w:cs="Arial"/>
          <w:sz w:val="22"/>
          <w:szCs w:val="22"/>
        </w:rPr>
        <w:t>Λεβαδέων</w:t>
      </w:r>
      <w:proofErr w:type="spellEnd"/>
      <w:r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93097D">
        <w:rPr>
          <w:rFonts w:ascii="Arial" w:hAnsi="Arial" w:cs="Arial"/>
          <w:sz w:val="22"/>
          <w:szCs w:val="22"/>
          <w:vertAlign w:val="superscript"/>
        </w:rPr>
        <w:t>Α</w:t>
      </w:r>
      <w:r w:rsidRPr="0093097D">
        <w:rPr>
          <w:rFonts w:ascii="Arial" w:hAnsi="Arial" w:cs="Arial"/>
          <w:sz w:val="22"/>
          <w:szCs w:val="22"/>
        </w:rPr>
        <w:t xml:space="preserve"> παρ. 1 του Ν. 3852/2010 όπως αυτό τροποποιήθηκε από το άρθρο 9 του Ν. 5056/2023 - </w:t>
      </w:r>
      <w:r>
        <w:rPr>
          <w:rFonts w:ascii="Arial" w:hAnsi="Arial" w:cs="Arial"/>
          <w:sz w:val="22"/>
          <w:szCs w:val="22"/>
        </w:rPr>
        <w:t>Αρμοδιότητες Δημοτικής Επιτροπής.</w:t>
      </w:r>
    </w:p>
    <w:p w:rsidR="00B91C70" w:rsidRPr="001D3D66" w:rsidRDefault="00B91C70" w:rsidP="00B91C70">
      <w:pPr>
        <w:pStyle w:val="ad"/>
        <w:spacing w:line="288" w:lineRule="auto"/>
        <w:ind w:left="-142"/>
        <w:rPr>
          <w:rFonts w:ascii="Arial" w:hAnsi="Arial" w:cs="Arial"/>
          <w:sz w:val="22"/>
          <w:szCs w:val="22"/>
        </w:rPr>
      </w:pPr>
      <w:r w:rsidRPr="008D226F">
        <w:rPr>
          <w:rFonts w:ascii="Arial" w:eastAsia="Arial" w:hAnsi="Arial" w:cs="Arial"/>
          <w:b/>
          <w:sz w:val="22"/>
          <w:szCs w:val="22"/>
        </w:rPr>
        <w:t xml:space="preserve">    </w:t>
      </w:r>
      <w:r w:rsidRPr="001D3D66">
        <w:rPr>
          <w:rFonts w:ascii="Arial" w:hAnsi="Arial" w:cs="Arial"/>
          <w:sz w:val="22"/>
          <w:szCs w:val="22"/>
        </w:rPr>
        <w:t>Αφού  διαπιστώθηκε ότι υπάρχει νόμιμη απαρτία, επειδή σε σύνολο 7 (επτά)  μελών ήταν</w:t>
      </w:r>
      <w:r>
        <w:rPr>
          <w:rFonts w:ascii="Arial" w:hAnsi="Arial" w:cs="Arial"/>
          <w:sz w:val="22"/>
          <w:szCs w:val="22"/>
        </w:rPr>
        <w:t xml:space="preserve"> </w:t>
      </w:r>
      <w:r w:rsidRPr="001D3D66">
        <w:rPr>
          <w:rFonts w:ascii="Arial" w:hAnsi="Arial" w:cs="Arial"/>
          <w:sz w:val="22"/>
          <w:szCs w:val="22"/>
        </w:rPr>
        <w:t xml:space="preserve">       παρόντα  </w:t>
      </w:r>
      <w:r>
        <w:rPr>
          <w:rFonts w:ascii="Arial" w:hAnsi="Arial" w:cs="Arial"/>
          <w:sz w:val="22"/>
          <w:szCs w:val="22"/>
        </w:rPr>
        <w:t>6</w:t>
      </w:r>
      <w:r w:rsidRPr="001D3D66">
        <w:rPr>
          <w:rFonts w:ascii="Arial" w:hAnsi="Arial" w:cs="Arial"/>
          <w:sz w:val="22"/>
          <w:szCs w:val="22"/>
        </w:rPr>
        <w:t xml:space="preserve"> (</w:t>
      </w:r>
      <w:r>
        <w:rPr>
          <w:rFonts w:ascii="Arial" w:hAnsi="Arial" w:cs="Arial"/>
          <w:sz w:val="22"/>
          <w:szCs w:val="22"/>
        </w:rPr>
        <w:t>έξι</w:t>
      </w:r>
      <w:r w:rsidRPr="001D3D66">
        <w:rPr>
          <w:rFonts w:ascii="Arial" w:hAnsi="Arial" w:cs="Arial"/>
          <w:sz w:val="22"/>
          <w:szCs w:val="22"/>
        </w:rPr>
        <w:t>)  , ήτοι:</w:t>
      </w:r>
    </w:p>
    <w:p w:rsidR="009E19F0" w:rsidRPr="009E19F0" w:rsidRDefault="009E19F0" w:rsidP="00C70662">
      <w:pPr>
        <w:pStyle w:val="35"/>
        <w:ind w:left="284"/>
        <w:jc w:val="both"/>
        <w:rPr>
          <w:rFonts w:ascii="Arial" w:eastAsia="Arial" w:hAnsi="Arial" w:cs="Arial"/>
          <w:sz w:val="22"/>
          <w:szCs w:val="22"/>
        </w:rPr>
      </w:pPr>
    </w:p>
    <w:p w:rsidR="00151AAA" w:rsidRPr="001D3D66" w:rsidRDefault="00C31F60" w:rsidP="00151AAA">
      <w:pPr>
        <w:jc w:val="both"/>
        <w:rPr>
          <w:rFonts w:ascii="Arial" w:hAnsi="Arial" w:cs="Arial"/>
          <w:b/>
          <w:sz w:val="22"/>
          <w:szCs w:val="22"/>
        </w:rPr>
      </w:pPr>
      <w:r w:rsidRPr="00727966">
        <w:rPr>
          <w:rFonts w:ascii="Arial" w:eastAsia="Arial" w:hAnsi="Arial" w:cs="Arial"/>
          <w:sz w:val="22"/>
          <w:szCs w:val="22"/>
        </w:rPr>
        <w:t xml:space="preserve">       </w:t>
      </w:r>
      <w:r w:rsidR="00151AAA" w:rsidRPr="001D3D66">
        <w:rPr>
          <w:rFonts w:ascii="Arial" w:hAnsi="Arial" w:cs="Arial"/>
          <w:sz w:val="22"/>
          <w:szCs w:val="22"/>
        </w:rPr>
        <w:t xml:space="preserve">                 </w:t>
      </w:r>
      <w:r w:rsidR="00151AAA" w:rsidRPr="001D3D66">
        <w:rPr>
          <w:rFonts w:ascii="Arial" w:hAnsi="Arial" w:cs="Arial"/>
          <w:b/>
          <w:sz w:val="22"/>
          <w:szCs w:val="22"/>
        </w:rPr>
        <w:t xml:space="preserve"> ΠΑΡΟΝΤΕΣ                                                                           ΑΠΟΝΤΕΣ</w:t>
      </w:r>
    </w:p>
    <w:p w:rsidR="00151AAA" w:rsidRPr="001D3D66" w:rsidRDefault="00151AAA" w:rsidP="00151AAA">
      <w:pPr>
        <w:tabs>
          <w:tab w:val="left" w:pos="360"/>
          <w:tab w:val="left" w:pos="6237"/>
        </w:tabs>
        <w:rPr>
          <w:rFonts w:ascii="Arial" w:hAnsi="Arial" w:cs="Arial"/>
          <w:sz w:val="22"/>
          <w:szCs w:val="22"/>
        </w:rPr>
      </w:pPr>
      <w:r w:rsidRPr="001D3D66">
        <w:rPr>
          <w:rFonts w:ascii="Arial" w:hAnsi="Arial" w:cs="Arial"/>
          <w:color w:val="000000"/>
          <w:sz w:val="22"/>
          <w:szCs w:val="22"/>
        </w:rPr>
        <w:t xml:space="preserve">     </w:t>
      </w:r>
      <w:r w:rsidRPr="001D3D66">
        <w:rPr>
          <w:rFonts w:ascii="Arial" w:hAnsi="Arial" w:cs="Arial"/>
          <w:sz w:val="22"/>
          <w:szCs w:val="22"/>
        </w:rPr>
        <w:t xml:space="preserve"> 1. </w:t>
      </w:r>
      <w:proofErr w:type="spellStart"/>
      <w:r w:rsidRPr="001D3D66">
        <w:rPr>
          <w:rFonts w:ascii="Arial" w:hAnsi="Arial" w:cs="Arial"/>
          <w:sz w:val="22"/>
          <w:szCs w:val="22"/>
        </w:rPr>
        <w:t>Καραμάνης</w:t>
      </w:r>
      <w:proofErr w:type="spellEnd"/>
      <w:r w:rsidRPr="001D3D66">
        <w:rPr>
          <w:rFonts w:ascii="Arial" w:hAnsi="Arial" w:cs="Arial"/>
          <w:sz w:val="22"/>
          <w:szCs w:val="22"/>
        </w:rPr>
        <w:t xml:space="preserve">  Δημήτριος-Πρόεδρος           </w:t>
      </w:r>
      <w:r>
        <w:rPr>
          <w:rFonts w:ascii="Arial" w:hAnsi="Arial" w:cs="Arial"/>
          <w:sz w:val="22"/>
          <w:szCs w:val="22"/>
        </w:rPr>
        <w:t xml:space="preserve">                    1. </w:t>
      </w:r>
      <w:proofErr w:type="spellStart"/>
      <w:r w:rsidRPr="001D3D66">
        <w:rPr>
          <w:rFonts w:ascii="Arial" w:hAnsi="Arial" w:cs="Arial"/>
          <w:sz w:val="22"/>
          <w:szCs w:val="22"/>
        </w:rPr>
        <w:t>Καλλιαντάσης</w:t>
      </w:r>
      <w:proofErr w:type="spellEnd"/>
      <w:r w:rsidRPr="001D3D66">
        <w:rPr>
          <w:rFonts w:ascii="Arial" w:hAnsi="Arial" w:cs="Arial"/>
          <w:sz w:val="22"/>
          <w:szCs w:val="22"/>
        </w:rPr>
        <w:t xml:space="preserve"> Χρήστος</w:t>
      </w:r>
      <w:r>
        <w:rPr>
          <w:rFonts w:ascii="Arial" w:hAnsi="Arial" w:cs="Arial"/>
          <w:sz w:val="22"/>
          <w:szCs w:val="22"/>
        </w:rPr>
        <w:t xml:space="preserve">                                              </w:t>
      </w:r>
    </w:p>
    <w:p w:rsidR="00151AAA" w:rsidRDefault="00151AAA" w:rsidP="00151AAA">
      <w:pPr>
        <w:tabs>
          <w:tab w:val="left" w:pos="360"/>
          <w:tab w:val="left" w:pos="6237"/>
        </w:tabs>
        <w:rPr>
          <w:rFonts w:ascii="Arial" w:hAnsi="Arial" w:cs="Arial"/>
          <w:sz w:val="22"/>
          <w:szCs w:val="22"/>
        </w:rPr>
      </w:pPr>
      <w:r w:rsidRPr="001D3D66">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w:t>
      </w:r>
      <w:r w:rsidRPr="001D3D66">
        <w:rPr>
          <w:rFonts w:ascii="Arial" w:hAnsi="Arial" w:cs="Arial"/>
          <w:sz w:val="22"/>
          <w:szCs w:val="22"/>
        </w:rPr>
        <w:t xml:space="preserve">                                                      </w:t>
      </w:r>
      <w:r>
        <w:rPr>
          <w:rFonts w:ascii="Arial" w:hAnsi="Arial" w:cs="Arial"/>
          <w:sz w:val="22"/>
          <w:szCs w:val="22"/>
        </w:rPr>
        <w:t>Αν και είχε νόμιμα προσκληθεί</w:t>
      </w:r>
      <w:r w:rsidRPr="001D3D66">
        <w:rPr>
          <w:rFonts w:ascii="Arial" w:hAnsi="Arial" w:cs="Arial"/>
          <w:sz w:val="22"/>
          <w:szCs w:val="22"/>
        </w:rPr>
        <w:t xml:space="preserve">      </w:t>
      </w:r>
      <w:r>
        <w:rPr>
          <w:rFonts w:ascii="Arial" w:hAnsi="Arial" w:cs="Arial"/>
          <w:sz w:val="22"/>
          <w:szCs w:val="22"/>
        </w:rPr>
        <w:t xml:space="preserve">  </w:t>
      </w:r>
      <w:r w:rsidRPr="001D3D66">
        <w:rPr>
          <w:rFonts w:ascii="Arial" w:hAnsi="Arial" w:cs="Arial"/>
          <w:sz w:val="22"/>
          <w:szCs w:val="22"/>
        </w:rPr>
        <w:t xml:space="preserve">  </w:t>
      </w:r>
    </w:p>
    <w:p w:rsidR="00151AAA" w:rsidRPr="001D3D66" w:rsidRDefault="00151AAA" w:rsidP="00151AAA">
      <w:pPr>
        <w:tabs>
          <w:tab w:val="left" w:pos="360"/>
          <w:tab w:val="left" w:pos="6237"/>
        </w:tabs>
        <w:rPr>
          <w:rFonts w:ascii="Arial" w:hAnsi="Arial" w:cs="Arial"/>
          <w:sz w:val="22"/>
          <w:szCs w:val="22"/>
        </w:rPr>
      </w:pPr>
      <w:r>
        <w:rPr>
          <w:rFonts w:ascii="Arial" w:hAnsi="Arial" w:cs="Arial"/>
          <w:sz w:val="22"/>
          <w:szCs w:val="22"/>
        </w:rPr>
        <w:t xml:space="preserve">      3.</w:t>
      </w:r>
      <w:r w:rsidRPr="001D3D66">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w:t>
      </w:r>
    </w:p>
    <w:p w:rsidR="00151AAA" w:rsidRDefault="00151AAA" w:rsidP="00151AAA">
      <w:pPr>
        <w:tabs>
          <w:tab w:val="left" w:pos="360"/>
          <w:tab w:val="left" w:pos="6237"/>
        </w:tabs>
        <w:rPr>
          <w:rFonts w:ascii="Arial" w:hAnsi="Arial" w:cs="Arial"/>
          <w:sz w:val="22"/>
          <w:szCs w:val="22"/>
        </w:rPr>
      </w:pPr>
      <w:r w:rsidRPr="001D3D66">
        <w:rPr>
          <w:rFonts w:ascii="Arial" w:hAnsi="Arial" w:cs="Arial"/>
          <w:sz w:val="22"/>
          <w:szCs w:val="22"/>
        </w:rPr>
        <w:t xml:space="preserve">      </w:t>
      </w:r>
      <w:r>
        <w:rPr>
          <w:rFonts w:ascii="Arial" w:hAnsi="Arial" w:cs="Arial"/>
          <w:sz w:val="22"/>
          <w:szCs w:val="22"/>
        </w:rPr>
        <w:t>4</w:t>
      </w:r>
      <w:r w:rsidRPr="001D3D66">
        <w:rPr>
          <w:rFonts w:ascii="Arial" w:hAnsi="Arial" w:cs="Arial"/>
          <w:sz w:val="22"/>
          <w:szCs w:val="22"/>
        </w:rPr>
        <w:t xml:space="preserve">. </w:t>
      </w:r>
      <w:proofErr w:type="spellStart"/>
      <w:r>
        <w:rPr>
          <w:rFonts w:ascii="Arial" w:hAnsi="Arial" w:cs="Arial"/>
          <w:sz w:val="22"/>
          <w:szCs w:val="22"/>
        </w:rPr>
        <w:t>Τόλιας</w:t>
      </w:r>
      <w:proofErr w:type="spellEnd"/>
      <w:r>
        <w:rPr>
          <w:rFonts w:ascii="Arial" w:hAnsi="Arial" w:cs="Arial"/>
          <w:sz w:val="22"/>
          <w:szCs w:val="22"/>
        </w:rPr>
        <w:t xml:space="preserve"> Δημήτριος (αν. μέλος κ. Παπαβασιλείου Αικατερίνης)</w:t>
      </w:r>
    </w:p>
    <w:p w:rsidR="00151AAA" w:rsidRPr="001D3D66" w:rsidRDefault="00151AAA" w:rsidP="00151AAA">
      <w:pPr>
        <w:tabs>
          <w:tab w:val="left" w:pos="360"/>
          <w:tab w:val="left" w:pos="6237"/>
        </w:tabs>
        <w:rPr>
          <w:rFonts w:ascii="Arial" w:hAnsi="Arial" w:cs="Arial"/>
          <w:sz w:val="22"/>
          <w:szCs w:val="22"/>
        </w:rPr>
      </w:pPr>
      <w:r w:rsidRPr="001D3D66">
        <w:rPr>
          <w:rFonts w:ascii="Arial" w:hAnsi="Arial" w:cs="Arial"/>
          <w:sz w:val="22"/>
          <w:szCs w:val="22"/>
        </w:rPr>
        <w:t xml:space="preserve">      </w:t>
      </w:r>
      <w:r>
        <w:rPr>
          <w:rFonts w:ascii="Arial" w:hAnsi="Arial" w:cs="Arial"/>
          <w:sz w:val="22"/>
          <w:szCs w:val="22"/>
        </w:rPr>
        <w:t>5</w:t>
      </w:r>
      <w:r w:rsidRPr="001D3D66">
        <w:rPr>
          <w:rFonts w:ascii="Arial" w:hAnsi="Arial" w:cs="Arial"/>
          <w:sz w:val="22"/>
          <w:szCs w:val="22"/>
        </w:rPr>
        <w:t xml:space="preserve">.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151AAA" w:rsidRPr="001D3D66" w:rsidRDefault="00151AAA" w:rsidP="00151AAA">
      <w:pPr>
        <w:tabs>
          <w:tab w:val="left" w:pos="360"/>
          <w:tab w:val="left" w:pos="6237"/>
        </w:tabs>
        <w:ind w:right="-335"/>
        <w:rPr>
          <w:rFonts w:ascii="Arial" w:hAnsi="Arial" w:cs="Arial"/>
          <w:sz w:val="22"/>
          <w:szCs w:val="22"/>
        </w:rPr>
      </w:pPr>
      <w:r>
        <w:rPr>
          <w:rFonts w:ascii="Arial" w:hAnsi="Arial" w:cs="Arial"/>
          <w:sz w:val="22"/>
          <w:szCs w:val="22"/>
        </w:rPr>
        <w:t xml:space="preserve">      6.Ταγκαλέγκας Ιωάννης (αποχώρησε στη διάρκεια του 1</w:t>
      </w:r>
      <w:r w:rsidRPr="00BE045E">
        <w:rPr>
          <w:rFonts w:ascii="Arial" w:hAnsi="Arial" w:cs="Arial"/>
          <w:sz w:val="22"/>
          <w:szCs w:val="22"/>
          <w:vertAlign w:val="superscript"/>
        </w:rPr>
        <w:t>ου</w:t>
      </w:r>
      <w:r>
        <w:rPr>
          <w:rFonts w:ascii="Arial" w:hAnsi="Arial" w:cs="Arial"/>
          <w:sz w:val="22"/>
          <w:szCs w:val="22"/>
        </w:rPr>
        <w:t xml:space="preserve"> θέματος εκτός </w:t>
      </w:r>
      <w:proofErr w:type="spellStart"/>
      <w:r>
        <w:rPr>
          <w:rFonts w:ascii="Arial" w:hAnsi="Arial" w:cs="Arial"/>
          <w:sz w:val="22"/>
          <w:szCs w:val="22"/>
        </w:rPr>
        <w:t>ημερ.διάταξης</w:t>
      </w:r>
      <w:proofErr w:type="spellEnd"/>
      <w:r>
        <w:rPr>
          <w:rFonts w:ascii="Arial" w:hAnsi="Arial" w:cs="Arial"/>
          <w:sz w:val="22"/>
          <w:szCs w:val="22"/>
        </w:rPr>
        <w:t>)</w:t>
      </w:r>
    </w:p>
    <w:p w:rsidR="003E1F83" w:rsidRDefault="005A4057" w:rsidP="00151AAA">
      <w:pPr>
        <w:pStyle w:val="ad"/>
        <w:spacing w:line="288" w:lineRule="auto"/>
        <w:ind w:left="-142"/>
        <w:rPr>
          <w:rFonts w:ascii="Arial" w:hAnsi="Arial" w:cs="Arial"/>
          <w:sz w:val="22"/>
          <w:szCs w:val="22"/>
        </w:rPr>
      </w:pPr>
      <w:r>
        <w:rPr>
          <w:rFonts w:ascii="Arial" w:hAnsi="Arial" w:cs="Arial"/>
          <w:sz w:val="22"/>
          <w:szCs w:val="22"/>
        </w:rPr>
        <w:t>`</w:t>
      </w:r>
      <w:r w:rsidR="003E1F83">
        <w:rPr>
          <w:rFonts w:ascii="Arial" w:hAnsi="Arial" w:cs="Arial"/>
          <w:sz w:val="22"/>
          <w:szCs w:val="22"/>
        </w:rPr>
        <w:t xml:space="preserve">. </w:t>
      </w:r>
    </w:p>
    <w:p w:rsidR="003E1F83" w:rsidRPr="00F57A65" w:rsidRDefault="003E1F83" w:rsidP="003E1F83">
      <w:pPr>
        <w:tabs>
          <w:tab w:val="left" w:pos="360"/>
          <w:tab w:val="left" w:pos="6237"/>
        </w:tabs>
        <w:ind w:right="-335"/>
        <w:rPr>
          <w:rFonts w:ascii="Arial" w:hAnsi="Arial" w:cs="Arial"/>
          <w:sz w:val="22"/>
          <w:szCs w:val="22"/>
          <w:highlight w:val="yellow"/>
        </w:rPr>
      </w:pPr>
    </w:p>
    <w:p w:rsidR="003E1F83" w:rsidRPr="00F57A65" w:rsidRDefault="003E1F83" w:rsidP="00960299">
      <w:pPr>
        <w:widowControl w:val="0"/>
        <w:tabs>
          <w:tab w:val="left" w:pos="9750"/>
        </w:tabs>
        <w:spacing w:line="276" w:lineRule="auto"/>
        <w:jc w:val="both"/>
        <w:rPr>
          <w:rFonts w:ascii="Arial" w:eastAsia="Arial" w:hAnsi="Arial" w:cs="Arial"/>
          <w:b/>
          <w:sz w:val="22"/>
          <w:szCs w:val="22"/>
        </w:rPr>
      </w:pPr>
      <w:r w:rsidRPr="00F57A65">
        <w:rPr>
          <w:rFonts w:ascii="Arial" w:eastAsia="Arial" w:hAnsi="Arial" w:cs="Arial"/>
          <w:sz w:val="22"/>
          <w:szCs w:val="22"/>
        </w:rPr>
        <w:t xml:space="preserve">        Ο  Πρόεδρος  της Δημοτικής  Επιτροπής ενημέρωσε το σώμα ότι υποβλήθηκε το </w:t>
      </w:r>
      <w:proofErr w:type="spellStart"/>
      <w:r w:rsidRPr="00F57A65">
        <w:rPr>
          <w:rFonts w:ascii="Arial" w:eastAsia="Arial" w:hAnsi="Arial" w:cs="Arial"/>
          <w:sz w:val="22"/>
          <w:szCs w:val="22"/>
        </w:rPr>
        <w:t>υπ΄αριθμ</w:t>
      </w:r>
      <w:proofErr w:type="spellEnd"/>
      <w:r w:rsidRPr="00F57A65">
        <w:rPr>
          <w:rFonts w:ascii="Arial" w:eastAsia="Arial" w:hAnsi="Arial" w:cs="Arial"/>
          <w:sz w:val="22"/>
          <w:szCs w:val="22"/>
        </w:rPr>
        <w:t xml:space="preserve">. </w:t>
      </w:r>
      <w:proofErr w:type="spellStart"/>
      <w:r w:rsidRPr="00F57A65">
        <w:rPr>
          <w:rFonts w:ascii="Arial" w:eastAsia="Arial" w:hAnsi="Arial" w:cs="Arial"/>
          <w:sz w:val="22"/>
          <w:szCs w:val="22"/>
        </w:rPr>
        <w:t>πρωτ</w:t>
      </w:r>
      <w:proofErr w:type="spellEnd"/>
      <w:r w:rsidRPr="00F57A65">
        <w:rPr>
          <w:rFonts w:ascii="Arial" w:eastAsia="Arial" w:hAnsi="Arial" w:cs="Arial"/>
          <w:sz w:val="22"/>
          <w:szCs w:val="22"/>
        </w:rPr>
        <w:t xml:space="preserve">. </w:t>
      </w:r>
      <w:r w:rsidR="00960299">
        <w:rPr>
          <w:rFonts w:ascii="Arial" w:eastAsia="Arial" w:hAnsi="Arial" w:cs="Arial"/>
          <w:sz w:val="22"/>
          <w:szCs w:val="22"/>
        </w:rPr>
        <w:t>20263</w:t>
      </w:r>
      <w:r w:rsidRPr="00F57A65">
        <w:rPr>
          <w:rFonts w:ascii="Arial" w:eastAsia="Arial" w:hAnsi="Arial" w:cs="Arial"/>
          <w:sz w:val="22"/>
          <w:szCs w:val="22"/>
        </w:rPr>
        <w:t>/</w:t>
      </w:r>
      <w:r w:rsidR="00960299">
        <w:rPr>
          <w:rFonts w:ascii="Arial" w:eastAsia="Arial" w:hAnsi="Arial" w:cs="Arial"/>
          <w:sz w:val="22"/>
          <w:szCs w:val="22"/>
        </w:rPr>
        <w:t>10</w:t>
      </w:r>
      <w:r w:rsidRPr="00F57A65">
        <w:rPr>
          <w:rFonts w:ascii="Arial" w:eastAsia="Arial" w:hAnsi="Arial" w:cs="Arial"/>
          <w:sz w:val="22"/>
          <w:szCs w:val="22"/>
        </w:rPr>
        <w:t xml:space="preserve">-10-2025 έγγραφο </w:t>
      </w:r>
      <w:r w:rsidR="00960299" w:rsidRPr="00727966">
        <w:rPr>
          <w:rFonts w:ascii="Arial" w:eastAsia="Arial" w:hAnsi="Arial" w:cs="Arial"/>
          <w:sz w:val="22"/>
          <w:szCs w:val="22"/>
        </w:rPr>
        <w:t xml:space="preserve">του Τμ. Προϋπολογισμού , Λογιστηρίου &amp; Προμηθειών  του </w:t>
      </w:r>
      <w:r w:rsidR="00960299" w:rsidRPr="00727966">
        <w:rPr>
          <w:rFonts w:ascii="Arial" w:hAnsi="Arial" w:cs="Arial"/>
          <w:sz w:val="22"/>
          <w:szCs w:val="22"/>
        </w:rPr>
        <w:t xml:space="preserve">Δήμου  </w:t>
      </w:r>
      <w:proofErr w:type="spellStart"/>
      <w:r w:rsidR="00960299" w:rsidRPr="00727966">
        <w:rPr>
          <w:rFonts w:ascii="Arial" w:hAnsi="Arial" w:cs="Arial"/>
          <w:sz w:val="22"/>
          <w:szCs w:val="22"/>
        </w:rPr>
        <w:t>Λεβαδέων</w:t>
      </w:r>
      <w:proofErr w:type="spellEnd"/>
      <w:r w:rsidR="00960299">
        <w:rPr>
          <w:rFonts w:ascii="Arial" w:hAnsi="Arial" w:cs="Arial"/>
          <w:sz w:val="22"/>
          <w:szCs w:val="22"/>
        </w:rPr>
        <w:t xml:space="preserve"> </w:t>
      </w:r>
      <w:r w:rsidRPr="00F57A65">
        <w:rPr>
          <w:rFonts w:ascii="Arial" w:hAnsi="Arial" w:cs="Arial"/>
          <w:sz w:val="22"/>
          <w:szCs w:val="22"/>
        </w:rPr>
        <w:t>με τίτλο :</w:t>
      </w:r>
      <w:r w:rsidRPr="00F57A65">
        <w:rPr>
          <w:rFonts w:ascii="Arial" w:eastAsia="SimSun" w:hAnsi="Arial" w:cs="Arial"/>
          <w:sz w:val="22"/>
          <w:szCs w:val="22"/>
          <w:highlight w:val="white"/>
        </w:rPr>
        <w:t xml:space="preserve"> </w:t>
      </w:r>
      <w:proofErr w:type="spellStart"/>
      <w:r w:rsidRPr="003E1F83">
        <w:rPr>
          <w:rFonts w:ascii="Arial" w:eastAsia="SimSun" w:hAnsi="Arial" w:cs="Arial"/>
          <w:i/>
          <w:sz w:val="22"/>
          <w:szCs w:val="22"/>
          <w:highlight w:val="white"/>
        </w:rPr>
        <w:t>΄΄</w:t>
      </w:r>
      <w:proofErr w:type="spellEnd"/>
      <w:r w:rsidRPr="003E1F83">
        <w:rPr>
          <w:rFonts w:ascii="Arial" w:hAnsi="Arial" w:cs="Arial"/>
          <w:b/>
          <w:bCs/>
          <w:i/>
          <w:sz w:val="22"/>
          <w:szCs w:val="22"/>
        </w:rPr>
        <w:t xml:space="preserve">  </w:t>
      </w:r>
      <w:r w:rsidRPr="003E1F83">
        <w:rPr>
          <w:rFonts w:ascii="Arial" w:hAnsi="Arial" w:cs="Arial"/>
          <w:i/>
          <w:sz w:val="22"/>
          <w:szCs w:val="22"/>
        </w:rPr>
        <w:t>Έγκριση 3</w:t>
      </w:r>
      <w:r w:rsidRPr="003E1F83">
        <w:rPr>
          <w:rFonts w:ascii="Arial" w:hAnsi="Arial" w:cs="Arial"/>
          <w:i/>
          <w:sz w:val="22"/>
          <w:szCs w:val="22"/>
          <w:vertAlign w:val="superscript"/>
        </w:rPr>
        <w:t>ου</w:t>
      </w:r>
      <w:r w:rsidRPr="003E1F83">
        <w:rPr>
          <w:rFonts w:ascii="Arial" w:hAnsi="Arial" w:cs="Arial"/>
          <w:i/>
          <w:sz w:val="22"/>
          <w:szCs w:val="22"/>
        </w:rPr>
        <w:t xml:space="preserve"> πρακτικού αξιολόγησης δικαιολογητικών κατακύρωσης του διενεργηθέντος ανοικτού   ηλεκτρονικού διαγωνισμού «άνω των ορίων» με τίτλο «Προμήθεια για την κατασκευή εγκατάστασης  καταφυγίου αδέσποτων ζώων (Ενδιαίτημα σκύλων)» και οριστική κατακύρωση της σύμβασης.</w:t>
      </w:r>
      <w:r w:rsidRPr="00F57A65">
        <w:rPr>
          <w:rFonts w:ascii="Arial" w:eastAsia="Arial Unicode MS" w:hAnsi="Arial" w:cs="Arial"/>
          <w:i/>
          <w:sz w:val="22"/>
          <w:szCs w:val="22"/>
        </w:rPr>
        <w:t>.</w:t>
      </w:r>
      <w:proofErr w:type="spellStart"/>
      <w:r w:rsidRPr="00F57A65">
        <w:rPr>
          <w:rFonts w:ascii="Arial" w:eastAsia="Arial Unicode MS" w:hAnsi="Arial" w:cs="Arial"/>
          <w:i/>
          <w:sz w:val="22"/>
          <w:szCs w:val="22"/>
        </w:rPr>
        <w:t>΄΄</w:t>
      </w:r>
      <w:proofErr w:type="spellEnd"/>
      <w:r w:rsidRPr="00F57A65">
        <w:rPr>
          <w:rFonts w:ascii="Arial" w:eastAsia="Arial Unicode MS" w:hAnsi="Arial" w:cs="Arial"/>
          <w:i/>
          <w:sz w:val="22"/>
          <w:szCs w:val="22"/>
        </w:rPr>
        <w:t xml:space="preserve"> </w:t>
      </w:r>
      <w:r w:rsidRPr="00F57A65">
        <w:rPr>
          <w:rFonts w:ascii="Arial" w:eastAsia="SimSun" w:hAnsi="Arial" w:cs="Arial"/>
          <w:i/>
          <w:sz w:val="22"/>
          <w:szCs w:val="22"/>
          <w:highlight w:val="white"/>
        </w:rPr>
        <w:t xml:space="preserve"> </w:t>
      </w:r>
      <w:r w:rsidRPr="00F57A65">
        <w:rPr>
          <w:rFonts w:ascii="Arial" w:eastAsia="SimSun" w:hAnsi="Arial" w:cs="Arial"/>
          <w:i/>
          <w:sz w:val="22"/>
          <w:szCs w:val="22"/>
        </w:rPr>
        <w:t xml:space="preserve"> </w:t>
      </w:r>
      <w:r w:rsidRPr="00F57A65">
        <w:rPr>
          <w:rFonts w:ascii="Arial" w:eastAsia="SimSun" w:hAnsi="Arial" w:cs="Arial"/>
          <w:sz w:val="22"/>
          <w:szCs w:val="22"/>
        </w:rPr>
        <w:t xml:space="preserve">για συζήτηση του θέματος </w:t>
      </w:r>
      <w:r w:rsidRPr="00F57A65">
        <w:rPr>
          <w:rFonts w:ascii="Arial" w:hAnsi="Arial" w:cs="Arial"/>
          <w:sz w:val="22"/>
          <w:szCs w:val="22"/>
        </w:rPr>
        <w:t>εκτός ημερήσιας διάταξης ως κατεπείγον .</w:t>
      </w:r>
      <w:r w:rsidRPr="00F57A65">
        <w:rPr>
          <w:rFonts w:ascii="Arial" w:eastAsia="Arial" w:hAnsi="Arial" w:cs="Arial"/>
          <w:sz w:val="22"/>
          <w:szCs w:val="22"/>
        </w:rPr>
        <w:t xml:space="preserve"> </w:t>
      </w:r>
    </w:p>
    <w:p w:rsidR="00960299" w:rsidRPr="00960299" w:rsidRDefault="003E1F83" w:rsidP="00960299">
      <w:pPr>
        <w:rPr>
          <w:rFonts w:ascii="Arial" w:hAnsi="Arial" w:cs="Arial"/>
          <w:sz w:val="22"/>
          <w:szCs w:val="22"/>
        </w:rPr>
      </w:pPr>
      <w:r w:rsidRPr="00F57A65">
        <w:rPr>
          <w:rFonts w:ascii="Arial" w:eastAsia="Arial" w:hAnsi="Arial" w:cs="Arial"/>
          <w:sz w:val="22"/>
          <w:szCs w:val="22"/>
        </w:rPr>
        <w:t xml:space="preserve">  </w:t>
      </w:r>
      <w:r w:rsidRPr="005A4057">
        <w:rPr>
          <w:rFonts w:ascii="Arial" w:eastAsia="Arial" w:hAnsi="Arial" w:cs="Arial"/>
          <w:b/>
          <w:sz w:val="22"/>
          <w:szCs w:val="22"/>
        </w:rPr>
        <w:t xml:space="preserve">Το κατεπείγον του θέματος </w:t>
      </w:r>
      <w:r w:rsidRPr="005A4057">
        <w:rPr>
          <w:rFonts w:ascii="Arial" w:hAnsi="Arial" w:cs="Arial"/>
          <w:b/>
          <w:sz w:val="22"/>
          <w:szCs w:val="22"/>
          <w:highlight w:val="white"/>
        </w:rPr>
        <w:t>έγκειται</w:t>
      </w:r>
      <w:r w:rsidRPr="005A4057">
        <w:rPr>
          <w:rFonts w:ascii="Arial" w:hAnsi="Arial" w:cs="Arial"/>
          <w:b/>
          <w:sz w:val="22"/>
          <w:szCs w:val="22"/>
        </w:rPr>
        <w:t xml:space="preserve"> στο γεγονός ότι </w:t>
      </w:r>
      <w:r w:rsidR="00960299" w:rsidRPr="005A4057">
        <w:rPr>
          <w:rFonts w:ascii="Arial" w:hAnsi="Arial" w:cs="Arial"/>
          <w:b/>
          <w:sz w:val="22"/>
          <w:szCs w:val="22"/>
        </w:rPr>
        <w:t xml:space="preserve"> επειδή τα χρονικά περιθώρια , τόσο ως προς την ολοκλήρωση της διαγωνιστικής διαδικασίας , όσο και ως προς την υλοποίηση της προμήθειας , στενεύουν και υπάρχει ο κίνδυνος να χαθούν οι σχετικές χρηματοδοτήσεις , κρίνεται απαραίτητη η εισαγωγή ως εκτός ημερήσιας του εν λόγω θέματος στη Δημοτική Επιτροπή</w:t>
      </w:r>
      <w:r w:rsidR="00960299" w:rsidRPr="00960299">
        <w:rPr>
          <w:rFonts w:ascii="Arial" w:hAnsi="Arial" w:cs="Arial"/>
          <w:sz w:val="22"/>
          <w:szCs w:val="22"/>
        </w:rPr>
        <w:t>.</w:t>
      </w:r>
    </w:p>
    <w:p w:rsidR="003E1F83" w:rsidRPr="00122C20" w:rsidRDefault="003E1F83" w:rsidP="00960299">
      <w:pPr>
        <w:jc w:val="both"/>
        <w:rPr>
          <w:rFonts w:ascii="Arial" w:hAnsi="Arial" w:cs="Arial"/>
          <w:sz w:val="22"/>
          <w:szCs w:val="22"/>
        </w:rPr>
      </w:pPr>
      <w:r w:rsidRPr="00F57A65">
        <w:rPr>
          <w:rFonts w:ascii="Arial" w:hAnsi="Arial" w:cs="Arial"/>
          <w:sz w:val="22"/>
          <w:szCs w:val="22"/>
        </w:rPr>
        <w:t xml:space="preserve">   Σύμφωνα με τις διατάξεις του άρθρου 75  παρ. 3 του </w:t>
      </w:r>
      <w:r w:rsidRPr="00F57A65">
        <w:rPr>
          <w:rFonts w:ascii="Arial" w:eastAsia="Arial" w:hAnsi="Arial" w:cs="Arial"/>
          <w:iCs/>
          <w:sz w:val="22"/>
          <w:szCs w:val="22"/>
        </w:rPr>
        <w:t>Ν. 3852/2010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w:t>
      </w:r>
      <w:r w:rsidRPr="008C376C">
        <w:rPr>
          <w:rFonts w:ascii="Arial" w:eastAsia="Arial" w:hAnsi="Arial" w:cs="Arial"/>
          <w:iCs/>
          <w:sz w:val="22"/>
          <w:szCs w:val="22"/>
        </w:rPr>
        <w:t xml:space="preserve"> λαμβάνει απόφαση </w:t>
      </w:r>
      <w:proofErr w:type="spellStart"/>
      <w:r w:rsidRPr="008C376C">
        <w:rPr>
          <w:rFonts w:ascii="Arial" w:eastAsia="Arial" w:hAnsi="Arial" w:cs="Arial"/>
          <w:iCs/>
          <w:sz w:val="22"/>
          <w:szCs w:val="22"/>
        </w:rPr>
        <w:t>γι΄</w:t>
      </w:r>
      <w:proofErr w:type="spellEnd"/>
      <w:r w:rsidRPr="008C376C">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3E1F83" w:rsidRPr="008C376C" w:rsidRDefault="003E1F83" w:rsidP="003E1F83">
      <w:pPr>
        <w:pStyle w:val="af2"/>
        <w:spacing w:line="276" w:lineRule="auto"/>
        <w:ind w:firstLine="0"/>
        <w:rPr>
          <w:rFonts w:ascii="Arial" w:hAnsi="Arial" w:cs="Arial"/>
          <w:sz w:val="22"/>
          <w:szCs w:val="22"/>
        </w:rPr>
      </w:pPr>
      <w:r w:rsidRPr="008C376C">
        <w:rPr>
          <w:rFonts w:ascii="Arial" w:eastAsia="Arial" w:hAnsi="Arial" w:cs="Arial"/>
          <w:bCs/>
          <w:iCs/>
          <w:sz w:val="22"/>
          <w:szCs w:val="22"/>
        </w:rPr>
        <w:lastRenderedPageBreak/>
        <w:t xml:space="preserve">    Ακολούθως ο </w:t>
      </w:r>
      <w:r>
        <w:rPr>
          <w:rFonts w:ascii="Arial" w:eastAsia="Arial" w:hAnsi="Arial" w:cs="Arial"/>
          <w:bCs/>
          <w:iCs/>
          <w:sz w:val="22"/>
          <w:szCs w:val="22"/>
        </w:rPr>
        <w:t xml:space="preserve">Πρόεδρος </w:t>
      </w:r>
      <w:r w:rsidRPr="008C376C">
        <w:rPr>
          <w:rFonts w:ascii="Arial" w:eastAsia="Arial" w:hAnsi="Arial" w:cs="Arial"/>
          <w:bCs/>
          <w:iCs/>
          <w:sz w:val="22"/>
          <w:szCs w:val="22"/>
        </w:rPr>
        <w:t xml:space="preserve">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3E1F83" w:rsidRPr="008C376C" w:rsidRDefault="003E1F83" w:rsidP="003E1F83">
      <w:pPr>
        <w:widowControl w:val="0"/>
        <w:spacing w:line="276" w:lineRule="auto"/>
        <w:jc w:val="both"/>
        <w:rPr>
          <w:rFonts w:ascii="Arial" w:eastAsia="Arial" w:hAnsi="Arial" w:cs="Arial"/>
          <w:sz w:val="22"/>
          <w:szCs w:val="22"/>
        </w:rPr>
      </w:pPr>
      <w:r w:rsidRPr="008C376C">
        <w:rPr>
          <w:rFonts w:ascii="Arial" w:eastAsia="Arial" w:hAnsi="Arial" w:cs="Arial"/>
          <w:sz w:val="22"/>
          <w:szCs w:val="22"/>
        </w:rPr>
        <w:t xml:space="preserve">  Με ομόφωνη απόφασή τους τα μέλη της Επιτροπής δέχθηκαν  το κατεπείγον του θέματος που τέθηκε για συζήτηση εκτός ημερησίας .     </w:t>
      </w:r>
      <w:r w:rsidRPr="008C376C">
        <w:rPr>
          <w:rFonts w:eastAsia="Arial"/>
          <w:sz w:val="22"/>
          <w:szCs w:val="22"/>
        </w:rPr>
        <w:t xml:space="preserve">   </w:t>
      </w:r>
    </w:p>
    <w:p w:rsidR="003E1F83" w:rsidRDefault="003E1F83" w:rsidP="00960299">
      <w:pPr>
        <w:widowControl w:val="0"/>
        <w:tabs>
          <w:tab w:val="left" w:pos="9750"/>
        </w:tabs>
        <w:spacing w:line="276" w:lineRule="auto"/>
        <w:jc w:val="both"/>
        <w:rPr>
          <w:rFonts w:ascii="Arial" w:hAnsi="Arial" w:cs="Arial"/>
          <w:spacing w:val="-3"/>
          <w:sz w:val="22"/>
          <w:szCs w:val="22"/>
        </w:rPr>
      </w:pPr>
      <w:r>
        <w:rPr>
          <w:rFonts w:ascii="Arial" w:eastAsia="Arial" w:hAnsi="Arial" w:cs="Arial"/>
          <w:sz w:val="22"/>
          <w:szCs w:val="22"/>
        </w:rPr>
        <w:t xml:space="preserve">     </w:t>
      </w:r>
      <w:r w:rsidRPr="008A1395">
        <w:rPr>
          <w:rFonts w:ascii="Arial" w:eastAsia="Arial" w:hAnsi="Arial" w:cs="Arial"/>
          <w:sz w:val="22"/>
          <w:szCs w:val="22"/>
        </w:rPr>
        <w:t xml:space="preserve"> </w:t>
      </w:r>
      <w:r w:rsidRPr="00321816">
        <w:rPr>
          <w:rFonts w:ascii="Arial" w:eastAsia="Arial" w:hAnsi="Arial" w:cs="Arial"/>
          <w:sz w:val="22"/>
          <w:szCs w:val="22"/>
        </w:rPr>
        <w:t xml:space="preserve">Κατόπιν  </w:t>
      </w:r>
      <w:r>
        <w:rPr>
          <w:rFonts w:ascii="Arial" w:eastAsia="Arial" w:hAnsi="Arial" w:cs="Arial"/>
          <w:sz w:val="22"/>
          <w:szCs w:val="22"/>
        </w:rPr>
        <w:t xml:space="preserve">ο Πρόεδρος </w:t>
      </w:r>
      <w:r w:rsidRPr="00321816">
        <w:rPr>
          <w:rFonts w:ascii="Arial" w:eastAsia="Arial" w:hAnsi="Arial" w:cs="Arial"/>
          <w:sz w:val="22"/>
          <w:szCs w:val="22"/>
        </w:rPr>
        <w:t xml:space="preserve"> της Δημοτικής  Επιτροπής έθεσε υπόψη των μελών </w:t>
      </w:r>
      <w:r w:rsidRPr="00824EAF">
        <w:rPr>
          <w:rFonts w:ascii="Arial" w:eastAsia="Arial" w:hAnsi="Arial" w:cs="Arial"/>
          <w:sz w:val="22"/>
          <w:szCs w:val="22"/>
        </w:rPr>
        <w:t xml:space="preserve">το   </w:t>
      </w:r>
      <w:proofErr w:type="spellStart"/>
      <w:r w:rsidRPr="00824EAF">
        <w:rPr>
          <w:rFonts w:ascii="Arial" w:eastAsia="Arial" w:hAnsi="Arial" w:cs="Arial"/>
          <w:sz w:val="22"/>
          <w:szCs w:val="22"/>
        </w:rPr>
        <w:t>υπ΄αριθμ</w:t>
      </w:r>
      <w:proofErr w:type="spellEnd"/>
      <w:r w:rsidRPr="00824EAF">
        <w:rPr>
          <w:rFonts w:ascii="Arial" w:eastAsia="Arial" w:hAnsi="Arial" w:cs="Arial"/>
          <w:sz w:val="22"/>
          <w:szCs w:val="22"/>
        </w:rPr>
        <w:t xml:space="preserve">. </w:t>
      </w:r>
      <w:proofErr w:type="spellStart"/>
      <w:r w:rsidRPr="002908A0">
        <w:rPr>
          <w:rFonts w:ascii="Arial" w:eastAsia="Arial" w:hAnsi="Arial" w:cs="Arial"/>
          <w:sz w:val="22"/>
          <w:szCs w:val="22"/>
        </w:rPr>
        <w:t>πρωτ</w:t>
      </w:r>
      <w:proofErr w:type="spellEnd"/>
      <w:r w:rsidRPr="002908A0">
        <w:rPr>
          <w:rFonts w:ascii="Arial" w:eastAsia="Arial" w:hAnsi="Arial" w:cs="Arial"/>
          <w:sz w:val="22"/>
          <w:szCs w:val="22"/>
        </w:rPr>
        <w:t xml:space="preserve">. </w:t>
      </w:r>
      <w:r w:rsidR="00960299">
        <w:rPr>
          <w:rFonts w:ascii="Arial" w:eastAsia="Arial" w:hAnsi="Arial" w:cs="Arial"/>
          <w:sz w:val="22"/>
          <w:szCs w:val="22"/>
        </w:rPr>
        <w:t>20263/10</w:t>
      </w:r>
      <w:r w:rsidRPr="00F57A65">
        <w:rPr>
          <w:rFonts w:ascii="Arial" w:eastAsia="Arial" w:hAnsi="Arial" w:cs="Arial"/>
          <w:sz w:val="22"/>
          <w:szCs w:val="22"/>
        </w:rPr>
        <w:t xml:space="preserve">-10-2025 έγγραφο </w:t>
      </w:r>
      <w:r w:rsidR="00960299" w:rsidRPr="00727966">
        <w:rPr>
          <w:rFonts w:ascii="Arial" w:eastAsia="Arial" w:hAnsi="Arial" w:cs="Arial"/>
          <w:sz w:val="22"/>
          <w:szCs w:val="22"/>
        </w:rPr>
        <w:t xml:space="preserve">του Τμ. Προϋπολογισμού , Λογιστηρίου &amp; Προμηθειών  του </w:t>
      </w:r>
      <w:r w:rsidR="00960299" w:rsidRPr="00727966">
        <w:rPr>
          <w:rFonts w:ascii="Arial" w:hAnsi="Arial" w:cs="Arial"/>
          <w:sz w:val="22"/>
          <w:szCs w:val="22"/>
        </w:rPr>
        <w:t xml:space="preserve">Δήμου  </w:t>
      </w:r>
      <w:proofErr w:type="spellStart"/>
      <w:r w:rsidR="00960299" w:rsidRPr="00727966">
        <w:rPr>
          <w:rFonts w:ascii="Arial" w:hAnsi="Arial" w:cs="Arial"/>
          <w:sz w:val="22"/>
          <w:szCs w:val="22"/>
        </w:rPr>
        <w:t>Λεβαδέων</w:t>
      </w:r>
      <w:proofErr w:type="spellEnd"/>
      <w:r w:rsidR="00960299">
        <w:rPr>
          <w:rFonts w:ascii="Arial" w:hAnsi="Arial" w:cs="Arial"/>
          <w:sz w:val="22"/>
          <w:szCs w:val="22"/>
        </w:rPr>
        <w:t xml:space="preserve"> </w:t>
      </w:r>
      <w:r w:rsidRPr="002908A0">
        <w:rPr>
          <w:rFonts w:ascii="Arial" w:hAnsi="Arial" w:cs="Arial"/>
          <w:spacing w:val="-3"/>
          <w:sz w:val="22"/>
          <w:szCs w:val="22"/>
        </w:rPr>
        <w:t>στο οποίο αναφέρονται :</w:t>
      </w:r>
    </w:p>
    <w:p w:rsidR="007B3CE7" w:rsidRPr="007B3CE7" w:rsidRDefault="007B3CE7" w:rsidP="007B3CE7">
      <w:pPr>
        <w:ind w:left="567" w:right="567"/>
        <w:rPr>
          <w:rFonts w:ascii="Arial" w:hAnsi="Arial" w:cs="Arial"/>
          <w:i/>
          <w:sz w:val="22"/>
          <w:szCs w:val="22"/>
        </w:rPr>
      </w:pPr>
      <w:r w:rsidRPr="00720345">
        <w:rPr>
          <w:rFonts w:ascii="Arial" w:hAnsi="Arial" w:cs="Arial"/>
          <w:sz w:val="22"/>
          <w:szCs w:val="22"/>
        </w:rPr>
        <w:t xml:space="preserve">   </w:t>
      </w:r>
      <w:r w:rsidRPr="007B3CE7">
        <w:rPr>
          <w:rFonts w:ascii="Arial" w:hAnsi="Arial" w:cs="Arial"/>
          <w:i/>
          <w:sz w:val="22"/>
          <w:szCs w:val="22"/>
        </w:rPr>
        <w:t>Σύμφωνα με :</w:t>
      </w:r>
    </w:p>
    <w:p w:rsidR="007B3CE7" w:rsidRPr="007B3CE7" w:rsidRDefault="007B3CE7" w:rsidP="007B3CE7">
      <w:pPr>
        <w:pStyle w:val="af9"/>
        <w:ind w:left="1287" w:right="567"/>
        <w:rPr>
          <w:rStyle w:val="a5"/>
          <w:rFonts w:ascii="Arial" w:hAnsi="Arial" w:cs="Arial"/>
          <w:b w:val="0"/>
          <w:bCs w:val="0"/>
          <w:i/>
          <w:sz w:val="22"/>
          <w:szCs w:val="22"/>
        </w:rPr>
      </w:pPr>
    </w:p>
    <w:p w:rsidR="007B3CE7" w:rsidRPr="007B3CE7" w:rsidRDefault="007B3CE7" w:rsidP="007B3CE7">
      <w:pPr>
        <w:pStyle w:val="af9"/>
        <w:numPr>
          <w:ilvl w:val="0"/>
          <w:numId w:val="14"/>
        </w:numPr>
        <w:ind w:right="567"/>
        <w:jc w:val="both"/>
        <w:rPr>
          <w:rFonts w:ascii="Arial" w:hAnsi="Arial" w:cs="Arial"/>
          <w:i/>
          <w:sz w:val="22"/>
          <w:szCs w:val="22"/>
        </w:rPr>
      </w:pPr>
      <w:r w:rsidRPr="007B3CE7">
        <w:rPr>
          <w:rStyle w:val="a5"/>
          <w:rFonts w:ascii="Arial" w:eastAsia="Arial Unicode MS" w:hAnsi="Arial" w:cs="Arial"/>
          <w:i/>
          <w:sz w:val="22"/>
          <w:szCs w:val="22"/>
        </w:rPr>
        <w:t xml:space="preserve">τον </w:t>
      </w:r>
      <w:proofErr w:type="spellStart"/>
      <w:r w:rsidRPr="007B3CE7">
        <w:rPr>
          <w:rStyle w:val="a5"/>
          <w:rFonts w:ascii="Arial" w:eastAsia="Arial Unicode MS" w:hAnsi="Arial" w:cs="Arial"/>
          <w:i/>
          <w:sz w:val="22"/>
          <w:szCs w:val="22"/>
        </w:rPr>
        <w:t>Nόμο</w:t>
      </w:r>
      <w:proofErr w:type="spellEnd"/>
      <w:r w:rsidRPr="007B3CE7">
        <w:rPr>
          <w:rStyle w:val="a5"/>
          <w:rFonts w:ascii="Arial" w:eastAsia="Arial Unicode MS" w:hAnsi="Arial" w:cs="Arial"/>
          <w:i/>
          <w:sz w:val="22"/>
          <w:szCs w:val="22"/>
        </w:rPr>
        <w:t xml:space="preserve"> υπ’ </w:t>
      </w:r>
      <w:proofErr w:type="spellStart"/>
      <w:r w:rsidRPr="007B3CE7">
        <w:rPr>
          <w:rStyle w:val="a5"/>
          <w:rFonts w:ascii="Arial" w:eastAsia="Arial Unicode MS" w:hAnsi="Arial" w:cs="Arial"/>
          <w:i/>
          <w:sz w:val="22"/>
          <w:szCs w:val="22"/>
        </w:rPr>
        <w:t>αριθμ</w:t>
      </w:r>
      <w:proofErr w:type="spellEnd"/>
      <w:r w:rsidRPr="007B3CE7">
        <w:rPr>
          <w:rStyle w:val="a5"/>
          <w:rFonts w:ascii="Arial" w:eastAsia="Arial Unicode MS" w:hAnsi="Arial" w:cs="Arial"/>
          <w:i/>
          <w:sz w:val="22"/>
          <w:szCs w:val="22"/>
        </w:rPr>
        <w:t>. 5056 ΦΕΚ Α 163/6.10.2023 «</w:t>
      </w:r>
      <w:r w:rsidRPr="007B3CE7">
        <w:rPr>
          <w:rFonts w:ascii="Arial" w:hAnsi="Arial" w:cs="Arial"/>
          <w:i/>
          <w:sz w:val="22"/>
          <w:szCs w:val="22"/>
        </w:rPr>
        <w:t>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και ειδικότερα το άρθρο 9 με τίτλο :</w:t>
      </w:r>
      <w:r w:rsidRPr="007B3CE7">
        <w:rPr>
          <w:rFonts w:ascii="Arial" w:hAnsi="Arial" w:cs="Arial"/>
          <w:b/>
          <w:bCs/>
          <w:i/>
          <w:sz w:val="22"/>
          <w:szCs w:val="22"/>
        </w:rPr>
        <w:t xml:space="preserve">Αρμοδιότητες Δημοτικής Επιτροπής Προσθήκη άρθρου 74 Α στον ν. 3852/2010 </w:t>
      </w:r>
      <w:r w:rsidRPr="007B3CE7">
        <w:rPr>
          <w:rFonts w:ascii="Arial" w:hAnsi="Arial" w:cs="Arial"/>
          <w:bCs/>
          <w:i/>
          <w:sz w:val="22"/>
          <w:szCs w:val="22"/>
        </w:rPr>
        <w:t>,</w:t>
      </w:r>
    </w:p>
    <w:p w:rsidR="007B3CE7" w:rsidRPr="007B3CE7" w:rsidRDefault="007B3CE7" w:rsidP="007B3CE7">
      <w:pPr>
        <w:pStyle w:val="af9"/>
        <w:numPr>
          <w:ilvl w:val="0"/>
          <w:numId w:val="14"/>
        </w:numPr>
        <w:ind w:right="567"/>
        <w:jc w:val="both"/>
        <w:rPr>
          <w:rFonts w:ascii="Arial" w:hAnsi="Arial" w:cs="Arial"/>
          <w:i/>
          <w:sz w:val="22"/>
          <w:szCs w:val="22"/>
        </w:rPr>
      </w:pPr>
      <w:r w:rsidRPr="007B3CE7">
        <w:rPr>
          <w:rFonts w:ascii="Arial" w:hAnsi="Arial" w:cs="Arial"/>
          <w:bCs/>
          <w:i/>
          <w:kern w:val="32"/>
          <w:sz w:val="22"/>
          <w:szCs w:val="22"/>
        </w:rPr>
        <w:t xml:space="preserve">  το άρθρο 100 παρ. 2γ του Ν. 4412/2016 : «Μετά από την ολοκλήρωση της διαδικασίας των </w:t>
      </w:r>
      <w:proofErr w:type="spellStart"/>
      <w:r w:rsidRPr="007B3CE7">
        <w:rPr>
          <w:rFonts w:ascii="Arial" w:hAnsi="Arial" w:cs="Arial"/>
          <w:bCs/>
          <w:i/>
          <w:kern w:val="32"/>
          <w:sz w:val="22"/>
          <w:szCs w:val="22"/>
        </w:rPr>
        <w:t>περ</w:t>
      </w:r>
      <w:proofErr w:type="spellEnd"/>
      <w:r w:rsidRPr="007B3CE7">
        <w:rPr>
          <w:rFonts w:ascii="Arial" w:hAnsi="Arial" w:cs="Arial"/>
          <w:bCs/>
          <w:i/>
          <w:kern w:val="32"/>
          <w:sz w:val="22"/>
          <w:szCs w:val="22"/>
        </w:rPr>
        <w:t xml:space="preserve">. </w:t>
      </w:r>
      <w:proofErr w:type="spellStart"/>
      <w:r w:rsidRPr="007B3CE7">
        <w:rPr>
          <w:rFonts w:ascii="Arial" w:hAnsi="Arial" w:cs="Arial"/>
          <w:bCs/>
          <w:i/>
          <w:kern w:val="32"/>
          <w:sz w:val="22"/>
          <w:szCs w:val="22"/>
        </w:rPr>
        <w:t>α΄και</w:t>
      </w:r>
      <w:proofErr w:type="spellEnd"/>
      <w:r w:rsidRPr="007B3CE7">
        <w:rPr>
          <w:rFonts w:ascii="Arial" w:hAnsi="Arial" w:cs="Arial"/>
          <w:bCs/>
          <w:i/>
          <w:kern w:val="32"/>
          <w:sz w:val="22"/>
          <w:szCs w:val="22"/>
        </w:rPr>
        <w:t xml:space="preserve"> </w:t>
      </w:r>
      <w:proofErr w:type="spellStart"/>
      <w:r w:rsidRPr="007B3CE7">
        <w:rPr>
          <w:rFonts w:ascii="Arial" w:hAnsi="Arial" w:cs="Arial"/>
          <w:bCs/>
          <w:i/>
          <w:kern w:val="32"/>
          <w:sz w:val="22"/>
          <w:szCs w:val="22"/>
        </w:rPr>
        <w:t>β΄</w:t>
      </w:r>
      <w:proofErr w:type="spellEnd"/>
      <w:r w:rsidRPr="007B3CE7">
        <w:rPr>
          <w:rFonts w:ascii="Arial" w:hAnsi="Arial" w:cs="Arial"/>
          <w:bCs/>
          <w:i/>
          <w:kern w:val="32"/>
          <w:sz w:val="22"/>
          <w:szCs w:val="22"/>
        </w:rPr>
        <w:t xml:space="preserve">, η αναθέτουσα αρχή , εφόσον εγκρίνει τα πρακτικά με απόφαση της , προσκαλεί εγγράφως τον πρώτο σε κατάταξη μειοδότη , στον οποίον πρόκειται να γίνει η κατακύρωση («προσωρινός ανάδοχος») , να υποβάλει τα δικαιολογητικά κατακύρωσης , σύμφωνα με όσα ορίζονται στο άρθρο 103 ,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 . Η διαδικασία ελέγχου των δικαιολογητικών κατακύρωσης ολοκληρώνεται με τη σύνταξη πρακτικού από το αρμόδιο γνωμοδοτικό όργανο. Τα αποτελέσματα του ελέγχου των δικαιολογητικών κατακύρωσης , επικυρώνονται με την απόφαση κατακύρωσης του άρθρου 105 στην οποία ενσωματώνεται η απόφαση τη </w:t>
      </w:r>
      <w:proofErr w:type="spellStart"/>
      <w:r w:rsidRPr="007B3CE7">
        <w:rPr>
          <w:rFonts w:ascii="Arial" w:hAnsi="Arial" w:cs="Arial"/>
          <w:bCs/>
          <w:i/>
          <w:kern w:val="32"/>
          <w:sz w:val="22"/>
          <w:szCs w:val="22"/>
        </w:rPr>
        <w:t>περ</w:t>
      </w:r>
      <w:proofErr w:type="spellEnd"/>
      <w:r w:rsidRPr="007B3CE7">
        <w:rPr>
          <w:rFonts w:ascii="Arial" w:hAnsi="Arial" w:cs="Arial"/>
          <w:bCs/>
          <w:i/>
          <w:kern w:val="32"/>
          <w:sz w:val="22"/>
          <w:szCs w:val="22"/>
        </w:rPr>
        <w:t xml:space="preserve">. </w:t>
      </w:r>
      <w:proofErr w:type="spellStart"/>
      <w:r w:rsidRPr="007B3CE7">
        <w:rPr>
          <w:rFonts w:ascii="Arial" w:hAnsi="Arial" w:cs="Arial"/>
          <w:bCs/>
          <w:i/>
          <w:kern w:val="32"/>
          <w:sz w:val="22"/>
          <w:szCs w:val="22"/>
        </w:rPr>
        <w:t>γ΄</w:t>
      </w:r>
      <w:proofErr w:type="spellEnd"/>
      <w:r w:rsidRPr="007B3CE7">
        <w:rPr>
          <w:rFonts w:ascii="Arial" w:hAnsi="Arial" w:cs="Arial"/>
          <w:bCs/>
          <w:i/>
          <w:kern w:val="32"/>
          <w:sz w:val="22"/>
          <w:szCs w:val="22"/>
        </w:rPr>
        <w:t xml:space="preserve">. Μετά από την έκδοση και κοινοποίηση της απόφασης κατακύρωσης σύμφωνα με όσα ορίζονται στο άρθρο 105, οι προσφέροντες λαμβάνουν γνώση των λοιπών συμμετεχόντων στη διαδικασία και των στοιχείων που υποβλήθηκαν από αυτούς. Κατά της απόφασης κατακύρωσης χωρεί προδικαστική προσφυγή ενώπιον της  </w:t>
      </w:r>
      <w:r w:rsidRPr="007B3CE7">
        <w:rPr>
          <w:rFonts w:ascii="Arial" w:hAnsi="Arial" w:cs="Arial"/>
          <w:i/>
          <w:color w:val="000000"/>
          <w:sz w:val="22"/>
          <w:szCs w:val="22"/>
        </w:rPr>
        <w:t>ΕΑΔΗΣΥ</w:t>
      </w:r>
      <w:r w:rsidRPr="007B3CE7">
        <w:rPr>
          <w:rFonts w:ascii="Arial" w:hAnsi="Arial" w:cs="Arial"/>
          <w:bCs/>
          <w:i/>
          <w:kern w:val="32"/>
          <w:sz w:val="22"/>
          <w:szCs w:val="22"/>
        </w:rPr>
        <w:t xml:space="preserve"> σύμφωνα με όσα προβλέπονται στο βιβλίο </w:t>
      </w:r>
      <w:r w:rsidRPr="007B3CE7">
        <w:rPr>
          <w:rFonts w:ascii="Arial" w:hAnsi="Arial" w:cs="Arial"/>
          <w:bCs/>
          <w:i/>
          <w:kern w:val="32"/>
          <w:sz w:val="22"/>
          <w:szCs w:val="22"/>
          <w:lang w:val="en-US"/>
        </w:rPr>
        <w:t>IV</w:t>
      </w:r>
      <w:r w:rsidRPr="007B3CE7">
        <w:rPr>
          <w:rFonts w:ascii="Arial" w:hAnsi="Arial" w:cs="Arial"/>
          <w:bCs/>
          <w:i/>
          <w:kern w:val="32"/>
          <w:sz w:val="22"/>
          <w:szCs w:val="22"/>
        </w:rPr>
        <w:t>. Κατά της απόφασης δεν επιτρέπεται η άσκηση άλλης διοικητικής προσφυγής»,</w:t>
      </w:r>
    </w:p>
    <w:p w:rsidR="007B3CE7" w:rsidRPr="007B3CE7" w:rsidRDefault="007B3CE7" w:rsidP="007B3CE7">
      <w:pPr>
        <w:pStyle w:val="af9"/>
        <w:numPr>
          <w:ilvl w:val="0"/>
          <w:numId w:val="14"/>
        </w:numPr>
        <w:ind w:right="567"/>
        <w:jc w:val="both"/>
        <w:rPr>
          <w:rFonts w:ascii="Arial" w:hAnsi="Arial" w:cs="Arial"/>
          <w:i/>
          <w:sz w:val="22"/>
          <w:szCs w:val="22"/>
        </w:rPr>
      </w:pPr>
      <w:r w:rsidRPr="007B3CE7">
        <w:rPr>
          <w:rFonts w:ascii="Arial" w:hAnsi="Arial" w:cs="Arial"/>
          <w:bCs/>
          <w:i/>
          <w:kern w:val="32"/>
          <w:sz w:val="22"/>
          <w:szCs w:val="22"/>
        </w:rPr>
        <w:t xml:space="preserve"> το άρθρο 103 παρ. 6 του Ν.4412/2016 : «Η διαδικασία ελέγχου των παραπάνω δικαιολογητικών ολοκληρώνεται με τη σύνταξη πρακτικού από το αρμόδιο γνωμοδοτικό όργανο , στο οποίο αναγράφεται η τυχόν συμπλήρωση δικαιολογητικών σύμφωνα με όσα ορίζονται στην παρ. 2, και τη διαβίβαση του φακέλου στο αποφαινόμενο όργανο της αναθέτουσας αρχής για τη λήψη απόφασης είτε για τη ματαίωση της διαδικασίας κατά τις παρ. 3,4 ή 5 είτε κατακύρωσης της σύμβασης. Τα αποτελέσματα του έλεγχου των παραπάνω δικαιολογητικών επικυρώνονται με την απόφαση κατακύρωσης του άρθρου 105».</w:t>
      </w:r>
    </w:p>
    <w:p w:rsidR="007B3CE7" w:rsidRPr="007B3CE7" w:rsidRDefault="007B3CE7" w:rsidP="007B3CE7">
      <w:pPr>
        <w:ind w:right="567"/>
        <w:rPr>
          <w:rFonts w:ascii="Arial" w:hAnsi="Arial" w:cs="Arial"/>
          <w:i/>
          <w:sz w:val="22"/>
          <w:szCs w:val="22"/>
        </w:rPr>
      </w:pPr>
    </w:p>
    <w:p w:rsidR="007B3CE7" w:rsidRPr="007B3CE7" w:rsidRDefault="007B3CE7" w:rsidP="007B3CE7">
      <w:pPr>
        <w:pStyle w:val="af9"/>
        <w:numPr>
          <w:ilvl w:val="0"/>
          <w:numId w:val="14"/>
        </w:numPr>
        <w:ind w:right="567"/>
        <w:jc w:val="both"/>
        <w:rPr>
          <w:rFonts w:ascii="Arial" w:hAnsi="Arial" w:cs="Arial"/>
          <w:i/>
          <w:sz w:val="22"/>
          <w:szCs w:val="22"/>
        </w:rPr>
      </w:pPr>
      <w:r w:rsidRPr="007B3CE7">
        <w:rPr>
          <w:rFonts w:ascii="Arial" w:hAnsi="Arial" w:cs="Arial"/>
          <w:bCs/>
          <w:i/>
          <w:kern w:val="32"/>
          <w:sz w:val="22"/>
          <w:szCs w:val="22"/>
        </w:rPr>
        <w:t xml:space="preserve"> το άρθρο 105 του Ν. 4412/2016 σε συνδυασμό με τις τροποποιητικές διατάξεις του Μέρους Β΄, του Ν. 5218/2025 (ΦΕΚ.125/Α/14-07-2025) : «1. Στην απόφαση κατακύρωσης αναφέρονται υποχρεωτικά οι προθεσμίες για την αναστολή της σύναψης της σύμβασης , σύμφωνα με τα άρθρα 360 έως 372. ……… 2. Η αναθέτουσα αρχή κοινοποιεί την απόφαση κατακύρωσης , μαζί με αντίγραφο όλων των πρακτικών της διαδικασίας έλεγχου και αξιολόγησης των προσφορών, σε όλους τους οικονομικούς φορείς που έλαβαν μέρος στη </w:t>
      </w:r>
      <w:r w:rsidRPr="007B3CE7">
        <w:rPr>
          <w:rFonts w:ascii="Arial" w:hAnsi="Arial" w:cs="Arial"/>
          <w:bCs/>
          <w:i/>
          <w:kern w:val="32"/>
          <w:sz w:val="22"/>
          <w:szCs w:val="22"/>
        </w:rPr>
        <w:lastRenderedPageBreak/>
        <w:t xml:space="preserve">διαδικασία ανάθεσης δημόσιας σύμβασης , εκτός από τους οριστικώς αποκλεισθέντες και ιδίως , όσους αποκλείστηκαν οριστικά δυνάμει της παρ. 1 του άρθρου 72 , με κάθε πρόσφορο τρόπο. Εφόσον η διαδικασία ανάθεσης διενεργείται μέσω του ΕΣΗΔΗΣ , η κοινοποίηση του προηγούμενου εδαφίου γίνεται μέσω του ΕΣΗΔΗΣ». </w:t>
      </w:r>
    </w:p>
    <w:p w:rsidR="007B3CE7" w:rsidRPr="007B3CE7" w:rsidRDefault="007B3CE7" w:rsidP="007B3CE7">
      <w:pPr>
        <w:keepNext/>
        <w:ind w:left="567" w:right="567"/>
        <w:jc w:val="both"/>
        <w:outlineLvl w:val="0"/>
        <w:rPr>
          <w:rFonts w:ascii="Arial" w:hAnsi="Arial" w:cs="Arial"/>
          <w:bCs/>
          <w:i/>
          <w:kern w:val="32"/>
          <w:sz w:val="22"/>
          <w:szCs w:val="22"/>
        </w:rPr>
      </w:pPr>
    </w:p>
    <w:p w:rsidR="007B3CE7" w:rsidRPr="007B3CE7" w:rsidRDefault="007B3CE7" w:rsidP="007B3CE7">
      <w:pPr>
        <w:keepNext/>
        <w:ind w:right="567"/>
        <w:jc w:val="both"/>
        <w:outlineLvl w:val="0"/>
        <w:rPr>
          <w:rFonts w:ascii="Arial" w:hAnsi="Arial" w:cs="Arial"/>
          <w:bCs/>
          <w:i/>
          <w:kern w:val="32"/>
          <w:sz w:val="22"/>
          <w:szCs w:val="22"/>
          <w:u w:val="single"/>
        </w:rPr>
      </w:pPr>
      <w:r w:rsidRPr="007B3CE7">
        <w:rPr>
          <w:rFonts w:ascii="Arial" w:hAnsi="Arial" w:cs="Arial"/>
          <w:bCs/>
          <w:i/>
          <w:kern w:val="32"/>
          <w:sz w:val="22"/>
          <w:szCs w:val="22"/>
        </w:rPr>
        <w:t xml:space="preserve">                 </w:t>
      </w:r>
      <w:r w:rsidRPr="007B3CE7">
        <w:rPr>
          <w:rFonts w:ascii="Arial" w:hAnsi="Arial" w:cs="Arial"/>
          <w:bCs/>
          <w:i/>
          <w:kern w:val="32"/>
          <w:sz w:val="22"/>
          <w:szCs w:val="22"/>
          <w:u w:val="single"/>
        </w:rPr>
        <w:t xml:space="preserve">Σύμφωνα με το Ιστορικό Δημοπράτησης </w:t>
      </w:r>
    </w:p>
    <w:p w:rsidR="007B3CE7" w:rsidRPr="007B3CE7" w:rsidRDefault="007B3CE7" w:rsidP="007B3CE7">
      <w:pPr>
        <w:ind w:left="567" w:right="567"/>
        <w:jc w:val="both"/>
        <w:rPr>
          <w:rFonts w:ascii="Arial" w:hAnsi="Arial" w:cs="Arial"/>
          <w:bCs/>
          <w:i/>
          <w:kern w:val="32"/>
          <w:sz w:val="22"/>
          <w:szCs w:val="22"/>
        </w:rPr>
      </w:pPr>
      <w:r w:rsidRPr="007B3CE7">
        <w:rPr>
          <w:rFonts w:ascii="Arial" w:hAnsi="Arial" w:cs="Arial"/>
          <w:bCs/>
          <w:i/>
          <w:kern w:val="32"/>
          <w:sz w:val="22"/>
          <w:szCs w:val="22"/>
        </w:rPr>
        <w:t xml:space="preserve">    Με την </w:t>
      </w:r>
      <w:proofErr w:type="spellStart"/>
      <w:r w:rsidRPr="007B3CE7">
        <w:rPr>
          <w:rFonts w:ascii="Arial" w:hAnsi="Arial" w:cs="Arial"/>
          <w:bCs/>
          <w:i/>
          <w:kern w:val="32"/>
          <w:sz w:val="22"/>
          <w:szCs w:val="22"/>
        </w:rPr>
        <w:t>υπ΄</w:t>
      </w:r>
      <w:proofErr w:type="spellEnd"/>
      <w:r w:rsidRPr="007B3CE7">
        <w:rPr>
          <w:rFonts w:ascii="Arial" w:hAnsi="Arial" w:cs="Arial"/>
          <w:bCs/>
          <w:i/>
          <w:kern w:val="32"/>
          <w:sz w:val="22"/>
          <w:szCs w:val="22"/>
        </w:rPr>
        <w:t xml:space="preserve"> </w:t>
      </w:r>
      <w:proofErr w:type="spellStart"/>
      <w:r w:rsidRPr="007B3CE7">
        <w:rPr>
          <w:rFonts w:ascii="Arial" w:hAnsi="Arial" w:cs="Arial"/>
          <w:b/>
          <w:bCs/>
          <w:i/>
          <w:kern w:val="32"/>
          <w:sz w:val="22"/>
          <w:szCs w:val="22"/>
        </w:rPr>
        <w:t>αριθμ</w:t>
      </w:r>
      <w:proofErr w:type="spellEnd"/>
      <w:r w:rsidRPr="007B3CE7">
        <w:rPr>
          <w:rFonts w:ascii="Arial" w:hAnsi="Arial" w:cs="Arial"/>
          <w:b/>
          <w:bCs/>
          <w:i/>
          <w:kern w:val="32"/>
          <w:sz w:val="22"/>
          <w:szCs w:val="22"/>
        </w:rPr>
        <w:t>. 326/2025</w:t>
      </w:r>
      <w:r w:rsidRPr="007B3CE7">
        <w:rPr>
          <w:rFonts w:ascii="Arial" w:hAnsi="Arial" w:cs="Arial"/>
          <w:bCs/>
          <w:i/>
          <w:kern w:val="32"/>
          <w:sz w:val="22"/>
          <w:szCs w:val="22"/>
        </w:rPr>
        <w:t xml:space="preserve"> απόφαση της Δημοτικής Επιτροπής , εγκρίθηκε το</w:t>
      </w:r>
      <w:r w:rsidRPr="007B3CE7">
        <w:rPr>
          <w:rFonts w:ascii="Arial" w:hAnsi="Arial" w:cs="Arial"/>
          <w:i/>
          <w:sz w:val="22"/>
          <w:szCs w:val="22"/>
        </w:rPr>
        <w:t xml:space="preserve"> 1</w:t>
      </w:r>
      <w:r w:rsidRPr="007B3CE7">
        <w:rPr>
          <w:rFonts w:ascii="Arial" w:hAnsi="Arial" w:cs="Arial"/>
          <w:i/>
          <w:sz w:val="22"/>
          <w:szCs w:val="22"/>
          <w:vertAlign w:val="superscript"/>
        </w:rPr>
        <w:t>ο</w:t>
      </w:r>
      <w:r w:rsidRPr="007B3CE7">
        <w:rPr>
          <w:rFonts w:ascii="Arial" w:hAnsi="Arial" w:cs="Arial"/>
          <w:i/>
          <w:sz w:val="22"/>
          <w:szCs w:val="22"/>
        </w:rPr>
        <w:t xml:space="preserve"> πρακτικό αξιολόγησης δικαιολογητικών συμμετοχής - τεχνικών προσφορών, το 2</w:t>
      </w:r>
      <w:r w:rsidRPr="007B3CE7">
        <w:rPr>
          <w:rFonts w:ascii="Arial" w:hAnsi="Arial" w:cs="Arial"/>
          <w:i/>
          <w:sz w:val="22"/>
          <w:szCs w:val="22"/>
          <w:vertAlign w:val="superscript"/>
        </w:rPr>
        <w:t>ο</w:t>
      </w:r>
      <w:r w:rsidRPr="007B3CE7">
        <w:rPr>
          <w:rFonts w:ascii="Arial" w:hAnsi="Arial" w:cs="Arial"/>
          <w:i/>
          <w:sz w:val="22"/>
          <w:szCs w:val="22"/>
        </w:rPr>
        <w:t xml:space="preserve"> πρακτικό αξιολόγησης οικονομικών προσφορών και ανάδειξης προσωρινού αναδόχου  του ανοικτού ηλεκτρονικού διαγωνισμού «άνω των ορίων» με τίτλο : «ΠΡΟΜΗΘΕΙΑ ΓΙΑ ΤΗΝ ΚΑΤΑΣΚΕΥΗ ΕΓΚΑΤΑΣΤΑΣΗΣ ΚΑΤΑΦΥΓΙΟΥ ΑΔΕΣΠΟΤΩΝ ΖΩΩΝ (ΕΝΔΙΑΙΤΗΜΑ ΣΚΥΛΩΝ)»,</w:t>
      </w:r>
      <w:r w:rsidRPr="007B3CE7">
        <w:rPr>
          <w:rFonts w:ascii="Arial" w:hAnsi="Arial" w:cs="Arial"/>
          <w:bCs/>
          <w:i/>
          <w:kern w:val="32"/>
          <w:sz w:val="22"/>
          <w:szCs w:val="22"/>
        </w:rPr>
        <w:t xml:space="preserve"> η οποία δεν κοινοποιήθηκε αλλά ενσωματώνεται στην παρούσα και αποτελεί αναπόσπαστο τμήμα της , ήτοι :</w:t>
      </w:r>
    </w:p>
    <w:p w:rsidR="007B3CE7" w:rsidRPr="007B3CE7" w:rsidRDefault="007B3CE7" w:rsidP="007B3CE7">
      <w:pPr>
        <w:ind w:left="567" w:right="567"/>
        <w:rPr>
          <w:rFonts w:ascii="Arial" w:hAnsi="Arial" w:cs="Arial"/>
          <w:bCs/>
          <w:i/>
          <w:kern w:val="32"/>
          <w:sz w:val="22"/>
          <w:szCs w:val="22"/>
        </w:rPr>
      </w:pPr>
    </w:p>
    <w:p w:rsidR="007B3CE7" w:rsidRPr="007B3CE7" w:rsidRDefault="007B3CE7" w:rsidP="007B3CE7">
      <w:pPr>
        <w:ind w:left="567" w:right="567"/>
        <w:rPr>
          <w:rFonts w:ascii="Arial" w:hAnsi="Arial" w:cs="Arial"/>
          <w:bCs/>
          <w:i/>
          <w:kern w:val="32"/>
          <w:sz w:val="22"/>
          <w:szCs w:val="22"/>
        </w:rPr>
      </w:pPr>
    </w:p>
    <w:p w:rsidR="007B3CE7" w:rsidRPr="007B3CE7" w:rsidRDefault="007B3CE7" w:rsidP="007B3CE7">
      <w:pPr>
        <w:pStyle w:val="af1"/>
        <w:tabs>
          <w:tab w:val="clear" w:pos="4153"/>
          <w:tab w:val="left" w:pos="4140"/>
        </w:tabs>
        <w:jc w:val="center"/>
        <w:rPr>
          <w:rFonts w:ascii="Arial" w:hAnsi="Arial" w:cs="Arial"/>
          <w:b/>
          <w:i/>
          <w:sz w:val="22"/>
          <w:szCs w:val="22"/>
        </w:rPr>
      </w:pPr>
      <w:r w:rsidRPr="007B3CE7">
        <w:rPr>
          <w:rFonts w:ascii="Arial" w:hAnsi="Arial" w:cs="Arial"/>
          <w:b/>
          <w:i/>
          <w:sz w:val="22"/>
          <w:szCs w:val="22"/>
        </w:rPr>
        <w:t>ΑΠΟΣΠΑΣΜΑ</w:t>
      </w:r>
    </w:p>
    <w:p w:rsidR="007B3CE7" w:rsidRPr="007B3CE7" w:rsidRDefault="007B3CE7" w:rsidP="007B3CE7">
      <w:pPr>
        <w:pStyle w:val="1"/>
        <w:numPr>
          <w:ilvl w:val="0"/>
          <w:numId w:val="4"/>
        </w:numPr>
        <w:jc w:val="both"/>
        <w:rPr>
          <w:rFonts w:ascii="Arial" w:hAnsi="Arial" w:cs="Arial"/>
          <w:b/>
          <w:i/>
          <w:sz w:val="22"/>
          <w:szCs w:val="22"/>
        </w:rPr>
      </w:pPr>
      <w:r w:rsidRPr="007B3CE7">
        <w:rPr>
          <w:rFonts w:ascii="Arial" w:hAnsi="Arial" w:cs="Arial"/>
          <w:i/>
          <w:sz w:val="22"/>
          <w:szCs w:val="22"/>
        </w:rPr>
        <w:t xml:space="preserve">Από το πρακτικό της </w:t>
      </w:r>
      <w:proofErr w:type="spellStart"/>
      <w:r w:rsidRPr="007B3CE7">
        <w:rPr>
          <w:rFonts w:ascii="Arial" w:hAnsi="Arial" w:cs="Arial"/>
          <w:i/>
          <w:sz w:val="22"/>
          <w:szCs w:val="22"/>
        </w:rPr>
        <w:t>αριθμ</w:t>
      </w:r>
      <w:proofErr w:type="spellEnd"/>
      <w:r w:rsidRPr="007B3CE7">
        <w:rPr>
          <w:rFonts w:ascii="Arial" w:hAnsi="Arial" w:cs="Arial"/>
          <w:i/>
          <w:sz w:val="22"/>
          <w:szCs w:val="22"/>
        </w:rPr>
        <w:t>.  33</w:t>
      </w:r>
      <w:r w:rsidRPr="007B3CE7">
        <w:rPr>
          <w:rFonts w:ascii="Arial" w:hAnsi="Arial" w:cs="Arial"/>
          <w:i/>
          <w:sz w:val="22"/>
          <w:szCs w:val="22"/>
          <w:vertAlign w:val="superscript"/>
        </w:rPr>
        <w:t>ης</w:t>
      </w:r>
      <w:r w:rsidRPr="007B3CE7">
        <w:rPr>
          <w:rFonts w:ascii="Arial" w:hAnsi="Arial" w:cs="Arial"/>
          <w:i/>
          <w:sz w:val="22"/>
          <w:szCs w:val="22"/>
        </w:rPr>
        <w:t xml:space="preserve">/2025  ΤΑΚΤΙΚΗΣ Συνεδρίασης </w:t>
      </w:r>
      <w:r w:rsidRPr="007B3CE7">
        <w:rPr>
          <w:rFonts w:ascii="Arial" w:eastAsia="Arial" w:hAnsi="Arial" w:cs="Arial"/>
          <w:i/>
          <w:sz w:val="22"/>
          <w:szCs w:val="22"/>
        </w:rPr>
        <w:t xml:space="preserve"> </w:t>
      </w:r>
      <w:r w:rsidRPr="007B3CE7">
        <w:rPr>
          <w:rFonts w:ascii="Arial" w:hAnsi="Arial" w:cs="Arial"/>
          <w:i/>
          <w:sz w:val="22"/>
          <w:szCs w:val="22"/>
        </w:rPr>
        <w:t xml:space="preserve">της  Δημοτικής  Επιτροπής  Δήμου </w:t>
      </w:r>
      <w:proofErr w:type="spellStart"/>
      <w:r w:rsidRPr="007B3CE7">
        <w:rPr>
          <w:rFonts w:ascii="Arial" w:hAnsi="Arial" w:cs="Arial"/>
          <w:i/>
          <w:sz w:val="22"/>
          <w:szCs w:val="22"/>
        </w:rPr>
        <w:t>Λεβαδέων</w:t>
      </w:r>
      <w:proofErr w:type="spellEnd"/>
    </w:p>
    <w:p w:rsidR="007B3CE7" w:rsidRPr="007B3CE7" w:rsidRDefault="007B3CE7" w:rsidP="007B3CE7">
      <w:pPr>
        <w:pStyle w:val="ad"/>
        <w:rPr>
          <w:rFonts w:ascii="Arial" w:hAnsi="Arial" w:cs="Arial"/>
          <w:i/>
          <w:sz w:val="22"/>
          <w:szCs w:val="22"/>
          <w:lang w:eastAsia="el-GR"/>
        </w:rPr>
      </w:pPr>
    </w:p>
    <w:p w:rsidR="007B3CE7" w:rsidRPr="007B3CE7" w:rsidRDefault="007B3CE7" w:rsidP="007B3CE7">
      <w:pPr>
        <w:jc w:val="center"/>
        <w:rPr>
          <w:rFonts w:ascii="Arial" w:eastAsia="SimSun" w:hAnsi="Arial" w:cs="Arial"/>
          <w:i/>
          <w:sz w:val="22"/>
          <w:szCs w:val="22"/>
        </w:rPr>
      </w:pPr>
      <w:r w:rsidRPr="007B3CE7">
        <w:rPr>
          <w:rFonts w:ascii="Arial" w:hAnsi="Arial" w:cs="Arial"/>
          <w:b/>
          <w:i/>
          <w:sz w:val="22"/>
          <w:szCs w:val="22"/>
        </w:rPr>
        <w:t>Αριθμός απόφασης</w:t>
      </w:r>
      <w:r w:rsidRPr="007B3CE7">
        <w:rPr>
          <w:rFonts w:ascii="Arial" w:eastAsia="SimSun" w:hAnsi="Arial" w:cs="Arial"/>
          <w:i/>
          <w:sz w:val="22"/>
          <w:szCs w:val="22"/>
        </w:rPr>
        <w:t xml:space="preserve">  </w:t>
      </w:r>
      <w:r w:rsidRPr="007B3CE7">
        <w:rPr>
          <w:rFonts w:ascii="Arial" w:eastAsia="SimSun" w:hAnsi="Arial" w:cs="Arial"/>
          <w:b/>
          <w:i/>
          <w:sz w:val="22"/>
          <w:szCs w:val="22"/>
        </w:rPr>
        <w:t>326</w:t>
      </w:r>
      <w:r w:rsidRPr="007B3CE7">
        <w:rPr>
          <w:rFonts w:ascii="Arial" w:eastAsia="SimSun" w:hAnsi="Arial" w:cs="Arial"/>
          <w:i/>
          <w:sz w:val="22"/>
          <w:szCs w:val="22"/>
        </w:rPr>
        <w:t xml:space="preserve"> </w:t>
      </w:r>
    </w:p>
    <w:p w:rsidR="007B3CE7" w:rsidRPr="007B3CE7" w:rsidRDefault="007B3CE7" w:rsidP="007B3CE7">
      <w:pPr>
        <w:ind w:left="284" w:right="567" w:firstLine="283"/>
        <w:jc w:val="both"/>
        <w:rPr>
          <w:rFonts w:ascii="Arial" w:hAnsi="Arial" w:cs="Arial"/>
          <w:b/>
          <w:i/>
          <w:sz w:val="22"/>
          <w:szCs w:val="22"/>
        </w:rPr>
      </w:pPr>
      <w:r w:rsidRPr="007B3CE7">
        <w:rPr>
          <w:rFonts w:ascii="Arial" w:hAnsi="Arial" w:cs="Arial"/>
          <w:b/>
          <w:i/>
          <w:sz w:val="22"/>
          <w:szCs w:val="22"/>
        </w:rPr>
        <w:t>Έγκριση 1</w:t>
      </w:r>
      <w:r w:rsidRPr="007B3CE7">
        <w:rPr>
          <w:rFonts w:ascii="Arial" w:hAnsi="Arial" w:cs="Arial"/>
          <w:b/>
          <w:i/>
          <w:sz w:val="22"/>
          <w:szCs w:val="22"/>
          <w:vertAlign w:val="superscript"/>
        </w:rPr>
        <w:t>ου</w:t>
      </w:r>
      <w:r w:rsidRPr="007B3CE7">
        <w:rPr>
          <w:rFonts w:ascii="Arial" w:hAnsi="Arial" w:cs="Arial"/>
          <w:b/>
          <w:i/>
          <w:sz w:val="22"/>
          <w:szCs w:val="22"/>
        </w:rPr>
        <w:t xml:space="preserve"> πρακτικού ελέγχου δικαιολογητικών συμμετοχής και αξιολόγησης  τεχνικών  προσφορών, 2</w:t>
      </w:r>
      <w:r w:rsidRPr="007B3CE7">
        <w:rPr>
          <w:rFonts w:ascii="Arial" w:hAnsi="Arial" w:cs="Arial"/>
          <w:b/>
          <w:i/>
          <w:sz w:val="22"/>
          <w:szCs w:val="22"/>
          <w:vertAlign w:val="superscript"/>
        </w:rPr>
        <w:t>ου</w:t>
      </w:r>
      <w:r w:rsidRPr="007B3CE7">
        <w:rPr>
          <w:rFonts w:ascii="Arial" w:hAnsi="Arial" w:cs="Arial"/>
          <w:b/>
          <w:i/>
          <w:sz w:val="22"/>
          <w:szCs w:val="22"/>
        </w:rPr>
        <w:t xml:space="preserve"> πρακτικού αξιολόγησης οικονομικών προσφορών και ανάδειξης  προσωρινού αναδόχου του ανοικτού ηλεκτρονικού διαγωνισμού «άνω των ορίων» με  τίτλο: «Προμήθεια για την κατασκευή εγκατάστασης καταφυγίου αδέσποτων ζώων   (Ενδιαίτημα σκύλων)» .</w:t>
      </w:r>
    </w:p>
    <w:p w:rsidR="007B3CE7" w:rsidRPr="007B3CE7" w:rsidRDefault="007B3CE7" w:rsidP="007B3CE7">
      <w:pPr>
        <w:ind w:right="250"/>
        <w:jc w:val="both"/>
        <w:rPr>
          <w:rFonts w:ascii="Arial" w:hAnsi="Arial" w:cs="Arial"/>
          <w:bCs/>
          <w:i/>
          <w:kern w:val="32"/>
          <w:sz w:val="22"/>
          <w:szCs w:val="22"/>
        </w:rPr>
      </w:pPr>
    </w:p>
    <w:p w:rsidR="007B3CE7" w:rsidRPr="007B3CE7" w:rsidRDefault="007B3CE7" w:rsidP="007B3CE7">
      <w:pPr>
        <w:pStyle w:val="ad"/>
        <w:spacing w:line="288" w:lineRule="auto"/>
        <w:rPr>
          <w:rFonts w:ascii="Arial" w:hAnsi="Arial" w:cs="Arial"/>
          <w:i/>
          <w:sz w:val="22"/>
          <w:szCs w:val="22"/>
        </w:rPr>
      </w:pPr>
      <w:r w:rsidRPr="007B3CE7">
        <w:rPr>
          <w:rFonts w:ascii="Arial" w:hAnsi="Arial" w:cs="Arial"/>
          <w:i/>
          <w:sz w:val="22"/>
          <w:szCs w:val="22"/>
        </w:rPr>
        <w:t>Στη Λιβαδειά σήμερα   15</w:t>
      </w:r>
      <w:r w:rsidRPr="007B3CE7">
        <w:rPr>
          <w:rFonts w:ascii="Arial" w:hAnsi="Arial" w:cs="Arial"/>
          <w:i/>
          <w:sz w:val="22"/>
          <w:szCs w:val="22"/>
          <w:vertAlign w:val="superscript"/>
        </w:rPr>
        <w:t>η</w:t>
      </w:r>
      <w:r w:rsidRPr="007B3CE7">
        <w:rPr>
          <w:rFonts w:ascii="Arial" w:hAnsi="Arial" w:cs="Arial"/>
          <w:i/>
          <w:sz w:val="22"/>
          <w:szCs w:val="22"/>
        </w:rPr>
        <w:t xml:space="preserve">   Σεπτεμβρίου    2025  ημέρα  Δευτέρα και  ώρα 13.45  και στην αίθουσα συνεδριάσεων του Δημοτικού Συμβουλίου  </w:t>
      </w:r>
      <w:proofErr w:type="spellStart"/>
      <w:r w:rsidRPr="007B3CE7">
        <w:rPr>
          <w:rFonts w:ascii="Arial" w:hAnsi="Arial" w:cs="Arial"/>
          <w:i/>
          <w:sz w:val="22"/>
          <w:szCs w:val="22"/>
        </w:rPr>
        <w:t>Λεβαδέων</w:t>
      </w:r>
      <w:proofErr w:type="spellEnd"/>
      <w:r w:rsidRPr="007B3CE7">
        <w:rPr>
          <w:rFonts w:ascii="Arial" w:hAnsi="Arial" w:cs="Arial"/>
          <w:i/>
          <w:sz w:val="22"/>
          <w:szCs w:val="22"/>
        </w:rPr>
        <w:t xml:space="preserve"> στο Παλαιό Δημαρχείο – Πλατεία Εθνικής Αντίστασης συνεδρίασε η Δημοτική Επιτροπή Δήμου </w:t>
      </w:r>
      <w:proofErr w:type="spellStart"/>
      <w:r w:rsidRPr="007B3CE7">
        <w:rPr>
          <w:rFonts w:ascii="Arial" w:hAnsi="Arial" w:cs="Arial"/>
          <w:i/>
          <w:sz w:val="22"/>
          <w:szCs w:val="22"/>
        </w:rPr>
        <w:t>Λεβαδέων</w:t>
      </w:r>
      <w:proofErr w:type="spellEnd"/>
      <w:r w:rsidRPr="007B3CE7">
        <w:rPr>
          <w:rFonts w:ascii="Arial" w:hAnsi="Arial" w:cs="Arial"/>
          <w:i/>
          <w:sz w:val="22"/>
          <w:szCs w:val="22"/>
        </w:rPr>
        <w:t xml:space="preserve"> μετά την από  17928/11-09-2025 έγγραφη πρόσκληση του  Προέδρου της (Δημάρχου </w:t>
      </w:r>
      <w:proofErr w:type="spellStart"/>
      <w:r w:rsidRPr="007B3CE7">
        <w:rPr>
          <w:rFonts w:ascii="Arial" w:hAnsi="Arial" w:cs="Arial"/>
          <w:i/>
          <w:sz w:val="22"/>
          <w:szCs w:val="22"/>
        </w:rPr>
        <w:t>Λεβαδέων</w:t>
      </w:r>
      <w:proofErr w:type="spellEnd"/>
      <w:r w:rsidRPr="007B3CE7">
        <w:rPr>
          <w:rFonts w:ascii="Arial" w:hAnsi="Arial" w:cs="Arial"/>
          <w:i/>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7B3CE7">
        <w:rPr>
          <w:rFonts w:ascii="Arial" w:hAnsi="Arial" w:cs="Arial"/>
          <w:i/>
          <w:sz w:val="22"/>
          <w:szCs w:val="22"/>
          <w:vertAlign w:val="superscript"/>
        </w:rPr>
        <w:t>Α</w:t>
      </w:r>
      <w:r w:rsidRPr="007B3CE7">
        <w:rPr>
          <w:rFonts w:ascii="Arial" w:hAnsi="Arial" w:cs="Arial"/>
          <w:i/>
          <w:sz w:val="22"/>
          <w:szCs w:val="22"/>
        </w:rPr>
        <w:t xml:space="preserve"> παρ. 1 του Ν. 3852/2010 όπως αυτό τροποποιήθηκε από το άρθρο 9 του Ν. 5056/2023 - Αρμοδιότητες Δημοτικής Επιτροπής</w:t>
      </w:r>
    </w:p>
    <w:p w:rsidR="007B3CE7" w:rsidRPr="007B3CE7" w:rsidRDefault="007B3CE7" w:rsidP="007B3CE7">
      <w:pPr>
        <w:pStyle w:val="35"/>
        <w:ind w:left="0" w:firstLine="0"/>
        <w:jc w:val="both"/>
        <w:rPr>
          <w:rFonts w:ascii="Arial" w:hAnsi="Arial" w:cs="Arial"/>
          <w:i/>
          <w:sz w:val="22"/>
          <w:szCs w:val="22"/>
        </w:rPr>
      </w:pPr>
      <w:r w:rsidRPr="007B3CE7">
        <w:rPr>
          <w:rFonts w:ascii="Arial" w:hAnsi="Arial" w:cs="Arial"/>
          <w:i/>
          <w:sz w:val="22"/>
          <w:szCs w:val="22"/>
        </w:rPr>
        <w:t xml:space="preserve">   Αφού  διαπιστώθηκε ότι υπάρχει νόμιμη απαρτία, επειδή σε σύνολο 7 (επτά)  μελών ήταν</w:t>
      </w:r>
    </w:p>
    <w:p w:rsidR="007B3CE7" w:rsidRPr="007B3CE7" w:rsidRDefault="007B3CE7" w:rsidP="007B3CE7">
      <w:pPr>
        <w:pStyle w:val="35"/>
        <w:ind w:left="0" w:firstLine="0"/>
        <w:jc w:val="both"/>
        <w:rPr>
          <w:rFonts w:ascii="Arial" w:hAnsi="Arial" w:cs="Arial"/>
          <w:i/>
          <w:sz w:val="22"/>
          <w:szCs w:val="22"/>
        </w:rPr>
      </w:pPr>
      <w:r w:rsidRPr="007B3CE7">
        <w:rPr>
          <w:rFonts w:ascii="Arial" w:hAnsi="Arial" w:cs="Arial"/>
          <w:i/>
          <w:sz w:val="22"/>
          <w:szCs w:val="22"/>
        </w:rPr>
        <w:t xml:space="preserve"> παρόντα  7  (επτά)  , ήτοι:</w:t>
      </w:r>
    </w:p>
    <w:p w:rsidR="007B3CE7" w:rsidRPr="007B3CE7" w:rsidRDefault="007B3CE7" w:rsidP="007B3CE7">
      <w:pPr>
        <w:pStyle w:val="35"/>
        <w:ind w:left="284"/>
        <w:jc w:val="both"/>
        <w:rPr>
          <w:rFonts w:ascii="Arial" w:hAnsi="Arial" w:cs="Arial"/>
          <w:i/>
          <w:sz w:val="22"/>
          <w:szCs w:val="22"/>
        </w:rPr>
      </w:pPr>
    </w:p>
    <w:p w:rsidR="007B3CE7" w:rsidRPr="007B3CE7" w:rsidRDefault="007B3CE7" w:rsidP="007B3CE7">
      <w:pPr>
        <w:jc w:val="both"/>
        <w:rPr>
          <w:rFonts w:ascii="Arial" w:hAnsi="Arial" w:cs="Arial"/>
          <w:b/>
          <w:i/>
          <w:sz w:val="22"/>
          <w:szCs w:val="22"/>
        </w:rPr>
      </w:pPr>
      <w:r w:rsidRPr="007B3CE7">
        <w:rPr>
          <w:rFonts w:ascii="Arial" w:hAnsi="Arial" w:cs="Arial"/>
          <w:i/>
          <w:sz w:val="22"/>
          <w:szCs w:val="22"/>
        </w:rPr>
        <w:t xml:space="preserve">                 </w:t>
      </w:r>
      <w:r w:rsidRPr="007B3CE7">
        <w:rPr>
          <w:rFonts w:ascii="Arial" w:hAnsi="Arial" w:cs="Arial"/>
          <w:b/>
          <w:i/>
          <w:sz w:val="22"/>
          <w:szCs w:val="22"/>
        </w:rPr>
        <w:t xml:space="preserve"> ΠΑΡΟΝΤΕΣ                                                                                 ΑΠΟΝΤΕΣ</w:t>
      </w:r>
    </w:p>
    <w:p w:rsidR="007B3CE7" w:rsidRPr="007B3CE7" w:rsidRDefault="007B3CE7" w:rsidP="007B3CE7">
      <w:pPr>
        <w:tabs>
          <w:tab w:val="left" w:pos="360"/>
          <w:tab w:val="left" w:pos="6237"/>
        </w:tabs>
        <w:rPr>
          <w:rFonts w:ascii="Arial" w:hAnsi="Arial" w:cs="Arial"/>
          <w:i/>
          <w:sz w:val="22"/>
          <w:szCs w:val="22"/>
        </w:rPr>
      </w:pPr>
      <w:r w:rsidRPr="007B3CE7">
        <w:rPr>
          <w:rFonts w:ascii="Arial" w:hAnsi="Arial" w:cs="Arial"/>
          <w:i/>
          <w:color w:val="000000"/>
          <w:sz w:val="22"/>
          <w:szCs w:val="22"/>
        </w:rPr>
        <w:t xml:space="preserve">     </w:t>
      </w:r>
      <w:r w:rsidRPr="007B3CE7">
        <w:rPr>
          <w:rFonts w:ascii="Arial" w:hAnsi="Arial" w:cs="Arial"/>
          <w:i/>
          <w:sz w:val="22"/>
          <w:szCs w:val="22"/>
        </w:rPr>
        <w:t xml:space="preserve"> 1. </w:t>
      </w:r>
      <w:proofErr w:type="spellStart"/>
      <w:r w:rsidRPr="007B3CE7">
        <w:rPr>
          <w:rFonts w:ascii="Arial" w:hAnsi="Arial" w:cs="Arial"/>
          <w:i/>
          <w:sz w:val="22"/>
          <w:szCs w:val="22"/>
        </w:rPr>
        <w:t>Καραμάνης</w:t>
      </w:r>
      <w:proofErr w:type="spellEnd"/>
      <w:r w:rsidRPr="007B3CE7">
        <w:rPr>
          <w:rFonts w:ascii="Arial" w:hAnsi="Arial" w:cs="Arial"/>
          <w:i/>
          <w:sz w:val="22"/>
          <w:szCs w:val="22"/>
        </w:rPr>
        <w:t xml:space="preserve">  Δημήτριος-Πρόεδρος                                                         ΟΥΔΕΙΣ </w:t>
      </w:r>
    </w:p>
    <w:p w:rsidR="007B3CE7" w:rsidRPr="007B3CE7" w:rsidRDefault="007B3CE7" w:rsidP="007B3CE7">
      <w:pPr>
        <w:tabs>
          <w:tab w:val="left" w:pos="360"/>
          <w:tab w:val="left" w:pos="6237"/>
        </w:tabs>
        <w:rPr>
          <w:rFonts w:ascii="Arial" w:hAnsi="Arial" w:cs="Arial"/>
          <w:i/>
          <w:sz w:val="22"/>
          <w:szCs w:val="22"/>
        </w:rPr>
      </w:pPr>
      <w:r w:rsidRPr="007B3CE7">
        <w:rPr>
          <w:rFonts w:ascii="Arial" w:hAnsi="Arial" w:cs="Arial"/>
          <w:i/>
          <w:sz w:val="22"/>
          <w:szCs w:val="22"/>
        </w:rPr>
        <w:t xml:space="preserve">      2. </w:t>
      </w:r>
      <w:proofErr w:type="spellStart"/>
      <w:r w:rsidRPr="007B3CE7">
        <w:rPr>
          <w:rFonts w:ascii="Arial" w:hAnsi="Arial" w:cs="Arial"/>
          <w:i/>
          <w:sz w:val="22"/>
          <w:szCs w:val="22"/>
        </w:rPr>
        <w:t>Τουμαράς</w:t>
      </w:r>
      <w:proofErr w:type="spellEnd"/>
      <w:r w:rsidRPr="007B3CE7">
        <w:rPr>
          <w:rFonts w:ascii="Arial" w:hAnsi="Arial" w:cs="Arial"/>
          <w:i/>
          <w:sz w:val="22"/>
          <w:szCs w:val="22"/>
        </w:rPr>
        <w:t xml:space="preserve"> Βασίλειος                                                               </w:t>
      </w:r>
    </w:p>
    <w:p w:rsidR="007B3CE7" w:rsidRPr="007B3CE7" w:rsidRDefault="007B3CE7" w:rsidP="007B3CE7">
      <w:pPr>
        <w:tabs>
          <w:tab w:val="left" w:pos="360"/>
          <w:tab w:val="left" w:pos="6237"/>
        </w:tabs>
        <w:rPr>
          <w:rFonts w:ascii="Arial" w:hAnsi="Arial" w:cs="Arial"/>
          <w:i/>
          <w:sz w:val="22"/>
          <w:szCs w:val="22"/>
        </w:rPr>
      </w:pPr>
      <w:r w:rsidRPr="007B3CE7">
        <w:rPr>
          <w:rFonts w:ascii="Arial" w:hAnsi="Arial" w:cs="Arial"/>
          <w:i/>
          <w:sz w:val="22"/>
          <w:szCs w:val="22"/>
        </w:rPr>
        <w:t xml:space="preserve">      3. </w:t>
      </w:r>
      <w:proofErr w:type="spellStart"/>
      <w:r w:rsidRPr="007B3CE7">
        <w:rPr>
          <w:rFonts w:ascii="Arial" w:hAnsi="Arial" w:cs="Arial"/>
          <w:i/>
          <w:sz w:val="22"/>
          <w:szCs w:val="22"/>
        </w:rPr>
        <w:t>Καλλιαντάσης</w:t>
      </w:r>
      <w:proofErr w:type="spellEnd"/>
      <w:r w:rsidRPr="007B3CE7">
        <w:rPr>
          <w:rFonts w:ascii="Arial" w:hAnsi="Arial" w:cs="Arial"/>
          <w:i/>
          <w:sz w:val="22"/>
          <w:szCs w:val="22"/>
        </w:rPr>
        <w:t xml:space="preserve">  Χρήστος                                                          </w:t>
      </w:r>
    </w:p>
    <w:p w:rsidR="007B3CE7" w:rsidRPr="007B3CE7" w:rsidRDefault="007B3CE7" w:rsidP="007B3CE7">
      <w:pPr>
        <w:tabs>
          <w:tab w:val="left" w:pos="360"/>
          <w:tab w:val="left" w:pos="6237"/>
        </w:tabs>
        <w:rPr>
          <w:rFonts w:ascii="Arial" w:hAnsi="Arial" w:cs="Arial"/>
          <w:i/>
          <w:sz w:val="22"/>
          <w:szCs w:val="22"/>
        </w:rPr>
      </w:pPr>
      <w:r w:rsidRPr="007B3CE7">
        <w:rPr>
          <w:rFonts w:ascii="Arial" w:hAnsi="Arial" w:cs="Arial"/>
          <w:i/>
          <w:sz w:val="22"/>
          <w:szCs w:val="22"/>
        </w:rPr>
        <w:t xml:space="preserve">      4. </w:t>
      </w:r>
      <w:proofErr w:type="spellStart"/>
      <w:r w:rsidRPr="007B3CE7">
        <w:rPr>
          <w:rFonts w:ascii="Arial" w:hAnsi="Arial" w:cs="Arial"/>
          <w:i/>
          <w:sz w:val="22"/>
          <w:szCs w:val="22"/>
        </w:rPr>
        <w:t>Αγνιάδης</w:t>
      </w:r>
      <w:proofErr w:type="spellEnd"/>
      <w:r w:rsidRPr="007B3CE7">
        <w:rPr>
          <w:rFonts w:ascii="Arial" w:hAnsi="Arial" w:cs="Arial"/>
          <w:i/>
          <w:sz w:val="22"/>
          <w:szCs w:val="22"/>
        </w:rPr>
        <w:t xml:space="preserve">  Παναγιώτης</w:t>
      </w:r>
    </w:p>
    <w:p w:rsidR="007B3CE7" w:rsidRPr="007B3CE7" w:rsidRDefault="007B3CE7" w:rsidP="007B3CE7">
      <w:pPr>
        <w:tabs>
          <w:tab w:val="left" w:pos="360"/>
          <w:tab w:val="left" w:pos="6237"/>
        </w:tabs>
        <w:rPr>
          <w:rFonts w:ascii="Arial" w:hAnsi="Arial" w:cs="Arial"/>
          <w:i/>
          <w:sz w:val="22"/>
          <w:szCs w:val="22"/>
        </w:rPr>
      </w:pPr>
      <w:r w:rsidRPr="007B3CE7">
        <w:rPr>
          <w:rFonts w:ascii="Arial" w:hAnsi="Arial" w:cs="Arial"/>
          <w:i/>
          <w:sz w:val="22"/>
          <w:szCs w:val="22"/>
        </w:rPr>
        <w:t xml:space="preserve">      5. Παπαβασιλείου Αικατερίνη  </w:t>
      </w:r>
    </w:p>
    <w:p w:rsidR="007B3CE7" w:rsidRPr="007B3CE7" w:rsidRDefault="007B3CE7" w:rsidP="007B3CE7">
      <w:pPr>
        <w:tabs>
          <w:tab w:val="left" w:pos="360"/>
          <w:tab w:val="left" w:pos="6237"/>
        </w:tabs>
        <w:rPr>
          <w:rFonts w:ascii="Arial" w:hAnsi="Arial" w:cs="Arial"/>
          <w:i/>
          <w:sz w:val="22"/>
          <w:szCs w:val="22"/>
        </w:rPr>
      </w:pPr>
      <w:r w:rsidRPr="007B3CE7">
        <w:rPr>
          <w:rFonts w:ascii="Arial" w:hAnsi="Arial" w:cs="Arial"/>
          <w:i/>
          <w:sz w:val="22"/>
          <w:szCs w:val="22"/>
        </w:rPr>
        <w:t xml:space="preserve">      6.  </w:t>
      </w:r>
      <w:proofErr w:type="spellStart"/>
      <w:r w:rsidRPr="007B3CE7">
        <w:rPr>
          <w:rFonts w:ascii="Arial" w:hAnsi="Arial" w:cs="Arial"/>
          <w:i/>
          <w:sz w:val="22"/>
          <w:szCs w:val="22"/>
        </w:rPr>
        <w:t>Μίχας</w:t>
      </w:r>
      <w:proofErr w:type="spellEnd"/>
      <w:r w:rsidRPr="007B3CE7">
        <w:rPr>
          <w:rFonts w:ascii="Arial" w:hAnsi="Arial" w:cs="Arial"/>
          <w:i/>
          <w:sz w:val="22"/>
          <w:szCs w:val="22"/>
        </w:rPr>
        <w:t xml:space="preserve"> Δημήτριος                                                 </w:t>
      </w:r>
    </w:p>
    <w:p w:rsidR="007B3CE7" w:rsidRPr="007B3CE7" w:rsidRDefault="007B3CE7" w:rsidP="007B3CE7">
      <w:pPr>
        <w:tabs>
          <w:tab w:val="left" w:pos="360"/>
          <w:tab w:val="left" w:pos="6237"/>
        </w:tabs>
        <w:rPr>
          <w:rFonts w:ascii="Arial" w:hAnsi="Arial" w:cs="Arial"/>
          <w:i/>
          <w:sz w:val="22"/>
          <w:szCs w:val="22"/>
        </w:rPr>
      </w:pPr>
      <w:r w:rsidRPr="007B3CE7">
        <w:rPr>
          <w:rFonts w:ascii="Arial" w:hAnsi="Arial" w:cs="Arial"/>
          <w:i/>
          <w:sz w:val="22"/>
          <w:szCs w:val="22"/>
        </w:rPr>
        <w:t xml:space="preserve">      7. </w:t>
      </w:r>
      <w:proofErr w:type="spellStart"/>
      <w:r w:rsidRPr="007B3CE7">
        <w:rPr>
          <w:rFonts w:ascii="Arial" w:hAnsi="Arial" w:cs="Arial"/>
          <w:i/>
          <w:sz w:val="22"/>
          <w:szCs w:val="22"/>
        </w:rPr>
        <w:t>Ταγκαλέγκας</w:t>
      </w:r>
      <w:proofErr w:type="spellEnd"/>
      <w:r w:rsidRPr="007B3CE7">
        <w:rPr>
          <w:rFonts w:ascii="Arial" w:hAnsi="Arial" w:cs="Arial"/>
          <w:i/>
          <w:sz w:val="22"/>
          <w:szCs w:val="22"/>
        </w:rPr>
        <w:t xml:space="preserve"> Ιωάννης  (αποχώρησε στο 9</w:t>
      </w:r>
      <w:r w:rsidRPr="007B3CE7">
        <w:rPr>
          <w:rFonts w:ascii="Arial" w:hAnsi="Arial" w:cs="Arial"/>
          <w:i/>
          <w:sz w:val="22"/>
          <w:szCs w:val="22"/>
          <w:vertAlign w:val="superscript"/>
        </w:rPr>
        <w:t>ο</w:t>
      </w:r>
      <w:r w:rsidRPr="007B3CE7">
        <w:rPr>
          <w:rFonts w:ascii="Arial" w:hAnsi="Arial" w:cs="Arial"/>
          <w:i/>
          <w:sz w:val="22"/>
          <w:szCs w:val="22"/>
        </w:rPr>
        <w:t xml:space="preserve"> Θ.Η.Δ.)                                                     </w:t>
      </w:r>
    </w:p>
    <w:p w:rsidR="007B3CE7" w:rsidRPr="007B3CE7" w:rsidRDefault="007B3CE7" w:rsidP="007B3CE7">
      <w:pPr>
        <w:pStyle w:val="35"/>
        <w:ind w:left="0" w:firstLine="0"/>
        <w:jc w:val="both"/>
        <w:rPr>
          <w:rFonts w:ascii="Arial" w:hAnsi="Arial" w:cs="Arial"/>
          <w:i/>
          <w:sz w:val="22"/>
          <w:szCs w:val="22"/>
        </w:rPr>
      </w:pPr>
    </w:p>
    <w:p w:rsidR="007B3CE7" w:rsidRPr="007B3CE7" w:rsidRDefault="007B3CE7" w:rsidP="007B3CE7">
      <w:pPr>
        <w:tabs>
          <w:tab w:val="left" w:pos="360"/>
          <w:tab w:val="left" w:pos="6237"/>
        </w:tabs>
        <w:ind w:right="-335"/>
        <w:rPr>
          <w:rFonts w:ascii="Arial" w:hAnsi="Arial" w:cs="Arial"/>
          <w:i/>
          <w:sz w:val="22"/>
          <w:szCs w:val="22"/>
        </w:rPr>
      </w:pPr>
      <w:r w:rsidRPr="007B3CE7">
        <w:rPr>
          <w:rFonts w:ascii="Arial" w:hAnsi="Arial" w:cs="Arial"/>
          <w:i/>
          <w:sz w:val="22"/>
          <w:szCs w:val="22"/>
        </w:rPr>
        <w:t xml:space="preserve">                                           </w:t>
      </w:r>
    </w:p>
    <w:p w:rsidR="007B3CE7" w:rsidRPr="007B3CE7" w:rsidRDefault="007B3CE7" w:rsidP="007B3CE7">
      <w:pPr>
        <w:jc w:val="both"/>
        <w:rPr>
          <w:rFonts w:ascii="Arial" w:hAnsi="Arial" w:cs="Arial"/>
          <w:i/>
          <w:sz w:val="22"/>
          <w:szCs w:val="22"/>
        </w:rPr>
      </w:pPr>
      <w:r w:rsidRPr="007B3CE7">
        <w:rPr>
          <w:rFonts w:ascii="Arial" w:eastAsia="Arial" w:hAnsi="Arial" w:cs="Arial"/>
          <w:i/>
          <w:sz w:val="22"/>
          <w:szCs w:val="22"/>
        </w:rPr>
        <w:t xml:space="preserve">      </w:t>
      </w:r>
      <w:r w:rsidRPr="007B3CE7">
        <w:rPr>
          <w:rFonts w:ascii="Arial" w:hAnsi="Arial" w:cs="Arial"/>
          <w:i/>
          <w:sz w:val="22"/>
          <w:szCs w:val="22"/>
        </w:rPr>
        <w:t xml:space="preserve"> </w:t>
      </w:r>
    </w:p>
    <w:p w:rsidR="007B3CE7" w:rsidRPr="007B3CE7" w:rsidRDefault="007B3CE7" w:rsidP="007B3CE7">
      <w:pPr>
        <w:ind w:left="284" w:right="567" w:firstLine="283"/>
        <w:jc w:val="both"/>
        <w:rPr>
          <w:rFonts w:ascii="Arial" w:eastAsia="Arial" w:hAnsi="Arial" w:cs="Arial"/>
          <w:i/>
          <w:sz w:val="22"/>
          <w:szCs w:val="22"/>
        </w:rPr>
      </w:pPr>
      <w:r w:rsidRPr="007B3CE7">
        <w:rPr>
          <w:rFonts w:ascii="Arial" w:eastAsia="Arial" w:hAnsi="Arial" w:cs="Arial"/>
          <w:i/>
          <w:sz w:val="22"/>
          <w:szCs w:val="22"/>
        </w:rPr>
        <w:t xml:space="preserve">       Ο  Πρόεδρος  της Δημοτικής  Επιτροπής ενημέρωσε το σώμα ότι υποβλήθηκε το </w:t>
      </w:r>
      <w:proofErr w:type="spellStart"/>
      <w:r w:rsidRPr="007B3CE7">
        <w:rPr>
          <w:rFonts w:ascii="Arial" w:eastAsia="Arial" w:hAnsi="Arial" w:cs="Arial"/>
          <w:i/>
          <w:sz w:val="22"/>
          <w:szCs w:val="22"/>
        </w:rPr>
        <w:t>υπ΄αριθμ</w:t>
      </w:r>
      <w:proofErr w:type="spellEnd"/>
      <w:r w:rsidRPr="007B3CE7">
        <w:rPr>
          <w:rFonts w:ascii="Arial" w:eastAsia="Arial" w:hAnsi="Arial" w:cs="Arial"/>
          <w:i/>
          <w:sz w:val="22"/>
          <w:szCs w:val="22"/>
        </w:rPr>
        <w:t xml:space="preserve">. </w:t>
      </w:r>
      <w:proofErr w:type="spellStart"/>
      <w:r w:rsidRPr="007B3CE7">
        <w:rPr>
          <w:rFonts w:ascii="Arial" w:eastAsia="Arial" w:hAnsi="Arial" w:cs="Arial"/>
          <w:i/>
          <w:sz w:val="22"/>
          <w:szCs w:val="22"/>
        </w:rPr>
        <w:t>πρωτ</w:t>
      </w:r>
      <w:proofErr w:type="spellEnd"/>
      <w:r w:rsidRPr="007B3CE7">
        <w:rPr>
          <w:rFonts w:ascii="Arial" w:eastAsia="Arial" w:hAnsi="Arial" w:cs="Arial"/>
          <w:i/>
          <w:sz w:val="22"/>
          <w:szCs w:val="22"/>
        </w:rPr>
        <w:t xml:space="preserve">. 18081/15-09-2025 έγγραφο του Τμ. Προϋπολογισμού , Λογιστηρίου &amp; Προμηθειών  του </w:t>
      </w:r>
      <w:r w:rsidRPr="007B3CE7">
        <w:rPr>
          <w:rFonts w:ascii="Arial" w:hAnsi="Arial" w:cs="Arial"/>
          <w:i/>
          <w:sz w:val="22"/>
          <w:szCs w:val="22"/>
        </w:rPr>
        <w:t xml:space="preserve">Δήμου </w:t>
      </w:r>
      <w:proofErr w:type="spellStart"/>
      <w:r w:rsidRPr="007B3CE7">
        <w:rPr>
          <w:rFonts w:ascii="Arial" w:hAnsi="Arial" w:cs="Arial"/>
          <w:i/>
          <w:sz w:val="22"/>
          <w:szCs w:val="22"/>
        </w:rPr>
        <w:t>Λεβαδέων</w:t>
      </w:r>
      <w:proofErr w:type="spellEnd"/>
      <w:r w:rsidRPr="007B3CE7">
        <w:rPr>
          <w:rFonts w:ascii="Arial" w:hAnsi="Arial" w:cs="Arial"/>
          <w:i/>
          <w:sz w:val="22"/>
          <w:szCs w:val="22"/>
        </w:rPr>
        <w:t xml:space="preserve"> με τίτλο :</w:t>
      </w:r>
      <w:r w:rsidRPr="007B3CE7">
        <w:rPr>
          <w:rFonts w:ascii="Arial" w:eastAsia="SimSun" w:hAnsi="Arial" w:cs="Arial"/>
          <w:i/>
          <w:sz w:val="22"/>
          <w:szCs w:val="22"/>
        </w:rPr>
        <w:t xml:space="preserve"> </w:t>
      </w:r>
      <w:proofErr w:type="spellStart"/>
      <w:r w:rsidRPr="007B3CE7">
        <w:rPr>
          <w:rFonts w:ascii="Arial" w:eastAsia="SimSun" w:hAnsi="Arial" w:cs="Arial"/>
          <w:i/>
          <w:sz w:val="22"/>
          <w:szCs w:val="22"/>
        </w:rPr>
        <w:t>΄΄</w:t>
      </w:r>
      <w:proofErr w:type="spellEnd"/>
      <w:r w:rsidRPr="007B3CE7">
        <w:rPr>
          <w:rFonts w:ascii="Arial" w:hAnsi="Arial" w:cs="Arial"/>
          <w:i/>
          <w:sz w:val="22"/>
          <w:szCs w:val="22"/>
        </w:rPr>
        <w:t xml:space="preserve"> Έγκριση 1</w:t>
      </w:r>
      <w:r w:rsidRPr="007B3CE7">
        <w:rPr>
          <w:rFonts w:ascii="Arial" w:hAnsi="Arial" w:cs="Arial"/>
          <w:i/>
          <w:sz w:val="22"/>
          <w:szCs w:val="22"/>
          <w:vertAlign w:val="superscript"/>
        </w:rPr>
        <w:t>ου</w:t>
      </w:r>
      <w:r w:rsidRPr="007B3CE7">
        <w:rPr>
          <w:rFonts w:ascii="Arial" w:hAnsi="Arial" w:cs="Arial"/>
          <w:i/>
          <w:sz w:val="22"/>
          <w:szCs w:val="22"/>
        </w:rPr>
        <w:t xml:space="preserve"> πρακτικού ελέγχου δικαιολογητικών συμμετοχής και αξιολόγησης  τεχνικών  προσφορών, 2</w:t>
      </w:r>
      <w:r w:rsidRPr="007B3CE7">
        <w:rPr>
          <w:rFonts w:ascii="Arial" w:hAnsi="Arial" w:cs="Arial"/>
          <w:i/>
          <w:sz w:val="22"/>
          <w:szCs w:val="22"/>
          <w:vertAlign w:val="superscript"/>
        </w:rPr>
        <w:t>ου</w:t>
      </w:r>
      <w:r w:rsidRPr="007B3CE7">
        <w:rPr>
          <w:rFonts w:ascii="Arial" w:hAnsi="Arial" w:cs="Arial"/>
          <w:i/>
          <w:sz w:val="22"/>
          <w:szCs w:val="22"/>
        </w:rPr>
        <w:t xml:space="preserve"> πρακτικού </w:t>
      </w:r>
      <w:r w:rsidRPr="007B3CE7">
        <w:rPr>
          <w:rFonts w:ascii="Arial" w:hAnsi="Arial" w:cs="Arial"/>
          <w:i/>
          <w:sz w:val="22"/>
          <w:szCs w:val="22"/>
        </w:rPr>
        <w:lastRenderedPageBreak/>
        <w:t xml:space="preserve">αξιολόγησης οικονομικών προσφορών και ανάδειξης  προσωρινού αναδόχου του ανοικτού ηλεκτρονικού διαγωνισμού «άνω των ορίων» με  τίτλο: «Προμήθεια για την κατασκευή εγκατάστασης καταφυγίου αδέσποτων ζώων   (Ενδιαίτημα σκύλων)»  </w:t>
      </w:r>
      <w:proofErr w:type="spellStart"/>
      <w:r w:rsidRPr="007B3CE7">
        <w:rPr>
          <w:rFonts w:ascii="Arial" w:eastAsia="SimSun" w:hAnsi="Arial" w:cs="Arial"/>
          <w:i/>
          <w:sz w:val="22"/>
          <w:szCs w:val="22"/>
        </w:rPr>
        <w:t>΄΄</w:t>
      </w:r>
      <w:proofErr w:type="spellEnd"/>
      <w:r w:rsidRPr="007B3CE7">
        <w:rPr>
          <w:rFonts w:ascii="Arial" w:eastAsia="SimSun" w:hAnsi="Arial" w:cs="Arial"/>
          <w:i/>
          <w:sz w:val="22"/>
          <w:szCs w:val="22"/>
        </w:rPr>
        <w:t xml:space="preserve"> για συζήτηση του θέματος </w:t>
      </w:r>
      <w:r w:rsidRPr="007B3CE7">
        <w:rPr>
          <w:rFonts w:ascii="Arial" w:hAnsi="Arial" w:cs="Arial"/>
          <w:i/>
          <w:sz w:val="22"/>
          <w:szCs w:val="22"/>
        </w:rPr>
        <w:t>εκτός ημερήσιας διάταξης ως κατεπείγον .</w:t>
      </w:r>
      <w:r w:rsidRPr="007B3CE7">
        <w:rPr>
          <w:rFonts w:ascii="Arial" w:eastAsia="Arial" w:hAnsi="Arial" w:cs="Arial"/>
          <w:i/>
          <w:sz w:val="22"/>
          <w:szCs w:val="22"/>
        </w:rPr>
        <w:t xml:space="preserve"> </w:t>
      </w:r>
    </w:p>
    <w:p w:rsidR="007B3CE7" w:rsidRPr="007B3CE7" w:rsidRDefault="007B3CE7" w:rsidP="007B3CE7">
      <w:pPr>
        <w:pStyle w:val="ad"/>
        <w:rPr>
          <w:rFonts w:ascii="Arial" w:hAnsi="Arial" w:cs="Arial"/>
          <w:i/>
          <w:sz w:val="22"/>
          <w:szCs w:val="22"/>
        </w:rPr>
      </w:pPr>
      <w:r w:rsidRPr="007B3CE7">
        <w:rPr>
          <w:rFonts w:ascii="Arial" w:eastAsia="Arial" w:hAnsi="Arial" w:cs="Arial"/>
          <w:i/>
          <w:sz w:val="22"/>
          <w:szCs w:val="22"/>
        </w:rPr>
        <w:t xml:space="preserve">  Το κατεπείγον του θέματος </w:t>
      </w:r>
      <w:r w:rsidRPr="007B3CE7">
        <w:rPr>
          <w:rFonts w:ascii="Arial" w:hAnsi="Arial" w:cs="Arial"/>
          <w:i/>
          <w:sz w:val="22"/>
          <w:szCs w:val="22"/>
        </w:rPr>
        <w:t xml:space="preserve">έγκειται στα στενά χρονικά όρια που υπάρχουν για την ολοκλήρωση της διοικητικής διαδικασίας για την υλοποίηση της  εν λόγω προμήθειας.  </w:t>
      </w:r>
    </w:p>
    <w:p w:rsidR="007B3CE7" w:rsidRPr="007B3CE7" w:rsidRDefault="007B3CE7" w:rsidP="007B3CE7">
      <w:pPr>
        <w:pStyle w:val="ad"/>
        <w:rPr>
          <w:rFonts w:ascii="Arial" w:hAnsi="Arial" w:cs="Arial"/>
          <w:i/>
          <w:sz w:val="22"/>
          <w:szCs w:val="22"/>
        </w:rPr>
      </w:pPr>
      <w:r w:rsidRPr="007B3CE7">
        <w:rPr>
          <w:rFonts w:ascii="Arial" w:hAnsi="Arial" w:cs="Arial"/>
          <w:i/>
          <w:sz w:val="22"/>
          <w:szCs w:val="22"/>
        </w:rPr>
        <w:t xml:space="preserve">   Σύμφωνα με τις διατάξεις του άρθρου 75  παρ. 3 του </w:t>
      </w:r>
      <w:r w:rsidRPr="007B3CE7">
        <w:rPr>
          <w:rFonts w:ascii="Arial" w:eastAsia="Arial" w:hAnsi="Arial" w:cs="Arial"/>
          <w:i/>
          <w:iCs/>
          <w:sz w:val="22"/>
          <w:szCs w:val="22"/>
        </w:rPr>
        <w:t xml:space="preserve">Ν. 3852/2010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 λαμβάνει απόφαση </w:t>
      </w:r>
      <w:proofErr w:type="spellStart"/>
      <w:r w:rsidRPr="007B3CE7">
        <w:rPr>
          <w:rFonts w:ascii="Arial" w:eastAsia="Arial" w:hAnsi="Arial" w:cs="Arial"/>
          <w:i/>
          <w:iCs/>
          <w:sz w:val="22"/>
          <w:szCs w:val="22"/>
        </w:rPr>
        <w:t>γι΄</w:t>
      </w:r>
      <w:proofErr w:type="spellEnd"/>
      <w:r w:rsidRPr="007B3CE7">
        <w:rPr>
          <w:rFonts w:ascii="Arial" w:eastAsia="Arial" w:hAnsi="Arial" w:cs="Arial"/>
          <w:i/>
          <w:iCs/>
          <w:sz w:val="22"/>
          <w:szCs w:val="22"/>
        </w:rPr>
        <w:t xml:space="preserve"> αυτό με την ίδια πλειοψηφία , πριν από την έναρξη της συζήτησης των θεμάτων της ημερήσιας διάταξης.</w:t>
      </w:r>
    </w:p>
    <w:p w:rsidR="007B3CE7" w:rsidRPr="007B3CE7" w:rsidRDefault="007B3CE7" w:rsidP="007B3CE7">
      <w:pPr>
        <w:pStyle w:val="af2"/>
        <w:spacing w:line="276" w:lineRule="auto"/>
        <w:rPr>
          <w:rFonts w:ascii="Arial" w:hAnsi="Arial" w:cs="Arial"/>
          <w:i/>
          <w:sz w:val="22"/>
          <w:szCs w:val="22"/>
        </w:rPr>
      </w:pPr>
      <w:r w:rsidRPr="007B3CE7">
        <w:rPr>
          <w:rFonts w:ascii="Arial" w:eastAsia="Arial" w:hAnsi="Arial" w:cs="Arial"/>
          <w:bCs/>
          <w:i/>
          <w:iCs/>
          <w:sz w:val="22"/>
          <w:szCs w:val="22"/>
        </w:rPr>
        <w:t xml:space="preserve">    Ακολούθως ο Πρόεδρος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7B3CE7" w:rsidRPr="007B3CE7" w:rsidRDefault="007B3CE7" w:rsidP="007B3CE7">
      <w:pPr>
        <w:widowControl w:val="0"/>
        <w:spacing w:line="276" w:lineRule="auto"/>
        <w:jc w:val="both"/>
        <w:rPr>
          <w:rFonts w:ascii="Arial" w:eastAsia="Arial" w:hAnsi="Arial" w:cs="Arial"/>
          <w:i/>
          <w:sz w:val="22"/>
          <w:szCs w:val="22"/>
        </w:rPr>
      </w:pPr>
      <w:r w:rsidRPr="007B3CE7">
        <w:rPr>
          <w:rFonts w:ascii="Arial" w:eastAsia="Arial" w:hAnsi="Arial" w:cs="Arial"/>
          <w:i/>
          <w:sz w:val="22"/>
          <w:szCs w:val="22"/>
        </w:rPr>
        <w:t xml:space="preserve">  Με ομόφωνη απόφασή τους τα μέλη της Επιτροπής δέχθηκαν  το κατεπείγον του θέματος που τέθηκε για συζήτηση εκτός ημερησίας .        </w:t>
      </w:r>
    </w:p>
    <w:p w:rsidR="007B3CE7" w:rsidRPr="007B3CE7" w:rsidRDefault="007B3CE7" w:rsidP="007B3CE7">
      <w:pPr>
        <w:jc w:val="both"/>
        <w:rPr>
          <w:rFonts w:ascii="Arial" w:hAnsi="Arial" w:cs="Arial"/>
          <w:i/>
          <w:spacing w:val="-3"/>
          <w:sz w:val="22"/>
          <w:szCs w:val="22"/>
        </w:rPr>
      </w:pPr>
      <w:r w:rsidRPr="007B3CE7">
        <w:rPr>
          <w:rFonts w:ascii="Arial" w:eastAsia="Arial" w:hAnsi="Arial" w:cs="Arial"/>
          <w:i/>
          <w:sz w:val="22"/>
          <w:szCs w:val="22"/>
        </w:rPr>
        <w:t xml:space="preserve">      Κατόπιν  ο Πρόεδρος  της Δημοτικής  Επιτροπής έθεσε υπόψη των μελών το   </w:t>
      </w:r>
      <w:proofErr w:type="spellStart"/>
      <w:r w:rsidRPr="007B3CE7">
        <w:rPr>
          <w:rFonts w:ascii="Arial" w:eastAsia="Arial" w:hAnsi="Arial" w:cs="Arial"/>
          <w:i/>
          <w:sz w:val="22"/>
          <w:szCs w:val="22"/>
        </w:rPr>
        <w:t>υπ΄αριθμ</w:t>
      </w:r>
      <w:proofErr w:type="spellEnd"/>
      <w:r w:rsidRPr="007B3CE7">
        <w:rPr>
          <w:rFonts w:ascii="Arial" w:eastAsia="Arial" w:hAnsi="Arial" w:cs="Arial"/>
          <w:i/>
          <w:sz w:val="22"/>
          <w:szCs w:val="22"/>
        </w:rPr>
        <w:t xml:space="preserve">. </w:t>
      </w:r>
      <w:proofErr w:type="spellStart"/>
      <w:r w:rsidRPr="007B3CE7">
        <w:rPr>
          <w:rFonts w:ascii="Arial" w:eastAsia="Arial" w:hAnsi="Arial" w:cs="Arial"/>
          <w:i/>
          <w:sz w:val="22"/>
          <w:szCs w:val="22"/>
        </w:rPr>
        <w:t>πρωτ</w:t>
      </w:r>
      <w:proofErr w:type="spellEnd"/>
      <w:r w:rsidRPr="007B3CE7">
        <w:rPr>
          <w:rFonts w:ascii="Arial" w:eastAsia="Arial" w:hAnsi="Arial" w:cs="Arial"/>
          <w:i/>
          <w:sz w:val="22"/>
          <w:szCs w:val="22"/>
        </w:rPr>
        <w:t xml:space="preserve">. 18081/15-09-2025 έγγραφο του Τμ. Προϋπολογισμού , Λογιστηρίου &amp; Προμηθειών  του </w:t>
      </w:r>
      <w:r w:rsidRPr="007B3CE7">
        <w:rPr>
          <w:rFonts w:ascii="Arial" w:hAnsi="Arial" w:cs="Arial"/>
          <w:i/>
          <w:sz w:val="22"/>
          <w:szCs w:val="22"/>
        </w:rPr>
        <w:t xml:space="preserve">Δήμου </w:t>
      </w:r>
      <w:proofErr w:type="spellStart"/>
      <w:r w:rsidRPr="007B3CE7">
        <w:rPr>
          <w:rFonts w:ascii="Arial" w:hAnsi="Arial" w:cs="Arial"/>
          <w:i/>
          <w:sz w:val="22"/>
          <w:szCs w:val="22"/>
        </w:rPr>
        <w:t>Λεβαδέων</w:t>
      </w:r>
      <w:proofErr w:type="spellEnd"/>
      <w:r w:rsidRPr="007B3CE7">
        <w:rPr>
          <w:rFonts w:ascii="Arial" w:hAnsi="Arial" w:cs="Arial"/>
          <w:i/>
          <w:spacing w:val="-3"/>
          <w:sz w:val="22"/>
          <w:szCs w:val="22"/>
        </w:rPr>
        <w:t xml:space="preserve"> στο οποίο αναφέρονται :</w:t>
      </w:r>
    </w:p>
    <w:p w:rsidR="007B3CE7" w:rsidRPr="007B3CE7" w:rsidRDefault="007B3CE7" w:rsidP="007B3CE7">
      <w:pPr>
        <w:ind w:left="567" w:right="567"/>
        <w:rPr>
          <w:rFonts w:ascii="Arial" w:hAnsi="Arial" w:cs="Arial"/>
          <w:i/>
          <w:sz w:val="22"/>
          <w:szCs w:val="22"/>
        </w:rPr>
      </w:pPr>
      <w:r w:rsidRPr="007B3CE7">
        <w:rPr>
          <w:rFonts w:ascii="Arial" w:hAnsi="Arial" w:cs="Arial"/>
          <w:i/>
          <w:sz w:val="22"/>
          <w:szCs w:val="22"/>
        </w:rPr>
        <w:t xml:space="preserve">   Σύμφωνα με : </w:t>
      </w:r>
    </w:p>
    <w:p w:rsidR="007B3CE7" w:rsidRPr="007B3CE7" w:rsidRDefault="007B3CE7" w:rsidP="007B3CE7">
      <w:pPr>
        <w:pStyle w:val="af9"/>
        <w:ind w:left="1287" w:right="567"/>
        <w:rPr>
          <w:rStyle w:val="a5"/>
          <w:rFonts w:ascii="Arial" w:hAnsi="Arial" w:cs="Arial"/>
          <w:b w:val="0"/>
          <w:bCs w:val="0"/>
          <w:i/>
          <w:sz w:val="22"/>
          <w:szCs w:val="22"/>
        </w:rPr>
      </w:pPr>
    </w:p>
    <w:p w:rsidR="007B3CE7" w:rsidRPr="007B3CE7" w:rsidRDefault="007B3CE7" w:rsidP="007B3CE7">
      <w:pPr>
        <w:pStyle w:val="af9"/>
        <w:numPr>
          <w:ilvl w:val="0"/>
          <w:numId w:val="14"/>
        </w:numPr>
        <w:ind w:right="567"/>
        <w:jc w:val="both"/>
        <w:rPr>
          <w:rFonts w:ascii="Arial" w:hAnsi="Arial" w:cs="Arial"/>
          <w:i/>
          <w:sz w:val="22"/>
          <w:szCs w:val="22"/>
        </w:rPr>
      </w:pPr>
      <w:r w:rsidRPr="007B3CE7">
        <w:rPr>
          <w:rStyle w:val="a5"/>
          <w:rFonts w:ascii="Arial" w:eastAsia="Arial Unicode MS" w:hAnsi="Arial" w:cs="Arial"/>
          <w:i/>
          <w:sz w:val="22"/>
          <w:szCs w:val="22"/>
        </w:rPr>
        <w:t xml:space="preserve">τον </w:t>
      </w:r>
      <w:proofErr w:type="spellStart"/>
      <w:r w:rsidRPr="007B3CE7">
        <w:rPr>
          <w:rStyle w:val="a5"/>
          <w:rFonts w:ascii="Arial" w:eastAsia="Arial Unicode MS" w:hAnsi="Arial" w:cs="Arial"/>
          <w:i/>
          <w:sz w:val="22"/>
          <w:szCs w:val="22"/>
        </w:rPr>
        <w:t>Nόμο</w:t>
      </w:r>
      <w:proofErr w:type="spellEnd"/>
      <w:r w:rsidRPr="007B3CE7">
        <w:rPr>
          <w:rStyle w:val="a5"/>
          <w:rFonts w:ascii="Arial" w:eastAsia="Arial Unicode MS" w:hAnsi="Arial" w:cs="Arial"/>
          <w:i/>
          <w:sz w:val="22"/>
          <w:szCs w:val="22"/>
        </w:rPr>
        <w:t xml:space="preserve"> υπ’ </w:t>
      </w:r>
      <w:proofErr w:type="spellStart"/>
      <w:r w:rsidRPr="007B3CE7">
        <w:rPr>
          <w:rStyle w:val="a5"/>
          <w:rFonts w:ascii="Arial" w:eastAsia="Arial Unicode MS" w:hAnsi="Arial" w:cs="Arial"/>
          <w:i/>
          <w:sz w:val="22"/>
          <w:szCs w:val="22"/>
        </w:rPr>
        <w:t>αριθμ</w:t>
      </w:r>
      <w:proofErr w:type="spellEnd"/>
      <w:r w:rsidRPr="007B3CE7">
        <w:rPr>
          <w:rStyle w:val="a5"/>
          <w:rFonts w:ascii="Arial" w:eastAsia="Arial Unicode MS" w:hAnsi="Arial" w:cs="Arial"/>
          <w:i/>
          <w:sz w:val="22"/>
          <w:szCs w:val="22"/>
        </w:rPr>
        <w:t>. 5056 ΦΕΚ Α 163/6.10.2023 «</w:t>
      </w:r>
      <w:r w:rsidRPr="007B3CE7">
        <w:rPr>
          <w:rFonts w:ascii="Arial" w:hAnsi="Arial" w:cs="Arial"/>
          <w:i/>
          <w:sz w:val="22"/>
          <w:szCs w:val="22"/>
        </w:rPr>
        <w:t>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και ειδικότερα το άρθρο 9 με τίτλο :</w:t>
      </w:r>
      <w:r w:rsidRPr="007B3CE7">
        <w:rPr>
          <w:rFonts w:ascii="Arial" w:hAnsi="Arial" w:cs="Arial"/>
          <w:bCs/>
          <w:i/>
          <w:sz w:val="22"/>
          <w:szCs w:val="22"/>
        </w:rPr>
        <w:t>Αρμοδιότητες Δημοτικής Επιτροπής Προσθήκη άρθρου 74 Α στον ν. 3852/2010 ,</w:t>
      </w:r>
    </w:p>
    <w:p w:rsidR="007B3CE7" w:rsidRPr="007B3CE7" w:rsidRDefault="007B3CE7" w:rsidP="007B3CE7">
      <w:pPr>
        <w:pStyle w:val="af9"/>
        <w:numPr>
          <w:ilvl w:val="0"/>
          <w:numId w:val="14"/>
        </w:numPr>
        <w:ind w:right="567"/>
        <w:jc w:val="both"/>
        <w:rPr>
          <w:rFonts w:ascii="Arial" w:hAnsi="Arial" w:cs="Arial"/>
          <w:i/>
          <w:sz w:val="22"/>
          <w:szCs w:val="22"/>
        </w:rPr>
      </w:pPr>
      <w:r w:rsidRPr="007B3CE7">
        <w:rPr>
          <w:rFonts w:ascii="Arial" w:hAnsi="Arial" w:cs="Arial"/>
          <w:bCs/>
          <w:i/>
          <w:kern w:val="32"/>
          <w:sz w:val="22"/>
          <w:szCs w:val="22"/>
        </w:rPr>
        <w:t xml:space="preserve">τις διατάξεις του Ν. 4412/2016 και τα άρθρα της </w:t>
      </w:r>
      <w:proofErr w:type="spellStart"/>
      <w:r w:rsidRPr="007B3CE7">
        <w:rPr>
          <w:rFonts w:ascii="Arial" w:hAnsi="Arial" w:cs="Arial"/>
          <w:bCs/>
          <w:i/>
          <w:kern w:val="32"/>
          <w:sz w:val="22"/>
          <w:szCs w:val="22"/>
        </w:rPr>
        <w:t>υπ΄</w:t>
      </w:r>
      <w:proofErr w:type="spellEnd"/>
      <w:r w:rsidRPr="007B3CE7">
        <w:rPr>
          <w:rFonts w:ascii="Arial" w:hAnsi="Arial" w:cs="Arial"/>
          <w:bCs/>
          <w:i/>
          <w:kern w:val="32"/>
          <w:sz w:val="22"/>
          <w:szCs w:val="22"/>
        </w:rPr>
        <w:t xml:space="preserve"> </w:t>
      </w:r>
      <w:proofErr w:type="spellStart"/>
      <w:r w:rsidRPr="007B3CE7">
        <w:rPr>
          <w:rFonts w:ascii="Arial" w:hAnsi="Arial" w:cs="Arial"/>
          <w:bCs/>
          <w:i/>
          <w:kern w:val="32"/>
          <w:sz w:val="22"/>
          <w:szCs w:val="22"/>
        </w:rPr>
        <w:t>αριθμ</w:t>
      </w:r>
      <w:proofErr w:type="spellEnd"/>
      <w:r w:rsidRPr="007B3CE7">
        <w:rPr>
          <w:rFonts w:ascii="Arial" w:hAnsi="Arial" w:cs="Arial"/>
          <w:bCs/>
          <w:i/>
          <w:kern w:val="32"/>
          <w:sz w:val="22"/>
          <w:szCs w:val="22"/>
        </w:rPr>
        <w:t xml:space="preserve">. 9155/13-05-2025 Διακήρυξης Δήμου </w:t>
      </w:r>
      <w:proofErr w:type="spellStart"/>
      <w:r w:rsidRPr="007B3CE7">
        <w:rPr>
          <w:rFonts w:ascii="Arial" w:hAnsi="Arial" w:cs="Arial"/>
          <w:bCs/>
          <w:i/>
          <w:kern w:val="32"/>
          <w:sz w:val="22"/>
          <w:szCs w:val="22"/>
        </w:rPr>
        <w:t>Λεβαδέων</w:t>
      </w:r>
      <w:proofErr w:type="spellEnd"/>
      <w:r w:rsidRPr="007B3CE7">
        <w:rPr>
          <w:rFonts w:ascii="Arial" w:hAnsi="Arial" w:cs="Arial"/>
          <w:bCs/>
          <w:i/>
          <w:kern w:val="32"/>
          <w:sz w:val="22"/>
          <w:szCs w:val="22"/>
        </w:rPr>
        <w:t xml:space="preserve">  : 2.4.3 «Περιεχόμενο φακέλου – Δικαιολογητικά Συμμετοχής – Τεχνική Προσφορά» , 2.4.4 «Περιεχόμενο φακέλου – Οικονομική Προσφορά – Τρόπος σύνταξης και υποβολής οικονομικών προσφορών» και 3.1.2 «Αξιολόγηση Προσφορών»</w:t>
      </w:r>
    </w:p>
    <w:p w:rsidR="007B3CE7" w:rsidRPr="007B3CE7" w:rsidRDefault="007B3CE7" w:rsidP="007B3CE7">
      <w:pPr>
        <w:pStyle w:val="af9"/>
        <w:numPr>
          <w:ilvl w:val="0"/>
          <w:numId w:val="14"/>
        </w:numPr>
        <w:ind w:right="567"/>
        <w:rPr>
          <w:rFonts w:ascii="Arial" w:hAnsi="Arial" w:cs="Arial"/>
          <w:i/>
          <w:sz w:val="22"/>
          <w:szCs w:val="22"/>
        </w:rPr>
      </w:pPr>
      <w:r w:rsidRPr="007B3CE7">
        <w:rPr>
          <w:rFonts w:ascii="Arial" w:hAnsi="Arial" w:cs="Arial"/>
          <w:bCs/>
          <w:i/>
          <w:kern w:val="32"/>
          <w:sz w:val="22"/>
          <w:szCs w:val="22"/>
          <w:u w:val="single"/>
        </w:rPr>
        <w:t xml:space="preserve"> το παρακάτω Ιστορικό Δημοπράτησης :</w:t>
      </w:r>
    </w:p>
    <w:p w:rsidR="007B3CE7" w:rsidRPr="007B3CE7" w:rsidRDefault="007B3CE7" w:rsidP="007B3CE7">
      <w:pPr>
        <w:pStyle w:val="ad"/>
        <w:ind w:left="540" w:right="110"/>
        <w:rPr>
          <w:rFonts w:ascii="Arial" w:hAnsi="Arial" w:cs="Arial"/>
          <w:i/>
          <w:sz w:val="22"/>
          <w:szCs w:val="22"/>
        </w:rPr>
      </w:pPr>
      <w:r w:rsidRPr="007B3CE7">
        <w:rPr>
          <w:rFonts w:ascii="Arial" w:hAnsi="Arial" w:cs="Arial"/>
          <w:i/>
          <w:sz w:val="22"/>
          <w:szCs w:val="22"/>
        </w:rPr>
        <w:t xml:space="preserve">      Την 25</w:t>
      </w:r>
      <w:r w:rsidRPr="007B3CE7">
        <w:rPr>
          <w:rFonts w:ascii="Arial" w:hAnsi="Arial" w:cs="Arial"/>
          <w:i/>
          <w:sz w:val="22"/>
          <w:szCs w:val="22"/>
          <w:vertAlign w:val="superscript"/>
        </w:rPr>
        <w:t>η</w:t>
      </w:r>
      <w:r w:rsidRPr="007B3CE7">
        <w:rPr>
          <w:rFonts w:ascii="Arial" w:hAnsi="Arial" w:cs="Arial"/>
          <w:i/>
          <w:sz w:val="22"/>
          <w:szCs w:val="22"/>
        </w:rPr>
        <w:t xml:space="preserve"> του μηνός Αυγούστου</w:t>
      </w:r>
      <w:r w:rsidRPr="007B3CE7">
        <w:rPr>
          <w:rFonts w:ascii="Arial" w:hAnsi="Arial" w:cs="Arial"/>
          <w:i/>
          <w:spacing w:val="40"/>
          <w:sz w:val="22"/>
          <w:szCs w:val="22"/>
        </w:rPr>
        <w:t xml:space="preserve"> </w:t>
      </w:r>
      <w:r w:rsidRPr="007B3CE7">
        <w:rPr>
          <w:rFonts w:ascii="Arial" w:hAnsi="Arial" w:cs="Arial"/>
          <w:i/>
          <w:sz w:val="22"/>
          <w:szCs w:val="22"/>
        </w:rPr>
        <w:t>2025 ημέρα Δευτέρα , διενεργήθηκε ανοικτός ηλεκτρονικός διαγωνισμός «άνω των ορίων» βάσει των διατάξεων του Ν.4412/16, από</w:t>
      </w:r>
      <w:r w:rsidRPr="007B3CE7">
        <w:rPr>
          <w:rFonts w:ascii="Arial" w:hAnsi="Arial" w:cs="Arial"/>
          <w:i/>
          <w:spacing w:val="-2"/>
          <w:sz w:val="22"/>
          <w:szCs w:val="22"/>
        </w:rPr>
        <w:t xml:space="preserve"> </w:t>
      </w:r>
      <w:r w:rsidRPr="007B3CE7">
        <w:rPr>
          <w:rFonts w:ascii="Arial" w:hAnsi="Arial" w:cs="Arial"/>
          <w:i/>
          <w:sz w:val="22"/>
          <w:szCs w:val="22"/>
        </w:rPr>
        <w:t>την ορισθείσα επιτροπή διενέργειας διαγωνισμών και αξιολόγησης προσφορών με την υπ’ αριθ. 500/2024 απόφαση της Δημοτικής Επιτροπής (ΑΔΑ:6ΝΞ7ΩΛΗ-ΦΑ1) με κριτήριο κατακύρωσης την πλέον συμφέρουσα από οικονομική άποψη προσφορά βάσει της χαμηλότερης τιμής</w:t>
      </w:r>
      <w:r w:rsidRPr="007B3CE7">
        <w:rPr>
          <w:rFonts w:ascii="Arial" w:hAnsi="Arial" w:cs="Arial"/>
          <w:i/>
          <w:spacing w:val="40"/>
          <w:sz w:val="22"/>
          <w:szCs w:val="22"/>
        </w:rPr>
        <w:t xml:space="preserve"> </w:t>
      </w:r>
      <w:r w:rsidRPr="007B3CE7">
        <w:rPr>
          <w:rFonts w:ascii="Arial" w:hAnsi="Arial" w:cs="Arial"/>
          <w:i/>
          <w:sz w:val="22"/>
          <w:szCs w:val="22"/>
        </w:rPr>
        <w:t>, για την εκτέλεση της προμήθειας για την κατασκευή εγκατάστασης καταφυγίου αδέσποτων ζώων (Ενδιαίτημα σκύλων)</w:t>
      </w:r>
      <w:r w:rsidRPr="007B3CE7">
        <w:rPr>
          <w:rFonts w:ascii="Arial" w:hAnsi="Arial" w:cs="Arial"/>
          <w:i/>
          <w:spacing w:val="80"/>
          <w:sz w:val="22"/>
          <w:szCs w:val="22"/>
        </w:rPr>
        <w:t xml:space="preserve"> </w:t>
      </w:r>
      <w:r w:rsidRPr="007B3CE7">
        <w:rPr>
          <w:rFonts w:ascii="Arial" w:hAnsi="Arial" w:cs="Arial"/>
          <w:i/>
          <w:sz w:val="22"/>
          <w:szCs w:val="22"/>
        </w:rPr>
        <w:t xml:space="preserve">σύμφωνα με τα οριζόμενα στην υπ’ αριθ. 9155/2025 διακήρυξη (ΑΔΑΜ: 25PROC016809553 </w:t>
      </w:r>
      <w:r w:rsidRPr="007B3CE7">
        <w:rPr>
          <w:rFonts w:ascii="Arial" w:hAnsi="Arial" w:cs="Arial"/>
          <w:i/>
          <w:spacing w:val="-2"/>
          <w:sz w:val="22"/>
          <w:szCs w:val="22"/>
        </w:rPr>
        <w:t>2025-05-13).</w:t>
      </w:r>
    </w:p>
    <w:p w:rsidR="007B3CE7" w:rsidRPr="007B3CE7" w:rsidRDefault="007B3CE7" w:rsidP="007B3CE7">
      <w:pPr>
        <w:pStyle w:val="ad"/>
        <w:spacing w:before="115"/>
        <w:ind w:left="540" w:right="108"/>
        <w:rPr>
          <w:rFonts w:ascii="Arial" w:hAnsi="Arial" w:cs="Arial"/>
          <w:i/>
          <w:sz w:val="22"/>
          <w:szCs w:val="22"/>
        </w:rPr>
      </w:pPr>
      <w:r w:rsidRPr="007B3CE7">
        <w:rPr>
          <w:rFonts w:ascii="Arial" w:hAnsi="Arial" w:cs="Arial"/>
          <w:i/>
          <w:sz w:val="22"/>
          <w:szCs w:val="22"/>
        </w:rPr>
        <w:t xml:space="preserve">Σύμφωνα με τις διατάξεις του Ν.4412/16 και της Κ.Υ.Α. 64233/21, ο διαγωνισμός διενεργήθηκε ΗΛΕΚΤΡΟΝΙΚΑ με χρήση της πλατφόρμας του Εθνικού Συστήματος Ηλεκτρονικών Δημοσίων Συμβάσεων (ΕΣΗΔΗΣ) μέσω της διαδικτυακής πύλης </w:t>
      </w:r>
      <w:hyperlink r:id="rId8">
        <w:r w:rsidRPr="007B3CE7">
          <w:rPr>
            <w:rFonts w:ascii="Arial" w:hAnsi="Arial" w:cs="Arial"/>
            <w:i/>
            <w:color w:val="0000FF"/>
            <w:sz w:val="22"/>
            <w:szCs w:val="22"/>
            <w:u w:val="single" w:color="0000FF"/>
          </w:rPr>
          <w:t>www.eprocurement.gov.gr</w:t>
        </w:r>
      </w:hyperlink>
      <w:r w:rsidRPr="007B3CE7">
        <w:rPr>
          <w:rFonts w:ascii="Arial" w:hAnsi="Arial" w:cs="Arial"/>
          <w:i/>
          <w:color w:val="0000FF"/>
          <w:sz w:val="22"/>
          <w:szCs w:val="22"/>
        </w:rPr>
        <w:t xml:space="preserve"> </w:t>
      </w:r>
      <w:r w:rsidRPr="007B3CE7">
        <w:rPr>
          <w:rFonts w:ascii="Arial" w:hAnsi="Arial" w:cs="Arial"/>
          <w:i/>
          <w:sz w:val="22"/>
          <w:szCs w:val="22"/>
        </w:rPr>
        <w:t>όπου έλαβε αριθμό συστήματος 372365.</w:t>
      </w:r>
    </w:p>
    <w:p w:rsidR="007B3CE7" w:rsidRPr="007B3CE7" w:rsidRDefault="007B3CE7" w:rsidP="007B3CE7">
      <w:pPr>
        <w:pStyle w:val="ad"/>
        <w:spacing w:before="118"/>
        <w:ind w:left="540"/>
        <w:rPr>
          <w:rFonts w:ascii="Arial" w:hAnsi="Arial" w:cs="Arial"/>
          <w:i/>
          <w:sz w:val="22"/>
          <w:szCs w:val="22"/>
        </w:rPr>
      </w:pPr>
      <w:r w:rsidRPr="007B3CE7">
        <w:rPr>
          <w:rFonts w:ascii="Arial" w:hAnsi="Arial" w:cs="Arial"/>
          <w:i/>
          <w:sz w:val="22"/>
          <w:szCs w:val="22"/>
        </w:rPr>
        <w:t>Σύμφωνα</w:t>
      </w:r>
      <w:r w:rsidRPr="007B3CE7">
        <w:rPr>
          <w:rFonts w:ascii="Arial" w:hAnsi="Arial" w:cs="Arial"/>
          <w:i/>
          <w:spacing w:val="39"/>
          <w:sz w:val="22"/>
          <w:szCs w:val="22"/>
        </w:rPr>
        <w:t xml:space="preserve"> </w:t>
      </w:r>
      <w:r w:rsidRPr="007B3CE7">
        <w:rPr>
          <w:rFonts w:ascii="Arial" w:hAnsi="Arial" w:cs="Arial"/>
          <w:i/>
          <w:sz w:val="22"/>
          <w:szCs w:val="22"/>
        </w:rPr>
        <w:t>με</w:t>
      </w:r>
      <w:r w:rsidRPr="007B3CE7">
        <w:rPr>
          <w:rFonts w:ascii="Arial" w:hAnsi="Arial" w:cs="Arial"/>
          <w:i/>
          <w:spacing w:val="41"/>
          <w:sz w:val="22"/>
          <w:szCs w:val="22"/>
        </w:rPr>
        <w:t xml:space="preserve"> </w:t>
      </w:r>
      <w:r w:rsidRPr="007B3CE7">
        <w:rPr>
          <w:rFonts w:ascii="Arial" w:hAnsi="Arial" w:cs="Arial"/>
          <w:i/>
          <w:sz w:val="22"/>
          <w:szCs w:val="22"/>
        </w:rPr>
        <w:t>το</w:t>
      </w:r>
      <w:r w:rsidRPr="007B3CE7">
        <w:rPr>
          <w:rFonts w:ascii="Arial" w:hAnsi="Arial" w:cs="Arial"/>
          <w:i/>
          <w:spacing w:val="42"/>
          <w:sz w:val="22"/>
          <w:szCs w:val="22"/>
        </w:rPr>
        <w:t xml:space="preserve"> </w:t>
      </w:r>
      <w:r w:rsidRPr="007B3CE7">
        <w:rPr>
          <w:rFonts w:ascii="Arial" w:hAnsi="Arial" w:cs="Arial"/>
          <w:i/>
          <w:sz w:val="22"/>
          <w:szCs w:val="22"/>
        </w:rPr>
        <w:t>άρθρο</w:t>
      </w:r>
      <w:r w:rsidRPr="007B3CE7">
        <w:rPr>
          <w:rFonts w:ascii="Arial" w:hAnsi="Arial" w:cs="Arial"/>
          <w:i/>
          <w:spacing w:val="43"/>
          <w:sz w:val="22"/>
          <w:szCs w:val="22"/>
        </w:rPr>
        <w:t xml:space="preserve"> </w:t>
      </w:r>
      <w:r w:rsidRPr="007B3CE7">
        <w:rPr>
          <w:rFonts w:ascii="Arial" w:hAnsi="Arial" w:cs="Arial"/>
          <w:i/>
          <w:sz w:val="22"/>
          <w:szCs w:val="22"/>
        </w:rPr>
        <w:t>3.1.1</w:t>
      </w:r>
      <w:r w:rsidRPr="007B3CE7">
        <w:rPr>
          <w:rFonts w:ascii="Arial" w:hAnsi="Arial" w:cs="Arial"/>
          <w:i/>
          <w:spacing w:val="42"/>
          <w:sz w:val="22"/>
          <w:szCs w:val="22"/>
        </w:rPr>
        <w:t xml:space="preserve"> </w:t>
      </w:r>
      <w:r w:rsidRPr="007B3CE7">
        <w:rPr>
          <w:rFonts w:ascii="Arial" w:hAnsi="Arial" w:cs="Arial"/>
          <w:i/>
          <w:sz w:val="22"/>
          <w:szCs w:val="22"/>
        </w:rPr>
        <w:t>της</w:t>
      </w:r>
      <w:r w:rsidRPr="007B3CE7">
        <w:rPr>
          <w:rFonts w:ascii="Arial" w:hAnsi="Arial" w:cs="Arial"/>
          <w:i/>
          <w:spacing w:val="43"/>
          <w:sz w:val="22"/>
          <w:szCs w:val="22"/>
        </w:rPr>
        <w:t xml:space="preserve"> </w:t>
      </w:r>
      <w:r w:rsidRPr="007B3CE7">
        <w:rPr>
          <w:rFonts w:ascii="Arial" w:hAnsi="Arial" w:cs="Arial"/>
          <w:i/>
          <w:sz w:val="22"/>
          <w:szCs w:val="22"/>
        </w:rPr>
        <w:t xml:space="preserve">διακήρυξης και την </w:t>
      </w:r>
      <w:proofErr w:type="spellStart"/>
      <w:r w:rsidRPr="007B3CE7">
        <w:rPr>
          <w:rFonts w:ascii="Arial" w:hAnsi="Arial" w:cs="Arial"/>
          <w:i/>
          <w:sz w:val="22"/>
          <w:szCs w:val="22"/>
        </w:rPr>
        <w:t>υπ΄</w:t>
      </w:r>
      <w:proofErr w:type="spellEnd"/>
      <w:r w:rsidRPr="007B3CE7">
        <w:rPr>
          <w:rFonts w:ascii="Arial" w:hAnsi="Arial" w:cs="Arial"/>
          <w:i/>
          <w:sz w:val="22"/>
          <w:szCs w:val="22"/>
        </w:rPr>
        <w:t xml:space="preserve"> </w:t>
      </w:r>
      <w:proofErr w:type="spellStart"/>
      <w:r w:rsidRPr="007B3CE7">
        <w:rPr>
          <w:rFonts w:ascii="Arial" w:hAnsi="Arial" w:cs="Arial"/>
          <w:i/>
          <w:sz w:val="22"/>
          <w:szCs w:val="22"/>
        </w:rPr>
        <w:t>αριθμ</w:t>
      </w:r>
      <w:proofErr w:type="spellEnd"/>
      <w:r w:rsidRPr="007B3CE7">
        <w:rPr>
          <w:rFonts w:ascii="Arial" w:hAnsi="Arial" w:cs="Arial"/>
          <w:i/>
          <w:sz w:val="22"/>
          <w:szCs w:val="22"/>
        </w:rPr>
        <w:t xml:space="preserve">. 288/2025 Απόφασης της Δημοτικής Επιτροπής, περί τροποποίησης των όρων της Διακήρυξης , ως προς τις ημερομηνίες υποβολής και αποσφράγισης των προσφορών , κατόπιν της προδικαστικής προσφυγής με ΓΑΚ 810/2025 και της </w:t>
      </w:r>
      <w:proofErr w:type="spellStart"/>
      <w:r w:rsidRPr="007B3CE7">
        <w:rPr>
          <w:rFonts w:ascii="Arial" w:hAnsi="Arial" w:cs="Arial"/>
          <w:i/>
          <w:sz w:val="22"/>
          <w:szCs w:val="22"/>
        </w:rPr>
        <w:t>υπ΄</w:t>
      </w:r>
      <w:proofErr w:type="spellEnd"/>
      <w:r w:rsidRPr="007B3CE7">
        <w:rPr>
          <w:rFonts w:ascii="Arial" w:hAnsi="Arial" w:cs="Arial"/>
          <w:i/>
          <w:sz w:val="22"/>
          <w:szCs w:val="22"/>
        </w:rPr>
        <w:t xml:space="preserve"> </w:t>
      </w:r>
      <w:proofErr w:type="spellStart"/>
      <w:r w:rsidRPr="007B3CE7">
        <w:rPr>
          <w:rFonts w:ascii="Arial" w:hAnsi="Arial" w:cs="Arial"/>
          <w:i/>
          <w:sz w:val="22"/>
          <w:szCs w:val="22"/>
        </w:rPr>
        <w:t>αριθμ</w:t>
      </w:r>
      <w:proofErr w:type="spellEnd"/>
      <w:r w:rsidRPr="007B3CE7">
        <w:rPr>
          <w:rFonts w:ascii="Arial" w:hAnsi="Arial" w:cs="Arial"/>
          <w:i/>
          <w:sz w:val="22"/>
          <w:szCs w:val="22"/>
        </w:rPr>
        <w:t>. 1028/2025 Απόφασης της Ενιαίας Αρχής Δημοσίων Συμβάσεων (ΑΔΑΜ:25</w:t>
      </w:r>
      <w:r w:rsidRPr="007B3CE7">
        <w:rPr>
          <w:rFonts w:ascii="Arial" w:hAnsi="Arial" w:cs="Arial"/>
          <w:i/>
          <w:sz w:val="22"/>
          <w:szCs w:val="22"/>
          <w:lang w:val="en-US"/>
        </w:rPr>
        <w:t>PROC</w:t>
      </w:r>
      <w:r w:rsidRPr="007B3CE7">
        <w:rPr>
          <w:rFonts w:ascii="Arial" w:hAnsi="Arial" w:cs="Arial"/>
          <w:i/>
          <w:sz w:val="22"/>
          <w:szCs w:val="22"/>
        </w:rPr>
        <w:t>017335903 &amp; ΑΔΑ:ΨΓΓΙΩΛΗ-0Γ3),</w:t>
      </w:r>
      <w:r w:rsidRPr="007B3CE7">
        <w:rPr>
          <w:rFonts w:ascii="Arial" w:hAnsi="Arial" w:cs="Arial"/>
          <w:i/>
          <w:spacing w:val="43"/>
          <w:sz w:val="22"/>
          <w:szCs w:val="22"/>
        </w:rPr>
        <w:t xml:space="preserve"> </w:t>
      </w:r>
      <w:r w:rsidRPr="007B3CE7">
        <w:rPr>
          <w:rFonts w:ascii="Arial" w:hAnsi="Arial" w:cs="Arial"/>
          <w:i/>
          <w:sz w:val="22"/>
          <w:szCs w:val="22"/>
        </w:rPr>
        <w:t>η</w:t>
      </w:r>
      <w:r w:rsidRPr="007B3CE7">
        <w:rPr>
          <w:rFonts w:ascii="Arial" w:hAnsi="Arial" w:cs="Arial"/>
          <w:i/>
          <w:spacing w:val="40"/>
          <w:sz w:val="22"/>
          <w:szCs w:val="22"/>
        </w:rPr>
        <w:t xml:space="preserve"> </w:t>
      </w:r>
      <w:r w:rsidRPr="007B3CE7">
        <w:rPr>
          <w:rFonts w:ascii="Arial" w:hAnsi="Arial" w:cs="Arial"/>
          <w:i/>
          <w:sz w:val="22"/>
          <w:szCs w:val="22"/>
        </w:rPr>
        <w:t>ηλεκτρονική</w:t>
      </w:r>
      <w:r w:rsidRPr="007B3CE7">
        <w:rPr>
          <w:rFonts w:ascii="Arial" w:hAnsi="Arial" w:cs="Arial"/>
          <w:i/>
          <w:spacing w:val="42"/>
          <w:sz w:val="22"/>
          <w:szCs w:val="22"/>
        </w:rPr>
        <w:t xml:space="preserve"> </w:t>
      </w:r>
      <w:r w:rsidRPr="007B3CE7">
        <w:rPr>
          <w:rFonts w:ascii="Arial" w:hAnsi="Arial" w:cs="Arial"/>
          <w:i/>
          <w:sz w:val="22"/>
          <w:szCs w:val="22"/>
        </w:rPr>
        <w:lastRenderedPageBreak/>
        <w:t>αποσφράγιση</w:t>
      </w:r>
      <w:r w:rsidRPr="007B3CE7">
        <w:rPr>
          <w:rFonts w:ascii="Arial" w:hAnsi="Arial" w:cs="Arial"/>
          <w:i/>
          <w:spacing w:val="42"/>
          <w:sz w:val="22"/>
          <w:szCs w:val="22"/>
        </w:rPr>
        <w:t xml:space="preserve"> </w:t>
      </w:r>
      <w:r w:rsidRPr="007B3CE7">
        <w:rPr>
          <w:rFonts w:ascii="Arial" w:hAnsi="Arial" w:cs="Arial"/>
          <w:i/>
          <w:sz w:val="22"/>
          <w:szCs w:val="22"/>
        </w:rPr>
        <w:t>των</w:t>
      </w:r>
      <w:r w:rsidRPr="007B3CE7">
        <w:rPr>
          <w:rFonts w:ascii="Arial" w:hAnsi="Arial" w:cs="Arial"/>
          <w:i/>
          <w:spacing w:val="43"/>
          <w:sz w:val="22"/>
          <w:szCs w:val="22"/>
        </w:rPr>
        <w:t xml:space="preserve"> </w:t>
      </w:r>
      <w:r w:rsidRPr="007B3CE7">
        <w:rPr>
          <w:rFonts w:ascii="Arial" w:hAnsi="Arial" w:cs="Arial"/>
          <w:i/>
          <w:spacing w:val="-2"/>
          <w:sz w:val="22"/>
          <w:szCs w:val="22"/>
        </w:rPr>
        <w:t xml:space="preserve">(υπό)φακέλων </w:t>
      </w:r>
      <w:r w:rsidRPr="007B3CE7">
        <w:rPr>
          <w:rFonts w:ascii="Arial" w:hAnsi="Arial" w:cs="Arial"/>
          <w:i/>
          <w:sz w:val="22"/>
          <w:szCs w:val="22"/>
        </w:rPr>
        <w:t xml:space="preserve">«Δικαιολογητικά Συμμετοχής – Τεχνική Προσφορά» και «Οικονομική Προσφορά», έγινε την 25η μηνός Αυγούστου 2025 ημέρα Δευτέρα και ώρα 11:00 </w:t>
      </w:r>
      <w:proofErr w:type="spellStart"/>
      <w:r w:rsidRPr="007B3CE7">
        <w:rPr>
          <w:rFonts w:ascii="Arial" w:hAnsi="Arial" w:cs="Arial"/>
          <w:i/>
          <w:sz w:val="22"/>
          <w:szCs w:val="22"/>
        </w:rPr>
        <w:t>π.μ</w:t>
      </w:r>
      <w:proofErr w:type="spellEnd"/>
      <w:r w:rsidRPr="007B3CE7">
        <w:rPr>
          <w:rFonts w:ascii="Arial" w:hAnsi="Arial" w:cs="Arial"/>
          <w:i/>
          <w:sz w:val="22"/>
          <w:szCs w:val="22"/>
        </w:rPr>
        <w:t>.</w:t>
      </w:r>
    </w:p>
    <w:p w:rsidR="007B3CE7" w:rsidRPr="007B3CE7" w:rsidRDefault="007B3CE7" w:rsidP="007B3CE7">
      <w:pPr>
        <w:suppressAutoHyphens w:val="0"/>
        <w:autoSpaceDE w:val="0"/>
        <w:autoSpaceDN w:val="0"/>
        <w:adjustRightInd w:val="0"/>
        <w:jc w:val="both"/>
        <w:rPr>
          <w:rFonts w:ascii="Arial" w:hAnsi="Arial" w:cs="Arial"/>
          <w:i/>
          <w:sz w:val="22"/>
          <w:szCs w:val="22"/>
        </w:rPr>
      </w:pPr>
      <w:r w:rsidRPr="007B3CE7">
        <w:rPr>
          <w:rFonts w:ascii="Arial" w:hAnsi="Arial" w:cs="Arial"/>
          <w:i/>
          <w:sz w:val="22"/>
          <w:szCs w:val="22"/>
        </w:rPr>
        <w:t>Σύμφωνα με το από 12/09/2025 πρακτικό της αρμόδιας επιτροπής κατά την ορισθείσα ημέρα και ώρα, τα πιστοποιημένα μέλη της επιτροπής συνδέθηκαν με τους ειδικούς κωδικούς χρηστών, που τους έχουν χορηγηθεί αρμοδίως, μέσω της διαδικτυακής πύλης</w:t>
      </w:r>
      <w:r w:rsidRPr="007B3CE7">
        <w:rPr>
          <w:rFonts w:ascii="Arial" w:hAnsi="Arial" w:cs="Arial"/>
          <w:i/>
          <w:spacing w:val="40"/>
          <w:sz w:val="22"/>
          <w:szCs w:val="22"/>
        </w:rPr>
        <w:t xml:space="preserve"> </w:t>
      </w:r>
      <w:hyperlink r:id="rId9">
        <w:r w:rsidRPr="007B3CE7">
          <w:rPr>
            <w:rFonts w:ascii="Arial" w:hAnsi="Arial" w:cs="Arial"/>
            <w:i/>
            <w:color w:val="0000FF"/>
            <w:sz w:val="22"/>
            <w:szCs w:val="22"/>
            <w:u w:val="single" w:color="0000FF"/>
          </w:rPr>
          <w:t>www.eprocurement.gov.gr</w:t>
        </w:r>
      </w:hyperlink>
      <w:r w:rsidRPr="007B3CE7">
        <w:rPr>
          <w:rFonts w:ascii="Arial" w:hAnsi="Arial" w:cs="Arial"/>
          <w:i/>
          <w:color w:val="0000FF"/>
          <w:sz w:val="22"/>
          <w:szCs w:val="22"/>
        </w:rPr>
        <w:t xml:space="preserve"> </w:t>
      </w:r>
      <w:r w:rsidRPr="007B3CE7">
        <w:rPr>
          <w:rFonts w:ascii="Arial" w:hAnsi="Arial" w:cs="Arial"/>
          <w:i/>
          <w:sz w:val="22"/>
          <w:szCs w:val="22"/>
        </w:rPr>
        <w:t xml:space="preserve">και προέβησαν στην ηλεκτρονική αποσφράγιση των </w:t>
      </w:r>
      <w:proofErr w:type="spellStart"/>
      <w:r w:rsidRPr="007B3CE7">
        <w:rPr>
          <w:rFonts w:ascii="Arial" w:hAnsi="Arial" w:cs="Arial"/>
          <w:i/>
          <w:sz w:val="22"/>
          <w:szCs w:val="22"/>
        </w:rPr>
        <w:t>υποφακέλων</w:t>
      </w:r>
      <w:proofErr w:type="spellEnd"/>
      <w:r w:rsidRPr="007B3CE7">
        <w:rPr>
          <w:rFonts w:ascii="Arial" w:hAnsi="Arial" w:cs="Arial"/>
          <w:i/>
          <w:sz w:val="22"/>
          <w:szCs w:val="22"/>
        </w:rPr>
        <w:t xml:space="preserve"> με την ένδειξη «Δικαιολογητικά Συμμετοχής – Τεχνική Προσφορά» και «Οικονομική Προσφορά». Διαπιστώθηκε ότι  υποβληθήκαν ηλεκτρονικά τρεις (3)</w:t>
      </w:r>
      <w:r w:rsidRPr="007B3CE7">
        <w:rPr>
          <w:rFonts w:ascii="Arial" w:hAnsi="Arial" w:cs="Arial"/>
          <w:i/>
          <w:spacing w:val="40"/>
          <w:sz w:val="22"/>
          <w:szCs w:val="22"/>
        </w:rPr>
        <w:t xml:space="preserve"> </w:t>
      </w:r>
      <w:r w:rsidRPr="007B3CE7">
        <w:rPr>
          <w:rFonts w:ascii="Arial" w:hAnsi="Arial" w:cs="Arial"/>
          <w:i/>
          <w:sz w:val="22"/>
          <w:szCs w:val="22"/>
        </w:rPr>
        <w:t>προσφορές των κάτωθι οικονομικών φορέων :</w:t>
      </w:r>
    </w:p>
    <w:p w:rsidR="007B3CE7" w:rsidRPr="007B3CE7" w:rsidRDefault="007B3CE7" w:rsidP="007B3CE7">
      <w:pPr>
        <w:suppressAutoHyphens w:val="0"/>
        <w:autoSpaceDE w:val="0"/>
        <w:autoSpaceDN w:val="0"/>
        <w:adjustRightInd w:val="0"/>
        <w:jc w:val="both"/>
        <w:rPr>
          <w:rFonts w:ascii="Arial" w:hAnsi="Arial" w:cs="Arial"/>
          <w:i/>
          <w:sz w:val="22"/>
          <w:szCs w:val="22"/>
          <w:highlight w:val="yellow"/>
        </w:rPr>
      </w:pPr>
    </w:p>
    <w:p w:rsidR="007B3CE7" w:rsidRPr="007B3CE7" w:rsidRDefault="007B3CE7" w:rsidP="007B3CE7">
      <w:pPr>
        <w:pStyle w:val="af9"/>
        <w:numPr>
          <w:ilvl w:val="0"/>
          <w:numId w:val="17"/>
        </w:numPr>
        <w:suppressAutoHyphens w:val="0"/>
        <w:autoSpaceDE w:val="0"/>
        <w:autoSpaceDN w:val="0"/>
        <w:adjustRightInd w:val="0"/>
        <w:rPr>
          <w:rFonts w:ascii="Arial" w:eastAsia="FreeSans" w:hAnsi="Arial" w:cs="Arial"/>
          <w:b/>
          <w:i/>
          <w:sz w:val="22"/>
          <w:szCs w:val="22"/>
        </w:rPr>
      </w:pPr>
      <w:r w:rsidRPr="007B3CE7">
        <w:rPr>
          <w:rFonts w:ascii="Arial" w:eastAsia="FreeSans" w:hAnsi="Arial" w:cs="Arial"/>
          <w:b/>
          <w:i/>
          <w:sz w:val="22"/>
          <w:szCs w:val="22"/>
        </w:rPr>
        <w:t xml:space="preserve">Επωνυμία: </w:t>
      </w:r>
      <w:r w:rsidRPr="007B3CE7">
        <w:rPr>
          <w:rFonts w:ascii="Arial" w:eastAsia="FreeSans" w:hAnsi="Arial" w:cs="Arial"/>
          <w:b/>
          <w:i/>
          <w:color w:val="000000"/>
          <w:sz w:val="22"/>
          <w:szCs w:val="22"/>
        </w:rPr>
        <w:t xml:space="preserve">GLASSART ΒΙΟΜΗΧΑΝΙΑ ΠΟΛΥΣΥΣΤΗΜΑΤΩΝ ΣΤΕΓΑΣΗΣ  A.E , με </w:t>
      </w:r>
      <w:r w:rsidRPr="007B3CE7">
        <w:rPr>
          <w:rFonts w:ascii="Arial" w:hAnsi="Arial" w:cs="Arial"/>
          <w:b/>
          <w:i/>
          <w:sz w:val="22"/>
          <w:szCs w:val="22"/>
        </w:rPr>
        <w:t>τον διακριτικό τίτλο GLASSART Α.Ε.</w:t>
      </w:r>
    </w:p>
    <w:p w:rsidR="007B3CE7" w:rsidRPr="007B3CE7" w:rsidRDefault="007B3CE7" w:rsidP="007B3CE7">
      <w:pPr>
        <w:suppressAutoHyphens w:val="0"/>
        <w:autoSpaceDE w:val="0"/>
        <w:autoSpaceDN w:val="0"/>
        <w:adjustRightInd w:val="0"/>
        <w:rPr>
          <w:rFonts w:ascii="Arial" w:eastAsia="FreeSans" w:hAnsi="Arial" w:cs="Arial"/>
          <w:i/>
          <w:color w:val="000000"/>
          <w:sz w:val="22"/>
          <w:szCs w:val="22"/>
        </w:rPr>
      </w:pPr>
      <w:r w:rsidRPr="007B3CE7">
        <w:rPr>
          <w:rFonts w:ascii="Arial" w:eastAsia="FreeSans" w:hAnsi="Arial" w:cs="Arial"/>
          <w:i/>
          <w:sz w:val="22"/>
          <w:szCs w:val="22"/>
        </w:rPr>
        <w:t xml:space="preserve">Οδός και αριθμός: </w:t>
      </w:r>
      <w:r w:rsidRPr="007B3CE7">
        <w:rPr>
          <w:rFonts w:ascii="Arial" w:eastAsia="FreeSans" w:hAnsi="Arial" w:cs="Arial"/>
          <w:i/>
          <w:color w:val="000000"/>
          <w:sz w:val="22"/>
          <w:szCs w:val="22"/>
        </w:rPr>
        <w:t xml:space="preserve">16ο </w:t>
      </w:r>
      <w:proofErr w:type="spellStart"/>
      <w:r w:rsidRPr="007B3CE7">
        <w:rPr>
          <w:rFonts w:ascii="Arial" w:eastAsia="FreeSans" w:hAnsi="Arial" w:cs="Arial"/>
          <w:i/>
          <w:color w:val="000000"/>
          <w:sz w:val="22"/>
          <w:szCs w:val="22"/>
        </w:rPr>
        <w:t>χλμ</w:t>
      </w:r>
      <w:proofErr w:type="spellEnd"/>
      <w:r w:rsidRPr="007B3CE7">
        <w:rPr>
          <w:rFonts w:ascii="Arial" w:eastAsia="FreeSans" w:hAnsi="Arial" w:cs="Arial"/>
          <w:i/>
          <w:color w:val="000000"/>
          <w:sz w:val="22"/>
          <w:szCs w:val="22"/>
        </w:rPr>
        <w:t>. Λεωφόρου Σπάτων</w:t>
      </w:r>
    </w:p>
    <w:p w:rsidR="007B3CE7" w:rsidRPr="007B3CE7" w:rsidRDefault="007B3CE7" w:rsidP="007B3CE7">
      <w:pPr>
        <w:suppressAutoHyphens w:val="0"/>
        <w:autoSpaceDE w:val="0"/>
        <w:autoSpaceDN w:val="0"/>
        <w:adjustRightInd w:val="0"/>
        <w:rPr>
          <w:rFonts w:ascii="Arial" w:eastAsia="FreeSans" w:hAnsi="Arial" w:cs="Arial"/>
          <w:i/>
          <w:color w:val="000000"/>
          <w:sz w:val="22"/>
          <w:szCs w:val="22"/>
        </w:rPr>
      </w:pPr>
      <w:proofErr w:type="spellStart"/>
      <w:r w:rsidRPr="007B3CE7">
        <w:rPr>
          <w:rFonts w:ascii="Arial" w:eastAsia="FreeSans" w:hAnsi="Arial" w:cs="Arial"/>
          <w:i/>
          <w:sz w:val="22"/>
          <w:szCs w:val="22"/>
        </w:rPr>
        <w:t>Ταχ</w:t>
      </w:r>
      <w:proofErr w:type="spellEnd"/>
      <w:r w:rsidRPr="007B3CE7">
        <w:rPr>
          <w:rFonts w:ascii="Arial" w:eastAsia="FreeSans" w:hAnsi="Arial" w:cs="Arial"/>
          <w:i/>
          <w:sz w:val="22"/>
          <w:szCs w:val="22"/>
        </w:rPr>
        <w:t xml:space="preserve">. κωδ.: </w:t>
      </w:r>
      <w:r w:rsidRPr="007B3CE7">
        <w:rPr>
          <w:rFonts w:ascii="Arial" w:eastAsia="FreeSans" w:hAnsi="Arial" w:cs="Arial"/>
          <w:i/>
          <w:color w:val="000000"/>
          <w:sz w:val="22"/>
          <w:szCs w:val="22"/>
        </w:rPr>
        <w:t>15351</w:t>
      </w:r>
    </w:p>
    <w:p w:rsidR="007B3CE7" w:rsidRPr="007B3CE7" w:rsidRDefault="007B3CE7" w:rsidP="007B3CE7">
      <w:pPr>
        <w:suppressAutoHyphens w:val="0"/>
        <w:autoSpaceDE w:val="0"/>
        <w:autoSpaceDN w:val="0"/>
        <w:adjustRightInd w:val="0"/>
        <w:rPr>
          <w:rFonts w:ascii="Arial" w:eastAsia="FreeSans" w:hAnsi="Arial" w:cs="Arial"/>
          <w:i/>
          <w:color w:val="000000"/>
          <w:sz w:val="22"/>
          <w:szCs w:val="22"/>
        </w:rPr>
      </w:pPr>
      <w:r w:rsidRPr="007B3CE7">
        <w:rPr>
          <w:rFonts w:ascii="Arial" w:eastAsia="FreeSans" w:hAnsi="Arial" w:cs="Arial"/>
          <w:i/>
          <w:sz w:val="22"/>
          <w:szCs w:val="22"/>
        </w:rPr>
        <w:t xml:space="preserve">Πόλη: </w:t>
      </w:r>
      <w:r w:rsidRPr="007B3CE7">
        <w:rPr>
          <w:rFonts w:ascii="Arial" w:eastAsia="FreeSans" w:hAnsi="Arial" w:cs="Arial"/>
          <w:i/>
          <w:color w:val="000000"/>
          <w:sz w:val="22"/>
          <w:szCs w:val="22"/>
        </w:rPr>
        <w:t>Παιανία</w:t>
      </w:r>
    </w:p>
    <w:p w:rsidR="007B3CE7" w:rsidRPr="007B3CE7" w:rsidRDefault="007B3CE7" w:rsidP="007B3CE7">
      <w:pPr>
        <w:suppressAutoHyphens w:val="0"/>
        <w:autoSpaceDE w:val="0"/>
        <w:autoSpaceDN w:val="0"/>
        <w:adjustRightInd w:val="0"/>
        <w:rPr>
          <w:rFonts w:ascii="Arial" w:eastAsia="FreeSans" w:hAnsi="Arial" w:cs="Arial"/>
          <w:i/>
          <w:color w:val="000000"/>
          <w:sz w:val="22"/>
          <w:szCs w:val="22"/>
        </w:rPr>
      </w:pPr>
      <w:r w:rsidRPr="007B3CE7">
        <w:rPr>
          <w:rFonts w:ascii="Arial" w:eastAsia="FreeSans" w:hAnsi="Arial" w:cs="Arial"/>
          <w:i/>
          <w:sz w:val="22"/>
          <w:szCs w:val="22"/>
        </w:rPr>
        <w:t xml:space="preserve">Αρμόδιος ή αρμόδιοι επικοινωνίας: </w:t>
      </w:r>
      <w:r w:rsidRPr="007B3CE7">
        <w:rPr>
          <w:rFonts w:ascii="Arial" w:eastAsia="FreeSans" w:hAnsi="Arial" w:cs="Arial"/>
          <w:i/>
          <w:color w:val="000000"/>
          <w:sz w:val="22"/>
          <w:szCs w:val="22"/>
        </w:rPr>
        <w:t xml:space="preserve">κα Ευαγγελία </w:t>
      </w:r>
      <w:proofErr w:type="spellStart"/>
      <w:r w:rsidRPr="007B3CE7">
        <w:rPr>
          <w:rFonts w:ascii="Arial" w:eastAsia="FreeSans" w:hAnsi="Arial" w:cs="Arial"/>
          <w:i/>
          <w:color w:val="000000"/>
          <w:sz w:val="22"/>
          <w:szCs w:val="22"/>
        </w:rPr>
        <w:t>Αττάρτ</w:t>
      </w:r>
      <w:proofErr w:type="spellEnd"/>
    </w:p>
    <w:p w:rsidR="007B3CE7" w:rsidRPr="007B3CE7" w:rsidRDefault="007B3CE7" w:rsidP="007B3CE7">
      <w:pPr>
        <w:suppressAutoHyphens w:val="0"/>
        <w:autoSpaceDE w:val="0"/>
        <w:autoSpaceDN w:val="0"/>
        <w:adjustRightInd w:val="0"/>
        <w:rPr>
          <w:rFonts w:ascii="Arial" w:eastAsia="FreeSans" w:hAnsi="Arial" w:cs="Arial"/>
          <w:i/>
          <w:color w:val="0000FF"/>
          <w:sz w:val="22"/>
          <w:szCs w:val="22"/>
        </w:rPr>
      </w:pPr>
      <w:proofErr w:type="spellStart"/>
      <w:r w:rsidRPr="007B3CE7">
        <w:rPr>
          <w:rFonts w:ascii="Arial" w:eastAsia="FreeSans" w:hAnsi="Arial" w:cs="Arial"/>
          <w:i/>
          <w:sz w:val="22"/>
          <w:szCs w:val="22"/>
        </w:rPr>
        <w:t>Ηλ</w:t>
      </w:r>
      <w:proofErr w:type="spellEnd"/>
      <w:r w:rsidRPr="007B3CE7">
        <w:rPr>
          <w:rFonts w:ascii="Arial" w:eastAsia="FreeSans" w:hAnsi="Arial" w:cs="Arial"/>
          <w:i/>
          <w:sz w:val="22"/>
          <w:szCs w:val="22"/>
        </w:rPr>
        <w:t xml:space="preserve">. </w:t>
      </w:r>
      <w:proofErr w:type="spellStart"/>
      <w:r w:rsidRPr="007B3CE7">
        <w:rPr>
          <w:rFonts w:ascii="Arial" w:eastAsia="FreeSans" w:hAnsi="Arial" w:cs="Arial"/>
          <w:i/>
          <w:sz w:val="22"/>
          <w:szCs w:val="22"/>
        </w:rPr>
        <w:t>ταχ</w:t>
      </w:r>
      <w:proofErr w:type="spellEnd"/>
      <w:r w:rsidRPr="007B3CE7">
        <w:rPr>
          <w:rFonts w:ascii="Arial" w:eastAsia="FreeSans" w:hAnsi="Arial" w:cs="Arial"/>
          <w:i/>
          <w:sz w:val="22"/>
          <w:szCs w:val="22"/>
        </w:rPr>
        <w:t>/</w:t>
      </w:r>
      <w:proofErr w:type="spellStart"/>
      <w:r w:rsidRPr="007B3CE7">
        <w:rPr>
          <w:rFonts w:ascii="Arial" w:eastAsia="FreeSans" w:hAnsi="Arial" w:cs="Arial"/>
          <w:i/>
          <w:sz w:val="22"/>
          <w:szCs w:val="22"/>
        </w:rPr>
        <w:t>μείο</w:t>
      </w:r>
      <w:proofErr w:type="spellEnd"/>
      <w:r w:rsidRPr="007B3CE7">
        <w:rPr>
          <w:rFonts w:ascii="Arial" w:eastAsia="FreeSans" w:hAnsi="Arial" w:cs="Arial"/>
          <w:i/>
          <w:sz w:val="22"/>
          <w:szCs w:val="22"/>
        </w:rPr>
        <w:t xml:space="preserve">: </w:t>
      </w:r>
      <w:r w:rsidRPr="007B3CE7">
        <w:rPr>
          <w:rFonts w:ascii="Arial" w:eastAsia="FreeSans" w:hAnsi="Arial" w:cs="Arial"/>
          <w:i/>
          <w:color w:val="0000FF"/>
          <w:sz w:val="22"/>
          <w:szCs w:val="22"/>
        </w:rPr>
        <w:t>sales@glassart.gr</w:t>
      </w:r>
    </w:p>
    <w:p w:rsidR="007B3CE7" w:rsidRPr="007B3CE7" w:rsidRDefault="007B3CE7" w:rsidP="007B3CE7">
      <w:pPr>
        <w:suppressAutoHyphens w:val="0"/>
        <w:autoSpaceDE w:val="0"/>
        <w:autoSpaceDN w:val="0"/>
        <w:adjustRightInd w:val="0"/>
        <w:rPr>
          <w:rFonts w:ascii="Arial" w:eastAsia="FreeSans" w:hAnsi="Arial" w:cs="Arial"/>
          <w:i/>
          <w:color w:val="000000"/>
          <w:sz w:val="22"/>
          <w:szCs w:val="22"/>
        </w:rPr>
      </w:pPr>
      <w:r w:rsidRPr="007B3CE7">
        <w:rPr>
          <w:rFonts w:ascii="Arial" w:eastAsia="FreeSans" w:hAnsi="Arial" w:cs="Arial"/>
          <w:i/>
          <w:sz w:val="22"/>
          <w:szCs w:val="22"/>
        </w:rPr>
        <w:t xml:space="preserve">Τηλέφωνο: </w:t>
      </w:r>
      <w:r w:rsidRPr="007B3CE7">
        <w:rPr>
          <w:rFonts w:ascii="Arial" w:eastAsia="FreeSans" w:hAnsi="Arial" w:cs="Arial"/>
          <w:i/>
          <w:color w:val="000000"/>
          <w:sz w:val="22"/>
          <w:szCs w:val="22"/>
        </w:rPr>
        <w:t>210 66 69 112</w:t>
      </w:r>
    </w:p>
    <w:p w:rsidR="007B3CE7" w:rsidRPr="007B3CE7" w:rsidRDefault="007B3CE7" w:rsidP="007B3CE7">
      <w:pPr>
        <w:suppressAutoHyphens w:val="0"/>
        <w:autoSpaceDE w:val="0"/>
        <w:autoSpaceDN w:val="0"/>
        <w:adjustRightInd w:val="0"/>
        <w:rPr>
          <w:rFonts w:ascii="Arial" w:eastAsia="FreeSans" w:hAnsi="Arial" w:cs="Arial"/>
          <w:i/>
          <w:color w:val="000000"/>
          <w:sz w:val="22"/>
          <w:szCs w:val="22"/>
        </w:rPr>
      </w:pPr>
      <w:r w:rsidRPr="007B3CE7">
        <w:rPr>
          <w:rFonts w:ascii="Arial" w:eastAsia="FreeSans" w:hAnsi="Arial" w:cs="Arial"/>
          <w:i/>
          <w:sz w:val="22"/>
          <w:szCs w:val="22"/>
        </w:rPr>
        <w:t xml:space="preserve">Α.Φ.Μ.: </w:t>
      </w:r>
      <w:r w:rsidRPr="007B3CE7">
        <w:rPr>
          <w:rFonts w:ascii="Arial" w:eastAsia="FreeSans" w:hAnsi="Arial" w:cs="Arial"/>
          <w:i/>
          <w:color w:val="000000"/>
          <w:sz w:val="22"/>
          <w:szCs w:val="22"/>
        </w:rPr>
        <w:t>094214260</w:t>
      </w:r>
    </w:p>
    <w:p w:rsidR="007B3CE7" w:rsidRPr="007B3CE7" w:rsidRDefault="007B3CE7" w:rsidP="007B3CE7">
      <w:pPr>
        <w:suppressAutoHyphens w:val="0"/>
        <w:autoSpaceDE w:val="0"/>
        <w:autoSpaceDN w:val="0"/>
        <w:adjustRightInd w:val="0"/>
        <w:rPr>
          <w:rFonts w:ascii="Arial" w:eastAsia="FreeSans" w:hAnsi="Arial" w:cs="Arial"/>
          <w:b/>
          <w:i/>
          <w:sz w:val="22"/>
          <w:szCs w:val="22"/>
        </w:rPr>
      </w:pPr>
      <w:r w:rsidRPr="007B3CE7">
        <w:rPr>
          <w:rFonts w:ascii="Arial" w:eastAsia="FreeSans" w:hAnsi="Arial" w:cs="Arial"/>
          <w:b/>
          <w:i/>
          <w:sz w:val="22"/>
          <w:szCs w:val="22"/>
        </w:rPr>
        <w:t>Α/Α ΥΠΟΒΟΛΗΣ  451433</w:t>
      </w:r>
    </w:p>
    <w:p w:rsidR="007B3CE7" w:rsidRPr="007B3CE7" w:rsidRDefault="007B3CE7" w:rsidP="007B3CE7">
      <w:pPr>
        <w:suppressAutoHyphens w:val="0"/>
        <w:autoSpaceDE w:val="0"/>
        <w:autoSpaceDN w:val="0"/>
        <w:adjustRightInd w:val="0"/>
        <w:rPr>
          <w:rFonts w:ascii="Arial" w:eastAsia="FreeSans" w:hAnsi="Arial" w:cs="Arial"/>
          <w:i/>
          <w:sz w:val="22"/>
          <w:szCs w:val="22"/>
        </w:rPr>
      </w:pPr>
    </w:p>
    <w:p w:rsidR="007B3CE7" w:rsidRPr="007B3CE7" w:rsidRDefault="007B3CE7" w:rsidP="007B3CE7">
      <w:pPr>
        <w:pStyle w:val="1"/>
        <w:numPr>
          <w:ilvl w:val="0"/>
          <w:numId w:val="17"/>
        </w:numPr>
        <w:rPr>
          <w:rStyle w:val="a5"/>
          <w:rFonts w:ascii="Arial" w:eastAsia="FreeSans" w:hAnsi="Arial" w:cs="Arial"/>
          <w:b w:val="0"/>
          <w:i/>
          <w:sz w:val="22"/>
          <w:szCs w:val="22"/>
        </w:rPr>
      </w:pPr>
      <w:r w:rsidRPr="007B3CE7">
        <w:rPr>
          <w:rStyle w:val="a5"/>
          <w:rFonts w:ascii="Arial" w:eastAsia="FreeSans" w:hAnsi="Arial" w:cs="Arial"/>
          <w:b w:val="0"/>
          <w:i/>
          <w:sz w:val="22"/>
          <w:szCs w:val="22"/>
        </w:rPr>
        <w:t xml:space="preserve">Επωνυμία: ΚΑΛΛΙΤΕΧΝΟΣ ΑΝΩΝΥΜΗ ΤΕΧΝΙΚΗ ΚΑΤΑΣΚΕΥΑΣΤΙΚΗΕΜΠΟΡΙΚΗ ΒΙΟΜΗΧΑΝΙΚΗ ΞΕΝΟΔΟΧΕΙΑΚΗ ΛΑΤΟΜΙΚΗ ΚΑΙ ΚΤΗΜΑΤΙΚΗ ΕΤΑΙΡΕΙΑ , </w:t>
      </w:r>
      <w:r w:rsidRPr="007B3CE7">
        <w:rPr>
          <w:rFonts w:ascii="Arial" w:eastAsia="FreeSans" w:hAnsi="Arial" w:cs="Arial"/>
          <w:i/>
          <w:color w:val="000000"/>
          <w:sz w:val="22"/>
          <w:szCs w:val="22"/>
        </w:rPr>
        <w:t xml:space="preserve">με </w:t>
      </w:r>
      <w:r w:rsidRPr="007B3CE7">
        <w:rPr>
          <w:rFonts w:ascii="Arial" w:hAnsi="Arial" w:cs="Arial"/>
          <w:i/>
          <w:sz w:val="22"/>
          <w:szCs w:val="22"/>
        </w:rPr>
        <w:t>τον διακριτικό τίτλο ΚΑΛΛΙΤΕΧΝΟΣ Α.Τ.Ε.</w:t>
      </w:r>
    </w:p>
    <w:p w:rsidR="007B3CE7" w:rsidRPr="007B3CE7" w:rsidRDefault="007B3CE7" w:rsidP="007B3CE7">
      <w:pPr>
        <w:pStyle w:val="1"/>
        <w:ind w:left="432" w:hanging="432"/>
        <w:rPr>
          <w:rStyle w:val="a5"/>
          <w:rFonts w:ascii="Arial" w:eastAsia="FreeSans" w:hAnsi="Arial" w:cs="Arial"/>
          <w:i/>
          <w:sz w:val="22"/>
          <w:szCs w:val="22"/>
        </w:rPr>
      </w:pPr>
      <w:r w:rsidRPr="007B3CE7">
        <w:rPr>
          <w:rStyle w:val="a5"/>
          <w:rFonts w:ascii="Arial" w:eastAsia="FreeSans" w:hAnsi="Arial" w:cs="Arial"/>
          <w:i/>
          <w:sz w:val="22"/>
          <w:szCs w:val="22"/>
        </w:rPr>
        <w:t>Οδός και αριθμός: ΖΑΡΙΦΗ 6</w:t>
      </w:r>
    </w:p>
    <w:p w:rsidR="007B3CE7" w:rsidRPr="007B3CE7" w:rsidRDefault="007B3CE7" w:rsidP="007B3CE7">
      <w:pPr>
        <w:pStyle w:val="1"/>
        <w:ind w:left="432" w:hanging="432"/>
        <w:rPr>
          <w:rStyle w:val="a5"/>
          <w:rFonts w:ascii="Arial" w:eastAsia="FreeSans" w:hAnsi="Arial" w:cs="Arial"/>
          <w:i/>
          <w:sz w:val="22"/>
          <w:szCs w:val="22"/>
        </w:rPr>
      </w:pPr>
      <w:proofErr w:type="spellStart"/>
      <w:r w:rsidRPr="007B3CE7">
        <w:rPr>
          <w:rStyle w:val="a5"/>
          <w:rFonts w:ascii="Arial" w:eastAsia="FreeSans" w:hAnsi="Arial" w:cs="Arial"/>
          <w:i/>
          <w:sz w:val="22"/>
          <w:szCs w:val="22"/>
        </w:rPr>
        <w:t>Ταχ</w:t>
      </w:r>
      <w:proofErr w:type="spellEnd"/>
      <w:r w:rsidRPr="007B3CE7">
        <w:rPr>
          <w:rStyle w:val="a5"/>
          <w:rFonts w:ascii="Arial" w:eastAsia="FreeSans" w:hAnsi="Arial" w:cs="Arial"/>
          <w:i/>
          <w:sz w:val="22"/>
          <w:szCs w:val="22"/>
        </w:rPr>
        <w:t>. κωδ.:17124</w:t>
      </w:r>
    </w:p>
    <w:p w:rsidR="007B3CE7" w:rsidRPr="007B3CE7" w:rsidRDefault="007B3CE7" w:rsidP="007B3CE7">
      <w:pPr>
        <w:pStyle w:val="1"/>
        <w:ind w:left="432" w:hanging="432"/>
        <w:rPr>
          <w:rStyle w:val="a5"/>
          <w:rFonts w:ascii="Arial" w:eastAsia="FreeSans" w:hAnsi="Arial" w:cs="Arial"/>
          <w:i/>
          <w:sz w:val="22"/>
          <w:szCs w:val="22"/>
        </w:rPr>
      </w:pPr>
      <w:r w:rsidRPr="007B3CE7">
        <w:rPr>
          <w:rStyle w:val="a5"/>
          <w:rFonts w:ascii="Arial" w:eastAsia="FreeSans" w:hAnsi="Arial" w:cs="Arial"/>
          <w:i/>
          <w:sz w:val="22"/>
          <w:szCs w:val="22"/>
        </w:rPr>
        <w:t>Πόλη: ΝΕΑ ΣΜΥΡΝΗ</w:t>
      </w:r>
    </w:p>
    <w:p w:rsidR="007B3CE7" w:rsidRPr="007B3CE7" w:rsidRDefault="007B3CE7" w:rsidP="007B3CE7">
      <w:pPr>
        <w:pStyle w:val="1"/>
        <w:ind w:left="432" w:hanging="432"/>
        <w:rPr>
          <w:rStyle w:val="a5"/>
          <w:rFonts w:ascii="Arial" w:eastAsia="FreeSans" w:hAnsi="Arial" w:cs="Arial"/>
          <w:i/>
          <w:sz w:val="22"/>
          <w:szCs w:val="22"/>
        </w:rPr>
      </w:pPr>
      <w:r w:rsidRPr="007B3CE7">
        <w:rPr>
          <w:rStyle w:val="a5"/>
          <w:rFonts w:ascii="Arial" w:eastAsia="FreeSans" w:hAnsi="Arial" w:cs="Arial"/>
          <w:i/>
          <w:sz w:val="22"/>
          <w:szCs w:val="22"/>
        </w:rPr>
        <w:t>Αρμόδιος επικοινωνίας: ΚΡΑΜΠΟΒΙΤΗΣ ΧΑΡΑΛΑΜΠΟΣ</w:t>
      </w:r>
    </w:p>
    <w:p w:rsidR="007B3CE7" w:rsidRPr="007B3CE7" w:rsidRDefault="007B3CE7" w:rsidP="007B3CE7">
      <w:pPr>
        <w:pStyle w:val="1"/>
        <w:ind w:left="432" w:hanging="432"/>
        <w:rPr>
          <w:rStyle w:val="a5"/>
          <w:rFonts w:ascii="Arial" w:eastAsia="FreeSans" w:hAnsi="Arial" w:cs="Arial"/>
          <w:i/>
          <w:sz w:val="22"/>
          <w:szCs w:val="22"/>
        </w:rPr>
      </w:pPr>
      <w:proofErr w:type="spellStart"/>
      <w:r w:rsidRPr="007B3CE7">
        <w:rPr>
          <w:rStyle w:val="a5"/>
          <w:rFonts w:ascii="Arial" w:eastAsia="FreeSans" w:hAnsi="Arial" w:cs="Arial"/>
          <w:i/>
          <w:sz w:val="22"/>
          <w:szCs w:val="22"/>
        </w:rPr>
        <w:t>Ηλ</w:t>
      </w:r>
      <w:proofErr w:type="spellEnd"/>
      <w:r w:rsidRPr="007B3CE7">
        <w:rPr>
          <w:rStyle w:val="a5"/>
          <w:rFonts w:ascii="Arial" w:eastAsia="FreeSans" w:hAnsi="Arial" w:cs="Arial"/>
          <w:i/>
          <w:sz w:val="22"/>
          <w:szCs w:val="22"/>
        </w:rPr>
        <w:t xml:space="preserve">. </w:t>
      </w:r>
      <w:proofErr w:type="spellStart"/>
      <w:r w:rsidRPr="007B3CE7">
        <w:rPr>
          <w:rStyle w:val="a5"/>
          <w:rFonts w:ascii="Arial" w:eastAsia="FreeSans" w:hAnsi="Arial" w:cs="Arial"/>
          <w:i/>
          <w:sz w:val="22"/>
          <w:szCs w:val="22"/>
        </w:rPr>
        <w:t>ταχ</w:t>
      </w:r>
      <w:proofErr w:type="spellEnd"/>
      <w:r w:rsidRPr="007B3CE7">
        <w:rPr>
          <w:rStyle w:val="a5"/>
          <w:rFonts w:ascii="Arial" w:eastAsia="FreeSans" w:hAnsi="Arial" w:cs="Arial"/>
          <w:i/>
          <w:sz w:val="22"/>
          <w:szCs w:val="22"/>
        </w:rPr>
        <w:t>/</w:t>
      </w:r>
      <w:proofErr w:type="spellStart"/>
      <w:r w:rsidRPr="007B3CE7">
        <w:rPr>
          <w:rStyle w:val="a5"/>
          <w:rFonts w:ascii="Arial" w:eastAsia="FreeSans" w:hAnsi="Arial" w:cs="Arial"/>
          <w:i/>
          <w:sz w:val="22"/>
          <w:szCs w:val="22"/>
        </w:rPr>
        <w:t>μείο</w:t>
      </w:r>
      <w:proofErr w:type="spellEnd"/>
      <w:r w:rsidRPr="007B3CE7">
        <w:rPr>
          <w:rStyle w:val="a5"/>
          <w:rFonts w:ascii="Arial" w:eastAsia="FreeSans" w:hAnsi="Arial" w:cs="Arial"/>
          <w:i/>
          <w:sz w:val="22"/>
          <w:szCs w:val="22"/>
        </w:rPr>
        <w:t>: info@kallitexnos.gr</w:t>
      </w:r>
    </w:p>
    <w:p w:rsidR="007B3CE7" w:rsidRPr="007B3CE7" w:rsidRDefault="007B3CE7" w:rsidP="007B3CE7">
      <w:pPr>
        <w:pStyle w:val="1"/>
        <w:ind w:left="432" w:hanging="432"/>
        <w:rPr>
          <w:rStyle w:val="a5"/>
          <w:rFonts w:ascii="Arial" w:eastAsia="FreeSans" w:hAnsi="Arial" w:cs="Arial"/>
          <w:i/>
          <w:sz w:val="22"/>
          <w:szCs w:val="22"/>
        </w:rPr>
      </w:pPr>
      <w:r w:rsidRPr="007B3CE7">
        <w:rPr>
          <w:rStyle w:val="a5"/>
          <w:rFonts w:ascii="Arial" w:eastAsia="FreeSans" w:hAnsi="Arial" w:cs="Arial"/>
          <w:i/>
          <w:sz w:val="22"/>
          <w:szCs w:val="22"/>
        </w:rPr>
        <w:t>Τηλέφωνο: 2109712123</w:t>
      </w:r>
    </w:p>
    <w:p w:rsidR="007B3CE7" w:rsidRPr="007B3CE7" w:rsidRDefault="007B3CE7" w:rsidP="007B3CE7">
      <w:pPr>
        <w:pStyle w:val="1"/>
        <w:ind w:left="432" w:hanging="432"/>
        <w:rPr>
          <w:rFonts w:ascii="Arial" w:eastAsia="FreeSans" w:hAnsi="Arial" w:cs="Arial"/>
          <w:b/>
          <w:i/>
          <w:sz w:val="22"/>
          <w:szCs w:val="22"/>
        </w:rPr>
      </w:pPr>
      <w:r w:rsidRPr="007B3CE7">
        <w:rPr>
          <w:rStyle w:val="a5"/>
          <w:rFonts w:ascii="Arial" w:eastAsia="FreeSans" w:hAnsi="Arial" w:cs="Arial"/>
          <w:b w:val="0"/>
          <w:i/>
          <w:sz w:val="22"/>
          <w:szCs w:val="22"/>
        </w:rPr>
        <w:t>Α.Φ.Μ.,</w:t>
      </w:r>
      <w:r w:rsidRPr="007B3CE7">
        <w:rPr>
          <w:rFonts w:ascii="Arial" w:eastAsia="FreeSans" w:hAnsi="Arial" w:cs="Arial"/>
          <w:i/>
          <w:sz w:val="22"/>
          <w:szCs w:val="22"/>
        </w:rPr>
        <w:t>:</w:t>
      </w:r>
      <w:r w:rsidRPr="007B3CE7">
        <w:rPr>
          <w:rFonts w:ascii="Arial" w:eastAsia="FreeSans" w:hAnsi="Arial" w:cs="Arial"/>
          <w:i/>
          <w:color w:val="B5B5B5"/>
          <w:sz w:val="22"/>
          <w:szCs w:val="22"/>
        </w:rPr>
        <w:t xml:space="preserve"> </w:t>
      </w:r>
      <w:r w:rsidRPr="007B3CE7">
        <w:rPr>
          <w:rFonts w:ascii="Arial" w:eastAsia="FreeSans" w:hAnsi="Arial" w:cs="Arial"/>
          <w:i/>
          <w:sz w:val="22"/>
          <w:szCs w:val="22"/>
        </w:rPr>
        <w:t>099897356</w:t>
      </w:r>
    </w:p>
    <w:p w:rsidR="007B3CE7" w:rsidRPr="007B3CE7" w:rsidRDefault="007B3CE7" w:rsidP="007B3CE7">
      <w:pPr>
        <w:suppressAutoHyphens w:val="0"/>
        <w:autoSpaceDE w:val="0"/>
        <w:autoSpaceDN w:val="0"/>
        <w:adjustRightInd w:val="0"/>
        <w:rPr>
          <w:rStyle w:val="a5"/>
          <w:rFonts w:ascii="Arial" w:eastAsia="FreeSans" w:hAnsi="Arial" w:cs="Arial"/>
          <w:b w:val="0"/>
          <w:i/>
          <w:sz w:val="22"/>
          <w:szCs w:val="22"/>
        </w:rPr>
      </w:pPr>
      <w:r w:rsidRPr="007B3CE7">
        <w:rPr>
          <w:rStyle w:val="a5"/>
          <w:rFonts w:ascii="Arial" w:eastAsia="FreeSans" w:hAnsi="Arial" w:cs="Arial"/>
          <w:i/>
          <w:sz w:val="22"/>
          <w:szCs w:val="22"/>
        </w:rPr>
        <w:t>Α/Α ΥΠΟΒΟΛΗΣ  465904</w:t>
      </w:r>
    </w:p>
    <w:p w:rsidR="007B3CE7" w:rsidRPr="007B3CE7" w:rsidRDefault="007B3CE7" w:rsidP="007B3CE7">
      <w:pPr>
        <w:suppressAutoHyphens w:val="0"/>
        <w:autoSpaceDE w:val="0"/>
        <w:autoSpaceDN w:val="0"/>
        <w:adjustRightInd w:val="0"/>
        <w:rPr>
          <w:rFonts w:ascii="Arial" w:eastAsia="FreeSans" w:hAnsi="Arial" w:cs="Arial"/>
          <w:i/>
          <w:sz w:val="22"/>
          <w:szCs w:val="22"/>
        </w:rPr>
      </w:pPr>
    </w:p>
    <w:p w:rsidR="007B3CE7" w:rsidRPr="007B3CE7" w:rsidRDefault="007B3CE7" w:rsidP="007B3CE7">
      <w:pPr>
        <w:pStyle w:val="af9"/>
        <w:numPr>
          <w:ilvl w:val="0"/>
          <w:numId w:val="17"/>
        </w:numPr>
        <w:suppressAutoHyphens w:val="0"/>
        <w:autoSpaceDE w:val="0"/>
        <w:autoSpaceDN w:val="0"/>
        <w:adjustRightInd w:val="0"/>
        <w:rPr>
          <w:rStyle w:val="a5"/>
          <w:rFonts w:ascii="Arial" w:eastAsia="FreeSans" w:hAnsi="Arial" w:cs="Arial"/>
          <w:b w:val="0"/>
          <w:i/>
          <w:sz w:val="22"/>
          <w:szCs w:val="22"/>
        </w:rPr>
      </w:pPr>
      <w:r w:rsidRPr="007B3CE7">
        <w:rPr>
          <w:rStyle w:val="a5"/>
          <w:rFonts w:ascii="Arial" w:eastAsia="FreeSans" w:hAnsi="Arial" w:cs="Arial"/>
          <w:i/>
          <w:sz w:val="22"/>
          <w:szCs w:val="22"/>
        </w:rPr>
        <w:t>Επωνυμία: KMS BUILDINGS A.E. - ΚΤΗΡΙΑΚΑ ΜΕΤΑΛΛΙΚΑ ΣΤΟΙΧΕΙΑ ΑΝΩΝΥΜΟΣ ΚΑΤΑΣΚΕΥΑΣΤΙΚΗ ΕΤΑΙΡΕΙΑ</w:t>
      </w:r>
    </w:p>
    <w:p w:rsidR="007B3CE7" w:rsidRPr="007B3CE7" w:rsidRDefault="007B3CE7" w:rsidP="007B3CE7">
      <w:pPr>
        <w:suppressAutoHyphens w:val="0"/>
        <w:autoSpaceDE w:val="0"/>
        <w:autoSpaceDN w:val="0"/>
        <w:adjustRightInd w:val="0"/>
        <w:rPr>
          <w:rStyle w:val="a5"/>
          <w:rFonts w:ascii="Arial" w:eastAsia="FreeSans" w:hAnsi="Arial" w:cs="Arial"/>
          <w:b w:val="0"/>
          <w:i/>
          <w:sz w:val="22"/>
          <w:szCs w:val="22"/>
        </w:rPr>
      </w:pPr>
      <w:r w:rsidRPr="007B3CE7">
        <w:rPr>
          <w:rStyle w:val="a5"/>
          <w:rFonts w:ascii="Arial" w:eastAsia="FreeSans" w:hAnsi="Arial" w:cs="Arial"/>
          <w:i/>
          <w:sz w:val="22"/>
          <w:szCs w:val="22"/>
        </w:rPr>
        <w:t>Οδός και αριθμός: Θέση ΤΕΜΠΕΛΗ, Βοιωτία</w:t>
      </w:r>
    </w:p>
    <w:p w:rsidR="007B3CE7" w:rsidRPr="007B3CE7" w:rsidRDefault="007B3CE7" w:rsidP="007B3CE7">
      <w:pPr>
        <w:suppressAutoHyphens w:val="0"/>
        <w:autoSpaceDE w:val="0"/>
        <w:autoSpaceDN w:val="0"/>
        <w:adjustRightInd w:val="0"/>
        <w:rPr>
          <w:rStyle w:val="a5"/>
          <w:rFonts w:ascii="Arial" w:eastAsia="FreeSans" w:hAnsi="Arial" w:cs="Arial"/>
          <w:b w:val="0"/>
          <w:i/>
          <w:sz w:val="22"/>
          <w:szCs w:val="22"/>
        </w:rPr>
      </w:pPr>
      <w:proofErr w:type="spellStart"/>
      <w:r w:rsidRPr="007B3CE7">
        <w:rPr>
          <w:rStyle w:val="a5"/>
          <w:rFonts w:ascii="Arial" w:eastAsia="FreeSans" w:hAnsi="Arial" w:cs="Arial"/>
          <w:i/>
          <w:sz w:val="22"/>
          <w:szCs w:val="22"/>
        </w:rPr>
        <w:t>Ταχ</w:t>
      </w:r>
      <w:proofErr w:type="spellEnd"/>
      <w:r w:rsidRPr="007B3CE7">
        <w:rPr>
          <w:rStyle w:val="a5"/>
          <w:rFonts w:ascii="Arial" w:eastAsia="FreeSans" w:hAnsi="Arial" w:cs="Arial"/>
          <w:i/>
          <w:sz w:val="22"/>
          <w:szCs w:val="22"/>
        </w:rPr>
        <w:t>. κωδ.:32011</w:t>
      </w:r>
    </w:p>
    <w:p w:rsidR="007B3CE7" w:rsidRPr="007B3CE7" w:rsidRDefault="007B3CE7" w:rsidP="007B3CE7">
      <w:pPr>
        <w:suppressAutoHyphens w:val="0"/>
        <w:autoSpaceDE w:val="0"/>
        <w:autoSpaceDN w:val="0"/>
        <w:adjustRightInd w:val="0"/>
        <w:rPr>
          <w:rStyle w:val="a5"/>
          <w:rFonts w:ascii="Arial" w:eastAsia="FreeSans" w:hAnsi="Arial" w:cs="Arial"/>
          <w:b w:val="0"/>
          <w:i/>
          <w:sz w:val="22"/>
          <w:szCs w:val="22"/>
        </w:rPr>
      </w:pPr>
      <w:r w:rsidRPr="007B3CE7">
        <w:rPr>
          <w:rStyle w:val="a5"/>
          <w:rFonts w:ascii="Arial" w:eastAsia="FreeSans" w:hAnsi="Arial" w:cs="Arial"/>
          <w:i/>
          <w:sz w:val="22"/>
          <w:szCs w:val="22"/>
        </w:rPr>
        <w:t>Πόλη: ΟΙΝΟΦΥΤΑ</w:t>
      </w:r>
    </w:p>
    <w:p w:rsidR="007B3CE7" w:rsidRPr="007B3CE7" w:rsidRDefault="007B3CE7" w:rsidP="007B3CE7">
      <w:pPr>
        <w:suppressAutoHyphens w:val="0"/>
        <w:autoSpaceDE w:val="0"/>
        <w:autoSpaceDN w:val="0"/>
        <w:adjustRightInd w:val="0"/>
        <w:rPr>
          <w:rStyle w:val="a5"/>
          <w:rFonts w:ascii="Arial" w:eastAsia="FreeSans" w:hAnsi="Arial" w:cs="Arial"/>
          <w:b w:val="0"/>
          <w:i/>
          <w:sz w:val="22"/>
          <w:szCs w:val="22"/>
        </w:rPr>
      </w:pPr>
      <w:r w:rsidRPr="007B3CE7">
        <w:rPr>
          <w:rStyle w:val="a5"/>
          <w:rFonts w:ascii="Arial" w:eastAsia="FreeSans" w:hAnsi="Arial" w:cs="Arial"/>
          <w:i/>
          <w:sz w:val="22"/>
          <w:szCs w:val="22"/>
        </w:rPr>
        <w:t>Αρμόδιος επικοινωνίας: ΝΙΚΟΛΑΟΣ ΚΟΝΤΟΓΙΑΝΝΗΣ</w:t>
      </w:r>
    </w:p>
    <w:p w:rsidR="007B3CE7" w:rsidRPr="007B3CE7" w:rsidRDefault="007B3CE7" w:rsidP="007B3CE7">
      <w:pPr>
        <w:suppressAutoHyphens w:val="0"/>
        <w:autoSpaceDE w:val="0"/>
        <w:autoSpaceDN w:val="0"/>
        <w:adjustRightInd w:val="0"/>
        <w:rPr>
          <w:rStyle w:val="a5"/>
          <w:rFonts w:ascii="Arial" w:eastAsia="FreeSans" w:hAnsi="Arial" w:cs="Arial"/>
          <w:b w:val="0"/>
          <w:i/>
          <w:sz w:val="22"/>
          <w:szCs w:val="22"/>
        </w:rPr>
      </w:pPr>
      <w:proofErr w:type="spellStart"/>
      <w:r w:rsidRPr="007B3CE7">
        <w:rPr>
          <w:rStyle w:val="a5"/>
          <w:rFonts w:ascii="Arial" w:eastAsia="FreeSans" w:hAnsi="Arial" w:cs="Arial"/>
          <w:i/>
          <w:sz w:val="22"/>
          <w:szCs w:val="22"/>
        </w:rPr>
        <w:t>Ηλ</w:t>
      </w:r>
      <w:proofErr w:type="spellEnd"/>
      <w:r w:rsidRPr="007B3CE7">
        <w:rPr>
          <w:rStyle w:val="a5"/>
          <w:rFonts w:ascii="Arial" w:eastAsia="FreeSans" w:hAnsi="Arial" w:cs="Arial"/>
          <w:i/>
          <w:sz w:val="22"/>
          <w:szCs w:val="22"/>
        </w:rPr>
        <w:t xml:space="preserve">. </w:t>
      </w:r>
      <w:proofErr w:type="spellStart"/>
      <w:r w:rsidRPr="007B3CE7">
        <w:rPr>
          <w:rStyle w:val="a5"/>
          <w:rFonts w:ascii="Arial" w:eastAsia="FreeSans" w:hAnsi="Arial" w:cs="Arial"/>
          <w:i/>
          <w:sz w:val="22"/>
          <w:szCs w:val="22"/>
        </w:rPr>
        <w:t>ταχ</w:t>
      </w:r>
      <w:proofErr w:type="spellEnd"/>
      <w:r w:rsidRPr="007B3CE7">
        <w:rPr>
          <w:rStyle w:val="a5"/>
          <w:rFonts w:ascii="Arial" w:eastAsia="FreeSans" w:hAnsi="Arial" w:cs="Arial"/>
          <w:i/>
          <w:sz w:val="22"/>
          <w:szCs w:val="22"/>
        </w:rPr>
        <w:t>/</w:t>
      </w:r>
      <w:proofErr w:type="spellStart"/>
      <w:r w:rsidRPr="007B3CE7">
        <w:rPr>
          <w:rStyle w:val="a5"/>
          <w:rFonts w:ascii="Arial" w:eastAsia="FreeSans" w:hAnsi="Arial" w:cs="Arial"/>
          <w:i/>
          <w:sz w:val="22"/>
          <w:szCs w:val="22"/>
        </w:rPr>
        <w:t>μείο</w:t>
      </w:r>
      <w:proofErr w:type="spellEnd"/>
      <w:r w:rsidRPr="007B3CE7">
        <w:rPr>
          <w:rStyle w:val="a5"/>
          <w:rFonts w:ascii="Arial" w:eastAsia="FreeSans" w:hAnsi="Arial" w:cs="Arial"/>
          <w:i/>
          <w:sz w:val="22"/>
          <w:szCs w:val="22"/>
        </w:rPr>
        <w:t>: info@kms.gr</w:t>
      </w:r>
    </w:p>
    <w:p w:rsidR="007B3CE7" w:rsidRPr="007B3CE7" w:rsidRDefault="007B3CE7" w:rsidP="007B3CE7">
      <w:pPr>
        <w:suppressAutoHyphens w:val="0"/>
        <w:autoSpaceDE w:val="0"/>
        <w:autoSpaceDN w:val="0"/>
        <w:adjustRightInd w:val="0"/>
        <w:rPr>
          <w:rStyle w:val="a5"/>
          <w:rFonts w:ascii="Arial" w:eastAsia="FreeSans" w:hAnsi="Arial" w:cs="Arial"/>
          <w:b w:val="0"/>
          <w:i/>
          <w:sz w:val="22"/>
          <w:szCs w:val="22"/>
        </w:rPr>
      </w:pPr>
      <w:r w:rsidRPr="007B3CE7">
        <w:rPr>
          <w:rStyle w:val="a5"/>
          <w:rFonts w:ascii="Arial" w:eastAsia="FreeSans" w:hAnsi="Arial" w:cs="Arial"/>
          <w:i/>
          <w:sz w:val="22"/>
          <w:szCs w:val="22"/>
        </w:rPr>
        <w:t>Τηλέφωνο:2106108880</w:t>
      </w:r>
    </w:p>
    <w:p w:rsidR="007B3CE7" w:rsidRPr="007B3CE7" w:rsidRDefault="007B3CE7" w:rsidP="007B3CE7">
      <w:pPr>
        <w:suppressAutoHyphens w:val="0"/>
        <w:autoSpaceDE w:val="0"/>
        <w:autoSpaceDN w:val="0"/>
        <w:adjustRightInd w:val="0"/>
        <w:rPr>
          <w:rStyle w:val="a5"/>
          <w:rFonts w:ascii="Arial" w:eastAsia="FreeSans" w:hAnsi="Arial" w:cs="Arial"/>
          <w:b w:val="0"/>
          <w:i/>
          <w:sz w:val="22"/>
          <w:szCs w:val="22"/>
        </w:rPr>
      </w:pPr>
      <w:r w:rsidRPr="007B3CE7">
        <w:rPr>
          <w:rStyle w:val="a5"/>
          <w:rFonts w:ascii="Arial" w:eastAsia="FreeSans" w:hAnsi="Arial" w:cs="Arial"/>
          <w:i/>
          <w:sz w:val="22"/>
          <w:szCs w:val="22"/>
        </w:rPr>
        <w:t>Α.Φ.Μ.,:094278488</w:t>
      </w:r>
    </w:p>
    <w:p w:rsidR="007B3CE7" w:rsidRPr="007B3CE7" w:rsidRDefault="007B3CE7" w:rsidP="007B3CE7">
      <w:pPr>
        <w:suppressAutoHyphens w:val="0"/>
        <w:autoSpaceDE w:val="0"/>
        <w:autoSpaceDN w:val="0"/>
        <w:adjustRightInd w:val="0"/>
        <w:rPr>
          <w:rStyle w:val="a5"/>
          <w:rFonts w:ascii="Arial" w:eastAsia="FreeSans" w:hAnsi="Arial" w:cs="Arial"/>
          <w:b w:val="0"/>
          <w:i/>
          <w:sz w:val="22"/>
          <w:szCs w:val="22"/>
        </w:rPr>
      </w:pPr>
      <w:r w:rsidRPr="007B3CE7">
        <w:rPr>
          <w:rStyle w:val="a5"/>
          <w:rFonts w:ascii="Arial" w:eastAsia="FreeSans" w:hAnsi="Arial" w:cs="Arial"/>
          <w:i/>
          <w:sz w:val="22"/>
          <w:szCs w:val="22"/>
        </w:rPr>
        <w:t>Α/Α ΥΠΟΒΟΛΗΣ  453852</w:t>
      </w:r>
    </w:p>
    <w:p w:rsidR="007B3CE7" w:rsidRPr="007B3CE7" w:rsidRDefault="007B3CE7" w:rsidP="007B3CE7">
      <w:pPr>
        <w:spacing w:line="242" w:lineRule="auto"/>
        <w:rPr>
          <w:rFonts w:ascii="Arial" w:hAnsi="Arial" w:cs="Arial"/>
          <w:i/>
          <w:sz w:val="22"/>
          <w:szCs w:val="22"/>
        </w:rPr>
      </w:pPr>
    </w:p>
    <w:p w:rsidR="007B3CE7" w:rsidRPr="007B3CE7" w:rsidRDefault="007B3CE7" w:rsidP="007B3CE7">
      <w:pPr>
        <w:ind w:left="140" w:right="131" w:firstLine="170"/>
        <w:jc w:val="both"/>
        <w:rPr>
          <w:rFonts w:ascii="Arial" w:hAnsi="Arial" w:cs="Arial"/>
          <w:i/>
          <w:sz w:val="22"/>
          <w:szCs w:val="22"/>
        </w:rPr>
      </w:pPr>
      <w:r w:rsidRPr="007B3CE7">
        <w:rPr>
          <w:rFonts w:ascii="Arial" w:hAnsi="Arial" w:cs="Arial"/>
          <w:i/>
          <w:sz w:val="22"/>
          <w:szCs w:val="22"/>
        </w:rPr>
        <w:t xml:space="preserve">       Η Επιτροπή Διαγωνισμού προέβη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w:t>
      </w:r>
    </w:p>
    <w:p w:rsidR="007B3CE7" w:rsidRPr="007B3CE7" w:rsidRDefault="007B3CE7" w:rsidP="007B3CE7">
      <w:pPr>
        <w:ind w:left="140" w:right="131" w:firstLine="170"/>
        <w:jc w:val="both"/>
        <w:rPr>
          <w:rFonts w:ascii="Arial" w:hAnsi="Arial" w:cs="Arial"/>
          <w:b/>
          <w:i/>
          <w:sz w:val="22"/>
          <w:szCs w:val="22"/>
        </w:rPr>
      </w:pPr>
      <w:r w:rsidRPr="007B3CE7">
        <w:rPr>
          <w:rFonts w:ascii="Arial" w:hAnsi="Arial" w:cs="Arial"/>
          <w:i/>
          <w:sz w:val="22"/>
          <w:szCs w:val="22"/>
        </w:rPr>
        <w:t xml:space="preserve">      Μετά την ολοκλήρωση του έλεγχου , συνέταξε το </w:t>
      </w:r>
      <w:proofErr w:type="spellStart"/>
      <w:r w:rsidRPr="007B3CE7">
        <w:rPr>
          <w:rFonts w:ascii="Arial" w:hAnsi="Arial" w:cs="Arial"/>
          <w:i/>
          <w:sz w:val="22"/>
          <w:szCs w:val="22"/>
        </w:rPr>
        <w:t>υπ΄</w:t>
      </w:r>
      <w:proofErr w:type="spellEnd"/>
      <w:r w:rsidRPr="007B3CE7">
        <w:rPr>
          <w:rFonts w:ascii="Arial" w:hAnsi="Arial" w:cs="Arial"/>
          <w:i/>
          <w:sz w:val="22"/>
          <w:szCs w:val="22"/>
        </w:rPr>
        <w:t xml:space="preserve"> </w:t>
      </w:r>
      <w:proofErr w:type="spellStart"/>
      <w:r w:rsidRPr="007B3CE7">
        <w:rPr>
          <w:rFonts w:ascii="Arial" w:hAnsi="Arial" w:cs="Arial"/>
          <w:i/>
          <w:sz w:val="22"/>
          <w:szCs w:val="22"/>
        </w:rPr>
        <w:t>αριθμ</w:t>
      </w:r>
      <w:proofErr w:type="spellEnd"/>
      <w:r w:rsidRPr="007B3CE7">
        <w:rPr>
          <w:rFonts w:ascii="Arial" w:hAnsi="Arial" w:cs="Arial"/>
          <w:i/>
          <w:sz w:val="22"/>
          <w:szCs w:val="22"/>
        </w:rPr>
        <w:t xml:space="preserve">. </w:t>
      </w:r>
      <w:proofErr w:type="spellStart"/>
      <w:r w:rsidRPr="007B3CE7">
        <w:rPr>
          <w:rFonts w:ascii="Arial" w:hAnsi="Arial" w:cs="Arial"/>
          <w:i/>
          <w:sz w:val="22"/>
          <w:szCs w:val="22"/>
        </w:rPr>
        <w:t>πρωτ</w:t>
      </w:r>
      <w:proofErr w:type="spellEnd"/>
      <w:r w:rsidRPr="007B3CE7">
        <w:rPr>
          <w:rFonts w:ascii="Arial" w:hAnsi="Arial" w:cs="Arial"/>
          <w:i/>
          <w:sz w:val="22"/>
          <w:szCs w:val="22"/>
        </w:rPr>
        <w:t>. 18002/12-09-2025 1</w:t>
      </w:r>
      <w:r w:rsidRPr="007B3CE7">
        <w:rPr>
          <w:rFonts w:ascii="Arial" w:hAnsi="Arial" w:cs="Arial"/>
          <w:i/>
          <w:sz w:val="22"/>
          <w:szCs w:val="22"/>
          <w:vertAlign w:val="superscript"/>
        </w:rPr>
        <w:t>ο</w:t>
      </w:r>
      <w:r w:rsidRPr="007B3CE7">
        <w:rPr>
          <w:rFonts w:ascii="Arial" w:hAnsi="Arial" w:cs="Arial"/>
          <w:i/>
          <w:sz w:val="22"/>
          <w:szCs w:val="22"/>
        </w:rPr>
        <w:t xml:space="preserve"> Πρακτικό ελέγχου δικαιολογητικών συμμετοχής και αξιολόγησης τεχνικών προσφορών σύμφωνα με το οποίο εισηγήθηκε ομόφωνα , να γίνουν αποδεκτές οι προσφορές των τριών προαναφερθέντων οικονομικών φορέων , διότι ανταποκρίνονται πλήρως στις απαιτήσεις του εν λόγω διαγωνισμού και να συνεχίσουν στο επόμενο στάδιο , ήτοι στην αξιολόγηση των οικονομικών προσφορών.   </w:t>
      </w:r>
    </w:p>
    <w:p w:rsidR="007B3CE7" w:rsidRPr="007B3CE7" w:rsidRDefault="007B3CE7" w:rsidP="007B3CE7">
      <w:pPr>
        <w:jc w:val="both"/>
        <w:textAlignment w:val="baseline"/>
        <w:rPr>
          <w:rFonts w:ascii="Arial" w:hAnsi="Arial" w:cs="Arial"/>
          <w:i/>
          <w:sz w:val="22"/>
          <w:szCs w:val="22"/>
        </w:rPr>
      </w:pPr>
      <w:r w:rsidRPr="007B3CE7">
        <w:rPr>
          <w:rFonts w:ascii="Arial" w:hAnsi="Arial" w:cs="Arial"/>
          <w:i/>
          <w:sz w:val="22"/>
          <w:szCs w:val="22"/>
        </w:rPr>
        <w:t xml:space="preserve">          Στη συνέχεια η Επιτροπή Διαγωνισμού προέβη στην αξιολόγηση των οικονομικών προσφορών των προσφερόντων, των οποίων τα δικαιολογητικά συμμετοχής και η τεχνική </w:t>
      </w:r>
      <w:r w:rsidRPr="007B3CE7">
        <w:rPr>
          <w:rFonts w:ascii="Arial" w:hAnsi="Arial" w:cs="Arial"/>
          <w:i/>
          <w:sz w:val="22"/>
          <w:szCs w:val="22"/>
        </w:rPr>
        <w:lastRenderedPageBreak/>
        <w:t xml:space="preserve">προσφορά κρίθηκαν αποδεκτά και συνέταξε το </w:t>
      </w:r>
      <w:proofErr w:type="spellStart"/>
      <w:r w:rsidRPr="007B3CE7">
        <w:rPr>
          <w:rFonts w:ascii="Arial" w:hAnsi="Arial" w:cs="Arial"/>
          <w:i/>
          <w:sz w:val="22"/>
          <w:szCs w:val="22"/>
        </w:rPr>
        <w:t>υπ΄αριθμ</w:t>
      </w:r>
      <w:proofErr w:type="spellEnd"/>
      <w:r w:rsidRPr="007B3CE7">
        <w:rPr>
          <w:rFonts w:ascii="Arial" w:hAnsi="Arial" w:cs="Arial"/>
          <w:i/>
          <w:sz w:val="22"/>
          <w:szCs w:val="22"/>
        </w:rPr>
        <w:t xml:space="preserve">. </w:t>
      </w:r>
      <w:proofErr w:type="spellStart"/>
      <w:r w:rsidRPr="007B3CE7">
        <w:rPr>
          <w:rFonts w:ascii="Arial" w:hAnsi="Arial" w:cs="Arial"/>
          <w:i/>
          <w:sz w:val="22"/>
          <w:szCs w:val="22"/>
        </w:rPr>
        <w:t>πρωτ</w:t>
      </w:r>
      <w:proofErr w:type="spellEnd"/>
      <w:r w:rsidRPr="007B3CE7">
        <w:rPr>
          <w:rFonts w:ascii="Arial" w:hAnsi="Arial" w:cs="Arial"/>
          <w:i/>
          <w:sz w:val="22"/>
          <w:szCs w:val="22"/>
        </w:rPr>
        <w:t>. 18003/12-09-2025 2</w:t>
      </w:r>
      <w:r w:rsidRPr="007B3CE7">
        <w:rPr>
          <w:rFonts w:ascii="Arial" w:hAnsi="Arial" w:cs="Arial"/>
          <w:i/>
          <w:sz w:val="22"/>
          <w:szCs w:val="22"/>
          <w:vertAlign w:val="superscript"/>
        </w:rPr>
        <w:t>ο</w:t>
      </w:r>
      <w:r w:rsidRPr="007B3CE7">
        <w:rPr>
          <w:rFonts w:ascii="Arial" w:hAnsi="Arial" w:cs="Arial"/>
          <w:i/>
          <w:sz w:val="22"/>
          <w:szCs w:val="22"/>
        </w:rPr>
        <w:t xml:space="preserve"> Πρακτικό αξιολόγησης οικονομικών προσφορών  και  ανάδειξης των προσωρινών αναδόχων. </w:t>
      </w:r>
    </w:p>
    <w:p w:rsidR="007B3CE7" w:rsidRPr="007B3CE7" w:rsidRDefault="007B3CE7" w:rsidP="007B3CE7">
      <w:pPr>
        <w:tabs>
          <w:tab w:val="left" w:pos="360"/>
          <w:tab w:val="left" w:pos="6237"/>
        </w:tabs>
        <w:ind w:right="567"/>
        <w:rPr>
          <w:rFonts w:ascii="Arial" w:hAnsi="Arial" w:cs="Arial"/>
          <w:i/>
          <w:sz w:val="22"/>
          <w:szCs w:val="22"/>
        </w:rPr>
      </w:pPr>
    </w:p>
    <w:p w:rsidR="007B3CE7" w:rsidRPr="007B3CE7" w:rsidRDefault="007B3CE7" w:rsidP="007B3CE7">
      <w:pPr>
        <w:tabs>
          <w:tab w:val="left" w:pos="360"/>
          <w:tab w:val="left" w:pos="6237"/>
        </w:tabs>
        <w:ind w:left="360"/>
        <w:rPr>
          <w:rFonts w:ascii="Arial" w:hAnsi="Arial" w:cs="Arial"/>
          <w:bCs/>
          <w:i/>
          <w:kern w:val="32"/>
          <w:sz w:val="22"/>
          <w:szCs w:val="22"/>
        </w:rPr>
      </w:pPr>
      <w:r w:rsidRPr="007B3CE7">
        <w:rPr>
          <w:rFonts w:ascii="Arial" w:hAnsi="Arial" w:cs="Arial"/>
          <w:bCs/>
          <w:i/>
          <w:kern w:val="32"/>
          <w:sz w:val="22"/>
          <w:szCs w:val="22"/>
        </w:rPr>
        <w:t xml:space="preserve"> Έχοντας υπόψη :</w:t>
      </w:r>
    </w:p>
    <w:p w:rsidR="007B3CE7" w:rsidRPr="007B3CE7" w:rsidRDefault="007B3CE7" w:rsidP="007B3CE7">
      <w:pPr>
        <w:tabs>
          <w:tab w:val="left" w:pos="360"/>
          <w:tab w:val="left" w:pos="6237"/>
        </w:tabs>
        <w:ind w:left="360"/>
        <w:rPr>
          <w:rFonts w:ascii="Arial" w:hAnsi="Arial" w:cs="Arial"/>
          <w:i/>
          <w:sz w:val="22"/>
          <w:szCs w:val="22"/>
        </w:rPr>
      </w:pPr>
    </w:p>
    <w:p w:rsidR="007B3CE7" w:rsidRPr="007B3CE7" w:rsidRDefault="007B3CE7" w:rsidP="007B3CE7">
      <w:pPr>
        <w:tabs>
          <w:tab w:val="left" w:pos="360"/>
          <w:tab w:val="left" w:pos="6237"/>
        </w:tabs>
        <w:ind w:left="567" w:right="567"/>
        <w:jc w:val="both"/>
        <w:rPr>
          <w:rFonts w:ascii="Arial" w:hAnsi="Arial" w:cs="Arial"/>
          <w:i/>
          <w:sz w:val="22"/>
          <w:szCs w:val="22"/>
        </w:rPr>
      </w:pPr>
      <w:r w:rsidRPr="007B3CE7">
        <w:rPr>
          <w:rFonts w:ascii="Arial" w:hAnsi="Arial" w:cs="Arial"/>
          <w:bCs/>
          <w:i/>
          <w:kern w:val="32"/>
          <w:sz w:val="22"/>
          <w:szCs w:val="22"/>
        </w:rPr>
        <w:t>Α) Τις διατάξεις όπως ισχύουν :</w:t>
      </w:r>
    </w:p>
    <w:p w:rsidR="007B3CE7" w:rsidRPr="007B3CE7" w:rsidRDefault="007B3CE7" w:rsidP="007B3CE7">
      <w:pPr>
        <w:tabs>
          <w:tab w:val="left" w:pos="360"/>
          <w:tab w:val="left" w:pos="6237"/>
        </w:tabs>
        <w:ind w:left="567" w:right="567"/>
        <w:jc w:val="both"/>
        <w:rPr>
          <w:rFonts w:ascii="Arial" w:hAnsi="Arial" w:cs="Arial"/>
          <w:i/>
          <w:sz w:val="22"/>
          <w:szCs w:val="22"/>
        </w:rPr>
      </w:pPr>
      <w:r w:rsidRPr="007B3CE7">
        <w:rPr>
          <w:rFonts w:ascii="Arial" w:hAnsi="Arial" w:cs="Arial"/>
          <w:bCs/>
          <w:i/>
          <w:kern w:val="32"/>
          <w:sz w:val="22"/>
          <w:szCs w:val="22"/>
        </w:rPr>
        <w:t>1. Του Ν.4412/2016 (Α΄147) «Δημόσιες Συμβάσεις Έργων , Προμηθειών και Υπηρεσιών (προσαρμογή στις Οδηγίες 2014/24/ΕΕ και 2014/25/ΕΕ)»</w:t>
      </w:r>
    </w:p>
    <w:p w:rsidR="007B3CE7" w:rsidRPr="007B3CE7" w:rsidRDefault="007B3CE7" w:rsidP="007B3CE7">
      <w:pPr>
        <w:tabs>
          <w:tab w:val="left" w:pos="360"/>
          <w:tab w:val="left" w:pos="6237"/>
        </w:tabs>
        <w:ind w:left="567" w:right="567"/>
        <w:jc w:val="both"/>
        <w:rPr>
          <w:rFonts w:ascii="Arial" w:hAnsi="Arial" w:cs="Arial"/>
          <w:i/>
          <w:sz w:val="22"/>
          <w:szCs w:val="22"/>
        </w:rPr>
      </w:pPr>
      <w:r w:rsidRPr="007B3CE7">
        <w:rPr>
          <w:rFonts w:ascii="Arial" w:hAnsi="Arial" w:cs="Arial"/>
          <w:bCs/>
          <w:i/>
          <w:kern w:val="32"/>
          <w:sz w:val="22"/>
          <w:szCs w:val="22"/>
        </w:rPr>
        <w:t xml:space="preserve">2. Του Π.Δ. 80/2016 (Α΄145/05-08-16) «Ανάληψη υποχρεώσεων από τους </w:t>
      </w:r>
      <w:proofErr w:type="spellStart"/>
      <w:r w:rsidRPr="007B3CE7">
        <w:rPr>
          <w:rFonts w:ascii="Arial" w:hAnsi="Arial" w:cs="Arial"/>
          <w:bCs/>
          <w:i/>
          <w:kern w:val="32"/>
          <w:sz w:val="22"/>
          <w:szCs w:val="22"/>
        </w:rPr>
        <w:t>Διατάκτες</w:t>
      </w:r>
      <w:proofErr w:type="spellEnd"/>
      <w:r w:rsidRPr="007B3CE7">
        <w:rPr>
          <w:rFonts w:ascii="Arial" w:hAnsi="Arial" w:cs="Arial"/>
          <w:bCs/>
          <w:i/>
          <w:kern w:val="32"/>
          <w:sz w:val="22"/>
          <w:szCs w:val="22"/>
        </w:rPr>
        <w:t>»</w:t>
      </w:r>
    </w:p>
    <w:p w:rsidR="007B3CE7" w:rsidRPr="007B3CE7" w:rsidRDefault="007B3CE7" w:rsidP="007B3CE7">
      <w:pPr>
        <w:tabs>
          <w:tab w:val="left" w:pos="360"/>
          <w:tab w:val="left" w:pos="6237"/>
        </w:tabs>
        <w:ind w:left="567" w:right="567"/>
        <w:jc w:val="both"/>
        <w:rPr>
          <w:rFonts w:ascii="Arial" w:hAnsi="Arial" w:cs="Arial"/>
          <w:i/>
          <w:sz w:val="22"/>
          <w:szCs w:val="22"/>
        </w:rPr>
      </w:pPr>
      <w:r w:rsidRPr="007B3CE7">
        <w:rPr>
          <w:rFonts w:ascii="Arial" w:hAnsi="Arial" w:cs="Arial"/>
          <w:bCs/>
          <w:i/>
          <w:kern w:val="32"/>
          <w:sz w:val="22"/>
          <w:szCs w:val="22"/>
        </w:rPr>
        <w:t xml:space="preserve">3. Της </w:t>
      </w:r>
      <w:proofErr w:type="spellStart"/>
      <w:r w:rsidRPr="007B3CE7">
        <w:rPr>
          <w:rFonts w:ascii="Arial" w:hAnsi="Arial" w:cs="Arial"/>
          <w:bCs/>
          <w:i/>
          <w:kern w:val="32"/>
          <w:sz w:val="22"/>
          <w:szCs w:val="22"/>
        </w:rPr>
        <w:t>υπ΄</w:t>
      </w:r>
      <w:proofErr w:type="spellEnd"/>
      <w:r w:rsidRPr="007B3CE7">
        <w:rPr>
          <w:rFonts w:ascii="Arial" w:hAnsi="Arial" w:cs="Arial"/>
          <w:bCs/>
          <w:i/>
          <w:kern w:val="32"/>
          <w:sz w:val="22"/>
          <w:szCs w:val="22"/>
        </w:rPr>
        <w:t xml:space="preserve"> </w:t>
      </w:r>
      <w:proofErr w:type="spellStart"/>
      <w:r w:rsidRPr="007B3CE7">
        <w:rPr>
          <w:rFonts w:ascii="Arial" w:hAnsi="Arial" w:cs="Arial"/>
          <w:bCs/>
          <w:i/>
          <w:kern w:val="32"/>
          <w:sz w:val="22"/>
          <w:szCs w:val="22"/>
        </w:rPr>
        <w:t>αριθμ</w:t>
      </w:r>
      <w:proofErr w:type="spellEnd"/>
      <w:r w:rsidRPr="007B3CE7">
        <w:rPr>
          <w:rFonts w:ascii="Arial" w:hAnsi="Arial" w:cs="Arial"/>
          <w:bCs/>
          <w:i/>
          <w:kern w:val="32"/>
          <w:sz w:val="22"/>
          <w:szCs w:val="22"/>
        </w:rPr>
        <w:t>. 76928/21 Απόφαση Των Υπουργών Ανάπτυξης και Επενδύσεων Επικρατείας με θέμα : «Ρύθμιση ειδικότερων θεμάτων λειτουργίας και διαχείρισης του Κεντρικού Ηλεκτρονικού Μητρώου Δημοσίων Συμβάσεων (ΚΗΜΔΗΣ)» (Β΄ 3075/13-07-212)</w:t>
      </w:r>
    </w:p>
    <w:p w:rsidR="007B3CE7" w:rsidRPr="007B3CE7" w:rsidRDefault="007B3CE7" w:rsidP="007B3CE7">
      <w:pPr>
        <w:tabs>
          <w:tab w:val="left" w:pos="360"/>
          <w:tab w:val="left" w:pos="6237"/>
        </w:tabs>
        <w:ind w:left="567" w:right="567"/>
        <w:jc w:val="both"/>
        <w:rPr>
          <w:rFonts w:ascii="Arial" w:hAnsi="Arial" w:cs="Arial"/>
          <w:i/>
          <w:sz w:val="22"/>
          <w:szCs w:val="22"/>
        </w:rPr>
      </w:pPr>
      <w:r w:rsidRPr="007B3CE7">
        <w:rPr>
          <w:rFonts w:ascii="Arial" w:hAnsi="Arial" w:cs="Arial"/>
          <w:bCs/>
          <w:i/>
          <w:kern w:val="32"/>
          <w:sz w:val="22"/>
          <w:szCs w:val="22"/>
        </w:rPr>
        <w:t xml:space="preserve">4. Της </w:t>
      </w:r>
      <w:proofErr w:type="spellStart"/>
      <w:r w:rsidRPr="007B3CE7">
        <w:rPr>
          <w:rFonts w:ascii="Arial" w:hAnsi="Arial" w:cs="Arial"/>
          <w:bCs/>
          <w:i/>
          <w:kern w:val="32"/>
          <w:sz w:val="22"/>
          <w:szCs w:val="22"/>
        </w:rPr>
        <w:t>υπ΄</w:t>
      </w:r>
      <w:proofErr w:type="spellEnd"/>
      <w:r w:rsidRPr="007B3CE7">
        <w:rPr>
          <w:rFonts w:ascii="Arial" w:hAnsi="Arial" w:cs="Arial"/>
          <w:bCs/>
          <w:i/>
          <w:kern w:val="32"/>
          <w:sz w:val="22"/>
          <w:szCs w:val="22"/>
        </w:rPr>
        <w:t xml:space="preserve"> </w:t>
      </w:r>
      <w:proofErr w:type="spellStart"/>
      <w:r w:rsidRPr="007B3CE7">
        <w:rPr>
          <w:rFonts w:ascii="Arial" w:hAnsi="Arial" w:cs="Arial"/>
          <w:bCs/>
          <w:i/>
          <w:kern w:val="32"/>
          <w:sz w:val="22"/>
          <w:szCs w:val="22"/>
        </w:rPr>
        <w:t>αριθμ</w:t>
      </w:r>
      <w:proofErr w:type="spellEnd"/>
      <w:r w:rsidRPr="007B3CE7">
        <w:rPr>
          <w:rFonts w:ascii="Arial" w:hAnsi="Arial" w:cs="Arial"/>
          <w:bCs/>
          <w:i/>
          <w:kern w:val="32"/>
          <w:sz w:val="22"/>
          <w:szCs w:val="22"/>
        </w:rPr>
        <w:t>. 64233/08-06-2021 (Β΄2453/09-06-2021)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Δημοσιών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7B3CE7" w:rsidRPr="007B3CE7" w:rsidRDefault="007B3CE7" w:rsidP="007B3CE7">
      <w:pPr>
        <w:tabs>
          <w:tab w:val="left" w:pos="360"/>
          <w:tab w:val="left" w:pos="6237"/>
        </w:tabs>
        <w:ind w:left="567" w:right="567"/>
        <w:jc w:val="both"/>
        <w:rPr>
          <w:rFonts w:ascii="Arial" w:hAnsi="Arial" w:cs="Arial"/>
          <w:bCs/>
          <w:i/>
          <w:kern w:val="32"/>
          <w:sz w:val="22"/>
          <w:szCs w:val="22"/>
        </w:rPr>
      </w:pPr>
      <w:r w:rsidRPr="007B3CE7">
        <w:rPr>
          <w:rFonts w:ascii="Arial" w:hAnsi="Arial" w:cs="Arial"/>
          <w:bCs/>
          <w:i/>
          <w:kern w:val="32"/>
          <w:sz w:val="22"/>
          <w:szCs w:val="22"/>
        </w:rPr>
        <w:t>5.  Του Ν. 3852/10 «Νέα Αρχιτεκτονική της Αυτοδιοίκησης και της Αποκεντρωμένης Διοίκησης – Πρόγραμμα Καλλικράτης».</w:t>
      </w:r>
    </w:p>
    <w:p w:rsidR="007B3CE7" w:rsidRPr="007B3CE7" w:rsidRDefault="007B3CE7" w:rsidP="007B3CE7">
      <w:pPr>
        <w:tabs>
          <w:tab w:val="left" w:pos="360"/>
          <w:tab w:val="left" w:pos="6237"/>
        </w:tabs>
        <w:ind w:left="567" w:right="567"/>
        <w:rPr>
          <w:rFonts w:ascii="Arial" w:hAnsi="Arial" w:cs="Arial"/>
          <w:i/>
          <w:sz w:val="22"/>
          <w:szCs w:val="22"/>
        </w:rPr>
      </w:pPr>
    </w:p>
    <w:p w:rsidR="007B3CE7" w:rsidRPr="007B3CE7" w:rsidRDefault="007B3CE7" w:rsidP="007B3CE7">
      <w:pPr>
        <w:tabs>
          <w:tab w:val="left" w:pos="360"/>
          <w:tab w:val="left" w:pos="6237"/>
        </w:tabs>
        <w:ind w:left="567" w:right="567"/>
        <w:rPr>
          <w:rFonts w:ascii="Arial" w:hAnsi="Arial" w:cs="Arial"/>
          <w:bCs/>
          <w:i/>
          <w:kern w:val="32"/>
          <w:sz w:val="22"/>
          <w:szCs w:val="22"/>
        </w:rPr>
      </w:pPr>
      <w:r w:rsidRPr="007B3CE7">
        <w:rPr>
          <w:rFonts w:ascii="Arial" w:hAnsi="Arial" w:cs="Arial"/>
          <w:bCs/>
          <w:i/>
          <w:kern w:val="32"/>
          <w:sz w:val="22"/>
          <w:szCs w:val="22"/>
        </w:rPr>
        <w:t>Β) Επίσης , των αποφάσεων , εγγράφων ήτοι :</w:t>
      </w:r>
    </w:p>
    <w:p w:rsidR="007B3CE7" w:rsidRPr="007B3CE7" w:rsidRDefault="007B3CE7" w:rsidP="007B3CE7">
      <w:pPr>
        <w:numPr>
          <w:ilvl w:val="0"/>
          <w:numId w:val="15"/>
        </w:numPr>
        <w:jc w:val="both"/>
        <w:rPr>
          <w:rFonts w:ascii="Arial" w:hAnsi="Arial" w:cs="Arial"/>
          <w:i/>
          <w:iCs/>
          <w:color w:val="000000"/>
          <w:sz w:val="22"/>
          <w:szCs w:val="22"/>
        </w:rPr>
      </w:pPr>
      <w:r w:rsidRPr="007B3CE7">
        <w:rPr>
          <w:rFonts w:ascii="Arial" w:hAnsi="Arial" w:cs="Arial"/>
          <w:i/>
          <w:iCs/>
          <w:color w:val="000000"/>
          <w:sz w:val="22"/>
          <w:szCs w:val="22"/>
        </w:rPr>
        <w:t xml:space="preserve">Την </w:t>
      </w:r>
      <w:proofErr w:type="spellStart"/>
      <w:r w:rsidRPr="007B3CE7">
        <w:rPr>
          <w:rFonts w:ascii="Arial" w:hAnsi="Arial" w:cs="Arial"/>
          <w:i/>
          <w:iCs/>
          <w:color w:val="000000"/>
          <w:sz w:val="22"/>
          <w:szCs w:val="22"/>
        </w:rPr>
        <w:t>αριθμ</w:t>
      </w:r>
      <w:proofErr w:type="spellEnd"/>
      <w:r w:rsidRPr="007B3CE7">
        <w:rPr>
          <w:rFonts w:ascii="Arial" w:hAnsi="Arial" w:cs="Arial"/>
          <w:i/>
          <w:iCs/>
          <w:color w:val="000000"/>
          <w:sz w:val="22"/>
          <w:szCs w:val="22"/>
        </w:rPr>
        <w:t>. 36/2025  Μελέτη της Δ/</w:t>
      </w:r>
      <w:proofErr w:type="spellStart"/>
      <w:r w:rsidRPr="007B3CE7">
        <w:rPr>
          <w:rFonts w:ascii="Arial" w:hAnsi="Arial" w:cs="Arial"/>
          <w:i/>
          <w:iCs/>
          <w:color w:val="000000"/>
          <w:sz w:val="22"/>
          <w:szCs w:val="22"/>
        </w:rPr>
        <w:t>νσης</w:t>
      </w:r>
      <w:proofErr w:type="spellEnd"/>
      <w:r w:rsidRPr="007B3CE7">
        <w:rPr>
          <w:rFonts w:ascii="Arial" w:hAnsi="Arial" w:cs="Arial"/>
          <w:i/>
          <w:iCs/>
          <w:color w:val="000000"/>
          <w:sz w:val="22"/>
          <w:szCs w:val="22"/>
        </w:rPr>
        <w:t xml:space="preserve"> Τεχνικών Υπηρεσιών  του Δήμου </w:t>
      </w:r>
      <w:proofErr w:type="spellStart"/>
      <w:r w:rsidRPr="007B3CE7">
        <w:rPr>
          <w:rFonts w:ascii="Arial" w:hAnsi="Arial" w:cs="Arial"/>
          <w:i/>
          <w:iCs/>
          <w:color w:val="000000"/>
          <w:sz w:val="22"/>
          <w:szCs w:val="22"/>
        </w:rPr>
        <w:t>Λεβαδεών</w:t>
      </w:r>
      <w:proofErr w:type="spellEnd"/>
    </w:p>
    <w:p w:rsidR="007B3CE7" w:rsidRPr="007B3CE7" w:rsidRDefault="007B3CE7" w:rsidP="007B3CE7">
      <w:pPr>
        <w:numPr>
          <w:ilvl w:val="0"/>
          <w:numId w:val="15"/>
        </w:numPr>
        <w:jc w:val="both"/>
        <w:rPr>
          <w:rFonts w:ascii="Arial" w:hAnsi="Arial" w:cs="Arial"/>
          <w:i/>
          <w:iCs/>
          <w:color w:val="000000"/>
          <w:sz w:val="22"/>
          <w:szCs w:val="22"/>
        </w:rPr>
      </w:pPr>
      <w:r w:rsidRPr="007B3CE7">
        <w:rPr>
          <w:rFonts w:ascii="Arial" w:hAnsi="Arial" w:cs="Arial"/>
          <w:i/>
          <w:iCs/>
          <w:color w:val="000000"/>
          <w:sz w:val="22"/>
          <w:szCs w:val="22"/>
        </w:rPr>
        <w:t xml:space="preserve">Την 142/2025 Απόφαση Δημοτικής Επιτροπής (ΑΔΑ:6ΓΠΝΩΛΗ-97Δ) περί έγκρισης τευχών και τεχνικών προδιαγραφών της </w:t>
      </w:r>
      <w:proofErr w:type="spellStart"/>
      <w:r w:rsidRPr="007B3CE7">
        <w:rPr>
          <w:rFonts w:ascii="Arial" w:hAnsi="Arial" w:cs="Arial"/>
          <w:i/>
          <w:iCs/>
          <w:color w:val="000000"/>
          <w:sz w:val="22"/>
          <w:szCs w:val="22"/>
        </w:rPr>
        <w:t>υπ΄αριθμ</w:t>
      </w:r>
      <w:proofErr w:type="spellEnd"/>
      <w:r w:rsidRPr="007B3CE7">
        <w:rPr>
          <w:rFonts w:ascii="Arial" w:hAnsi="Arial" w:cs="Arial"/>
          <w:i/>
          <w:iCs/>
          <w:color w:val="000000"/>
          <w:sz w:val="22"/>
          <w:szCs w:val="22"/>
        </w:rPr>
        <w:t>. 36/2025 Μελέτης της Δ/</w:t>
      </w:r>
      <w:proofErr w:type="spellStart"/>
      <w:r w:rsidRPr="007B3CE7">
        <w:rPr>
          <w:rFonts w:ascii="Arial" w:hAnsi="Arial" w:cs="Arial"/>
          <w:i/>
          <w:iCs/>
          <w:color w:val="000000"/>
          <w:sz w:val="22"/>
          <w:szCs w:val="22"/>
        </w:rPr>
        <w:t>νσης</w:t>
      </w:r>
      <w:proofErr w:type="spellEnd"/>
      <w:r w:rsidRPr="007B3CE7">
        <w:rPr>
          <w:rFonts w:ascii="Arial" w:hAnsi="Arial" w:cs="Arial"/>
          <w:i/>
          <w:iCs/>
          <w:color w:val="000000"/>
          <w:sz w:val="22"/>
          <w:szCs w:val="22"/>
        </w:rPr>
        <w:t xml:space="preserve"> Τεχνικών Υπηρεσιών</w:t>
      </w:r>
    </w:p>
    <w:p w:rsidR="007B3CE7" w:rsidRPr="007B3CE7" w:rsidRDefault="007B3CE7" w:rsidP="007B3CE7">
      <w:pPr>
        <w:numPr>
          <w:ilvl w:val="0"/>
          <w:numId w:val="18"/>
        </w:numPr>
        <w:ind w:left="284" w:hanging="284"/>
        <w:jc w:val="both"/>
        <w:rPr>
          <w:rFonts w:ascii="Arial" w:hAnsi="Arial" w:cs="Arial"/>
          <w:i/>
          <w:sz w:val="22"/>
          <w:szCs w:val="22"/>
        </w:rPr>
      </w:pPr>
      <w:r w:rsidRPr="007B3CE7">
        <w:rPr>
          <w:rFonts w:ascii="Arial" w:hAnsi="Arial" w:cs="Arial"/>
          <w:i/>
          <w:sz w:val="22"/>
          <w:szCs w:val="22"/>
        </w:rPr>
        <w:t xml:space="preserve"> Το </w:t>
      </w:r>
      <w:proofErr w:type="spellStart"/>
      <w:r w:rsidRPr="007B3CE7">
        <w:rPr>
          <w:rFonts w:ascii="Arial" w:hAnsi="Arial" w:cs="Arial"/>
          <w:i/>
          <w:sz w:val="22"/>
          <w:szCs w:val="22"/>
        </w:rPr>
        <w:t>υπ΄</w:t>
      </w:r>
      <w:proofErr w:type="spellEnd"/>
      <w:r w:rsidRPr="007B3CE7">
        <w:rPr>
          <w:rFonts w:ascii="Arial" w:hAnsi="Arial" w:cs="Arial"/>
          <w:i/>
          <w:sz w:val="22"/>
          <w:szCs w:val="22"/>
        </w:rPr>
        <w:t xml:space="preserve"> </w:t>
      </w:r>
      <w:proofErr w:type="spellStart"/>
      <w:r w:rsidRPr="007B3CE7">
        <w:rPr>
          <w:rFonts w:ascii="Arial" w:hAnsi="Arial" w:cs="Arial"/>
          <w:i/>
          <w:sz w:val="22"/>
          <w:szCs w:val="22"/>
        </w:rPr>
        <w:t>αριθμ</w:t>
      </w:r>
      <w:proofErr w:type="spellEnd"/>
      <w:r w:rsidRPr="007B3CE7">
        <w:rPr>
          <w:rFonts w:ascii="Arial" w:hAnsi="Arial" w:cs="Arial"/>
          <w:i/>
          <w:sz w:val="22"/>
          <w:szCs w:val="22"/>
        </w:rPr>
        <w:t xml:space="preserve">. 8210/30-04-2025 πρωτογενές αίτημα του Δήμου </w:t>
      </w:r>
      <w:proofErr w:type="spellStart"/>
      <w:r w:rsidRPr="007B3CE7">
        <w:rPr>
          <w:rFonts w:ascii="Arial" w:hAnsi="Arial" w:cs="Arial"/>
          <w:i/>
          <w:sz w:val="22"/>
          <w:szCs w:val="22"/>
        </w:rPr>
        <w:t>Λεβαδεών</w:t>
      </w:r>
      <w:proofErr w:type="spellEnd"/>
      <w:r w:rsidRPr="007B3CE7">
        <w:rPr>
          <w:rFonts w:ascii="Arial" w:hAnsi="Arial" w:cs="Arial"/>
          <w:i/>
          <w:sz w:val="22"/>
          <w:szCs w:val="22"/>
        </w:rPr>
        <w:t xml:space="preserve"> που καταχωρήθηκε στο ΚΗΜΔΗΣ με ΑΔΑΜ : 25</w:t>
      </w:r>
      <w:r w:rsidRPr="007B3CE7">
        <w:rPr>
          <w:rFonts w:ascii="Arial" w:hAnsi="Arial" w:cs="Arial"/>
          <w:i/>
          <w:sz w:val="22"/>
          <w:szCs w:val="22"/>
          <w:lang w:val="en-US"/>
        </w:rPr>
        <w:t>REQ</w:t>
      </w:r>
      <w:r w:rsidRPr="007B3CE7">
        <w:rPr>
          <w:rFonts w:ascii="Arial" w:hAnsi="Arial" w:cs="Arial"/>
          <w:i/>
          <w:sz w:val="22"/>
          <w:szCs w:val="22"/>
        </w:rPr>
        <w:t xml:space="preserve">016739893 </w:t>
      </w:r>
    </w:p>
    <w:p w:rsidR="007B3CE7" w:rsidRPr="007B3CE7" w:rsidRDefault="007B3CE7" w:rsidP="007B3CE7">
      <w:pPr>
        <w:numPr>
          <w:ilvl w:val="0"/>
          <w:numId w:val="18"/>
        </w:numPr>
        <w:ind w:left="284" w:hanging="284"/>
        <w:jc w:val="both"/>
        <w:rPr>
          <w:rFonts w:ascii="Arial" w:hAnsi="Arial" w:cs="Arial"/>
          <w:i/>
          <w:sz w:val="22"/>
          <w:szCs w:val="22"/>
        </w:rPr>
      </w:pPr>
      <w:r w:rsidRPr="007B3CE7">
        <w:rPr>
          <w:rFonts w:ascii="Arial" w:hAnsi="Arial" w:cs="Arial"/>
          <w:i/>
          <w:sz w:val="22"/>
          <w:szCs w:val="22"/>
        </w:rPr>
        <w:t xml:space="preserve">Το </w:t>
      </w:r>
      <w:proofErr w:type="spellStart"/>
      <w:r w:rsidRPr="007B3CE7">
        <w:rPr>
          <w:rFonts w:ascii="Arial" w:hAnsi="Arial" w:cs="Arial"/>
          <w:i/>
          <w:sz w:val="22"/>
          <w:szCs w:val="22"/>
        </w:rPr>
        <w:t>υπ΄</w:t>
      </w:r>
      <w:proofErr w:type="spellEnd"/>
      <w:r w:rsidRPr="007B3CE7">
        <w:rPr>
          <w:rFonts w:ascii="Arial" w:hAnsi="Arial" w:cs="Arial"/>
          <w:i/>
          <w:sz w:val="22"/>
          <w:szCs w:val="22"/>
        </w:rPr>
        <w:t xml:space="preserve"> </w:t>
      </w:r>
      <w:proofErr w:type="spellStart"/>
      <w:r w:rsidRPr="007B3CE7">
        <w:rPr>
          <w:rFonts w:ascii="Arial" w:hAnsi="Arial" w:cs="Arial"/>
          <w:i/>
          <w:sz w:val="22"/>
          <w:szCs w:val="22"/>
        </w:rPr>
        <w:t>αριθμ</w:t>
      </w:r>
      <w:proofErr w:type="spellEnd"/>
      <w:r w:rsidRPr="007B3CE7">
        <w:rPr>
          <w:rFonts w:ascii="Arial" w:hAnsi="Arial" w:cs="Arial"/>
          <w:i/>
          <w:sz w:val="22"/>
          <w:szCs w:val="22"/>
        </w:rPr>
        <w:t xml:space="preserve">. 8321/02-05-2025 Τεκμηριωμένο αίτημα ανάληψης υποχρέωσης του Δήμου </w:t>
      </w:r>
      <w:proofErr w:type="spellStart"/>
      <w:r w:rsidRPr="007B3CE7">
        <w:rPr>
          <w:rFonts w:ascii="Arial" w:hAnsi="Arial" w:cs="Arial"/>
          <w:i/>
          <w:sz w:val="22"/>
          <w:szCs w:val="22"/>
        </w:rPr>
        <w:t>Λεβαδεών</w:t>
      </w:r>
      <w:proofErr w:type="spellEnd"/>
      <w:r w:rsidRPr="007B3CE7">
        <w:rPr>
          <w:rFonts w:ascii="Arial" w:hAnsi="Arial" w:cs="Arial"/>
          <w:i/>
          <w:sz w:val="22"/>
          <w:szCs w:val="22"/>
        </w:rPr>
        <w:t xml:space="preserve"> για την προμήθεια κατασκευής και εγκατάστασης καταφυγίου αδέσποτων ζώων (Ενδιαίτημα σκύλων) </w:t>
      </w:r>
    </w:p>
    <w:p w:rsidR="007B3CE7" w:rsidRPr="007B3CE7" w:rsidRDefault="007B3CE7" w:rsidP="007B3CE7">
      <w:pPr>
        <w:numPr>
          <w:ilvl w:val="0"/>
          <w:numId w:val="18"/>
        </w:numPr>
        <w:jc w:val="both"/>
        <w:rPr>
          <w:rFonts w:ascii="Arial" w:hAnsi="Arial" w:cs="Arial"/>
          <w:i/>
          <w:sz w:val="22"/>
          <w:szCs w:val="22"/>
        </w:rPr>
      </w:pPr>
      <w:r w:rsidRPr="007B3CE7">
        <w:rPr>
          <w:rFonts w:ascii="Arial" w:hAnsi="Arial" w:cs="Arial"/>
          <w:i/>
          <w:sz w:val="22"/>
          <w:szCs w:val="22"/>
        </w:rPr>
        <w:t xml:space="preserve">Την απόφαση με αρ. </w:t>
      </w:r>
      <w:proofErr w:type="spellStart"/>
      <w:r w:rsidRPr="007B3CE7">
        <w:rPr>
          <w:rFonts w:ascii="Arial" w:hAnsi="Arial" w:cs="Arial"/>
          <w:i/>
          <w:sz w:val="22"/>
          <w:szCs w:val="22"/>
        </w:rPr>
        <w:t>πρωτ</w:t>
      </w:r>
      <w:proofErr w:type="spellEnd"/>
      <w:r w:rsidRPr="007B3CE7">
        <w:rPr>
          <w:rFonts w:ascii="Arial" w:hAnsi="Arial" w:cs="Arial"/>
          <w:i/>
          <w:sz w:val="22"/>
          <w:szCs w:val="22"/>
        </w:rPr>
        <w:t>. 8380/02-05-2025 (ΑΔΑΜ: 24REQ016743354 και ΑΔΑ: ΡΝΞ7ΩΛΗ-Ρ49), για την ανάληψη υποχρέωσης/έγκριση δέσμευσης πίστωσης για το οικονομικό έτος 2025 με το ποσό των 492.280,00 € στον κωδικό πιστώσεων Κ.Α. 64/7122.001  και έλαβε α/α 650/2025 καταχώρησης στο μητρώο δεσμεύσεων/Βιβλίο εγκρίσεων &amp; Εντολών Πληρωμής του φορέα</w:t>
      </w:r>
    </w:p>
    <w:p w:rsidR="007B3CE7" w:rsidRPr="007B3CE7" w:rsidRDefault="007B3CE7" w:rsidP="007B3CE7">
      <w:pPr>
        <w:numPr>
          <w:ilvl w:val="0"/>
          <w:numId w:val="18"/>
        </w:numPr>
        <w:ind w:left="284" w:hanging="284"/>
        <w:jc w:val="both"/>
        <w:rPr>
          <w:rFonts w:ascii="Arial" w:hAnsi="Arial" w:cs="Arial"/>
          <w:i/>
          <w:sz w:val="22"/>
          <w:szCs w:val="22"/>
        </w:rPr>
      </w:pPr>
      <w:r w:rsidRPr="007B3CE7">
        <w:rPr>
          <w:rFonts w:ascii="Arial" w:hAnsi="Arial" w:cs="Arial"/>
          <w:i/>
          <w:sz w:val="22"/>
          <w:szCs w:val="22"/>
        </w:rPr>
        <w:t xml:space="preserve">Την </w:t>
      </w:r>
      <w:proofErr w:type="spellStart"/>
      <w:r w:rsidRPr="007B3CE7">
        <w:rPr>
          <w:rFonts w:ascii="Arial" w:hAnsi="Arial" w:cs="Arial"/>
          <w:i/>
          <w:sz w:val="22"/>
          <w:szCs w:val="22"/>
        </w:rPr>
        <w:t>αριθμ</w:t>
      </w:r>
      <w:proofErr w:type="spellEnd"/>
      <w:r w:rsidRPr="007B3CE7">
        <w:rPr>
          <w:rFonts w:ascii="Arial" w:hAnsi="Arial" w:cs="Arial"/>
          <w:i/>
          <w:sz w:val="22"/>
          <w:szCs w:val="22"/>
        </w:rPr>
        <w:t>. 160/2025 Απόφαση Δημοτικής Επιτροπής με την οποία καταρτίστηκαν οι όροι της Διακήρυξης</w:t>
      </w:r>
    </w:p>
    <w:p w:rsidR="007B3CE7" w:rsidRPr="007B3CE7" w:rsidRDefault="007B3CE7" w:rsidP="007B3CE7">
      <w:pPr>
        <w:numPr>
          <w:ilvl w:val="0"/>
          <w:numId w:val="18"/>
        </w:numPr>
        <w:ind w:left="284" w:hanging="284"/>
        <w:jc w:val="both"/>
        <w:rPr>
          <w:rFonts w:ascii="Arial" w:hAnsi="Arial" w:cs="Arial"/>
          <w:i/>
          <w:sz w:val="22"/>
          <w:szCs w:val="22"/>
        </w:rPr>
      </w:pPr>
      <w:r w:rsidRPr="007B3CE7">
        <w:rPr>
          <w:rFonts w:ascii="Arial" w:hAnsi="Arial" w:cs="Arial"/>
          <w:i/>
          <w:sz w:val="22"/>
          <w:szCs w:val="22"/>
        </w:rPr>
        <w:t xml:space="preserve">Την </w:t>
      </w:r>
      <w:proofErr w:type="spellStart"/>
      <w:r w:rsidRPr="007B3CE7">
        <w:rPr>
          <w:rFonts w:ascii="Arial" w:hAnsi="Arial" w:cs="Arial"/>
          <w:i/>
          <w:sz w:val="22"/>
          <w:szCs w:val="22"/>
        </w:rPr>
        <w:t>υπ΄</w:t>
      </w:r>
      <w:proofErr w:type="spellEnd"/>
      <w:r w:rsidRPr="007B3CE7">
        <w:rPr>
          <w:rFonts w:ascii="Arial" w:hAnsi="Arial" w:cs="Arial"/>
          <w:i/>
          <w:sz w:val="22"/>
          <w:szCs w:val="22"/>
        </w:rPr>
        <w:t xml:space="preserve"> </w:t>
      </w:r>
      <w:proofErr w:type="spellStart"/>
      <w:r w:rsidRPr="007B3CE7">
        <w:rPr>
          <w:rFonts w:ascii="Arial" w:hAnsi="Arial" w:cs="Arial"/>
          <w:i/>
          <w:sz w:val="22"/>
          <w:szCs w:val="22"/>
        </w:rPr>
        <w:t>αριθμ</w:t>
      </w:r>
      <w:proofErr w:type="spellEnd"/>
      <w:r w:rsidRPr="007B3CE7">
        <w:rPr>
          <w:rFonts w:ascii="Arial" w:hAnsi="Arial" w:cs="Arial"/>
          <w:i/>
          <w:sz w:val="22"/>
          <w:szCs w:val="22"/>
        </w:rPr>
        <w:t xml:space="preserve">. </w:t>
      </w:r>
      <w:proofErr w:type="spellStart"/>
      <w:r w:rsidRPr="007B3CE7">
        <w:rPr>
          <w:rFonts w:ascii="Arial" w:hAnsi="Arial" w:cs="Arial"/>
          <w:i/>
          <w:sz w:val="22"/>
          <w:szCs w:val="22"/>
        </w:rPr>
        <w:t>πρωτ</w:t>
      </w:r>
      <w:proofErr w:type="spellEnd"/>
      <w:r w:rsidRPr="007B3CE7">
        <w:rPr>
          <w:rFonts w:ascii="Arial" w:hAnsi="Arial" w:cs="Arial"/>
          <w:i/>
          <w:sz w:val="22"/>
          <w:szCs w:val="22"/>
        </w:rPr>
        <w:t>. 9155/2025 Διακήρυξη ανοικτού διαγωνισμού άνω των ορίων για την προμήθεια κατασκευής και εγκατάστασης καταφυγίου αδέσποτων ζώων (Ενδιαίτημα σκύλων) με ΑΔΑΜ :25</w:t>
      </w:r>
      <w:r w:rsidRPr="007B3CE7">
        <w:rPr>
          <w:rFonts w:ascii="Arial" w:hAnsi="Arial" w:cs="Arial"/>
          <w:i/>
          <w:sz w:val="22"/>
          <w:szCs w:val="22"/>
          <w:lang w:val="en-US"/>
        </w:rPr>
        <w:t>PROC</w:t>
      </w:r>
      <w:r w:rsidRPr="007B3CE7">
        <w:rPr>
          <w:rFonts w:ascii="Arial" w:hAnsi="Arial" w:cs="Arial"/>
          <w:i/>
          <w:sz w:val="22"/>
          <w:szCs w:val="22"/>
        </w:rPr>
        <w:t>016809553 και αύξων αριθμό συστήματος 372365</w:t>
      </w:r>
    </w:p>
    <w:p w:rsidR="007B3CE7" w:rsidRPr="007B3CE7" w:rsidRDefault="007B3CE7" w:rsidP="007B3CE7">
      <w:pPr>
        <w:numPr>
          <w:ilvl w:val="0"/>
          <w:numId w:val="18"/>
        </w:numPr>
        <w:ind w:left="284" w:hanging="284"/>
        <w:jc w:val="both"/>
        <w:rPr>
          <w:rFonts w:ascii="Arial" w:hAnsi="Arial" w:cs="Arial"/>
          <w:i/>
          <w:sz w:val="22"/>
          <w:szCs w:val="22"/>
        </w:rPr>
      </w:pPr>
      <w:r w:rsidRPr="007B3CE7">
        <w:rPr>
          <w:rFonts w:ascii="Arial" w:hAnsi="Arial" w:cs="Arial"/>
          <w:i/>
          <w:sz w:val="22"/>
          <w:szCs w:val="22"/>
        </w:rPr>
        <w:t xml:space="preserve">Την υπ΄αριθμ.288/2025 Απόφασης της Δημοτικής Επιτροπής, περί τροποποίησης των όρων της Διακήρυξης , ως προς τις ημερομηνίες υποβολής και αποσφράγισης των προσφορών , κατόπιν της προδικαστικής προσφυγής με ΓΑΚ 810/2025 και της </w:t>
      </w:r>
      <w:proofErr w:type="spellStart"/>
      <w:r w:rsidRPr="007B3CE7">
        <w:rPr>
          <w:rFonts w:ascii="Arial" w:hAnsi="Arial" w:cs="Arial"/>
          <w:i/>
          <w:sz w:val="22"/>
          <w:szCs w:val="22"/>
        </w:rPr>
        <w:t>υπ΄</w:t>
      </w:r>
      <w:proofErr w:type="spellEnd"/>
      <w:r w:rsidRPr="007B3CE7">
        <w:rPr>
          <w:rFonts w:ascii="Arial" w:hAnsi="Arial" w:cs="Arial"/>
          <w:i/>
          <w:sz w:val="22"/>
          <w:szCs w:val="22"/>
        </w:rPr>
        <w:t xml:space="preserve"> </w:t>
      </w:r>
      <w:proofErr w:type="spellStart"/>
      <w:r w:rsidRPr="007B3CE7">
        <w:rPr>
          <w:rFonts w:ascii="Arial" w:hAnsi="Arial" w:cs="Arial"/>
          <w:i/>
          <w:sz w:val="22"/>
          <w:szCs w:val="22"/>
        </w:rPr>
        <w:t>αριθμ</w:t>
      </w:r>
      <w:proofErr w:type="spellEnd"/>
      <w:r w:rsidRPr="007B3CE7">
        <w:rPr>
          <w:rFonts w:ascii="Arial" w:hAnsi="Arial" w:cs="Arial"/>
          <w:i/>
          <w:sz w:val="22"/>
          <w:szCs w:val="22"/>
        </w:rPr>
        <w:t>. 1028/2025 Απόφασης της Ενιαίας Αρχής Δημοσίων Συμβάσεων (ΑΔΑΜ:25</w:t>
      </w:r>
      <w:r w:rsidRPr="007B3CE7">
        <w:rPr>
          <w:rFonts w:ascii="Arial" w:hAnsi="Arial" w:cs="Arial"/>
          <w:i/>
          <w:sz w:val="22"/>
          <w:szCs w:val="22"/>
          <w:lang w:val="en-US"/>
        </w:rPr>
        <w:t>PROC</w:t>
      </w:r>
      <w:r w:rsidRPr="007B3CE7">
        <w:rPr>
          <w:rFonts w:ascii="Arial" w:hAnsi="Arial" w:cs="Arial"/>
          <w:i/>
          <w:sz w:val="22"/>
          <w:szCs w:val="22"/>
        </w:rPr>
        <w:t>017335903 &amp; ΑΔΑ:ΨΓΓΙΩΛΗ-0Γ3)</w:t>
      </w:r>
    </w:p>
    <w:p w:rsidR="007B3CE7" w:rsidRPr="007B3CE7" w:rsidRDefault="007B3CE7" w:rsidP="007B3CE7">
      <w:pPr>
        <w:numPr>
          <w:ilvl w:val="0"/>
          <w:numId w:val="18"/>
        </w:numPr>
        <w:ind w:left="284" w:hanging="284"/>
        <w:jc w:val="both"/>
        <w:rPr>
          <w:rFonts w:ascii="Arial" w:hAnsi="Arial" w:cs="Arial"/>
          <w:i/>
          <w:sz w:val="22"/>
          <w:szCs w:val="22"/>
        </w:rPr>
      </w:pPr>
      <w:r w:rsidRPr="007B3CE7">
        <w:rPr>
          <w:rFonts w:ascii="Arial" w:hAnsi="Arial" w:cs="Arial"/>
          <w:i/>
          <w:color w:val="000009"/>
          <w:w w:val="115"/>
          <w:sz w:val="22"/>
          <w:szCs w:val="22"/>
        </w:rPr>
        <w:t>Το</w:t>
      </w:r>
      <w:r w:rsidRPr="007B3CE7">
        <w:rPr>
          <w:rFonts w:ascii="Arial" w:hAnsi="Arial" w:cs="Arial"/>
          <w:i/>
          <w:color w:val="000009"/>
          <w:spacing w:val="40"/>
          <w:w w:val="115"/>
          <w:sz w:val="22"/>
          <w:szCs w:val="22"/>
        </w:rPr>
        <w:t xml:space="preserve"> </w:t>
      </w:r>
      <w:r w:rsidRPr="007B3CE7">
        <w:rPr>
          <w:rFonts w:ascii="Arial" w:hAnsi="Arial" w:cs="Arial"/>
          <w:i/>
          <w:color w:val="000009"/>
          <w:w w:val="115"/>
          <w:sz w:val="22"/>
          <w:szCs w:val="22"/>
        </w:rPr>
        <w:t>υπ’</w:t>
      </w:r>
      <w:r w:rsidRPr="007B3CE7">
        <w:rPr>
          <w:rFonts w:ascii="Arial" w:hAnsi="Arial" w:cs="Arial"/>
          <w:i/>
          <w:sz w:val="22"/>
          <w:szCs w:val="22"/>
        </w:rPr>
        <w:t xml:space="preserve"> αριθ.</w:t>
      </w:r>
      <w:r w:rsidRPr="007B3CE7">
        <w:rPr>
          <w:rFonts w:ascii="Arial" w:hAnsi="Arial" w:cs="Arial"/>
          <w:i/>
          <w:spacing w:val="-9"/>
          <w:sz w:val="22"/>
          <w:szCs w:val="22"/>
        </w:rPr>
        <w:t xml:space="preserve"> </w:t>
      </w:r>
      <w:proofErr w:type="spellStart"/>
      <w:r w:rsidRPr="007B3CE7">
        <w:rPr>
          <w:rFonts w:ascii="Arial" w:hAnsi="Arial" w:cs="Arial"/>
          <w:i/>
          <w:sz w:val="22"/>
          <w:szCs w:val="22"/>
        </w:rPr>
        <w:t>πρωτ</w:t>
      </w:r>
      <w:proofErr w:type="spellEnd"/>
      <w:r w:rsidRPr="007B3CE7">
        <w:rPr>
          <w:rFonts w:ascii="Arial" w:hAnsi="Arial" w:cs="Arial"/>
          <w:i/>
          <w:sz w:val="22"/>
          <w:szCs w:val="22"/>
        </w:rPr>
        <w:t>.</w:t>
      </w:r>
      <w:r w:rsidRPr="007B3CE7">
        <w:rPr>
          <w:rFonts w:ascii="Arial" w:hAnsi="Arial" w:cs="Arial"/>
          <w:i/>
          <w:spacing w:val="-9"/>
          <w:sz w:val="22"/>
          <w:szCs w:val="22"/>
        </w:rPr>
        <w:t xml:space="preserve"> 18002</w:t>
      </w:r>
      <w:r w:rsidRPr="007B3CE7">
        <w:rPr>
          <w:rFonts w:ascii="Arial" w:hAnsi="Arial" w:cs="Arial"/>
          <w:i/>
          <w:sz w:val="22"/>
          <w:szCs w:val="22"/>
        </w:rPr>
        <w:t>/12-09-2025</w:t>
      </w:r>
      <w:r w:rsidRPr="007B3CE7">
        <w:rPr>
          <w:rFonts w:ascii="Arial" w:hAnsi="Arial" w:cs="Arial"/>
          <w:i/>
          <w:spacing w:val="38"/>
          <w:sz w:val="22"/>
          <w:szCs w:val="22"/>
        </w:rPr>
        <w:t xml:space="preserve">   </w:t>
      </w:r>
      <w:r w:rsidRPr="007B3CE7">
        <w:rPr>
          <w:rFonts w:ascii="Arial" w:hAnsi="Arial" w:cs="Arial"/>
          <w:i/>
          <w:sz w:val="22"/>
          <w:szCs w:val="22"/>
        </w:rPr>
        <w:t>1</w:t>
      </w:r>
      <w:r w:rsidRPr="007B3CE7">
        <w:rPr>
          <w:rFonts w:ascii="Arial" w:hAnsi="Arial" w:cs="Arial"/>
          <w:i/>
          <w:sz w:val="22"/>
          <w:szCs w:val="22"/>
          <w:vertAlign w:val="superscript"/>
        </w:rPr>
        <w:t>ο</w:t>
      </w:r>
      <w:r w:rsidRPr="007B3CE7">
        <w:rPr>
          <w:rFonts w:ascii="Arial" w:hAnsi="Arial" w:cs="Arial"/>
          <w:i/>
          <w:spacing w:val="-10"/>
          <w:sz w:val="22"/>
          <w:szCs w:val="22"/>
        </w:rPr>
        <w:t xml:space="preserve"> </w:t>
      </w:r>
      <w:r w:rsidRPr="007B3CE7">
        <w:rPr>
          <w:rFonts w:ascii="Arial" w:hAnsi="Arial" w:cs="Arial"/>
          <w:i/>
          <w:sz w:val="22"/>
          <w:szCs w:val="22"/>
        </w:rPr>
        <w:t>Πρακτικό</w:t>
      </w:r>
      <w:r w:rsidRPr="007B3CE7">
        <w:rPr>
          <w:rFonts w:ascii="Arial" w:hAnsi="Arial" w:cs="Arial"/>
          <w:i/>
          <w:spacing w:val="-9"/>
          <w:sz w:val="22"/>
          <w:szCs w:val="22"/>
        </w:rPr>
        <w:t xml:space="preserve"> </w:t>
      </w:r>
      <w:r w:rsidRPr="007B3CE7">
        <w:rPr>
          <w:rFonts w:ascii="Arial" w:hAnsi="Arial" w:cs="Arial"/>
          <w:i/>
          <w:sz w:val="22"/>
          <w:szCs w:val="22"/>
        </w:rPr>
        <w:t>περί</w:t>
      </w:r>
      <w:r w:rsidRPr="007B3CE7">
        <w:rPr>
          <w:rFonts w:ascii="Arial" w:hAnsi="Arial" w:cs="Arial"/>
          <w:i/>
          <w:spacing w:val="-11"/>
          <w:sz w:val="22"/>
          <w:szCs w:val="22"/>
        </w:rPr>
        <w:t xml:space="preserve"> </w:t>
      </w:r>
      <w:r w:rsidRPr="007B3CE7">
        <w:rPr>
          <w:rFonts w:ascii="Arial" w:hAnsi="Arial" w:cs="Arial"/>
          <w:i/>
          <w:sz w:val="22"/>
          <w:szCs w:val="22"/>
        </w:rPr>
        <w:t>διενέργειας</w:t>
      </w:r>
      <w:r w:rsidRPr="007B3CE7">
        <w:rPr>
          <w:rFonts w:ascii="Arial" w:hAnsi="Arial" w:cs="Arial"/>
          <w:i/>
          <w:spacing w:val="-56"/>
          <w:sz w:val="22"/>
          <w:szCs w:val="22"/>
        </w:rPr>
        <w:t xml:space="preserve">  </w:t>
      </w:r>
      <w:r w:rsidRPr="007B3CE7">
        <w:rPr>
          <w:rFonts w:ascii="Arial" w:hAnsi="Arial" w:cs="Arial"/>
          <w:i/>
          <w:sz w:val="22"/>
          <w:szCs w:val="22"/>
        </w:rPr>
        <w:t>διαγωνισμού ελέγχου δικαιολογητικών συμμετοχής &amp; αξιολόγησης τεχνικών προσφορών για την «Προμήθεια για την κατασκευή εγκατάστασης καταφυγίου αδέσποτων ζώων (Ενδιαίτημα σκύλων)»</w:t>
      </w:r>
    </w:p>
    <w:p w:rsidR="007B3CE7" w:rsidRPr="007B3CE7" w:rsidRDefault="007B3CE7" w:rsidP="007B3CE7">
      <w:pPr>
        <w:numPr>
          <w:ilvl w:val="0"/>
          <w:numId w:val="18"/>
        </w:numPr>
        <w:ind w:left="284" w:hanging="284"/>
        <w:jc w:val="both"/>
        <w:rPr>
          <w:rFonts w:ascii="Arial" w:hAnsi="Arial" w:cs="Arial"/>
          <w:i/>
          <w:sz w:val="22"/>
          <w:szCs w:val="22"/>
        </w:rPr>
      </w:pPr>
      <w:r w:rsidRPr="007B3CE7">
        <w:rPr>
          <w:rFonts w:ascii="Arial" w:hAnsi="Arial" w:cs="Arial"/>
          <w:i/>
          <w:color w:val="000009"/>
          <w:w w:val="115"/>
          <w:sz w:val="22"/>
          <w:szCs w:val="22"/>
        </w:rPr>
        <w:t xml:space="preserve">Το </w:t>
      </w:r>
      <w:proofErr w:type="spellStart"/>
      <w:r w:rsidRPr="007B3CE7">
        <w:rPr>
          <w:rFonts w:ascii="Arial" w:hAnsi="Arial" w:cs="Arial"/>
          <w:i/>
          <w:color w:val="000009"/>
          <w:w w:val="115"/>
          <w:sz w:val="22"/>
          <w:szCs w:val="22"/>
        </w:rPr>
        <w:t>υπ΄</w:t>
      </w:r>
      <w:r w:rsidRPr="007B3CE7">
        <w:rPr>
          <w:rFonts w:ascii="Arial" w:hAnsi="Arial" w:cs="Arial"/>
          <w:i/>
          <w:w w:val="115"/>
          <w:sz w:val="22"/>
          <w:szCs w:val="22"/>
        </w:rPr>
        <w:t>αριθ</w:t>
      </w:r>
      <w:proofErr w:type="spellEnd"/>
      <w:r w:rsidRPr="007B3CE7">
        <w:rPr>
          <w:rFonts w:ascii="Arial" w:hAnsi="Arial" w:cs="Arial"/>
          <w:i/>
          <w:w w:val="115"/>
          <w:sz w:val="22"/>
          <w:szCs w:val="22"/>
        </w:rPr>
        <w:t>.</w:t>
      </w:r>
      <w:r w:rsidRPr="007B3CE7">
        <w:rPr>
          <w:rFonts w:ascii="Arial" w:hAnsi="Arial" w:cs="Arial"/>
          <w:i/>
          <w:spacing w:val="69"/>
          <w:w w:val="115"/>
          <w:sz w:val="22"/>
          <w:szCs w:val="22"/>
        </w:rPr>
        <w:t xml:space="preserve"> </w:t>
      </w:r>
      <w:proofErr w:type="spellStart"/>
      <w:r w:rsidRPr="007B3CE7">
        <w:rPr>
          <w:rFonts w:ascii="Arial" w:hAnsi="Arial" w:cs="Arial"/>
          <w:i/>
          <w:w w:val="115"/>
          <w:sz w:val="22"/>
          <w:szCs w:val="22"/>
        </w:rPr>
        <w:t>πρωτ</w:t>
      </w:r>
      <w:proofErr w:type="spellEnd"/>
      <w:r w:rsidRPr="007B3CE7">
        <w:rPr>
          <w:rFonts w:ascii="Arial" w:hAnsi="Arial" w:cs="Arial"/>
          <w:i/>
          <w:w w:val="115"/>
          <w:sz w:val="22"/>
          <w:szCs w:val="22"/>
        </w:rPr>
        <w:t xml:space="preserve">. 18003/12-09-2025   </w:t>
      </w:r>
      <w:r w:rsidRPr="007B3CE7">
        <w:rPr>
          <w:rFonts w:ascii="Arial" w:hAnsi="Arial" w:cs="Arial"/>
          <w:i/>
          <w:color w:val="000009"/>
          <w:w w:val="115"/>
          <w:sz w:val="22"/>
          <w:szCs w:val="22"/>
        </w:rPr>
        <w:t>2</w:t>
      </w:r>
      <w:r w:rsidRPr="007B3CE7">
        <w:rPr>
          <w:rFonts w:ascii="Arial" w:hAnsi="Arial" w:cs="Arial"/>
          <w:i/>
          <w:color w:val="000009"/>
          <w:w w:val="115"/>
          <w:sz w:val="22"/>
          <w:szCs w:val="22"/>
          <w:vertAlign w:val="superscript"/>
        </w:rPr>
        <w:t>ο</w:t>
      </w:r>
      <w:r w:rsidRPr="007B3CE7">
        <w:rPr>
          <w:rFonts w:ascii="Arial" w:hAnsi="Arial" w:cs="Arial"/>
          <w:i/>
          <w:color w:val="000009"/>
          <w:w w:val="115"/>
          <w:sz w:val="22"/>
          <w:szCs w:val="22"/>
        </w:rPr>
        <w:t xml:space="preserve"> Πρακτικό</w:t>
      </w:r>
      <w:r w:rsidRPr="007B3CE7">
        <w:rPr>
          <w:rFonts w:ascii="Arial" w:hAnsi="Arial" w:cs="Arial"/>
          <w:i/>
          <w:color w:val="000009"/>
          <w:spacing w:val="70"/>
          <w:w w:val="115"/>
          <w:sz w:val="22"/>
          <w:szCs w:val="22"/>
        </w:rPr>
        <w:t xml:space="preserve"> </w:t>
      </w:r>
      <w:r w:rsidRPr="007B3CE7">
        <w:rPr>
          <w:rFonts w:ascii="Arial" w:hAnsi="Arial" w:cs="Arial"/>
          <w:i/>
          <w:color w:val="000009"/>
          <w:w w:val="115"/>
          <w:sz w:val="22"/>
          <w:szCs w:val="22"/>
        </w:rPr>
        <w:t>Αξιολόγησης</w:t>
      </w:r>
      <w:r w:rsidRPr="007B3CE7">
        <w:rPr>
          <w:rFonts w:ascii="Arial" w:hAnsi="Arial" w:cs="Arial"/>
          <w:i/>
          <w:spacing w:val="72"/>
          <w:w w:val="115"/>
          <w:sz w:val="22"/>
          <w:szCs w:val="22"/>
        </w:rPr>
        <w:t xml:space="preserve"> </w:t>
      </w:r>
      <w:r w:rsidRPr="007B3CE7">
        <w:rPr>
          <w:rFonts w:ascii="Arial" w:hAnsi="Arial" w:cs="Arial"/>
          <w:i/>
          <w:w w:val="115"/>
          <w:sz w:val="22"/>
          <w:szCs w:val="22"/>
        </w:rPr>
        <w:t>των</w:t>
      </w:r>
      <w:r w:rsidRPr="007B3CE7">
        <w:rPr>
          <w:rFonts w:ascii="Arial" w:hAnsi="Arial" w:cs="Arial"/>
          <w:i/>
          <w:spacing w:val="70"/>
          <w:w w:val="115"/>
          <w:sz w:val="22"/>
          <w:szCs w:val="22"/>
        </w:rPr>
        <w:t xml:space="preserve"> </w:t>
      </w:r>
      <w:r w:rsidRPr="007B3CE7">
        <w:rPr>
          <w:rFonts w:ascii="Arial" w:hAnsi="Arial" w:cs="Arial"/>
          <w:i/>
          <w:spacing w:val="-2"/>
          <w:w w:val="115"/>
          <w:sz w:val="22"/>
          <w:szCs w:val="22"/>
        </w:rPr>
        <w:t xml:space="preserve">φακέλων </w:t>
      </w:r>
      <w:r w:rsidRPr="007B3CE7">
        <w:rPr>
          <w:rFonts w:ascii="Arial" w:hAnsi="Arial" w:cs="Arial"/>
          <w:i/>
          <w:w w:val="115"/>
          <w:sz w:val="22"/>
          <w:szCs w:val="22"/>
        </w:rPr>
        <w:t>«Οικονομική Προσφορά»</w:t>
      </w:r>
    </w:p>
    <w:p w:rsidR="007B3CE7" w:rsidRPr="007B3CE7" w:rsidRDefault="007B3CE7" w:rsidP="007B3CE7">
      <w:pPr>
        <w:pStyle w:val="af9"/>
        <w:keepNext/>
        <w:ind w:left="567" w:right="567"/>
        <w:jc w:val="both"/>
        <w:rPr>
          <w:rFonts w:ascii="Arial" w:hAnsi="Arial" w:cs="Arial"/>
          <w:bCs/>
          <w:i/>
          <w:sz w:val="22"/>
          <w:szCs w:val="22"/>
        </w:rPr>
      </w:pPr>
    </w:p>
    <w:p w:rsidR="007B3CE7" w:rsidRPr="007B3CE7" w:rsidRDefault="007B3CE7" w:rsidP="007B3CE7">
      <w:pPr>
        <w:pStyle w:val="af9"/>
        <w:keepNext/>
        <w:spacing w:after="120"/>
        <w:jc w:val="both"/>
        <w:rPr>
          <w:rFonts w:ascii="Arial" w:hAnsi="Arial" w:cs="Arial"/>
          <w:bCs/>
          <w:i/>
          <w:sz w:val="22"/>
          <w:szCs w:val="22"/>
        </w:rPr>
      </w:pPr>
      <w:r w:rsidRPr="007B3CE7">
        <w:rPr>
          <w:rFonts w:ascii="Arial" w:hAnsi="Arial" w:cs="Arial"/>
          <w:bCs/>
          <w:i/>
          <w:sz w:val="22"/>
          <w:szCs w:val="22"/>
        </w:rPr>
        <w:t xml:space="preserve">                             καλείτε η Δημοτική Επιτροπή , όπως αποφασίσει:</w:t>
      </w:r>
    </w:p>
    <w:p w:rsidR="007B3CE7" w:rsidRPr="007B3CE7" w:rsidRDefault="007B3CE7" w:rsidP="007B3CE7">
      <w:pPr>
        <w:pStyle w:val="af9"/>
        <w:keepNext/>
        <w:spacing w:after="120"/>
        <w:jc w:val="both"/>
        <w:rPr>
          <w:rFonts w:ascii="Arial" w:hAnsi="Arial" w:cs="Arial"/>
          <w:bCs/>
          <w:i/>
          <w:sz w:val="22"/>
          <w:szCs w:val="22"/>
        </w:rPr>
      </w:pPr>
    </w:p>
    <w:p w:rsidR="007B3CE7" w:rsidRPr="007B3CE7" w:rsidRDefault="007B3CE7" w:rsidP="007B3CE7">
      <w:pPr>
        <w:pStyle w:val="af9"/>
        <w:keepNext/>
        <w:spacing w:after="120"/>
        <w:ind w:left="567" w:right="567"/>
        <w:jc w:val="both"/>
        <w:rPr>
          <w:rFonts w:ascii="Arial" w:hAnsi="Arial" w:cs="Arial"/>
          <w:bCs/>
          <w:i/>
          <w:sz w:val="22"/>
          <w:szCs w:val="22"/>
        </w:rPr>
      </w:pPr>
      <w:r w:rsidRPr="007B3CE7">
        <w:rPr>
          <w:rFonts w:ascii="Arial" w:hAnsi="Arial" w:cs="Arial"/>
          <w:bCs/>
          <w:i/>
          <w:sz w:val="22"/>
          <w:szCs w:val="22"/>
        </w:rPr>
        <w:t xml:space="preserve">Α) Για την αποδοχή και έγκριση του υπ’ </w:t>
      </w:r>
      <w:proofErr w:type="spellStart"/>
      <w:r w:rsidRPr="007B3CE7">
        <w:rPr>
          <w:rFonts w:ascii="Arial" w:hAnsi="Arial" w:cs="Arial"/>
          <w:bCs/>
          <w:i/>
          <w:sz w:val="22"/>
          <w:szCs w:val="22"/>
        </w:rPr>
        <w:t>αριθμ</w:t>
      </w:r>
      <w:proofErr w:type="spellEnd"/>
      <w:r w:rsidRPr="007B3CE7">
        <w:rPr>
          <w:rFonts w:ascii="Arial" w:hAnsi="Arial" w:cs="Arial"/>
          <w:bCs/>
          <w:i/>
          <w:sz w:val="22"/>
          <w:szCs w:val="22"/>
        </w:rPr>
        <w:t xml:space="preserve">. </w:t>
      </w:r>
      <w:proofErr w:type="spellStart"/>
      <w:r w:rsidRPr="007B3CE7">
        <w:rPr>
          <w:rFonts w:ascii="Arial" w:hAnsi="Arial" w:cs="Arial"/>
          <w:bCs/>
          <w:i/>
          <w:sz w:val="22"/>
          <w:szCs w:val="22"/>
        </w:rPr>
        <w:t>πρωτ</w:t>
      </w:r>
      <w:proofErr w:type="spellEnd"/>
      <w:r w:rsidRPr="007B3CE7">
        <w:rPr>
          <w:rFonts w:ascii="Arial" w:hAnsi="Arial" w:cs="Arial"/>
          <w:bCs/>
          <w:i/>
          <w:sz w:val="22"/>
          <w:szCs w:val="22"/>
        </w:rPr>
        <w:t>. 18002/12-09-2025 1</w:t>
      </w:r>
      <w:r w:rsidRPr="007B3CE7">
        <w:rPr>
          <w:rFonts w:ascii="Arial" w:hAnsi="Arial" w:cs="Arial"/>
          <w:bCs/>
          <w:i/>
          <w:sz w:val="22"/>
          <w:szCs w:val="22"/>
          <w:vertAlign w:val="superscript"/>
        </w:rPr>
        <w:t>ου</w:t>
      </w:r>
      <w:r w:rsidRPr="007B3CE7">
        <w:rPr>
          <w:rFonts w:ascii="Arial" w:hAnsi="Arial" w:cs="Arial"/>
          <w:bCs/>
          <w:i/>
          <w:sz w:val="22"/>
          <w:szCs w:val="22"/>
        </w:rPr>
        <w:t xml:space="preserve"> πρακτικού της επιτροπής διενέργειας ελέγχου δικαιολογητικών συμμετοχής και αξιολόγησης </w:t>
      </w:r>
      <w:r w:rsidRPr="007B3CE7">
        <w:rPr>
          <w:rFonts w:ascii="Arial" w:hAnsi="Arial" w:cs="Arial"/>
          <w:i/>
          <w:sz w:val="22"/>
          <w:szCs w:val="22"/>
        </w:rPr>
        <w:t>τεχνικών προσφορών για την «Προμήθεια για την κατασκευή εγκατάστασης καταφυγίου αδέσποτων ζώων (Ενδιαίτημα σκύλων)»</w:t>
      </w:r>
      <w:r w:rsidRPr="007B3CE7">
        <w:rPr>
          <w:rFonts w:ascii="Arial" w:hAnsi="Arial" w:cs="Arial"/>
          <w:bCs/>
          <w:i/>
          <w:sz w:val="22"/>
          <w:szCs w:val="22"/>
        </w:rPr>
        <w:t>,</w:t>
      </w:r>
    </w:p>
    <w:p w:rsidR="007B3CE7" w:rsidRPr="007B3CE7" w:rsidRDefault="007B3CE7" w:rsidP="007B3CE7">
      <w:pPr>
        <w:ind w:left="284"/>
        <w:jc w:val="both"/>
        <w:rPr>
          <w:rFonts w:ascii="Arial" w:hAnsi="Arial" w:cs="Arial"/>
          <w:bCs/>
          <w:i/>
          <w:sz w:val="22"/>
          <w:szCs w:val="22"/>
        </w:rPr>
      </w:pPr>
      <w:r w:rsidRPr="007B3CE7">
        <w:rPr>
          <w:rFonts w:ascii="Arial" w:hAnsi="Arial" w:cs="Arial"/>
          <w:bCs/>
          <w:i/>
          <w:sz w:val="22"/>
          <w:szCs w:val="22"/>
        </w:rPr>
        <w:t xml:space="preserve">    Β) Για την αποδοχή και έγκριση του </w:t>
      </w:r>
      <w:proofErr w:type="spellStart"/>
      <w:r w:rsidRPr="007B3CE7">
        <w:rPr>
          <w:rFonts w:ascii="Arial" w:hAnsi="Arial" w:cs="Arial"/>
          <w:bCs/>
          <w:i/>
          <w:sz w:val="22"/>
          <w:szCs w:val="22"/>
        </w:rPr>
        <w:t>υπ΄</w:t>
      </w:r>
      <w:proofErr w:type="spellEnd"/>
      <w:r w:rsidRPr="007B3CE7">
        <w:rPr>
          <w:rFonts w:ascii="Arial" w:hAnsi="Arial" w:cs="Arial"/>
          <w:bCs/>
          <w:i/>
          <w:sz w:val="22"/>
          <w:szCs w:val="22"/>
        </w:rPr>
        <w:t xml:space="preserve"> </w:t>
      </w:r>
      <w:proofErr w:type="spellStart"/>
      <w:r w:rsidRPr="007B3CE7">
        <w:rPr>
          <w:rFonts w:ascii="Arial" w:hAnsi="Arial" w:cs="Arial"/>
          <w:bCs/>
          <w:i/>
          <w:sz w:val="22"/>
          <w:szCs w:val="22"/>
        </w:rPr>
        <w:t>αριθμ</w:t>
      </w:r>
      <w:proofErr w:type="spellEnd"/>
      <w:r w:rsidRPr="007B3CE7">
        <w:rPr>
          <w:rFonts w:ascii="Arial" w:hAnsi="Arial" w:cs="Arial"/>
          <w:bCs/>
          <w:i/>
          <w:sz w:val="22"/>
          <w:szCs w:val="22"/>
        </w:rPr>
        <w:t xml:space="preserve">. </w:t>
      </w:r>
      <w:proofErr w:type="spellStart"/>
      <w:r w:rsidRPr="007B3CE7">
        <w:rPr>
          <w:rFonts w:ascii="Arial" w:hAnsi="Arial" w:cs="Arial"/>
          <w:bCs/>
          <w:i/>
          <w:sz w:val="22"/>
          <w:szCs w:val="22"/>
        </w:rPr>
        <w:t>πρωτ</w:t>
      </w:r>
      <w:proofErr w:type="spellEnd"/>
      <w:r w:rsidRPr="007B3CE7">
        <w:rPr>
          <w:rFonts w:ascii="Arial" w:hAnsi="Arial" w:cs="Arial"/>
          <w:bCs/>
          <w:i/>
          <w:sz w:val="22"/>
          <w:szCs w:val="22"/>
        </w:rPr>
        <w:t>. 18003/12-09-2025 2</w:t>
      </w:r>
      <w:r w:rsidRPr="007B3CE7">
        <w:rPr>
          <w:rFonts w:ascii="Arial" w:hAnsi="Arial" w:cs="Arial"/>
          <w:bCs/>
          <w:i/>
          <w:sz w:val="22"/>
          <w:szCs w:val="22"/>
          <w:vertAlign w:val="superscript"/>
        </w:rPr>
        <w:t>ου</w:t>
      </w:r>
      <w:r w:rsidRPr="007B3CE7">
        <w:rPr>
          <w:rFonts w:ascii="Arial" w:hAnsi="Arial" w:cs="Arial"/>
          <w:bCs/>
          <w:i/>
          <w:sz w:val="22"/>
          <w:szCs w:val="22"/>
        </w:rPr>
        <w:t xml:space="preserve">  πρακτικού της </w:t>
      </w:r>
    </w:p>
    <w:p w:rsidR="007B3CE7" w:rsidRPr="007B3CE7" w:rsidRDefault="007B3CE7" w:rsidP="007B3CE7">
      <w:pPr>
        <w:ind w:left="284"/>
        <w:jc w:val="both"/>
        <w:rPr>
          <w:rFonts w:ascii="Arial" w:hAnsi="Arial" w:cs="Arial"/>
          <w:i/>
          <w:spacing w:val="70"/>
          <w:w w:val="115"/>
          <w:sz w:val="22"/>
          <w:szCs w:val="22"/>
        </w:rPr>
      </w:pPr>
      <w:r w:rsidRPr="007B3CE7">
        <w:rPr>
          <w:rFonts w:ascii="Arial" w:hAnsi="Arial" w:cs="Arial"/>
          <w:bCs/>
          <w:i/>
          <w:sz w:val="22"/>
          <w:szCs w:val="22"/>
        </w:rPr>
        <w:t xml:space="preserve">    επιτροπής διενέργειας και αξιολόγησης διαγωνισμού αναφορικά με την αξιολόγηση </w:t>
      </w:r>
      <w:r w:rsidRPr="007B3CE7">
        <w:rPr>
          <w:rFonts w:ascii="Arial" w:hAnsi="Arial" w:cs="Arial"/>
          <w:i/>
          <w:w w:val="115"/>
          <w:sz w:val="22"/>
          <w:szCs w:val="22"/>
        </w:rPr>
        <w:t>των</w:t>
      </w:r>
      <w:r w:rsidRPr="007B3CE7">
        <w:rPr>
          <w:rFonts w:ascii="Arial" w:hAnsi="Arial" w:cs="Arial"/>
          <w:i/>
          <w:spacing w:val="70"/>
          <w:w w:val="115"/>
          <w:sz w:val="22"/>
          <w:szCs w:val="22"/>
        </w:rPr>
        <w:t xml:space="preserve"> </w:t>
      </w:r>
    </w:p>
    <w:p w:rsidR="007B3CE7" w:rsidRPr="007B3CE7" w:rsidRDefault="007B3CE7" w:rsidP="007B3CE7">
      <w:pPr>
        <w:ind w:left="284"/>
        <w:jc w:val="both"/>
        <w:rPr>
          <w:rFonts w:ascii="Arial" w:hAnsi="Arial" w:cs="Arial"/>
          <w:bCs/>
          <w:i/>
          <w:sz w:val="22"/>
          <w:szCs w:val="22"/>
        </w:rPr>
      </w:pPr>
      <w:r w:rsidRPr="007B3CE7">
        <w:rPr>
          <w:rFonts w:ascii="Arial" w:hAnsi="Arial" w:cs="Arial"/>
          <w:bCs/>
          <w:i/>
          <w:sz w:val="22"/>
          <w:szCs w:val="22"/>
        </w:rPr>
        <w:t xml:space="preserve">   </w:t>
      </w:r>
      <w:r w:rsidRPr="007B3CE7">
        <w:rPr>
          <w:rFonts w:ascii="Arial" w:hAnsi="Arial" w:cs="Arial"/>
          <w:i/>
          <w:spacing w:val="-2"/>
          <w:w w:val="115"/>
          <w:sz w:val="22"/>
          <w:szCs w:val="22"/>
        </w:rPr>
        <w:t xml:space="preserve">φακέλων </w:t>
      </w:r>
      <w:r w:rsidRPr="007B3CE7">
        <w:rPr>
          <w:rFonts w:ascii="Arial" w:hAnsi="Arial" w:cs="Arial"/>
          <w:i/>
          <w:w w:val="115"/>
          <w:sz w:val="22"/>
          <w:szCs w:val="22"/>
        </w:rPr>
        <w:t>«Οικονομική Προσφορά»</w:t>
      </w:r>
      <w:r w:rsidRPr="007B3CE7">
        <w:rPr>
          <w:rFonts w:ascii="Arial" w:hAnsi="Arial" w:cs="Arial"/>
          <w:bCs/>
          <w:i/>
          <w:sz w:val="22"/>
          <w:szCs w:val="22"/>
        </w:rPr>
        <w:t xml:space="preserve"> , και</w:t>
      </w:r>
    </w:p>
    <w:p w:rsidR="007B3CE7" w:rsidRPr="007B3CE7" w:rsidRDefault="007B3CE7" w:rsidP="007B3CE7">
      <w:pPr>
        <w:spacing w:before="119"/>
        <w:ind w:left="567" w:right="567"/>
        <w:jc w:val="both"/>
        <w:rPr>
          <w:rStyle w:val="FontStyle17"/>
          <w:rFonts w:ascii="Arial" w:hAnsi="Arial" w:cs="Arial"/>
          <w:i/>
          <w:color w:val="000000" w:themeColor="text1"/>
        </w:rPr>
      </w:pPr>
      <w:r w:rsidRPr="007B3CE7">
        <w:rPr>
          <w:rFonts w:ascii="Arial" w:hAnsi="Arial" w:cs="Arial"/>
          <w:bCs/>
          <w:i/>
          <w:color w:val="000000" w:themeColor="text1"/>
          <w:sz w:val="22"/>
          <w:szCs w:val="22"/>
        </w:rPr>
        <w:t>Γ)  Την ανάδειξη  ως προσωρινό ανάδοχο , τον οικονομικό φορέα με την επωνυμία «</w:t>
      </w:r>
      <w:r w:rsidRPr="007B3CE7">
        <w:rPr>
          <w:rFonts w:ascii="Arial" w:eastAsia="FreeSans" w:hAnsi="Arial" w:cs="Arial"/>
          <w:i/>
          <w:color w:val="000000"/>
          <w:sz w:val="22"/>
          <w:szCs w:val="22"/>
        </w:rPr>
        <w:t xml:space="preserve">GLASSART ΒΙΟΜΗΧΑΝΙΑ ΠΟΛΥΣΥΣΤΗΜΑΤΩΝ ΣΤΕΓΑΣΗΣ  A.E» και με </w:t>
      </w:r>
      <w:r w:rsidRPr="007B3CE7">
        <w:rPr>
          <w:rFonts w:ascii="Arial" w:hAnsi="Arial" w:cs="Arial"/>
          <w:i/>
          <w:sz w:val="22"/>
          <w:szCs w:val="22"/>
        </w:rPr>
        <w:t>τον διακριτικό τίτλο «GLASSART Α.Ε.</w:t>
      </w:r>
      <w:r w:rsidRPr="007B3CE7">
        <w:rPr>
          <w:rFonts w:ascii="Arial" w:eastAsia="FreeSans" w:hAnsi="Arial" w:cs="Arial"/>
          <w:i/>
          <w:sz w:val="22"/>
          <w:szCs w:val="22"/>
        </w:rPr>
        <w:t xml:space="preserve">» με αριθμό συστήματος </w:t>
      </w:r>
      <w:r w:rsidRPr="007B3CE7">
        <w:rPr>
          <w:rFonts w:ascii="Arial" w:eastAsia="FreeSans" w:hAnsi="Arial" w:cs="Arial"/>
          <w:i/>
          <w:color w:val="000000"/>
          <w:sz w:val="22"/>
          <w:szCs w:val="22"/>
        </w:rPr>
        <w:t>451433</w:t>
      </w:r>
      <w:r w:rsidRPr="007B3CE7">
        <w:rPr>
          <w:rFonts w:ascii="Arial" w:eastAsia="FreeSans" w:hAnsi="Arial" w:cs="Arial"/>
          <w:i/>
          <w:sz w:val="22"/>
          <w:szCs w:val="22"/>
        </w:rPr>
        <w:t xml:space="preserve"> , για τον διαγωνισμό με τίτλο </w:t>
      </w:r>
      <w:r w:rsidRPr="007B3CE7">
        <w:rPr>
          <w:rStyle w:val="FontStyle17"/>
          <w:rFonts w:ascii="Arial" w:eastAsia="Meiryo UI" w:hAnsi="Arial" w:cs="Arial"/>
          <w:i/>
          <w:color w:val="000000" w:themeColor="text1"/>
        </w:rPr>
        <w:t>«</w:t>
      </w:r>
      <w:r w:rsidRPr="007B3CE7">
        <w:rPr>
          <w:rFonts w:ascii="Arial" w:hAnsi="Arial" w:cs="Arial"/>
          <w:i/>
          <w:sz w:val="22"/>
          <w:szCs w:val="22"/>
        </w:rPr>
        <w:t>ΠΡΟΜΗΘΕΙΑ ΓΙΑ ΤΗΝ ΚΑΤΑΣΚΕΥΗ ΕΓΚΑΤΑΣΤΑΣΗΣ ΚΑΤΑΦΥΓΙΟΥ ΑΔΕΣΠΟΤΩΝ ΖΩΩΝ (ΕΝΔΙΑΙΤΗΜΑ ΣΚΥΛΩΝ)</w:t>
      </w:r>
      <w:r w:rsidRPr="007B3CE7">
        <w:rPr>
          <w:rStyle w:val="FontStyle17"/>
          <w:rFonts w:ascii="Arial" w:eastAsia="Meiryo UI" w:hAnsi="Arial" w:cs="Arial"/>
          <w:bCs/>
          <w:i/>
          <w:color w:val="000000" w:themeColor="text1"/>
        </w:rPr>
        <w:t xml:space="preserve">», με αριθμό συστήματος  372365 , ο οποίος υπέβαλε προσφορά ποσού </w:t>
      </w:r>
      <w:r w:rsidRPr="007B3CE7">
        <w:rPr>
          <w:rFonts w:ascii="Arial" w:hAnsi="Arial" w:cs="Arial"/>
          <w:i/>
          <w:sz w:val="22"/>
          <w:szCs w:val="22"/>
        </w:rPr>
        <w:t xml:space="preserve">364.806,00 </w:t>
      </w:r>
      <w:r w:rsidRPr="007B3CE7">
        <w:rPr>
          <w:rFonts w:ascii="Arial" w:hAnsi="Arial" w:cs="Arial"/>
          <w:bCs/>
          <w:i/>
          <w:sz w:val="22"/>
          <w:szCs w:val="22"/>
        </w:rPr>
        <w:t xml:space="preserve">€ </w:t>
      </w:r>
      <w:r w:rsidRPr="007B3CE7">
        <w:rPr>
          <w:rStyle w:val="FontStyle17"/>
          <w:rFonts w:ascii="Arial" w:eastAsia="Meiryo UI" w:hAnsi="Arial" w:cs="Arial"/>
          <w:bCs/>
          <w:i/>
          <w:color w:val="000000" w:themeColor="text1"/>
        </w:rPr>
        <w:t xml:space="preserve">  χωρίς ΦΠΑ , ήτοι ποσού </w:t>
      </w:r>
      <w:r w:rsidRPr="007B3CE7">
        <w:rPr>
          <w:rFonts w:ascii="Arial" w:hAnsi="Arial" w:cs="Arial"/>
          <w:i/>
          <w:sz w:val="22"/>
          <w:szCs w:val="22"/>
        </w:rPr>
        <w:t>452.359,44</w:t>
      </w:r>
      <w:r w:rsidRPr="007B3CE7">
        <w:rPr>
          <w:rStyle w:val="FontStyle17"/>
          <w:rFonts w:ascii="Arial" w:eastAsia="Meiryo UI" w:hAnsi="Arial" w:cs="Arial"/>
          <w:bCs/>
          <w:i/>
          <w:color w:val="000000" w:themeColor="text1"/>
        </w:rPr>
        <w:t xml:space="preserve"> € με ΦΠΑ (</w:t>
      </w:r>
      <w:r w:rsidRPr="007B3CE7">
        <w:rPr>
          <w:rStyle w:val="FontStyle17"/>
          <w:rFonts w:ascii="Arial" w:eastAsia="Meiryo UI" w:hAnsi="Arial" w:cs="Arial"/>
          <w:bCs/>
          <w:i/>
          <w:color w:val="000000" w:themeColor="text1"/>
          <w:u w:val="single"/>
        </w:rPr>
        <w:t>ποσοστό έκπτωσης 8,1093 %</w:t>
      </w:r>
      <w:r w:rsidRPr="007B3CE7">
        <w:rPr>
          <w:rStyle w:val="FontStyle17"/>
          <w:rFonts w:ascii="Arial" w:eastAsia="Meiryo UI" w:hAnsi="Arial" w:cs="Arial"/>
          <w:bCs/>
          <w:i/>
          <w:color w:val="000000" w:themeColor="text1"/>
        </w:rPr>
        <w:t xml:space="preserve">). </w:t>
      </w:r>
    </w:p>
    <w:p w:rsidR="007B3CE7" w:rsidRPr="007B3CE7" w:rsidRDefault="007B3CE7" w:rsidP="007B3CE7">
      <w:pPr>
        <w:spacing w:line="360" w:lineRule="auto"/>
        <w:jc w:val="both"/>
        <w:rPr>
          <w:rFonts w:ascii="Arial" w:hAnsi="Arial" w:cs="Arial"/>
          <w:bCs/>
          <w:i/>
          <w:sz w:val="22"/>
          <w:szCs w:val="22"/>
        </w:rPr>
      </w:pPr>
      <w:r w:rsidRPr="007B3CE7">
        <w:rPr>
          <w:rStyle w:val="FontStyle17"/>
          <w:rFonts w:ascii="Arial" w:hAnsi="Arial" w:cs="Arial"/>
          <w:i/>
          <w:color w:val="000000" w:themeColor="text1"/>
        </w:rPr>
        <w:t xml:space="preserve">         </w:t>
      </w:r>
      <w:r w:rsidRPr="007B3CE7">
        <w:rPr>
          <w:rFonts w:ascii="Arial" w:hAnsi="Arial" w:cs="Arial"/>
          <w:i/>
          <w:sz w:val="22"/>
          <w:szCs w:val="22"/>
        </w:rPr>
        <w:t xml:space="preserve">  </w:t>
      </w:r>
      <w:r w:rsidRPr="007B3CE7">
        <w:rPr>
          <w:rFonts w:ascii="Arial" w:hAnsi="Arial" w:cs="Arial"/>
          <w:bCs/>
          <w:i/>
          <w:sz w:val="22"/>
          <w:szCs w:val="22"/>
        </w:rPr>
        <w:t xml:space="preserve">        </w:t>
      </w:r>
    </w:p>
    <w:p w:rsidR="007B3CE7" w:rsidRPr="007B3CE7" w:rsidRDefault="007B3CE7" w:rsidP="007B3CE7">
      <w:pPr>
        <w:tabs>
          <w:tab w:val="left" w:pos="559"/>
          <w:tab w:val="left" w:pos="1555"/>
        </w:tabs>
        <w:rPr>
          <w:rFonts w:ascii="Arial" w:hAnsi="Arial" w:cs="Arial"/>
          <w:i/>
          <w:sz w:val="22"/>
          <w:szCs w:val="22"/>
        </w:rPr>
      </w:pPr>
      <w:r w:rsidRPr="007B3CE7">
        <w:rPr>
          <w:rFonts w:ascii="Arial" w:eastAsia="Calibri" w:hAnsi="Arial" w:cs="Arial"/>
          <w:b/>
          <w:bCs/>
          <w:i/>
          <w:sz w:val="22"/>
          <w:szCs w:val="22"/>
        </w:rPr>
        <w:tab/>
      </w:r>
      <w:r w:rsidRPr="007B3CE7">
        <w:rPr>
          <w:rFonts w:ascii="Arial" w:hAnsi="Arial" w:cs="Arial"/>
          <w:i/>
          <w:sz w:val="22"/>
          <w:szCs w:val="22"/>
        </w:rPr>
        <w:t>Στη συνέχεια ο Πρόεδρος κάλεσε τα μέλη να αποφασίσουν σχετικά.</w:t>
      </w:r>
    </w:p>
    <w:p w:rsidR="007B3CE7" w:rsidRPr="007B3CE7" w:rsidRDefault="007B3CE7" w:rsidP="007B3CE7">
      <w:pPr>
        <w:tabs>
          <w:tab w:val="left" w:pos="559"/>
          <w:tab w:val="left" w:pos="1555"/>
        </w:tabs>
        <w:rPr>
          <w:rFonts w:ascii="Arial" w:hAnsi="Arial" w:cs="Arial"/>
          <w:i/>
          <w:sz w:val="22"/>
          <w:szCs w:val="22"/>
        </w:rPr>
      </w:pPr>
    </w:p>
    <w:p w:rsidR="007B3CE7" w:rsidRPr="007B3CE7" w:rsidRDefault="007B3CE7" w:rsidP="007B3CE7">
      <w:pPr>
        <w:tabs>
          <w:tab w:val="left" w:pos="0"/>
        </w:tabs>
        <w:spacing w:line="276" w:lineRule="auto"/>
        <w:jc w:val="both"/>
        <w:rPr>
          <w:rFonts w:ascii="Arial" w:hAnsi="Arial" w:cs="Arial"/>
          <w:i/>
          <w:sz w:val="22"/>
          <w:szCs w:val="22"/>
        </w:rPr>
      </w:pPr>
      <w:r w:rsidRPr="007B3CE7">
        <w:rPr>
          <w:rFonts w:ascii="Arial" w:hAnsi="Arial" w:cs="Arial"/>
          <w:i/>
          <w:sz w:val="22"/>
          <w:szCs w:val="22"/>
        </w:rPr>
        <w:t xml:space="preserve">  </w:t>
      </w:r>
    </w:p>
    <w:p w:rsidR="007B3CE7" w:rsidRPr="007B3CE7" w:rsidRDefault="007B3CE7" w:rsidP="007B3CE7">
      <w:pPr>
        <w:ind w:hanging="432"/>
        <w:rPr>
          <w:rFonts w:ascii="Arial" w:eastAsia="Arial" w:hAnsi="Arial" w:cs="Arial"/>
          <w:b/>
          <w:i/>
          <w:sz w:val="22"/>
          <w:szCs w:val="22"/>
          <w:lang w:bidi="hi-IN"/>
        </w:rPr>
      </w:pPr>
      <w:r w:rsidRPr="007B3CE7">
        <w:rPr>
          <w:rFonts w:ascii="Arial" w:eastAsia="Arial" w:hAnsi="Arial" w:cs="Arial"/>
          <w:i/>
          <w:sz w:val="22"/>
          <w:szCs w:val="22"/>
        </w:rPr>
        <w:t xml:space="preserve">      </w:t>
      </w:r>
      <w:r w:rsidRPr="007B3CE7">
        <w:rPr>
          <w:rFonts w:ascii="Arial" w:eastAsia="Arial" w:hAnsi="Arial" w:cs="Arial"/>
          <w:b/>
          <w:i/>
          <w:sz w:val="22"/>
          <w:szCs w:val="22"/>
          <w:lang w:bidi="hi-IN"/>
        </w:rPr>
        <w:t>Η Δημοτική  Επιτροπή  λαμβάνοντας υπόψη:</w:t>
      </w:r>
    </w:p>
    <w:p w:rsidR="007B3CE7" w:rsidRPr="007B3CE7" w:rsidRDefault="007B3CE7" w:rsidP="007B3CE7">
      <w:pPr>
        <w:ind w:hanging="432"/>
        <w:rPr>
          <w:rFonts w:ascii="Arial" w:eastAsia="Arial" w:hAnsi="Arial" w:cs="Arial"/>
          <w:b/>
          <w:i/>
          <w:sz w:val="22"/>
          <w:szCs w:val="22"/>
          <w:lang w:bidi="hi-IN"/>
        </w:rPr>
      </w:pPr>
    </w:p>
    <w:p w:rsidR="007B3CE7" w:rsidRPr="007B3CE7" w:rsidRDefault="007B3CE7" w:rsidP="007B3CE7">
      <w:pPr>
        <w:pStyle w:val="ad"/>
        <w:spacing w:line="288" w:lineRule="auto"/>
        <w:rPr>
          <w:rFonts w:ascii="Arial" w:hAnsi="Arial" w:cs="Arial"/>
          <w:i/>
          <w:sz w:val="22"/>
          <w:szCs w:val="22"/>
        </w:rPr>
      </w:pPr>
      <w:r w:rsidRPr="007B3CE7">
        <w:rPr>
          <w:rFonts w:ascii="Arial" w:hAnsi="Arial" w:cs="Arial"/>
          <w:i/>
          <w:sz w:val="22"/>
          <w:szCs w:val="22"/>
        </w:rPr>
        <w:t>-Τις διατάξεις του  άρθρου του άρθρου 75 του Ν. 3852/2010 όπως αυτό αντικαταστάθηκε από το άρθρο 77 του Ν. 4555/2018</w:t>
      </w:r>
    </w:p>
    <w:p w:rsidR="007B3CE7" w:rsidRPr="007B3CE7" w:rsidRDefault="007B3CE7" w:rsidP="007B3CE7">
      <w:pPr>
        <w:pStyle w:val="ad"/>
        <w:spacing w:line="288" w:lineRule="auto"/>
        <w:rPr>
          <w:rFonts w:ascii="Arial" w:hAnsi="Arial" w:cs="Arial"/>
          <w:i/>
          <w:sz w:val="22"/>
          <w:szCs w:val="22"/>
        </w:rPr>
      </w:pPr>
      <w:r w:rsidRPr="007B3CE7">
        <w:rPr>
          <w:rFonts w:ascii="Arial" w:hAnsi="Arial" w:cs="Arial"/>
          <w:i/>
          <w:sz w:val="22"/>
          <w:szCs w:val="22"/>
        </w:rPr>
        <w:t xml:space="preserve"> -Τις διατάξεις του  άρθρου 74</w:t>
      </w:r>
      <w:r w:rsidRPr="007B3CE7">
        <w:rPr>
          <w:rFonts w:ascii="Arial" w:hAnsi="Arial" w:cs="Arial"/>
          <w:i/>
          <w:sz w:val="22"/>
          <w:szCs w:val="22"/>
          <w:vertAlign w:val="superscript"/>
        </w:rPr>
        <w:t>Α</w:t>
      </w:r>
      <w:r w:rsidRPr="007B3CE7">
        <w:rPr>
          <w:rFonts w:ascii="Arial" w:hAnsi="Arial" w:cs="Arial"/>
          <w:i/>
          <w:sz w:val="22"/>
          <w:szCs w:val="22"/>
        </w:rPr>
        <w:t xml:space="preserve"> παρ. 1 του Ν. 3852/2010 όπως αυτό τροποποιήθηκε από το άρθρο 9 του Ν. 5056/2023 - Αρμοδιότητες Δημοτικής Επιτροπής</w:t>
      </w:r>
    </w:p>
    <w:p w:rsidR="007B3CE7" w:rsidRPr="007B3CE7" w:rsidRDefault="007B3CE7" w:rsidP="007B3CE7">
      <w:pPr>
        <w:widowControl w:val="0"/>
        <w:spacing w:line="276" w:lineRule="auto"/>
        <w:jc w:val="both"/>
        <w:rPr>
          <w:rFonts w:ascii="Arial" w:hAnsi="Arial" w:cs="Arial"/>
          <w:i/>
          <w:sz w:val="22"/>
          <w:szCs w:val="22"/>
        </w:rPr>
      </w:pPr>
      <w:r w:rsidRPr="007B3CE7">
        <w:rPr>
          <w:rFonts w:ascii="Arial" w:hAnsi="Arial" w:cs="Arial"/>
          <w:i/>
          <w:sz w:val="22"/>
          <w:szCs w:val="22"/>
        </w:rPr>
        <w:t xml:space="preserve">- Την </w:t>
      </w:r>
      <w:proofErr w:type="spellStart"/>
      <w:r w:rsidRPr="007B3CE7">
        <w:rPr>
          <w:rFonts w:ascii="Arial" w:hAnsi="Arial" w:cs="Arial"/>
          <w:i/>
          <w:sz w:val="22"/>
          <w:szCs w:val="22"/>
        </w:rPr>
        <w:t>αριθμ</w:t>
      </w:r>
      <w:proofErr w:type="spellEnd"/>
      <w:r w:rsidRPr="007B3CE7">
        <w:rPr>
          <w:rFonts w:ascii="Arial" w:hAnsi="Arial" w:cs="Arial"/>
          <w:i/>
          <w:sz w:val="22"/>
          <w:szCs w:val="22"/>
        </w:rPr>
        <w:t xml:space="preserve">. 02/2025 Απόφαση Δημοτικού Συμβουλίου (ΑΔΑ:9ΟΩΠΩΛΗ-ΗΩ3) όπου ψηφίστηκε ο προϋπολογισμός οικονομικού έτους 2025 του Δήμου </w:t>
      </w:r>
      <w:proofErr w:type="spellStart"/>
      <w:r w:rsidRPr="007B3CE7">
        <w:rPr>
          <w:rFonts w:ascii="Arial" w:hAnsi="Arial" w:cs="Arial"/>
          <w:i/>
          <w:sz w:val="22"/>
          <w:szCs w:val="22"/>
        </w:rPr>
        <w:t>Λεβαδέων</w:t>
      </w:r>
      <w:proofErr w:type="spellEnd"/>
      <w:r w:rsidRPr="007B3CE7">
        <w:rPr>
          <w:rFonts w:ascii="Arial" w:hAnsi="Arial" w:cs="Arial"/>
          <w:i/>
          <w:sz w:val="22"/>
          <w:szCs w:val="22"/>
        </w:rPr>
        <w:t xml:space="preserve"> και εγκρίθηκε με την </w:t>
      </w:r>
      <w:proofErr w:type="spellStart"/>
      <w:r w:rsidRPr="007B3CE7">
        <w:rPr>
          <w:rFonts w:ascii="Arial" w:hAnsi="Arial" w:cs="Arial"/>
          <w:i/>
          <w:sz w:val="22"/>
          <w:szCs w:val="22"/>
        </w:rPr>
        <w:t>αριθμ.πρωτ</w:t>
      </w:r>
      <w:proofErr w:type="spellEnd"/>
      <w:r w:rsidRPr="007B3CE7">
        <w:rPr>
          <w:rFonts w:ascii="Arial" w:hAnsi="Arial" w:cs="Arial"/>
          <w:i/>
          <w:sz w:val="22"/>
          <w:szCs w:val="22"/>
        </w:rPr>
        <w:t>. 6385/06-02-2025 (ΑΔΑ:ΡΦΙΤΟΡ10-2ΕΝ) Απόφαση του Γραμματέα της   Αποκεντρωμένης Διοίκησης Θεσσαλίας-Στερεάς Ελλάδας.</w:t>
      </w:r>
    </w:p>
    <w:p w:rsidR="007B3CE7" w:rsidRPr="007B3CE7" w:rsidRDefault="007B3CE7" w:rsidP="007B3CE7">
      <w:pPr>
        <w:pStyle w:val="ad"/>
        <w:spacing w:line="288" w:lineRule="auto"/>
        <w:rPr>
          <w:rFonts w:ascii="Arial" w:hAnsi="Arial" w:cs="Arial"/>
          <w:i/>
          <w:sz w:val="22"/>
          <w:szCs w:val="22"/>
        </w:rPr>
      </w:pPr>
      <w:r w:rsidRPr="007B3CE7">
        <w:rPr>
          <w:rFonts w:ascii="Arial" w:hAnsi="Arial" w:cs="Arial"/>
          <w:i/>
          <w:sz w:val="22"/>
          <w:szCs w:val="22"/>
        </w:rPr>
        <w:t xml:space="preserve">- Την υπ’ </w:t>
      </w:r>
      <w:proofErr w:type="spellStart"/>
      <w:r w:rsidRPr="007B3CE7">
        <w:rPr>
          <w:rFonts w:ascii="Arial" w:hAnsi="Arial" w:cs="Arial"/>
          <w:i/>
          <w:sz w:val="22"/>
          <w:szCs w:val="22"/>
        </w:rPr>
        <w:t>αριθμ</w:t>
      </w:r>
      <w:proofErr w:type="spellEnd"/>
      <w:r w:rsidRPr="007B3CE7">
        <w:rPr>
          <w:rFonts w:ascii="Arial" w:hAnsi="Arial" w:cs="Arial"/>
          <w:i/>
          <w:sz w:val="22"/>
          <w:szCs w:val="22"/>
        </w:rPr>
        <w:t xml:space="preserve">. 75/2025 απόφαση του Δήμου </w:t>
      </w:r>
      <w:proofErr w:type="spellStart"/>
      <w:r w:rsidRPr="007B3CE7">
        <w:rPr>
          <w:rFonts w:ascii="Arial" w:hAnsi="Arial" w:cs="Arial"/>
          <w:i/>
          <w:sz w:val="22"/>
          <w:szCs w:val="22"/>
        </w:rPr>
        <w:t>Λεβαδέων</w:t>
      </w:r>
      <w:proofErr w:type="spellEnd"/>
      <w:r w:rsidRPr="007B3CE7">
        <w:rPr>
          <w:rFonts w:ascii="Arial" w:hAnsi="Arial" w:cs="Arial"/>
          <w:i/>
          <w:sz w:val="22"/>
          <w:szCs w:val="22"/>
        </w:rPr>
        <w:t xml:space="preserve"> (ΑΔΑ: ΨΕΡΙΩΛΗ-Λ2Λ) περί έγκρισης της 4</w:t>
      </w:r>
      <w:r w:rsidRPr="007B3CE7">
        <w:rPr>
          <w:rFonts w:ascii="Arial" w:hAnsi="Arial" w:cs="Arial"/>
          <w:i/>
          <w:sz w:val="22"/>
          <w:szCs w:val="22"/>
          <w:vertAlign w:val="superscript"/>
        </w:rPr>
        <w:t>ης</w:t>
      </w:r>
      <w:r w:rsidRPr="007B3CE7">
        <w:rPr>
          <w:rFonts w:ascii="Arial" w:hAnsi="Arial" w:cs="Arial"/>
          <w:i/>
          <w:sz w:val="22"/>
          <w:szCs w:val="22"/>
        </w:rPr>
        <w:t xml:space="preserve"> αναμόρφωσης προϋπολογισμού Δήμου </w:t>
      </w:r>
      <w:proofErr w:type="spellStart"/>
      <w:r w:rsidRPr="007B3CE7">
        <w:rPr>
          <w:rFonts w:ascii="Arial" w:hAnsi="Arial" w:cs="Arial"/>
          <w:i/>
          <w:sz w:val="22"/>
          <w:szCs w:val="22"/>
        </w:rPr>
        <w:t>Λεβαδέων</w:t>
      </w:r>
      <w:proofErr w:type="spellEnd"/>
      <w:r w:rsidRPr="007B3CE7">
        <w:rPr>
          <w:rFonts w:ascii="Arial" w:hAnsi="Arial" w:cs="Arial"/>
          <w:i/>
          <w:sz w:val="22"/>
          <w:szCs w:val="22"/>
        </w:rPr>
        <w:t xml:space="preserve"> </w:t>
      </w:r>
      <w:proofErr w:type="spellStart"/>
      <w:r w:rsidRPr="007B3CE7">
        <w:rPr>
          <w:rFonts w:ascii="Arial" w:hAnsi="Arial" w:cs="Arial"/>
          <w:i/>
          <w:sz w:val="22"/>
          <w:szCs w:val="22"/>
        </w:rPr>
        <w:t>οικον</w:t>
      </w:r>
      <w:proofErr w:type="spellEnd"/>
      <w:r w:rsidRPr="007B3CE7">
        <w:rPr>
          <w:rFonts w:ascii="Arial" w:hAnsi="Arial" w:cs="Arial"/>
          <w:i/>
          <w:sz w:val="22"/>
          <w:szCs w:val="22"/>
        </w:rPr>
        <w:t>, έτους 2025</w:t>
      </w:r>
    </w:p>
    <w:p w:rsidR="007B3CE7" w:rsidRPr="007B3CE7" w:rsidRDefault="007B3CE7" w:rsidP="007B3CE7">
      <w:pPr>
        <w:pStyle w:val="ad"/>
        <w:spacing w:line="288" w:lineRule="auto"/>
        <w:rPr>
          <w:rStyle w:val="FontStyle13"/>
          <w:rFonts w:ascii="Arial" w:hAnsi="Arial" w:cs="Arial"/>
          <w:i/>
          <w:sz w:val="22"/>
          <w:szCs w:val="22"/>
        </w:rPr>
      </w:pPr>
      <w:r w:rsidRPr="007B3CE7">
        <w:rPr>
          <w:rFonts w:ascii="Arial" w:hAnsi="Arial" w:cs="Arial"/>
          <w:i/>
          <w:sz w:val="22"/>
          <w:szCs w:val="22"/>
        </w:rPr>
        <w:t>-</w:t>
      </w:r>
      <w:r w:rsidRPr="007B3CE7">
        <w:rPr>
          <w:rStyle w:val="FontStyle13"/>
          <w:rFonts w:ascii="Arial" w:hAnsi="Arial" w:cs="Arial"/>
          <w:i/>
          <w:sz w:val="22"/>
          <w:szCs w:val="22"/>
        </w:rPr>
        <w:t xml:space="preserve"> Την </w:t>
      </w:r>
      <w:proofErr w:type="spellStart"/>
      <w:r w:rsidRPr="007B3CE7">
        <w:rPr>
          <w:rStyle w:val="FontStyle13"/>
          <w:rFonts w:ascii="Arial" w:hAnsi="Arial" w:cs="Arial"/>
          <w:i/>
          <w:sz w:val="22"/>
          <w:szCs w:val="22"/>
        </w:rPr>
        <w:t>αριθμ</w:t>
      </w:r>
      <w:proofErr w:type="spellEnd"/>
      <w:r w:rsidRPr="007B3CE7">
        <w:rPr>
          <w:rStyle w:val="FontStyle13"/>
          <w:rFonts w:ascii="Arial" w:hAnsi="Arial" w:cs="Arial"/>
          <w:i/>
          <w:sz w:val="22"/>
          <w:szCs w:val="22"/>
        </w:rPr>
        <w:t xml:space="preserve">: 36/2025 </w:t>
      </w:r>
      <w:r w:rsidRPr="007B3CE7">
        <w:rPr>
          <w:rFonts w:ascii="Arial" w:hAnsi="Arial" w:cs="Arial"/>
          <w:i/>
          <w:sz w:val="22"/>
          <w:szCs w:val="22"/>
        </w:rPr>
        <w:t>Τεχνική  Μελέτη  με τίτλο : « Προμήθεια για την κατασκευή εγκατάστασης καταφυγίου αδέσποτων ζώων (ενδιαίτημα σκύλων)» προϋπολογισμού 492.280,00 € ( με ΦΠΑ)</w:t>
      </w:r>
      <w:r w:rsidRPr="007B3CE7">
        <w:rPr>
          <w:rFonts w:ascii="Arial" w:eastAsia="SimSun" w:hAnsi="Arial" w:cs="Arial"/>
          <w:i/>
          <w:color w:val="000000"/>
          <w:sz w:val="22"/>
          <w:szCs w:val="22"/>
        </w:rPr>
        <w:t xml:space="preserve"> , </w:t>
      </w:r>
      <w:r w:rsidRPr="007B3CE7">
        <w:rPr>
          <w:rStyle w:val="FontStyle13"/>
          <w:rFonts w:ascii="Arial" w:hAnsi="Arial" w:cs="Arial"/>
          <w:i/>
          <w:sz w:val="22"/>
          <w:szCs w:val="22"/>
        </w:rPr>
        <w:t xml:space="preserve"> που συνέταξε η Τεχνική Υπηρεσία του Δήμου </w:t>
      </w:r>
      <w:proofErr w:type="spellStart"/>
      <w:r w:rsidRPr="007B3CE7">
        <w:rPr>
          <w:rStyle w:val="FontStyle13"/>
          <w:rFonts w:ascii="Arial" w:hAnsi="Arial" w:cs="Arial"/>
          <w:i/>
          <w:sz w:val="22"/>
          <w:szCs w:val="22"/>
        </w:rPr>
        <w:t>Λεβαδέων</w:t>
      </w:r>
      <w:proofErr w:type="spellEnd"/>
      <w:r w:rsidRPr="007B3CE7">
        <w:rPr>
          <w:rStyle w:val="FontStyle13"/>
          <w:rFonts w:ascii="Arial" w:hAnsi="Arial" w:cs="Arial"/>
          <w:i/>
          <w:sz w:val="22"/>
          <w:szCs w:val="22"/>
        </w:rPr>
        <w:t xml:space="preserve"> </w:t>
      </w:r>
    </w:p>
    <w:p w:rsidR="007B3CE7" w:rsidRPr="007B3CE7" w:rsidRDefault="007B3CE7" w:rsidP="007B3CE7">
      <w:pPr>
        <w:jc w:val="both"/>
        <w:rPr>
          <w:rFonts w:ascii="Arial" w:hAnsi="Arial" w:cs="Arial"/>
          <w:i/>
          <w:iCs/>
          <w:color w:val="000000"/>
          <w:sz w:val="22"/>
          <w:szCs w:val="22"/>
        </w:rPr>
      </w:pPr>
      <w:r w:rsidRPr="007B3CE7">
        <w:rPr>
          <w:rFonts w:ascii="Arial" w:hAnsi="Arial" w:cs="Arial"/>
          <w:i/>
          <w:sz w:val="22"/>
          <w:szCs w:val="22"/>
        </w:rPr>
        <w:t>-</w:t>
      </w:r>
      <w:r w:rsidRPr="007B3CE7">
        <w:rPr>
          <w:rStyle w:val="FontStyle13"/>
          <w:rFonts w:ascii="Arial" w:hAnsi="Arial" w:cs="Arial"/>
          <w:i/>
          <w:sz w:val="22"/>
          <w:szCs w:val="22"/>
        </w:rPr>
        <w:t xml:space="preserve"> </w:t>
      </w:r>
      <w:r w:rsidRPr="007B3CE7">
        <w:rPr>
          <w:rFonts w:ascii="Arial" w:hAnsi="Arial" w:cs="Arial"/>
          <w:i/>
          <w:iCs/>
          <w:color w:val="000000"/>
          <w:sz w:val="22"/>
          <w:szCs w:val="22"/>
        </w:rPr>
        <w:t xml:space="preserve">Την 142/2025 Απόφαση Δημοτικής Επιτροπής (ΑΔΑ:6ΓΠΝΩΛΗ-97Δ) περί έγκρισης τευχών και τεχνικών προδιαγραφών της </w:t>
      </w:r>
      <w:proofErr w:type="spellStart"/>
      <w:r w:rsidRPr="007B3CE7">
        <w:rPr>
          <w:rFonts w:ascii="Arial" w:hAnsi="Arial" w:cs="Arial"/>
          <w:i/>
          <w:iCs/>
          <w:color w:val="000000"/>
          <w:sz w:val="22"/>
          <w:szCs w:val="22"/>
        </w:rPr>
        <w:t>υπ΄αριθμ</w:t>
      </w:r>
      <w:proofErr w:type="spellEnd"/>
      <w:r w:rsidRPr="007B3CE7">
        <w:rPr>
          <w:rFonts w:ascii="Arial" w:hAnsi="Arial" w:cs="Arial"/>
          <w:i/>
          <w:iCs/>
          <w:color w:val="000000"/>
          <w:sz w:val="22"/>
          <w:szCs w:val="22"/>
        </w:rPr>
        <w:t>. 36/2025 Μελέτης της Δ/</w:t>
      </w:r>
      <w:proofErr w:type="spellStart"/>
      <w:r w:rsidRPr="007B3CE7">
        <w:rPr>
          <w:rFonts w:ascii="Arial" w:hAnsi="Arial" w:cs="Arial"/>
          <w:i/>
          <w:iCs/>
          <w:color w:val="000000"/>
          <w:sz w:val="22"/>
          <w:szCs w:val="22"/>
        </w:rPr>
        <w:t>νσης</w:t>
      </w:r>
      <w:proofErr w:type="spellEnd"/>
      <w:r w:rsidRPr="007B3CE7">
        <w:rPr>
          <w:rFonts w:ascii="Arial" w:hAnsi="Arial" w:cs="Arial"/>
          <w:i/>
          <w:iCs/>
          <w:color w:val="000000"/>
          <w:sz w:val="22"/>
          <w:szCs w:val="22"/>
        </w:rPr>
        <w:t xml:space="preserve"> Τεχνικών Υπηρεσιών</w:t>
      </w:r>
    </w:p>
    <w:p w:rsidR="007B3CE7" w:rsidRPr="007B3CE7" w:rsidRDefault="007B3CE7" w:rsidP="007B3CE7">
      <w:pPr>
        <w:pStyle w:val="ad"/>
        <w:spacing w:line="288" w:lineRule="auto"/>
        <w:rPr>
          <w:rStyle w:val="FontStyle13"/>
          <w:rFonts w:ascii="Arial" w:eastAsia="Arial Unicode MS" w:hAnsi="Arial" w:cs="Arial"/>
          <w:i/>
          <w:sz w:val="22"/>
          <w:szCs w:val="22"/>
        </w:rPr>
      </w:pPr>
      <w:r w:rsidRPr="007B3CE7">
        <w:rPr>
          <w:rFonts w:ascii="Arial" w:hAnsi="Arial" w:cs="Arial"/>
          <w:i/>
          <w:sz w:val="22"/>
          <w:szCs w:val="22"/>
        </w:rPr>
        <w:t>-</w:t>
      </w:r>
      <w:r w:rsidRPr="007B3CE7">
        <w:rPr>
          <w:rStyle w:val="FontStyle13"/>
          <w:rFonts w:ascii="Arial" w:eastAsia="Arial Unicode MS" w:hAnsi="Arial" w:cs="Arial"/>
          <w:i/>
          <w:sz w:val="22"/>
          <w:szCs w:val="22"/>
        </w:rPr>
        <w:t xml:space="preserve"> Την αριθ. 160/2025 απόφαση της Δημοτικής Επιτροπής με την οποία έγινε ο καθορισμός των όρων διακήρυξης του διαγωνισμού . </w:t>
      </w:r>
    </w:p>
    <w:p w:rsidR="007B3CE7" w:rsidRPr="007B3CE7" w:rsidRDefault="007B3CE7" w:rsidP="007B3CE7">
      <w:pPr>
        <w:pStyle w:val="ad"/>
        <w:spacing w:line="288" w:lineRule="auto"/>
        <w:rPr>
          <w:rStyle w:val="FontStyle13"/>
          <w:rFonts w:ascii="Arial" w:hAnsi="Arial" w:cs="Arial"/>
          <w:i/>
          <w:sz w:val="22"/>
          <w:szCs w:val="22"/>
        </w:rPr>
      </w:pPr>
      <w:r w:rsidRPr="007B3CE7">
        <w:rPr>
          <w:rFonts w:ascii="Arial" w:hAnsi="Arial" w:cs="Arial"/>
          <w:i/>
          <w:sz w:val="22"/>
          <w:szCs w:val="22"/>
        </w:rPr>
        <w:t>-</w:t>
      </w:r>
      <w:r w:rsidRPr="007B3CE7">
        <w:rPr>
          <w:rStyle w:val="FontStyle13"/>
          <w:rFonts w:ascii="Arial" w:hAnsi="Arial" w:cs="Arial"/>
          <w:i/>
          <w:sz w:val="22"/>
          <w:szCs w:val="22"/>
        </w:rPr>
        <w:t xml:space="preserve"> Το με  αριθ. </w:t>
      </w:r>
      <w:proofErr w:type="spellStart"/>
      <w:r w:rsidRPr="007B3CE7">
        <w:rPr>
          <w:rStyle w:val="FontStyle13"/>
          <w:rFonts w:ascii="Arial" w:hAnsi="Arial" w:cs="Arial"/>
          <w:i/>
          <w:sz w:val="22"/>
          <w:szCs w:val="22"/>
        </w:rPr>
        <w:t>πρωτ</w:t>
      </w:r>
      <w:proofErr w:type="spellEnd"/>
      <w:r w:rsidRPr="007B3CE7">
        <w:rPr>
          <w:rStyle w:val="FontStyle13"/>
          <w:rFonts w:ascii="Arial" w:hAnsi="Arial" w:cs="Arial"/>
          <w:i/>
          <w:sz w:val="22"/>
          <w:szCs w:val="22"/>
        </w:rPr>
        <w:t xml:space="preserve">. </w:t>
      </w:r>
      <w:r w:rsidRPr="007B3CE7">
        <w:rPr>
          <w:rFonts w:ascii="Arial" w:hAnsi="Arial" w:cs="Arial"/>
          <w:bCs/>
          <w:i/>
          <w:sz w:val="22"/>
          <w:szCs w:val="22"/>
        </w:rPr>
        <w:t xml:space="preserve">18002/12-09-2025  </w:t>
      </w:r>
      <w:r w:rsidRPr="007B3CE7">
        <w:rPr>
          <w:rStyle w:val="FontStyle13"/>
          <w:rFonts w:ascii="Arial" w:hAnsi="Arial" w:cs="Arial"/>
          <w:i/>
          <w:sz w:val="22"/>
          <w:szCs w:val="22"/>
        </w:rPr>
        <w:t>1</w:t>
      </w:r>
      <w:r w:rsidRPr="007B3CE7">
        <w:rPr>
          <w:rStyle w:val="FontStyle13"/>
          <w:rFonts w:ascii="Arial" w:hAnsi="Arial" w:cs="Arial"/>
          <w:i/>
          <w:sz w:val="22"/>
          <w:szCs w:val="22"/>
          <w:vertAlign w:val="superscript"/>
        </w:rPr>
        <w:t>ο</w:t>
      </w:r>
      <w:r w:rsidRPr="007B3CE7">
        <w:rPr>
          <w:rStyle w:val="FontStyle13"/>
          <w:rFonts w:ascii="Arial" w:hAnsi="Arial" w:cs="Arial"/>
          <w:i/>
          <w:sz w:val="22"/>
          <w:szCs w:val="22"/>
        </w:rPr>
        <w:t xml:space="preserve">  Πρακτικό περί διενέργειας  διαγωνισμού αξιολόγησης δικαιολογητικών &amp; τεχνικών προσφορών</w:t>
      </w:r>
    </w:p>
    <w:p w:rsidR="007B3CE7" w:rsidRPr="007B3CE7" w:rsidRDefault="007B3CE7" w:rsidP="007B3CE7">
      <w:pPr>
        <w:jc w:val="both"/>
        <w:rPr>
          <w:rStyle w:val="FontStyle13"/>
          <w:rFonts w:ascii="Arial" w:hAnsi="Arial" w:cs="Arial"/>
          <w:i/>
          <w:sz w:val="22"/>
          <w:szCs w:val="22"/>
        </w:rPr>
      </w:pPr>
      <w:r w:rsidRPr="007B3CE7">
        <w:rPr>
          <w:rStyle w:val="FontStyle13"/>
          <w:rFonts w:ascii="Arial" w:hAnsi="Arial" w:cs="Arial"/>
          <w:i/>
          <w:sz w:val="22"/>
          <w:szCs w:val="22"/>
        </w:rPr>
        <w:t xml:space="preserve">- Το με αρ. </w:t>
      </w:r>
      <w:proofErr w:type="spellStart"/>
      <w:r w:rsidRPr="007B3CE7">
        <w:rPr>
          <w:rStyle w:val="FontStyle13"/>
          <w:rFonts w:ascii="Arial" w:hAnsi="Arial" w:cs="Arial"/>
          <w:i/>
          <w:sz w:val="22"/>
          <w:szCs w:val="22"/>
        </w:rPr>
        <w:t>πρωτ</w:t>
      </w:r>
      <w:proofErr w:type="spellEnd"/>
      <w:r w:rsidRPr="007B3CE7">
        <w:rPr>
          <w:rStyle w:val="FontStyle13"/>
          <w:rFonts w:ascii="Arial" w:hAnsi="Arial" w:cs="Arial"/>
          <w:i/>
          <w:sz w:val="22"/>
          <w:szCs w:val="22"/>
        </w:rPr>
        <w:t xml:space="preserve">. </w:t>
      </w:r>
      <w:r w:rsidRPr="007B3CE7">
        <w:rPr>
          <w:rFonts w:ascii="Arial" w:hAnsi="Arial" w:cs="Arial"/>
          <w:bCs/>
          <w:i/>
          <w:sz w:val="22"/>
          <w:szCs w:val="22"/>
        </w:rPr>
        <w:t xml:space="preserve">18003/12-09-2025  </w:t>
      </w:r>
      <w:r w:rsidRPr="007B3CE7">
        <w:rPr>
          <w:rStyle w:val="FontStyle13"/>
          <w:rFonts w:ascii="Arial" w:hAnsi="Arial" w:cs="Arial"/>
          <w:i/>
          <w:sz w:val="22"/>
          <w:szCs w:val="22"/>
        </w:rPr>
        <w:t>2</w:t>
      </w:r>
      <w:r w:rsidRPr="007B3CE7">
        <w:rPr>
          <w:rStyle w:val="FontStyle13"/>
          <w:rFonts w:ascii="Arial" w:hAnsi="Arial" w:cs="Arial"/>
          <w:i/>
          <w:sz w:val="22"/>
          <w:szCs w:val="22"/>
          <w:vertAlign w:val="superscript"/>
        </w:rPr>
        <w:t>ο</w:t>
      </w:r>
      <w:r w:rsidRPr="007B3CE7">
        <w:rPr>
          <w:rStyle w:val="FontStyle13"/>
          <w:rFonts w:ascii="Arial" w:hAnsi="Arial" w:cs="Arial"/>
          <w:i/>
          <w:sz w:val="22"/>
          <w:szCs w:val="22"/>
        </w:rPr>
        <w:t xml:space="preserve">  Πρακτικό Αξιολόγησης των φακέλων «Οικονομική Προσφορά»</w:t>
      </w:r>
    </w:p>
    <w:p w:rsidR="007B3CE7" w:rsidRPr="007B3CE7" w:rsidRDefault="007B3CE7" w:rsidP="007B3CE7">
      <w:pPr>
        <w:tabs>
          <w:tab w:val="left" w:pos="0"/>
        </w:tabs>
        <w:ind w:right="-1091"/>
        <w:rPr>
          <w:rFonts w:ascii="Arial" w:eastAsia="Arial" w:hAnsi="Arial" w:cs="Arial"/>
          <w:i/>
          <w:sz w:val="22"/>
          <w:szCs w:val="22"/>
        </w:rPr>
      </w:pPr>
      <w:r w:rsidRPr="007B3CE7">
        <w:rPr>
          <w:rFonts w:ascii="Arial" w:hAnsi="Arial" w:cs="Arial"/>
          <w:i/>
          <w:sz w:val="22"/>
          <w:szCs w:val="22"/>
        </w:rPr>
        <w:t xml:space="preserve">-Το με αριθ. </w:t>
      </w:r>
      <w:proofErr w:type="spellStart"/>
      <w:r w:rsidRPr="007B3CE7">
        <w:rPr>
          <w:rFonts w:ascii="Arial" w:hAnsi="Arial" w:cs="Arial"/>
          <w:i/>
          <w:sz w:val="22"/>
          <w:szCs w:val="22"/>
        </w:rPr>
        <w:t>πρωτ</w:t>
      </w:r>
      <w:proofErr w:type="spellEnd"/>
      <w:r w:rsidRPr="007B3CE7">
        <w:rPr>
          <w:rFonts w:ascii="Arial" w:hAnsi="Arial" w:cs="Arial"/>
          <w:i/>
          <w:sz w:val="22"/>
          <w:szCs w:val="22"/>
        </w:rPr>
        <w:t xml:space="preserve">. </w:t>
      </w:r>
      <w:r w:rsidRPr="007B3CE7">
        <w:rPr>
          <w:rFonts w:ascii="Arial" w:eastAsia="Arial" w:hAnsi="Arial" w:cs="Arial"/>
          <w:i/>
          <w:sz w:val="22"/>
          <w:szCs w:val="22"/>
        </w:rPr>
        <w:t xml:space="preserve">18081/15 -09-2025 έγγραφο  του Τμ. Προϋπολογισμού , Λογιστηρίου &amp; Προμηθειών  </w:t>
      </w:r>
    </w:p>
    <w:p w:rsidR="007B3CE7" w:rsidRPr="007B3CE7" w:rsidRDefault="007B3CE7" w:rsidP="007B3CE7">
      <w:pPr>
        <w:tabs>
          <w:tab w:val="left" w:pos="0"/>
        </w:tabs>
        <w:ind w:right="-1091"/>
        <w:rPr>
          <w:rFonts w:ascii="Arial" w:hAnsi="Arial" w:cs="Arial"/>
          <w:i/>
          <w:sz w:val="22"/>
          <w:szCs w:val="22"/>
        </w:rPr>
      </w:pPr>
      <w:r w:rsidRPr="007B3CE7">
        <w:rPr>
          <w:rFonts w:ascii="Arial" w:eastAsia="Arial" w:hAnsi="Arial" w:cs="Arial"/>
          <w:i/>
          <w:sz w:val="22"/>
          <w:szCs w:val="22"/>
        </w:rPr>
        <w:t xml:space="preserve">του </w:t>
      </w:r>
      <w:r w:rsidRPr="007B3CE7">
        <w:rPr>
          <w:rFonts w:ascii="Arial" w:hAnsi="Arial" w:cs="Arial"/>
          <w:i/>
          <w:sz w:val="22"/>
          <w:szCs w:val="22"/>
        </w:rPr>
        <w:t xml:space="preserve">Δήμου </w:t>
      </w:r>
      <w:proofErr w:type="spellStart"/>
      <w:r w:rsidRPr="007B3CE7">
        <w:rPr>
          <w:rFonts w:ascii="Arial" w:hAnsi="Arial" w:cs="Arial"/>
          <w:i/>
          <w:sz w:val="22"/>
          <w:szCs w:val="22"/>
        </w:rPr>
        <w:t>Λεβαδέων</w:t>
      </w:r>
      <w:proofErr w:type="spellEnd"/>
    </w:p>
    <w:p w:rsidR="007B3CE7" w:rsidRPr="007B3CE7" w:rsidRDefault="007B3CE7" w:rsidP="007B3CE7">
      <w:pPr>
        <w:tabs>
          <w:tab w:val="left" w:pos="0"/>
        </w:tabs>
        <w:ind w:right="-1091"/>
        <w:rPr>
          <w:rFonts w:ascii="Arial" w:hAnsi="Arial" w:cs="Arial"/>
          <w:i/>
          <w:sz w:val="22"/>
          <w:szCs w:val="22"/>
        </w:rPr>
      </w:pPr>
      <w:r w:rsidRPr="007B3CE7">
        <w:rPr>
          <w:rFonts w:ascii="Arial" w:eastAsia="Arial" w:hAnsi="Arial" w:cs="Arial"/>
          <w:i/>
          <w:sz w:val="22"/>
          <w:szCs w:val="22"/>
        </w:rPr>
        <w:t xml:space="preserve">  </w:t>
      </w:r>
      <w:r w:rsidRPr="007B3CE7">
        <w:rPr>
          <w:rFonts w:ascii="Arial" w:hAnsi="Arial" w:cs="Arial"/>
          <w:i/>
          <w:sz w:val="22"/>
          <w:szCs w:val="22"/>
        </w:rPr>
        <w:t>- Την συζήτηση μεταξύ των μελών της Δημοτικής Επιτροπής  σύμφωνα με τα πρακτικά</w:t>
      </w:r>
    </w:p>
    <w:p w:rsidR="007B3CE7" w:rsidRPr="007B3CE7" w:rsidRDefault="007B3CE7" w:rsidP="007B3CE7">
      <w:pPr>
        <w:pStyle w:val="ad"/>
        <w:rPr>
          <w:rFonts w:ascii="Arial" w:hAnsi="Arial" w:cs="Arial"/>
          <w:i/>
          <w:sz w:val="22"/>
          <w:szCs w:val="22"/>
        </w:rPr>
      </w:pPr>
      <w:r w:rsidRPr="007B3CE7">
        <w:rPr>
          <w:rFonts w:ascii="Arial" w:hAnsi="Arial" w:cs="Arial"/>
          <w:i/>
          <w:sz w:val="22"/>
          <w:szCs w:val="22"/>
        </w:rPr>
        <w:t>- Την ψήφο των μελών της όπως αυτή  διατυπώθηκε και δηλώθηκε δια ζώσης στην συνεδρίαση</w:t>
      </w:r>
    </w:p>
    <w:p w:rsidR="007B3CE7" w:rsidRPr="007B3CE7" w:rsidRDefault="007B3CE7" w:rsidP="007B3CE7">
      <w:pPr>
        <w:pStyle w:val="ad"/>
        <w:rPr>
          <w:rFonts w:ascii="Arial" w:hAnsi="Arial" w:cs="Arial"/>
          <w:i/>
          <w:sz w:val="22"/>
          <w:szCs w:val="22"/>
          <w:highlight w:val="yellow"/>
        </w:rPr>
      </w:pPr>
    </w:p>
    <w:p w:rsidR="007B3CE7" w:rsidRPr="007B3CE7" w:rsidRDefault="007B3CE7" w:rsidP="007B3CE7">
      <w:pPr>
        <w:pStyle w:val="ad"/>
        <w:rPr>
          <w:rFonts w:ascii="Arial" w:hAnsi="Arial" w:cs="Arial"/>
          <w:i/>
          <w:sz w:val="22"/>
          <w:szCs w:val="22"/>
          <w:highlight w:val="yellow"/>
        </w:rPr>
      </w:pPr>
    </w:p>
    <w:p w:rsidR="007B3CE7" w:rsidRPr="007B3CE7" w:rsidRDefault="007B3CE7" w:rsidP="007B3CE7">
      <w:pPr>
        <w:pStyle w:val="ad"/>
        <w:rPr>
          <w:rFonts w:ascii="Arial" w:hAnsi="Arial" w:cs="Arial"/>
          <w:i/>
          <w:sz w:val="22"/>
          <w:szCs w:val="22"/>
        </w:rPr>
      </w:pPr>
    </w:p>
    <w:p w:rsidR="007B3CE7" w:rsidRPr="007B3CE7" w:rsidRDefault="007B3CE7" w:rsidP="007B3CE7">
      <w:pPr>
        <w:widowControl w:val="0"/>
        <w:suppressAutoHyphens w:val="0"/>
        <w:spacing w:line="360" w:lineRule="auto"/>
        <w:jc w:val="both"/>
        <w:rPr>
          <w:rFonts w:ascii="Arial" w:hAnsi="Arial" w:cs="Arial"/>
          <w:b/>
          <w:i/>
          <w:sz w:val="22"/>
          <w:szCs w:val="22"/>
        </w:rPr>
      </w:pPr>
      <w:r w:rsidRPr="007B3CE7">
        <w:rPr>
          <w:rFonts w:ascii="Arial" w:hAnsi="Arial" w:cs="Arial"/>
          <w:b/>
          <w:i/>
          <w:sz w:val="22"/>
          <w:szCs w:val="22"/>
        </w:rPr>
        <w:t xml:space="preserve">                                                     ΑΠΟΦΑΣΙΖΕΙ  ΟΜΟΦΩΝΑ</w:t>
      </w:r>
    </w:p>
    <w:p w:rsidR="007B3CE7" w:rsidRPr="007B3CE7" w:rsidRDefault="007B3CE7" w:rsidP="007B3CE7">
      <w:pPr>
        <w:widowControl w:val="0"/>
        <w:suppressAutoHyphens w:val="0"/>
        <w:spacing w:line="360" w:lineRule="auto"/>
        <w:jc w:val="both"/>
        <w:rPr>
          <w:rFonts w:ascii="Arial" w:hAnsi="Arial" w:cs="Arial"/>
          <w:b/>
          <w:i/>
          <w:sz w:val="22"/>
          <w:szCs w:val="22"/>
        </w:rPr>
      </w:pPr>
    </w:p>
    <w:p w:rsidR="007B3CE7" w:rsidRPr="007B3CE7" w:rsidRDefault="007B3CE7" w:rsidP="007B3CE7">
      <w:pPr>
        <w:spacing w:line="360" w:lineRule="auto"/>
        <w:jc w:val="both"/>
        <w:rPr>
          <w:rStyle w:val="FontStyle13"/>
          <w:rFonts w:ascii="Arial" w:hAnsi="Arial" w:cs="Arial"/>
          <w:i/>
          <w:sz w:val="22"/>
          <w:szCs w:val="22"/>
        </w:rPr>
      </w:pPr>
      <w:r w:rsidRPr="007B3CE7">
        <w:rPr>
          <w:rStyle w:val="FontStyle13"/>
          <w:rFonts w:ascii="Arial" w:hAnsi="Arial" w:cs="Arial"/>
          <w:b/>
          <w:i/>
          <w:sz w:val="22"/>
          <w:szCs w:val="22"/>
          <w:u w:val="single"/>
        </w:rPr>
        <w:t>Α) Εγκρίνει</w:t>
      </w:r>
      <w:r w:rsidRPr="007B3CE7">
        <w:rPr>
          <w:rStyle w:val="FontStyle13"/>
          <w:rFonts w:ascii="Arial" w:hAnsi="Arial" w:cs="Arial"/>
          <w:i/>
          <w:sz w:val="22"/>
          <w:szCs w:val="22"/>
        </w:rPr>
        <w:t xml:space="preserve"> το με αριθ. </w:t>
      </w:r>
      <w:proofErr w:type="spellStart"/>
      <w:r w:rsidRPr="007B3CE7">
        <w:rPr>
          <w:rStyle w:val="FontStyle13"/>
          <w:rFonts w:ascii="Arial" w:hAnsi="Arial" w:cs="Arial"/>
          <w:i/>
          <w:sz w:val="22"/>
          <w:szCs w:val="22"/>
        </w:rPr>
        <w:t>πρωτ</w:t>
      </w:r>
      <w:proofErr w:type="spellEnd"/>
      <w:r w:rsidRPr="007B3CE7">
        <w:rPr>
          <w:rStyle w:val="FontStyle13"/>
          <w:rFonts w:ascii="Arial" w:hAnsi="Arial" w:cs="Arial"/>
          <w:i/>
          <w:sz w:val="22"/>
          <w:szCs w:val="22"/>
        </w:rPr>
        <w:t xml:space="preserve">. </w:t>
      </w:r>
      <w:r w:rsidRPr="007B3CE7">
        <w:rPr>
          <w:rFonts w:ascii="Arial" w:hAnsi="Arial" w:cs="Arial"/>
          <w:bCs/>
          <w:i/>
          <w:sz w:val="22"/>
          <w:szCs w:val="22"/>
        </w:rPr>
        <w:t xml:space="preserve">18002/12-09-2025  </w:t>
      </w:r>
      <w:r w:rsidRPr="007B3CE7">
        <w:rPr>
          <w:rStyle w:val="FontStyle13"/>
          <w:rFonts w:ascii="Arial" w:hAnsi="Arial" w:cs="Arial"/>
          <w:i/>
          <w:sz w:val="22"/>
          <w:szCs w:val="22"/>
        </w:rPr>
        <w:t>1</w:t>
      </w:r>
      <w:r w:rsidRPr="007B3CE7">
        <w:rPr>
          <w:rStyle w:val="FontStyle13"/>
          <w:rFonts w:ascii="Arial" w:hAnsi="Arial" w:cs="Arial"/>
          <w:i/>
          <w:sz w:val="22"/>
          <w:szCs w:val="22"/>
          <w:vertAlign w:val="superscript"/>
        </w:rPr>
        <w:t>ο</w:t>
      </w:r>
      <w:r w:rsidRPr="007B3CE7">
        <w:rPr>
          <w:rStyle w:val="FontStyle13"/>
          <w:rFonts w:ascii="Arial" w:hAnsi="Arial" w:cs="Arial"/>
          <w:i/>
          <w:sz w:val="22"/>
          <w:szCs w:val="22"/>
        </w:rPr>
        <w:t xml:space="preserve">  πρακτικό της επιτροπής διενέργειας διαγωνισμού και αξιολόγησης προσφορών – ελέγχου δικαιολογητικών συμμετοχής &amp; αξιολόγησης τεχνικών προσφορών για την «</w:t>
      </w:r>
      <w:r w:rsidRPr="007B3CE7">
        <w:rPr>
          <w:rFonts w:ascii="Arial" w:hAnsi="Arial" w:cs="Arial"/>
          <w:i/>
          <w:sz w:val="22"/>
          <w:szCs w:val="22"/>
        </w:rPr>
        <w:t>Προμήθεια για την κατασκευή εγκατάστασης καταφυγίου αδέσποτων ζώων (Ενδιαίτημα σκύλων)»</w:t>
      </w:r>
    </w:p>
    <w:p w:rsidR="007B3CE7" w:rsidRPr="007B3CE7" w:rsidRDefault="007B3CE7" w:rsidP="007B3CE7">
      <w:pPr>
        <w:spacing w:line="360" w:lineRule="auto"/>
        <w:jc w:val="both"/>
        <w:rPr>
          <w:rStyle w:val="FontStyle13"/>
          <w:rFonts w:ascii="Arial" w:hAnsi="Arial" w:cs="Arial"/>
          <w:i/>
          <w:sz w:val="22"/>
          <w:szCs w:val="22"/>
          <w:highlight w:val="yellow"/>
        </w:rPr>
      </w:pPr>
    </w:p>
    <w:p w:rsidR="007B3CE7" w:rsidRPr="007B3CE7" w:rsidRDefault="007B3CE7" w:rsidP="007B3CE7">
      <w:pPr>
        <w:spacing w:line="360" w:lineRule="auto"/>
        <w:jc w:val="both"/>
        <w:rPr>
          <w:rStyle w:val="FontStyle13"/>
          <w:rFonts w:ascii="Arial" w:hAnsi="Arial" w:cs="Arial"/>
          <w:i/>
          <w:sz w:val="22"/>
          <w:szCs w:val="22"/>
        </w:rPr>
      </w:pPr>
      <w:r w:rsidRPr="007B3CE7">
        <w:rPr>
          <w:rStyle w:val="FontStyle13"/>
          <w:rFonts w:ascii="Arial" w:hAnsi="Arial" w:cs="Arial"/>
          <w:b/>
          <w:i/>
          <w:sz w:val="22"/>
          <w:szCs w:val="22"/>
          <w:u w:val="single"/>
        </w:rPr>
        <w:t xml:space="preserve"> Β)Εγκρίνει</w:t>
      </w:r>
      <w:r w:rsidRPr="007B3CE7">
        <w:rPr>
          <w:rStyle w:val="FontStyle13"/>
          <w:rFonts w:ascii="Arial" w:hAnsi="Arial" w:cs="Arial"/>
          <w:i/>
          <w:sz w:val="22"/>
          <w:szCs w:val="22"/>
        </w:rPr>
        <w:t xml:space="preserve"> το με αριθ. </w:t>
      </w:r>
      <w:proofErr w:type="spellStart"/>
      <w:r w:rsidRPr="007B3CE7">
        <w:rPr>
          <w:rStyle w:val="FontStyle13"/>
          <w:rFonts w:ascii="Arial" w:hAnsi="Arial" w:cs="Arial"/>
          <w:i/>
          <w:sz w:val="22"/>
          <w:szCs w:val="22"/>
        </w:rPr>
        <w:t>πρωτ</w:t>
      </w:r>
      <w:proofErr w:type="spellEnd"/>
      <w:r w:rsidRPr="007B3CE7">
        <w:rPr>
          <w:rStyle w:val="FontStyle13"/>
          <w:rFonts w:ascii="Arial" w:hAnsi="Arial" w:cs="Arial"/>
          <w:i/>
          <w:sz w:val="22"/>
          <w:szCs w:val="22"/>
        </w:rPr>
        <w:t xml:space="preserve">. </w:t>
      </w:r>
      <w:r w:rsidRPr="007B3CE7">
        <w:rPr>
          <w:rFonts w:ascii="Arial" w:hAnsi="Arial" w:cs="Arial"/>
          <w:bCs/>
          <w:i/>
          <w:sz w:val="22"/>
          <w:szCs w:val="22"/>
        </w:rPr>
        <w:t>18003/12-09-2025 2</w:t>
      </w:r>
      <w:r w:rsidRPr="007B3CE7">
        <w:rPr>
          <w:rStyle w:val="FontStyle13"/>
          <w:rFonts w:ascii="Arial" w:hAnsi="Arial" w:cs="Arial"/>
          <w:i/>
          <w:sz w:val="22"/>
          <w:szCs w:val="22"/>
          <w:vertAlign w:val="superscript"/>
        </w:rPr>
        <w:t>ο</w:t>
      </w:r>
      <w:r w:rsidRPr="007B3CE7">
        <w:rPr>
          <w:rStyle w:val="FontStyle13"/>
          <w:rFonts w:ascii="Arial" w:hAnsi="Arial" w:cs="Arial"/>
          <w:i/>
          <w:sz w:val="22"/>
          <w:szCs w:val="22"/>
        </w:rPr>
        <w:t xml:space="preserve">  πρακτικό της επιτροπής διενέργειας    διαγωνισμού &amp;  αξιολόγησης  οικονομικών προσφορών   για την «</w:t>
      </w:r>
      <w:r w:rsidRPr="007B3CE7">
        <w:rPr>
          <w:rFonts w:ascii="Arial" w:hAnsi="Arial" w:cs="Arial"/>
          <w:i/>
          <w:sz w:val="22"/>
          <w:szCs w:val="22"/>
        </w:rPr>
        <w:t>Προμήθεια για την κατασκευή εγκατάστασης καταφυγίου αδέσποτων ζώων (Ενδιαίτημα σκύλων)»</w:t>
      </w:r>
      <w:r w:rsidRPr="007B3CE7">
        <w:rPr>
          <w:rStyle w:val="FontStyle13"/>
          <w:rFonts w:ascii="Arial" w:hAnsi="Arial" w:cs="Arial"/>
          <w:i/>
          <w:sz w:val="22"/>
          <w:szCs w:val="22"/>
        </w:rPr>
        <w:t xml:space="preserve">   και </w:t>
      </w:r>
    </w:p>
    <w:p w:rsidR="007B3CE7" w:rsidRPr="007B3CE7" w:rsidRDefault="007B3CE7" w:rsidP="007B3CE7">
      <w:pPr>
        <w:spacing w:before="119"/>
        <w:ind w:right="567"/>
        <w:jc w:val="both"/>
        <w:rPr>
          <w:rStyle w:val="FontStyle17"/>
          <w:rFonts w:ascii="Arial" w:hAnsi="Arial" w:cs="Arial"/>
          <w:i/>
          <w:color w:val="000000" w:themeColor="text1"/>
        </w:rPr>
      </w:pPr>
      <w:r w:rsidRPr="007B3CE7">
        <w:rPr>
          <w:rStyle w:val="FontStyle13"/>
          <w:rFonts w:ascii="Arial" w:hAnsi="Arial" w:cs="Arial"/>
          <w:b/>
          <w:i/>
          <w:sz w:val="22"/>
          <w:szCs w:val="22"/>
          <w:u w:val="single"/>
        </w:rPr>
        <w:t>Γ) Κηρύσσει  ως προσωρινό  ανάδοχο</w:t>
      </w:r>
      <w:r w:rsidRPr="007B3CE7">
        <w:rPr>
          <w:rStyle w:val="FontStyle13"/>
          <w:rFonts w:ascii="Arial" w:hAnsi="Arial" w:cs="Arial"/>
          <w:i/>
          <w:sz w:val="22"/>
          <w:szCs w:val="22"/>
        </w:rPr>
        <w:t xml:space="preserve"> , </w:t>
      </w:r>
      <w:r w:rsidRPr="007B3CE7">
        <w:rPr>
          <w:rFonts w:ascii="Arial" w:hAnsi="Arial" w:cs="Arial"/>
          <w:bCs/>
          <w:i/>
          <w:color w:val="000000" w:themeColor="text1"/>
          <w:sz w:val="22"/>
          <w:szCs w:val="22"/>
        </w:rPr>
        <w:t xml:space="preserve"> τον οικονομικό φορέα με την επωνυμία «</w:t>
      </w:r>
      <w:r w:rsidRPr="007B3CE7">
        <w:rPr>
          <w:rFonts w:ascii="Arial" w:eastAsia="FreeSans" w:hAnsi="Arial" w:cs="Arial"/>
          <w:i/>
          <w:color w:val="000000"/>
          <w:sz w:val="22"/>
          <w:szCs w:val="22"/>
        </w:rPr>
        <w:t xml:space="preserve">GLASSART ΒΙΟΜΗΧΑΝΙΑ ΠΟΛΥΣΥΣΤΗΜΑΤΩΝ ΣΤΕΓΑΣΗΣ  A.E» και με </w:t>
      </w:r>
      <w:r w:rsidRPr="007B3CE7">
        <w:rPr>
          <w:rFonts w:ascii="Arial" w:hAnsi="Arial" w:cs="Arial"/>
          <w:i/>
          <w:sz w:val="22"/>
          <w:szCs w:val="22"/>
        </w:rPr>
        <w:t>τον διακριτικό τίτλο «GLASSART Α.Ε.</w:t>
      </w:r>
      <w:r w:rsidRPr="007B3CE7">
        <w:rPr>
          <w:rFonts w:ascii="Arial" w:eastAsia="FreeSans" w:hAnsi="Arial" w:cs="Arial"/>
          <w:i/>
          <w:sz w:val="22"/>
          <w:szCs w:val="22"/>
        </w:rPr>
        <w:t xml:space="preserve">» με αριθμό συστήματος </w:t>
      </w:r>
      <w:r w:rsidRPr="007B3CE7">
        <w:rPr>
          <w:rFonts w:ascii="Arial" w:eastAsia="FreeSans" w:hAnsi="Arial" w:cs="Arial"/>
          <w:i/>
          <w:color w:val="000000"/>
          <w:sz w:val="22"/>
          <w:szCs w:val="22"/>
        </w:rPr>
        <w:t>451433</w:t>
      </w:r>
      <w:r w:rsidRPr="007B3CE7">
        <w:rPr>
          <w:rFonts w:ascii="Arial" w:eastAsia="FreeSans" w:hAnsi="Arial" w:cs="Arial"/>
          <w:i/>
          <w:sz w:val="22"/>
          <w:szCs w:val="22"/>
        </w:rPr>
        <w:t xml:space="preserve"> , για τον διαγωνισμό με τίτλο </w:t>
      </w:r>
      <w:r w:rsidRPr="007B3CE7">
        <w:rPr>
          <w:rStyle w:val="FontStyle17"/>
          <w:rFonts w:ascii="Arial" w:eastAsia="Meiryo UI" w:hAnsi="Arial" w:cs="Arial"/>
          <w:i/>
          <w:color w:val="000000" w:themeColor="text1"/>
        </w:rPr>
        <w:t>«</w:t>
      </w:r>
      <w:r w:rsidRPr="007B3CE7">
        <w:rPr>
          <w:rFonts w:ascii="Arial" w:hAnsi="Arial" w:cs="Arial"/>
          <w:i/>
          <w:sz w:val="22"/>
          <w:szCs w:val="22"/>
        </w:rPr>
        <w:t>ΠΡΟΜΗΘΕΙΑ ΓΙΑ ΤΗΝ ΚΑΤΑΣΚΕΥΗ ΕΓΚΑΤΑΣΤΑΣΗΣ ΚΑΤΑΦΥΓΙΟΥ ΑΔΕΣΠΟΤΩΝ ΖΩΩΝ (ΕΝΔΙΑΙΤΗΜΑ ΣΚΥΛΩΝ)</w:t>
      </w:r>
      <w:r w:rsidRPr="007B3CE7">
        <w:rPr>
          <w:rStyle w:val="FontStyle17"/>
          <w:rFonts w:ascii="Arial" w:eastAsia="Meiryo UI" w:hAnsi="Arial" w:cs="Arial"/>
          <w:bCs/>
          <w:i/>
          <w:color w:val="000000" w:themeColor="text1"/>
        </w:rPr>
        <w:t xml:space="preserve">», με αριθμό συστήματος  372365 , ο οποίος υπέβαλε προσφορά ποσού </w:t>
      </w:r>
      <w:r w:rsidRPr="007B3CE7">
        <w:rPr>
          <w:rFonts w:ascii="Arial" w:hAnsi="Arial" w:cs="Arial"/>
          <w:i/>
          <w:sz w:val="22"/>
          <w:szCs w:val="22"/>
        </w:rPr>
        <w:t xml:space="preserve">364.806,00 </w:t>
      </w:r>
      <w:r w:rsidRPr="007B3CE7">
        <w:rPr>
          <w:rFonts w:ascii="Arial" w:hAnsi="Arial" w:cs="Arial"/>
          <w:bCs/>
          <w:i/>
          <w:sz w:val="22"/>
          <w:szCs w:val="22"/>
        </w:rPr>
        <w:t xml:space="preserve">€ </w:t>
      </w:r>
      <w:r w:rsidRPr="007B3CE7">
        <w:rPr>
          <w:rStyle w:val="FontStyle17"/>
          <w:rFonts w:ascii="Arial" w:eastAsia="Meiryo UI" w:hAnsi="Arial" w:cs="Arial"/>
          <w:bCs/>
          <w:i/>
          <w:color w:val="000000" w:themeColor="text1"/>
        </w:rPr>
        <w:t xml:space="preserve">  χωρίς ΦΠΑ , ήτοι ποσού </w:t>
      </w:r>
      <w:r w:rsidRPr="007B3CE7">
        <w:rPr>
          <w:rFonts w:ascii="Arial" w:hAnsi="Arial" w:cs="Arial"/>
          <w:i/>
          <w:sz w:val="22"/>
          <w:szCs w:val="22"/>
        </w:rPr>
        <w:t>452.359,44</w:t>
      </w:r>
      <w:r w:rsidRPr="007B3CE7">
        <w:rPr>
          <w:rStyle w:val="FontStyle17"/>
          <w:rFonts w:ascii="Arial" w:eastAsia="Meiryo UI" w:hAnsi="Arial" w:cs="Arial"/>
          <w:bCs/>
          <w:i/>
          <w:color w:val="000000" w:themeColor="text1"/>
        </w:rPr>
        <w:t xml:space="preserve"> € με ΦΠΑ (</w:t>
      </w:r>
      <w:r w:rsidRPr="007B3CE7">
        <w:rPr>
          <w:rStyle w:val="FontStyle17"/>
          <w:rFonts w:ascii="Arial" w:eastAsia="Meiryo UI" w:hAnsi="Arial" w:cs="Arial"/>
          <w:bCs/>
          <w:i/>
          <w:color w:val="000000" w:themeColor="text1"/>
          <w:u w:val="single"/>
        </w:rPr>
        <w:t>ποσοστό έκπτωσης 8,1093 %</w:t>
      </w:r>
      <w:r w:rsidRPr="007B3CE7">
        <w:rPr>
          <w:rStyle w:val="FontStyle17"/>
          <w:rFonts w:ascii="Arial" w:eastAsia="Meiryo UI" w:hAnsi="Arial" w:cs="Arial"/>
          <w:bCs/>
          <w:i/>
          <w:color w:val="000000" w:themeColor="text1"/>
        </w:rPr>
        <w:t xml:space="preserve">). </w:t>
      </w:r>
    </w:p>
    <w:p w:rsidR="007B3CE7" w:rsidRPr="007B3CE7" w:rsidRDefault="007B3CE7" w:rsidP="007B3CE7">
      <w:pPr>
        <w:spacing w:line="360" w:lineRule="auto"/>
        <w:jc w:val="both"/>
        <w:rPr>
          <w:rStyle w:val="FontStyle13"/>
          <w:rFonts w:ascii="Arial" w:hAnsi="Arial" w:cs="Arial"/>
          <w:i/>
          <w:sz w:val="22"/>
          <w:szCs w:val="22"/>
        </w:rPr>
      </w:pPr>
    </w:p>
    <w:p w:rsidR="007B3CE7" w:rsidRPr="007B3CE7" w:rsidRDefault="007B3CE7" w:rsidP="007B3CE7">
      <w:pPr>
        <w:jc w:val="both"/>
        <w:rPr>
          <w:rFonts w:ascii="Arial" w:hAnsi="Arial" w:cs="Arial"/>
          <w:b/>
          <w:i/>
          <w:sz w:val="22"/>
          <w:szCs w:val="22"/>
          <w:highlight w:val="yellow"/>
        </w:rPr>
      </w:pPr>
      <w:r w:rsidRPr="007B3CE7">
        <w:rPr>
          <w:rFonts w:ascii="Arial" w:hAnsi="Arial" w:cs="Arial"/>
          <w:i/>
          <w:iCs/>
          <w:sz w:val="22"/>
          <w:szCs w:val="22"/>
        </w:rPr>
        <w:t xml:space="preserve">    </w:t>
      </w:r>
      <w:r w:rsidRPr="007B3CE7">
        <w:rPr>
          <w:rFonts w:ascii="Arial" w:hAnsi="Arial" w:cs="Arial"/>
          <w:b/>
          <w:i/>
          <w:iCs/>
          <w:sz w:val="22"/>
          <w:szCs w:val="22"/>
        </w:rPr>
        <w:t>Η α</w:t>
      </w:r>
      <w:r w:rsidRPr="007B3CE7">
        <w:rPr>
          <w:rFonts w:ascii="Arial" w:hAnsi="Arial" w:cs="Arial"/>
          <w:b/>
          <w:i/>
          <w:sz w:val="22"/>
          <w:szCs w:val="22"/>
        </w:rPr>
        <w:t>πόφαση πήρε αριθμό 326/2025.</w:t>
      </w:r>
    </w:p>
    <w:p w:rsidR="007B3CE7" w:rsidRPr="007B3CE7" w:rsidRDefault="007B3CE7" w:rsidP="007B3CE7">
      <w:pPr>
        <w:jc w:val="both"/>
        <w:rPr>
          <w:rFonts w:ascii="Arial" w:hAnsi="Arial" w:cs="Arial"/>
          <w:b/>
          <w:i/>
          <w:sz w:val="22"/>
          <w:szCs w:val="22"/>
          <w:highlight w:val="yellow"/>
        </w:rPr>
      </w:pPr>
    </w:p>
    <w:p w:rsidR="007B3CE7" w:rsidRPr="007B3CE7" w:rsidRDefault="007B3CE7" w:rsidP="007B3CE7">
      <w:pPr>
        <w:pStyle w:val="af2"/>
        <w:ind w:left="510"/>
        <w:rPr>
          <w:rFonts w:ascii="Arial" w:hAnsi="Arial" w:cs="Arial"/>
          <w:b/>
          <w:i/>
          <w:sz w:val="22"/>
          <w:szCs w:val="22"/>
          <w:highlight w:val="yellow"/>
        </w:rPr>
      </w:pPr>
    </w:p>
    <w:p w:rsidR="007B3CE7" w:rsidRPr="007B3CE7" w:rsidRDefault="007B3CE7" w:rsidP="007B3CE7">
      <w:pPr>
        <w:spacing w:line="360" w:lineRule="auto"/>
        <w:ind w:hanging="432"/>
        <w:rPr>
          <w:rFonts w:ascii="Arial" w:eastAsia="Verdana" w:hAnsi="Arial" w:cs="Arial"/>
          <w:i/>
          <w:sz w:val="22"/>
          <w:szCs w:val="22"/>
          <w:lang w:bidi="hi-IN"/>
        </w:rPr>
      </w:pPr>
      <w:r w:rsidRPr="007B3CE7">
        <w:rPr>
          <w:rFonts w:ascii="Arial" w:eastAsia="Arial" w:hAnsi="Arial" w:cs="Arial"/>
          <w:i/>
          <w:sz w:val="22"/>
          <w:szCs w:val="22"/>
        </w:rPr>
        <w:t xml:space="preserve">                </w:t>
      </w:r>
      <w:r w:rsidRPr="007B3CE7">
        <w:rPr>
          <w:rFonts w:ascii="Arial" w:hAnsi="Arial" w:cs="Arial"/>
          <w:i/>
          <w:sz w:val="22"/>
          <w:szCs w:val="22"/>
        </w:rPr>
        <w:t>Ο</w:t>
      </w:r>
      <w:r w:rsidRPr="007B3CE7">
        <w:rPr>
          <w:rFonts w:ascii="Arial" w:hAnsi="Arial" w:cs="Arial"/>
          <w:b/>
          <w:i/>
          <w:sz w:val="22"/>
          <w:szCs w:val="22"/>
        </w:rPr>
        <w:t xml:space="preserve"> </w:t>
      </w:r>
      <w:r w:rsidRPr="007B3CE7">
        <w:rPr>
          <w:rFonts w:ascii="Arial" w:eastAsia="Verdana" w:hAnsi="Arial" w:cs="Arial"/>
          <w:i/>
          <w:sz w:val="22"/>
          <w:szCs w:val="22"/>
          <w:lang w:bidi="hi-IN"/>
        </w:rPr>
        <w:t xml:space="preserve"> ΠΡΟΕΔΡΟΣ</w:t>
      </w:r>
    </w:p>
    <w:p w:rsidR="007B3CE7" w:rsidRPr="007B3CE7" w:rsidRDefault="007B3CE7" w:rsidP="007B3CE7">
      <w:pPr>
        <w:tabs>
          <w:tab w:val="left" w:pos="559"/>
          <w:tab w:val="left" w:pos="1555"/>
        </w:tabs>
        <w:rPr>
          <w:rFonts w:ascii="Arial" w:hAnsi="Arial" w:cs="Arial"/>
          <w:i/>
          <w:sz w:val="22"/>
          <w:szCs w:val="22"/>
        </w:rPr>
      </w:pPr>
      <w:r w:rsidRPr="007B3CE7">
        <w:rPr>
          <w:rFonts w:ascii="Arial" w:hAnsi="Arial" w:cs="Arial"/>
          <w:i/>
          <w:sz w:val="22"/>
          <w:szCs w:val="22"/>
        </w:rPr>
        <w:t xml:space="preserve">     ΔΗΜΗΤΡΙΟΣ Κ. ΚΑΡΑΜΑΝΗΣ</w:t>
      </w:r>
    </w:p>
    <w:p w:rsidR="007B3CE7" w:rsidRPr="007B3CE7" w:rsidRDefault="007B3CE7" w:rsidP="007B3CE7">
      <w:pPr>
        <w:tabs>
          <w:tab w:val="left" w:pos="559"/>
          <w:tab w:val="left" w:pos="1555"/>
        </w:tabs>
        <w:rPr>
          <w:rFonts w:ascii="Arial" w:hAnsi="Arial" w:cs="Arial"/>
          <w:i/>
          <w:sz w:val="22"/>
          <w:szCs w:val="22"/>
        </w:rPr>
      </w:pPr>
    </w:p>
    <w:p w:rsidR="007B3CE7" w:rsidRPr="007B3CE7" w:rsidRDefault="007B3CE7" w:rsidP="007B3CE7">
      <w:pPr>
        <w:tabs>
          <w:tab w:val="left" w:pos="559"/>
          <w:tab w:val="left" w:pos="1555"/>
        </w:tabs>
        <w:rPr>
          <w:rFonts w:ascii="Arial" w:hAnsi="Arial" w:cs="Arial"/>
          <w:i/>
          <w:sz w:val="22"/>
          <w:szCs w:val="22"/>
        </w:rPr>
      </w:pPr>
    </w:p>
    <w:p w:rsidR="007B3CE7" w:rsidRPr="007B3CE7" w:rsidRDefault="007B3CE7" w:rsidP="007B3CE7">
      <w:pPr>
        <w:tabs>
          <w:tab w:val="center" w:pos="1080"/>
          <w:tab w:val="left" w:pos="6120"/>
          <w:tab w:val="center" w:pos="8460"/>
        </w:tabs>
        <w:jc w:val="both"/>
        <w:rPr>
          <w:rFonts w:ascii="Arial" w:hAnsi="Arial" w:cs="Arial"/>
          <w:i/>
          <w:sz w:val="22"/>
          <w:szCs w:val="22"/>
        </w:rPr>
      </w:pPr>
      <w:r w:rsidRPr="007B3CE7">
        <w:rPr>
          <w:rFonts w:ascii="Arial" w:eastAsia="Arial" w:hAnsi="Arial" w:cs="Arial"/>
          <w:i/>
          <w:sz w:val="22"/>
          <w:szCs w:val="22"/>
        </w:rPr>
        <w:t xml:space="preserve">                </w:t>
      </w:r>
      <w:r w:rsidRPr="007B3CE7">
        <w:rPr>
          <w:rFonts w:ascii="Arial" w:hAnsi="Arial" w:cs="Arial"/>
          <w:i/>
          <w:sz w:val="22"/>
          <w:szCs w:val="22"/>
        </w:rPr>
        <w:t xml:space="preserve">ΤΑ ΜΕΛΗ      </w:t>
      </w:r>
    </w:p>
    <w:p w:rsidR="007B3CE7" w:rsidRPr="007B3CE7" w:rsidRDefault="007B3CE7" w:rsidP="007B3CE7">
      <w:pPr>
        <w:tabs>
          <w:tab w:val="left" w:pos="360"/>
          <w:tab w:val="left" w:pos="6237"/>
        </w:tabs>
        <w:ind w:left="360"/>
        <w:rPr>
          <w:rFonts w:ascii="Arial" w:hAnsi="Arial" w:cs="Arial"/>
          <w:i/>
          <w:sz w:val="22"/>
          <w:szCs w:val="22"/>
        </w:rPr>
      </w:pPr>
    </w:p>
    <w:p w:rsidR="007B3CE7" w:rsidRPr="007B3CE7" w:rsidRDefault="007B3CE7" w:rsidP="007B3CE7">
      <w:pPr>
        <w:pStyle w:val="af9"/>
        <w:numPr>
          <w:ilvl w:val="0"/>
          <w:numId w:val="16"/>
        </w:numPr>
        <w:rPr>
          <w:rFonts w:ascii="Arial" w:hAnsi="Arial" w:cs="Arial"/>
          <w:i/>
          <w:sz w:val="22"/>
          <w:szCs w:val="22"/>
        </w:rPr>
      </w:pPr>
      <w:proofErr w:type="spellStart"/>
      <w:r w:rsidRPr="007B3CE7">
        <w:rPr>
          <w:rFonts w:ascii="Arial" w:hAnsi="Arial" w:cs="Arial"/>
          <w:i/>
          <w:sz w:val="22"/>
          <w:szCs w:val="22"/>
        </w:rPr>
        <w:t>Τουμαράς</w:t>
      </w:r>
      <w:proofErr w:type="spellEnd"/>
      <w:r w:rsidRPr="007B3CE7">
        <w:rPr>
          <w:rFonts w:ascii="Arial" w:hAnsi="Arial" w:cs="Arial"/>
          <w:i/>
          <w:sz w:val="22"/>
          <w:szCs w:val="22"/>
        </w:rPr>
        <w:t xml:space="preserve"> Βασίλειος</w:t>
      </w:r>
    </w:p>
    <w:p w:rsidR="007B3CE7" w:rsidRPr="007B3CE7" w:rsidRDefault="007B3CE7" w:rsidP="007B3CE7">
      <w:pPr>
        <w:pStyle w:val="af9"/>
        <w:numPr>
          <w:ilvl w:val="0"/>
          <w:numId w:val="16"/>
        </w:numPr>
        <w:rPr>
          <w:rFonts w:ascii="Arial" w:hAnsi="Arial" w:cs="Arial"/>
          <w:i/>
          <w:sz w:val="22"/>
          <w:szCs w:val="22"/>
        </w:rPr>
      </w:pPr>
      <w:proofErr w:type="spellStart"/>
      <w:r w:rsidRPr="007B3CE7">
        <w:rPr>
          <w:rFonts w:ascii="Arial" w:hAnsi="Arial" w:cs="Arial"/>
          <w:i/>
          <w:sz w:val="22"/>
          <w:szCs w:val="22"/>
        </w:rPr>
        <w:t>Αγνιάδης</w:t>
      </w:r>
      <w:proofErr w:type="spellEnd"/>
      <w:r w:rsidRPr="007B3CE7">
        <w:rPr>
          <w:rFonts w:ascii="Arial" w:hAnsi="Arial" w:cs="Arial"/>
          <w:i/>
          <w:sz w:val="22"/>
          <w:szCs w:val="22"/>
        </w:rPr>
        <w:t xml:space="preserve">  Παναγιώτης</w:t>
      </w:r>
    </w:p>
    <w:p w:rsidR="007B3CE7" w:rsidRPr="007B3CE7" w:rsidRDefault="007B3CE7" w:rsidP="007B3CE7">
      <w:pPr>
        <w:pStyle w:val="af9"/>
        <w:numPr>
          <w:ilvl w:val="0"/>
          <w:numId w:val="16"/>
        </w:numPr>
        <w:rPr>
          <w:rFonts w:ascii="Arial" w:hAnsi="Arial" w:cs="Arial"/>
          <w:i/>
          <w:sz w:val="22"/>
          <w:szCs w:val="22"/>
        </w:rPr>
      </w:pPr>
      <w:proofErr w:type="spellStart"/>
      <w:r w:rsidRPr="007B3CE7">
        <w:rPr>
          <w:rFonts w:ascii="Arial" w:hAnsi="Arial" w:cs="Arial"/>
          <w:i/>
          <w:sz w:val="22"/>
          <w:szCs w:val="22"/>
        </w:rPr>
        <w:t>Καλλιαντάσης</w:t>
      </w:r>
      <w:proofErr w:type="spellEnd"/>
      <w:r w:rsidRPr="007B3CE7">
        <w:rPr>
          <w:rFonts w:ascii="Arial" w:hAnsi="Arial" w:cs="Arial"/>
          <w:i/>
          <w:sz w:val="22"/>
          <w:szCs w:val="22"/>
        </w:rPr>
        <w:t xml:space="preserve"> Χρήστος</w:t>
      </w:r>
    </w:p>
    <w:p w:rsidR="007B3CE7" w:rsidRPr="007B3CE7" w:rsidRDefault="007B3CE7" w:rsidP="007B3CE7">
      <w:pPr>
        <w:pStyle w:val="af9"/>
        <w:numPr>
          <w:ilvl w:val="0"/>
          <w:numId w:val="16"/>
        </w:numPr>
        <w:tabs>
          <w:tab w:val="left" w:pos="6237"/>
        </w:tabs>
        <w:rPr>
          <w:rFonts w:ascii="Arial" w:eastAsia="Arial" w:hAnsi="Arial" w:cs="Arial"/>
          <w:i/>
          <w:sz w:val="22"/>
          <w:szCs w:val="22"/>
        </w:rPr>
      </w:pPr>
      <w:r w:rsidRPr="007B3CE7">
        <w:rPr>
          <w:rFonts w:ascii="Arial" w:hAnsi="Arial" w:cs="Arial"/>
          <w:i/>
          <w:sz w:val="22"/>
          <w:szCs w:val="22"/>
        </w:rPr>
        <w:t xml:space="preserve">Παπαβασιλείου Αικατερίνη  </w:t>
      </w:r>
    </w:p>
    <w:p w:rsidR="007B3CE7" w:rsidRPr="007B3CE7" w:rsidRDefault="007B3CE7" w:rsidP="007B3CE7">
      <w:pPr>
        <w:pStyle w:val="af9"/>
        <w:numPr>
          <w:ilvl w:val="0"/>
          <w:numId w:val="16"/>
        </w:numPr>
        <w:tabs>
          <w:tab w:val="left" w:pos="6237"/>
        </w:tabs>
        <w:rPr>
          <w:rFonts w:ascii="Arial" w:eastAsia="Arial" w:hAnsi="Arial" w:cs="Arial"/>
          <w:i/>
          <w:sz w:val="22"/>
          <w:szCs w:val="22"/>
        </w:rPr>
      </w:pPr>
      <w:proofErr w:type="spellStart"/>
      <w:r w:rsidRPr="007B3CE7">
        <w:rPr>
          <w:rFonts w:ascii="Arial" w:eastAsia="Arial" w:hAnsi="Arial" w:cs="Arial"/>
          <w:i/>
          <w:sz w:val="22"/>
          <w:szCs w:val="22"/>
        </w:rPr>
        <w:t>Μίχας</w:t>
      </w:r>
      <w:proofErr w:type="spellEnd"/>
      <w:r w:rsidRPr="007B3CE7">
        <w:rPr>
          <w:rFonts w:ascii="Arial" w:eastAsia="Arial" w:hAnsi="Arial" w:cs="Arial"/>
          <w:i/>
          <w:sz w:val="22"/>
          <w:szCs w:val="22"/>
        </w:rPr>
        <w:t xml:space="preserve"> Δημήτριος</w:t>
      </w:r>
    </w:p>
    <w:p w:rsidR="007B3CE7" w:rsidRPr="007B3CE7" w:rsidRDefault="007B3CE7" w:rsidP="007B3CE7">
      <w:pPr>
        <w:pStyle w:val="af9"/>
        <w:numPr>
          <w:ilvl w:val="0"/>
          <w:numId w:val="16"/>
        </w:numPr>
        <w:tabs>
          <w:tab w:val="left" w:pos="6237"/>
        </w:tabs>
        <w:rPr>
          <w:rFonts w:ascii="Arial" w:eastAsia="Arial" w:hAnsi="Arial" w:cs="Arial"/>
          <w:i/>
          <w:sz w:val="22"/>
          <w:szCs w:val="22"/>
        </w:rPr>
      </w:pPr>
      <w:proofErr w:type="spellStart"/>
      <w:r w:rsidRPr="007B3CE7">
        <w:rPr>
          <w:rFonts w:ascii="Arial" w:eastAsia="Arial" w:hAnsi="Arial" w:cs="Arial"/>
          <w:i/>
          <w:sz w:val="22"/>
          <w:szCs w:val="22"/>
        </w:rPr>
        <w:t>Ταγκαλέγκας</w:t>
      </w:r>
      <w:proofErr w:type="spellEnd"/>
      <w:r w:rsidRPr="007B3CE7">
        <w:rPr>
          <w:rFonts w:ascii="Arial" w:eastAsia="Arial" w:hAnsi="Arial" w:cs="Arial"/>
          <w:i/>
          <w:sz w:val="22"/>
          <w:szCs w:val="22"/>
        </w:rPr>
        <w:t xml:space="preserve">  Ιωάννης</w:t>
      </w:r>
    </w:p>
    <w:p w:rsidR="007B3CE7" w:rsidRPr="007B3CE7" w:rsidRDefault="007B3CE7" w:rsidP="007B3CE7">
      <w:pPr>
        <w:tabs>
          <w:tab w:val="left" w:pos="6237"/>
        </w:tabs>
        <w:rPr>
          <w:rFonts w:ascii="Arial" w:eastAsia="Arial" w:hAnsi="Arial" w:cs="Arial"/>
          <w:i/>
          <w:sz w:val="22"/>
          <w:szCs w:val="22"/>
        </w:rPr>
      </w:pPr>
      <w:r w:rsidRPr="007B3CE7">
        <w:rPr>
          <w:rFonts w:ascii="Arial" w:eastAsia="Arial" w:hAnsi="Arial" w:cs="Arial"/>
          <w:i/>
          <w:sz w:val="22"/>
          <w:szCs w:val="22"/>
        </w:rPr>
        <w:t xml:space="preserve">                                                                                                   </w:t>
      </w:r>
    </w:p>
    <w:p w:rsidR="007B3CE7" w:rsidRPr="007B3CE7" w:rsidRDefault="007B3CE7" w:rsidP="007B3CE7">
      <w:pPr>
        <w:tabs>
          <w:tab w:val="left" w:pos="6237"/>
        </w:tabs>
        <w:rPr>
          <w:rFonts w:ascii="Arial" w:eastAsia="Arial" w:hAnsi="Arial" w:cs="Arial"/>
          <w:i/>
          <w:sz w:val="22"/>
          <w:szCs w:val="22"/>
        </w:rPr>
      </w:pPr>
    </w:p>
    <w:p w:rsidR="007B3CE7" w:rsidRPr="007B3CE7" w:rsidRDefault="007B3CE7" w:rsidP="007B3CE7">
      <w:pPr>
        <w:tabs>
          <w:tab w:val="left" w:pos="6237"/>
        </w:tabs>
        <w:rPr>
          <w:rFonts w:ascii="Arial" w:eastAsia="Arial" w:hAnsi="Arial" w:cs="Arial"/>
          <w:i/>
          <w:sz w:val="22"/>
          <w:szCs w:val="22"/>
        </w:rPr>
      </w:pPr>
    </w:p>
    <w:p w:rsidR="007B3CE7" w:rsidRPr="007B3CE7" w:rsidRDefault="007B3CE7" w:rsidP="007B3CE7">
      <w:pPr>
        <w:tabs>
          <w:tab w:val="left" w:pos="6237"/>
        </w:tabs>
        <w:rPr>
          <w:rFonts w:ascii="Arial" w:eastAsia="Arial" w:hAnsi="Arial" w:cs="Arial"/>
          <w:i/>
          <w:sz w:val="22"/>
          <w:szCs w:val="22"/>
        </w:rPr>
      </w:pPr>
    </w:p>
    <w:p w:rsidR="007B3CE7" w:rsidRPr="007B3CE7" w:rsidRDefault="007B3CE7" w:rsidP="007B3CE7">
      <w:pPr>
        <w:tabs>
          <w:tab w:val="left" w:pos="6237"/>
        </w:tabs>
        <w:rPr>
          <w:rFonts w:ascii="Arial" w:eastAsia="Arial" w:hAnsi="Arial" w:cs="Arial"/>
          <w:i/>
          <w:sz w:val="22"/>
          <w:szCs w:val="22"/>
        </w:rPr>
      </w:pPr>
    </w:p>
    <w:p w:rsidR="007B3CE7" w:rsidRPr="007B3CE7" w:rsidRDefault="007B3CE7" w:rsidP="007B3CE7">
      <w:pPr>
        <w:tabs>
          <w:tab w:val="left" w:pos="6237"/>
        </w:tabs>
        <w:rPr>
          <w:rFonts w:ascii="Arial" w:eastAsia="Arial" w:hAnsi="Arial" w:cs="Arial"/>
          <w:i/>
          <w:sz w:val="22"/>
          <w:szCs w:val="22"/>
        </w:rPr>
      </w:pPr>
    </w:p>
    <w:p w:rsidR="007B3CE7" w:rsidRPr="007B3CE7" w:rsidRDefault="007B3CE7" w:rsidP="007B3CE7">
      <w:pPr>
        <w:tabs>
          <w:tab w:val="left" w:pos="6237"/>
        </w:tabs>
        <w:rPr>
          <w:rFonts w:ascii="Arial" w:hAnsi="Arial" w:cs="Arial"/>
          <w:i/>
          <w:sz w:val="22"/>
          <w:szCs w:val="22"/>
        </w:rPr>
      </w:pPr>
      <w:r w:rsidRPr="007B3CE7">
        <w:rPr>
          <w:rFonts w:ascii="Arial" w:eastAsia="Arial" w:hAnsi="Arial" w:cs="Arial"/>
          <w:i/>
          <w:sz w:val="22"/>
          <w:szCs w:val="22"/>
        </w:rPr>
        <w:t xml:space="preserve">                                                                                                 ΠΙΣΤΟ</w:t>
      </w:r>
      <w:r w:rsidRPr="007B3CE7">
        <w:rPr>
          <w:rFonts w:ascii="Arial" w:hAnsi="Arial" w:cs="Arial"/>
          <w:i/>
          <w:sz w:val="22"/>
          <w:szCs w:val="22"/>
        </w:rPr>
        <w:t xml:space="preserve"> ΑΠΟΣΠΑΣΜΑ      </w:t>
      </w:r>
    </w:p>
    <w:p w:rsidR="007B3CE7" w:rsidRPr="007B3CE7" w:rsidRDefault="007B3CE7" w:rsidP="007B3CE7">
      <w:pPr>
        <w:tabs>
          <w:tab w:val="left" w:pos="6237"/>
        </w:tabs>
        <w:ind w:left="360"/>
        <w:rPr>
          <w:rFonts w:ascii="Arial" w:hAnsi="Arial" w:cs="Arial"/>
          <w:i/>
          <w:sz w:val="22"/>
          <w:szCs w:val="22"/>
        </w:rPr>
      </w:pPr>
      <w:r w:rsidRPr="007B3CE7">
        <w:rPr>
          <w:rFonts w:ascii="Arial" w:hAnsi="Arial" w:cs="Arial"/>
          <w:i/>
          <w:sz w:val="22"/>
          <w:szCs w:val="22"/>
        </w:rPr>
        <w:t xml:space="preserve">                                                                                           Λιβαδειά    17 -09-2025</w:t>
      </w:r>
    </w:p>
    <w:p w:rsidR="007B3CE7" w:rsidRPr="007B3CE7" w:rsidRDefault="007B3CE7" w:rsidP="007B3CE7">
      <w:pPr>
        <w:tabs>
          <w:tab w:val="left" w:pos="6237"/>
        </w:tabs>
        <w:ind w:left="360"/>
        <w:rPr>
          <w:rFonts w:ascii="Arial" w:eastAsia="Arial" w:hAnsi="Arial" w:cs="Arial"/>
          <w:i/>
          <w:sz w:val="22"/>
          <w:szCs w:val="22"/>
        </w:rPr>
      </w:pPr>
      <w:r w:rsidRPr="007B3CE7">
        <w:rPr>
          <w:rFonts w:ascii="Arial" w:hAnsi="Arial" w:cs="Arial"/>
          <w:i/>
          <w:sz w:val="22"/>
          <w:szCs w:val="22"/>
        </w:rPr>
        <w:t xml:space="preserve">            </w:t>
      </w:r>
      <w:r w:rsidRPr="007B3CE7">
        <w:rPr>
          <w:rFonts w:ascii="Arial" w:eastAsia="Arial" w:hAnsi="Arial" w:cs="Arial"/>
          <w:i/>
          <w:sz w:val="22"/>
          <w:szCs w:val="22"/>
        </w:rPr>
        <w:t xml:space="preserve">                                                                                 Ο ΠΡΟΕΔΡΟΣ</w:t>
      </w:r>
    </w:p>
    <w:p w:rsidR="007B3CE7" w:rsidRPr="007B3CE7" w:rsidRDefault="007B3CE7" w:rsidP="007B3CE7">
      <w:pPr>
        <w:tabs>
          <w:tab w:val="left" w:pos="6237"/>
        </w:tabs>
        <w:ind w:left="360"/>
        <w:rPr>
          <w:rFonts w:ascii="Arial" w:hAnsi="Arial" w:cs="Arial"/>
          <w:i/>
          <w:sz w:val="22"/>
          <w:szCs w:val="22"/>
        </w:rPr>
      </w:pPr>
      <w:r w:rsidRPr="007B3CE7">
        <w:rPr>
          <w:rFonts w:ascii="Arial" w:eastAsia="Arial" w:hAnsi="Arial" w:cs="Arial"/>
          <w:i/>
          <w:sz w:val="22"/>
          <w:szCs w:val="22"/>
        </w:rPr>
        <w:t xml:space="preserve">                                                                                   </w:t>
      </w:r>
    </w:p>
    <w:p w:rsidR="007B3CE7" w:rsidRPr="007B3CE7" w:rsidRDefault="007B3CE7" w:rsidP="007B3CE7">
      <w:pPr>
        <w:tabs>
          <w:tab w:val="left" w:pos="559"/>
          <w:tab w:val="left" w:pos="1555"/>
        </w:tabs>
        <w:rPr>
          <w:rFonts w:ascii="Arial" w:hAnsi="Arial" w:cs="Arial"/>
          <w:i/>
          <w:sz w:val="22"/>
          <w:szCs w:val="22"/>
        </w:rPr>
      </w:pPr>
      <w:r w:rsidRPr="007B3CE7">
        <w:rPr>
          <w:rFonts w:ascii="Arial" w:eastAsia="Arial" w:hAnsi="Arial" w:cs="Arial"/>
          <w:i/>
          <w:sz w:val="22"/>
          <w:szCs w:val="22"/>
        </w:rPr>
        <w:t xml:space="preserve">                                                                                              </w:t>
      </w:r>
      <w:r w:rsidRPr="007B3CE7">
        <w:rPr>
          <w:rFonts w:ascii="Arial" w:hAnsi="Arial" w:cs="Arial"/>
          <w:i/>
          <w:sz w:val="22"/>
          <w:szCs w:val="22"/>
        </w:rPr>
        <w:t>ΔΗΜΗΤΡΙΟΣ Κ. ΚΑΡΑΜΑΝΗΣ</w:t>
      </w:r>
    </w:p>
    <w:p w:rsidR="007B3CE7" w:rsidRPr="007B3CE7" w:rsidRDefault="007B3CE7" w:rsidP="007B3CE7">
      <w:pPr>
        <w:tabs>
          <w:tab w:val="left" w:pos="6237"/>
        </w:tabs>
        <w:ind w:left="360"/>
        <w:rPr>
          <w:rFonts w:ascii="Arial" w:hAnsi="Arial" w:cs="Arial"/>
          <w:i/>
          <w:sz w:val="22"/>
          <w:szCs w:val="22"/>
        </w:rPr>
      </w:pPr>
      <w:r w:rsidRPr="007B3CE7">
        <w:rPr>
          <w:rFonts w:ascii="Arial" w:hAnsi="Arial" w:cs="Arial"/>
          <w:i/>
          <w:sz w:val="22"/>
          <w:szCs w:val="22"/>
        </w:rPr>
        <w:t xml:space="preserve">                                                                                         ΔΗΜΑΡΧΟΣ ΛΕΒΑΔΕΩΝ</w:t>
      </w:r>
    </w:p>
    <w:p w:rsidR="007B3CE7" w:rsidRPr="007B3CE7" w:rsidRDefault="007B3CE7" w:rsidP="007B3CE7">
      <w:pPr>
        <w:tabs>
          <w:tab w:val="left" w:pos="4808"/>
        </w:tabs>
        <w:ind w:right="567"/>
        <w:jc w:val="both"/>
        <w:rPr>
          <w:rFonts w:ascii="Arial" w:hAnsi="Arial" w:cs="Arial"/>
          <w:i/>
          <w:sz w:val="22"/>
          <w:szCs w:val="22"/>
        </w:rPr>
      </w:pPr>
      <w:r w:rsidRPr="007B3CE7">
        <w:rPr>
          <w:rFonts w:ascii="Arial" w:eastAsia="Arial" w:hAnsi="Arial" w:cs="Arial"/>
          <w:i/>
          <w:sz w:val="22"/>
          <w:szCs w:val="22"/>
        </w:rPr>
        <w:t xml:space="preserve"> </w:t>
      </w:r>
      <w:r w:rsidRPr="007B3CE7">
        <w:rPr>
          <w:rFonts w:ascii="Arial" w:hAnsi="Arial" w:cs="Arial"/>
          <w:bCs/>
          <w:i/>
          <w:kern w:val="32"/>
          <w:sz w:val="22"/>
          <w:szCs w:val="22"/>
        </w:rPr>
        <w:t xml:space="preserve">Στην συνέχεια της ανωτέρω απόφασης και του πρακτικού προσωρινής κατακύρωσης , απεστάλη , μέσω ΕΣΗΔΗΣ , στον ανωτέρω προσωρινό ανάδοχο , η με </w:t>
      </w:r>
      <w:proofErr w:type="spellStart"/>
      <w:r w:rsidRPr="007B3CE7">
        <w:rPr>
          <w:rFonts w:ascii="Arial" w:hAnsi="Arial" w:cs="Arial"/>
          <w:bCs/>
          <w:i/>
          <w:kern w:val="32"/>
          <w:sz w:val="22"/>
          <w:szCs w:val="22"/>
        </w:rPr>
        <w:t>αριθμ</w:t>
      </w:r>
      <w:proofErr w:type="spellEnd"/>
      <w:r w:rsidRPr="007B3CE7">
        <w:rPr>
          <w:rFonts w:ascii="Arial" w:hAnsi="Arial" w:cs="Arial"/>
          <w:bCs/>
          <w:i/>
          <w:kern w:val="32"/>
          <w:sz w:val="22"/>
          <w:szCs w:val="22"/>
        </w:rPr>
        <w:t xml:space="preserve">. </w:t>
      </w:r>
      <w:proofErr w:type="spellStart"/>
      <w:r w:rsidRPr="007B3CE7">
        <w:rPr>
          <w:rFonts w:ascii="Arial" w:hAnsi="Arial" w:cs="Arial"/>
          <w:bCs/>
          <w:i/>
          <w:kern w:val="32"/>
          <w:sz w:val="22"/>
          <w:szCs w:val="22"/>
        </w:rPr>
        <w:t>πρωτ</w:t>
      </w:r>
      <w:proofErr w:type="spellEnd"/>
      <w:r w:rsidRPr="007B3CE7">
        <w:rPr>
          <w:rFonts w:ascii="Arial" w:hAnsi="Arial" w:cs="Arial"/>
          <w:bCs/>
          <w:i/>
          <w:kern w:val="32"/>
          <w:sz w:val="22"/>
          <w:szCs w:val="22"/>
        </w:rPr>
        <w:t xml:space="preserve">. </w:t>
      </w:r>
      <w:r w:rsidRPr="007B3CE7">
        <w:rPr>
          <w:rFonts w:ascii="Arial" w:hAnsi="Arial" w:cs="Arial"/>
          <w:b/>
          <w:bCs/>
          <w:i/>
          <w:kern w:val="32"/>
          <w:sz w:val="22"/>
          <w:szCs w:val="22"/>
        </w:rPr>
        <w:lastRenderedPageBreak/>
        <w:t>18622/22-09-2025</w:t>
      </w:r>
      <w:r w:rsidRPr="007B3CE7">
        <w:rPr>
          <w:rFonts w:ascii="Arial" w:hAnsi="Arial" w:cs="Arial"/>
          <w:bCs/>
          <w:i/>
          <w:kern w:val="32"/>
          <w:sz w:val="22"/>
          <w:szCs w:val="22"/>
        </w:rPr>
        <w:t xml:space="preserve"> ηλεκτρονική πρόσκληση με την οποία κλήθηκε εντός δέκα (10) ημερών από την κοινοποίηση της σχετικής ειδοποίησης σε αυτόν , να υποβάλλει τα αποδεικτικά έγγραφα νομιμοποίησης και τα πρωτότυπα ή αντίγραφα όλων των δικαιολογητικών που περιγράφονται στην παρ. 2.2.9.2. της εν λόγω διακήρυξης , ως αποδεικτικά στοιχεία για τη μη συνδρομή των λόγων αποκλεισμού της παρ. 2.2.3 της διακήρυξης , καθώς και για την πλήρωση των κριτηρίων ποιοτικής επιλογής των παραγράφων 2.2.4 – 2.2.8 αυτής. </w:t>
      </w:r>
    </w:p>
    <w:p w:rsidR="007B3CE7" w:rsidRPr="007B3CE7" w:rsidRDefault="007B3CE7" w:rsidP="007B3CE7">
      <w:pPr>
        <w:tabs>
          <w:tab w:val="left" w:pos="360"/>
          <w:tab w:val="left" w:pos="6237"/>
        </w:tabs>
        <w:ind w:right="567"/>
        <w:jc w:val="both"/>
        <w:rPr>
          <w:rFonts w:ascii="Arial" w:hAnsi="Arial" w:cs="Arial"/>
          <w:bCs/>
          <w:i/>
          <w:kern w:val="32"/>
          <w:sz w:val="22"/>
          <w:szCs w:val="22"/>
        </w:rPr>
      </w:pPr>
      <w:r w:rsidRPr="007B3CE7">
        <w:rPr>
          <w:rFonts w:ascii="Arial" w:hAnsi="Arial" w:cs="Arial"/>
          <w:bCs/>
          <w:i/>
          <w:kern w:val="32"/>
          <w:sz w:val="22"/>
          <w:szCs w:val="22"/>
        </w:rPr>
        <w:t xml:space="preserve">Η επιτροπή διαγωνισμού , με το από </w:t>
      </w:r>
      <w:r w:rsidRPr="007B3CE7">
        <w:rPr>
          <w:rFonts w:ascii="Arial" w:hAnsi="Arial" w:cs="Arial"/>
          <w:b/>
          <w:bCs/>
          <w:i/>
          <w:kern w:val="32"/>
          <w:sz w:val="22"/>
          <w:szCs w:val="22"/>
        </w:rPr>
        <w:t>07-10-2025 (</w:t>
      </w:r>
      <w:proofErr w:type="spellStart"/>
      <w:r w:rsidRPr="007B3CE7">
        <w:rPr>
          <w:rFonts w:ascii="Arial" w:hAnsi="Arial" w:cs="Arial"/>
          <w:b/>
          <w:bCs/>
          <w:i/>
          <w:kern w:val="32"/>
          <w:sz w:val="22"/>
          <w:szCs w:val="22"/>
        </w:rPr>
        <w:t>αριθμ</w:t>
      </w:r>
      <w:proofErr w:type="spellEnd"/>
      <w:r w:rsidRPr="007B3CE7">
        <w:rPr>
          <w:rFonts w:ascii="Arial" w:hAnsi="Arial" w:cs="Arial"/>
          <w:b/>
          <w:bCs/>
          <w:i/>
          <w:kern w:val="32"/>
          <w:sz w:val="22"/>
          <w:szCs w:val="22"/>
        </w:rPr>
        <w:t xml:space="preserve">. </w:t>
      </w:r>
      <w:proofErr w:type="spellStart"/>
      <w:r w:rsidRPr="007B3CE7">
        <w:rPr>
          <w:rFonts w:ascii="Arial" w:hAnsi="Arial" w:cs="Arial"/>
          <w:b/>
          <w:bCs/>
          <w:i/>
          <w:kern w:val="32"/>
          <w:sz w:val="22"/>
          <w:szCs w:val="22"/>
        </w:rPr>
        <w:t>πρωτ</w:t>
      </w:r>
      <w:proofErr w:type="spellEnd"/>
      <w:r w:rsidRPr="007B3CE7">
        <w:rPr>
          <w:rFonts w:ascii="Arial" w:hAnsi="Arial" w:cs="Arial"/>
          <w:b/>
          <w:bCs/>
          <w:i/>
          <w:kern w:val="32"/>
          <w:sz w:val="22"/>
          <w:szCs w:val="22"/>
        </w:rPr>
        <w:t>. 19954)</w:t>
      </w:r>
      <w:r w:rsidRPr="007B3CE7">
        <w:rPr>
          <w:rFonts w:ascii="Arial" w:hAnsi="Arial" w:cs="Arial"/>
          <w:bCs/>
          <w:i/>
          <w:kern w:val="32"/>
          <w:sz w:val="22"/>
          <w:szCs w:val="22"/>
        </w:rPr>
        <w:t xml:space="preserve"> πρακτικό αφού προχώρησε στον έλεγχο την δικαιολογητικών κατακύρωσης , διαπίστωσε την πληρότητά τους και πρότεινε την κατακύρωση του διαγωνισμού στον ανωτέρω οικονομικό φορέα :</w:t>
      </w:r>
    </w:p>
    <w:p w:rsidR="007B3CE7" w:rsidRPr="007B3CE7" w:rsidRDefault="007B3CE7" w:rsidP="007B3CE7">
      <w:pPr>
        <w:tabs>
          <w:tab w:val="left" w:pos="360"/>
          <w:tab w:val="left" w:pos="6237"/>
        </w:tabs>
        <w:ind w:right="567"/>
        <w:jc w:val="both"/>
        <w:rPr>
          <w:rFonts w:ascii="Arial" w:hAnsi="Arial" w:cs="Arial"/>
          <w:bCs/>
          <w:i/>
          <w:kern w:val="32"/>
          <w:sz w:val="22"/>
          <w:szCs w:val="22"/>
        </w:rPr>
      </w:pPr>
      <w:r w:rsidRPr="007B3CE7">
        <w:rPr>
          <w:rFonts w:ascii="Arial" w:eastAsia="FreeSans" w:hAnsi="Arial" w:cs="Arial"/>
          <w:b/>
          <w:i/>
          <w:color w:val="000000"/>
          <w:sz w:val="22"/>
          <w:szCs w:val="22"/>
        </w:rPr>
        <w:t xml:space="preserve">GLASSART ΒΙΟΜΗΧΑΝΙΑ ΠΟΛΥΣΥΣΤΗΜΑΤΩΝ ΣΤΕΓΑΣΗΣ  A.E , </w:t>
      </w:r>
      <w:r w:rsidRPr="007B3CE7">
        <w:rPr>
          <w:rFonts w:ascii="Arial" w:eastAsia="FreeSans" w:hAnsi="Arial" w:cs="Arial"/>
          <w:i/>
          <w:color w:val="000000"/>
          <w:sz w:val="22"/>
          <w:szCs w:val="22"/>
        </w:rPr>
        <w:t>με</w:t>
      </w:r>
      <w:r w:rsidRPr="007B3CE7">
        <w:rPr>
          <w:rFonts w:ascii="Arial" w:eastAsia="FreeSans" w:hAnsi="Arial" w:cs="Arial"/>
          <w:b/>
          <w:i/>
          <w:color w:val="000000"/>
          <w:sz w:val="22"/>
          <w:szCs w:val="22"/>
        </w:rPr>
        <w:t xml:space="preserve"> </w:t>
      </w:r>
      <w:r w:rsidRPr="007B3CE7">
        <w:rPr>
          <w:rFonts w:ascii="Arial" w:hAnsi="Arial" w:cs="Arial"/>
          <w:i/>
          <w:sz w:val="22"/>
          <w:szCs w:val="22"/>
        </w:rPr>
        <w:t>τον διακριτικό τίτλο «</w:t>
      </w:r>
      <w:r w:rsidRPr="007B3CE7">
        <w:rPr>
          <w:rFonts w:ascii="Arial" w:hAnsi="Arial" w:cs="Arial"/>
          <w:b/>
          <w:i/>
          <w:sz w:val="22"/>
          <w:szCs w:val="22"/>
        </w:rPr>
        <w:t>GLASSART Α.Ε.»</w:t>
      </w:r>
      <w:r w:rsidRPr="007B3CE7">
        <w:rPr>
          <w:rFonts w:ascii="Arial" w:eastAsia="FreeSans" w:hAnsi="Arial" w:cs="Arial"/>
          <w:b/>
          <w:i/>
          <w:sz w:val="22"/>
          <w:szCs w:val="22"/>
        </w:rPr>
        <w:t>, με έδρα :</w:t>
      </w:r>
      <w:r w:rsidRPr="007B3CE7">
        <w:rPr>
          <w:rFonts w:ascii="Arial" w:eastAsia="FreeSans" w:hAnsi="Arial" w:cs="Arial"/>
          <w:i/>
          <w:color w:val="000000"/>
          <w:sz w:val="22"/>
          <w:szCs w:val="22"/>
        </w:rPr>
        <w:t xml:space="preserve"> 16ο </w:t>
      </w:r>
      <w:proofErr w:type="spellStart"/>
      <w:r w:rsidRPr="007B3CE7">
        <w:rPr>
          <w:rFonts w:ascii="Arial" w:eastAsia="FreeSans" w:hAnsi="Arial" w:cs="Arial"/>
          <w:i/>
          <w:color w:val="000000"/>
          <w:sz w:val="22"/>
          <w:szCs w:val="22"/>
        </w:rPr>
        <w:t>χλμ</w:t>
      </w:r>
      <w:proofErr w:type="spellEnd"/>
      <w:r w:rsidRPr="007B3CE7">
        <w:rPr>
          <w:rFonts w:ascii="Arial" w:eastAsia="FreeSans" w:hAnsi="Arial" w:cs="Arial"/>
          <w:i/>
          <w:color w:val="000000"/>
          <w:sz w:val="22"/>
          <w:szCs w:val="22"/>
        </w:rPr>
        <w:t>. Λεωφόρου Σπάτων, Παιανία</w:t>
      </w:r>
      <w:r w:rsidRPr="007B3CE7">
        <w:rPr>
          <w:rFonts w:ascii="Arial" w:eastAsia="FreeSans" w:hAnsi="Arial" w:cs="Arial"/>
          <w:i/>
          <w:sz w:val="22"/>
          <w:szCs w:val="22"/>
        </w:rPr>
        <w:t>,</w:t>
      </w:r>
      <w:r w:rsidRPr="007B3CE7">
        <w:rPr>
          <w:rFonts w:ascii="Arial" w:eastAsia="FreeSans" w:hAnsi="Arial" w:cs="Arial"/>
          <w:i/>
          <w:color w:val="000000"/>
          <w:sz w:val="22"/>
          <w:szCs w:val="22"/>
        </w:rPr>
        <w:t xml:space="preserve">  </w:t>
      </w:r>
      <w:r w:rsidRPr="007B3CE7">
        <w:rPr>
          <w:rFonts w:ascii="Arial" w:eastAsia="FreeSans" w:hAnsi="Arial" w:cs="Arial"/>
          <w:b/>
          <w:i/>
          <w:color w:val="000000"/>
          <w:sz w:val="22"/>
          <w:szCs w:val="22"/>
        </w:rPr>
        <w:t xml:space="preserve">ΑΦΜ: </w:t>
      </w:r>
      <w:r w:rsidRPr="007B3CE7">
        <w:rPr>
          <w:rFonts w:ascii="Arial" w:eastAsia="FreeSans" w:hAnsi="Arial" w:cs="Arial"/>
          <w:i/>
          <w:color w:val="000000"/>
          <w:sz w:val="22"/>
          <w:szCs w:val="22"/>
        </w:rPr>
        <w:t xml:space="preserve">094214260  , </w:t>
      </w:r>
      <w:proofErr w:type="spellStart"/>
      <w:r w:rsidRPr="007B3CE7">
        <w:rPr>
          <w:rFonts w:ascii="Arial" w:eastAsia="FreeSans" w:hAnsi="Arial" w:cs="Arial"/>
          <w:b/>
          <w:i/>
          <w:sz w:val="22"/>
          <w:szCs w:val="22"/>
        </w:rPr>
        <w:t>Ηλ</w:t>
      </w:r>
      <w:proofErr w:type="spellEnd"/>
      <w:r w:rsidRPr="007B3CE7">
        <w:rPr>
          <w:rFonts w:ascii="Arial" w:eastAsia="FreeSans" w:hAnsi="Arial" w:cs="Arial"/>
          <w:b/>
          <w:i/>
          <w:sz w:val="22"/>
          <w:szCs w:val="22"/>
        </w:rPr>
        <w:t xml:space="preserve">. </w:t>
      </w:r>
      <w:proofErr w:type="spellStart"/>
      <w:r w:rsidRPr="007B3CE7">
        <w:rPr>
          <w:rFonts w:ascii="Arial" w:eastAsia="FreeSans" w:hAnsi="Arial" w:cs="Arial"/>
          <w:b/>
          <w:i/>
          <w:sz w:val="22"/>
          <w:szCs w:val="22"/>
        </w:rPr>
        <w:t>ταχ</w:t>
      </w:r>
      <w:proofErr w:type="spellEnd"/>
      <w:r w:rsidRPr="007B3CE7">
        <w:rPr>
          <w:rFonts w:ascii="Arial" w:eastAsia="FreeSans" w:hAnsi="Arial" w:cs="Arial"/>
          <w:b/>
          <w:i/>
          <w:sz w:val="22"/>
          <w:szCs w:val="22"/>
        </w:rPr>
        <w:t>/</w:t>
      </w:r>
      <w:proofErr w:type="spellStart"/>
      <w:r w:rsidRPr="007B3CE7">
        <w:rPr>
          <w:rFonts w:ascii="Arial" w:eastAsia="FreeSans" w:hAnsi="Arial" w:cs="Arial"/>
          <w:b/>
          <w:i/>
          <w:sz w:val="22"/>
          <w:szCs w:val="22"/>
        </w:rPr>
        <w:t>μείο</w:t>
      </w:r>
      <w:proofErr w:type="spellEnd"/>
      <w:r w:rsidRPr="007B3CE7">
        <w:rPr>
          <w:rFonts w:ascii="Arial" w:eastAsia="FreeSans" w:hAnsi="Arial" w:cs="Arial"/>
          <w:b/>
          <w:i/>
          <w:sz w:val="22"/>
          <w:szCs w:val="22"/>
        </w:rPr>
        <w:t>:</w:t>
      </w:r>
      <w:r w:rsidRPr="007B3CE7">
        <w:rPr>
          <w:rFonts w:ascii="Arial" w:eastAsia="FreeSans" w:hAnsi="Arial" w:cs="Arial"/>
          <w:i/>
          <w:color w:val="0000FF"/>
          <w:sz w:val="22"/>
          <w:szCs w:val="22"/>
        </w:rPr>
        <w:t xml:space="preserve"> </w:t>
      </w:r>
      <w:proofErr w:type="spellStart"/>
      <w:r w:rsidRPr="007B3CE7">
        <w:rPr>
          <w:rFonts w:ascii="Arial" w:eastAsia="FreeSans" w:hAnsi="Arial" w:cs="Arial"/>
          <w:i/>
          <w:color w:val="0000FF"/>
          <w:sz w:val="22"/>
          <w:szCs w:val="22"/>
        </w:rPr>
        <w:t>sales@glassart.gr</w:t>
      </w:r>
      <w:proofErr w:type="spellEnd"/>
      <w:r w:rsidRPr="007B3CE7">
        <w:rPr>
          <w:rFonts w:ascii="Arial" w:eastAsia="FreeSans" w:hAnsi="Arial" w:cs="Arial"/>
          <w:b/>
          <w:i/>
          <w:sz w:val="22"/>
          <w:szCs w:val="22"/>
        </w:rPr>
        <w:t xml:space="preserve">,  </w:t>
      </w:r>
      <w:r w:rsidRPr="007B3CE7">
        <w:rPr>
          <w:rFonts w:ascii="Arial" w:hAnsi="Arial" w:cs="Arial"/>
          <w:b/>
          <w:bCs/>
          <w:i/>
          <w:sz w:val="22"/>
          <w:szCs w:val="22"/>
        </w:rPr>
        <w:t xml:space="preserve">με αριθμό συστήματος υποβολής προσφοράς τον </w:t>
      </w:r>
      <w:r w:rsidRPr="007B3CE7">
        <w:rPr>
          <w:rFonts w:ascii="Arial" w:eastAsia="FreeSans" w:hAnsi="Arial" w:cs="Arial"/>
          <w:b/>
          <w:i/>
          <w:sz w:val="22"/>
          <w:szCs w:val="22"/>
        </w:rPr>
        <w:t>451433.</w:t>
      </w:r>
    </w:p>
    <w:p w:rsidR="007B3CE7" w:rsidRPr="007B3CE7" w:rsidRDefault="007B3CE7" w:rsidP="007B3CE7">
      <w:pPr>
        <w:tabs>
          <w:tab w:val="left" w:pos="360"/>
          <w:tab w:val="left" w:pos="6237"/>
        </w:tabs>
        <w:ind w:right="567"/>
        <w:rPr>
          <w:rFonts w:ascii="Arial" w:hAnsi="Arial" w:cs="Arial"/>
          <w:i/>
          <w:sz w:val="22"/>
          <w:szCs w:val="22"/>
        </w:rPr>
      </w:pPr>
    </w:p>
    <w:p w:rsidR="007B3CE7" w:rsidRPr="007B3CE7" w:rsidRDefault="007B3CE7" w:rsidP="007B3CE7">
      <w:pPr>
        <w:tabs>
          <w:tab w:val="left" w:pos="360"/>
          <w:tab w:val="left" w:pos="6237"/>
        </w:tabs>
        <w:ind w:right="567"/>
        <w:jc w:val="both"/>
        <w:rPr>
          <w:rFonts w:ascii="Arial" w:hAnsi="Arial" w:cs="Arial"/>
          <w:bCs/>
          <w:i/>
          <w:kern w:val="32"/>
          <w:sz w:val="22"/>
          <w:szCs w:val="22"/>
        </w:rPr>
      </w:pPr>
      <w:r w:rsidRPr="007B3CE7">
        <w:rPr>
          <w:rFonts w:ascii="Arial" w:hAnsi="Arial" w:cs="Arial"/>
          <w:bCs/>
          <w:i/>
          <w:kern w:val="32"/>
          <w:sz w:val="22"/>
          <w:szCs w:val="22"/>
        </w:rPr>
        <w:t xml:space="preserve">Ύστερα από τα ανωτέρω και σύμφωνα με τις σχετικές διατάξεις , η Δημοτική Επιτροπή καλείται να εγκρίνει το ανωτέρω πρακτικό της επιτροπής διαγωνισμού και να λάβει σχετική. </w:t>
      </w:r>
    </w:p>
    <w:p w:rsidR="007B3CE7" w:rsidRPr="007B3CE7" w:rsidRDefault="007B3CE7" w:rsidP="007B3CE7">
      <w:pPr>
        <w:tabs>
          <w:tab w:val="left" w:pos="360"/>
          <w:tab w:val="left" w:pos="6237"/>
        </w:tabs>
        <w:ind w:left="567" w:right="567"/>
        <w:rPr>
          <w:rFonts w:ascii="Arial" w:hAnsi="Arial" w:cs="Arial"/>
          <w:i/>
          <w:sz w:val="22"/>
          <w:szCs w:val="22"/>
        </w:rPr>
      </w:pPr>
    </w:p>
    <w:p w:rsidR="007B3CE7" w:rsidRPr="007B3CE7" w:rsidRDefault="007B3CE7" w:rsidP="007B3CE7">
      <w:pPr>
        <w:tabs>
          <w:tab w:val="left" w:pos="360"/>
          <w:tab w:val="left" w:pos="6237"/>
        </w:tabs>
        <w:ind w:left="360"/>
        <w:rPr>
          <w:rFonts w:ascii="Arial" w:hAnsi="Arial" w:cs="Arial"/>
          <w:bCs/>
          <w:i/>
          <w:kern w:val="32"/>
          <w:sz w:val="22"/>
          <w:szCs w:val="22"/>
        </w:rPr>
      </w:pPr>
      <w:r w:rsidRPr="007B3CE7">
        <w:rPr>
          <w:rFonts w:ascii="Arial" w:hAnsi="Arial" w:cs="Arial"/>
          <w:bCs/>
          <w:i/>
          <w:kern w:val="32"/>
          <w:sz w:val="22"/>
          <w:szCs w:val="22"/>
        </w:rPr>
        <w:t xml:space="preserve"> Έχοντας υπόψη :</w:t>
      </w:r>
    </w:p>
    <w:p w:rsidR="007B3CE7" w:rsidRPr="007B3CE7" w:rsidRDefault="007B3CE7" w:rsidP="007B3CE7">
      <w:pPr>
        <w:tabs>
          <w:tab w:val="left" w:pos="360"/>
          <w:tab w:val="left" w:pos="6237"/>
        </w:tabs>
        <w:ind w:left="360"/>
        <w:rPr>
          <w:rFonts w:ascii="Arial" w:hAnsi="Arial" w:cs="Arial"/>
          <w:i/>
          <w:sz w:val="22"/>
          <w:szCs w:val="22"/>
        </w:rPr>
      </w:pPr>
    </w:p>
    <w:p w:rsidR="007B3CE7" w:rsidRPr="007B3CE7" w:rsidRDefault="007B3CE7" w:rsidP="007B3CE7">
      <w:pPr>
        <w:tabs>
          <w:tab w:val="left" w:pos="360"/>
          <w:tab w:val="left" w:pos="6237"/>
        </w:tabs>
        <w:ind w:left="567" w:right="567"/>
        <w:rPr>
          <w:rFonts w:ascii="Arial" w:hAnsi="Arial" w:cs="Arial"/>
          <w:b/>
          <w:i/>
          <w:sz w:val="22"/>
          <w:szCs w:val="22"/>
        </w:rPr>
      </w:pPr>
      <w:r w:rsidRPr="007B3CE7">
        <w:rPr>
          <w:rFonts w:ascii="Arial" w:hAnsi="Arial" w:cs="Arial"/>
          <w:b/>
          <w:bCs/>
          <w:i/>
          <w:kern w:val="32"/>
          <w:sz w:val="22"/>
          <w:szCs w:val="22"/>
        </w:rPr>
        <w:t>Α) Τις διατάξεις όπως ισχύουν :</w:t>
      </w:r>
    </w:p>
    <w:p w:rsidR="007B3CE7" w:rsidRPr="007B3CE7" w:rsidRDefault="007B3CE7" w:rsidP="007B3CE7">
      <w:pPr>
        <w:tabs>
          <w:tab w:val="left" w:pos="360"/>
          <w:tab w:val="left" w:pos="6237"/>
        </w:tabs>
        <w:ind w:left="567" w:right="567"/>
        <w:jc w:val="both"/>
        <w:rPr>
          <w:rFonts w:ascii="Arial" w:hAnsi="Arial" w:cs="Arial"/>
          <w:i/>
          <w:sz w:val="22"/>
          <w:szCs w:val="22"/>
        </w:rPr>
      </w:pPr>
      <w:r w:rsidRPr="007B3CE7">
        <w:rPr>
          <w:rFonts w:ascii="Arial" w:hAnsi="Arial" w:cs="Arial"/>
          <w:b/>
          <w:bCs/>
          <w:i/>
          <w:kern w:val="32"/>
          <w:sz w:val="22"/>
          <w:szCs w:val="22"/>
        </w:rPr>
        <w:t>1</w:t>
      </w:r>
      <w:r w:rsidRPr="007B3CE7">
        <w:rPr>
          <w:rFonts w:ascii="Arial" w:hAnsi="Arial" w:cs="Arial"/>
          <w:bCs/>
          <w:i/>
          <w:kern w:val="32"/>
          <w:sz w:val="22"/>
          <w:szCs w:val="22"/>
        </w:rPr>
        <w:t>. Του Ν.4412/2016 (Α΄147) «Δημόσιες Συμβάσεις Έργων , Προμηθειών και Υπηρεσιών (προσαρμογή στις Οδηγίες 2014/24/ΕΕ και 2014/25/ΕΕ)»</w:t>
      </w:r>
    </w:p>
    <w:p w:rsidR="007B3CE7" w:rsidRPr="007B3CE7" w:rsidRDefault="007B3CE7" w:rsidP="007B3CE7">
      <w:pPr>
        <w:tabs>
          <w:tab w:val="left" w:pos="360"/>
          <w:tab w:val="left" w:pos="6237"/>
        </w:tabs>
        <w:ind w:left="567" w:right="567"/>
        <w:jc w:val="both"/>
        <w:rPr>
          <w:rFonts w:ascii="Arial" w:hAnsi="Arial" w:cs="Arial"/>
          <w:i/>
          <w:sz w:val="22"/>
          <w:szCs w:val="22"/>
        </w:rPr>
      </w:pPr>
      <w:r w:rsidRPr="007B3CE7">
        <w:rPr>
          <w:rFonts w:ascii="Arial" w:hAnsi="Arial" w:cs="Arial"/>
          <w:b/>
          <w:bCs/>
          <w:i/>
          <w:kern w:val="32"/>
          <w:sz w:val="22"/>
          <w:szCs w:val="22"/>
        </w:rPr>
        <w:t>2</w:t>
      </w:r>
      <w:r w:rsidRPr="007B3CE7">
        <w:rPr>
          <w:rFonts w:ascii="Arial" w:hAnsi="Arial" w:cs="Arial"/>
          <w:bCs/>
          <w:i/>
          <w:kern w:val="32"/>
          <w:sz w:val="22"/>
          <w:szCs w:val="22"/>
        </w:rPr>
        <w:t xml:space="preserve">. Του Π.Δ. 80/2016 (Α΄145/05-08-16) «Ανάληψη υποχρεώσεων από τους </w:t>
      </w:r>
      <w:proofErr w:type="spellStart"/>
      <w:r w:rsidRPr="007B3CE7">
        <w:rPr>
          <w:rFonts w:ascii="Arial" w:hAnsi="Arial" w:cs="Arial"/>
          <w:bCs/>
          <w:i/>
          <w:kern w:val="32"/>
          <w:sz w:val="22"/>
          <w:szCs w:val="22"/>
        </w:rPr>
        <w:t>Διατάκτες</w:t>
      </w:r>
      <w:proofErr w:type="spellEnd"/>
      <w:r w:rsidRPr="007B3CE7">
        <w:rPr>
          <w:rFonts w:ascii="Arial" w:hAnsi="Arial" w:cs="Arial"/>
          <w:bCs/>
          <w:i/>
          <w:kern w:val="32"/>
          <w:sz w:val="22"/>
          <w:szCs w:val="22"/>
        </w:rPr>
        <w:t>»</w:t>
      </w:r>
    </w:p>
    <w:p w:rsidR="007B3CE7" w:rsidRPr="007B3CE7" w:rsidRDefault="007B3CE7" w:rsidP="007B3CE7">
      <w:pPr>
        <w:tabs>
          <w:tab w:val="left" w:pos="360"/>
          <w:tab w:val="left" w:pos="6237"/>
        </w:tabs>
        <w:ind w:left="567" w:right="567"/>
        <w:jc w:val="both"/>
        <w:rPr>
          <w:rFonts w:ascii="Arial" w:hAnsi="Arial" w:cs="Arial"/>
          <w:i/>
          <w:sz w:val="22"/>
          <w:szCs w:val="22"/>
        </w:rPr>
      </w:pPr>
      <w:r w:rsidRPr="007B3CE7">
        <w:rPr>
          <w:rFonts w:ascii="Arial" w:hAnsi="Arial" w:cs="Arial"/>
          <w:b/>
          <w:bCs/>
          <w:i/>
          <w:kern w:val="32"/>
          <w:sz w:val="22"/>
          <w:szCs w:val="22"/>
        </w:rPr>
        <w:t>3</w:t>
      </w:r>
      <w:r w:rsidRPr="007B3CE7">
        <w:rPr>
          <w:rFonts w:ascii="Arial" w:hAnsi="Arial" w:cs="Arial"/>
          <w:bCs/>
          <w:i/>
          <w:kern w:val="32"/>
          <w:sz w:val="22"/>
          <w:szCs w:val="22"/>
        </w:rPr>
        <w:t xml:space="preserve">. Της </w:t>
      </w:r>
      <w:proofErr w:type="spellStart"/>
      <w:r w:rsidRPr="007B3CE7">
        <w:rPr>
          <w:rFonts w:ascii="Arial" w:hAnsi="Arial" w:cs="Arial"/>
          <w:bCs/>
          <w:i/>
          <w:kern w:val="32"/>
          <w:sz w:val="22"/>
          <w:szCs w:val="22"/>
        </w:rPr>
        <w:t>υπ΄</w:t>
      </w:r>
      <w:proofErr w:type="spellEnd"/>
      <w:r w:rsidRPr="007B3CE7">
        <w:rPr>
          <w:rFonts w:ascii="Arial" w:hAnsi="Arial" w:cs="Arial"/>
          <w:bCs/>
          <w:i/>
          <w:kern w:val="32"/>
          <w:sz w:val="22"/>
          <w:szCs w:val="22"/>
        </w:rPr>
        <w:t xml:space="preserve"> </w:t>
      </w:r>
      <w:proofErr w:type="spellStart"/>
      <w:r w:rsidRPr="007B3CE7">
        <w:rPr>
          <w:rFonts w:ascii="Arial" w:hAnsi="Arial" w:cs="Arial"/>
          <w:bCs/>
          <w:i/>
          <w:kern w:val="32"/>
          <w:sz w:val="22"/>
          <w:szCs w:val="22"/>
        </w:rPr>
        <w:t>αριθμ</w:t>
      </w:r>
      <w:proofErr w:type="spellEnd"/>
      <w:r w:rsidRPr="007B3CE7">
        <w:rPr>
          <w:rFonts w:ascii="Arial" w:hAnsi="Arial" w:cs="Arial"/>
          <w:bCs/>
          <w:i/>
          <w:kern w:val="32"/>
          <w:sz w:val="22"/>
          <w:szCs w:val="22"/>
        </w:rPr>
        <w:t>. 76928/21 Απόφαση Των Υπουργών Ανάπτυξης και Επενδύσεων Επικρατείας με θέμα : «Ρύθμιση ειδικότερων θεμάτων λειτουργίας και διαχείρισης του Κεντρικού Ηλεκτρονικού Μητρώου Δημοσίων Συμβάσεων (ΚΗΜΔΗΣ)» (Β΄ 3075/13-07-212)</w:t>
      </w:r>
    </w:p>
    <w:p w:rsidR="007B3CE7" w:rsidRPr="007B3CE7" w:rsidRDefault="007B3CE7" w:rsidP="007B3CE7">
      <w:pPr>
        <w:tabs>
          <w:tab w:val="left" w:pos="360"/>
          <w:tab w:val="left" w:pos="6237"/>
        </w:tabs>
        <w:ind w:left="567" w:right="567"/>
        <w:jc w:val="both"/>
        <w:rPr>
          <w:rFonts w:ascii="Arial" w:hAnsi="Arial" w:cs="Arial"/>
          <w:i/>
          <w:sz w:val="22"/>
          <w:szCs w:val="22"/>
        </w:rPr>
      </w:pPr>
      <w:r w:rsidRPr="007B3CE7">
        <w:rPr>
          <w:rFonts w:ascii="Arial" w:hAnsi="Arial" w:cs="Arial"/>
          <w:b/>
          <w:bCs/>
          <w:i/>
          <w:kern w:val="32"/>
          <w:sz w:val="22"/>
          <w:szCs w:val="22"/>
        </w:rPr>
        <w:t>4</w:t>
      </w:r>
      <w:r w:rsidRPr="007B3CE7">
        <w:rPr>
          <w:rFonts w:ascii="Arial" w:hAnsi="Arial" w:cs="Arial"/>
          <w:bCs/>
          <w:i/>
          <w:kern w:val="32"/>
          <w:sz w:val="22"/>
          <w:szCs w:val="22"/>
        </w:rPr>
        <w:t xml:space="preserve">. Της </w:t>
      </w:r>
      <w:proofErr w:type="spellStart"/>
      <w:r w:rsidRPr="007B3CE7">
        <w:rPr>
          <w:rFonts w:ascii="Arial" w:hAnsi="Arial" w:cs="Arial"/>
          <w:bCs/>
          <w:i/>
          <w:kern w:val="32"/>
          <w:sz w:val="22"/>
          <w:szCs w:val="22"/>
        </w:rPr>
        <w:t>υπ΄</w:t>
      </w:r>
      <w:proofErr w:type="spellEnd"/>
      <w:r w:rsidRPr="007B3CE7">
        <w:rPr>
          <w:rFonts w:ascii="Arial" w:hAnsi="Arial" w:cs="Arial"/>
          <w:bCs/>
          <w:i/>
          <w:kern w:val="32"/>
          <w:sz w:val="22"/>
          <w:szCs w:val="22"/>
        </w:rPr>
        <w:t xml:space="preserve"> </w:t>
      </w:r>
      <w:proofErr w:type="spellStart"/>
      <w:r w:rsidRPr="007B3CE7">
        <w:rPr>
          <w:rFonts w:ascii="Arial" w:hAnsi="Arial" w:cs="Arial"/>
          <w:bCs/>
          <w:i/>
          <w:kern w:val="32"/>
          <w:sz w:val="22"/>
          <w:szCs w:val="22"/>
        </w:rPr>
        <w:t>αριθμ</w:t>
      </w:r>
      <w:proofErr w:type="spellEnd"/>
      <w:r w:rsidRPr="007B3CE7">
        <w:rPr>
          <w:rFonts w:ascii="Arial" w:hAnsi="Arial" w:cs="Arial"/>
          <w:bCs/>
          <w:i/>
          <w:kern w:val="32"/>
          <w:sz w:val="22"/>
          <w:szCs w:val="22"/>
        </w:rPr>
        <w:t>. 64233/08-06-2021 (Β΄2453/09-06-2021)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Δημοσιών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7B3CE7" w:rsidRPr="007B3CE7" w:rsidRDefault="007B3CE7" w:rsidP="007B3CE7">
      <w:pPr>
        <w:tabs>
          <w:tab w:val="left" w:pos="360"/>
          <w:tab w:val="left" w:pos="6237"/>
        </w:tabs>
        <w:ind w:left="567" w:right="567"/>
        <w:jc w:val="both"/>
        <w:rPr>
          <w:rFonts w:ascii="Arial" w:hAnsi="Arial" w:cs="Arial"/>
          <w:bCs/>
          <w:i/>
          <w:kern w:val="32"/>
          <w:sz w:val="22"/>
          <w:szCs w:val="22"/>
        </w:rPr>
      </w:pPr>
      <w:r w:rsidRPr="007B3CE7">
        <w:rPr>
          <w:rFonts w:ascii="Arial" w:hAnsi="Arial" w:cs="Arial"/>
          <w:b/>
          <w:bCs/>
          <w:i/>
          <w:kern w:val="32"/>
          <w:sz w:val="22"/>
          <w:szCs w:val="22"/>
        </w:rPr>
        <w:t>5</w:t>
      </w:r>
      <w:r w:rsidRPr="007B3CE7">
        <w:rPr>
          <w:rFonts w:ascii="Arial" w:hAnsi="Arial" w:cs="Arial"/>
          <w:bCs/>
          <w:i/>
          <w:kern w:val="32"/>
          <w:sz w:val="22"/>
          <w:szCs w:val="22"/>
        </w:rPr>
        <w:t>.  Του Ν. 3852/10 «Νέα Αρχιτεκτονική της Αυτοδιοίκησης και της Αποκεντρωμένης Διοίκησης – Πρόγραμμα Καλλικράτης»</w:t>
      </w:r>
    </w:p>
    <w:p w:rsidR="007B3CE7" w:rsidRPr="007B3CE7" w:rsidRDefault="007B3CE7" w:rsidP="007B3CE7">
      <w:pPr>
        <w:tabs>
          <w:tab w:val="left" w:pos="360"/>
          <w:tab w:val="left" w:pos="6237"/>
        </w:tabs>
        <w:ind w:left="567" w:right="567"/>
        <w:jc w:val="both"/>
        <w:rPr>
          <w:rFonts w:ascii="Arial" w:hAnsi="Arial" w:cs="Arial"/>
          <w:bCs/>
          <w:i/>
          <w:kern w:val="32"/>
          <w:sz w:val="22"/>
          <w:szCs w:val="22"/>
        </w:rPr>
      </w:pPr>
      <w:r w:rsidRPr="007B3CE7">
        <w:rPr>
          <w:rFonts w:ascii="Arial" w:hAnsi="Arial" w:cs="Arial"/>
          <w:b/>
          <w:bCs/>
          <w:i/>
          <w:kern w:val="32"/>
          <w:sz w:val="22"/>
          <w:szCs w:val="22"/>
        </w:rPr>
        <w:t>6</w:t>
      </w:r>
      <w:r w:rsidRPr="007B3CE7">
        <w:rPr>
          <w:rFonts w:ascii="Arial" w:hAnsi="Arial" w:cs="Arial"/>
          <w:bCs/>
          <w:i/>
          <w:kern w:val="32"/>
          <w:sz w:val="22"/>
          <w:szCs w:val="22"/>
        </w:rPr>
        <w:t>. Του Ν.5218/2025 (ΦΕΚ. 125/Α/14-07-2025) – Τροποποιήσεις διατάξεων του Ν.4412/2016 και άλλων διατάξεων δημοσίων συμβάσεων.</w:t>
      </w:r>
    </w:p>
    <w:p w:rsidR="007B3CE7" w:rsidRPr="007B3CE7" w:rsidRDefault="007B3CE7" w:rsidP="007B3CE7">
      <w:pPr>
        <w:tabs>
          <w:tab w:val="left" w:pos="360"/>
          <w:tab w:val="left" w:pos="6237"/>
        </w:tabs>
        <w:ind w:left="567" w:right="567"/>
        <w:rPr>
          <w:rFonts w:ascii="Arial" w:hAnsi="Arial" w:cs="Arial"/>
          <w:i/>
          <w:sz w:val="22"/>
          <w:szCs w:val="22"/>
        </w:rPr>
      </w:pPr>
    </w:p>
    <w:p w:rsidR="007B3CE7" w:rsidRPr="007B3CE7" w:rsidRDefault="007B3CE7" w:rsidP="007B3CE7">
      <w:pPr>
        <w:tabs>
          <w:tab w:val="left" w:pos="360"/>
          <w:tab w:val="left" w:pos="6237"/>
        </w:tabs>
        <w:ind w:right="567"/>
        <w:rPr>
          <w:rFonts w:ascii="Arial" w:hAnsi="Arial" w:cs="Arial"/>
          <w:i/>
          <w:sz w:val="22"/>
          <w:szCs w:val="22"/>
        </w:rPr>
      </w:pPr>
    </w:p>
    <w:p w:rsidR="007B3CE7" w:rsidRPr="007B3CE7" w:rsidRDefault="007B3CE7" w:rsidP="007B3CE7">
      <w:pPr>
        <w:tabs>
          <w:tab w:val="left" w:pos="360"/>
          <w:tab w:val="left" w:pos="6237"/>
        </w:tabs>
        <w:ind w:left="567" w:right="567"/>
        <w:rPr>
          <w:rFonts w:ascii="Arial" w:hAnsi="Arial" w:cs="Arial"/>
          <w:b/>
          <w:bCs/>
          <w:i/>
          <w:kern w:val="32"/>
          <w:sz w:val="22"/>
          <w:szCs w:val="22"/>
        </w:rPr>
      </w:pPr>
      <w:r w:rsidRPr="007B3CE7">
        <w:rPr>
          <w:rFonts w:ascii="Arial" w:hAnsi="Arial" w:cs="Arial"/>
          <w:b/>
          <w:bCs/>
          <w:i/>
          <w:kern w:val="32"/>
          <w:sz w:val="22"/>
          <w:szCs w:val="22"/>
        </w:rPr>
        <w:t>Β) Επίσης , των αποφάσεων , εγγράφων ήτοι :</w:t>
      </w:r>
    </w:p>
    <w:p w:rsidR="007B3CE7" w:rsidRPr="007B3CE7" w:rsidRDefault="007B3CE7" w:rsidP="007B3CE7">
      <w:pPr>
        <w:numPr>
          <w:ilvl w:val="0"/>
          <w:numId w:val="15"/>
        </w:numPr>
        <w:jc w:val="both"/>
        <w:rPr>
          <w:rFonts w:ascii="Arial" w:hAnsi="Arial" w:cs="Arial"/>
          <w:i/>
          <w:iCs/>
          <w:color w:val="000000"/>
          <w:sz w:val="22"/>
          <w:szCs w:val="22"/>
        </w:rPr>
      </w:pPr>
      <w:r w:rsidRPr="007B3CE7">
        <w:rPr>
          <w:rFonts w:ascii="Arial" w:hAnsi="Arial" w:cs="Arial"/>
          <w:i/>
          <w:iCs/>
          <w:color w:val="000000"/>
          <w:sz w:val="22"/>
          <w:szCs w:val="22"/>
        </w:rPr>
        <w:t xml:space="preserve">Την </w:t>
      </w:r>
      <w:proofErr w:type="spellStart"/>
      <w:r w:rsidRPr="007B3CE7">
        <w:rPr>
          <w:rFonts w:ascii="Arial" w:hAnsi="Arial" w:cs="Arial"/>
          <w:i/>
          <w:iCs/>
          <w:color w:val="000000"/>
          <w:sz w:val="22"/>
          <w:szCs w:val="22"/>
        </w:rPr>
        <w:t>αριθμ</w:t>
      </w:r>
      <w:proofErr w:type="spellEnd"/>
      <w:r w:rsidRPr="007B3CE7">
        <w:rPr>
          <w:rFonts w:ascii="Arial" w:hAnsi="Arial" w:cs="Arial"/>
          <w:i/>
          <w:iCs/>
          <w:color w:val="000000"/>
          <w:sz w:val="22"/>
          <w:szCs w:val="22"/>
        </w:rPr>
        <w:t>. 36/2025  Μελέτη της Δ/</w:t>
      </w:r>
      <w:proofErr w:type="spellStart"/>
      <w:r w:rsidRPr="007B3CE7">
        <w:rPr>
          <w:rFonts w:ascii="Arial" w:hAnsi="Arial" w:cs="Arial"/>
          <w:i/>
          <w:iCs/>
          <w:color w:val="000000"/>
          <w:sz w:val="22"/>
          <w:szCs w:val="22"/>
        </w:rPr>
        <w:t>νσης</w:t>
      </w:r>
      <w:proofErr w:type="spellEnd"/>
      <w:r w:rsidRPr="007B3CE7">
        <w:rPr>
          <w:rFonts w:ascii="Arial" w:hAnsi="Arial" w:cs="Arial"/>
          <w:i/>
          <w:iCs/>
          <w:color w:val="000000"/>
          <w:sz w:val="22"/>
          <w:szCs w:val="22"/>
        </w:rPr>
        <w:t xml:space="preserve"> Τεχνικών Υπηρεσιών  του Δήμου </w:t>
      </w:r>
      <w:proofErr w:type="spellStart"/>
      <w:r w:rsidRPr="007B3CE7">
        <w:rPr>
          <w:rFonts w:ascii="Arial" w:hAnsi="Arial" w:cs="Arial"/>
          <w:i/>
          <w:iCs/>
          <w:color w:val="000000"/>
          <w:sz w:val="22"/>
          <w:szCs w:val="22"/>
        </w:rPr>
        <w:t>Λεβαδεών</w:t>
      </w:r>
      <w:proofErr w:type="spellEnd"/>
    </w:p>
    <w:p w:rsidR="007B3CE7" w:rsidRPr="007B3CE7" w:rsidRDefault="007B3CE7" w:rsidP="007B3CE7">
      <w:pPr>
        <w:numPr>
          <w:ilvl w:val="0"/>
          <w:numId w:val="15"/>
        </w:numPr>
        <w:jc w:val="both"/>
        <w:rPr>
          <w:rFonts w:ascii="Arial" w:hAnsi="Arial" w:cs="Arial"/>
          <w:i/>
          <w:iCs/>
          <w:color w:val="000000"/>
          <w:sz w:val="22"/>
          <w:szCs w:val="22"/>
        </w:rPr>
      </w:pPr>
      <w:r w:rsidRPr="007B3CE7">
        <w:rPr>
          <w:rFonts w:ascii="Arial" w:hAnsi="Arial" w:cs="Arial"/>
          <w:i/>
          <w:iCs/>
          <w:color w:val="000000"/>
          <w:sz w:val="22"/>
          <w:szCs w:val="22"/>
        </w:rPr>
        <w:t xml:space="preserve">Την 142/2025 Απόφαση Δημοτικής Επιτροπής (ΑΔΑ:6ΓΠΝΩΛΗ-97Δ) περί έγκρισης τευχών και τεχνικών προδιαγραφών της </w:t>
      </w:r>
      <w:proofErr w:type="spellStart"/>
      <w:r w:rsidRPr="007B3CE7">
        <w:rPr>
          <w:rFonts w:ascii="Arial" w:hAnsi="Arial" w:cs="Arial"/>
          <w:i/>
          <w:iCs/>
          <w:color w:val="000000"/>
          <w:sz w:val="22"/>
          <w:szCs w:val="22"/>
        </w:rPr>
        <w:t>υπ΄αριθμ</w:t>
      </w:r>
      <w:proofErr w:type="spellEnd"/>
      <w:r w:rsidRPr="007B3CE7">
        <w:rPr>
          <w:rFonts w:ascii="Arial" w:hAnsi="Arial" w:cs="Arial"/>
          <w:i/>
          <w:iCs/>
          <w:color w:val="000000"/>
          <w:sz w:val="22"/>
          <w:szCs w:val="22"/>
        </w:rPr>
        <w:t>. 36/2025 Μελέτης της Δ/</w:t>
      </w:r>
      <w:proofErr w:type="spellStart"/>
      <w:r w:rsidRPr="007B3CE7">
        <w:rPr>
          <w:rFonts w:ascii="Arial" w:hAnsi="Arial" w:cs="Arial"/>
          <w:i/>
          <w:iCs/>
          <w:color w:val="000000"/>
          <w:sz w:val="22"/>
          <w:szCs w:val="22"/>
        </w:rPr>
        <w:t>νσης</w:t>
      </w:r>
      <w:proofErr w:type="spellEnd"/>
      <w:r w:rsidRPr="007B3CE7">
        <w:rPr>
          <w:rFonts w:ascii="Arial" w:hAnsi="Arial" w:cs="Arial"/>
          <w:i/>
          <w:iCs/>
          <w:color w:val="000000"/>
          <w:sz w:val="22"/>
          <w:szCs w:val="22"/>
        </w:rPr>
        <w:t xml:space="preserve"> Τεχνικών Υπηρεσιών</w:t>
      </w:r>
    </w:p>
    <w:p w:rsidR="007B3CE7" w:rsidRPr="007B3CE7" w:rsidRDefault="007B3CE7" w:rsidP="007B3CE7">
      <w:pPr>
        <w:numPr>
          <w:ilvl w:val="0"/>
          <w:numId w:val="18"/>
        </w:numPr>
        <w:ind w:left="284" w:hanging="284"/>
        <w:jc w:val="both"/>
        <w:rPr>
          <w:rFonts w:ascii="Arial" w:hAnsi="Arial" w:cs="Arial"/>
          <w:i/>
          <w:sz w:val="22"/>
          <w:szCs w:val="22"/>
        </w:rPr>
      </w:pPr>
      <w:r w:rsidRPr="007B3CE7">
        <w:rPr>
          <w:rFonts w:ascii="Arial" w:hAnsi="Arial" w:cs="Arial"/>
          <w:i/>
          <w:sz w:val="22"/>
          <w:szCs w:val="22"/>
        </w:rPr>
        <w:t xml:space="preserve"> Το </w:t>
      </w:r>
      <w:proofErr w:type="spellStart"/>
      <w:r w:rsidRPr="007B3CE7">
        <w:rPr>
          <w:rFonts w:ascii="Arial" w:hAnsi="Arial" w:cs="Arial"/>
          <w:i/>
          <w:sz w:val="22"/>
          <w:szCs w:val="22"/>
        </w:rPr>
        <w:t>υπ΄</w:t>
      </w:r>
      <w:proofErr w:type="spellEnd"/>
      <w:r w:rsidRPr="007B3CE7">
        <w:rPr>
          <w:rFonts w:ascii="Arial" w:hAnsi="Arial" w:cs="Arial"/>
          <w:i/>
          <w:sz w:val="22"/>
          <w:szCs w:val="22"/>
        </w:rPr>
        <w:t xml:space="preserve"> </w:t>
      </w:r>
      <w:proofErr w:type="spellStart"/>
      <w:r w:rsidRPr="007B3CE7">
        <w:rPr>
          <w:rFonts w:ascii="Arial" w:hAnsi="Arial" w:cs="Arial"/>
          <w:i/>
          <w:sz w:val="22"/>
          <w:szCs w:val="22"/>
        </w:rPr>
        <w:t>αριθμ</w:t>
      </w:r>
      <w:proofErr w:type="spellEnd"/>
      <w:r w:rsidRPr="007B3CE7">
        <w:rPr>
          <w:rFonts w:ascii="Arial" w:hAnsi="Arial" w:cs="Arial"/>
          <w:i/>
          <w:sz w:val="22"/>
          <w:szCs w:val="22"/>
        </w:rPr>
        <w:t xml:space="preserve">. 8210/30-04-2025 πρωτογενές αίτημα του Δήμου </w:t>
      </w:r>
      <w:proofErr w:type="spellStart"/>
      <w:r w:rsidRPr="007B3CE7">
        <w:rPr>
          <w:rFonts w:ascii="Arial" w:hAnsi="Arial" w:cs="Arial"/>
          <w:i/>
          <w:sz w:val="22"/>
          <w:szCs w:val="22"/>
        </w:rPr>
        <w:t>Λεβαδεών</w:t>
      </w:r>
      <w:proofErr w:type="spellEnd"/>
      <w:r w:rsidRPr="007B3CE7">
        <w:rPr>
          <w:rFonts w:ascii="Arial" w:hAnsi="Arial" w:cs="Arial"/>
          <w:i/>
          <w:sz w:val="22"/>
          <w:szCs w:val="22"/>
        </w:rPr>
        <w:t xml:space="preserve"> που καταχωρήθηκε στο ΚΗΜΔΗΣ με ΑΔΑΜ : 25</w:t>
      </w:r>
      <w:r w:rsidRPr="007B3CE7">
        <w:rPr>
          <w:rFonts w:ascii="Arial" w:hAnsi="Arial" w:cs="Arial"/>
          <w:i/>
          <w:sz w:val="22"/>
          <w:szCs w:val="22"/>
          <w:lang w:val="en-US"/>
        </w:rPr>
        <w:t>REQ</w:t>
      </w:r>
      <w:r w:rsidRPr="007B3CE7">
        <w:rPr>
          <w:rFonts w:ascii="Arial" w:hAnsi="Arial" w:cs="Arial"/>
          <w:i/>
          <w:sz w:val="22"/>
          <w:szCs w:val="22"/>
        </w:rPr>
        <w:t xml:space="preserve">016739893 </w:t>
      </w:r>
    </w:p>
    <w:p w:rsidR="007B3CE7" w:rsidRPr="007B3CE7" w:rsidRDefault="007B3CE7" w:rsidP="007B3CE7">
      <w:pPr>
        <w:numPr>
          <w:ilvl w:val="0"/>
          <w:numId w:val="18"/>
        </w:numPr>
        <w:ind w:left="284" w:hanging="284"/>
        <w:jc w:val="both"/>
        <w:rPr>
          <w:rFonts w:ascii="Arial" w:hAnsi="Arial" w:cs="Arial"/>
          <w:i/>
          <w:sz w:val="22"/>
          <w:szCs w:val="22"/>
        </w:rPr>
      </w:pPr>
      <w:r w:rsidRPr="007B3CE7">
        <w:rPr>
          <w:rFonts w:ascii="Arial" w:hAnsi="Arial" w:cs="Arial"/>
          <w:i/>
          <w:sz w:val="22"/>
          <w:szCs w:val="22"/>
        </w:rPr>
        <w:t xml:space="preserve">Το </w:t>
      </w:r>
      <w:proofErr w:type="spellStart"/>
      <w:r w:rsidRPr="007B3CE7">
        <w:rPr>
          <w:rFonts w:ascii="Arial" w:hAnsi="Arial" w:cs="Arial"/>
          <w:i/>
          <w:sz w:val="22"/>
          <w:szCs w:val="22"/>
        </w:rPr>
        <w:t>υπ΄</w:t>
      </w:r>
      <w:proofErr w:type="spellEnd"/>
      <w:r w:rsidRPr="007B3CE7">
        <w:rPr>
          <w:rFonts w:ascii="Arial" w:hAnsi="Arial" w:cs="Arial"/>
          <w:i/>
          <w:sz w:val="22"/>
          <w:szCs w:val="22"/>
        </w:rPr>
        <w:t xml:space="preserve"> </w:t>
      </w:r>
      <w:proofErr w:type="spellStart"/>
      <w:r w:rsidRPr="007B3CE7">
        <w:rPr>
          <w:rFonts w:ascii="Arial" w:hAnsi="Arial" w:cs="Arial"/>
          <w:i/>
          <w:sz w:val="22"/>
          <w:szCs w:val="22"/>
        </w:rPr>
        <w:t>αριθμ</w:t>
      </w:r>
      <w:proofErr w:type="spellEnd"/>
      <w:r w:rsidRPr="007B3CE7">
        <w:rPr>
          <w:rFonts w:ascii="Arial" w:hAnsi="Arial" w:cs="Arial"/>
          <w:i/>
          <w:sz w:val="22"/>
          <w:szCs w:val="22"/>
        </w:rPr>
        <w:t xml:space="preserve">. 8321/02-05-2025 Τεκμηριωμένο αίτημα ανάληψης υποχρέωσης του Δήμου </w:t>
      </w:r>
      <w:proofErr w:type="spellStart"/>
      <w:r w:rsidRPr="007B3CE7">
        <w:rPr>
          <w:rFonts w:ascii="Arial" w:hAnsi="Arial" w:cs="Arial"/>
          <w:i/>
          <w:sz w:val="22"/>
          <w:szCs w:val="22"/>
        </w:rPr>
        <w:t>Λεβαδεών</w:t>
      </w:r>
      <w:proofErr w:type="spellEnd"/>
      <w:r w:rsidRPr="007B3CE7">
        <w:rPr>
          <w:rFonts w:ascii="Arial" w:hAnsi="Arial" w:cs="Arial"/>
          <w:i/>
          <w:sz w:val="22"/>
          <w:szCs w:val="22"/>
        </w:rPr>
        <w:t xml:space="preserve"> για την προμήθεια κατασκευής και εγκατάστασης καταφυγίου αδέσποτων ζώων (Ενδιαίτημα σκύλων) </w:t>
      </w:r>
    </w:p>
    <w:p w:rsidR="007B3CE7" w:rsidRPr="007B3CE7" w:rsidRDefault="007B3CE7" w:rsidP="007B3CE7">
      <w:pPr>
        <w:numPr>
          <w:ilvl w:val="0"/>
          <w:numId w:val="18"/>
        </w:numPr>
        <w:jc w:val="both"/>
        <w:rPr>
          <w:rFonts w:ascii="Arial" w:hAnsi="Arial" w:cs="Arial"/>
          <w:i/>
          <w:sz w:val="22"/>
          <w:szCs w:val="22"/>
        </w:rPr>
      </w:pPr>
      <w:r w:rsidRPr="007B3CE7">
        <w:rPr>
          <w:rFonts w:ascii="Arial" w:hAnsi="Arial" w:cs="Arial"/>
          <w:i/>
          <w:sz w:val="22"/>
          <w:szCs w:val="22"/>
        </w:rPr>
        <w:t xml:space="preserve">Την απόφαση με αρ. </w:t>
      </w:r>
      <w:proofErr w:type="spellStart"/>
      <w:r w:rsidRPr="007B3CE7">
        <w:rPr>
          <w:rFonts w:ascii="Arial" w:hAnsi="Arial" w:cs="Arial"/>
          <w:i/>
          <w:sz w:val="22"/>
          <w:szCs w:val="22"/>
        </w:rPr>
        <w:t>πρωτ</w:t>
      </w:r>
      <w:proofErr w:type="spellEnd"/>
      <w:r w:rsidRPr="007B3CE7">
        <w:rPr>
          <w:rFonts w:ascii="Arial" w:hAnsi="Arial" w:cs="Arial"/>
          <w:i/>
          <w:sz w:val="22"/>
          <w:szCs w:val="22"/>
        </w:rPr>
        <w:t xml:space="preserve">. 8380/02-05-2025 (ΑΔΑΜ: 24REQ016743354 και ΑΔΑ: ΡΝΞ7ΩΛΗ-Ρ49), για την ανάληψη υποχρέωσης/έγκριση δέσμευσης πίστωσης για το οικονομικό έτος 2025 με το ποσό των 492.280,00 € στον κωδικό πιστώσεων Κ.Α. </w:t>
      </w:r>
      <w:r w:rsidRPr="007B3CE7">
        <w:rPr>
          <w:rFonts w:ascii="Arial" w:hAnsi="Arial" w:cs="Arial"/>
          <w:i/>
          <w:sz w:val="22"/>
          <w:szCs w:val="22"/>
        </w:rPr>
        <w:lastRenderedPageBreak/>
        <w:t>64/7122.001  και έλαβε α/α 650/2025 καταχώρησης στο μητρώο δεσμεύσεων/Βιβλίο εγκρίσεων &amp; Εντολών Πληρωμής του φορέα</w:t>
      </w:r>
    </w:p>
    <w:p w:rsidR="007B3CE7" w:rsidRPr="007B3CE7" w:rsidRDefault="007B3CE7" w:rsidP="007B3CE7">
      <w:pPr>
        <w:numPr>
          <w:ilvl w:val="0"/>
          <w:numId w:val="18"/>
        </w:numPr>
        <w:ind w:left="284" w:hanging="284"/>
        <w:jc w:val="both"/>
        <w:rPr>
          <w:rFonts w:ascii="Arial" w:hAnsi="Arial" w:cs="Arial"/>
          <w:i/>
          <w:sz w:val="22"/>
          <w:szCs w:val="22"/>
        </w:rPr>
      </w:pPr>
      <w:r w:rsidRPr="007B3CE7">
        <w:rPr>
          <w:rFonts w:ascii="Arial" w:hAnsi="Arial" w:cs="Arial"/>
          <w:i/>
          <w:sz w:val="22"/>
          <w:szCs w:val="22"/>
        </w:rPr>
        <w:t xml:space="preserve">Την </w:t>
      </w:r>
      <w:proofErr w:type="spellStart"/>
      <w:r w:rsidRPr="007B3CE7">
        <w:rPr>
          <w:rFonts w:ascii="Arial" w:hAnsi="Arial" w:cs="Arial"/>
          <w:i/>
          <w:sz w:val="22"/>
          <w:szCs w:val="22"/>
        </w:rPr>
        <w:t>αριθμ</w:t>
      </w:r>
      <w:proofErr w:type="spellEnd"/>
      <w:r w:rsidRPr="007B3CE7">
        <w:rPr>
          <w:rFonts w:ascii="Arial" w:hAnsi="Arial" w:cs="Arial"/>
          <w:i/>
          <w:sz w:val="22"/>
          <w:szCs w:val="22"/>
        </w:rPr>
        <w:t>. 160/2025 Απόφαση Δημοτικής Επιτροπής με την οποία καταρτίστηκαν οι όροι της Διακήρυξης</w:t>
      </w:r>
    </w:p>
    <w:p w:rsidR="007B3CE7" w:rsidRPr="007B3CE7" w:rsidRDefault="007B3CE7" w:rsidP="007B3CE7">
      <w:pPr>
        <w:numPr>
          <w:ilvl w:val="0"/>
          <w:numId w:val="18"/>
        </w:numPr>
        <w:ind w:left="284" w:hanging="284"/>
        <w:jc w:val="both"/>
        <w:rPr>
          <w:rFonts w:ascii="Arial" w:hAnsi="Arial" w:cs="Arial"/>
          <w:i/>
          <w:sz w:val="22"/>
          <w:szCs w:val="22"/>
        </w:rPr>
      </w:pPr>
      <w:r w:rsidRPr="007B3CE7">
        <w:rPr>
          <w:rFonts w:ascii="Arial" w:hAnsi="Arial" w:cs="Arial"/>
          <w:i/>
          <w:sz w:val="22"/>
          <w:szCs w:val="22"/>
        </w:rPr>
        <w:t xml:space="preserve">Την </w:t>
      </w:r>
      <w:proofErr w:type="spellStart"/>
      <w:r w:rsidRPr="007B3CE7">
        <w:rPr>
          <w:rFonts w:ascii="Arial" w:hAnsi="Arial" w:cs="Arial"/>
          <w:i/>
          <w:sz w:val="22"/>
          <w:szCs w:val="22"/>
        </w:rPr>
        <w:t>υπ΄</w:t>
      </w:r>
      <w:proofErr w:type="spellEnd"/>
      <w:r w:rsidRPr="007B3CE7">
        <w:rPr>
          <w:rFonts w:ascii="Arial" w:hAnsi="Arial" w:cs="Arial"/>
          <w:i/>
          <w:sz w:val="22"/>
          <w:szCs w:val="22"/>
        </w:rPr>
        <w:t xml:space="preserve"> </w:t>
      </w:r>
      <w:proofErr w:type="spellStart"/>
      <w:r w:rsidRPr="007B3CE7">
        <w:rPr>
          <w:rFonts w:ascii="Arial" w:hAnsi="Arial" w:cs="Arial"/>
          <w:i/>
          <w:sz w:val="22"/>
          <w:szCs w:val="22"/>
        </w:rPr>
        <w:t>αριθμ</w:t>
      </w:r>
      <w:proofErr w:type="spellEnd"/>
      <w:r w:rsidRPr="007B3CE7">
        <w:rPr>
          <w:rFonts w:ascii="Arial" w:hAnsi="Arial" w:cs="Arial"/>
          <w:i/>
          <w:sz w:val="22"/>
          <w:szCs w:val="22"/>
        </w:rPr>
        <w:t xml:space="preserve">. </w:t>
      </w:r>
      <w:proofErr w:type="spellStart"/>
      <w:r w:rsidRPr="007B3CE7">
        <w:rPr>
          <w:rFonts w:ascii="Arial" w:hAnsi="Arial" w:cs="Arial"/>
          <w:i/>
          <w:sz w:val="22"/>
          <w:szCs w:val="22"/>
        </w:rPr>
        <w:t>πρωτ</w:t>
      </w:r>
      <w:proofErr w:type="spellEnd"/>
      <w:r w:rsidRPr="007B3CE7">
        <w:rPr>
          <w:rFonts w:ascii="Arial" w:hAnsi="Arial" w:cs="Arial"/>
          <w:i/>
          <w:sz w:val="22"/>
          <w:szCs w:val="22"/>
        </w:rPr>
        <w:t>. 9155/2025 Διακήρυξη ανοικτού διαγωνισμού άνω των ορίων για την προμήθεια κατασκευής και εγκατάστασης καταφυγίου αδέσποτων ζώων (Ενδιαίτημα σκύλων) με ΑΔΑΜ :25</w:t>
      </w:r>
      <w:r w:rsidRPr="007B3CE7">
        <w:rPr>
          <w:rFonts w:ascii="Arial" w:hAnsi="Arial" w:cs="Arial"/>
          <w:i/>
          <w:sz w:val="22"/>
          <w:szCs w:val="22"/>
          <w:lang w:val="en-US"/>
        </w:rPr>
        <w:t>PROC</w:t>
      </w:r>
      <w:r w:rsidRPr="007B3CE7">
        <w:rPr>
          <w:rFonts w:ascii="Arial" w:hAnsi="Arial" w:cs="Arial"/>
          <w:i/>
          <w:sz w:val="22"/>
          <w:szCs w:val="22"/>
        </w:rPr>
        <w:t>016809553 και αύξων αριθμό συστήματος 372365</w:t>
      </w:r>
    </w:p>
    <w:p w:rsidR="007B3CE7" w:rsidRPr="007B3CE7" w:rsidRDefault="007B3CE7" w:rsidP="007B3CE7">
      <w:pPr>
        <w:numPr>
          <w:ilvl w:val="0"/>
          <w:numId w:val="18"/>
        </w:numPr>
        <w:ind w:left="284" w:hanging="284"/>
        <w:jc w:val="both"/>
        <w:rPr>
          <w:rFonts w:ascii="Arial" w:hAnsi="Arial" w:cs="Arial"/>
          <w:i/>
          <w:sz w:val="22"/>
          <w:szCs w:val="22"/>
        </w:rPr>
      </w:pPr>
      <w:r w:rsidRPr="007B3CE7">
        <w:rPr>
          <w:rFonts w:ascii="Arial" w:hAnsi="Arial" w:cs="Arial"/>
          <w:i/>
          <w:sz w:val="22"/>
          <w:szCs w:val="22"/>
        </w:rPr>
        <w:t xml:space="preserve">Την </w:t>
      </w:r>
      <w:proofErr w:type="spellStart"/>
      <w:r w:rsidRPr="007B3CE7">
        <w:rPr>
          <w:rFonts w:ascii="Arial" w:hAnsi="Arial" w:cs="Arial"/>
          <w:i/>
          <w:sz w:val="22"/>
          <w:szCs w:val="22"/>
        </w:rPr>
        <w:t>υπ΄αριθμ</w:t>
      </w:r>
      <w:proofErr w:type="spellEnd"/>
      <w:r w:rsidRPr="007B3CE7">
        <w:rPr>
          <w:rFonts w:ascii="Arial" w:hAnsi="Arial" w:cs="Arial"/>
          <w:i/>
          <w:sz w:val="22"/>
          <w:szCs w:val="22"/>
        </w:rPr>
        <w:t xml:space="preserve">. 288/2025 Απόφασης της Δημοτικής Επιτροπής, περί τροποποίησης των όρων της Διακήρυξης , ως προς τις ημερομηνίες υποβολής και αποσφράγισης των προσφορών , κατόπιν της προδικαστικής προσφυγής με ΓΑΚ 810/2025 και της </w:t>
      </w:r>
      <w:proofErr w:type="spellStart"/>
      <w:r w:rsidRPr="007B3CE7">
        <w:rPr>
          <w:rFonts w:ascii="Arial" w:hAnsi="Arial" w:cs="Arial"/>
          <w:i/>
          <w:sz w:val="22"/>
          <w:szCs w:val="22"/>
        </w:rPr>
        <w:t>υπ΄</w:t>
      </w:r>
      <w:proofErr w:type="spellEnd"/>
      <w:r w:rsidRPr="007B3CE7">
        <w:rPr>
          <w:rFonts w:ascii="Arial" w:hAnsi="Arial" w:cs="Arial"/>
          <w:i/>
          <w:sz w:val="22"/>
          <w:szCs w:val="22"/>
        </w:rPr>
        <w:t xml:space="preserve"> </w:t>
      </w:r>
      <w:proofErr w:type="spellStart"/>
      <w:r w:rsidRPr="007B3CE7">
        <w:rPr>
          <w:rFonts w:ascii="Arial" w:hAnsi="Arial" w:cs="Arial"/>
          <w:i/>
          <w:sz w:val="22"/>
          <w:szCs w:val="22"/>
        </w:rPr>
        <w:t>αριθμ</w:t>
      </w:r>
      <w:proofErr w:type="spellEnd"/>
      <w:r w:rsidRPr="007B3CE7">
        <w:rPr>
          <w:rFonts w:ascii="Arial" w:hAnsi="Arial" w:cs="Arial"/>
          <w:i/>
          <w:sz w:val="22"/>
          <w:szCs w:val="22"/>
        </w:rPr>
        <w:t>. 1028/2025 Απόφασης της Ενιαίας Αρχής Δημοσίων Συμβάσεων (ΑΔΑΜ:25</w:t>
      </w:r>
      <w:r w:rsidRPr="007B3CE7">
        <w:rPr>
          <w:rFonts w:ascii="Arial" w:hAnsi="Arial" w:cs="Arial"/>
          <w:i/>
          <w:sz w:val="22"/>
          <w:szCs w:val="22"/>
          <w:lang w:val="en-US"/>
        </w:rPr>
        <w:t>PROC</w:t>
      </w:r>
      <w:r w:rsidRPr="007B3CE7">
        <w:rPr>
          <w:rFonts w:ascii="Arial" w:hAnsi="Arial" w:cs="Arial"/>
          <w:i/>
          <w:sz w:val="22"/>
          <w:szCs w:val="22"/>
        </w:rPr>
        <w:t>017335903 &amp; ΑΔΑ:ΨΓΓΙΩΛΗ-0Γ3)</w:t>
      </w:r>
    </w:p>
    <w:p w:rsidR="007B3CE7" w:rsidRPr="007B3CE7" w:rsidRDefault="007B3CE7" w:rsidP="007B3CE7">
      <w:pPr>
        <w:numPr>
          <w:ilvl w:val="0"/>
          <w:numId w:val="18"/>
        </w:numPr>
        <w:ind w:left="284" w:hanging="284"/>
        <w:jc w:val="both"/>
        <w:rPr>
          <w:rFonts w:ascii="Arial" w:hAnsi="Arial" w:cs="Arial"/>
          <w:i/>
          <w:sz w:val="22"/>
          <w:szCs w:val="22"/>
        </w:rPr>
      </w:pPr>
      <w:r w:rsidRPr="007B3CE7">
        <w:rPr>
          <w:rFonts w:ascii="Arial" w:hAnsi="Arial" w:cs="Arial"/>
          <w:i/>
          <w:color w:val="000009"/>
          <w:w w:val="115"/>
          <w:sz w:val="22"/>
          <w:szCs w:val="22"/>
        </w:rPr>
        <w:t>Το</w:t>
      </w:r>
      <w:r w:rsidRPr="007B3CE7">
        <w:rPr>
          <w:rFonts w:ascii="Arial" w:hAnsi="Arial" w:cs="Arial"/>
          <w:i/>
          <w:color w:val="000009"/>
          <w:spacing w:val="40"/>
          <w:w w:val="115"/>
          <w:sz w:val="22"/>
          <w:szCs w:val="22"/>
        </w:rPr>
        <w:t xml:space="preserve"> </w:t>
      </w:r>
      <w:r w:rsidRPr="007B3CE7">
        <w:rPr>
          <w:rFonts w:ascii="Arial" w:hAnsi="Arial" w:cs="Arial"/>
          <w:i/>
          <w:color w:val="000009"/>
          <w:w w:val="115"/>
          <w:sz w:val="22"/>
          <w:szCs w:val="22"/>
        </w:rPr>
        <w:t>υπ’</w:t>
      </w:r>
      <w:r w:rsidRPr="007B3CE7">
        <w:rPr>
          <w:rFonts w:ascii="Arial" w:hAnsi="Arial" w:cs="Arial"/>
          <w:i/>
          <w:sz w:val="22"/>
          <w:szCs w:val="22"/>
        </w:rPr>
        <w:t xml:space="preserve"> αριθ.</w:t>
      </w:r>
      <w:r w:rsidRPr="007B3CE7">
        <w:rPr>
          <w:rFonts w:ascii="Arial" w:hAnsi="Arial" w:cs="Arial"/>
          <w:i/>
          <w:spacing w:val="-9"/>
          <w:sz w:val="22"/>
          <w:szCs w:val="22"/>
        </w:rPr>
        <w:t xml:space="preserve"> </w:t>
      </w:r>
      <w:proofErr w:type="spellStart"/>
      <w:r w:rsidRPr="007B3CE7">
        <w:rPr>
          <w:rFonts w:ascii="Arial" w:hAnsi="Arial" w:cs="Arial"/>
          <w:i/>
          <w:sz w:val="22"/>
          <w:szCs w:val="22"/>
        </w:rPr>
        <w:t>πρωτ</w:t>
      </w:r>
      <w:proofErr w:type="spellEnd"/>
      <w:r w:rsidRPr="007B3CE7">
        <w:rPr>
          <w:rFonts w:ascii="Arial" w:hAnsi="Arial" w:cs="Arial"/>
          <w:i/>
          <w:sz w:val="22"/>
          <w:szCs w:val="22"/>
        </w:rPr>
        <w:t>.</w:t>
      </w:r>
      <w:r w:rsidRPr="007B3CE7">
        <w:rPr>
          <w:rFonts w:ascii="Arial" w:hAnsi="Arial" w:cs="Arial"/>
          <w:i/>
          <w:spacing w:val="-9"/>
          <w:sz w:val="22"/>
          <w:szCs w:val="22"/>
        </w:rPr>
        <w:t xml:space="preserve"> 18002</w:t>
      </w:r>
      <w:r w:rsidRPr="007B3CE7">
        <w:rPr>
          <w:rFonts w:ascii="Arial" w:hAnsi="Arial" w:cs="Arial"/>
          <w:i/>
          <w:sz w:val="22"/>
          <w:szCs w:val="22"/>
        </w:rPr>
        <w:t>/12-09-2025</w:t>
      </w:r>
      <w:r w:rsidRPr="007B3CE7">
        <w:rPr>
          <w:rFonts w:ascii="Arial" w:hAnsi="Arial" w:cs="Arial"/>
          <w:i/>
          <w:spacing w:val="38"/>
          <w:sz w:val="22"/>
          <w:szCs w:val="22"/>
        </w:rPr>
        <w:t xml:space="preserve">   </w:t>
      </w:r>
      <w:r w:rsidRPr="007B3CE7">
        <w:rPr>
          <w:rFonts w:ascii="Arial" w:hAnsi="Arial" w:cs="Arial"/>
          <w:i/>
          <w:sz w:val="22"/>
          <w:szCs w:val="22"/>
        </w:rPr>
        <w:t>1</w:t>
      </w:r>
      <w:r w:rsidRPr="007B3CE7">
        <w:rPr>
          <w:rFonts w:ascii="Arial" w:hAnsi="Arial" w:cs="Arial"/>
          <w:i/>
          <w:sz w:val="22"/>
          <w:szCs w:val="22"/>
          <w:vertAlign w:val="superscript"/>
        </w:rPr>
        <w:t>ο</w:t>
      </w:r>
      <w:r w:rsidRPr="007B3CE7">
        <w:rPr>
          <w:rFonts w:ascii="Arial" w:hAnsi="Arial" w:cs="Arial"/>
          <w:i/>
          <w:spacing w:val="-10"/>
          <w:sz w:val="22"/>
          <w:szCs w:val="22"/>
        </w:rPr>
        <w:t xml:space="preserve"> </w:t>
      </w:r>
      <w:r w:rsidRPr="007B3CE7">
        <w:rPr>
          <w:rFonts w:ascii="Arial" w:hAnsi="Arial" w:cs="Arial"/>
          <w:i/>
          <w:sz w:val="22"/>
          <w:szCs w:val="22"/>
        </w:rPr>
        <w:t>Πρακτικό</w:t>
      </w:r>
      <w:r w:rsidRPr="007B3CE7">
        <w:rPr>
          <w:rFonts w:ascii="Arial" w:hAnsi="Arial" w:cs="Arial"/>
          <w:i/>
          <w:spacing w:val="-9"/>
          <w:sz w:val="22"/>
          <w:szCs w:val="22"/>
        </w:rPr>
        <w:t xml:space="preserve"> </w:t>
      </w:r>
      <w:r w:rsidRPr="007B3CE7">
        <w:rPr>
          <w:rFonts w:ascii="Arial" w:hAnsi="Arial" w:cs="Arial"/>
          <w:i/>
          <w:sz w:val="22"/>
          <w:szCs w:val="22"/>
        </w:rPr>
        <w:t>περί</w:t>
      </w:r>
      <w:r w:rsidRPr="007B3CE7">
        <w:rPr>
          <w:rFonts w:ascii="Arial" w:hAnsi="Arial" w:cs="Arial"/>
          <w:i/>
          <w:spacing w:val="-11"/>
          <w:sz w:val="22"/>
          <w:szCs w:val="22"/>
        </w:rPr>
        <w:t xml:space="preserve"> </w:t>
      </w:r>
      <w:r w:rsidRPr="007B3CE7">
        <w:rPr>
          <w:rFonts w:ascii="Arial" w:hAnsi="Arial" w:cs="Arial"/>
          <w:i/>
          <w:sz w:val="22"/>
          <w:szCs w:val="22"/>
        </w:rPr>
        <w:t>διενέργειας</w:t>
      </w:r>
      <w:r w:rsidRPr="007B3CE7">
        <w:rPr>
          <w:rFonts w:ascii="Arial" w:hAnsi="Arial" w:cs="Arial"/>
          <w:i/>
          <w:spacing w:val="-56"/>
          <w:sz w:val="22"/>
          <w:szCs w:val="22"/>
        </w:rPr>
        <w:t xml:space="preserve">  </w:t>
      </w:r>
      <w:r w:rsidRPr="007B3CE7">
        <w:rPr>
          <w:rFonts w:ascii="Arial" w:hAnsi="Arial" w:cs="Arial"/>
          <w:i/>
          <w:sz w:val="22"/>
          <w:szCs w:val="22"/>
        </w:rPr>
        <w:t>διαγωνισμού ελέγχου δικαιολογητικών συμμετοχής &amp; αξιολόγησης τεχνικών προσφορών για την «Προμήθεια για την κατασκευή εγκατάστασης καταφυγίου αδέσποτων ζώων (Ενδιαίτημα σκύλων)»</w:t>
      </w:r>
    </w:p>
    <w:p w:rsidR="007B3CE7" w:rsidRPr="007B3CE7" w:rsidRDefault="007B3CE7" w:rsidP="007B3CE7">
      <w:pPr>
        <w:numPr>
          <w:ilvl w:val="0"/>
          <w:numId w:val="18"/>
        </w:numPr>
        <w:ind w:left="284" w:hanging="284"/>
        <w:jc w:val="both"/>
        <w:rPr>
          <w:rFonts w:ascii="Arial" w:hAnsi="Arial" w:cs="Arial"/>
          <w:i/>
          <w:sz w:val="22"/>
          <w:szCs w:val="22"/>
        </w:rPr>
      </w:pPr>
      <w:r w:rsidRPr="007B3CE7">
        <w:rPr>
          <w:rFonts w:ascii="Arial" w:hAnsi="Arial" w:cs="Arial"/>
          <w:i/>
          <w:color w:val="000009"/>
          <w:w w:val="115"/>
          <w:sz w:val="22"/>
          <w:szCs w:val="22"/>
        </w:rPr>
        <w:t xml:space="preserve">Το </w:t>
      </w:r>
      <w:proofErr w:type="spellStart"/>
      <w:r w:rsidRPr="007B3CE7">
        <w:rPr>
          <w:rFonts w:ascii="Arial" w:hAnsi="Arial" w:cs="Arial"/>
          <w:i/>
          <w:color w:val="000009"/>
          <w:w w:val="115"/>
          <w:sz w:val="22"/>
          <w:szCs w:val="22"/>
        </w:rPr>
        <w:t>υπ΄</w:t>
      </w:r>
      <w:r w:rsidRPr="007B3CE7">
        <w:rPr>
          <w:rFonts w:ascii="Arial" w:hAnsi="Arial" w:cs="Arial"/>
          <w:i/>
          <w:w w:val="115"/>
          <w:sz w:val="22"/>
          <w:szCs w:val="22"/>
        </w:rPr>
        <w:t>αριθ</w:t>
      </w:r>
      <w:proofErr w:type="spellEnd"/>
      <w:r w:rsidRPr="007B3CE7">
        <w:rPr>
          <w:rFonts w:ascii="Arial" w:hAnsi="Arial" w:cs="Arial"/>
          <w:i/>
          <w:w w:val="115"/>
          <w:sz w:val="22"/>
          <w:szCs w:val="22"/>
        </w:rPr>
        <w:t>.</w:t>
      </w:r>
      <w:r w:rsidRPr="007B3CE7">
        <w:rPr>
          <w:rFonts w:ascii="Arial" w:hAnsi="Arial" w:cs="Arial"/>
          <w:i/>
          <w:spacing w:val="69"/>
          <w:w w:val="115"/>
          <w:sz w:val="22"/>
          <w:szCs w:val="22"/>
        </w:rPr>
        <w:t xml:space="preserve"> </w:t>
      </w:r>
      <w:proofErr w:type="spellStart"/>
      <w:r w:rsidRPr="007B3CE7">
        <w:rPr>
          <w:rFonts w:ascii="Arial" w:hAnsi="Arial" w:cs="Arial"/>
          <w:i/>
          <w:w w:val="115"/>
          <w:sz w:val="22"/>
          <w:szCs w:val="22"/>
        </w:rPr>
        <w:t>πρωτ</w:t>
      </w:r>
      <w:proofErr w:type="spellEnd"/>
      <w:r w:rsidRPr="007B3CE7">
        <w:rPr>
          <w:rFonts w:ascii="Arial" w:hAnsi="Arial" w:cs="Arial"/>
          <w:i/>
          <w:w w:val="115"/>
          <w:sz w:val="22"/>
          <w:szCs w:val="22"/>
        </w:rPr>
        <w:t xml:space="preserve">. 18003/12-09-2025   </w:t>
      </w:r>
      <w:r w:rsidRPr="007B3CE7">
        <w:rPr>
          <w:rFonts w:ascii="Arial" w:hAnsi="Arial" w:cs="Arial"/>
          <w:i/>
          <w:color w:val="000009"/>
          <w:w w:val="115"/>
          <w:sz w:val="22"/>
          <w:szCs w:val="22"/>
        </w:rPr>
        <w:t>2</w:t>
      </w:r>
      <w:r w:rsidRPr="007B3CE7">
        <w:rPr>
          <w:rFonts w:ascii="Arial" w:hAnsi="Arial" w:cs="Arial"/>
          <w:i/>
          <w:color w:val="000009"/>
          <w:w w:val="115"/>
          <w:sz w:val="22"/>
          <w:szCs w:val="22"/>
          <w:vertAlign w:val="superscript"/>
        </w:rPr>
        <w:t>ο</w:t>
      </w:r>
      <w:r w:rsidRPr="007B3CE7">
        <w:rPr>
          <w:rFonts w:ascii="Arial" w:hAnsi="Arial" w:cs="Arial"/>
          <w:i/>
          <w:color w:val="000009"/>
          <w:w w:val="115"/>
          <w:sz w:val="22"/>
          <w:szCs w:val="22"/>
        </w:rPr>
        <w:t xml:space="preserve"> Πρακτικό</w:t>
      </w:r>
      <w:r w:rsidRPr="007B3CE7">
        <w:rPr>
          <w:rFonts w:ascii="Arial" w:hAnsi="Arial" w:cs="Arial"/>
          <w:i/>
          <w:color w:val="000009"/>
          <w:spacing w:val="70"/>
          <w:w w:val="115"/>
          <w:sz w:val="22"/>
          <w:szCs w:val="22"/>
        </w:rPr>
        <w:t xml:space="preserve"> </w:t>
      </w:r>
      <w:r w:rsidRPr="007B3CE7">
        <w:rPr>
          <w:rFonts w:ascii="Arial" w:hAnsi="Arial" w:cs="Arial"/>
          <w:i/>
          <w:color w:val="000009"/>
          <w:w w:val="115"/>
          <w:sz w:val="22"/>
          <w:szCs w:val="22"/>
        </w:rPr>
        <w:t>Αξιολόγησης</w:t>
      </w:r>
      <w:r w:rsidRPr="007B3CE7">
        <w:rPr>
          <w:rFonts w:ascii="Arial" w:hAnsi="Arial" w:cs="Arial"/>
          <w:i/>
          <w:spacing w:val="72"/>
          <w:w w:val="115"/>
          <w:sz w:val="22"/>
          <w:szCs w:val="22"/>
        </w:rPr>
        <w:t xml:space="preserve"> </w:t>
      </w:r>
      <w:r w:rsidRPr="007B3CE7">
        <w:rPr>
          <w:rFonts w:ascii="Arial" w:hAnsi="Arial" w:cs="Arial"/>
          <w:i/>
          <w:w w:val="115"/>
          <w:sz w:val="22"/>
          <w:szCs w:val="22"/>
        </w:rPr>
        <w:t>των</w:t>
      </w:r>
      <w:r w:rsidRPr="007B3CE7">
        <w:rPr>
          <w:rFonts w:ascii="Arial" w:hAnsi="Arial" w:cs="Arial"/>
          <w:i/>
          <w:spacing w:val="70"/>
          <w:w w:val="115"/>
          <w:sz w:val="22"/>
          <w:szCs w:val="22"/>
        </w:rPr>
        <w:t xml:space="preserve"> </w:t>
      </w:r>
      <w:r w:rsidRPr="007B3CE7">
        <w:rPr>
          <w:rFonts w:ascii="Arial" w:hAnsi="Arial" w:cs="Arial"/>
          <w:i/>
          <w:spacing w:val="-2"/>
          <w:w w:val="115"/>
          <w:sz w:val="22"/>
          <w:szCs w:val="22"/>
        </w:rPr>
        <w:t xml:space="preserve">φακέλων </w:t>
      </w:r>
      <w:r w:rsidRPr="007B3CE7">
        <w:rPr>
          <w:rFonts w:ascii="Arial" w:hAnsi="Arial" w:cs="Arial"/>
          <w:i/>
          <w:w w:val="115"/>
          <w:sz w:val="22"/>
          <w:szCs w:val="22"/>
        </w:rPr>
        <w:t>«Οικονομική Προσφορά»</w:t>
      </w:r>
    </w:p>
    <w:p w:rsidR="007B3CE7" w:rsidRPr="007B3CE7" w:rsidRDefault="007B3CE7" w:rsidP="007B3CE7">
      <w:pPr>
        <w:numPr>
          <w:ilvl w:val="0"/>
          <w:numId w:val="18"/>
        </w:numPr>
        <w:ind w:left="284" w:hanging="284"/>
        <w:jc w:val="both"/>
        <w:rPr>
          <w:rFonts w:ascii="Arial" w:hAnsi="Arial" w:cs="Arial"/>
          <w:i/>
          <w:sz w:val="22"/>
          <w:szCs w:val="22"/>
        </w:rPr>
      </w:pPr>
      <w:r w:rsidRPr="007B3CE7">
        <w:rPr>
          <w:rFonts w:ascii="Arial" w:hAnsi="Arial" w:cs="Arial"/>
          <w:bCs/>
          <w:i/>
          <w:kern w:val="32"/>
          <w:sz w:val="22"/>
          <w:szCs w:val="22"/>
        </w:rPr>
        <w:t xml:space="preserve">Την </w:t>
      </w:r>
      <w:proofErr w:type="spellStart"/>
      <w:r w:rsidRPr="007B3CE7">
        <w:rPr>
          <w:rFonts w:ascii="Arial" w:hAnsi="Arial" w:cs="Arial"/>
          <w:bCs/>
          <w:i/>
          <w:kern w:val="32"/>
          <w:sz w:val="22"/>
          <w:szCs w:val="22"/>
        </w:rPr>
        <w:t>υπ΄</w:t>
      </w:r>
      <w:proofErr w:type="spellEnd"/>
      <w:r w:rsidRPr="007B3CE7">
        <w:rPr>
          <w:rFonts w:ascii="Arial" w:hAnsi="Arial" w:cs="Arial"/>
          <w:bCs/>
          <w:i/>
          <w:kern w:val="32"/>
          <w:sz w:val="22"/>
          <w:szCs w:val="22"/>
        </w:rPr>
        <w:t xml:space="preserve"> </w:t>
      </w:r>
      <w:proofErr w:type="spellStart"/>
      <w:r w:rsidRPr="007B3CE7">
        <w:rPr>
          <w:rFonts w:ascii="Arial" w:hAnsi="Arial" w:cs="Arial"/>
          <w:bCs/>
          <w:i/>
          <w:kern w:val="32"/>
          <w:sz w:val="22"/>
          <w:szCs w:val="22"/>
        </w:rPr>
        <w:t>αριθμ</w:t>
      </w:r>
      <w:proofErr w:type="spellEnd"/>
      <w:r w:rsidRPr="007B3CE7">
        <w:rPr>
          <w:rFonts w:ascii="Arial" w:hAnsi="Arial" w:cs="Arial"/>
          <w:bCs/>
          <w:i/>
          <w:kern w:val="32"/>
          <w:sz w:val="22"/>
          <w:szCs w:val="22"/>
        </w:rPr>
        <w:t>. 326/2025 απόφαση της Δημοτικής Επιτροπής , με την οποία εγκρίθηκε το</w:t>
      </w:r>
      <w:r w:rsidRPr="007B3CE7">
        <w:rPr>
          <w:rFonts w:ascii="Arial" w:hAnsi="Arial" w:cs="Arial"/>
          <w:i/>
          <w:sz w:val="22"/>
          <w:szCs w:val="22"/>
        </w:rPr>
        <w:t xml:space="preserve"> 1</w:t>
      </w:r>
      <w:r w:rsidRPr="007B3CE7">
        <w:rPr>
          <w:rFonts w:ascii="Arial" w:hAnsi="Arial" w:cs="Arial"/>
          <w:i/>
          <w:sz w:val="22"/>
          <w:szCs w:val="22"/>
          <w:vertAlign w:val="superscript"/>
        </w:rPr>
        <w:t>ο</w:t>
      </w:r>
      <w:r w:rsidRPr="007B3CE7">
        <w:rPr>
          <w:rFonts w:ascii="Arial" w:hAnsi="Arial" w:cs="Arial"/>
          <w:i/>
          <w:sz w:val="22"/>
          <w:szCs w:val="22"/>
        </w:rPr>
        <w:t xml:space="preserve"> πρακτικό αξιολόγησης δικαιολογητικών συμμετοχής - τεχνικών προσφορών, το 2</w:t>
      </w:r>
      <w:r w:rsidRPr="007B3CE7">
        <w:rPr>
          <w:rFonts w:ascii="Arial" w:hAnsi="Arial" w:cs="Arial"/>
          <w:i/>
          <w:sz w:val="22"/>
          <w:szCs w:val="22"/>
          <w:vertAlign w:val="superscript"/>
        </w:rPr>
        <w:t>ο</w:t>
      </w:r>
      <w:r w:rsidRPr="007B3CE7">
        <w:rPr>
          <w:rFonts w:ascii="Arial" w:hAnsi="Arial" w:cs="Arial"/>
          <w:i/>
          <w:sz w:val="22"/>
          <w:szCs w:val="22"/>
        </w:rPr>
        <w:t xml:space="preserve"> πρακτικό αξιολόγησης οικονομικών προσφορών και ανάδειξης προσωρινού αναδόχου  του ανοικτού ηλεκτρονικού διαγωνισμού «άνω των ορίων» με τίτλο : «Προμήθεια για την κατασκευή εγκατάστασης καταφυγίου αδέσποτων ζώων (Ενδιαίτημα σκύλων)»</w:t>
      </w:r>
    </w:p>
    <w:p w:rsidR="007B3CE7" w:rsidRPr="007B3CE7" w:rsidRDefault="007B3CE7" w:rsidP="007B3CE7">
      <w:pPr>
        <w:numPr>
          <w:ilvl w:val="0"/>
          <w:numId w:val="18"/>
        </w:numPr>
        <w:ind w:left="284" w:hanging="284"/>
        <w:jc w:val="both"/>
        <w:rPr>
          <w:rFonts w:ascii="Arial" w:hAnsi="Arial" w:cs="Arial"/>
          <w:i/>
          <w:sz w:val="22"/>
          <w:szCs w:val="22"/>
        </w:rPr>
      </w:pPr>
      <w:r w:rsidRPr="007B3CE7">
        <w:rPr>
          <w:rFonts w:ascii="Arial" w:hAnsi="Arial" w:cs="Arial"/>
          <w:bCs/>
          <w:i/>
          <w:sz w:val="22"/>
          <w:szCs w:val="22"/>
        </w:rPr>
        <w:t xml:space="preserve">Την </w:t>
      </w:r>
      <w:proofErr w:type="spellStart"/>
      <w:r w:rsidRPr="007B3CE7">
        <w:rPr>
          <w:rFonts w:ascii="Arial" w:hAnsi="Arial" w:cs="Arial"/>
          <w:bCs/>
          <w:i/>
          <w:sz w:val="22"/>
          <w:szCs w:val="22"/>
        </w:rPr>
        <w:t>υπ΄</w:t>
      </w:r>
      <w:proofErr w:type="spellEnd"/>
      <w:r w:rsidRPr="007B3CE7">
        <w:rPr>
          <w:rFonts w:ascii="Arial" w:hAnsi="Arial" w:cs="Arial"/>
          <w:bCs/>
          <w:i/>
          <w:sz w:val="22"/>
          <w:szCs w:val="22"/>
        </w:rPr>
        <w:t xml:space="preserve"> </w:t>
      </w:r>
      <w:proofErr w:type="spellStart"/>
      <w:r w:rsidRPr="007B3CE7">
        <w:rPr>
          <w:rFonts w:ascii="Arial" w:hAnsi="Arial" w:cs="Arial"/>
          <w:bCs/>
          <w:i/>
          <w:sz w:val="22"/>
          <w:szCs w:val="22"/>
        </w:rPr>
        <w:t>αριθμ</w:t>
      </w:r>
      <w:proofErr w:type="spellEnd"/>
      <w:r w:rsidRPr="007B3CE7">
        <w:rPr>
          <w:rFonts w:ascii="Arial" w:hAnsi="Arial" w:cs="Arial"/>
          <w:bCs/>
          <w:i/>
          <w:sz w:val="22"/>
          <w:szCs w:val="22"/>
        </w:rPr>
        <w:t xml:space="preserve">. </w:t>
      </w:r>
      <w:r w:rsidRPr="007B3CE7">
        <w:rPr>
          <w:rFonts w:ascii="Arial" w:hAnsi="Arial" w:cs="Arial"/>
          <w:b/>
          <w:bCs/>
          <w:i/>
          <w:sz w:val="22"/>
          <w:szCs w:val="22"/>
        </w:rPr>
        <w:t>18622/22-09-2025</w:t>
      </w:r>
      <w:r w:rsidRPr="007B3CE7">
        <w:rPr>
          <w:rFonts w:ascii="Arial" w:hAnsi="Arial" w:cs="Arial"/>
          <w:bCs/>
          <w:i/>
          <w:sz w:val="22"/>
          <w:szCs w:val="22"/>
        </w:rPr>
        <w:t xml:space="preserve"> πρόσκληση υποβολής δικαιολογητικών κατακύρωσης από την «</w:t>
      </w:r>
      <w:r w:rsidRPr="007B3CE7">
        <w:rPr>
          <w:rFonts w:ascii="Arial" w:hAnsi="Arial" w:cs="Arial"/>
          <w:b/>
          <w:i/>
          <w:sz w:val="22"/>
          <w:szCs w:val="22"/>
        </w:rPr>
        <w:t>GLASSART Α.Ε.</w:t>
      </w:r>
      <w:r w:rsidRPr="007B3CE7">
        <w:rPr>
          <w:rFonts w:ascii="Arial" w:hAnsi="Arial" w:cs="Arial"/>
          <w:i/>
          <w:sz w:val="22"/>
          <w:szCs w:val="22"/>
          <w:shd w:val="clear" w:color="auto" w:fill="FFFFFF"/>
        </w:rPr>
        <w:t>»</w:t>
      </w:r>
    </w:p>
    <w:p w:rsidR="007B3CE7" w:rsidRPr="007B3CE7" w:rsidRDefault="007B3CE7" w:rsidP="007B3CE7">
      <w:pPr>
        <w:numPr>
          <w:ilvl w:val="0"/>
          <w:numId w:val="18"/>
        </w:numPr>
        <w:ind w:left="284" w:hanging="284"/>
        <w:jc w:val="both"/>
        <w:rPr>
          <w:rFonts w:ascii="Arial" w:hAnsi="Arial" w:cs="Arial"/>
          <w:i/>
          <w:sz w:val="22"/>
          <w:szCs w:val="22"/>
        </w:rPr>
      </w:pPr>
      <w:r w:rsidRPr="007B3CE7">
        <w:rPr>
          <w:rFonts w:ascii="Arial" w:hAnsi="Arial" w:cs="Arial"/>
          <w:bCs/>
          <w:i/>
          <w:sz w:val="22"/>
          <w:szCs w:val="22"/>
        </w:rPr>
        <w:t xml:space="preserve">Το υπ’ </w:t>
      </w:r>
      <w:proofErr w:type="spellStart"/>
      <w:r w:rsidRPr="007B3CE7">
        <w:rPr>
          <w:rFonts w:ascii="Arial" w:hAnsi="Arial" w:cs="Arial"/>
          <w:bCs/>
          <w:i/>
          <w:sz w:val="22"/>
          <w:szCs w:val="22"/>
        </w:rPr>
        <w:t>αριθμ</w:t>
      </w:r>
      <w:proofErr w:type="spellEnd"/>
      <w:r w:rsidRPr="007B3CE7">
        <w:rPr>
          <w:rFonts w:ascii="Arial" w:hAnsi="Arial" w:cs="Arial"/>
          <w:bCs/>
          <w:i/>
          <w:sz w:val="22"/>
          <w:szCs w:val="22"/>
        </w:rPr>
        <w:t xml:space="preserve">. </w:t>
      </w:r>
      <w:r w:rsidRPr="007B3CE7">
        <w:rPr>
          <w:rFonts w:ascii="Arial" w:hAnsi="Arial" w:cs="Arial"/>
          <w:b/>
          <w:bCs/>
          <w:i/>
          <w:sz w:val="22"/>
          <w:szCs w:val="22"/>
        </w:rPr>
        <w:t>19954/207-10-2025 3</w:t>
      </w:r>
      <w:r w:rsidRPr="007B3CE7">
        <w:rPr>
          <w:rFonts w:ascii="Arial" w:hAnsi="Arial" w:cs="Arial"/>
          <w:b/>
          <w:bCs/>
          <w:i/>
          <w:sz w:val="22"/>
          <w:szCs w:val="22"/>
          <w:vertAlign w:val="superscript"/>
        </w:rPr>
        <w:t>ο</w:t>
      </w:r>
      <w:r w:rsidRPr="007B3CE7">
        <w:rPr>
          <w:rFonts w:ascii="Arial" w:hAnsi="Arial" w:cs="Arial"/>
          <w:b/>
          <w:bCs/>
          <w:i/>
          <w:sz w:val="22"/>
          <w:szCs w:val="22"/>
        </w:rPr>
        <w:t xml:space="preserve"> πρακτικό</w:t>
      </w:r>
      <w:r w:rsidRPr="007B3CE7">
        <w:rPr>
          <w:rFonts w:ascii="Arial" w:hAnsi="Arial" w:cs="Arial"/>
          <w:bCs/>
          <w:i/>
          <w:sz w:val="22"/>
          <w:szCs w:val="22"/>
        </w:rPr>
        <w:t xml:space="preserve"> της επιτροπής αναφορικά με τον έλεγχο των δικαιολογητικών  κατακύρωσης </w:t>
      </w:r>
    </w:p>
    <w:p w:rsidR="007B3CE7" w:rsidRPr="007B3CE7" w:rsidRDefault="007B3CE7" w:rsidP="007B3CE7">
      <w:pPr>
        <w:pStyle w:val="af9"/>
        <w:keepNext/>
        <w:ind w:left="1287" w:right="567"/>
        <w:jc w:val="both"/>
        <w:rPr>
          <w:rFonts w:ascii="Arial" w:hAnsi="Arial" w:cs="Arial"/>
          <w:bCs/>
          <w:i/>
          <w:sz w:val="22"/>
          <w:szCs w:val="22"/>
        </w:rPr>
      </w:pPr>
    </w:p>
    <w:p w:rsidR="007B3CE7" w:rsidRPr="007B3CE7" w:rsidRDefault="007B3CE7" w:rsidP="007B3CE7">
      <w:pPr>
        <w:tabs>
          <w:tab w:val="left" w:pos="360"/>
          <w:tab w:val="left" w:pos="6237"/>
        </w:tabs>
        <w:ind w:right="567"/>
        <w:rPr>
          <w:rFonts w:ascii="Arial" w:hAnsi="Arial" w:cs="Arial"/>
          <w:b/>
          <w:bCs/>
          <w:i/>
          <w:kern w:val="32"/>
          <w:sz w:val="22"/>
          <w:szCs w:val="22"/>
        </w:rPr>
      </w:pPr>
    </w:p>
    <w:p w:rsidR="007B3CE7" w:rsidRPr="007B3CE7" w:rsidRDefault="007B3CE7" w:rsidP="007B3CE7">
      <w:pPr>
        <w:pStyle w:val="af9"/>
        <w:keepNext/>
        <w:spacing w:after="120"/>
        <w:jc w:val="both"/>
        <w:rPr>
          <w:rFonts w:ascii="Arial" w:hAnsi="Arial" w:cs="Arial"/>
          <w:b/>
          <w:bCs/>
          <w:i/>
          <w:sz w:val="22"/>
          <w:szCs w:val="22"/>
        </w:rPr>
      </w:pPr>
      <w:r w:rsidRPr="007B3CE7">
        <w:rPr>
          <w:rFonts w:ascii="Arial" w:hAnsi="Arial" w:cs="Arial"/>
          <w:bCs/>
          <w:i/>
          <w:sz w:val="22"/>
          <w:szCs w:val="22"/>
        </w:rPr>
        <w:t xml:space="preserve">                                </w:t>
      </w:r>
      <w:r w:rsidRPr="007B3CE7">
        <w:rPr>
          <w:rFonts w:ascii="Arial" w:hAnsi="Arial" w:cs="Arial"/>
          <w:b/>
          <w:bCs/>
          <w:i/>
          <w:sz w:val="22"/>
          <w:szCs w:val="22"/>
        </w:rPr>
        <w:t>καλείται η Δημοτική Επιτροπή , όπως αποφασίσει:</w:t>
      </w:r>
    </w:p>
    <w:p w:rsidR="007B3CE7" w:rsidRPr="007B3CE7" w:rsidRDefault="007B3CE7" w:rsidP="007B3CE7">
      <w:pPr>
        <w:pStyle w:val="af9"/>
        <w:keepNext/>
        <w:spacing w:after="120"/>
        <w:ind w:left="567" w:right="567"/>
        <w:jc w:val="both"/>
        <w:rPr>
          <w:rFonts w:ascii="Arial" w:hAnsi="Arial" w:cs="Arial"/>
          <w:b/>
          <w:bCs/>
          <w:i/>
          <w:sz w:val="22"/>
          <w:szCs w:val="22"/>
        </w:rPr>
      </w:pPr>
    </w:p>
    <w:p w:rsidR="007B3CE7" w:rsidRPr="007B3CE7" w:rsidRDefault="007B3CE7" w:rsidP="007B3CE7">
      <w:pPr>
        <w:keepNext/>
        <w:spacing w:after="120"/>
        <w:ind w:left="567" w:right="567"/>
        <w:jc w:val="both"/>
        <w:rPr>
          <w:rFonts w:ascii="Arial" w:hAnsi="Arial" w:cs="Arial"/>
          <w:bCs/>
          <w:i/>
          <w:sz w:val="22"/>
          <w:szCs w:val="22"/>
        </w:rPr>
      </w:pPr>
      <w:r w:rsidRPr="007B3CE7">
        <w:rPr>
          <w:rFonts w:ascii="Arial" w:hAnsi="Arial" w:cs="Arial"/>
          <w:b/>
          <w:bCs/>
          <w:i/>
          <w:sz w:val="22"/>
          <w:szCs w:val="22"/>
        </w:rPr>
        <w:t>Α)</w:t>
      </w:r>
      <w:r w:rsidRPr="007B3CE7">
        <w:rPr>
          <w:rFonts w:ascii="Arial" w:hAnsi="Arial" w:cs="Arial"/>
          <w:bCs/>
          <w:i/>
          <w:sz w:val="22"/>
          <w:szCs w:val="22"/>
        </w:rPr>
        <w:t xml:space="preserve"> Για την αποδοχή και έγκριση του </w:t>
      </w:r>
      <w:r w:rsidRPr="007B3CE7">
        <w:rPr>
          <w:rFonts w:ascii="Arial" w:hAnsi="Arial" w:cs="Arial"/>
          <w:b/>
          <w:bCs/>
          <w:i/>
          <w:sz w:val="22"/>
          <w:szCs w:val="22"/>
        </w:rPr>
        <w:t>19954/07-10-2025 3</w:t>
      </w:r>
      <w:r w:rsidRPr="007B3CE7">
        <w:rPr>
          <w:rFonts w:ascii="Arial" w:hAnsi="Arial" w:cs="Arial"/>
          <w:b/>
          <w:bCs/>
          <w:i/>
          <w:sz w:val="22"/>
          <w:szCs w:val="22"/>
          <w:vertAlign w:val="superscript"/>
        </w:rPr>
        <w:t>ου</w:t>
      </w:r>
      <w:r w:rsidRPr="007B3CE7">
        <w:rPr>
          <w:rFonts w:ascii="Arial" w:hAnsi="Arial" w:cs="Arial"/>
          <w:b/>
          <w:bCs/>
          <w:i/>
          <w:sz w:val="22"/>
          <w:szCs w:val="22"/>
        </w:rPr>
        <w:t xml:space="preserve">  πρακτικού</w:t>
      </w:r>
      <w:r w:rsidRPr="007B3CE7">
        <w:rPr>
          <w:rFonts w:ascii="Arial" w:hAnsi="Arial" w:cs="Arial"/>
          <w:bCs/>
          <w:i/>
          <w:sz w:val="22"/>
          <w:szCs w:val="22"/>
        </w:rPr>
        <w:t xml:space="preserve"> της επιτροπής διενέργειας και αξιολόγησης αποτελεσμάτων του διαγωνισμού αναφορικά με την αξιολόγηση και τον έλεγχο των δικαιολογητικών κατακύρωσης , και</w:t>
      </w:r>
    </w:p>
    <w:p w:rsidR="007B3CE7" w:rsidRPr="007B3CE7" w:rsidRDefault="007B3CE7" w:rsidP="007B3CE7">
      <w:pPr>
        <w:keepNext/>
        <w:spacing w:after="120"/>
        <w:ind w:left="567" w:right="567"/>
        <w:jc w:val="both"/>
        <w:rPr>
          <w:rFonts w:ascii="Arial" w:hAnsi="Arial" w:cs="Arial"/>
          <w:bCs/>
          <w:i/>
          <w:sz w:val="22"/>
          <w:szCs w:val="22"/>
        </w:rPr>
      </w:pPr>
    </w:p>
    <w:p w:rsidR="007B3CE7" w:rsidRPr="007B3CE7" w:rsidRDefault="007B3CE7" w:rsidP="007B3CE7">
      <w:pPr>
        <w:spacing w:before="119"/>
        <w:ind w:left="567" w:right="567"/>
        <w:jc w:val="both"/>
        <w:rPr>
          <w:rFonts w:ascii="Arial" w:hAnsi="Arial" w:cs="Arial"/>
          <w:bCs/>
          <w:i/>
          <w:kern w:val="32"/>
          <w:sz w:val="22"/>
          <w:szCs w:val="22"/>
        </w:rPr>
      </w:pPr>
      <w:r w:rsidRPr="007B3CE7">
        <w:rPr>
          <w:rFonts w:ascii="Arial" w:hAnsi="Arial" w:cs="Arial"/>
          <w:b/>
          <w:bCs/>
          <w:i/>
          <w:sz w:val="22"/>
          <w:szCs w:val="22"/>
        </w:rPr>
        <w:t>Β)</w:t>
      </w:r>
      <w:r w:rsidRPr="007B3CE7">
        <w:rPr>
          <w:rFonts w:ascii="Arial" w:hAnsi="Arial" w:cs="Arial"/>
          <w:bCs/>
          <w:i/>
          <w:sz w:val="22"/>
          <w:szCs w:val="22"/>
        </w:rPr>
        <w:t xml:space="preserve"> Για την οριστική κατακύρωση της σύμβασης με τίτλο : </w:t>
      </w:r>
      <w:r w:rsidRPr="007B3CE7">
        <w:rPr>
          <w:rFonts w:ascii="Arial" w:hAnsi="Arial" w:cs="Arial"/>
          <w:bCs/>
          <w:i/>
          <w:kern w:val="32"/>
          <w:sz w:val="22"/>
          <w:szCs w:val="22"/>
        </w:rPr>
        <w:t>«</w:t>
      </w:r>
      <w:r w:rsidRPr="007B3CE7">
        <w:rPr>
          <w:rFonts w:ascii="Arial" w:hAnsi="Arial" w:cs="Arial"/>
          <w:b/>
          <w:i/>
          <w:sz w:val="22"/>
          <w:szCs w:val="22"/>
        </w:rPr>
        <w:t>ΠΡΟΜΗΘΕΙΑ ΓΙΑ ΤΗΝ ΚΑΤΑΣΚΕΥΗ ΕΓΚΑΤΑΣΤΑΣΗΣ ΚΑΤΑΦΥΓΙΟΥ ΑΔΕΣΠΟΤΩΝ ΖΩΩΝ (ΕΝΔΙΑΙΤΗΜΑ ΣΚΗΛΩΝ)</w:t>
      </w:r>
      <w:r w:rsidRPr="007B3CE7">
        <w:rPr>
          <w:rFonts w:ascii="Arial" w:hAnsi="Arial" w:cs="Arial"/>
          <w:bCs/>
          <w:i/>
          <w:kern w:val="32"/>
          <w:sz w:val="22"/>
          <w:szCs w:val="22"/>
        </w:rPr>
        <w:t xml:space="preserve">» στον οικονομικό φορέα με την επωνυμία </w:t>
      </w:r>
      <w:r w:rsidRPr="007B3CE7">
        <w:rPr>
          <w:rFonts w:ascii="Arial" w:eastAsia="FreeSans" w:hAnsi="Arial" w:cs="Arial"/>
          <w:b/>
          <w:i/>
          <w:color w:val="000000"/>
          <w:sz w:val="22"/>
          <w:szCs w:val="22"/>
        </w:rPr>
        <w:t xml:space="preserve">GLASSART ΒΙΟΜΗΧΑΝΙΑ ΠΟΛΥΣΥΣΤΗΜΑΤΩΝ ΣΤΕΓΑΣΗΣ  A.E , </w:t>
      </w:r>
      <w:r w:rsidRPr="007B3CE7">
        <w:rPr>
          <w:rFonts w:ascii="Arial" w:eastAsia="FreeSans" w:hAnsi="Arial" w:cs="Arial"/>
          <w:i/>
          <w:color w:val="000000"/>
          <w:sz w:val="22"/>
          <w:szCs w:val="22"/>
        </w:rPr>
        <w:t>με</w:t>
      </w:r>
      <w:r w:rsidRPr="007B3CE7">
        <w:rPr>
          <w:rFonts w:ascii="Arial" w:eastAsia="FreeSans" w:hAnsi="Arial" w:cs="Arial"/>
          <w:b/>
          <w:i/>
          <w:color w:val="000000"/>
          <w:sz w:val="22"/>
          <w:szCs w:val="22"/>
        </w:rPr>
        <w:t xml:space="preserve"> </w:t>
      </w:r>
      <w:r w:rsidRPr="007B3CE7">
        <w:rPr>
          <w:rFonts w:ascii="Arial" w:hAnsi="Arial" w:cs="Arial"/>
          <w:i/>
          <w:sz w:val="22"/>
          <w:szCs w:val="22"/>
        </w:rPr>
        <w:t>τον διακριτικό τίτλο «</w:t>
      </w:r>
      <w:r w:rsidRPr="007B3CE7">
        <w:rPr>
          <w:rFonts w:ascii="Arial" w:hAnsi="Arial" w:cs="Arial"/>
          <w:b/>
          <w:i/>
          <w:sz w:val="22"/>
          <w:szCs w:val="22"/>
        </w:rPr>
        <w:t>GLASSART Α.Ε.»</w:t>
      </w:r>
      <w:r w:rsidRPr="007B3CE7">
        <w:rPr>
          <w:rFonts w:ascii="Arial" w:hAnsi="Arial" w:cs="Arial"/>
          <w:bCs/>
          <w:i/>
          <w:kern w:val="32"/>
          <w:sz w:val="22"/>
          <w:szCs w:val="22"/>
        </w:rPr>
        <w:t xml:space="preserve">, ΑΦΜ 094214260, Δ.Ο.Υ. ΚΕΦΟΔΕ ΑΤΤΙΚΗΣ , που εδρεύει στο 16ο </w:t>
      </w:r>
      <w:proofErr w:type="spellStart"/>
      <w:r w:rsidRPr="007B3CE7">
        <w:rPr>
          <w:rFonts w:ascii="Arial" w:hAnsi="Arial" w:cs="Arial"/>
          <w:bCs/>
          <w:i/>
          <w:kern w:val="32"/>
          <w:sz w:val="22"/>
          <w:szCs w:val="22"/>
        </w:rPr>
        <w:t>χλμ</w:t>
      </w:r>
      <w:proofErr w:type="spellEnd"/>
      <w:r w:rsidRPr="007B3CE7">
        <w:rPr>
          <w:rFonts w:ascii="Arial" w:hAnsi="Arial" w:cs="Arial"/>
          <w:bCs/>
          <w:i/>
          <w:kern w:val="32"/>
          <w:sz w:val="22"/>
          <w:szCs w:val="22"/>
        </w:rPr>
        <w:t>. Λεωφόρου Σπάτων , Παιανία Αττικής</w:t>
      </w:r>
      <w:r w:rsidRPr="007B3CE7">
        <w:rPr>
          <w:rFonts w:ascii="Arial" w:eastAsia="FreeSans" w:hAnsi="Arial" w:cs="Arial"/>
          <w:b/>
          <w:i/>
          <w:color w:val="000000"/>
          <w:sz w:val="22"/>
          <w:szCs w:val="22"/>
        </w:rPr>
        <w:t xml:space="preserve"> ,</w:t>
      </w:r>
      <w:r w:rsidRPr="007B3CE7">
        <w:rPr>
          <w:rFonts w:ascii="Arial" w:hAnsi="Arial" w:cs="Arial"/>
          <w:bCs/>
          <w:i/>
          <w:kern w:val="32"/>
          <w:sz w:val="22"/>
          <w:szCs w:val="22"/>
        </w:rPr>
        <w:t xml:space="preserve"> Τ.Κ. 15351, συνολικής αξίας 364.806,00 € (χωρίς ΦΠΑ) , ήτοι συνολικό ποσό ανάθεσης 452.359,44 € (με ΦΠΑ), δεδομένου ότι κατέθεσε τα απαιτούμενα δικαιολογητικά συμμετοχής , η προσφορά της ήταν σύμφωνη με την τεχνική έκθεση και τις προδιαγραφές του διαγωνισμού και με ποσοστό έκπτωσης 8,1093 % , της οικονομικής προσφοράς .</w:t>
      </w:r>
    </w:p>
    <w:p w:rsidR="007B3CE7" w:rsidRPr="007B3CE7" w:rsidRDefault="007B3CE7" w:rsidP="007B3CE7">
      <w:pPr>
        <w:keepNext/>
        <w:ind w:left="567" w:right="567"/>
        <w:jc w:val="center"/>
        <w:outlineLvl w:val="0"/>
        <w:rPr>
          <w:rFonts w:ascii="Arial" w:hAnsi="Arial" w:cs="Arial"/>
          <w:bCs/>
          <w:i/>
          <w:kern w:val="32"/>
          <w:sz w:val="22"/>
          <w:szCs w:val="22"/>
        </w:rPr>
      </w:pPr>
    </w:p>
    <w:p w:rsidR="007B3CE7" w:rsidRPr="007B3CE7" w:rsidRDefault="007B3CE7" w:rsidP="007B3CE7">
      <w:pPr>
        <w:keepNext/>
        <w:ind w:left="567" w:right="567"/>
        <w:jc w:val="both"/>
        <w:outlineLvl w:val="0"/>
        <w:rPr>
          <w:rFonts w:ascii="Arial" w:hAnsi="Arial" w:cs="Arial"/>
          <w:bCs/>
          <w:i/>
          <w:kern w:val="32"/>
          <w:sz w:val="22"/>
          <w:szCs w:val="22"/>
        </w:rPr>
      </w:pPr>
      <w:r w:rsidRPr="007B3CE7">
        <w:rPr>
          <w:rFonts w:ascii="Arial" w:hAnsi="Arial" w:cs="Arial"/>
          <w:bCs/>
          <w:i/>
          <w:kern w:val="32"/>
          <w:sz w:val="22"/>
          <w:szCs w:val="22"/>
        </w:rPr>
        <w:t xml:space="preserve">  Κατά της παρούσας απόφασης χωρεί προδικαστική προσφυγή σύμφωνα με το Βιβλίο IV (άρθρα 345 έως 374) του Ν. 4412/2016 , όπως τροποποιήθηκε με τον Ν. 5218/2025 (ΦΕΚ. 125/Α/14-07-2025). Δεν επιτρέπεται η άσκηση άλλης διοικητικής προσφυγής κατά της ανωτέρω απόφασης.</w:t>
      </w:r>
    </w:p>
    <w:p w:rsidR="007B3CE7" w:rsidRPr="007B3CE7" w:rsidRDefault="007B3CE7" w:rsidP="007B3CE7">
      <w:pPr>
        <w:keepNext/>
        <w:ind w:left="567" w:right="567"/>
        <w:jc w:val="both"/>
        <w:outlineLvl w:val="0"/>
        <w:rPr>
          <w:rFonts w:ascii="Arial" w:hAnsi="Arial" w:cs="Arial"/>
          <w:bCs/>
          <w:i/>
          <w:kern w:val="32"/>
          <w:sz w:val="22"/>
          <w:szCs w:val="22"/>
        </w:rPr>
      </w:pPr>
    </w:p>
    <w:p w:rsidR="007B3CE7" w:rsidRPr="007B3CE7" w:rsidRDefault="007B3CE7" w:rsidP="007B3CE7">
      <w:pPr>
        <w:keepNext/>
        <w:ind w:left="567" w:right="567"/>
        <w:jc w:val="both"/>
        <w:outlineLvl w:val="0"/>
        <w:rPr>
          <w:rFonts w:ascii="Arial" w:hAnsi="Arial" w:cs="Arial"/>
          <w:bCs/>
          <w:i/>
          <w:kern w:val="32"/>
          <w:sz w:val="22"/>
          <w:szCs w:val="22"/>
        </w:rPr>
      </w:pPr>
      <w:r w:rsidRPr="007B3CE7">
        <w:rPr>
          <w:rFonts w:ascii="Arial" w:hAnsi="Arial" w:cs="Arial"/>
          <w:bCs/>
          <w:i/>
          <w:kern w:val="32"/>
          <w:sz w:val="22"/>
          <w:szCs w:val="22"/>
        </w:rPr>
        <w:t xml:space="preserve">    Επισημαίνεται σύμφωνα με το άρθρο 105 παρ. 1 του Ν. 4412/2016 , το άρθρο 364 του Ν. 4412/2016 όπως τροποποιήθηκε με τον Ν. 5218/2025 (ΦΕΚ. 125/Α/14-07-2025) και το άρθρο 3.4 της διακήρυξης ότι η προθεσμία για την άσκηση της προδικαστικής προσφυγής και η άσκησή της κωλύουν τη σύναψη της σύμβασης επί ποινή ακυρότητας , η οποία διαπιστώνεται με απόφαση του οικείου κλιμακίου της ΕΑΣΗΣΥ.</w:t>
      </w:r>
    </w:p>
    <w:p w:rsidR="003E1F83" w:rsidRPr="003E1F83" w:rsidRDefault="003E1F83" w:rsidP="007B3CE7">
      <w:pPr>
        <w:ind w:left="567" w:right="567"/>
        <w:rPr>
          <w:rFonts w:ascii="Arial" w:hAnsi="Arial" w:cs="Arial"/>
          <w:bCs/>
          <w:i/>
          <w:kern w:val="32"/>
          <w:sz w:val="22"/>
          <w:szCs w:val="22"/>
        </w:rPr>
      </w:pPr>
      <w:r w:rsidRPr="003E1F83">
        <w:rPr>
          <w:rFonts w:ascii="Arial" w:hAnsi="Arial" w:cs="Arial"/>
          <w:i/>
          <w:sz w:val="22"/>
          <w:szCs w:val="22"/>
        </w:rPr>
        <w:t xml:space="preserve">   </w:t>
      </w:r>
    </w:p>
    <w:p w:rsidR="00225B0D" w:rsidRPr="003E1F83" w:rsidRDefault="00225B0D" w:rsidP="003E1F83">
      <w:pPr>
        <w:tabs>
          <w:tab w:val="left" w:pos="0"/>
        </w:tabs>
        <w:ind w:right="-1091"/>
        <w:jc w:val="both"/>
        <w:rPr>
          <w:rFonts w:ascii="Arial" w:hAnsi="Arial" w:cs="Arial"/>
          <w:i/>
          <w:sz w:val="22"/>
          <w:szCs w:val="22"/>
        </w:rPr>
      </w:pPr>
      <w:r w:rsidRPr="003E1F83">
        <w:rPr>
          <w:rFonts w:ascii="Arial" w:hAnsi="Arial" w:cs="Arial"/>
          <w:b/>
          <w:bCs/>
          <w:i/>
          <w:sz w:val="22"/>
          <w:szCs w:val="22"/>
        </w:rPr>
        <w:t xml:space="preserve">      </w:t>
      </w:r>
    </w:p>
    <w:p w:rsidR="00225B0D" w:rsidRPr="0005499C" w:rsidRDefault="00225B0D" w:rsidP="00225B0D">
      <w:pPr>
        <w:tabs>
          <w:tab w:val="left" w:pos="559"/>
          <w:tab w:val="left" w:pos="1555"/>
        </w:tabs>
        <w:rPr>
          <w:rFonts w:ascii="Arial" w:hAnsi="Arial" w:cs="Arial"/>
          <w:sz w:val="22"/>
          <w:szCs w:val="22"/>
        </w:rPr>
      </w:pPr>
      <w:r w:rsidRPr="0005499C">
        <w:rPr>
          <w:rFonts w:ascii="Arial" w:eastAsia="Calibri" w:hAnsi="Arial" w:cs="Arial"/>
          <w:b/>
          <w:bCs/>
          <w:sz w:val="22"/>
          <w:szCs w:val="22"/>
        </w:rPr>
        <w:tab/>
      </w:r>
      <w:r w:rsidRPr="0005499C">
        <w:rPr>
          <w:rFonts w:ascii="Arial" w:hAnsi="Arial" w:cs="Arial"/>
          <w:sz w:val="22"/>
          <w:szCs w:val="22"/>
        </w:rPr>
        <w:t>Στη συνέχεια ο Πρόεδρος κάλεσε τα μέλη να αποφασίσουν σχετικά.</w:t>
      </w:r>
    </w:p>
    <w:p w:rsidR="00D57486" w:rsidRPr="003E1F83" w:rsidRDefault="00D57486" w:rsidP="00225B0D">
      <w:pPr>
        <w:tabs>
          <w:tab w:val="left" w:pos="559"/>
          <w:tab w:val="left" w:pos="1555"/>
        </w:tabs>
        <w:rPr>
          <w:rFonts w:ascii="Arial" w:hAnsi="Arial" w:cs="Arial"/>
          <w:i/>
          <w:sz w:val="22"/>
          <w:szCs w:val="22"/>
        </w:rPr>
      </w:pPr>
    </w:p>
    <w:p w:rsidR="00E10218" w:rsidRPr="003E1F83" w:rsidRDefault="00225B0D" w:rsidP="0005499C">
      <w:pPr>
        <w:tabs>
          <w:tab w:val="left" w:pos="0"/>
        </w:tabs>
        <w:spacing w:line="276" w:lineRule="auto"/>
        <w:jc w:val="both"/>
        <w:rPr>
          <w:rFonts w:ascii="Arial" w:hAnsi="Arial" w:cs="Arial"/>
          <w:i/>
          <w:sz w:val="22"/>
          <w:szCs w:val="22"/>
        </w:rPr>
      </w:pPr>
      <w:r w:rsidRPr="003E1F83">
        <w:rPr>
          <w:rFonts w:ascii="Arial" w:hAnsi="Arial" w:cs="Arial"/>
          <w:i/>
          <w:sz w:val="22"/>
          <w:szCs w:val="22"/>
        </w:rPr>
        <w:t xml:space="preserve">  </w:t>
      </w:r>
      <w:r w:rsidR="00E10218" w:rsidRPr="003E1F83">
        <w:rPr>
          <w:rFonts w:ascii="Arial" w:hAnsi="Arial" w:cs="Arial"/>
          <w:i/>
          <w:sz w:val="22"/>
          <w:szCs w:val="22"/>
        </w:rPr>
        <w:t xml:space="preserve">  </w:t>
      </w:r>
    </w:p>
    <w:p w:rsidR="00100901" w:rsidRDefault="00100901" w:rsidP="00100901">
      <w:pPr>
        <w:ind w:hanging="432"/>
        <w:rPr>
          <w:rFonts w:ascii="Arial" w:eastAsia="Arial" w:hAnsi="Arial" w:cs="Arial"/>
          <w:b/>
          <w:kern w:val="1"/>
          <w:sz w:val="22"/>
          <w:szCs w:val="22"/>
          <w:lang w:bidi="hi-IN"/>
        </w:rPr>
      </w:pPr>
      <w:r w:rsidRPr="00C35157">
        <w:rPr>
          <w:rFonts w:ascii="Arial" w:eastAsia="Arial" w:hAnsi="Arial" w:cs="Arial"/>
          <w:sz w:val="22"/>
          <w:szCs w:val="22"/>
        </w:rPr>
        <w:t xml:space="preserve">      </w:t>
      </w:r>
      <w:r w:rsidRPr="00C35157">
        <w:rPr>
          <w:rFonts w:ascii="Arial" w:eastAsia="Arial" w:hAnsi="Arial" w:cs="Arial"/>
          <w:b/>
          <w:kern w:val="1"/>
          <w:sz w:val="22"/>
          <w:szCs w:val="22"/>
          <w:lang w:bidi="hi-IN"/>
        </w:rPr>
        <w:t>Η Δημοτική  Επιτροπή  λαμβάνοντας υπόψη:</w:t>
      </w:r>
    </w:p>
    <w:p w:rsidR="00EB20ED" w:rsidRPr="00C35157" w:rsidRDefault="00EB20ED" w:rsidP="00100901">
      <w:pPr>
        <w:ind w:hanging="432"/>
        <w:rPr>
          <w:rFonts w:ascii="Arial" w:eastAsia="Arial" w:hAnsi="Arial" w:cs="Arial"/>
          <w:b/>
          <w:kern w:val="1"/>
          <w:sz w:val="22"/>
          <w:szCs w:val="22"/>
          <w:lang w:bidi="hi-IN"/>
        </w:rPr>
      </w:pPr>
    </w:p>
    <w:p w:rsidR="00C73577" w:rsidRPr="00C35157" w:rsidRDefault="00C73577" w:rsidP="00100901">
      <w:pPr>
        <w:ind w:hanging="432"/>
        <w:rPr>
          <w:rFonts w:ascii="Arial" w:eastAsia="Arial" w:hAnsi="Arial" w:cs="Arial"/>
          <w:b/>
          <w:kern w:val="1"/>
          <w:sz w:val="22"/>
          <w:szCs w:val="22"/>
          <w:lang w:bidi="hi-IN"/>
        </w:rPr>
      </w:pPr>
    </w:p>
    <w:p w:rsidR="00D57486" w:rsidRPr="00727966" w:rsidRDefault="00D57486" w:rsidP="00D57486">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D57486" w:rsidRPr="00727966" w:rsidRDefault="00D57486" w:rsidP="00D57486">
      <w:pPr>
        <w:pStyle w:val="ad"/>
        <w:spacing w:line="288" w:lineRule="auto"/>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D57486" w:rsidRDefault="00D57486" w:rsidP="00D57486">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5D3A7A" w:rsidRPr="005D3A7A" w:rsidRDefault="00D57486" w:rsidP="005D3A7A">
      <w:pPr>
        <w:jc w:val="both"/>
        <w:rPr>
          <w:rFonts w:ascii="Arial" w:hAnsi="Arial" w:cs="Arial"/>
          <w:sz w:val="22"/>
          <w:szCs w:val="22"/>
        </w:rPr>
      </w:pPr>
      <w:r w:rsidRPr="005D3A7A">
        <w:rPr>
          <w:rFonts w:ascii="Arial" w:hAnsi="Arial" w:cs="Arial"/>
          <w:sz w:val="22"/>
          <w:szCs w:val="22"/>
          <w:highlight w:val="white"/>
        </w:rPr>
        <w:t>-</w:t>
      </w:r>
      <w:r w:rsidRPr="005D3A7A">
        <w:rPr>
          <w:rFonts w:ascii="Arial" w:hAnsi="Arial" w:cs="Arial"/>
          <w:sz w:val="22"/>
          <w:szCs w:val="22"/>
        </w:rPr>
        <w:t xml:space="preserve"> </w:t>
      </w:r>
      <w:r w:rsidR="005D3A7A" w:rsidRPr="005D3A7A">
        <w:rPr>
          <w:rFonts w:ascii="Arial" w:hAnsi="Arial" w:cs="Arial"/>
          <w:bCs/>
          <w:kern w:val="32"/>
          <w:sz w:val="22"/>
          <w:szCs w:val="22"/>
        </w:rPr>
        <w:t xml:space="preserve">Την </w:t>
      </w:r>
      <w:proofErr w:type="spellStart"/>
      <w:r w:rsidR="005D3A7A" w:rsidRPr="005D3A7A">
        <w:rPr>
          <w:rFonts w:ascii="Arial" w:hAnsi="Arial" w:cs="Arial"/>
          <w:bCs/>
          <w:kern w:val="32"/>
          <w:sz w:val="22"/>
          <w:szCs w:val="22"/>
        </w:rPr>
        <w:t>υπ΄</w:t>
      </w:r>
      <w:proofErr w:type="spellEnd"/>
      <w:r w:rsidR="005D3A7A" w:rsidRPr="005D3A7A">
        <w:rPr>
          <w:rFonts w:ascii="Arial" w:hAnsi="Arial" w:cs="Arial"/>
          <w:bCs/>
          <w:kern w:val="32"/>
          <w:sz w:val="22"/>
          <w:szCs w:val="22"/>
        </w:rPr>
        <w:t xml:space="preserve"> </w:t>
      </w:r>
      <w:proofErr w:type="spellStart"/>
      <w:r w:rsidR="005D3A7A" w:rsidRPr="005D3A7A">
        <w:rPr>
          <w:rFonts w:ascii="Arial" w:hAnsi="Arial" w:cs="Arial"/>
          <w:bCs/>
          <w:kern w:val="32"/>
          <w:sz w:val="22"/>
          <w:szCs w:val="22"/>
        </w:rPr>
        <w:t>αριθμ</w:t>
      </w:r>
      <w:proofErr w:type="spellEnd"/>
      <w:r w:rsidR="005D3A7A" w:rsidRPr="005D3A7A">
        <w:rPr>
          <w:rFonts w:ascii="Arial" w:hAnsi="Arial" w:cs="Arial"/>
          <w:bCs/>
          <w:kern w:val="32"/>
          <w:sz w:val="22"/>
          <w:szCs w:val="22"/>
        </w:rPr>
        <w:t>. 326/2025 απόφαση της Δημοτικής Επιτροπής , με την οποία εγκρίθηκε το</w:t>
      </w:r>
      <w:r w:rsidR="005D3A7A" w:rsidRPr="005D3A7A">
        <w:rPr>
          <w:rFonts w:ascii="Arial" w:hAnsi="Arial" w:cs="Arial"/>
          <w:sz w:val="22"/>
          <w:szCs w:val="22"/>
        </w:rPr>
        <w:t xml:space="preserve"> 1</w:t>
      </w:r>
      <w:r w:rsidR="005D3A7A" w:rsidRPr="005D3A7A">
        <w:rPr>
          <w:rFonts w:ascii="Arial" w:hAnsi="Arial" w:cs="Arial"/>
          <w:sz w:val="22"/>
          <w:szCs w:val="22"/>
          <w:vertAlign w:val="superscript"/>
        </w:rPr>
        <w:t>ο</w:t>
      </w:r>
      <w:r w:rsidR="005D3A7A" w:rsidRPr="005D3A7A">
        <w:rPr>
          <w:rFonts w:ascii="Arial" w:hAnsi="Arial" w:cs="Arial"/>
          <w:sz w:val="22"/>
          <w:szCs w:val="22"/>
        </w:rPr>
        <w:t xml:space="preserve"> πρακτικό αξιολόγησης δικαιολογητικών συμμετοχής - τεχνικών προσφορών, το 2</w:t>
      </w:r>
      <w:r w:rsidR="005D3A7A" w:rsidRPr="005D3A7A">
        <w:rPr>
          <w:rFonts w:ascii="Arial" w:hAnsi="Arial" w:cs="Arial"/>
          <w:sz w:val="22"/>
          <w:szCs w:val="22"/>
          <w:vertAlign w:val="superscript"/>
        </w:rPr>
        <w:t>ο</w:t>
      </w:r>
      <w:r w:rsidR="005D3A7A" w:rsidRPr="005D3A7A">
        <w:rPr>
          <w:rFonts w:ascii="Arial" w:hAnsi="Arial" w:cs="Arial"/>
          <w:sz w:val="22"/>
          <w:szCs w:val="22"/>
        </w:rPr>
        <w:t xml:space="preserve"> πρακτικό αξιολόγησης οικονομικών προσφορών και ανάδειξης προσωρινού αναδόχου  του ανοικτού ηλεκτρονικού διαγωνισμού «άνω των ορίων» με τίτλο : «Προμήθεια για την κατασκευή εγκατάστασης καταφυγίου αδέσποτων ζώων (Ενδιαίτημα σκύλων)»</w:t>
      </w:r>
    </w:p>
    <w:p w:rsidR="005D3A7A" w:rsidRPr="005D3A7A" w:rsidRDefault="00D57486" w:rsidP="005D3A7A">
      <w:pPr>
        <w:jc w:val="both"/>
        <w:rPr>
          <w:rFonts w:ascii="Arial" w:hAnsi="Arial" w:cs="Arial"/>
          <w:sz w:val="22"/>
          <w:szCs w:val="22"/>
        </w:rPr>
      </w:pPr>
      <w:r w:rsidRPr="005D3A7A">
        <w:rPr>
          <w:rFonts w:ascii="Arial" w:hAnsi="Arial" w:cs="Arial"/>
          <w:color w:val="000000"/>
          <w:sz w:val="22"/>
          <w:szCs w:val="22"/>
        </w:rPr>
        <w:t>-</w:t>
      </w:r>
      <w:r w:rsidR="005D3A7A" w:rsidRPr="005D3A7A">
        <w:rPr>
          <w:rFonts w:ascii="Arial" w:hAnsi="Arial" w:cs="Arial"/>
          <w:bCs/>
          <w:sz w:val="22"/>
          <w:szCs w:val="22"/>
        </w:rPr>
        <w:t xml:space="preserve"> Το υπ’ </w:t>
      </w:r>
      <w:proofErr w:type="spellStart"/>
      <w:r w:rsidR="005D3A7A" w:rsidRPr="005D3A7A">
        <w:rPr>
          <w:rFonts w:ascii="Arial" w:hAnsi="Arial" w:cs="Arial"/>
          <w:bCs/>
          <w:sz w:val="22"/>
          <w:szCs w:val="22"/>
        </w:rPr>
        <w:t>αριθμ</w:t>
      </w:r>
      <w:proofErr w:type="spellEnd"/>
      <w:r w:rsidR="005D3A7A" w:rsidRPr="005D3A7A">
        <w:rPr>
          <w:rFonts w:ascii="Arial" w:hAnsi="Arial" w:cs="Arial"/>
          <w:bCs/>
          <w:sz w:val="22"/>
          <w:szCs w:val="22"/>
        </w:rPr>
        <w:t xml:space="preserve">. </w:t>
      </w:r>
      <w:r w:rsidR="005D3A7A">
        <w:rPr>
          <w:rFonts w:ascii="Arial" w:hAnsi="Arial" w:cs="Arial"/>
          <w:bCs/>
          <w:sz w:val="22"/>
          <w:szCs w:val="22"/>
        </w:rPr>
        <w:t>19954/</w:t>
      </w:r>
      <w:r w:rsidR="005D3A7A" w:rsidRPr="005D3A7A">
        <w:rPr>
          <w:rFonts w:ascii="Arial" w:hAnsi="Arial" w:cs="Arial"/>
          <w:bCs/>
          <w:sz w:val="22"/>
          <w:szCs w:val="22"/>
        </w:rPr>
        <w:t>07-10-2025 3</w:t>
      </w:r>
      <w:r w:rsidR="005D3A7A" w:rsidRPr="005D3A7A">
        <w:rPr>
          <w:rFonts w:ascii="Arial" w:hAnsi="Arial" w:cs="Arial"/>
          <w:bCs/>
          <w:sz w:val="22"/>
          <w:szCs w:val="22"/>
          <w:vertAlign w:val="superscript"/>
        </w:rPr>
        <w:t>ο</w:t>
      </w:r>
      <w:r w:rsidR="005D3A7A" w:rsidRPr="005D3A7A">
        <w:rPr>
          <w:rFonts w:ascii="Arial" w:hAnsi="Arial" w:cs="Arial"/>
          <w:bCs/>
          <w:sz w:val="22"/>
          <w:szCs w:val="22"/>
        </w:rPr>
        <w:t xml:space="preserve"> πρακτικό της επιτροπής αναφορικά με τον έλεγχο των δικαιολογητικών  κατακύρωσης </w:t>
      </w:r>
    </w:p>
    <w:p w:rsidR="00D57486" w:rsidRPr="00727966" w:rsidRDefault="00D57486" w:rsidP="005D3A7A">
      <w:pPr>
        <w:jc w:val="both"/>
        <w:rPr>
          <w:rFonts w:ascii="Arial" w:hAnsi="Arial" w:cs="Arial"/>
          <w:sz w:val="22"/>
          <w:szCs w:val="22"/>
        </w:rPr>
      </w:pPr>
      <w:r>
        <w:rPr>
          <w:rFonts w:ascii="Arial" w:hAnsi="Arial" w:cs="Arial"/>
          <w:sz w:val="22"/>
          <w:szCs w:val="22"/>
        </w:rPr>
        <w:t>-</w:t>
      </w:r>
      <w:r w:rsidRPr="00727966">
        <w:rPr>
          <w:rFonts w:ascii="Arial" w:hAnsi="Arial" w:cs="Arial"/>
          <w:sz w:val="22"/>
          <w:szCs w:val="22"/>
        </w:rPr>
        <w:t xml:space="preserve">Το με αριθ. </w:t>
      </w:r>
      <w:proofErr w:type="spellStart"/>
      <w:r w:rsidRPr="00727966">
        <w:rPr>
          <w:rFonts w:ascii="Arial" w:hAnsi="Arial" w:cs="Arial"/>
          <w:sz w:val="22"/>
          <w:szCs w:val="22"/>
        </w:rPr>
        <w:t>πρωτ</w:t>
      </w:r>
      <w:proofErr w:type="spellEnd"/>
      <w:r w:rsidRPr="00727966">
        <w:rPr>
          <w:rFonts w:ascii="Arial" w:hAnsi="Arial" w:cs="Arial"/>
          <w:sz w:val="22"/>
          <w:szCs w:val="22"/>
        </w:rPr>
        <w:t xml:space="preserve">. </w:t>
      </w:r>
      <w:r w:rsidR="005D3A7A">
        <w:rPr>
          <w:rFonts w:ascii="Arial" w:hAnsi="Arial" w:cs="Arial"/>
          <w:sz w:val="22"/>
          <w:szCs w:val="22"/>
        </w:rPr>
        <w:t>20263</w:t>
      </w:r>
      <w:r w:rsidRPr="00727966">
        <w:rPr>
          <w:rFonts w:ascii="Arial" w:eastAsia="Arial" w:hAnsi="Arial" w:cs="Arial"/>
          <w:sz w:val="22"/>
          <w:szCs w:val="22"/>
        </w:rPr>
        <w:t>/</w:t>
      </w:r>
      <w:r w:rsidR="009C6C56">
        <w:rPr>
          <w:rFonts w:ascii="Arial" w:eastAsia="Arial" w:hAnsi="Arial" w:cs="Arial"/>
          <w:sz w:val="22"/>
          <w:szCs w:val="22"/>
        </w:rPr>
        <w:t>1</w:t>
      </w:r>
      <w:r>
        <w:rPr>
          <w:rFonts w:ascii="Arial" w:eastAsia="Arial" w:hAnsi="Arial" w:cs="Arial"/>
          <w:sz w:val="22"/>
          <w:szCs w:val="22"/>
        </w:rPr>
        <w:t>3</w:t>
      </w:r>
      <w:r w:rsidRPr="00727966">
        <w:rPr>
          <w:rFonts w:ascii="Arial" w:eastAsia="Arial" w:hAnsi="Arial" w:cs="Arial"/>
          <w:sz w:val="22"/>
          <w:szCs w:val="22"/>
        </w:rPr>
        <w:t>-0</w:t>
      </w:r>
      <w:r>
        <w:rPr>
          <w:rFonts w:ascii="Arial" w:eastAsia="Arial" w:hAnsi="Arial" w:cs="Arial"/>
          <w:sz w:val="22"/>
          <w:szCs w:val="22"/>
        </w:rPr>
        <w:t>6</w:t>
      </w:r>
      <w:r w:rsidRPr="00727966">
        <w:rPr>
          <w:rFonts w:ascii="Arial" w:eastAsia="Arial" w:hAnsi="Arial" w:cs="Arial"/>
          <w:sz w:val="22"/>
          <w:szCs w:val="22"/>
        </w:rPr>
        <w:t xml:space="preserve">-2025 </w:t>
      </w:r>
      <w:r w:rsidRPr="00727966">
        <w:rPr>
          <w:rFonts w:ascii="Arial" w:hAnsi="Arial" w:cs="Arial"/>
          <w:sz w:val="22"/>
          <w:szCs w:val="22"/>
        </w:rPr>
        <w:t xml:space="preserve">έγγραφο </w:t>
      </w:r>
      <w:r w:rsidRPr="00727966">
        <w:rPr>
          <w:rFonts w:ascii="Arial" w:eastAsia="Arial" w:hAnsi="Arial" w:cs="Arial"/>
          <w:sz w:val="22"/>
          <w:szCs w:val="22"/>
        </w:rPr>
        <w:t xml:space="preserve">του Τμ. Προϋπολογισμού , Λογιστηρίου &amp; Προμηθειών  του </w:t>
      </w:r>
      <w:r w:rsidRPr="00727966">
        <w:rPr>
          <w:rFonts w:ascii="Arial" w:hAnsi="Arial" w:cs="Arial"/>
          <w:sz w:val="22"/>
          <w:szCs w:val="22"/>
        </w:rPr>
        <w:t xml:space="preserve">Δήμου  </w:t>
      </w:r>
      <w:proofErr w:type="spellStart"/>
      <w:r w:rsidRPr="00727966">
        <w:rPr>
          <w:rFonts w:ascii="Arial" w:hAnsi="Arial" w:cs="Arial"/>
          <w:sz w:val="22"/>
          <w:szCs w:val="22"/>
        </w:rPr>
        <w:t>Λεβαδέων</w:t>
      </w:r>
      <w:proofErr w:type="spellEnd"/>
    </w:p>
    <w:p w:rsidR="00D57486" w:rsidRPr="00727966" w:rsidRDefault="00D57486" w:rsidP="00D57486">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D57486" w:rsidRDefault="00D57486" w:rsidP="00D57486">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7B3CE7" w:rsidRPr="00A53CF7" w:rsidRDefault="007B3CE7" w:rsidP="00D57486">
      <w:pPr>
        <w:pStyle w:val="af9"/>
        <w:widowControl w:val="0"/>
        <w:suppressAutoHyphens w:val="0"/>
        <w:spacing w:line="276" w:lineRule="auto"/>
        <w:ind w:left="0"/>
        <w:jc w:val="both"/>
        <w:rPr>
          <w:rFonts w:ascii="Arial" w:hAnsi="Arial" w:cs="Arial"/>
          <w:sz w:val="22"/>
          <w:szCs w:val="22"/>
        </w:rPr>
      </w:pPr>
    </w:p>
    <w:p w:rsidR="00D57486" w:rsidRPr="00727966" w:rsidRDefault="00D57486" w:rsidP="00D57486">
      <w:pPr>
        <w:pStyle w:val="af9"/>
        <w:widowControl w:val="0"/>
        <w:suppressAutoHyphens w:val="0"/>
        <w:spacing w:line="276" w:lineRule="auto"/>
        <w:ind w:left="0"/>
        <w:jc w:val="both"/>
        <w:rPr>
          <w:rFonts w:ascii="Arial" w:hAnsi="Arial" w:cs="Arial"/>
          <w:sz w:val="22"/>
          <w:szCs w:val="22"/>
        </w:rPr>
      </w:pPr>
    </w:p>
    <w:p w:rsidR="00D57486" w:rsidRDefault="00D57486" w:rsidP="00D57486">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05499C" w:rsidRPr="00727966" w:rsidRDefault="0005499C" w:rsidP="00D57486">
      <w:pPr>
        <w:widowControl w:val="0"/>
        <w:suppressAutoHyphens w:val="0"/>
        <w:spacing w:line="360" w:lineRule="auto"/>
        <w:jc w:val="both"/>
        <w:rPr>
          <w:rFonts w:ascii="Arial" w:hAnsi="Arial" w:cs="Arial"/>
          <w:b/>
          <w:sz w:val="22"/>
          <w:szCs w:val="22"/>
        </w:rPr>
      </w:pPr>
    </w:p>
    <w:p w:rsidR="00D57486" w:rsidRPr="0005499C" w:rsidRDefault="00D57486" w:rsidP="00D57486">
      <w:pPr>
        <w:jc w:val="both"/>
        <w:rPr>
          <w:rFonts w:ascii="Arial" w:hAnsi="Arial" w:cs="Arial"/>
          <w:sz w:val="22"/>
          <w:szCs w:val="22"/>
        </w:rPr>
      </w:pPr>
      <w:r w:rsidRPr="00545517">
        <w:rPr>
          <w:rFonts w:ascii="Arial" w:hAnsi="Arial" w:cs="Arial"/>
          <w:b/>
          <w:sz w:val="22"/>
          <w:szCs w:val="22"/>
        </w:rPr>
        <w:t>Α</w:t>
      </w:r>
      <w:r w:rsidRPr="0005499C">
        <w:rPr>
          <w:rFonts w:ascii="Arial" w:hAnsi="Arial" w:cs="Arial"/>
          <w:b/>
          <w:sz w:val="22"/>
          <w:szCs w:val="22"/>
        </w:rPr>
        <w:t>)Εγκρίνει</w:t>
      </w:r>
      <w:r w:rsidRPr="0005499C">
        <w:rPr>
          <w:rFonts w:ascii="Arial" w:hAnsi="Arial" w:cs="Arial"/>
          <w:sz w:val="22"/>
          <w:szCs w:val="22"/>
        </w:rPr>
        <w:t xml:space="preserve"> το με αριθ. </w:t>
      </w:r>
      <w:proofErr w:type="spellStart"/>
      <w:r w:rsidRPr="0005499C">
        <w:rPr>
          <w:rFonts w:ascii="Arial" w:hAnsi="Arial" w:cs="Arial"/>
          <w:sz w:val="22"/>
          <w:szCs w:val="22"/>
        </w:rPr>
        <w:t>πρωτ</w:t>
      </w:r>
      <w:proofErr w:type="spellEnd"/>
      <w:r w:rsidRPr="0005499C">
        <w:rPr>
          <w:rFonts w:ascii="Arial" w:hAnsi="Arial" w:cs="Arial"/>
          <w:sz w:val="22"/>
          <w:szCs w:val="22"/>
        </w:rPr>
        <w:t xml:space="preserve">. </w:t>
      </w:r>
      <w:r w:rsidR="0005499C" w:rsidRPr="0005499C">
        <w:rPr>
          <w:rFonts w:ascii="Arial" w:hAnsi="Arial" w:cs="Arial"/>
          <w:b/>
          <w:bCs/>
          <w:sz w:val="22"/>
          <w:szCs w:val="22"/>
        </w:rPr>
        <w:t>19954/07-10-2025 3</w:t>
      </w:r>
      <w:r w:rsidR="0005499C" w:rsidRPr="0005499C">
        <w:rPr>
          <w:rFonts w:ascii="Arial" w:hAnsi="Arial" w:cs="Arial"/>
          <w:b/>
          <w:bCs/>
          <w:sz w:val="22"/>
          <w:szCs w:val="22"/>
          <w:vertAlign w:val="superscript"/>
        </w:rPr>
        <w:t>υ</w:t>
      </w:r>
      <w:r w:rsidR="0005499C" w:rsidRPr="0005499C">
        <w:rPr>
          <w:rFonts w:ascii="Arial" w:hAnsi="Arial" w:cs="Arial"/>
          <w:b/>
          <w:bCs/>
          <w:sz w:val="22"/>
          <w:szCs w:val="22"/>
        </w:rPr>
        <w:t xml:space="preserve">  πρακτικό</w:t>
      </w:r>
      <w:r w:rsidR="0005499C" w:rsidRPr="0005499C">
        <w:rPr>
          <w:rFonts w:ascii="Arial" w:hAnsi="Arial" w:cs="Arial"/>
          <w:bCs/>
          <w:sz w:val="22"/>
          <w:szCs w:val="22"/>
        </w:rPr>
        <w:t xml:space="preserve"> της επιτροπής διενέργειας και αξιολόγησης αποτελεσμάτων του διαγωνισμού αναφορικά με την αξιολόγηση και τον έλεγχο των δικαιολογητικών κατακύρωσης</w:t>
      </w:r>
      <w:r w:rsidR="0005499C" w:rsidRPr="0005499C">
        <w:rPr>
          <w:rFonts w:ascii="Arial" w:hAnsi="Arial" w:cs="Arial"/>
          <w:sz w:val="22"/>
          <w:szCs w:val="22"/>
        </w:rPr>
        <w:t xml:space="preserve"> </w:t>
      </w:r>
      <w:r w:rsidRPr="0005499C">
        <w:rPr>
          <w:rFonts w:ascii="Arial" w:hAnsi="Arial" w:cs="Arial"/>
          <w:sz w:val="22"/>
          <w:szCs w:val="22"/>
        </w:rPr>
        <w:t xml:space="preserve"> , και</w:t>
      </w:r>
    </w:p>
    <w:p w:rsidR="00D57486" w:rsidRPr="0005499C" w:rsidRDefault="00D57486" w:rsidP="00D57486">
      <w:pPr>
        <w:suppressAutoHyphens w:val="0"/>
        <w:autoSpaceDE w:val="0"/>
        <w:autoSpaceDN w:val="0"/>
        <w:adjustRightInd w:val="0"/>
        <w:jc w:val="both"/>
        <w:rPr>
          <w:rFonts w:ascii="Arial" w:hAnsi="Arial" w:cs="Arial"/>
          <w:sz w:val="22"/>
          <w:szCs w:val="22"/>
        </w:rPr>
      </w:pPr>
    </w:p>
    <w:p w:rsidR="0005499C" w:rsidRPr="0005499C" w:rsidRDefault="00D57486" w:rsidP="00E04719">
      <w:pPr>
        <w:spacing w:before="119"/>
        <w:ind w:right="567"/>
        <w:jc w:val="both"/>
        <w:rPr>
          <w:rFonts w:ascii="Arial" w:hAnsi="Arial" w:cs="Arial"/>
          <w:bCs/>
          <w:kern w:val="32"/>
          <w:sz w:val="22"/>
          <w:szCs w:val="22"/>
        </w:rPr>
      </w:pPr>
      <w:r w:rsidRPr="0005499C">
        <w:rPr>
          <w:rFonts w:ascii="Arial" w:hAnsi="Arial" w:cs="Arial"/>
          <w:b/>
          <w:sz w:val="22"/>
          <w:szCs w:val="22"/>
        </w:rPr>
        <w:t>Β)Κατακυρώνει</w:t>
      </w:r>
      <w:r w:rsidRPr="0005499C">
        <w:rPr>
          <w:rFonts w:ascii="Arial" w:hAnsi="Arial" w:cs="Arial"/>
          <w:sz w:val="22"/>
          <w:szCs w:val="22"/>
        </w:rPr>
        <w:t xml:space="preserve">  την σύμβαση  με τίτλο : «</w:t>
      </w:r>
      <w:r w:rsidR="0005499C" w:rsidRPr="0005499C">
        <w:rPr>
          <w:rFonts w:ascii="Arial" w:hAnsi="Arial" w:cs="Arial"/>
          <w:b/>
          <w:sz w:val="22"/>
          <w:szCs w:val="22"/>
        </w:rPr>
        <w:t>ΠΡΟΜΗΘΕΙΑ ΓΙΑ ΤΗΝ ΚΑΤΑΣΚΕΥΗ ΕΓΚΑΤΑΣΤΑΣΗΣ ΚΑΤΑΦΥΓΙΟΥ ΑΔΕΣΠΟΤΩΝ ΖΩΩΝ (ΕΝΔΙΑΙΤΗΜΑ ΣΚΗΛΩΝ)</w:t>
      </w:r>
      <w:r w:rsidR="0005499C" w:rsidRPr="0005499C">
        <w:rPr>
          <w:rFonts w:ascii="Arial" w:hAnsi="Arial" w:cs="Arial"/>
          <w:bCs/>
          <w:kern w:val="32"/>
          <w:sz w:val="22"/>
          <w:szCs w:val="22"/>
        </w:rPr>
        <w:t xml:space="preserve">» στον οικονομικό φορέα με την επωνυμία </w:t>
      </w:r>
      <w:r w:rsidR="0005499C" w:rsidRPr="0005499C">
        <w:rPr>
          <w:rFonts w:ascii="Arial" w:eastAsia="FreeSans" w:hAnsi="Arial" w:cs="Arial"/>
          <w:b/>
          <w:color w:val="000000"/>
          <w:sz w:val="22"/>
          <w:szCs w:val="22"/>
        </w:rPr>
        <w:t xml:space="preserve">GLASSART ΒΙΟΜΗΧΑΝΙΑ ΠΟΛΥΣΥΣΤΗΜΑΤΩΝ ΣΤΕΓΑΣΗΣ  A.E , </w:t>
      </w:r>
      <w:r w:rsidR="0005499C" w:rsidRPr="0005499C">
        <w:rPr>
          <w:rFonts w:ascii="Arial" w:eastAsia="FreeSans" w:hAnsi="Arial" w:cs="Arial"/>
          <w:color w:val="000000"/>
          <w:sz w:val="22"/>
          <w:szCs w:val="22"/>
        </w:rPr>
        <w:t>με</w:t>
      </w:r>
      <w:r w:rsidR="0005499C" w:rsidRPr="0005499C">
        <w:rPr>
          <w:rFonts w:ascii="Arial" w:eastAsia="FreeSans" w:hAnsi="Arial" w:cs="Arial"/>
          <w:b/>
          <w:color w:val="000000"/>
          <w:sz w:val="22"/>
          <w:szCs w:val="22"/>
        </w:rPr>
        <w:t xml:space="preserve"> </w:t>
      </w:r>
      <w:r w:rsidR="0005499C" w:rsidRPr="0005499C">
        <w:rPr>
          <w:rFonts w:ascii="Arial" w:hAnsi="Arial" w:cs="Arial"/>
          <w:sz w:val="22"/>
          <w:szCs w:val="22"/>
        </w:rPr>
        <w:t>τον διακριτικό τίτλο «</w:t>
      </w:r>
      <w:r w:rsidR="0005499C" w:rsidRPr="0005499C">
        <w:rPr>
          <w:rFonts w:ascii="Arial" w:hAnsi="Arial" w:cs="Arial"/>
          <w:b/>
          <w:sz w:val="22"/>
          <w:szCs w:val="22"/>
        </w:rPr>
        <w:t>GLASSART Α.Ε.»</w:t>
      </w:r>
      <w:r w:rsidR="0005499C" w:rsidRPr="0005499C">
        <w:rPr>
          <w:rFonts w:ascii="Arial" w:hAnsi="Arial" w:cs="Arial"/>
          <w:bCs/>
          <w:kern w:val="32"/>
          <w:sz w:val="22"/>
          <w:szCs w:val="22"/>
        </w:rPr>
        <w:t xml:space="preserve">, ΑΦΜ 094214260, Δ.Ο.Υ. </w:t>
      </w:r>
      <w:r w:rsidR="0005499C" w:rsidRPr="0005499C">
        <w:rPr>
          <w:rFonts w:ascii="Arial" w:hAnsi="Arial" w:cs="Arial"/>
          <w:bCs/>
          <w:kern w:val="32"/>
          <w:sz w:val="22"/>
          <w:szCs w:val="22"/>
        </w:rPr>
        <w:lastRenderedPageBreak/>
        <w:t xml:space="preserve">ΚΕΦΟΔΕ ΑΤΤΙΚΗΣ , που εδρεύει στο 16ο </w:t>
      </w:r>
      <w:proofErr w:type="spellStart"/>
      <w:r w:rsidR="0005499C" w:rsidRPr="0005499C">
        <w:rPr>
          <w:rFonts w:ascii="Arial" w:hAnsi="Arial" w:cs="Arial"/>
          <w:bCs/>
          <w:kern w:val="32"/>
          <w:sz w:val="22"/>
          <w:szCs w:val="22"/>
        </w:rPr>
        <w:t>χλμ</w:t>
      </w:r>
      <w:proofErr w:type="spellEnd"/>
      <w:r w:rsidR="0005499C" w:rsidRPr="0005499C">
        <w:rPr>
          <w:rFonts w:ascii="Arial" w:hAnsi="Arial" w:cs="Arial"/>
          <w:bCs/>
          <w:kern w:val="32"/>
          <w:sz w:val="22"/>
          <w:szCs w:val="22"/>
        </w:rPr>
        <w:t>. Λεωφόρου Σπάτων , Παιανία Αττικής</w:t>
      </w:r>
      <w:r w:rsidR="0005499C" w:rsidRPr="0005499C">
        <w:rPr>
          <w:rFonts w:ascii="Arial" w:eastAsia="FreeSans" w:hAnsi="Arial" w:cs="Arial"/>
          <w:b/>
          <w:color w:val="000000"/>
          <w:sz w:val="22"/>
          <w:szCs w:val="22"/>
        </w:rPr>
        <w:t xml:space="preserve"> ,</w:t>
      </w:r>
      <w:r w:rsidR="0005499C" w:rsidRPr="0005499C">
        <w:rPr>
          <w:rFonts w:ascii="Arial" w:hAnsi="Arial" w:cs="Arial"/>
          <w:bCs/>
          <w:kern w:val="32"/>
          <w:sz w:val="22"/>
          <w:szCs w:val="22"/>
        </w:rPr>
        <w:t xml:space="preserve"> Τ.Κ. 15351, συνολικής αξίας 364.806,00 € (χωρίς ΦΠΑ) , ήτοι συνολικό ποσό ανάθεσης 452.359,44 € (με ΦΠΑ), δεδομένου ότι κατέθεσε τα απαιτούμενα δικαιολογητικά συμμετοχής , η προσφορά της ήταν σύμφωνη με την τεχνική έκθεση και τις προδιαγραφές του διαγωνισμού και με ποσοστό έκπτωσης 8,1093 % , της οικονομικής προσφοράς .</w:t>
      </w:r>
    </w:p>
    <w:p w:rsidR="00D57486" w:rsidRPr="007A4D43" w:rsidRDefault="00D57486" w:rsidP="00D57486">
      <w:pPr>
        <w:suppressAutoHyphens w:val="0"/>
        <w:autoSpaceDE w:val="0"/>
        <w:autoSpaceDN w:val="0"/>
        <w:adjustRightInd w:val="0"/>
        <w:jc w:val="both"/>
        <w:rPr>
          <w:rFonts w:ascii="Arial" w:hAnsi="Arial" w:cs="Arial"/>
          <w:sz w:val="22"/>
          <w:szCs w:val="22"/>
        </w:rPr>
      </w:pPr>
    </w:p>
    <w:p w:rsidR="0005499C" w:rsidRPr="0005499C" w:rsidRDefault="00E04719" w:rsidP="00E04719">
      <w:pPr>
        <w:keepNext/>
        <w:ind w:left="142" w:right="567"/>
        <w:jc w:val="both"/>
        <w:outlineLvl w:val="0"/>
        <w:rPr>
          <w:rFonts w:ascii="Arial" w:hAnsi="Arial" w:cs="Arial"/>
          <w:bCs/>
          <w:kern w:val="32"/>
          <w:sz w:val="22"/>
          <w:szCs w:val="22"/>
        </w:rPr>
      </w:pPr>
      <w:r w:rsidRPr="00E04719">
        <w:rPr>
          <w:rFonts w:ascii="Arial" w:hAnsi="Arial" w:cs="Arial"/>
          <w:bCs/>
          <w:kern w:val="32"/>
          <w:sz w:val="22"/>
          <w:szCs w:val="22"/>
        </w:rPr>
        <w:t xml:space="preserve">      </w:t>
      </w:r>
      <w:r w:rsidRPr="005D3A7A">
        <w:rPr>
          <w:rFonts w:ascii="Arial" w:hAnsi="Arial" w:cs="Arial"/>
          <w:bCs/>
          <w:kern w:val="32"/>
          <w:sz w:val="22"/>
          <w:szCs w:val="22"/>
        </w:rPr>
        <w:t xml:space="preserve"> </w:t>
      </w:r>
      <w:r w:rsidR="0005499C" w:rsidRPr="0005499C">
        <w:rPr>
          <w:rFonts w:ascii="Arial" w:hAnsi="Arial" w:cs="Arial"/>
          <w:bCs/>
          <w:kern w:val="32"/>
          <w:sz w:val="22"/>
          <w:szCs w:val="22"/>
        </w:rPr>
        <w:t>Κατά της παρούσας απόφασης χωρεί προδικαστική προσφυγή σύμφωνα με το Βιβλίο IV (άρθρα 345 έως 374) του Ν. 4412/2016 , όπως τροποποιήθηκε με τον Ν. 5218/2025 (ΦΕΚ. 125/Α/14-07-2025). Δεν επιτρέπεται η άσκηση άλλης διοικητικής προσφυγής κατά της ανωτέρω απόφασης.</w:t>
      </w:r>
    </w:p>
    <w:p w:rsidR="0005499C" w:rsidRPr="0005499C" w:rsidRDefault="0005499C" w:rsidP="00E04719">
      <w:pPr>
        <w:keepNext/>
        <w:ind w:left="142" w:right="567"/>
        <w:jc w:val="both"/>
        <w:outlineLvl w:val="0"/>
        <w:rPr>
          <w:rFonts w:ascii="Arial" w:hAnsi="Arial" w:cs="Arial"/>
          <w:bCs/>
          <w:kern w:val="32"/>
          <w:sz w:val="22"/>
          <w:szCs w:val="22"/>
        </w:rPr>
      </w:pPr>
    </w:p>
    <w:p w:rsidR="0005499C" w:rsidRPr="00A53CF7" w:rsidRDefault="0005499C" w:rsidP="00E04719">
      <w:pPr>
        <w:keepNext/>
        <w:ind w:left="142" w:right="567"/>
        <w:jc w:val="both"/>
        <w:outlineLvl w:val="0"/>
        <w:rPr>
          <w:rFonts w:ascii="Arial" w:hAnsi="Arial" w:cs="Arial"/>
          <w:bCs/>
          <w:kern w:val="32"/>
          <w:sz w:val="22"/>
          <w:szCs w:val="22"/>
        </w:rPr>
      </w:pPr>
      <w:r w:rsidRPr="0005499C">
        <w:rPr>
          <w:rFonts w:ascii="Arial" w:hAnsi="Arial" w:cs="Arial"/>
          <w:bCs/>
          <w:kern w:val="32"/>
          <w:sz w:val="22"/>
          <w:szCs w:val="22"/>
        </w:rPr>
        <w:t xml:space="preserve">    Επισημαίνεται σύμφωνα με το άρθρο 105 παρ. 1 του Ν. 4412/2016 , το άρθρο 364 του Ν. 4412/2016 όπως τροποποιήθηκε με τον Ν. 5218/2025 (ΦΕΚ. 125/Α/14-07-2025) και το άρθρο 3.4 της διακήρυξης ότι η προθεσμία για την άσκηση της προδικαστικής προσφυγής και η άσκησή της κωλύουν τη σύναψη της σύμβασης επί ποινή ακυρότητας , η οποία διαπιστώνεται με απόφαση του οικείου κλιμακίου της ΕΑΣΗΣΥ.</w:t>
      </w:r>
    </w:p>
    <w:p w:rsidR="005D3A7A" w:rsidRPr="00A53CF7" w:rsidRDefault="005D3A7A" w:rsidP="00E04719">
      <w:pPr>
        <w:keepNext/>
        <w:ind w:left="142" w:right="567"/>
        <w:jc w:val="both"/>
        <w:outlineLvl w:val="0"/>
        <w:rPr>
          <w:rFonts w:ascii="Arial" w:hAnsi="Arial" w:cs="Arial"/>
          <w:bCs/>
          <w:kern w:val="32"/>
          <w:sz w:val="22"/>
          <w:szCs w:val="22"/>
        </w:rPr>
      </w:pPr>
    </w:p>
    <w:p w:rsidR="006F6D39" w:rsidRDefault="00301FFE" w:rsidP="00E756FE">
      <w:pPr>
        <w:pStyle w:val="ad"/>
        <w:spacing w:line="288" w:lineRule="auto"/>
        <w:rPr>
          <w:rFonts w:ascii="Arial" w:hAnsi="Arial" w:cs="Arial"/>
          <w:b/>
          <w:sz w:val="22"/>
          <w:szCs w:val="22"/>
        </w:rPr>
      </w:pPr>
      <w:r w:rsidRPr="00C35157">
        <w:rPr>
          <w:rFonts w:ascii="Arial" w:hAnsi="Arial" w:cs="Arial"/>
          <w:sz w:val="22"/>
          <w:szCs w:val="22"/>
        </w:rPr>
        <w:t>.</w:t>
      </w:r>
      <w:r w:rsidRPr="00C35157">
        <w:rPr>
          <w:rFonts w:ascii="Arial" w:eastAsia="SimSun" w:hAnsi="Arial" w:cs="Arial"/>
          <w:color w:val="FF0000"/>
          <w:sz w:val="22"/>
          <w:szCs w:val="22"/>
        </w:rPr>
        <w:t xml:space="preserve">      </w:t>
      </w:r>
      <w:r w:rsidR="00100901" w:rsidRPr="00C35157">
        <w:rPr>
          <w:rFonts w:ascii="Arial" w:eastAsia="Calibri" w:hAnsi="Arial" w:cs="Arial"/>
          <w:b/>
          <w:bCs/>
          <w:sz w:val="22"/>
          <w:szCs w:val="22"/>
        </w:rPr>
        <w:t xml:space="preserve">Η </w:t>
      </w:r>
      <w:r w:rsidR="00100901" w:rsidRPr="00C35157">
        <w:rPr>
          <w:rFonts w:ascii="Arial" w:hAnsi="Arial" w:cs="Arial"/>
          <w:b/>
          <w:sz w:val="22"/>
          <w:szCs w:val="22"/>
        </w:rPr>
        <w:t xml:space="preserve">παρούσα απόφαση πήρε αριθμό  </w:t>
      </w:r>
      <w:r w:rsidR="00960299">
        <w:rPr>
          <w:rFonts w:ascii="Arial" w:hAnsi="Arial" w:cs="Arial"/>
          <w:b/>
          <w:sz w:val="22"/>
          <w:szCs w:val="22"/>
        </w:rPr>
        <w:t>371</w:t>
      </w:r>
      <w:r w:rsidR="00100901" w:rsidRPr="00C35157">
        <w:rPr>
          <w:rFonts w:ascii="Arial" w:hAnsi="Arial" w:cs="Arial"/>
          <w:b/>
          <w:sz w:val="22"/>
          <w:szCs w:val="22"/>
        </w:rPr>
        <w:t>/202</w:t>
      </w:r>
      <w:r w:rsidR="00C31F60">
        <w:rPr>
          <w:rFonts w:ascii="Arial" w:hAnsi="Arial" w:cs="Arial"/>
          <w:b/>
          <w:sz w:val="22"/>
          <w:szCs w:val="22"/>
        </w:rPr>
        <w:t>5</w:t>
      </w:r>
      <w:r w:rsidR="00100901" w:rsidRPr="00C35157">
        <w:rPr>
          <w:rFonts w:ascii="Arial" w:hAnsi="Arial" w:cs="Arial"/>
          <w:b/>
          <w:sz w:val="22"/>
          <w:szCs w:val="22"/>
        </w:rPr>
        <w:t xml:space="preserve">.  </w:t>
      </w:r>
    </w:p>
    <w:p w:rsidR="0005499C" w:rsidRDefault="0005499C" w:rsidP="00E756FE">
      <w:pPr>
        <w:pStyle w:val="ad"/>
        <w:spacing w:line="288" w:lineRule="auto"/>
        <w:rPr>
          <w:rFonts w:ascii="Arial" w:hAnsi="Arial" w:cs="Arial"/>
          <w:b/>
          <w:sz w:val="22"/>
          <w:szCs w:val="22"/>
        </w:rPr>
      </w:pPr>
    </w:p>
    <w:p w:rsidR="00A53CF7" w:rsidRDefault="005A44FF" w:rsidP="00A53CF7">
      <w:pPr>
        <w:spacing w:line="360" w:lineRule="auto"/>
        <w:ind w:hanging="432"/>
        <w:rPr>
          <w:rFonts w:ascii="Arial" w:hAnsi="Arial" w:cs="Arial"/>
          <w:sz w:val="22"/>
          <w:szCs w:val="22"/>
        </w:rPr>
      </w:pPr>
      <w:r w:rsidRPr="00C35157">
        <w:rPr>
          <w:rFonts w:ascii="Arial" w:hAnsi="Arial" w:cs="Arial"/>
          <w:b/>
          <w:sz w:val="22"/>
          <w:szCs w:val="22"/>
        </w:rPr>
        <w:t xml:space="preserve">           </w:t>
      </w:r>
      <w:r w:rsidR="004E1F9F" w:rsidRPr="00C35157">
        <w:rPr>
          <w:rFonts w:ascii="Arial" w:hAnsi="Arial" w:cs="Arial"/>
          <w:b/>
          <w:sz w:val="22"/>
          <w:szCs w:val="22"/>
        </w:rPr>
        <w:t xml:space="preserve">   </w:t>
      </w:r>
      <w:r w:rsidR="00A53CF7">
        <w:rPr>
          <w:rFonts w:ascii="Arial" w:hAnsi="Arial" w:cs="Arial"/>
          <w:sz w:val="22"/>
          <w:szCs w:val="22"/>
        </w:rPr>
        <w:t>Ο</w:t>
      </w:r>
      <w:r w:rsidR="00A53CF7">
        <w:rPr>
          <w:rFonts w:ascii="Arial" w:hAnsi="Arial" w:cs="Arial"/>
          <w:b/>
          <w:sz w:val="22"/>
          <w:szCs w:val="22"/>
        </w:rPr>
        <w:t xml:space="preserve"> </w:t>
      </w:r>
      <w:r w:rsidR="00A53CF7">
        <w:rPr>
          <w:rFonts w:ascii="Arial" w:eastAsia="Verdana" w:hAnsi="Arial" w:cs="Arial"/>
          <w:kern w:val="2"/>
          <w:sz w:val="22"/>
          <w:szCs w:val="22"/>
          <w:lang w:bidi="hi-IN"/>
        </w:rPr>
        <w:t xml:space="preserve"> ΠΡΟΕΔΡΟΣ</w:t>
      </w:r>
    </w:p>
    <w:p w:rsidR="00A53CF7" w:rsidRDefault="00A53CF7" w:rsidP="00A53CF7">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A53CF7" w:rsidRDefault="00A53CF7" w:rsidP="00A53CF7">
      <w:pPr>
        <w:tabs>
          <w:tab w:val="left" w:pos="559"/>
          <w:tab w:val="left" w:pos="1555"/>
        </w:tabs>
        <w:rPr>
          <w:rFonts w:ascii="Arial" w:hAnsi="Arial" w:cs="Arial"/>
          <w:sz w:val="22"/>
          <w:szCs w:val="22"/>
        </w:rPr>
      </w:pPr>
    </w:p>
    <w:p w:rsidR="00A53CF7" w:rsidRDefault="00A53CF7" w:rsidP="00A53CF7">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A53CF7" w:rsidRDefault="00A53CF7" w:rsidP="00A53CF7">
      <w:pPr>
        <w:tabs>
          <w:tab w:val="left" w:pos="360"/>
          <w:tab w:val="left" w:pos="6237"/>
        </w:tabs>
        <w:ind w:left="360"/>
        <w:rPr>
          <w:rFonts w:ascii="Arial" w:hAnsi="Arial" w:cs="Arial"/>
          <w:sz w:val="22"/>
          <w:szCs w:val="22"/>
        </w:rPr>
      </w:pPr>
    </w:p>
    <w:p w:rsidR="00A53CF7" w:rsidRDefault="00566BE5" w:rsidP="00A53CF7">
      <w:pPr>
        <w:pStyle w:val="af9"/>
        <w:numPr>
          <w:ilvl w:val="0"/>
          <w:numId w:val="19"/>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sidR="00A53CF7">
        <w:rPr>
          <w:rFonts w:ascii="Arial" w:hAnsi="Arial" w:cs="Arial"/>
          <w:sz w:val="22"/>
          <w:szCs w:val="22"/>
        </w:rPr>
        <w:t>Τουμαράς</w:t>
      </w:r>
      <w:proofErr w:type="spellEnd"/>
      <w:r w:rsidR="00A53CF7">
        <w:rPr>
          <w:rFonts w:ascii="Arial" w:hAnsi="Arial" w:cs="Arial"/>
          <w:sz w:val="22"/>
          <w:szCs w:val="22"/>
        </w:rPr>
        <w:t xml:space="preserve"> Βασίλειος</w:t>
      </w:r>
    </w:p>
    <w:p w:rsidR="00A53CF7" w:rsidRDefault="00A53CF7" w:rsidP="00A53CF7">
      <w:pPr>
        <w:pStyle w:val="af9"/>
        <w:numPr>
          <w:ilvl w:val="0"/>
          <w:numId w:val="19"/>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A53CF7" w:rsidRDefault="00A53CF7" w:rsidP="00A53CF7">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Τόλιας</w:t>
      </w:r>
      <w:proofErr w:type="spellEnd"/>
      <w:r>
        <w:rPr>
          <w:rFonts w:ascii="Arial" w:hAnsi="Arial" w:cs="Arial"/>
          <w:sz w:val="22"/>
          <w:szCs w:val="22"/>
        </w:rPr>
        <w:t xml:space="preserve"> Δημήτριος    </w:t>
      </w:r>
    </w:p>
    <w:p w:rsidR="00A53CF7" w:rsidRDefault="00A53CF7" w:rsidP="00A53CF7">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A53CF7" w:rsidRDefault="00A53CF7" w:rsidP="00A53CF7">
      <w:pPr>
        <w:tabs>
          <w:tab w:val="left" w:pos="6237"/>
        </w:tabs>
        <w:rPr>
          <w:rFonts w:ascii="Arial" w:eastAsia="Arial" w:hAnsi="Arial" w:cs="Arial"/>
          <w:sz w:val="22"/>
          <w:szCs w:val="22"/>
        </w:rPr>
      </w:pPr>
      <w:r>
        <w:rPr>
          <w:rFonts w:ascii="Arial" w:eastAsia="Arial" w:hAnsi="Arial" w:cs="Arial"/>
          <w:sz w:val="22"/>
          <w:szCs w:val="22"/>
        </w:rPr>
        <w:t xml:space="preserve">       .                                                                         </w:t>
      </w:r>
    </w:p>
    <w:p w:rsidR="00A53CF7" w:rsidRDefault="00A53CF7" w:rsidP="00A53CF7">
      <w:pPr>
        <w:tabs>
          <w:tab w:val="left" w:pos="6237"/>
        </w:tabs>
        <w:rPr>
          <w:rFonts w:ascii="Arial" w:eastAsia="Arial" w:hAnsi="Arial" w:cs="Arial"/>
          <w:sz w:val="22"/>
          <w:szCs w:val="22"/>
        </w:rPr>
      </w:pPr>
    </w:p>
    <w:p w:rsidR="00A53CF7" w:rsidRDefault="00A53CF7" w:rsidP="00A53CF7">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A53CF7" w:rsidRDefault="00A53CF7" w:rsidP="00A53CF7">
      <w:pPr>
        <w:tabs>
          <w:tab w:val="left" w:pos="6237"/>
        </w:tabs>
        <w:ind w:left="360"/>
        <w:rPr>
          <w:rFonts w:ascii="Arial" w:hAnsi="Arial" w:cs="Arial"/>
          <w:sz w:val="22"/>
          <w:szCs w:val="22"/>
        </w:rPr>
      </w:pPr>
      <w:r>
        <w:rPr>
          <w:rFonts w:ascii="Arial" w:hAnsi="Arial" w:cs="Arial"/>
          <w:sz w:val="22"/>
          <w:szCs w:val="22"/>
        </w:rPr>
        <w:t xml:space="preserve">                                                                                           Λιβαδειά    15 -10-2025</w:t>
      </w:r>
    </w:p>
    <w:p w:rsidR="00A53CF7" w:rsidRDefault="00A53CF7" w:rsidP="00A53CF7">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A53CF7" w:rsidRDefault="00A53CF7" w:rsidP="00A53CF7">
      <w:pPr>
        <w:tabs>
          <w:tab w:val="left" w:pos="6237"/>
        </w:tabs>
        <w:ind w:left="360"/>
        <w:rPr>
          <w:rFonts w:ascii="Arial" w:hAnsi="Arial" w:cs="Arial"/>
          <w:sz w:val="22"/>
          <w:szCs w:val="22"/>
        </w:rPr>
      </w:pPr>
      <w:r>
        <w:rPr>
          <w:rFonts w:ascii="Arial" w:eastAsia="Arial" w:hAnsi="Arial" w:cs="Arial"/>
          <w:sz w:val="22"/>
          <w:szCs w:val="22"/>
        </w:rPr>
        <w:t xml:space="preserve">                                                                                   </w:t>
      </w:r>
    </w:p>
    <w:p w:rsidR="00A53CF7" w:rsidRDefault="00A53CF7" w:rsidP="00A53CF7">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275E73" w:rsidRPr="00C35157" w:rsidRDefault="00A53CF7" w:rsidP="006B6B24">
      <w:pPr>
        <w:tabs>
          <w:tab w:val="left" w:pos="6237"/>
        </w:tabs>
        <w:ind w:left="360"/>
        <w:rPr>
          <w:rFonts w:ascii="Arial" w:hAnsi="Arial" w:cs="Arial"/>
          <w:sz w:val="20"/>
          <w:szCs w:val="20"/>
        </w:rPr>
      </w:pPr>
      <w:r>
        <w:rPr>
          <w:rFonts w:ascii="Arial" w:hAnsi="Arial" w:cs="Arial"/>
          <w:sz w:val="22"/>
          <w:szCs w:val="22"/>
        </w:rPr>
        <w:t xml:space="preserve">                                                                                         ΔΗΜΑΡΧΟΣ ΛΕΒΑΔΕΩΝ</w:t>
      </w:r>
    </w:p>
    <w:sectPr w:rsidR="00275E73" w:rsidRPr="00C35157" w:rsidSect="008C56A4">
      <w:headerReference w:type="default" r:id="rId10"/>
      <w:headerReference w:type="first" r:id="rId11"/>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F31" w:rsidRDefault="00151F31">
      <w:r>
        <w:separator/>
      </w:r>
    </w:p>
  </w:endnote>
  <w:endnote w:type="continuationSeparator" w:id="0">
    <w:p w:rsidR="00151F31" w:rsidRDefault="00151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FreeSans">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F31" w:rsidRDefault="00151F31">
      <w:r>
        <w:separator/>
      </w:r>
    </w:p>
  </w:footnote>
  <w:footnote w:type="continuationSeparator" w:id="0">
    <w:p w:rsidR="00151F31" w:rsidRDefault="00151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827F3C">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827F3C">
                <w:pPr>
                  <w:pStyle w:val="af1"/>
                </w:pPr>
                <w:r>
                  <w:rPr>
                    <w:rStyle w:val="a3"/>
                  </w:rPr>
                  <w:fldChar w:fldCharType="begin"/>
                </w:r>
                <w:r w:rsidR="004B46A4">
                  <w:rPr>
                    <w:rStyle w:val="a3"/>
                  </w:rPr>
                  <w:instrText xml:space="preserve"> PAGE </w:instrText>
                </w:r>
                <w:r>
                  <w:rPr>
                    <w:rStyle w:val="a3"/>
                  </w:rPr>
                  <w:fldChar w:fldCharType="separate"/>
                </w:r>
                <w:r w:rsidR="00185EAE">
                  <w:rPr>
                    <w:rStyle w:val="a3"/>
                    <w:noProof/>
                  </w:rPr>
                  <w:t>12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6"/>
    <w:multiLevelType w:val="multilevel"/>
    <w:tmpl w:val="00000006"/>
    <w:name w:val="WWNum4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4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4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10">
    <w:nsid w:val="037A04CE"/>
    <w:multiLevelType w:val="hybridMultilevel"/>
    <w:tmpl w:val="FDEAC5C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90B27D9"/>
    <w:multiLevelType w:val="hybridMultilevel"/>
    <w:tmpl w:val="57D2A166"/>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2">
    <w:nsid w:val="126A24CD"/>
    <w:multiLevelType w:val="hybridMultilevel"/>
    <w:tmpl w:val="F4E82194"/>
    <w:lvl w:ilvl="0" w:tplc="00000009">
      <w:start w:val="1"/>
      <w:numFmt w:val="bullet"/>
      <w:lvlText w:val="­"/>
      <w:lvlJc w:val="left"/>
      <w:pPr>
        <w:ind w:left="720" w:hanging="360"/>
      </w:pPr>
      <w:rPr>
        <w:rFonts w:ascii="Angsana New" w:hAnsi="Angsana New" w:cs="Angsana New"/>
        <w:color w:val="000000"/>
        <w:kern w:val="1"/>
        <w:szCs w:val="22"/>
        <w:shd w:val="clear" w:color="auto" w:fill="FFFF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E424A3D"/>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5">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6">
    <w:nsid w:val="3D7E4E75"/>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2F8756F"/>
    <w:multiLevelType w:val="hybridMultilevel"/>
    <w:tmpl w:val="74FAF9E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8">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5A1F1DB8"/>
    <w:multiLevelType w:val="hybridMultilevel"/>
    <w:tmpl w:val="ABE892A0"/>
    <w:lvl w:ilvl="0" w:tplc="D778AA8C">
      <w:start w:val="1"/>
      <w:numFmt w:val="bullet"/>
      <w:lvlText w:val=""/>
      <w:lvlJc w:val="left"/>
      <w:pPr>
        <w:ind w:left="1287" w:hanging="360"/>
      </w:pPr>
      <w:rPr>
        <w:rFonts w:ascii="Wingdings" w:hAnsi="Wingdings" w:hint="default"/>
      </w:rPr>
    </w:lvl>
    <w:lvl w:ilvl="1" w:tplc="52D66DE4" w:tentative="1">
      <w:start w:val="1"/>
      <w:numFmt w:val="bullet"/>
      <w:lvlText w:val="o"/>
      <w:lvlJc w:val="left"/>
      <w:pPr>
        <w:ind w:left="2007" w:hanging="360"/>
      </w:pPr>
      <w:rPr>
        <w:rFonts w:ascii="Courier New" w:hAnsi="Courier New" w:cs="Courier New" w:hint="default"/>
      </w:rPr>
    </w:lvl>
    <w:lvl w:ilvl="2" w:tplc="50703DF8" w:tentative="1">
      <w:start w:val="1"/>
      <w:numFmt w:val="bullet"/>
      <w:lvlText w:val=""/>
      <w:lvlJc w:val="left"/>
      <w:pPr>
        <w:ind w:left="2727" w:hanging="360"/>
      </w:pPr>
      <w:rPr>
        <w:rFonts w:ascii="Wingdings" w:hAnsi="Wingdings" w:hint="default"/>
      </w:rPr>
    </w:lvl>
    <w:lvl w:ilvl="3" w:tplc="A4747FC6" w:tentative="1">
      <w:start w:val="1"/>
      <w:numFmt w:val="bullet"/>
      <w:lvlText w:val=""/>
      <w:lvlJc w:val="left"/>
      <w:pPr>
        <w:ind w:left="3447" w:hanging="360"/>
      </w:pPr>
      <w:rPr>
        <w:rFonts w:ascii="Symbol" w:hAnsi="Symbol" w:hint="default"/>
      </w:rPr>
    </w:lvl>
    <w:lvl w:ilvl="4" w:tplc="63DA392E" w:tentative="1">
      <w:start w:val="1"/>
      <w:numFmt w:val="bullet"/>
      <w:lvlText w:val="o"/>
      <w:lvlJc w:val="left"/>
      <w:pPr>
        <w:ind w:left="4167" w:hanging="360"/>
      </w:pPr>
      <w:rPr>
        <w:rFonts w:ascii="Courier New" w:hAnsi="Courier New" w:cs="Courier New" w:hint="default"/>
      </w:rPr>
    </w:lvl>
    <w:lvl w:ilvl="5" w:tplc="E528ADB8" w:tentative="1">
      <w:start w:val="1"/>
      <w:numFmt w:val="bullet"/>
      <w:lvlText w:val=""/>
      <w:lvlJc w:val="left"/>
      <w:pPr>
        <w:ind w:left="4887" w:hanging="360"/>
      </w:pPr>
      <w:rPr>
        <w:rFonts w:ascii="Wingdings" w:hAnsi="Wingdings" w:hint="default"/>
      </w:rPr>
    </w:lvl>
    <w:lvl w:ilvl="6" w:tplc="1A8A910E" w:tentative="1">
      <w:start w:val="1"/>
      <w:numFmt w:val="bullet"/>
      <w:lvlText w:val=""/>
      <w:lvlJc w:val="left"/>
      <w:pPr>
        <w:ind w:left="5607" w:hanging="360"/>
      </w:pPr>
      <w:rPr>
        <w:rFonts w:ascii="Symbol" w:hAnsi="Symbol" w:hint="default"/>
      </w:rPr>
    </w:lvl>
    <w:lvl w:ilvl="7" w:tplc="61E85870" w:tentative="1">
      <w:start w:val="1"/>
      <w:numFmt w:val="bullet"/>
      <w:lvlText w:val="o"/>
      <w:lvlJc w:val="left"/>
      <w:pPr>
        <w:ind w:left="6327" w:hanging="360"/>
      </w:pPr>
      <w:rPr>
        <w:rFonts w:ascii="Courier New" w:hAnsi="Courier New" w:cs="Courier New" w:hint="default"/>
      </w:rPr>
    </w:lvl>
    <w:lvl w:ilvl="8" w:tplc="29701698"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6"/>
  </w:num>
  <w:num w:numId="7">
    <w:abstractNumId w:val="3"/>
  </w:num>
  <w:num w:numId="8">
    <w:abstractNumId w:val="4"/>
  </w:num>
  <w:num w:numId="9">
    <w:abstractNumId w:val="5"/>
  </w:num>
  <w:num w:numId="10">
    <w:abstractNumId w:val="6"/>
  </w:num>
  <w:num w:numId="11">
    <w:abstractNumId w:val="7"/>
  </w:num>
  <w:num w:numId="12">
    <w:abstractNumId w:val="15"/>
  </w:num>
  <w:num w:numId="13">
    <w:abstractNumId w:val="13"/>
  </w:num>
  <w:num w:numId="14">
    <w:abstractNumId w:val="19"/>
  </w:num>
  <w:num w:numId="15">
    <w:abstractNumId w:val="12"/>
  </w:num>
  <w:num w:numId="16">
    <w:abstractNumId w:val="18"/>
  </w:num>
  <w:num w:numId="17">
    <w:abstractNumId w:val="11"/>
  </w:num>
  <w:num w:numId="18">
    <w:abstractNumId w:val="1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347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3E55"/>
    <w:rsid w:val="000043BD"/>
    <w:rsid w:val="000077D7"/>
    <w:rsid w:val="000102FF"/>
    <w:rsid w:val="000170D9"/>
    <w:rsid w:val="00017118"/>
    <w:rsid w:val="00017E38"/>
    <w:rsid w:val="00021B29"/>
    <w:rsid w:val="00025B96"/>
    <w:rsid w:val="000333AC"/>
    <w:rsid w:val="00033CFA"/>
    <w:rsid w:val="00036294"/>
    <w:rsid w:val="000378B7"/>
    <w:rsid w:val="000413CA"/>
    <w:rsid w:val="00041D2A"/>
    <w:rsid w:val="00042132"/>
    <w:rsid w:val="00044CAE"/>
    <w:rsid w:val="00050311"/>
    <w:rsid w:val="00050E6E"/>
    <w:rsid w:val="0005110F"/>
    <w:rsid w:val="0005483D"/>
    <w:rsid w:val="00054930"/>
    <w:rsid w:val="0005499C"/>
    <w:rsid w:val="00055514"/>
    <w:rsid w:val="00060CC3"/>
    <w:rsid w:val="000628FA"/>
    <w:rsid w:val="00066288"/>
    <w:rsid w:val="00071FA5"/>
    <w:rsid w:val="00073F74"/>
    <w:rsid w:val="00093388"/>
    <w:rsid w:val="00096EBA"/>
    <w:rsid w:val="00097687"/>
    <w:rsid w:val="000A11B2"/>
    <w:rsid w:val="000A1D62"/>
    <w:rsid w:val="000A32FA"/>
    <w:rsid w:val="000A59A2"/>
    <w:rsid w:val="000B06A6"/>
    <w:rsid w:val="000B247B"/>
    <w:rsid w:val="000B32D2"/>
    <w:rsid w:val="000B4F9B"/>
    <w:rsid w:val="000C2D8A"/>
    <w:rsid w:val="000C2F38"/>
    <w:rsid w:val="000C30B5"/>
    <w:rsid w:val="000C38D1"/>
    <w:rsid w:val="000C3CCB"/>
    <w:rsid w:val="000C3E77"/>
    <w:rsid w:val="000C475F"/>
    <w:rsid w:val="000C574A"/>
    <w:rsid w:val="000D34B6"/>
    <w:rsid w:val="000D7650"/>
    <w:rsid w:val="000D7671"/>
    <w:rsid w:val="000E0B4A"/>
    <w:rsid w:val="000E166A"/>
    <w:rsid w:val="000E1B84"/>
    <w:rsid w:val="000E1EDD"/>
    <w:rsid w:val="000E3782"/>
    <w:rsid w:val="000F1501"/>
    <w:rsid w:val="00100901"/>
    <w:rsid w:val="00100EFD"/>
    <w:rsid w:val="00103A85"/>
    <w:rsid w:val="00106413"/>
    <w:rsid w:val="001077BE"/>
    <w:rsid w:val="00112744"/>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1AAA"/>
    <w:rsid w:val="00151F31"/>
    <w:rsid w:val="00155779"/>
    <w:rsid w:val="0015618B"/>
    <w:rsid w:val="001569C6"/>
    <w:rsid w:val="001574B4"/>
    <w:rsid w:val="001577EF"/>
    <w:rsid w:val="001579DB"/>
    <w:rsid w:val="00157A71"/>
    <w:rsid w:val="00162B2E"/>
    <w:rsid w:val="00162F0F"/>
    <w:rsid w:val="00171AEA"/>
    <w:rsid w:val="0017320C"/>
    <w:rsid w:val="001751EE"/>
    <w:rsid w:val="001753B4"/>
    <w:rsid w:val="00176547"/>
    <w:rsid w:val="001804C8"/>
    <w:rsid w:val="001814B8"/>
    <w:rsid w:val="00181704"/>
    <w:rsid w:val="00185EAE"/>
    <w:rsid w:val="00190EE2"/>
    <w:rsid w:val="001921AE"/>
    <w:rsid w:val="00196C95"/>
    <w:rsid w:val="001A2FCC"/>
    <w:rsid w:val="001A4EF0"/>
    <w:rsid w:val="001A5EB8"/>
    <w:rsid w:val="001A7B51"/>
    <w:rsid w:val="001B049F"/>
    <w:rsid w:val="001B2912"/>
    <w:rsid w:val="001B63B1"/>
    <w:rsid w:val="001B7132"/>
    <w:rsid w:val="001C2596"/>
    <w:rsid w:val="001C5AEC"/>
    <w:rsid w:val="001C6007"/>
    <w:rsid w:val="001C615B"/>
    <w:rsid w:val="001C67C9"/>
    <w:rsid w:val="001C7DE3"/>
    <w:rsid w:val="001D4BBB"/>
    <w:rsid w:val="001D61F9"/>
    <w:rsid w:val="001E01CA"/>
    <w:rsid w:val="001E11DA"/>
    <w:rsid w:val="001E1782"/>
    <w:rsid w:val="001E4D4C"/>
    <w:rsid w:val="00200158"/>
    <w:rsid w:val="00204658"/>
    <w:rsid w:val="00212892"/>
    <w:rsid w:val="00220033"/>
    <w:rsid w:val="00220115"/>
    <w:rsid w:val="00225B0D"/>
    <w:rsid w:val="00226747"/>
    <w:rsid w:val="00230681"/>
    <w:rsid w:val="002365ED"/>
    <w:rsid w:val="00237596"/>
    <w:rsid w:val="00246CC8"/>
    <w:rsid w:val="00253B9E"/>
    <w:rsid w:val="00254918"/>
    <w:rsid w:val="002549B6"/>
    <w:rsid w:val="0025504C"/>
    <w:rsid w:val="00256D3C"/>
    <w:rsid w:val="00262B0C"/>
    <w:rsid w:val="00264794"/>
    <w:rsid w:val="0026644A"/>
    <w:rsid w:val="00270D99"/>
    <w:rsid w:val="0027238F"/>
    <w:rsid w:val="00275B54"/>
    <w:rsid w:val="00275E73"/>
    <w:rsid w:val="0027650E"/>
    <w:rsid w:val="00276F4C"/>
    <w:rsid w:val="0028445A"/>
    <w:rsid w:val="00290882"/>
    <w:rsid w:val="002963E1"/>
    <w:rsid w:val="0029648E"/>
    <w:rsid w:val="002A4FD5"/>
    <w:rsid w:val="002A56AE"/>
    <w:rsid w:val="002A7365"/>
    <w:rsid w:val="002B291B"/>
    <w:rsid w:val="002B590B"/>
    <w:rsid w:val="002C02D0"/>
    <w:rsid w:val="002C144B"/>
    <w:rsid w:val="002C18FD"/>
    <w:rsid w:val="002C2409"/>
    <w:rsid w:val="002C366D"/>
    <w:rsid w:val="002C5D6F"/>
    <w:rsid w:val="002C5DD1"/>
    <w:rsid w:val="002C5F48"/>
    <w:rsid w:val="002C645E"/>
    <w:rsid w:val="002C7914"/>
    <w:rsid w:val="002D1943"/>
    <w:rsid w:val="002D1997"/>
    <w:rsid w:val="002D284B"/>
    <w:rsid w:val="002D3C07"/>
    <w:rsid w:val="002E1914"/>
    <w:rsid w:val="002E2279"/>
    <w:rsid w:val="002E4DA7"/>
    <w:rsid w:val="002E6F06"/>
    <w:rsid w:val="002F27E5"/>
    <w:rsid w:val="002F2D5A"/>
    <w:rsid w:val="002F30A5"/>
    <w:rsid w:val="002F36F5"/>
    <w:rsid w:val="002F376E"/>
    <w:rsid w:val="002F64F3"/>
    <w:rsid w:val="003010E7"/>
    <w:rsid w:val="00301399"/>
    <w:rsid w:val="003017C6"/>
    <w:rsid w:val="00301FFE"/>
    <w:rsid w:val="00303024"/>
    <w:rsid w:val="003031B2"/>
    <w:rsid w:val="00304490"/>
    <w:rsid w:val="00311910"/>
    <w:rsid w:val="0032160F"/>
    <w:rsid w:val="003217F0"/>
    <w:rsid w:val="00321BC2"/>
    <w:rsid w:val="0032279B"/>
    <w:rsid w:val="003234B1"/>
    <w:rsid w:val="00324A25"/>
    <w:rsid w:val="00325764"/>
    <w:rsid w:val="00333621"/>
    <w:rsid w:val="003340D2"/>
    <w:rsid w:val="00341C67"/>
    <w:rsid w:val="00341EA2"/>
    <w:rsid w:val="00343BC7"/>
    <w:rsid w:val="00345753"/>
    <w:rsid w:val="00350BBC"/>
    <w:rsid w:val="00351625"/>
    <w:rsid w:val="0035362F"/>
    <w:rsid w:val="003543D5"/>
    <w:rsid w:val="00354A9F"/>
    <w:rsid w:val="00354BBD"/>
    <w:rsid w:val="00362B23"/>
    <w:rsid w:val="00363CA6"/>
    <w:rsid w:val="003649AB"/>
    <w:rsid w:val="003666A6"/>
    <w:rsid w:val="00371783"/>
    <w:rsid w:val="00376B19"/>
    <w:rsid w:val="003815F0"/>
    <w:rsid w:val="003818B2"/>
    <w:rsid w:val="003837E0"/>
    <w:rsid w:val="00384268"/>
    <w:rsid w:val="0038719A"/>
    <w:rsid w:val="003904F6"/>
    <w:rsid w:val="003905E7"/>
    <w:rsid w:val="003A03C9"/>
    <w:rsid w:val="003A4C37"/>
    <w:rsid w:val="003A6047"/>
    <w:rsid w:val="003A66D9"/>
    <w:rsid w:val="003A6B6D"/>
    <w:rsid w:val="003A71CC"/>
    <w:rsid w:val="003A7EAF"/>
    <w:rsid w:val="003B1D59"/>
    <w:rsid w:val="003B3250"/>
    <w:rsid w:val="003B3429"/>
    <w:rsid w:val="003B5930"/>
    <w:rsid w:val="003C235F"/>
    <w:rsid w:val="003C2E81"/>
    <w:rsid w:val="003C38EA"/>
    <w:rsid w:val="003C4801"/>
    <w:rsid w:val="003C4A02"/>
    <w:rsid w:val="003C79BD"/>
    <w:rsid w:val="003D3232"/>
    <w:rsid w:val="003D36C5"/>
    <w:rsid w:val="003D4108"/>
    <w:rsid w:val="003D6398"/>
    <w:rsid w:val="003D7305"/>
    <w:rsid w:val="003D7E15"/>
    <w:rsid w:val="003E1F83"/>
    <w:rsid w:val="003E3562"/>
    <w:rsid w:val="003E46A0"/>
    <w:rsid w:val="003E49DC"/>
    <w:rsid w:val="003E6936"/>
    <w:rsid w:val="003F36E8"/>
    <w:rsid w:val="003F55D0"/>
    <w:rsid w:val="003F6754"/>
    <w:rsid w:val="003F758A"/>
    <w:rsid w:val="003F7C9F"/>
    <w:rsid w:val="00404CF8"/>
    <w:rsid w:val="00406541"/>
    <w:rsid w:val="00411130"/>
    <w:rsid w:val="004112DC"/>
    <w:rsid w:val="00411AEF"/>
    <w:rsid w:val="00413541"/>
    <w:rsid w:val="00414942"/>
    <w:rsid w:val="0042096C"/>
    <w:rsid w:val="00421ACB"/>
    <w:rsid w:val="00422BC3"/>
    <w:rsid w:val="00423244"/>
    <w:rsid w:val="00423DD1"/>
    <w:rsid w:val="004241E8"/>
    <w:rsid w:val="00424C24"/>
    <w:rsid w:val="00426BAB"/>
    <w:rsid w:val="00430C7E"/>
    <w:rsid w:val="00435514"/>
    <w:rsid w:val="00435B19"/>
    <w:rsid w:val="00435BEF"/>
    <w:rsid w:val="00436E0B"/>
    <w:rsid w:val="0044667E"/>
    <w:rsid w:val="004468BF"/>
    <w:rsid w:val="00446B60"/>
    <w:rsid w:val="00453D11"/>
    <w:rsid w:val="004600E1"/>
    <w:rsid w:val="004622DC"/>
    <w:rsid w:val="004650CA"/>
    <w:rsid w:val="00476DAD"/>
    <w:rsid w:val="00477A14"/>
    <w:rsid w:val="00481423"/>
    <w:rsid w:val="00482DC2"/>
    <w:rsid w:val="00482F7A"/>
    <w:rsid w:val="0048586E"/>
    <w:rsid w:val="00486A4C"/>
    <w:rsid w:val="004872DF"/>
    <w:rsid w:val="004901FD"/>
    <w:rsid w:val="00495AB0"/>
    <w:rsid w:val="004A4FD6"/>
    <w:rsid w:val="004A6A11"/>
    <w:rsid w:val="004A6ABB"/>
    <w:rsid w:val="004B06B4"/>
    <w:rsid w:val="004B2C20"/>
    <w:rsid w:val="004B2E58"/>
    <w:rsid w:val="004B46A4"/>
    <w:rsid w:val="004B4E81"/>
    <w:rsid w:val="004B7126"/>
    <w:rsid w:val="004C27B5"/>
    <w:rsid w:val="004D22B1"/>
    <w:rsid w:val="004E1DDF"/>
    <w:rsid w:val="004E1F9F"/>
    <w:rsid w:val="004E363D"/>
    <w:rsid w:val="004E42A0"/>
    <w:rsid w:val="004E5178"/>
    <w:rsid w:val="004E680E"/>
    <w:rsid w:val="004E6F72"/>
    <w:rsid w:val="004E727A"/>
    <w:rsid w:val="004F27CA"/>
    <w:rsid w:val="00505623"/>
    <w:rsid w:val="00507F34"/>
    <w:rsid w:val="00507FE0"/>
    <w:rsid w:val="005109CE"/>
    <w:rsid w:val="005151C1"/>
    <w:rsid w:val="005178E5"/>
    <w:rsid w:val="00520FA4"/>
    <w:rsid w:val="00524E7C"/>
    <w:rsid w:val="00525AD0"/>
    <w:rsid w:val="00526082"/>
    <w:rsid w:val="0052635A"/>
    <w:rsid w:val="0052681C"/>
    <w:rsid w:val="00526B61"/>
    <w:rsid w:val="00532613"/>
    <w:rsid w:val="00532BC7"/>
    <w:rsid w:val="00534BAD"/>
    <w:rsid w:val="00537494"/>
    <w:rsid w:val="0054173F"/>
    <w:rsid w:val="00547183"/>
    <w:rsid w:val="005471DC"/>
    <w:rsid w:val="00547736"/>
    <w:rsid w:val="0055042A"/>
    <w:rsid w:val="00550F64"/>
    <w:rsid w:val="005516FD"/>
    <w:rsid w:val="00553881"/>
    <w:rsid w:val="00553F7E"/>
    <w:rsid w:val="00554F44"/>
    <w:rsid w:val="0056052F"/>
    <w:rsid w:val="00563186"/>
    <w:rsid w:val="005643B0"/>
    <w:rsid w:val="00566BE5"/>
    <w:rsid w:val="0056757F"/>
    <w:rsid w:val="00570C36"/>
    <w:rsid w:val="005722A8"/>
    <w:rsid w:val="005728D7"/>
    <w:rsid w:val="00575879"/>
    <w:rsid w:val="0058127F"/>
    <w:rsid w:val="00582DA8"/>
    <w:rsid w:val="00583B2C"/>
    <w:rsid w:val="00583D18"/>
    <w:rsid w:val="00586F7E"/>
    <w:rsid w:val="00596284"/>
    <w:rsid w:val="005A1C17"/>
    <w:rsid w:val="005A1D1E"/>
    <w:rsid w:val="005A2181"/>
    <w:rsid w:val="005A2D19"/>
    <w:rsid w:val="005A4057"/>
    <w:rsid w:val="005A44FF"/>
    <w:rsid w:val="005A7C2D"/>
    <w:rsid w:val="005B145F"/>
    <w:rsid w:val="005B55CE"/>
    <w:rsid w:val="005C3529"/>
    <w:rsid w:val="005C44F5"/>
    <w:rsid w:val="005C487E"/>
    <w:rsid w:val="005C4FC7"/>
    <w:rsid w:val="005C56F0"/>
    <w:rsid w:val="005C60DE"/>
    <w:rsid w:val="005C6695"/>
    <w:rsid w:val="005D1302"/>
    <w:rsid w:val="005D13B1"/>
    <w:rsid w:val="005D1717"/>
    <w:rsid w:val="005D1E37"/>
    <w:rsid w:val="005D2212"/>
    <w:rsid w:val="005D264F"/>
    <w:rsid w:val="005D3A7A"/>
    <w:rsid w:val="005E39F4"/>
    <w:rsid w:val="005E6657"/>
    <w:rsid w:val="005E66F7"/>
    <w:rsid w:val="005E6AD5"/>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75E0"/>
    <w:rsid w:val="00607783"/>
    <w:rsid w:val="00607839"/>
    <w:rsid w:val="00611C26"/>
    <w:rsid w:val="006148EF"/>
    <w:rsid w:val="00620870"/>
    <w:rsid w:val="00621630"/>
    <w:rsid w:val="006243EE"/>
    <w:rsid w:val="00625FF1"/>
    <w:rsid w:val="006265D5"/>
    <w:rsid w:val="0062735D"/>
    <w:rsid w:val="00630A12"/>
    <w:rsid w:val="00631478"/>
    <w:rsid w:val="00633DED"/>
    <w:rsid w:val="006348A7"/>
    <w:rsid w:val="00635B28"/>
    <w:rsid w:val="0064327A"/>
    <w:rsid w:val="00644FC1"/>
    <w:rsid w:val="00645374"/>
    <w:rsid w:val="006525D3"/>
    <w:rsid w:val="0065260F"/>
    <w:rsid w:val="006552D0"/>
    <w:rsid w:val="006557F3"/>
    <w:rsid w:val="00655F30"/>
    <w:rsid w:val="0065622C"/>
    <w:rsid w:val="00656B89"/>
    <w:rsid w:val="0065742F"/>
    <w:rsid w:val="00657A64"/>
    <w:rsid w:val="00663A0C"/>
    <w:rsid w:val="0066770C"/>
    <w:rsid w:val="00667FD1"/>
    <w:rsid w:val="00673873"/>
    <w:rsid w:val="006818FB"/>
    <w:rsid w:val="006908AC"/>
    <w:rsid w:val="00692EE7"/>
    <w:rsid w:val="006A1F61"/>
    <w:rsid w:val="006A3E94"/>
    <w:rsid w:val="006A654E"/>
    <w:rsid w:val="006B32FA"/>
    <w:rsid w:val="006B65CF"/>
    <w:rsid w:val="006B6B24"/>
    <w:rsid w:val="006C0A0D"/>
    <w:rsid w:val="006C10D0"/>
    <w:rsid w:val="006C12E9"/>
    <w:rsid w:val="006C1CE4"/>
    <w:rsid w:val="006C20D0"/>
    <w:rsid w:val="006C2840"/>
    <w:rsid w:val="006C7140"/>
    <w:rsid w:val="006D02DA"/>
    <w:rsid w:val="006D4474"/>
    <w:rsid w:val="006D725E"/>
    <w:rsid w:val="006E5B34"/>
    <w:rsid w:val="006F1D66"/>
    <w:rsid w:val="006F53B6"/>
    <w:rsid w:val="006F6673"/>
    <w:rsid w:val="006F6D39"/>
    <w:rsid w:val="00700DEE"/>
    <w:rsid w:val="0070720B"/>
    <w:rsid w:val="007100F2"/>
    <w:rsid w:val="0071065A"/>
    <w:rsid w:val="00712497"/>
    <w:rsid w:val="00713FE1"/>
    <w:rsid w:val="00714567"/>
    <w:rsid w:val="00721036"/>
    <w:rsid w:val="00725D73"/>
    <w:rsid w:val="00731EC0"/>
    <w:rsid w:val="00735A63"/>
    <w:rsid w:val="0073780C"/>
    <w:rsid w:val="00737C1A"/>
    <w:rsid w:val="00740995"/>
    <w:rsid w:val="00741E52"/>
    <w:rsid w:val="007456A2"/>
    <w:rsid w:val="00746352"/>
    <w:rsid w:val="007464C2"/>
    <w:rsid w:val="00747F8A"/>
    <w:rsid w:val="00750A92"/>
    <w:rsid w:val="007544DE"/>
    <w:rsid w:val="00756BA5"/>
    <w:rsid w:val="007572BD"/>
    <w:rsid w:val="007578F5"/>
    <w:rsid w:val="00762A5B"/>
    <w:rsid w:val="007638BA"/>
    <w:rsid w:val="007644D4"/>
    <w:rsid w:val="00765350"/>
    <w:rsid w:val="007665E0"/>
    <w:rsid w:val="007705FC"/>
    <w:rsid w:val="007706EF"/>
    <w:rsid w:val="00770847"/>
    <w:rsid w:val="00771C24"/>
    <w:rsid w:val="007748BA"/>
    <w:rsid w:val="00774BE0"/>
    <w:rsid w:val="00780967"/>
    <w:rsid w:val="00781989"/>
    <w:rsid w:val="0078420A"/>
    <w:rsid w:val="00785157"/>
    <w:rsid w:val="00791D4D"/>
    <w:rsid w:val="00792E8C"/>
    <w:rsid w:val="007946A6"/>
    <w:rsid w:val="00795BFC"/>
    <w:rsid w:val="007970C0"/>
    <w:rsid w:val="00797659"/>
    <w:rsid w:val="00797680"/>
    <w:rsid w:val="007A20AC"/>
    <w:rsid w:val="007A3F13"/>
    <w:rsid w:val="007A7C17"/>
    <w:rsid w:val="007A7DCB"/>
    <w:rsid w:val="007B0FE0"/>
    <w:rsid w:val="007B179E"/>
    <w:rsid w:val="007B3CE7"/>
    <w:rsid w:val="007B5474"/>
    <w:rsid w:val="007B5E14"/>
    <w:rsid w:val="007B603B"/>
    <w:rsid w:val="007B7659"/>
    <w:rsid w:val="007C1DDB"/>
    <w:rsid w:val="007C3188"/>
    <w:rsid w:val="007C58EA"/>
    <w:rsid w:val="007D04FA"/>
    <w:rsid w:val="007D26EA"/>
    <w:rsid w:val="007D6348"/>
    <w:rsid w:val="007D679C"/>
    <w:rsid w:val="007D6A04"/>
    <w:rsid w:val="007E0205"/>
    <w:rsid w:val="007E0C09"/>
    <w:rsid w:val="007E5293"/>
    <w:rsid w:val="007E5B21"/>
    <w:rsid w:val="007E622E"/>
    <w:rsid w:val="007E6F5B"/>
    <w:rsid w:val="00802A86"/>
    <w:rsid w:val="008030A1"/>
    <w:rsid w:val="008039F8"/>
    <w:rsid w:val="008047A8"/>
    <w:rsid w:val="00805DCA"/>
    <w:rsid w:val="00807006"/>
    <w:rsid w:val="0080716F"/>
    <w:rsid w:val="00810BA4"/>
    <w:rsid w:val="00816643"/>
    <w:rsid w:val="0082068C"/>
    <w:rsid w:val="0082269F"/>
    <w:rsid w:val="008233BC"/>
    <w:rsid w:val="008234E5"/>
    <w:rsid w:val="008271CB"/>
    <w:rsid w:val="00827F3C"/>
    <w:rsid w:val="0083305C"/>
    <w:rsid w:val="00833173"/>
    <w:rsid w:val="00833B73"/>
    <w:rsid w:val="00844033"/>
    <w:rsid w:val="00846B24"/>
    <w:rsid w:val="00847758"/>
    <w:rsid w:val="00850C8A"/>
    <w:rsid w:val="00851763"/>
    <w:rsid w:val="00853107"/>
    <w:rsid w:val="008624CB"/>
    <w:rsid w:val="00862915"/>
    <w:rsid w:val="00866271"/>
    <w:rsid w:val="0086636B"/>
    <w:rsid w:val="00870484"/>
    <w:rsid w:val="00870E5F"/>
    <w:rsid w:val="008720DE"/>
    <w:rsid w:val="00882444"/>
    <w:rsid w:val="00883ABC"/>
    <w:rsid w:val="0089305D"/>
    <w:rsid w:val="0089389D"/>
    <w:rsid w:val="008A09AC"/>
    <w:rsid w:val="008A5B7E"/>
    <w:rsid w:val="008B0877"/>
    <w:rsid w:val="008B1568"/>
    <w:rsid w:val="008B4A1A"/>
    <w:rsid w:val="008C098D"/>
    <w:rsid w:val="008C202A"/>
    <w:rsid w:val="008C35F6"/>
    <w:rsid w:val="008C4D4B"/>
    <w:rsid w:val="008C56A4"/>
    <w:rsid w:val="008C6757"/>
    <w:rsid w:val="008D141F"/>
    <w:rsid w:val="008D19FA"/>
    <w:rsid w:val="008D48D0"/>
    <w:rsid w:val="008E0542"/>
    <w:rsid w:val="008E4426"/>
    <w:rsid w:val="008F165C"/>
    <w:rsid w:val="008F1A92"/>
    <w:rsid w:val="008F26A1"/>
    <w:rsid w:val="008F36F5"/>
    <w:rsid w:val="008F68AE"/>
    <w:rsid w:val="00900512"/>
    <w:rsid w:val="009008E7"/>
    <w:rsid w:val="00907300"/>
    <w:rsid w:val="009078E9"/>
    <w:rsid w:val="00907DF0"/>
    <w:rsid w:val="009113F5"/>
    <w:rsid w:val="00911A73"/>
    <w:rsid w:val="00916E0D"/>
    <w:rsid w:val="00920FC0"/>
    <w:rsid w:val="00922F97"/>
    <w:rsid w:val="00923F1E"/>
    <w:rsid w:val="00930420"/>
    <w:rsid w:val="00931D2E"/>
    <w:rsid w:val="00933672"/>
    <w:rsid w:val="009346A4"/>
    <w:rsid w:val="009379C3"/>
    <w:rsid w:val="00940CB0"/>
    <w:rsid w:val="00941FD1"/>
    <w:rsid w:val="00942669"/>
    <w:rsid w:val="009433B3"/>
    <w:rsid w:val="009434BE"/>
    <w:rsid w:val="009504CF"/>
    <w:rsid w:val="00954DB1"/>
    <w:rsid w:val="009576A7"/>
    <w:rsid w:val="0095776B"/>
    <w:rsid w:val="00960299"/>
    <w:rsid w:val="0096073A"/>
    <w:rsid w:val="00960E37"/>
    <w:rsid w:val="0096375C"/>
    <w:rsid w:val="00964D26"/>
    <w:rsid w:val="009654D4"/>
    <w:rsid w:val="009678CB"/>
    <w:rsid w:val="00971CBD"/>
    <w:rsid w:val="0097567C"/>
    <w:rsid w:val="00980554"/>
    <w:rsid w:val="00984106"/>
    <w:rsid w:val="00992519"/>
    <w:rsid w:val="009A45E6"/>
    <w:rsid w:val="009A47BB"/>
    <w:rsid w:val="009A7553"/>
    <w:rsid w:val="009B1D77"/>
    <w:rsid w:val="009B5098"/>
    <w:rsid w:val="009C2AE2"/>
    <w:rsid w:val="009C6179"/>
    <w:rsid w:val="009C6C56"/>
    <w:rsid w:val="009D3D18"/>
    <w:rsid w:val="009D4B51"/>
    <w:rsid w:val="009D5331"/>
    <w:rsid w:val="009D6287"/>
    <w:rsid w:val="009E16AF"/>
    <w:rsid w:val="009E19F0"/>
    <w:rsid w:val="009E478B"/>
    <w:rsid w:val="009E5C82"/>
    <w:rsid w:val="009E776B"/>
    <w:rsid w:val="009F2AA6"/>
    <w:rsid w:val="009F45E7"/>
    <w:rsid w:val="009F4B5B"/>
    <w:rsid w:val="00A05488"/>
    <w:rsid w:val="00A1563F"/>
    <w:rsid w:val="00A16427"/>
    <w:rsid w:val="00A16A2B"/>
    <w:rsid w:val="00A33924"/>
    <w:rsid w:val="00A369E8"/>
    <w:rsid w:val="00A36F5D"/>
    <w:rsid w:val="00A37F05"/>
    <w:rsid w:val="00A40192"/>
    <w:rsid w:val="00A40B9A"/>
    <w:rsid w:val="00A42F7C"/>
    <w:rsid w:val="00A45396"/>
    <w:rsid w:val="00A53CF7"/>
    <w:rsid w:val="00A543EF"/>
    <w:rsid w:val="00A54613"/>
    <w:rsid w:val="00A55E9E"/>
    <w:rsid w:val="00A568A4"/>
    <w:rsid w:val="00A626DD"/>
    <w:rsid w:val="00A67893"/>
    <w:rsid w:val="00A7365F"/>
    <w:rsid w:val="00A743A8"/>
    <w:rsid w:val="00A76601"/>
    <w:rsid w:val="00A80F1E"/>
    <w:rsid w:val="00A8137D"/>
    <w:rsid w:val="00A81C0D"/>
    <w:rsid w:val="00A86B9D"/>
    <w:rsid w:val="00A911B6"/>
    <w:rsid w:val="00A9783D"/>
    <w:rsid w:val="00AA0F5B"/>
    <w:rsid w:val="00AA3725"/>
    <w:rsid w:val="00AA40CD"/>
    <w:rsid w:val="00AA4AE6"/>
    <w:rsid w:val="00AA539C"/>
    <w:rsid w:val="00AB03CB"/>
    <w:rsid w:val="00AB111C"/>
    <w:rsid w:val="00AB1148"/>
    <w:rsid w:val="00AB25BC"/>
    <w:rsid w:val="00AB3804"/>
    <w:rsid w:val="00AB58C9"/>
    <w:rsid w:val="00AB6077"/>
    <w:rsid w:val="00AB7BFF"/>
    <w:rsid w:val="00AC24B1"/>
    <w:rsid w:val="00AC3A4E"/>
    <w:rsid w:val="00AC58D6"/>
    <w:rsid w:val="00AD0CDD"/>
    <w:rsid w:val="00AD27BB"/>
    <w:rsid w:val="00AD3366"/>
    <w:rsid w:val="00AD6747"/>
    <w:rsid w:val="00AE14E6"/>
    <w:rsid w:val="00AF166C"/>
    <w:rsid w:val="00AF23E4"/>
    <w:rsid w:val="00AF7C0E"/>
    <w:rsid w:val="00B01001"/>
    <w:rsid w:val="00B0133E"/>
    <w:rsid w:val="00B04804"/>
    <w:rsid w:val="00B04994"/>
    <w:rsid w:val="00B050E7"/>
    <w:rsid w:val="00B136D0"/>
    <w:rsid w:val="00B16BE3"/>
    <w:rsid w:val="00B16C92"/>
    <w:rsid w:val="00B214AE"/>
    <w:rsid w:val="00B23460"/>
    <w:rsid w:val="00B2563A"/>
    <w:rsid w:val="00B3167D"/>
    <w:rsid w:val="00B3207E"/>
    <w:rsid w:val="00B3382E"/>
    <w:rsid w:val="00B36F68"/>
    <w:rsid w:val="00B42A01"/>
    <w:rsid w:val="00B43889"/>
    <w:rsid w:val="00B44282"/>
    <w:rsid w:val="00B515E5"/>
    <w:rsid w:val="00B5190C"/>
    <w:rsid w:val="00B523B0"/>
    <w:rsid w:val="00B63B8F"/>
    <w:rsid w:val="00B64572"/>
    <w:rsid w:val="00B66A85"/>
    <w:rsid w:val="00B677DD"/>
    <w:rsid w:val="00B81CB6"/>
    <w:rsid w:val="00B81F5F"/>
    <w:rsid w:val="00B831F3"/>
    <w:rsid w:val="00B83547"/>
    <w:rsid w:val="00B84CB7"/>
    <w:rsid w:val="00B85114"/>
    <w:rsid w:val="00B863CD"/>
    <w:rsid w:val="00B87DFD"/>
    <w:rsid w:val="00B91C70"/>
    <w:rsid w:val="00B935DB"/>
    <w:rsid w:val="00B9395A"/>
    <w:rsid w:val="00B95C74"/>
    <w:rsid w:val="00BA37FD"/>
    <w:rsid w:val="00BA43E7"/>
    <w:rsid w:val="00BA6BE6"/>
    <w:rsid w:val="00BB2512"/>
    <w:rsid w:val="00BC25AB"/>
    <w:rsid w:val="00BC32A6"/>
    <w:rsid w:val="00BC4511"/>
    <w:rsid w:val="00BD7052"/>
    <w:rsid w:val="00BE1DD2"/>
    <w:rsid w:val="00BE3A82"/>
    <w:rsid w:val="00BE3DC9"/>
    <w:rsid w:val="00BE70F8"/>
    <w:rsid w:val="00BF070A"/>
    <w:rsid w:val="00BF1F6E"/>
    <w:rsid w:val="00BF2482"/>
    <w:rsid w:val="00BF273F"/>
    <w:rsid w:val="00BF32D3"/>
    <w:rsid w:val="00BF3750"/>
    <w:rsid w:val="00BF6CA9"/>
    <w:rsid w:val="00BF7F14"/>
    <w:rsid w:val="00C00693"/>
    <w:rsid w:val="00C00BA5"/>
    <w:rsid w:val="00C054E9"/>
    <w:rsid w:val="00C11812"/>
    <w:rsid w:val="00C11E3B"/>
    <w:rsid w:val="00C1449D"/>
    <w:rsid w:val="00C15063"/>
    <w:rsid w:val="00C15949"/>
    <w:rsid w:val="00C15F9A"/>
    <w:rsid w:val="00C16B68"/>
    <w:rsid w:val="00C17579"/>
    <w:rsid w:val="00C2398F"/>
    <w:rsid w:val="00C23E28"/>
    <w:rsid w:val="00C25ABF"/>
    <w:rsid w:val="00C27633"/>
    <w:rsid w:val="00C3084E"/>
    <w:rsid w:val="00C30D68"/>
    <w:rsid w:val="00C31F60"/>
    <w:rsid w:val="00C34A0F"/>
    <w:rsid w:val="00C35157"/>
    <w:rsid w:val="00C352CB"/>
    <w:rsid w:val="00C35EE2"/>
    <w:rsid w:val="00C44A42"/>
    <w:rsid w:val="00C51414"/>
    <w:rsid w:val="00C563B9"/>
    <w:rsid w:val="00C64DD9"/>
    <w:rsid w:val="00C65480"/>
    <w:rsid w:val="00C65C37"/>
    <w:rsid w:val="00C675EA"/>
    <w:rsid w:val="00C67A06"/>
    <w:rsid w:val="00C70662"/>
    <w:rsid w:val="00C71356"/>
    <w:rsid w:val="00C714CE"/>
    <w:rsid w:val="00C718AE"/>
    <w:rsid w:val="00C73577"/>
    <w:rsid w:val="00C737D9"/>
    <w:rsid w:val="00C812E2"/>
    <w:rsid w:val="00C81B65"/>
    <w:rsid w:val="00C83BEB"/>
    <w:rsid w:val="00C8616B"/>
    <w:rsid w:val="00C90CF0"/>
    <w:rsid w:val="00C928B0"/>
    <w:rsid w:val="00C940F6"/>
    <w:rsid w:val="00C97E3B"/>
    <w:rsid w:val="00CA40EB"/>
    <w:rsid w:val="00CA76C1"/>
    <w:rsid w:val="00CA773A"/>
    <w:rsid w:val="00CB009D"/>
    <w:rsid w:val="00CB01AF"/>
    <w:rsid w:val="00CB165F"/>
    <w:rsid w:val="00CB18E6"/>
    <w:rsid w:val="00CB3B17"/>
    <w:rsid w:val="00CC0DE3"/>
    <w:rsid w:val="00CC150F"/>
    <w:rsid w:val="00CC32C3"/>
    <w:rsid w:val="00CC4525"/>
    <w:rsid w:val="00CC615D"/>
    <w:rsid w:val="00CC6E18"/>
    <w:rsid w:val="00CC77E2"/>
    <w:rsid w:val="00CC7F23"/>
    <w:rsid w:val="00CD06E0"/>
    <w:rsid w:val="00CD2DC2"/>
    <w:rsid w:val="00CD3402"/>
    <w:rsid w:val="00CD552B"/>
    <w:rsid w:val="00CD60B3"/>
    <w:rsid w:val="00CE15A4"/>
    <w:rsid w:val="00CE1A50"/>
    <w:rsid w:val="00CE2BBE"/>
    <w:rsid w:val="00CE5F90"/>
    <w:rsid w:val="00CF1048"/>
    <w:rsid w:val="00CF493D"/>
    <w:rsid w:val="00CF58C8"/>
    <w:rsid w:val="00CF72DB"/>
    <w:rsid w:val="00D0349A"/>
    <w:rsid w:val="00D04F7F"/>
    <w:rsid w:val="00D06531"/>
    <w:rsid w:val="00D074CE"/>
    <w:rsid w:val="00D10463"/>
    <w:rsid w:val="00D1228C"/>
    <w:rsid w:val="00D12547"/>
    <w:rsid w:val="00D1254C"/>
    <w:rsid w:val="00D13A1C"/>
    <w:rsid w:val="00D13E5C"/>
    <w:rsid w:val="00D1492F"/>
    <w:rsid w:val="00D163D9"/>
    <w:rsid w:val="00D17BBF"/>
    <w:rsid w:val="00D2710C"/>
    <w:rsid w:val="00D2744A"/>
    <w:rsid w:val="00D33641"/>
    <w:rsid w:val="00D37CEF"/>
    <w:rsid w:val="00D41BE9"/>
    <w:rsid w:val="00D47411"/>
    <w:rsid w:val="00D51A9B"/>
    <w:rsid w:val="00D53D34"/>
    <w:rsid w:val="00D5482E"/>
    <w:rsid w:val="00D5621A"/>
    <w:rsid w:val="00D57473"/>
    <w:rsid w:val="00D57486"/>
    <w:rsid w:val="00D656DE"/>
    <w:rsid w:val="00D6694E"/>
    <w:rsid w:val="00D7592D"/>
    <w:rsid w:val="00D871EE"/>
    <w:rsid w:val="00D939C3"/>
    <w:rsid w:val="00D9422B"/>
    <w:rsid w:val="00D9532E"/>
    <w:rsid w:val="00D9561C"/>
    <w:rsid w:val="00D9599F"/>
    <w:rsid w:val="00DA047C"/>
    <w:rsid w:val="00DA189B"/>
    <w:rsid w:val="00DA21EF"/>
    <w:rsid w:val="00DA3646"/>
    <w:rsid w:val="00DA3CA9"/>
    <w:rsid w:val="00DA3CD5"/>
    <w:rsid w:val="00DA5817"/>
    <w:rsid w:val="00DA6D14"/>
    <w:rsid w:val="00DB049B"/>
    <w:rsid w:val="00DB28C5"/>
    <w:rsid w:val="00DB4A49"/>
    <w:rsid w:val="00DD0156"/>
    <w:rsid w:val="00DD0523"/>
    <w:rsid w:val="00DD32BB"/>
    <w:rsid w:val="00DD4DC2"/>
    <w:rsid w:val="00DD6684"/>
    <w:rsid w:val="00DD6E6D"/>
    <w:rsid w:val="00DD75B3"/>
    <w:rsid w:val="00DD779C"/>
    <w:rsid w:val="00DE2EA6"/>
    <w:rsid w:val="00DE4CCA"/>
    <w:rsid w:val="00DE61BB"/>
    <w:rsid w:val="00DE6A3D"/>
    <w:rsid w:val="00DE6FA3"/>
    <w:rsid w:val="00DE767A"/>
    <w:rsid w:val="00DF0C34"/>
    <w:rsid w:val="00DF26DC"/>
    <w:rsid w:val="00DF614A"/>
    <w:rsid w:val="00DF6BA9"/>
    <w:rsid w:val="00DF737C"/>
    <w:rsid w:val="00E04719"/>
    <w:rsid w:val="00E0792A"/>
    <w:rsid w:val="00E10218"/>
    <w:rsid w:val="00E13C00"/>
    <w:rsid w:val="00E14534"/>
    <w:rsid w:val="00E14D56"/>
    <w:rsid w:val="00E2646B"/>
    <w:rsid w:val="00E270B5"/>
    <w:rsid w:val="00E34D19"/>
    <w:rsid w:val="00E34F58"/>
    <w:rsid w:val="00E35054"/>
    <w:rsid w:val="00E350FF"/>
    <w:rsid w:val="00E36069"/>
    <w:rsid w:val="00E367EE"/>
    <w:rsid w:val="00E40FCD"/>
    <w:rsid w:val="00E4380B"/>
    <w:rsid w:val="00E441A1"/>
    <w:rsid w:val="00E441D4"/>
    <w:rsid w:val="00E457B0"/>
    <w:rsid w:val="00E46A8D"/>
    <w:rsid w:val="00E53842"/>
    <w:rsid w:val="00E63027"/>
    <w:rsid w:val="00E656C8"/>
    <w:rsid w:val="00E70142"/>
    <w:rsid w:val="00E71863"/>
    <w:rsid w:val="00E75068"/>
    <w:rsid w:val="00E75371"/>
    <w:rsid w:val="00E756FE"/>
    <w:rsid w:val="00E874BB"/>
    <w:rsid w:val="00E87A3F"/>
    <w:rsid w:val="00E907DC"/>
    <w:rsid w:val="00E93B49"/>
    <w:rsid w:val="00EA4334"/>
    <w:rsid w:val="00EA7E43"/>
    <w:rsid w:val="00EB20ED"/>
    <w:rsid w:val="00EB2A5A"/>
    <w:rsid w:val="00EB4332"/>
    <w:rsid w:val="00EB6D0A"/>
    <w:rsid w:val="00EB7064"/>
    <w:rsid w:val="00EC07DF"/>
    <w:rsid w:val="00EC13A7"/>
    <w:rsid w:val="00EC32E9"/>
    <w:rsid w:val="00EC4AB2"/>
    <w:rsid w:val="00EC5AA0"/>
    <w:rsid w:val="00EC5ADD"/>
    <w:rsid w:val="00EC5BFD"/>
    <w:rsid w:val="00EC75D1"/>
    <w:rsid w:val="00ED2FD5"/>
    <w:rsid w:val="00ED3BDA"/>
    <w:rsid w:val="00EE0C50"/>
    <w:rsid w:val="00EE5235"/>
    <w:rsid w:val="00EF3352"/>
    <w:rsid w:val="00EF6001"/>
    <w:rsid w:val="00EF7AED"/>
    <w:rsid w:val="00F001A1"/>
    <w:rsid w:val="00F003AC"/>
    <w:rsid w:val="00F0121E"/>
    <w:rsid w:val="00F025C4"/>
    <w:rsid w:val="00F04F42"/>
    <w:rsid w:val="00F07208"/>
    <w:rsid w:val="00F111D1"/>
    <w:rsid w:val="00F12117"/>
    <w:rsid w:val="00F13732"/>
    <w:rsid w:val="00F14098"/>
    <w:rsid w:val="00F14F17"/>
    <w:rsid w:val="00F16135"/>
    <w:rsid w:val="00F1615D"/>
    <w:rsid w:val="00F176AE"/>
    <w:rsid w:val="00F22B77"/>
    <w:rsid w:val="00F23296"/>
    <w:rsid w:val="00F278FF"/>
    <w:rsid w:val="00F307B9"/>
    <w:rsid w:val="00F33402"/>
    <w:rsid w:val="00F3385F"/>
    <w:rsid w:val="00F34D41"/>
    <w:rsid w:val="00F36FB6"/>
    <w:rsid w:val="00F4342E"/>
    <w:rsid w:val="00F45B30"/>
    <w:rsid w:val="00F47C61"/>
    <w:rsid w:val="00F5048A"/>
    <w:rsid w:val="00F50A47"/>
    <w:rsid w:val="00F50B4E"/>
    <w:rsid w:val="00F52912"/>
    <w:rsid w:val="00F553CE"/>
    <w:rsid w:val="00F55FB1"/>
    <w:rsid w:val="00F579DE"/>
    <w:rsid w:val="00F61F7D"/>
    <w:rsid w:val="00F62440"/>
    <w:rsid w:val="00F64B55"/>
    <w:rsid w:val="00F67033"/>
    <w:rsid w:val="00F67063"/>
    <w:rsid w:val="00F72646"/>
    <w:rsid w:val="00F74868"/>
    <w:rsid w:val="00F76371"/>
    <w:rsid w:val="00F77A30"/>
    <w:rsid w:val="00F8177C"/>
    <w:rsid w:val="00F81E4F"/>
    <w:rsid w:val="00F81F17"/>
    <w:rsid w:val="00F8233F"/>
    <w:rsid w:val="00F83B6E"/>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6A4"/>
    <w:rsid w:val="00FC58BC"/>
    <w:rsid w:val="00FD026F"/>
    <w:rsid w:val="00FD0D79"/>
    <w:rsid w:val="00FD112D"/>
    <w:rsid w:val="00FE4E11"/>
    <w:rsid w:val="00FE4FFC"/>
    <w:rsid w:val="00FE770C"/>
    <w:rsid w:val="00FE7A20"/>
    <w:rsid w:val="00FF5062"/>
    <w:rsid w:val="00FF61DA"/>
    <w:rsid w:val="00FF68C6"/>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34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semiHidden="0" w:uiPriority="35" w:unhideWhenUsed="0" w:qFormat="1"/>
    <w:lsdException w:name="List Bullet 3"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Web1">
    <w:name w:val="Κανονικό (Web)1"/>
    <w:basedOn w:val="a"/>
    <w:rsid w:val="00225B0D"/>
    <w:pPr>
      <w:spacing w:before="280" w:after="280"/>
    </w:pPr>
    <w:rPr>
      <w:rFonts w:eastAsia="Calibri"/>
    </w:rPr>
  </w:style>
  <w:style w:type="paragraph" w:customStyle="1" w:styleId="36">
    <w:name w:val="Παράγραφος λίστας3"/>
    <w:basedOn w:val="a"/>
    <w:rsid w:val="00225B0D"/>
    <w:pPr>
      <w:ind w:left="720"/>
      <w:contextualSpacing/>
    </w:pPr>
    <w:rPr>
      <w:sz w:val="20"/>
      <w:szCs w:val="20"/>
    </w:rPr>
  </w:style>
  <w:style w:type="paragraph" w:styleId="37">
    <w:name w:val="List Bullet 3"/>
    <w:basedOn w:val="a"/>
    <w:rsid w:val="00225B0D"/>
    <w:pPr>
      <w:ind w:left="849" w:hanging="283"/>
      <w:contextualSpacing/>
    </w:p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8137999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67408662">
      <w:bodyDiv w:val="1"/>
      <w:marLeft w:val="0"/>
      <w:marRight w:val="0"/>
      <w:marTop w:val="0"/>
      <w:marBottom w:val="0"/>
      <w:divBdr>
        <w:top w:val="none" w:sz="0" w:space="0" w:color="auto"/>
        <w:left w:val="none" w:sz="0" w:space="0" w:color="auto"/>
        <w:bottom w:val="none" w:sz="0" w:space="0" w:color="auto"/>
        <w:right w:val="none" w:sz="0" w:space="0" w:color="auto"/>
      </w:divBdr>
    </w:div>
    <w:div w:id="1450008880">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ocurement.gov.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rocurement.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9B3B3-78CA-4E25-9872-E05825DB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5493</Words>
  <Characters>29664</Characters>
  <Application>Microsoft Office Word</Application>
  <DocSecurity>0</DocSecurity>
  <Lines>247</Lines>
  <Paragraphs>70</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35087</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11</cp:revision>
  <cp:lastPrinted>2025-10-15T07:37:00Z</cp:lastPrinted>
  <dcterms:created xsi:type="dcterms:W3CDTF">2025-10-15T05:05:00Z</dcterms:created>
  <dcterms:modified xsi:type="dcterms:W3CDTF">2025-10-20T08:29:00Z</dcterms:modified>
</cp:coreProperties>
</file>