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A60C1" w:rsidRPr="008A2722" w:rsidRDefault="008912BB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</w:t>
      </w:r>
      <w:r w:rsidR="00AF4400" w:rsidRPr="008A2722">
        <w:rPr>
          <w:rFonts w:ascii="Arial" w:hAnsi="Arial" w:cs="Arial"/>
          <w:sz w:val="22"/>
          <w:szCs w:val="22"/>
        </w:rPr>
        <w:t xml:space="preserve"> </w:t>
      </w:r>
      <w:r w:rsidR="00921C7D" w:rsidRPr="008A2722">
        <w:rPr>
          <w:rFonts w:ascii="Arial" w:hAnsi="Arial" w:cs="Arial"/>
          <w:sz w:val="22"/>
          <w:szCs w:val="22"/>
        </w:rPr>
        <w:t xml:space="preserve">                                              </w:t>
      </w:r>
      <w:r w:rsidR="006C4487" w:rsidRPr="008A2722">
        <w:rPr>
          <w:rFonts w:ascii="Arial" w:hAnsi="Arial" w:cs="Arial"/>
          <w:noProof/>
          <w:sz w:val="22"/>
          <w:szCs w:val="22"/>
          <w:lang w:eastAsia="el-GR"/>
        </w:rPr>
        <w:drawing>
          <wp:inline distT="0" distB="0" distL="0" distR="0">
            <wp:extent cx="586740" cy="569595"/>
            <wp:effectExtent l="19050" t="0" r="3810" b="0"/>
            <wp:docPr id="1" name="Εικόνα 5" descr="ell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5" descr="ellas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4813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   </w:t>
      </w:r>
      <w:r w:rsidR="00AF1347" w:rsidRPr="008A2722">
        <w:rPr>
          <w:rFonts w:ascii="Arial" w:hAnsi="Arial" w:cs="Arial"/>
          <w:noProof/>
          <w:sz w:val="22"/>
          <w:szCs w:val="22"/>
        </w:rPr>
        <w:t xml:space="preserve">             </w:t>
      </w:r>
    </w:p>
    <w:p w:rsidR="005C673B" w:rsidRPr="008A2722" w:rsidRDefault="007A60C1" w:rsidP="002C4248">
      <w:pPr>
        <w:keepNext/>
        <w:ind w:left="720" w:right="-795"/>
        <w:rPr>
          <w:rFonts w:ascii="Arial" w:hAnsi="Arial" w:cs="Arial"/>
          <w:noProof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      </w:t>
      </w:r>
    </w:p>
    <w:p w:rsidR="00D84813" w:rsidRPr="008A2722" w:rsidRDefault="00AF1347" w:rsidP="006E0BAE">
      <w:pPr>
        <w:keepNext/>
        <w:ind w:left="72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noProof/>
          <w:sz w:val="22"/>
          <w:szCs w:val="22"/>
        </w:rPr>
        <w:t xml:space="preserve">       </w:t>
      </w:r>
      <w:r w:rsidR="00220C8B" w:rsidRPr="008A2722">
        <w:rPr>
          <w:rFonts w:ascii="Arial" w:hAnsi="Arial" w:cs="Arial"/>
          <w:noProof/>
          <w:sz w:val="22"/>
          <w:szCs w:val="22"/>
        </w:rPr>
        <w:t xml:space="preserve"> </w:t>
      </w:r>
      <w:r w:rsidR="00371836" w:rsidRPr="008A2722">
        <w:rPr>
          <w:rFonts w:ascii="Arial" w:hAnsi="Arial" w:cs="Arial"/>
          <w:noProof/>
          <w:sz w:val="22"/>
          <w:szCs w:val="22"/>
        </w:rPr>
        <w:t xml:space="preserve">                                                                           </w:t>
      </w:r>
    </w:p>
    <w:p w:rsidR="00D84813" w:rsidRPr="008A2722" w:rsidRDefault="00D84813" w:rsidP="00372DCC">
      <w:pPr>
        <w:pStyle w:val="1"/>
        <w:jc w:val="left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ΕΛΛΗΝΙΚΗ  ΔΗΜΟΚΡΑΤΙΑ                </w:t>
      </w:r>
    </w:p>
    <w:p w:rsidR="00D84813" w:rsidRPr="008A2722" w:rsidRDefault="00D84813" w:rsidP="003B0F43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ΝΟΜΟΣ  ΒΟΙΩΤΙΑΣ                                                           </w:t>
      </w:r>
      <w:r w:rsidR="006F2B92" w:rsidRPr="008A2722">
        <w:rPr>
          <w:rFonts w:ascii="Arial" w:hAnsi="Arial" w:cs="Arial"/>
          <w:sz w:val="22"/>
          <w:szCs w:val="22"/>
        </w:rPr>
        <w:t xml:space="preserve">                    </w:t>
      </w:r>
      <w:r w:rsidR="00AE1ACE" w:rsidRPr="008A2722">
        <w:rPr>
          <w:rFonts w:ascii="Arial" w:hAnsi="Arial" w:cs="Arial"/>
          <w:sz w:val="22"/>
          <w:szCs w:val="22"/>
        </w:rPr>
        <w:t xml:space="preserve">       </w:t>
      </w:r>
      <w:r w:rsidR="006F2B92" w:rsidRPr="008A2722">
        <w:rPr>
          <w:rFonts w:ascii="Arial" w:hAnsi="Arial" w:cs="Arial"/>
          <w:sz w:val="22"/>
          <w:szCs w:val="22"/>
        </w:rPr>
        <w:t xml:space="preserve">  Λιβαδειά </w:t>
      </w:r>
      <w:r w:rsidR="00350949">
        <w:rPr>
          <w:rFonts w:ascii="Arial" w:hAnsi="Arial" w:cs="Arial"/>
          <w:sz w:val="22"/>
          <w:szCs w:val="22"/>
        </w:rPr>
        <w:t xml:space="preserve"> </w:t>
      </w:r>
      <w:r w:rsidR="0017003B">
        <w:rPr>
          <w:rFonts w:ascii="Arial" w:hAnsi="Arial" w:cs="Arial"/>
          <w:sz w:val="22"/>
          <w:szCs w:val="22"/>
        </w:rPr>
        <w:t xml:space="preserve">  </w:t>
      </w:r>
      <w:r w:rsidR="00874702">
        <w:rPr>
          <w:rFonts w:ascii="Arial" w:hAnsi="Arial" w:cs="Arial"/>
          <w:sz w:val="22"/>
          <w:szCs w:val="22"/>
        </w:rPr>
        <w:t>1</w:t>
      </w:r>
      <w:r w:rsidR="00C53E09">
        <w:rPr>
          <w:rFonts w:ascii="Arial" w:hAnsi="Arial" w:cs="Arial"/>
          <w:sz w:val="22"/>
          <w:szCs w:val="22"/>
        </w:rPr>
        <w:t>6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851B35" w:rsidRPr="008A2722">
        <w:rPr>
          <w:rFonts w:ascii="Arial" w:hAnsi="Arial" w:cs="Arial"/>
          <w:sz w:val="22"/>
          <w:szCs w:val="22"/>
        </w:rPr>
        <w:t>/</w:t>
      </w:r>
      <w:r w:rsidR="00D7725B">
        <w:rPr>
          <w:rFonts w:ascii="Arial" w:hAnsi="Arial" w:cs="Arial"/>
          <w:sz w:val="22"/>
          <w:szCs w:val="22"/>
        </w:rPr>
        <w:t>10</w:t>
      </w:r>
      <w:r w:rsidRPr="008A2722">
        <w:rPr>
          <w:rFonts w:ascii="Arial" w:hAnsi="Arial" w:cs="Arial"/>
          <w:sz w:val="22"/>
          <w:szCs w:val="22"/>
        </w:rPr>
        <w:t>/20</w:t>
      </w:r>
      <w:r w:rsidR="00B34075" w:rsidRPr="008A2722">
        <w:rPr>
          <w:rFonts w:ascii="Arial" w:hAnsi="Arial" w:cs="Arial"/>
          <w:sz w:val="22"/>
          <w:szCs w:val="22"/>
        </w:rPr>
        <w:t>2</w:t>
      </w:r>
      <w:r w:rsidR="00286924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          </w:t>
      </w:r>
    </w:p>
    <w:p w:rsidR="006C6E24" w:rsidRPr="008A2722" w:rsidRDefault="00D84813" w:rsidP="00A255FC">
      <w:pPr>
        <w:pStyle w:val="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ΔΗΜΟΣ  ΛΕΒΑΔΕΩΝ                                            </w:t>
      </w:r>
      <w:r w:rsidRPr="008A2722">
        <w:rPr>
          <w:rFonts w:ascii="Arial" w:hAnsi="Arial" w:cs="Arial"/>
          <w:bCs/>
          <w:sz w:val="22"/>
          <w:szCs w:val="22"/>
        </w:rPr>
        <w:t xml:space="preserve">                                </w:t>
      </w:r>
      <w:r w:rsidR="00E76CFB" w:rsidRPr="008A2722">
        <w:rPr>
          <w:rFonts w:ascii="Arial" w:hAnsi="Arial" w:cs="Arial"/>
          <w:bCs/>
          <w:sz w:val="22"/>
          <w:szCs w:val="22"/>
        </w:rPr>
        <w:t xml:space="preserve">      </w:t>
      </w:r>
      <w:r w:rsidR="00560027" w:rsidRPr="008A2722">
        <w:rPr>
          <w:rFonts w:ascii="Arial" w:hAnsi="Arial" w:cs="Arial"/>
          <w:bCs/>
          <w:sz w:val="22"/>
          <w:szCs w:val="22"/>
        </w:rPr>
        <w:t xml:space="preserve">  </w:t>
      </w:r>
      <w:r w:rsidRPr="008A2722">
        <w:rPr>
          <w:rFonts w:ascii="Arial" w:hAnsi="Arial" w:cs="Arial"/>
          <w:bCs/>
          <w:sz w:val="22"/>
          <w:szCs w:val="22"/>
        </w:rPr>
        <w:t xml:space="preserve">  </w:t>
      </w:r>
      <w:r w:rsidR="00690DE6" w:rsidRPr="008A2722">
        <w:rPr>
          <w:rFonts w:ascii="Arial" w:hAnsi="Arial" w:cs="Arial"/>
          <w:bCs/>
          <w:sz w:val="22"/>
          <w:szCs w:val="22"/>
        </w:rPr>
        <w:t xml:space="preserve">Αρ. </w:t>
      </w:r>
      <w:proofErr w:type="spellStart"/>
      <w:r w:rsidR="00690DE6" w:rsidRPr="008A2722">
        <w:rPr>
          <w:rFonts w:ascii="Arial" w:hAnsi="Arial" w:cs="Arial"/>
          <w:bCs/>
          <w:sz w:val="22"/>
          <w:szCs w:val="22"/>
        </w:rPr>
        <w:t>Πρωτ</w:t>
      </w:r>
      <w:proofErr w:type="spellEnd"/>
      <w:r w:rsidR="00690DE6" w:rsidRPr="008A2722">
        <w:rPr>
          <w:rFonts w:ascii="Arial" w:hAnsi="Arial" w:cs="Arial"/>
          <w:bCs/>
          <w:sz w:val="22"/>
          <w:szCs w:val="22"/>
        </w:rPr>
        <w:t>.</w:t>
      </w:r>
      <w:r w:rsidR="00AB3EA6" w:rsidRPr="008A2722">
        <w:rPr>
          <w:rFonts w:ascii="Arial" w:hAnsi="Arial" w:cs="Arial"/>
          <w:bCs/>
          <w:sz w:val="22"/>
          <w:szCs w:val="22"/>
        </w:rPr>
        <w:t xml:space="preserve"> </w:t>
      </w:r>
      <w:r w:rsidR="00C53E09">
        <w:rPr>
          <w:rFonts w:ascii="Arial" w:hAnsi="Arial" w:cs="Arial"/>
          <w:bCs/>
          <w:sz w:val="22"/>
          <w:szCs w:val="22"/>
        </w:rPr>
        <w:t>20806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proofErr w:type="spellStart"/>
      <w:r w:rsidRPr="008A2722">
        <w:rPr>
          <w:rFonts w:ascii="Arial" w:hAnsi="Arial" w:cs="Arial"/>
          <w:sz w:val="22"/>
          <w:szCs w:val="22"/>
        </w:rPr>
        <w:t>Ταχ</w:t>
      </w:r>
      <w:proofErr w:type="spellEnd"/>
      <w:r w:rsidRPr="008A2722">
        <w:rPr>
          <w:rFonts w:ascii="Arial" w:hAnsi="Arial" w:cs="Arial"/>
          <w:sz w:val="22"/>
          <w:szCs w:val="22"/>
        </w:rPr>
        <w:t>. Δ/</w:t>
      </w:r>
      <w:proofErr w:type="spellStart"/>
      <w:r w:rsidRPr="008A2722">
        <w:rPr>
          <w:rFonts w:ascii="Arial" w:hAnsi="Arial" w:cs="Arial"/>
          <w:sz w:val="22"/>
          <w:szCs w:val="22"/>
        </w:rPr>
        <w:t>νση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: </w:t>
      </w:r>
      <w:r w:rsidR="00F56642" w:rsidRPr="008A2722">
        <w:rPr>
          <w:rFonts w:ascii="Arial" w:hAnsi="Arial" w:cs="Arial"/>
          <w:sz w:val="22"/>
          <w:szCs w:val="22"/>
        </w:rPr>
        <w:t>Πλατεία Λάμπρου Κατσώνη</w:t>
      </w:r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Τ.Κ.  32 1</w:t>
      </w:r>
      <w:r w:rsidR="006C6E24" w:rsidRPr="008A2722">
        <w:rPr>
          <w:rFonts w:ascii="Arial" w:hAnsi="Arial" w:cs="Arial"/>
          <w:sz w:val="22"/>
          <w:szCs w:val="22"/>
        </w:rPr>
        <w:t>31</w:t>
      </w:r>
      <w:r w:rsidRPr="008A2722">
        <w:rPr>
          <w:rFonts w:ascii="Arial" w:hAnsi="Arial" w:cs="Arial"/>
          <w:sz w:val="22"/>
          <w:szCs w:val="22"/>
        </w:rPr>
        <w:t xml:space="preserve">  ΛΙΒΑΔΕΙΑ </w:t>
      </w:r>
    </w:p>
    <w:p w:rsidR="00D84813" w:rsidRPr="008A2722" w:rsidRDefault="00242AD5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Πληροφορίες :</w:t>
      </w:r>
      <w:proofErr w:type="spellStart"/>
      <w:r w:rsidR="000E546B" w:rsidRPr="008A2722">
        <w:rPr>
          <w:rFonts w:ascii="Arial" w:hAnsi="Arial" w:cs="Arial"/>
          <w:sz w:val="22"/>
          <w:szCs w:val="22"/>
        </w:rPr>
        <w:t>Κασσάρα</w:t>
      </w:r>
      <w:proofErr w:type="spellEnd"/>
      <w:r w:rsidR="000E546B" w:rsidRPr="008A2722">
        <w:rPr>
          <w:rFonts w:ascii="Arial" w:hAnsi="Arial" w:cs="Arial"/>
          <w:sz w:val="22"/>
          <w:szCs w:val="22"/>
        </w:rPr>
        <w:t xml:space="preserve"> Γεωργία</w:t>
      </w:r>
    </w:p>
    <w:p w:rsidR="00D84813" w:rsidRPr="008A2722" w:rsidRDefault="00D870EC" w:rsidP="00D84813">
      <w:pPr>
        <w:pStyle w:val="4"/>
        <w:rPr>
          <w:b w:val="0"/>
          <w:sz w:val="22"/>
          <w:szCs w:val="22"/>
        </w:rPr>
      </w:pPr>
      <w:r w:rsidRPr="008A2722">
        <w:rPr>
          <w:b w:val="0"/>
          <w:sz w:val="22"/>
          <w:szCs w:val="22"/>
        </w:rPr>
        <w:t>Τηλέφωνο   : 22613 50</w:t>
      </w:r>
      <w:r w:rsidR="00EA3C77" w:rsidRPr="008A2722">
        <w:rPr>
          <w:b w:val="0"/>
          <w:sz w:val="22"/>
          <w:szCs w:val="22"/>
        </w:rPr>
        <w:t>817</w:t>
      </w:r>
    </w:p>
    <w:p w:rsidR="00D84813" w:rsidRPr="008A2722" w:rsidRDefault="00D84813" w:rsidP="00767D31">
      <w:pPr>
        <w:pStyle w:val="a7"/>
        <w:ind w:left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  <w:lang w:val="en-US"/>
        </w:rPr>
        <w:t>EMAIL</w:t>
      </w:r>
      <w:r w:rsidRPr="008A2722">
        <w:rPr>
          <w:rFonts w:ascii="Arial" w:hAnsi="Arial" w:cs="Arial"/>
          <w:sz w:val="22"/>
          <w:szCs w:val="22"/>
        </w:rPr>
        <w:t xml:space="preserve"> :</w:t>
      </w:r>
      <w:proofErr w:type="spellStart"/>
      <w:r w:rsidR="00FD62A3" w:rsidRPr="008A2722">
        <w:rPr>
          <w:rFonts w:ascii="Arial" w:hAnsi="Arial" w:cs="Arial"/>
          <w:sz w:val="22"/>
          <w:szCs w:val="22"/>
          <w:lang w:val="en-US"/>
        </w:rPr>
        <w:t>g</w:t>
      </w:r>
      <w:r w:rsidR="00D870EC" w:rsidRPr="008A2722">
        <w:rPr>
          <w:rFonts w:ascii="Arial" w:hAnsi="Arial" w:cs="Arial"/>
          <w:sz w:val="22"/>
          <w:szCs w:val="22"/>
          <w:lang w:val="en-US"/>
        </w:rPr>
        <w:t>k</w:t>
      </w:r>
      <w:r w:rsidR="00FD62A3" w:rsidRPr="008A2722">
        <w:rPr>
          <w:rFonts w:ascii="Arial" w:hAnsi="Arial" w:cs="Arial"/>
          <w:sz w:val="22"/>
          <w:szCs w:val="22"/>
          <w:lang w:val="en-US"/>
        </w:rPr>
        <w:t>asara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@</w:t>
      </w:r>
      <w:proofErr w:type="spellStart"/>
      <w:r w:rsidR="006C6E24" w:rsidRPr="008A2722">
        <w:rPr>
          <w:rFonts w:ascii="Arial" w:hAnsi="Arial" w:cs="Arial"/>
          <w:sz w:val="22"/>
          <w:szCs w:val="22"/>
          <w:lang w:val="en-US"/>
        </w:rPr>
        <w:t>livadia</w:t>
      </w:r>
      <w:proofErr w:type="spellEnd"/>
      <w:r w:rsidR="006C6E24" w:rsidRPr="008A2722">
        <w:rPr>
          <w:rFonts w:ascii="Arial" w:hAnsi="Arial" w:cs="Arial"/>
          <w:sz w:val="22"/>
          <w:szCs w:val="22"/>
        </w:rPr>
        <w:t>.</w:t>
      </w:r>
      <w:proofErr w:type="spellStart"/>
      <w:r w:rsidR="0037260F" w:rsidRPr="008A2722">
        <w:rPr>
          <w:rFonts w:ascii="Arial" w:hAnsi="Arial" w:cs="Arial"/>
          <w:sz w:val="22"/>
          <w:szCs w:val="22"/>
          <w:lang w:val="en-US"/>
        </w:rPr>
        <w:t>gr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</w:t>
      </w:r>
    </w:p>
    <w:p w:rsidR="00462555" w:rsidRPr="008A2722" w:rsidRDefault="00462555" w:rsidP="002E0892">
      <w:pPr>
        <w:pStyle w:val="1"/>
        <w:tabs>
          <w:tab w:val="clear" w:pos="0"/>
          <w:tab w:val="left" w:pos="6300"/>
        </w:tabs>
        <w:ind w:right="1331"/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pStyle w:val="1"/>
        <w:tabs>
          <w:tab w:val="left" w:pos="6300"/>
        </w:tabs>
        <w:ind w:right="1331"/>
        <w:rPr>
          <w:rFonts w:ascii="Arial" w:hAnsi="Arial" w:cs="Arial"/>
          <w:b/>
          <w:bCs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ΠΡΟΣΚΛΗΣΗ </w:t>
      </w:r>
      <w:r w:rsidR="007401EF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BC3D2F">
        <w:rPr>
          <w:rFonts w:ascii="Arial" w:hAnsi="Arial" w:cs="Arial"/>
          <w:b/>
          <w:bCs/>
          <w:sz w:val="22"/>
          <w:szCs w:val="22"/>
          <w:u w:val="single"/>
        </w:rPr>
        <w:t>8</w:t>
      </w:r>
      <w:r w:rsidR="000609EC" w:rsidRPr="000609EC">
        <w:rPr>
          <w:rFonts w:ascii="Arial" w:hAnsi="Arial" w:cs="Arial"/>
          <w:b/>
          <w:bCs/>
          <w:sz w:val="22"/>
          <w:szCs w:val="22"/>
          <w:u w:val="single"/>
          <w:vertAlign w:val="superscript"/>
        </w:rPr>
        <w:t>ΗΣ</w:t>
      </w:r>
      <w:r w:rsidR="000609EC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D0135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ΤΑΚΤΙΚΗΣ </w:t>
      </w:r>
      <w:r w:rsidR="00151057"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="00465FC2" w:rsidRPr="008A2722">
        <w:rPr>
          <w:rFonts w:ascii="Arial" w:hAnsi="Arial" w:cs="Arial"/>
          <w:b/>
          <w:bCs/>
          <w:sz w:val="22"/>
          <w:szCs w:val="22"/>
          <w:u w:val="single"/>
        </w:rPr>
        <w:t>ΣΥΝΕΔΡΙΑΣΗΣ ΔΗΜΟΤΙΚΗΣ ΕΠΙΤΡΟΠΗΣ</w:t>
      </w:r>
    </w:p>
    <w:p w:rsidR="00465FC2" w:rsidRPr="008A2722" w:rsidRDefault="00465FC2" w:rsidP="00465FC2">
      <w:pPr>
        <w:rPr>
          <w:rFonts w:ascii="Arial" w:hAnsi="Arial" w:cs="Arial"/>
          <w:sz w:val="22"/>
          <w:szCs w:val="22"/>
        </w:rPr>
      </w:pPr>
    </w:p>
    <w:p w:rsidR="00975556" w:rsidRPr="008A2722" w:rsidRDefault="00975556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  <w:r w:rsidRPr="008A2722">
        <w:rPr>
          <w:rFonts w:ascii="Arial" w:eastAsia="Arial" w:hAnsi="Arial" w:cs="Arial"/>
          <w:b/>
          <w:bCs/>
          <w:sz w:val="22"/>
          <w:szCs w:val="22"/>
        </w:rPr>
        <w:t xml:space="preserve">   </w:t>
      </w:r>
      <w:r w:rsidRPr="008A2722">
        <w:rPr>
          <w:rFonts w:ascii="Arial" w:hAnsi="Arial" w:cs="Arial"/>
          <w:b/>
          <w:bCs/>
          <w:sz w:val="22"/>
          <w:szCs w:val="22"/>
        </w:rPr>
        <w:t xml:space="preserve">ΠΡΟΣ: </w:t>
      </w:r>
      <w:r w:rsidR="00C21E23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Τα Τακτικά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>
      <w:pPr>
        <w:tabs>
          <w:tab w:val="left" w:pos="5529"/>
        </w:tabs>
        <w:ind w:left="-709" w:right="2748" w:hanging="142"/>
        <w:jc w:val="center"/>
        <w:rPr>
          <w:rFonts w:ascii="Arial" w:hAnsi="Arial" w:cs="Arial"/>
          <w:sz w:val="22"/>
          <w:szCs w:val="22"/>
        </w:rPr>
      </w:pPr>
    </w:p>
    <w:p w:rsidR="00975556" w:rsidRPr="008A2722" w:rsidRDefault="00B26494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</w:t>
      </w:r>
      <w:r w:rsidRPr="008A2722">
        <w:rPr>
          <w:rFonts w:ascii="Arial" w:hAnsi="Arial" w:cs="Arial"/>
          <w:sz w:val="22"/>
          <w:szCs w:val="22"/>
          <w:lang w:val="en-US"/>
        </w:rPr>
        <w:t>.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Τουμαρά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Βασίλειο</w:t>
      </w:r>
    </w:p>
    <w:p w:rsidR="00975556" w:rsidRPr="008A2722" w:rsidRDefault="007D7203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Αγνιάδη Παναγιώτη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Καλλιαντάση Χρήστο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124E0E" w:rsidRPr="008A2722">
        <w:rPr>
          <w:rFonts w:ascii="Arial" w:hAnsi="Arial" w:cs="Arial"/>
          <w:sz w:val="22"/>
          <w:szCs w:val="22"/>
        </w:rPr>
        <w:t>Παπαβασιλείου Αικατερίνη</w:t>
      </w:r>
    </w:p>
    <w:p w:rsidR="00124E0E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Μίχα Δημήτριο</w:t>
      </w:r>
    </w:p>
    <w:p w:rsidR="00975556" w:rsidRPr="008A2722" w:rsidRDefault="00975556" w:rsidP="00FD6642">
      <w:pPr>
        <w:pStyle w:val="a7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Ταγκαλέγκα Ιωάννη</w:t>
      </w:r>
    </w:p>
    <w:p w:rsidR="00975556" w:rsidRDefault="00975556" w:rsidP="00D72F65">
      <w:pPr>
        <w:tabs>
          <w:tab w:val="left" w:pos="360"/>
          <w:tab w:val="left" w:pos="6237"/>
        </w:tabs>
        <w:suppressAutoHyphens w:val="0"/>
        <w:ind w:left="432"/>
        <w:rPr>
          <w:rFonts w:ascii="Arial" w:hAnsi="Arial" w:cs="Arial"/>
          <w:sz w:val="22"/>
          <w:szCs w:val="22"/>
        </w:rPr>
      </w:pPr>
    </w:p>
    <w:p w:rsidR="003768C9" w:rsidRDefault="003768C9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C21E23" w:rsidRPr="008A2722" w:rsidRDefault="00C21E23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  <w:lang w:val="en-US"/>
        </w:rPr>
        <w:t>KOINO</w:t>
      </w:r>
      <w:r w:rsidRPr="008A2722">
        <w:rPr>
          <w:rFonts w:ascii="Arial" w:hAnsi="Arial" w:cs="Arial"/>
          <w:b/>
          <w:sz w:val="22"/>
          <w:szCs w:val="22"/>
        </w:rPr>
        <w:t xml:space="preserve">ΠΟΙΗΣΗ:  </w:t>
      </w:r>
      <w:r w:rsidRPr="008A2722">
        <w:rPr>
          <w:rFonts w:ascii="Arial" w:hAnsi="Arial" w:cs="Arial"/>
          <w:sz w:val="22"/>
          <w:szCs w:val="22"/>
        </w:rPr>
        <w:t xml:space="preserve">Αναπληρωματικά Μέλη της </w:t>
      </w:r>
      <w:r w:rsidR="00221108" w:rsidRPr="008A2722">
        <w:rPr>
          <w:rFonts w:ascii="Arial" w:hAnsi="Arial" w:cs="Arial"/>
          <w:sz w:val="22"/>
          <w:szCs w:val="22"/>
        </w:rPr>
        <w:t xml:space="preserve">Δημοτικής </w:t>
      </w:r>
      <w:r w:rsidRPr="008A2722">
        <w:rPr>
          <w:rFonts w:ascii="Arial" w:hAnsi="Arial" w:cs="Arial"/>
          <w:sz w:val="22"/>
          <w:szCs w:val="22"/>
        </w:rPr>
        <w:t xml:space="preserve"> Επιτροπής Δήμου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</w:p>
    <w:p w:rsidR="00124E0E" w:rsidRPr="008A2722" w:rsidRDefault="00124E0E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1.</w:t>
      </w:r>
      <w:r w:rsidR="00FC27F2" w:rsidRPr="008A272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24E0E" w:rsidRPr="008A2722">
        <w:rPr>
          <w:rFonts w:ascii="Arial" w:hAnsi="Arial" w:cs="Arial"/>
          <w:sz w:val="22"/>
          <w:szCs w:val="22"/>
        </w:rPr>
        <w:t>Καφρίτσα</w:t>
      </w:r>
      <w:proofErr w:type="spellEnd"/>
      <w:r w:rsidR="00124E0E" w:rsidRPr="008A2722">
        <w:rPr>
          <w:rFonts w:ascii="Arial" w:hAnsi="Arial" w:cs="Arial"/>
          <w:sz w:val="22"/>
          <w:szCs w:val="22"/>
        </w:rPr>
        <w:t xml:space="preserve"> Δημήτριο</w:t>
      </w:r>
    </w:p>
    <w:p w:rsidR="00975556" w:rsidRPr="008A2722" w:rsidRDefault="007D7203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2.</w:t>
      </w:r>
      <w:r w:rsidR="00124E0E" w:rsidRPr="008A2722">
        <w:rPr>
          <w:rFonts w:ascii="Arial" w:hAnsi="Arial" w:cs="Arial"/>
          <w:sz w:val="22"/>
          <w:szCs w:val="22"/>
        </w:rPr>
        <w:t>Πολυτάρχου Λουκά</w:t>
      </w:r>
    </w:p>
    <w:p w:rsidR="00124E0E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3.</w:t>
      </w:r>
      <w:r w:rsidR="00124E0E" w:rsidRPr="008A2722">
        <w:rPr>
          <w:rFonts w:ascii="Arial" w:hAnsi="Arial" w:cs="Arial"/>
          <w:sz w:val="22"/>
          <w:szCs w:val="22"/>
        </w:rPr>
        <w:t>Τζουβάρα Νικόλαο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4.</w:t>
      </w:r>
      <w:r w:rsidR="000A6AB3" w:rsidRPr="008A2722">
        <w:rPr>
          <w:rFonts w:ascii="Arial" w:hAnsi="Arial" w:cs="Arial"/>
          <w:sz w:val="22"/>
          <w:szCs w:val="22"/>
        </w:rPr>
        <w:t>Τ</w:t>
      </w:r>
      <w:r w:rsidR="00124E0E" w:rsidRPr="008A2722">
        <w:rPr>
          <w:rFonts w:ascii="Arial" w:hAnsi="Arial" w:cs="Arial"/>
          <w:sz w:val="22"/>
          <w:szCs w:val="22"/>
        </w:rPr>
        <w:t>όλια Δημήτριο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5.</w:t>
      </w:r>
      <w:r w:rsidR="00124E0E" w:rsidRPr="008A2722">
        <w:rPr>
          <w:rFonts w:ascii="Arial" w:hAnsi="Arial" w:cs="Arial"/>
          <w:sz w:val="22"/>
          <w:szCs w:val="22"/>
        </w:rPr>
        <w:t>Δήμου Ιωάννη</w:t>
      </w:r>
    </w:p>
    <w:p w:rsidR="00975556" w:rsidRPr="008A2722" w:rsidRDefault="00975556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>6.</w:t>
      </w:r>
      <w:r w:rsidR="00124E0E" w:rsidRPr="008A2722">
        <w:rPr>
          <w:rFonts w:ascii="Arial" w:hAnsi="Arial" w:cs="Arial"/>
          <w:sz w:val="22"/>
          <w:szCs w:val="22"/>
        </w:rPr>
        <w:t>Σαγιάννη  Μιχαήλ</w:t>
      </w:r>
    </w:p>
    <w:p w:rsidR="002C0838" w:rsidRDefault="002C0838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D72F65" w:rsidRPr="008A2722" w:rsidRDefault="00D72F65" w:rsidP="008F31B9">
      <w:pPr>
        <w:pStyle w:val="22"/>
        <w:ind w:left="142" w:hanging="142"/>
        <w:rPr>
          <w:rFonts w:ascii="Arial" w:hAnsi="Arial" w:cs="Arial"/>
          <w:sz w:val="22"/>
          <w:szCs w:val="22"/>
        </w:rPr>
      </w:pPr>
    </w:p>
    <w:p w:rsidR="002C0838" w:rsidRPr="008A2722" w:rsidRDefault="00D25C42" w:rsidP="002C0838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b/>
          <w:sz w:val="22"/>
          <w:szCs w:val="22"/>
        </w:rPr>
        <w:t xml:space="preserve">     </w:t>
      </w:r>
      <w:r w:rsidR="002C0838" w:rsidRPr="008A2722">
        <w:rPr>
          <w:rFonts w:ascii="Arial" w:hAnsi="Arial" w:cs="Arial"/>
          <w:b/>
          <w:sz w:val="22"/>
          <w:szCs w:val="22"/>
        </w:rPr>
        <w:t>Καλείται</w:t>
      </w:r>
      <w:r w:rsidR="002C0838" w:rsidRPr="008A2722">
        <w:rPr>
          <w:rFonts w:ascii="Arial" w:hAnsi="Arial" w:cs="Arial"/>
          <w:sz w:val="22"/>
          <w:szCs w:val="22"/>
        </w:rPr>
        <w:t xml:space="preserve">  επίσης ο κύριος </w:t>
      </w:r>
      <w:proofErr w:type="spellStart"/>
      <w:r w:rsidR="002C0838" w:rsidRPr="008A2722">
        <w:rPr>
          <w:rFonts w:ascii="Arial" w:hAnsi="Arial" w:cs="Arial"/>
          <w:sz w:val="22"/>
          <w:szCs w:val="22"/>
        </w:rPr>
        <w:t>Αρκουμάνης</w:t>
      </w:r>
      <w:proofErr w:type="spellEnd"/>
      <w:r w:rsidR="002C0838" w:rsidRPr="008A2722">
        <w:rPr>
          <w:rFonts w:ascii="Arial" w:hAnsi="Arial" w:cs="Arial"/>
          <w:sz w:val="22"/>
          <w:szCs w:val="22"/>
        </w:rPr>
        <w:t xml:space="preserve">   Πέτρος  - Δημοτικός  Σύμβουλος  Μειοψηφίας</w:t>
      </w:r>
      <w:r w:rsidR="005848AE" w:rsidRPr="008A2722">
        <w:rPr>
          <w:rFonts w:ascii="Arial" w:hAnsi="Arial" w:cs="Arial"/>
          <w:sz w:val="22"/>
          <w:szCs w:val="22"/>
        </w:rPr>
        <w:t xml:space="preserve"> της Δημοτικής Παράταξης ΛΑΪΚΗ ΣΥΣΠΕΙΡΩΣΗ</w:t>
      </w:r>
      <w:r w:rsidR="002C0838" w:rsidRPr="008A2722">
        <w:rPr>
          <w:rFonts w:ascii="Arial" w:hAnsi="Arial" w:cs="Arial"/>
          <w:sz w:val="22"/>
          <w:szCs w:val="22"/>
        </w:rPr>
        <w:t xml:space="preserve">, δυνάμει της 6/2024 </w:t>
      </w:r>
      <w:r w:rsidR="00A67C7E" w:rsidRPr="008A2722">
        <w:rPr>
          <w:rFonts w:ascii="Arial" w:hAnsi="Arial" w:cs="Arial"/>
          <w:sz w:val="22"/>
          <w:szCs w:val="22"/>
        </w:rPr>
        <w:t xml:space="preserve"> </w:t>
      </w:r>
      <w:r w:rsidR="002C0838" w:rsidRPr="008A2722">
        <w:rPr>
          <w:rFonts w:ascii="Arial" w:hAnsi="Arial" w:cs="Arial"/>
          <w:sz w:val="22"/>
          <w:szCs w:val="22"/>
        </w:rPr>
        <w:t>Απόφασης του Δημοτικού Συμβουλίου.</w:t>
      </w:r>
    </w:p>
    <w:p w:rsidR="00746286" w:rsidRPr="008A2722" w:rsidRDefault="00746286">
      <w:pPr>
        <w:tabs>
          <w:tab w:val="left" w:pos="360"/>
          <w:tab w:val="left" w:pos="6237"/>
        </w:tabs>
        <w:suppressAutoHyphens w:val="0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  Με την παρούσα σας </w:t>
      </w:r>
      <w:r w:rsidR="0076045F" w:rsidRPr="008A2722">
        <w:rPr>
          <w:rFonts w:ascii="Arial" w:hAnsi="Arial" w:cs="Arial"/>
          <w:sz w:val="22"/>
          <w:szCs w:val="22"/>
        </w:rPr>
        <w:t xml:space="preserve">προσκαλούμε σε συνεδρίαση της </w:t>
      </w:r>
      <w:r w:rsidR="00124E0E" w:rsidRPr="008A2722">
        <w:rPr>
          <w:rFonts w:ascii="Arial" w:hAnsi="Arial" w:cs="Arial"/>
          <w:sz w:val="22"/>
          <w:szCs w:val="22"/>
        </w:rPr>
        <w:t>Δημοτικής Επιτροπής</w:t>
      </w:r>
      <w:r w:rsidR="00D30F5A">
        <w:rPr>
          <w:rFonts w:ascii="Arial" w:hAnsi="Arial" w:cs="Arial"/>
          <w:sz w:val="22"/>
          <w:szCs w:val="22"/>
        </w:rPr>
        <w:t xml:space="preserve"> , που θα πραγματοποιηθεί </w:t>
      </w:r>
      <w:r w:rsidR="006F2D64">
        <w:rPr>
          <w:rFonts w:ascii="Arial" w:hAnsi="Arial" w:cs="Arial"/>
          <w:sz w:val="22"/>
          <w:szCs w:val="22"/>
        </w:rPr>
        <w:t xml:space="preserve">την </w:t>
      </w:r>
      <w:r w:rsidR="0011732D">
        <w:rPr>
          <w:rFonts w:ascii="Arial" w:hAnsi="Arial" w:cs="Arial"/>
          <w:sz w:val="22"/>
          <w:szCs w:val="22"/>
        </w:rPr>
        <w:t xml:space="preserve"> </w:t>
      </w:r>
      <w:r w:rsidR="004356B2">
        <w:rPr>
          <w:rFonts w:ascii="Arial" w:hAnsi="Arial" w:cs="Arial"/>
          <w:sz w:val="22"/>
          <w:szCs w:val="22"/>
        </w:rPr>
        <w:t>20</w:t>
      </w:r>
      <w:r w:rsidR="006F2D64" w:rsidRPr="006F2D64">
        <w:rPr>
          <w:rFonts w:ascii="Arial" w:hAnsi="Arial" w:cs="Arial"/>
          <w:sz w:val="22"/>
          <w:szCs w:val="22"/>
          <w:vertAlign w:val="superscript"/>
        </w:rPr>
        <w:t>η</w:t>
      </w:r>
      <w:r w:rsidR="006F2D64">
        <w:rPr>
          <w:rFonts w:ascii="Arial" w:hAnsi="Arial" w:cs="Arial"/>
          <w:sz w:val="22"/>
          <w:szCs w:val="22"/>
        </w:rPr>
        <w:t xml:space="preserve"> </w:t>
      </w:r>
      <w:r w:rsidR="002600A4">
        <w:rPr>
          <w:rFonts w:ascii="Arial" w:hAnsi="Arial" w:cs="Arial"/>
          <w:sz w:val="22"/>
          <w:szCs w:val="22"/>
        </w:rPr>
        <w:t xml:space="preserve"> </w:t>
      </w:r>
      <w:r w:rsidR="00D30F5A">
        <w:rPr>
          <w:rFonts w:ascii="Arial" w:hAnsi="Arial" w:cs="Arial"/>
          <w:sz w:val="22"/>
          <w:szCs w:val="22"/>
        </w:rPr>
        <w:t xml:space="preserve"> </w:t>
      </w:r>
      <w:r w:rsidR="00B36DEB">
        <w:rPr>
          <w:rFonts w:ascii="Arial" w:hAnsi="Arial" w:cs="Arial"/>
          <w:sz w:val="22"/>
          <w:szCs w:val="22"/>
        </w:rPr>
        <w:t>Οκτωβρίου</w:t>
      </w:r>
      <w:r w:rsidRPr="008A2722">
        <w:rPr>
          <w:rFonts w:ascii="Arial" w:hAnsi="Arial" w:cs="Arial"/>
          <w:sz w:val="22"/>
          <w:szCs w:val="22"/>
        </w:rPr>
        <w:t xml:space="preserve"> </w:t>
      </w:r>
      <w:r w:rsidR="00286924">
        <w:rPr>
          <w:rFonts w:ascii="Arial" w:hAnsi="Arial" w:cs="Arial"/>
          <w:sz w:val="22"/>
          <w:szCs w:val="22"/>
        </w:rPr>
        <w:t xml:space="preserve"> 2025 </w:t>
      </w:r>
      <w:r w:rsidRPr="008A2722">
        <w:rPr>
          <w:rFonts w:ascii="Arial" w:hAnsi="Arial" w:cs="Arial"/>
          <w:sz w:val="22"/>
          <w:szCs w:val="22"/>
        </w:rPr>
        <w:t xml:space="preserve">, ημέρα </w:t>
      </w:r>
      <w:r w:rsidR="004356B2">
        <w:rPr>
          <w:rFonts w:ascii="Arial" w:hAnsi="Arial" w:cs="Arial"/>
          <w:sz w:val="22"/>
          <w:szCs w:val="22"/>
        </w:rPr>
        <w:t>Δευτέρα</w:t>
      </w:r>
      <w:r w:rsidR="00314A73" w:rsidRPr="008A2722">
        <w:rPr>
          <w:rFonts w:ascii="Arial" w:hAnsi="Arial" w:cs="Arial"/>
          <w:sz w:val="22"/>
          <w:szCs w:val="22"/>
        </w:rPr>
        <w:t xml:space="preserve"> </w:t>
      </w:r>
      <w:r w:rsidRPr="008A2722">
        <w:rPr>
          <w:rFonts w:ascii="Arial" w:hAnsi="Arial" w:cs="Arial"/>
          <w:sz w:val="22"/>
          <w:szCs w:val="22"/>
        </w:rPr>
        <w:t xml:space="preserve"> και  ώρα </w:t>
      </w:r>
      <w:r w:rsidR="0059162C">
        <w:rPr>
          <w:rFonts w:ascii="Arial" w:hAnsi="Arial" w:cs="Arial"/>
          <w:sz w:val="22"/>
          <w:szCs w:val="22"/>
        </w:rPr>
        <w:t>1</w:t>
      </w:r>
      <w:r w:rsidR="002213B1">
        <w:rPr>
          <w:rFonts w:ascii="Arial" w:hAnsi="Arial" w:cs="Arial"/>
          <w:sz w:val="22"/>
          <w:szCs w:val="22"/>
        </w:rPr>
        <w:t>3</w:t>
      </w:r>
      <w:r w:rsidR="006C5848">
        <w:rPr>
          <w:rFonts w:ascii="Arial" w:hAnsi="Arial" w:cs="Arial"/>
          <w:sz w:val="22"/>
          <w:szCs w:val="22"/>
        </w:rPr>
        <w:t>.</w:t>
      </w:r>
      <w:r w:rsidR="002213B1">
        <w:rPr>
          <w:rFonts w:ascii="Arial" w:hAnsi="Arial" w:cs="Arial"/>
          <w:sz w:val="22"/>
          <w:szCs w:val="22"/>
        </w:rPr>
        <w:t>45</w:t>
      </w:r>
      <w:r w:rsidR="00A54615">
        <w:rPr>
          <w:rFonts w:ascii="Arial" w:hAnsi="Arial" w:cs="Arial"/>
          <w:sz w:val="22"/>
          <w:szCs w:val="22"/>
        </w:rPr>
        <w:t xml:space="preserve">  </w:t>
      </w:r>
      <w:r w:rsidRPr="008A2722">
        <w:rPr>
          <w:rFonts w:ascii="Arial" w:hAnsi="Arial" w:cs="Arial"/>
          <w:sz w:val="22"/>
          <w:szCs w:val="22"/>
        </w:rPr>
        <w:t xml:space="preserve">στην αίθουσα συνεδριάσεων του Δημοτικού Συμβουλίου </w:t>
      </w:r>
      <w:proofErr w:type="spellStart"/>
      <w:r w:rsidRPr="008A2722">
        <w:rPr>
          <w:rFonts w:ascii="Arial" w:hAnsi="Arial" w:cs="Arial"/>
          <w:sz w:val="22"/>
          <w:szCs w:val="22"/>
        </w:rPr>
        <w:t>Λεβαδέων</w:t>
      </w:r>
      <w:proofErr w:type="spellEnd"/>
      <w:r w:rsidRPr="008A2722">
        <w:rPr>
          <w:rFonts w:ascii="Arial" w:hAnsi="Arial" w:cs="Arial"/>
          <w:sz w:val="22"/>
          <w:szCs w:val="22"/>
        </w:rPr>
        <w:t xml:space="preserve"> στο Παλαιό Δημαρχείο – Πλατεία Εθνικής Αντίστασης σε εφαρμογή των διατάξεων :</w:t>
      </w:r>
    </w:p>
    <w:p w:rsidR="00424A4D" w:rsidRPr="008A2722" w:rsidRDefault="00424A4D" w:rsidP="00424A4D">
      <w:pPr>
        <w:numPr>
          <w:ilvl w:val="0"/>
          <w:numId w:val="2"/>
        </w:numPr>
        <w:tabs>
          <w:tab w:val="left" w:pos="6237"/>
        </w:tabs>
        <w:jc w:val="both"/>
        <w:rPr>
          <w:rFonts w:ascii="Arial" w:hAnsi="Arial" w:cs="Arial"/>
          <w:sz w:val="22"/>
          <w:szCs w:val="22"/>
        </w:rPr>
      </w:pPr>
    </w:p>
    <w:p w:rsidR="00424A4D" w:rsidRPr="008A2722" w:rsidRDefault="00424A4D" w:rsidP="00424A4D">
      <w:pPr>
        <w:pStyle w:val="32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   α) Τ</w:t>
      </w:r>
      <w:r w:rsidR="00124E0E" w:rsidRPr="008A2722">
        <w:rPr>
          <w:rFonts w:ascii="Arial" w:hAnsi="Arial" w:cs="Arial"/>
          <w:sz w:val="22"/>
          <w:szCs w:val="22"/>
        </w:rPr>
        <w:t>ων  διατάξεων τ</w:t>
      </w:r>
      <w:r w:rsidRPr="008A2722">
        <w:rPr>
          <w:rFonts w:ascii="Arial" w:hAnsi="Arial" w:cs="Arial"/>
          <w:sz w:val="22"/>
          <w:szCs w:val="22"/>
        </w:rPr>
        <w:t>ου άρθρου 7</w:t>
      </w:r>
      <w:r w:rsidR="00124E0E" w:rsidRPr="008A2722">
        <w:rPr>
          <w:rFonts w:ascii="Arial" w:hAnsi="Arial" w:cs="Arial"/>
          <w:sz w:val="22"/>
          <w:szCs w:val="22"/>
        </w:rPr>
        <w:t>5</w:t>
      </w:r>
      <w:r w:rsidRPr="008A2722">
        <w:rPr>
          <w:rFonts w:ascii="Arial" w:hAnsi="Arial" w:cs="Arial"/>
          <w:sz w:val="22"/>
          <w:szCs w:val="22"/>
        </w:rPr>
        <w:t xml:space="preserve"> του Ν. </w:t>
      </w:r>
      <w:r w:rsidR="00124E0E" w:rsidRPr="008A2722">
        <w:rPr>
          <w:rFonts w:ascii="Arial" w:hAnsi="Arial" w:cs="Arial"/>
          <w:sz w:val="22"/>
          <w:szCs w:val="22"/>
        </w:rPr>
        <w:t>3852/2010 όπως αυτό αντικαταστάθηκε από το άρθρο 77 του Ν. 4555/2018.</w:t>
      </w:r>
    </w:p>
    <w:p w:rsidR="007905DA" w:rsidRPr="008A2722" w:rsidRDefault="007905DA" w:rsidP="007905DA">
      <w:pPr>
        <w:pStyle w:val="af0"/>
        <w:rPr>
          <w:rFonts w:ascii="Arial" w:hAnsi="Arial" w:cs="Arial"/>
          <w:sz w:val="22"/>
          <w:szCs w:val="22"/>
        </w:rPr>
      </w:pPr>
    </w:p>
    <w:p w:rsidR="00F51FD5" w:rsidRPr="008A2722" w:rsidRDefault="00424A4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β)Των  διατάξεων του  άρθρου </w:t>
      </w:r>
      <w:r w:rsidR="00F51FD5" w:rsidRPr="008A2722">
        <w:rPr>
          <w:rFonts w:ascii="Arial" w:hAnsi="Arial" w:cs="Arial"/>
          <w:sz w:val="22"/>
          <w:szCs w:val="22"/>
        </w:rPr>
        <w:t>74</w:t>
      </w:r>
      <w:r w:rsidR="00F51FD5" w:rsidRPr="008A2722">
        <w:rPr>
          <w:rFonts w:ascii="Arial" w:hAnsi="Arial" w:cs="Arial"/>
          <w:sz w:val="22"/>
          <w:szCs w:val="22"/>
          <w:vertAlign w:val="superscript"/>
        </w:rPr>
        <w:t>Α</w:t>
      </w:r>
      <w:r w:rsidR="00F51FD5" w:rsidRPr="008A2722">
        <w:rPr>
          <w:rFonts w:ascii="Arial" w:hAnsi="Arial" w:cs="Arial"/>
          <w:sz w:val="22"/>
          <w:szCs w:val="22"/>
        </w:rPr>
        <w:t xml:space="preserve"> παρ. 1 του Ν. 3852/2010 όπως αυτό τροποποιήθηκε από το άρθρο 9 του Ν. 5056/2023 - Αρμοδιότητες Δημοτικής Επιτροπής</w:t>
      </w:r>
    </w:p>
    <w:p w:rsidR="0011328D" w:rsidRPr="008A2722" w:rsidRDefault="0011328D" w:rsidP="00F51FD5">
      <w:pPr>
        <w:pStyle w:val="a6"/>
        <w:spacing w:line="288" w:lineRule="auto"/>
        <w:ind w:left="432"/>
        <w:jc w:val="both"/>
        <w:rPr>
          <w:rFonts w:ascii="Arial" w:hAnsi="Arial" w:cs="Arial"/>
          <w:sz w:val="22"/>
          <w:szCs w:val="22"/>
        </w:rPr>
      </w:pPr>
      <w:r w:rsidRPr="008A2722">
        <w:rPr>
          <w:rFonts w:ascii="Arial" w:hAnsi="Arial" w:cs="Arial"/>
          <w:sz w:val="22"/>
          <w:szCs w:val="22"/>
        </w:rPr>
        <w:t xml:space="preserve">    </w:t>
      </w:r>
    </w:p>
    <w:p w:rsidR="0011328D" w:rsidRPr="004F0148" w:rsidRDefault="0011328D" w:rsidP="004F0148">
      <w:pPr>
        <w:pStyle w:val="a7"/>
        <w:ind w:left="0"/>
        <w:rPr>
          <w:rFonts w:ascii="Arial" w:hAnsi="Arial" w:cs="Arial"/>
          <w:sz w:val="22"/>
          <w:szCs w:val="22"/>
          <w:u w:val="single"/>
        </w:rPr>
      </w:pP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Σε περίπτωση απουσίας των τακτικών μελών , παρακαλείσθε να ενημερώσετε εγκαίρως τη γραμματεία της </w:t>
      </w:r>
      <w:r w:rsidR="00F51FD5" w:rsidRPr="008A2722">
        <w:rPr>
          <w:rFonts w:ascii="Arial" w:hAnsi="Arial" w:cs="Arial"/>
          <w:b/>
          <w:bCs/>
          <w:sz w:val="22"/>
          <w:szCs w:val="22"/>
          <w:u w:val="single"/>
        </w:rPr>
        <w:t>Δημοτικής Επιτροπής</w:t>
      </w:r>
      <w:r w:rsidRPr="008A2722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 xml:space="preserve">στο </w:t>
      </w:r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EMAIL</w:t>
      </w:r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: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gkasara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@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ή στο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ampalaska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@ 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livadia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>.</w:t>
      </w:r>
      <w:proofErr w:type="spellStart"/>
      <w:r w:rsidR="004F0148" w:rsidRPr="004F0148">
        <w:rPr>
          <w:rFonts w:ascii="Arial" w:hAnsi="Arial" w:cs="Arial"/>
          <w:b/>
          <w:sz w:val="22"/>
          <w:szCs w:val="22"/>
          <w:u w:val="single"/>
          <w:lang w:val="en-US"/>
        </w:rPr>
        <w:t>gr</w:t>
      </w:r>
      <w:proofErr w:type="spellEnd"/>
      <w:r w:rsidR="004F0148" w:rsidRPr="004F0148">
        <w:rPr>
          <w:rFonts w:ascii="Arial" w:hAnsi="Arial" w:cs="Arial"/>
          <w:b/>
          <w:sz w:val="22"/>
          <w:szCs w:val="22"/>
          <w:u w:val="single"/>
        </w:rPr>
        <w:t xml:space="preserve">  </w:t>
      </w:r>
      <w:r w:rsidRPr="004F0148">
        <w:rPr>
          <w:rFonts w:ascii="Arial" w:hAnsi="Arial" w:cs="Arial"/>
          <w:b/>
          <w:bCs/>
          <w:sz w:val="22"/>
          <w:szCs w:val="22"/>
          <w:u w:val="single"/>
        </w:rPr>
        <w:t>προκειμένου να προσκληθεί αναπληρωματικό μέλος.</w:t>
      </w:r>
    </w:p>
    <w:p w:rsidR="0011328D" w:rsidRDefault="0011328D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27636A" w:rsidRPr="008A2722" w:rsidRDefault="0027636A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F56351" w:rsidRPr="008A2722" w:rsidRDefault="00F56351" w:rsidP="0011328D">
      <w:pPr>
        <w:pStyle w:val="aa"/>
        <w:ind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5BE7" w:rsidRDefault="00587FE8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  <w:r w:rsidRPr="008A2722">
        <w:rPr>
          <w:rFonts w:ascii="Arial" w:hAnsi="Arial" w:cs="Arial"/>
          <w:bCs/>
          <w:sz w:val="22"/>
          <w:szCs w:val="22"/>
        </w:rPr>
        <w:t>Τα θέματα της ημερήσιας διάταξης είναι:</w:t>
      </w:r>
    </w:p>
    <w:p w:rsidR="002726CE" w:rsidRPr="008A2722" w:rsidRDefault="002726CE" w:rsidP="00BB5CB0">
      <w:pPr>
        <w:pStyle w:val="aa"/>
        <w:spacing w:line="276" w:lineRule="auto"/>
        <w:ind w:firstLine="0"/>
        <w:rPr>
          <w:rFonts w:ascii="Arial" w:hAnsi="Arial" w:cs="Arial"/>
          <w:bCs/>
          <w:sz w:val="22"/>
          <w:szCs w:val="22"/>
        </w:rPr>
      </w:pPr>
    </w:p>
    <w:p w:rsidR="008F2FDF" w:rsidRDefault="008F2FDF" w:rsidP="009A25BE">
      <w:pPr>
        <w:pStyle w:val="af0"/>
        <w:shd w:val="clear" w:color="auto" w:fill="FFFFFF"/>
        <w:spacing w:before="4"/>
        <w:ind w:left="1196"/>
        <w:jc w:val="both"/>
        <w:rPr>
          <w:rFonts w:ascii="Arial" w:hAnsi="Arial" w:cs="Arial"/>
          <w:sz w:val="22"/>
          <w:szCs w:val="22"/>
        </w:rPr>
      </w:pPr>
      <w:bookmarkStart w:id="0" w:name="__DdeLink__474_2103837444"/>
    </w:p>
    <w:p w:rsidR="0038117A" w:rsidRPr="0038117A" w:rsidRDefault="0027684C" w:rsidP="0038117A">
      <w:pPr>
        <w:jc w:val="both"/>
        <w:rPr>
          <w:rFonts w:ascii="Arial" w:hAnsi="Arial" w:cs="Arial"/>
          <w:sz w:val="22"/>
          <w:szCs w:val="22"/>
        </w:rPr>
      </w:pPr>
      <w:r>
        <w:rPr>
          <w:rFonts w:eastAsia="Calibri"/>
          <w:iCs/>
        </w:rPr>
        <w:t xml:space="preserve"> </w:t>
      </w:r>
    </w:p>
    <w:p w:rsidR="00B703AA" w:rsidRDefault="00E01DD6" w:rsidP="00E01DD6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 w:rsidRPr="00B703AA">
        <w:rPr>
          <w:rFonts w:ascii="Arial" w:hAnsi="Arial" w:cs="Arial"/>
          <w:sz w:val="22"/>
          <w:szCs w:val="22"/>
        </w:rPr>
        <w:t xml:space="preserve">Εισήγηση της νομικής συμβούλου του Δήμου </w:t>
      </w:r>
      <w:proofErr w:type="spellStart"/>
      <w:r w:rsidRPr="00B703AA">
        <w:rPr>
          <w:rFonts w:ascii="Arial" w:hAnsi="Arial" w:cs="Arial"/>
          <w:sz w:val="22"/>
          <w:szCs w:val="22"/>
        </w:rPr>
        <w:t>Λεβαδέων</w:t>
      </w:r>
      <w:proofErr w:type="spellEnd"/>
      <w:r w:rsidRPr="00B703AA">
        <w:rPr>
          <w:rFonts w:ascii="Arial" w:hAnsi="Arial" w:cs="Arial"/>
          <w:sz w:val="22"/>
          <w:szCs w:val="22"/>
        </w:rPr>
        <w:t xml:space="preserve"> για Α. την άσκηση ή μη μήνυσης και </w:t>
      </w:r>
      <w:proofErr w:type="spellStart"/>
      <w:r w:rsidRPr="00B703AA">
        <w:rPr>
          <w:rFonts w:ascii="Arial" w:hAnsi="Arial" w:cs="Arial"/>
          <w:sz w:val="22"/>
          <w:szCs w:val="22"/>
        </w:rPr>
        <w:t>Β.την</w:t>
      </w:r>
      <w:proofErr w:type="spellEnd"/>
      <w:r w:rsidRPr="00B703AA">
        <w:rPr>
          <w:rFonts w:ascii="Arial" w:hAnsi="Arial" w:cs="Arial"/>
          <w:sz w:val="22"/>
          <w:szCs w:val="22"/>
        </w:rPr>
        <w:t xml:space="preserve"> άσκηση</w:t>
      </w:r>
      <w:r w:rsidR="00B703AA" w:rsidRPr="00B703AA">
        <w:rPr>
          <w:rFonts w:ascii="Arial" w:hAnsi="Arial" w:cs="Arial"/>
          <w:sz w:val="22"/>
          <w:szCs w:val="22"/>
        </w:rPr>
        <w:t xml:space="preserve"> ή μη </w:t>
      </w:r>
      <w:r w:rsidRPr="00B703AA">
        <w:rPr>
          <w:rFonts w:ascii="Arial" w:hAnsi="Arial" w:cs="Arial"/>
          <w:sz w:val="22"/>
          <w:szCs w:val="22"/>
        </w:rPr>
        <w:t xml:space="preserve"> αγωγής</w:t>
      </w:r>
      <w:r w:rsidR="00B703AA" w:rsidRPr="00B703AA">
        <w:rPr>
          <w:rFonts w:ascii="Arial" w:hAnsi="Arial" w:cs="Arial"/>
          <w:sz w:val="22"/>
          <w:szCs w:val="22"/>
        </w:rPr>
        <w:t xml:space="preserve"> κατά των 1.Του </w:t>
      </w:r>
      <w:proofErr w:type="spellStart"/>
      <w:r w:rsidR="00B703AA" w:rsidRPr="00B703AA">
        <w:rPr>
          <w:rFonts w:ascii="Arial" w:hAnsi="Arial" w:cs="Arial"/>
          <w:sz w:val="22"/>
          <w:szCs w:val="22"/>
        </w:rPr>
        <w:t>ν.π.δ.δ</w:t>
      </w:r>
      <w:proofErr w:type="spellEnd"/>
      <w:r w:rsidR="00B703AA" w:rsidRPr="00B703AA">
        <w:rPr>
          <w:rFonts w:ascii="Arial" w:hAnsi="Arial" w:cs="Arial"/>
          <w:sz w:val="22"/>
          <w:szCs w:val="22"/>
        </w:rPr>
        <w:t xml:space="preserve">. με την επωνυμία </w:t>
      </w:r>
      <w:r w:rsidR="00B703AA" w:rsidRPr="00B703AA">
        <w:rPr>
          <w:rFonts w:ascii="Arial" w:hAnsi="Arial" w:cs="Arial"/>
          <w:sz w:val="22"/>
          <w:szCs w:val="22"/>
          <w:lang w:val="en-US"/>
        </w:rPr>
        <w:t>e</w:t>
      </w:r>
      <w:r w:rsidR="00B703AA" w:rsidRPr="00B703AA">
        <w:rPr>
          <w:rFonts w:ascii="Arial" w:hAnsi="Arial" w:cs="Arial"/>
          <w:sz w:val="22"/>
          <w:szCs w:val="22"/>
        </w:rPr>
        <w:t xml:space="preserve">-ΕΦΚΑ  Ηλεκτρονικός Φορέας Κοινωνικής Ασφάλισης , Τοπική Διεύθυνση </w:t>
      </w:r>
      <w:proofErr w:type="spellStart"/>
      <w:r w:rsidR="00B703AA" w:rsidRPr="00B703AA">
        <w:rPr>
          <w:rFonts w:ascii="Arial" w:hAnsi="Arial" w:cs="Arial"/>
          <w:sz w:val="22"/>
          <w:szCs w:val="22"/>
        </w:rPr>
        <w:t>Α΄Βοιωτίας</w:t>
      </w:r>
      <w:proofErr w:type="spellEnd"/>
      <w:r w:rsidR="00B703AA" w:rsidRPr="00B703AA">
        <w:rPr>
          <w:rFonts w:ascii="Arial" w:hAnsi="Arial" w:cs="Arial"/>
          <w:sz w:val="22"/>
          <w:szCs w:val="22"/>
        </w:rPr>
        <w:t xml:space="preserve"> , (ως </w:t>
      </w:r>
      <w:proofErr w:type="spellStart"/>
      <w:r w:rsidR="00B703AA" w:rsidRPr="00B703AA">
        <w:rPr>
          <w:rFonts w:ascii="Arial" w:hAnsi="Arial" w:cs="Arial"/>
          <w:sz w:val="22"/>
          <w:szCs w:val="22"/>
        </w:rPr>
        <w:t>οιωνεί</w:t>
      </w:r>
      <w:proofErr w:type="spellEnd"/>
      <w:r w:rsidR="00B703AA" w:rsidRPr="00B703AA">
        <w:rPr>
          <w:rFonts w:ascii="Arial" w:hAnsi="Arial" w:cs="Arial"/>
          <w:sz w:val="22"/>
          <w:szCs w:val="22"/>
        </w:rPr>
        <w:t xml:space="preserve"> καθολικού διαδόχου του «ΙΔΡΥΜΑΤΟΣ ΚΟΙΝΩΝΙΚΩΝ ΑΣΦΑΛΙΣΕΩΝ –ΕΤΑΜ» , που εδρεύει στην  Αθήνα (Αμερικής 12) ΑΦΜ:997072577 Δ.Ο.Υ. </w:t>
      </w:r>
      <w:proofErr w:type="spellStart"/>
      <w:r w:rsidR="00B703AA" w:rsidRPr="00B703AA">
        <w:rPr>
          <w:rFonts w:ascii="Arial" w:hAnsi="Arial" w:cs="Arial"/>
          <w:sz w:val="22"/>
          <w:szCs w:val="22"/>
        </w:rPr>
        <w:t>Δ΄Αθηνών</w:t>
      </w:r>
      <w:proofErr w:type="spellEnd"/>
      <w:r w:rsidR="00B703AA" w:rsidRPr="00B703AA">
        <w:rPr>
          <w:rFonts w:ascii="Arial" w:hAnsi="Arial" w:cs="Arial"/>
          <w:sz w:val="22"/>
          <w:szCs w:val="22"/>
        </w:rPr>
        <w:t xml:space="preserve"> όπως νομίμως  εκπροσωπείται α. από τον Διοικητή του</w:t>
      </w:r>
      <w:r w:rsidR="00B703AA">
        <w:rPr>
          <w:rFonts w:ascii="Arial" w:hAnsi="Arial" w:cs="Arial"/>
          <w:sz w:val="22"/>
          <w:szCs w:val="22"/>
        </w:rPr>
        <w:t xml:space="preserve"> και </w:t>
      </w:r>
    </w:p>
    <w:p w:rsidR="00B703AA" w:rsidRDefault="00B703AA" w:rsidP="00B703AA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2.του Προϊσταμένου της Περιφερειακής υπηρεσίας συντονισμού και υποστήριξης Στερεάς Ελλάδας που εδρεύει στην Λαμία , οδός Θερμοπυλών αριθ. 72.</w:t>
      </w:r>
    </w:p>
    <w:p w:rsidR="0013542B" w:rsidRDefault="0013542B" w:rsidP="0013542B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Εισήγηση της νομικής συμβούλου του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 xml:space="preserve"> για άσκηση ή μη έφεσης κατά Α. Ε. χήρας Ε. Κ. κλπ , Β. Α 105//25 αποφάσεως του Τριμελούς Διοικητικού Πρωτοδικείου Λιβαδειάς.</w:t>
      </w:r>
    </w:p>
    <w:p w:rsidR="00E01DD6" w:rsidRPr="00B703AA" w:rsidRDefault="00B703AA" w:rsidP="00E01DD6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Κ</w:t>
      </w:r>
      <w:r w:rsidR="00E01DD6" w:rsidRPr="00B703AA">
        <w:rPr>
          <w:rFonts w:ascii="Arial" w:hAnsi="Arial" w:cs="Arial"/>
          <w:sz w:val="22"/>
          <w:szCs w:val="22"/>
        </w:rPr>
        <w:t>αθορισμός ειδικού χώρου για την προσωρινή στάση τουριστικών λεωφορείων στην πόλη της Λιβαδειάς</w:t>
      </w:r>
      <w:r w:rsidR="00F1016B" w:rsidRPr="00B703AA">
        <w:rPr>
          <w:rFonts w:ascii="Arial" w:hAnsi="Arial" w:cs="Arial"/>
          <w:sz w:val="22"/>
          <w:szCs w:val="22"/>
        </w:rPr>
        <w:t xml:space="preserve"> ( η 36/2025 απόφαση της Κοινότητας Λιβαδειάς).</w:t>
      </w:r>
    </w:p>
    <w:p w:rsidR="0013542B" w:rsidRDefault="0013542B" w:rsidP="00874702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Αποδοχή δωρεάς δύο (2) καθαριστών αέρα για το 1</w:t>
      </w:r>
      <w:r w:rsidRPr="0013542B">
        <w:rPr>
          <w:rFonts w:ascii="Arial" w:hAnsi="Arial" w:cs="Arial"/>
          <w:sz w:val="22"/>
          <w:szCs w:val="22"/>
          <w:vertAlign w:val="superscript"/>
        </w:rPr>
        <w:t>ο</w:t>
      </w:r>
      <w:r>
        <w:rPr>
          <w:rFonts w:ascii="Arial" w:hAnsi="Arial" w:cs="Arial"/>
          <w:sz w:val="22"/>
          <w:szCs w:val="22"/>
        </w:rPr>
        <w:t xml:space="preserve"> Νηπιαγωγείο Λιβαδειάς.</w:t>
      </w:r>
    </w:p>
    <w:p w:rsidR="00874702" w:rsidRDefault="00874702" w:rsidP="00874702">
      <w:pPr>
        <w:pStyle w:val="wP4"/>
        <w:numPr>
          <w:ilvl w:val="0"/>
          <w:numId w:val="12"/>
        </w:numPr>
        <w:shd w:val="clear" w:color="auto" w:fill="FFFFFF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΄Εγκριση</w:t>
      </w:r>
      <w:proofErr w:type="spellEnd"/>
      <w:r>
        <w:rPr>
          <w:rFonts w:ascii="Arial" w:hAnsi="Arial" w:cs="Arial"/>
          <w:sz w:val="22"/>
          <w:szCs w:val="22"/>
        </w:rPr>
        <w:t xml:space="preserve"> κίνησης υπηρεσιακού οχήματος εκτός ορίων Δήμου </w:t>
      </w:r>
      <w:proofErr w:type="spellStart"/>
      <w:r>
        <w:rPr>
          <w:rFonts w:ascii="Arial" w:hAnsi="Arial" w:cs="Arial"/>
          <w:sz w:val="22"/>
          <w:szCs w:val="22"/>
        </w:rPr>
        <w:t>Λεβαδέων</w:t>
      </w:r>
      <w:proofErr w:type="spellEnd"/>
      <w:r>
        <w:rPr>
          <w:rFonts w:ascii="Arial" w:hAnsi="Arial" w:cs="Arial"/>
          <w:sz w:val="22"/>
          <w:szCs w:val="22"/>
        </w:rPr>
        <w:t>.</w:t>
      </w:r>
    </w:p>
    <w:p w:rsidR="00874702" w:rsidRDefault="00874702" w:rsidP="00874702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7C3A08" w:rsidRDefault="007C3A08" w:rsidP="007C3A08">
      <w:pPr>
        <w:pStyle w:val="wP4"/>
        <w:shd w:val="clear" w:color="auto" w:fill="FFFFFF"/>
        <w:ind w:left="720"/>
        <w:jc w:val="both"/>
        <w:rPr>
          <w:rFonts w:ascii="Arial" w:hAnsi="Arial" w:cs="Arial"/>
          <w:sz w:val="22"/>
          <w:szCs w:val="22"/>
        </w:rPr>
      </w:pPr>
    </w:p>
    <w:p w:rsidR="00630282" w:rsidRPr="00630282" w:rsidRDefault="00630282" w:rsidP="00630282">
      <w:pPr>
        <w:pStyle w:val="wP4"/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930412" w:rsidRPr="00DE7965" w:rsidRDefault="00BF0819" w:rsidP="001B341F">
      <w:pPr>
        <w:pStyle w:val="wP4"/>
        <w:shd w:val="clear" w:color="auto" w:fill="FFFFFF"/>
        <w:ind w:left="1196"/>
        <w:jc w:val="both"/>
        <w:rPr>
          <w:rFonts w:ascii="Arial" w:hAnsi="Arial" w:cs="Arial"/>
          <w:sz w:val="22"/>
          <w:szCs w:val="22"/>
        </w:rPr>
      </w:pPr>
      <w:r w:rsidRPr="00DE7965">
        <w:rPr>
          <w:rFonts w:ascii="Arial" w:hAnsi="Arial" w:cs="Arial"/>
          <w:sz w:val="22"/>
          <w:szCs w:val="22"/>
        </w:rPr>
        <w:t xml:space="preserve"> </w:t>
      </w:r>
    </w:p>
    <w:p w:rsid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p w:rsidR="003D01D0" w:rsidRPr="003D01D0" w:rsidRDefault="003D01D0" w:rsidP="003D01D0">
      <w:pPr>
        <w:ind w:right="-397"/>
        <w:rPr>
          <w:rFonts w:ascii="Arial" w:hAnsi="Arial" w:cs="Arial"/>
          <w:sz w:val="22"/>
          <w:szCs w:val="22"/>
        </w:rPr>
      </w:pPr>
    </w:p>
    <w:bookmarkEnd w:id="0"/>
    <w:p w:rsidR="006242F8" w:rsidRPr="008A2722" w:rsidRDefault="006242F8" w:rsidP="006242F8">
      <w:pPr>
        <w:pStyle w:val="2"/>
        <w:rPr>
          <w:rFonts w:ascii="Arial" w:eastAsia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</w:t>
      </w:r>
      <w:r w:rsidR="005E4448"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Ο ΠΡΟΕΔΡΟΣ ΤΗΣ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 xml:space="preserve">ΔΗΜΟΤΙΚΗΣ 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ΕΠΙΤΡΟΠΗΣ        </w:t>
      </w:r>
    </w:p>
    <w:p w:rsidR="006242F8" w:rsidRPr="008A2722" w:rsidRDefault="006242F8" w:rsidP="006242F8">
      <w:pPr>
        <w:rPr>
          <w:rFonts w:ascii="Arial" w:eastAsia="Arial" w:hAnsi="Arial" w:cs="Arial"/>
          <w:sz w:val="22"/>
          <w:szCs w:val="22"/>
        </w:rPr>
      </w:pPr>
    </w:p>
    <w:p w:rsidR="006242F8" w:rsidRPr="008A2722" w:rsidRDefault="006242F8" w:rsidP="006242F8">
      <w:pPr>
        <w:pStyle w:val="2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</w:t>
      </w:r>
    </w:p>
    <w:p w:rsidR="006242F8" w:rsidRPr="008A2722" w:rsidRDefault="006242F8" w:rsidP="006242F8">
      <w:pPr>
        <w:pStyle w:val="3"/>
        <w:rPr>
          <w:rFonts w:ascii="Arial" w:hAnsi="Arial" w:cs="Arial"/>
          <w:b/>
          <w:sz w:val="22"/>
          <w:szCs w:val="22"/>
        </w:rPr>
      </w:pPr>
      <w:r w:rsidRPr="008A2722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</w:t>
      </w:r>
      <w:r w:rsidR="00F51FD5" w:rsidRPr="008A2722">
        <w:rPr>
          <w:rFonts w:ascii="Arial" w:eastAsia="Arial" w:hAnsi="Arial" w:cs="Arial"/>
          <w:b/>
          <w:sz w:val="22"/>
          <w:szCs w:val="22"/>
        </w:rPr>
        <w:t>ΔΗΜΗΤΡΙΟΣ  Κ. ΚΑΡΑΜΑΝΗΣ</w:t>
      </w:r>
      <w:r w:rsidRPr="008A2722">
        <w:rPr>
          <w:rFonts w:ascii="Arial" w:eastAsia="Arial" w:hAnsi="Arial" w:cs="Arial"/>
          <w:b/>
          <w:sz w:val="22"/>
          <w:szCs w:val="22"/>
        </w:rPr>
        <w:t xml:space="preserve">     </w:t>
      </w:r>
    </w:p>
    <w:p w:rsidR="001A759B" w:rsidRPr="00486F7E" w:rsidRDefault="006242F8" w:rsidP="002F3781">
      <w:pPr>
        <w:tabs>
          <w:tab w:val="left" w:pos="6237"/>
        </w:tabs>
        <w:spacing w:line="276" w:lineRule="auto"/>
        <w:ind w:left="360"/>
        <w:jc w:val="both"/>
        <w:rPr>
          <w:rFonts w:ascii="Arial" w:hAnsi="Arial" w:cs="Arial"/>
          <w:b/>
          <w:i/>
          <w:sz w:val="22"/>
          <w:szCs w:val="22"/>
        </w:rPr>
      </w:pP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                                          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</w:t>
      </w:r>
      <w:r w:rsidR="006E2F4F"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</w:t>
      </w:r>
      <w:r w:rsidRPr="008A2722">
        <w:rPr>
          <w:rFonts w:ascii="Arial" w:eastAsia="Arial" w:hAnsi="Arial" w:cs="Arial"/>
          <w:b/>
          <w:bCs/>
          <w:color w:val="000000"/>
          <w:sz w:val="22"/>
          <w:szCs w:val="22"/>
        </w:rPr>
        <w:t xml:space="preserve">   ΔΗΜΑΡΧΟΣ ΛΕΒΑΔΕΩΝ</w:t>
      </w:r>
      <w:r w:rsidRPr="008A2722">
        <w:rPr>
          <w:rFonts w:ascii="Arial" w:hAnsi="Arial" w:cs="Arial"/>
          <w:b/>
          <w:sz w:val="22"/>
          <w:szCs w:val="22"/>
        </w:rPr>
        <w:t xml:space="preserve"> </w:t>
      </w:r>
    </w:p>
    <w:sectPr w:rsidR="001A759B" w:rsidRPr="00486F7E" w:rsidSect="00E9071D">
      <w:headerReference w:type="default" r:id="rId9"/>
      <w:headerReference w:type="first" r:id="rId10"/>
      <w:pgSz w:w="11906" w:h="16838"/>
      <w:pgMar w:top="1134" w:right="566" w:bottom="1134" w:left="964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739" w:rsidRDefault="00C44739">
      <w:r>
        <w:separator/>
      </w:r>
    </w:p>
  </w:endnote>
  <w:endnote w:type="continuationSeparator" w:id="0">
    <w:p w:rsidR="00C44739" w:rsidRDefault="00C44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eiryo UI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iberation Serif">
    <w:panose1 w:val="02020603050405020304"/>
    <w:charset w:val="A1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739" w:rsidRDefault="00C44739">
      <w:r>
        <w:separator/>
      </w:r>
    </w:p>
  </w:footnote>
  <w:footnote w:type="continuationSeparator" w:id="0">
    <w:p w:rsidR="00C44739" w:rsidRDefault="00C4473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356D39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5.65pt;height:13.4pt;z-index:251657728;mso-wrap-distance-left:0;mso-wrap-distance-right:0;mso-position-horizontal:center;mso-position-horizontal-relative:margin" stroked="f">
          <v:fill opacity="0" color2="black"/>
          <v:textbox inset=".35pt,.35pt,.35pt,.35pt">
            <w:txbxContent>
              <w:p w:rsidR="00AE4669" w:rsidRDefault="00356D39">
                <w:pPr>
                  <w:pStyle w:val="ab"/>
                </w:pPr>
                <w:r>
                  <w:rPr>
                    <w:rStyle w:val="a3"/>
                  </w:rPr>
                  <w:fldChar w:fldCharType="begin"/>
                </w:r>
                <w:r w:rsidR="00AE4669">
                  <w:rPr>
                    <w:rStyle w:val="a3"/>
                  </w:rPr>
                  <w:instrText xml:space="preserve"> PAGE </w:instrText>
                </w:r>
                <w:r>
                  <w:rPr>
                    <w:rStyle w:val="a3"/>
                  </w:rPr>
                  <w:fldChar w:fldCharType="separate"/>
                </w:r>
                <w:r w:rsidR="004356B2">
                  <w:rPr>
                    <w:rStyle w:val="a3"/>
                    <w:noProof/>
                  </w:rPr>
                  <w:t>2</w:t>
                </w:r>
                <w:r>
                  <w:rPr>
                    <w:rStyle w:val="a3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4669" w:rsidRDefault="00AE4669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Arial" w:hAnsi="Arial" w:cs="Arial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Aria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</w:abstractNum>
  <w:abstractNum w:abstractNumId="3">
    <w:nsid w:val="02187C93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36760B3F"/>
    <w:multiLevelType w:val="hybridMultilevel"/>
    <w:tmpl w:val="E8DCD08C"/>
    <w:lvl w:ilvl="0" w:tplc="00000003">
      <w:start w:val="1"/>
      <w:numFmt w:val="decimal"/>
      <w:lvlText w:val="%1."/>
      <w:lvlJc w:val="left"/>
      <w:pPr>
        <w:tabs>
          <w:tab w:val="num" w:pos="420"/>
        </w:tabs>
        <w:ind w:left="1200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1860" w:hanging="360"/>
      </w:pPr>
    </w:lvl>
    <w:lvl w:ilvl="2" w:tplc="0408001B" w:tentative="1">
      <w:start w:val="1"/>
      <w:numFmt w:val="lowerRoman"/>
      <w:lvlText w:val="%3."/>
      <w:lvlJc w:val="right"/>
      <w:pPr>
        <w:ind w:left="2580" w:hanging="180"/>
      </w:pPr>
    </w:lvl>
    <w:lvl w:ilvl="3" w:tplc="0408000F" w:tentative="1">
      <w:start w:val="1"/>
      <w:numFmt w:val="decimal"/>
      <w:lvlText w:val="%4."/>
      <w:lvlJc w:val="left"/>
      <w:pPr>
        <w:ind w:left="3300" w:hanging="360"/>
      </w:pPr>
    </w:lvl>
    <w:lvl w:ilvl="4" w:tplc="04080019" w:tentative="1">
      <w:start w:val="1"/>
      <w:numFmt w:val="lowerLetter"/>
      <w:lvlText w:val="%5."/>
      <w:lvlJc w:val="left"/>
      <w:pPr>
        <w:ind w:left="4020" w:hanging="360"/>
      </w:pPr>
    </w:lvl>
    <w:lvl w:ilvl="5" w:tplc="0408001B" w:tentative="1">
      <w:start w:val="1"/>
      <w:numFmt w:val="lowerRoman"/>
      <w:lvlText w:val="%6."/>
      <w:lvlJc w:val="right"/>
      <w:pPr>
        <w:ind w:left="4740" w:hanging="180"/>
      </w:pPr>
    </w:lvl>
    <w:lvl w:ilvl="6" w:tplc="0408000F" w:tentative="1">
      <w:start w:val="1"/>
      <w:numFmt w:val="decimal"/>
      <w:lvlText w:val="%7."/>
      <w:lvlJc w:val="left"/>
      <w:pPr>
        <w:ind w:left="5460" w:hanging="360"/>
      </w:pPr>
    </w:lvl>
    <w:lvl w:ilvl="7" w:tplc="04080019" w:tentative="1">
      <w:start w:val="1"/>
      <w:numFmt w:val="lowerLetter"/>
      <w:lvlText w:val="%8."/>
      <w:lvlJc w:val="left"/>
      <w:pPr>
        <w:ind w:left="6180" w:hanging="360"/>
      </w:pPr>
    </w:lvl>
    <w:lvl w:ilvl="8" w:tplc="0408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>
    <w:nsid w:val="3A55083F"/>
    <w:multiLevelType w:val="hybridMultilevel"/>
    <w:tmpl w:val="30709782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3FFD043B"/>
    <w:multiLevelType w:val="hybridMultilevel"/>
    <w:tmpl w:val="1870046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77466"/>
    <w:multiLevelType w:val="hybridMultilevel"/>
    <w:tmpl w:val="1674B7C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23164"/>
    <w:multiLevelType w:val="hybridMultilevel"/>
    <w:tmpl w:val="16DAEC18"/>
    <w:lvl w:ilvl="0" w:tplc="6C9E894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364" w:hanging="360"/>
      </w:pPr>
    </w:lvl>
    <w:lvl w:ilvl="2" w:tplc="0408001B" w:tentative="1">
      <w:start w:val="1"/>
      <w:numFmt w:val="lowerRoman"/>
      <w:lvlText w:val="%3."/>
      <w:lvlJc w:val="right"/>
      <w:pPr>
        <w:ind w:left="2084" w:hanging="180"/>
      </w:pPr>
    </w:lvl>
    <w:lvl w:ilvl="3" w:tplc="0408000F" w:tentative="1">
      <w:start w:val="1"/>
      <w:numFmt w:val="decimal"/>
      <w:lvlText w:val="%4."/>
      <w:lvlJc w:val="left"/>
      <w:pPr>
        <w:ind w:left="2804" w:hanging="360"/>
      </w:pPr>
    </w:lvl>
    <w:lvl w:ilvl="4" w:tplc="04080019" w:tentative="1">
      <w:start w:val="1"/>
      <w:numFmt w:val="lowerLetter"/>
      <w:lvlText w:val="%5."/>
      <w:lvlJc w:val="left"/>
      <w:pPr>
        <w:ind w:left="3524" w:hanging="360"/>
      </w:pPr>
    </w:lvl>
    <w:lvl w:ilvl="5" w:tplc="0408001B" w:tentative="1">
      <w:start w:val="1"/>
      <w:numFmt w:val="lowerRoman"/>
      <w:lvlText w:val="%6."/>
      <w:lvlJc w:val="right"/>
      <w:pPr>
        <w:ind w:left="4244" w:hanging="180"/>
      </w:pPr>
    </w:lvl>
    <w:lvl w:ilvl="6" w:tplc="0408000F" w:tentative="1">
      <w:start w:val="1"/>
      <w:numFmt w:val="decimal"/>
      <w:lvlText w:val="%7."/>
      <w:lvlJc w:val="left"/>
      <w:pPr>
        <w:ind w:left="4964" w:hanging="360"/>
      </w:pPr>
    </w:lvl>
    <w:lvl w:ilvl="7" w:tplc="04080019" w:tentative="1">
      <w:start w:val="1"/>
      <w:numFmt w:val="lowerLetter"/>
      <w:lvlText w:val="%8."/>
      <w:lvlJc w:val="left"/>
      <w:pPr>
        <w:ind w:left="5684" w:hanging="360"/>
      </w:pPr>
    </w:lvl>
    <w:lvl w:ilvl="8" w:tplc="040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34A3C93"/>
    <w:multiLevelType w:val="hybridMultilevel"/>
    <w:tmpl w:val="327C3698"/>
    <w:lvl w:ilvl="0" w:tplc="00000003">
      <w:start w:val="1"/>
      <w:numFmt w:val="decimal"/>
      <w:lvlText w:val="%1."/>
      <w:lvlJc w:val="left"/>
      <w:pPr>
        <w:tabs>
          <w:tab w:val="num" w:pos="573"/>
        </w:tabs>
        <w:ind w:left="1353" w:hanging="360"/>
      </w:pPr>
      <w:rPr>
        <w:rFonts w:ascii="Arial" w:eastAsia="Meiryo UI" w:hAnsi="Arial" w:cs="Arial" w:hint="default"/>
        <w:b w:val="0"/>
        <w:bCs/>
        <w:strike w:val="0"/>
        <w:dstrike w:val="0"/>
        <w:kern w:val="1"/>
        <w:sz w:val="22"/>
        <w:szCs w:val="22"/>
        <w:lang w:val="el-GR" w:eastAsia="el-GR" w:bidi="ar-SA"/>
      </w:rPr>
    </w:lvl>
    <w:lvl w:ilvl="1" w:tplc="04080019" w:tentative="1">
      <w:start w:val="1"/>
      <w:numFmt w:val="lowerLetter"/>
      <w:lvlText w:val="%2."/>
      <w:lvlJc w:val="left"/>
      <w:pPr>
        <w:ind w:left="2013" w:hanging="360"/>
      </w:pPr>
    </w:lvl>
    <w:lvl w:ilvl="2" w:tplc="0408001B" w:tentative="1">
      <w:start w:val="1"/>
      <w:numFmt w:val="lowerRoman"/>
      <w:lvlText w:val="%3."/>
      <w:lvlJc w:val="right"/>
      <w:pPr>
        <w:ind w:left="2733" w:hanging="180"/>
      </w:pPr>
    </w:lvl>
    <w:lvl w:ilvl="3" w:tplc="0408000F" w:tentative="1">
      <w:start w:val="1"/>
      <w:numFmt w:val="decimal"/>
      <w:lvlText w:val="%4."/>
      <w:lvlJc w:val="left"/>
      <w:pPr>
        <w:ind w:left="3453" w:hanging="360"/>
      </w:pPr>
    </w:lvl>
    <w:lvl w:ilvl="4" w:tplc="04080019" w:tentative="1">
      <w:start w:val="1"/>
      <w:numFmt w:val="lowerLetter"/>
      <w:lvlText w:val="%5."/>
      <w:lvlJc w:val="left"/>
      <w:pPr>
        <w:ind w:left="4173" w:hanging="360"/>
      </w:pPr>
    </w:lvl>
    <w:lvl w:ilvl="5" w:tplc="0408001B" w:tentative="1">
      <w:start w:val="1"/>
      <w:numFmt w:val="lowerRoman"/>
      <w:lvlText w:val="%6."/>
      <w:lvlJc w:val="right"/>
      <w:pPr>
        <w:ind w:left="4893" w:hanging="180"/>
      </w:pPr>
    </w:lvl>
    <w:lvl w:ilvl="6" w:tplc="0408000F" w:tentative="1">
      <w:start w:val="1"/>
      <w:numFmt w:val="decimal"/>
      <w:lvlText w:val="%7."/>
      <w:lvlJc w:val="left"/>
      <w:pPr>
        <w:ind w:left="5613" w:hanging="360"/>
      </w:pPr>
    </w:lvl>
    <w:lvl w:ilvl="7" w:tplc="04080019" w:tentative="1">
      <w:start w:val="1"/>
      <w:numFmt w:val="lowerLetter"/>
      <w:lvlText w:val="%8."/>
      <w:lvlJc w:val="left"/>
      <w:pPr>
        <w:ind w:left="6333" w:hanging="360"/>
      </w:pPr>
    </w:lvl>
    <w:lvl w:ilvl="8" w:tplc="0408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0">
    <w:nsid w:val="741F1B41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>
    <w:nsid w:val="7B6B056D"/>
    <w:multiLevelType w:val="hybridMultilevel"/>
    <w:tmpl w:val="06C65EA0"/>
    <w:lvl w:ilvl="0" w:tplc="96FCEC1C">
      <w:start w:val="1"/>
      <w:numFmt w:val="decimal"/>
      <w:lvlText w:val="%1."/>
      <w:lvlJc w:val="left"/>
      <w:pPr>
        <w:ind w:left="1004" w:hanging="360"/>
      </w:pPr>
      <w:rPr>
        <w:rFonts w:ascii="Arial" w:eastAsia="Times New Roman" w:hAnsi="Arial" w:cs="Arial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8"/>
  </w:num>
  <w:num w:numId="5">
    <w:abstractNumId w:val="10"/>
  </w:num>
  <w:num w:numId="6">
    <w:abstractNumId w:val="2"/>
  </w:num>
  <w:num w:numId="7">
    <w:abstractNumId w:val="9"/>
  </w:num>
  <w:num w:numId="8">
    <w:abstractNumId w:val="7"/>
  </w:num>
  <w:num w:numId="9">
    <w:abstractNumId w:val="4"/>
  </w:num>
  <w:num w:numId="10">
    <w:abstractNumId w:val="5"/>
  </w:num>
  <w:num w:numId="11">
    <w:abstractNumId w:val="3"/>
  </w:num>
  <w:num w:numId="12">
    <w:abstractNumId w:val="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716226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00135F"/>
    <w:rsid w:val="0000007D"/>
    <w:rsid w:val="0000135F"/>
    <w:rsid w:val="0000147F"/>
    <w:rsid w:val="000016B8"/>
    <w:rsid w:val="0000212C"/>
    <w:rsid w:val="00002A2D"/>
    <w:rsid w:val="00002AC6"/>
    <w:rsid w:val="00002B7F"/>
    <w:rsid w:val="00002BCB"/>
    <w:rsid w:val="00002EA0"/>
    <w:rsid w:val="0000308B"/>
    <w:rsid w:val="000046AD"/>
    <w:rsid w:val="00005288"/>
    <w:rsid w:val="00005684"/>
    <w:rsid w:val="0000569F"/>
    <w:rsid w:val="000063E2"/>
    <w:rsid w:val="00007134"/>
    <w:rsid w:val="0001052B"/>
    <w:rsid w:val="00010C0B"/>
    <w:rsid w:val="00011D59"/>
    <w:rsid w:val="0001207A"/>
    <w:rsid w:val="000128BE"/>
    <w:rsid w:val="00012D06"/>
    <w:rsid w:val="00012E46"/>
    <w:rsid w:val="000131DB"/>
    <w:rsid w:val="00013270"/>
    <w:rsid w:val="00013853"/>
    <w:rsid w:val="00013BBB"/>
    <w:rsid w:val="00014998"/>
    <w:rsid w:val="00014CAB"/>
    <w:rsid w:val="00014E28"/>
    <w:rsid w:val="000151B3"/>
    <w:rsid w:val="00015345"/>
    <w:rsid w:val="000156E8"/>
    <w:rsid w:val="000166EE"/>
    <w:rsid w:val="00016B74"/>
    <w:rsid w:val="00017BD0"/>
    <w:rsid w:val="00017DAA"/>
    <w:rsid w:val="00020354"/>
    <w:rsid w:val="000204FE"/>
    <w:rsid w:val="00020B0E"/>
    <w:rsid w:val="0002142F"/>
    <w:rsid w:val="00021791"/>
    <w:rsid w:val="00021FD4"/>
    <w:rsid w:val="000226CC"/>
    <w:rsid w:val="00022F3F"/>
    <w:rsid w:val="00022FD4"/>
    <w:rsid w:val="000235D7"/>
    <w:rsid w:val="000236AD"/>
    <w:rsid w:val="000238C4"/>
    <w:rsid w:val="00023EE0"/>
    <w:rsid w:val="0002407F"/>
    <w:rsid w:val="00024BD8"/>
    <w:rsid w:val="00025416"/>
    <w:rsid w:val="000254C2"/>
    <w:rsid w:val="00025EAF"/>
    <w:rsid w:val="000270C6"/>
    <w:rsid w:val="000276FD"/>
    <w:rsid w:val="00030204"/>
    <w:rsid w:val="000306BA"/>
    <w:rsid w:val="0003070D"/>
    <w:rsid w:val="00031989"/>
    <w:rsid w:val="0003230D"/>
    <w:rsid w:val="00032E00"/>
    <w:rsid w:val="00034547"/>
    <w:rsid w:val="00035932"/>
    <w:rsid w:val="00035D8B"/>
    <w:rsid w:val="00035F92"/>
    <w:rsid w:val="00036337"/>
    <w:rsid w:val="000367D1"/>
    <w:rsid w:val="00037655"/>
    <w:rsid w:val="000379FE"/>
    <w:rsid w:val="00037E45"/>
    <w:rsid w:val="00040219"/>
    <w:rsid w:val="0004135B"/>
    <w:rsid w:val="0004153A"/>
    <w:rsid w:val="00041CEB"/>
    <w:rsid w:val="00042516"/>
    <w:rsid w:val="00042928"/>
    <w:rsid w:val="00042F34"/>
    <w:rsid w:val="00043C94"/>
    <w:rsid w:val="00043CD9"/>
    <w:rsid w:val="00043D9B"/>
    <w:rsid w:val="000441A7"/>
    <w:rsid w:val="00044265"/>
    <w:rsid w:val="000446ED"/>
    <w:rsid w:val="00044A75"/>
    <w:rsid w:val="00044E03"/>
    <w:rsid w:val="00044F59"/>
    <w:rsid w:val="00044F83"/>
    <w:rsid w:val="00045367"/>
    <w:rsid w:val="00045765"/>
    <w:rsid w:val="00046549"/>
    <w:rsid w:val="0004693F"/>
    <w:rsid w:val="00046D78"/>
    <w:rsid w:val="00046F85"/>
    <w:rsid w:val="00047093"/>
    <w:rsid w:val="00050374"/>
    <w:rsid w:val="00050865"/>
    <w:rsid w:val="0005188E"/>
    <w:rsid w:val="0005205B"/>
    <w:rsid w:val="000528F1"/>
    <w:rsid w:val="00053252"/>
    <w:rsid w:val="0005330A"/>
    <w:rsid w:val="00053879"/>
    <w:rsid w:val="00053C6C"/>
    <w:rsid w:val="00054ACC"/>
    <w:rsid w:val="00055D28"/>
    <w:rsid w:val="00055FBA"/>
    <w:rsid w:val="00056A3C"/>
    <w:rsid w:val="00057DCB"/>
    <w:rsid w:val="000600D4"/>
    <w:rsid w:val="00060244"/>
    <w:rsid w:val="000609EC"/>
    <w:rsid w:val="00060AED"/>
    <w:rsid w:val="00060F79"/>
    <w:rsid w:val="00061170"/>
    <w:rsid w:val="000619E9"/>
    <w:rsid w:val="00061B40"/>
    <w:rsid w:val="00061EA4"/>
    <w:rsid w:val="00062180"/>
    <w:rsid w:val="00062225"/>
    <w:rsid w:val="00063750"/>
    <w:rsid w:val="0006387D"/>
    <w:rsid w:val="00063D95"/>
    <w:rsid w:val="00064046"/>
    <w:rsid w:val="000647D1"/>
    <w:rsid w:val="0006562C"/>
    <w:rsid w:val="00065B07"/>
    <w:rsid w:val="00066AB7"/>
    <w:rsid w:val="00066F0F"/>
    <w:rsid w:val="00067375"/>
    <w:rsid w:val="000675A0"/>
    <w:rsid w:val="000679A7"/>
    <w:rsid w:val="00070A36"/>
    <w:rsid w:val="00070CD3"/>
    <w:rsid w:val="00070F0A"/>
    <w:rsid w:val="000715E0"/>
    <w:rsid w:val="0007164C"/>
    <w:rsid w:val="00071732"/>
    <w:rsid w:val="00071D92"/>
    <w:rsid w:val="0007267B"/>
    <w:rsid w:val="0007329D"/>
    <w:rsid w:val="000733D8"/>
    <w:rsid w:val="0007386B"/>
    <w:rsid w:val="00073A5D"/>
    <w:rsid w:val="00073E1F"/>
    <w:rsid w:val="000747C6"/>
    <w:rsid w:val="000750B5"/>
    <w:rsid w:val="0007535C"/>
    <w:rsid w:val="00075577"/>
    <w:rsid w:val="00075A10"/>
    <w:rsid w:val="000762D6"/>
    <w:rsid w:val="00076306"/>
    <w:rsid w:val="000765C1"/>
    <w:rsid w:val="00076E74"/>
    <w:rsid w:val="00077111"/>
    <w:rsid w:val="00077439"/>
    <w:rsid w:val="00077847"/>
    <w:rsid w:val="00077BB8"/>
    <w:rsid w:val="00077C35"/>
    <w:rsid w:val="00080779"/>
    <w:rsid w:val="00081417"/>
    <w:rsid w:val="00081BB1"/>
    <w:rsid w:val="00083365"/>
    <w:rsid w:val="0008362E"/>
    <w:rsid w:val="00084046"/>
    <w:rsid w:val="00084211"/>
    <w:rsid w:val="00084381"/>
    <w:rsid w:val="00085DE0"/>
    <w:rsid w:val="0008648C"/>
    <w:rsid w:val="0008729D"/>
    <w:rsid w:val="00090FB5"/>
    <w:rsid w:val="00091460"/>
    <w:rsid w:val="00091839"/>
    <w:rsid w:val="0009303C"/>
    <w:rsid w:val="000938C8"/>
    <w:rsid w:val="000940C0"/>
    <w:rsid w:val="00094442"/>
    <w:rsid w:val="00095390"/>
    <w:rsid w:val="0009582D"/>
    <w:rsid w:val="00095BBD"/>
    <w:rsid w:val="000961CA"/>
    <w:rsid w:val="000961EA"/>
    <w:rsid w:val="000963D8"/>
    <w:rsid w:val="00096646"/>
    <w:rsid w:val="000968B8"/>
    <w:rsid w:val="00096A98"/>
    <w:rsid w:val="00097FCE"/>
    <w:rsid w:val="000A01B3"/>
    <w:rsid w:val="000A1C3F"/>
    <w:rsid w:val="000A1D8B"/>
    <w:rsid w:val="000A1DC1"/>
    <w:rsid w:val="000A1EB6"/>
    <w:rsid w:val="000A203D"/>
    <w:rsid w:val="000A3D21"/>
    <w:rsid w:val="000A3D69"/>
    <w:rsid w:val="000A4491"/>
    <w:rsid w:val="000A456E"/>
    <w:rsid w:val="000A4988"/>
    <w:rsid w:val="000A5756"/>
    <w:rsid w:val="000A61F1"/>
    <w:rsid w:val="000A68EE"/>
    <w:rsid w:val="000A6AB3"/>
    <w:rsid w:val="000A7E5E"/>
    <w:rsid w:val="000B01D1"/>
    <w:rsid w:val="000B0A70"/>
    <w:rsid w:val="000B115B"/>
    <w:rsid w:val="000B1BA0"/>
    <w:rsid w:val="000B2514"/>
    <w:rsid w:val="000B2653"/>
    <w:rsid w:val="000B32A8"/>
    <w:rsid w:val="000B33B1"/>
    <w:rsid w:val="000B396A"/>
    <w:rsid w:val="000B3E6E"/>
    <w:rsid w:val="000B4FD4"/>
    <w:rsid w:val="000B58D0"/>
    <w:rsid w:val="000B5A30"/>
    <w:rsid w:val="000B5DAA"/>
    <w:rsid w:val="000B761E"/>
    <w:rsid w:val="000C0878"/>
    <w:rsid w:val="000C147A"/>
    <w:rsid w:val="000C14EC"/>
    <w:rsid w:val="000C16B4"/>
    <w:rsid w:val="000C1DA8"/>
    <w:rsid w:val="000C256F"/>
    <w:rsid w:val="000C2C09"/>
    <w:rsid w:val="000C31E4"/>
    <w:rsid w:val="000C397E"/>
    <w:rsid w:val="000C4217"/>
    <w:rsid w:val="000C4230"/>
    <w:rsid w:val="000C4660"/>
    <w:rsid w:val="000C5135"/>
    <w:rsid w:val="000C52A0"/>
    <w:rsid w:val="000C5433"/>
    <w:rsid w:val="000C544C"/>
    <w:rsid w:val="000C56B1"/>
    <w:rsid w:val="000C58EB"/>
    <w:rsid w:val="000C5ABB"/>
    <w:rsid w:val="000C5D03"/>
    <w:rsid w:val="000C6291"/>
    <w:rsid w:val="000C6C87"/>
    <w:rsid w:val="000C6F7D"/>
    <w:rsid w:val="000C70CA"/>
    <w:rsid w:val="000C73B9"/>
    <w:rsid w:val="000C7520"/>
    <w:rsid w:val="000C7595"/>
    <w:rsid w:val="000D01D5"/>
    <w:rsid w:val="000D06B3"/>
    <w:rsid w:val="000D08C7"/>
    <w:rsid w:val="000D13EA"/>
    <w:rsid w:val="000D1C65"/>
    <w:rsid w:val="000D1E77"/>
    <w:rsid w:val="000D219B"/>
    <w:rsid w:val="000D21AB"/>
    <w:rsid w:val="000D22D4"/>
    <w:rsid w:val="000D25E4"/>
    <w:rsid w:val="000D37FE"/>
    <w:rsid w:val="000D41D6"/>
    <w:rsid w:val="000D5340"/>
    <w:rsid w:val="000D5F3D"/>
    <w:rsid w:val="000D6905"/>
    <w:rsid w:val="000D6BB3"/>
    <w:rsid w:val="000D6C4C"/>
    <w:rsid w:val="000D747C"/>
    <w:rsid w:val="000D749C"/>
    <w:rsid w:val="000D7A24"/>
    <w:rsid w:val="000D7C7D"/>
    <w:rsid w:val="000E1218"/>
    <w:rsid w:val="000E12B2"/>
    <w:rsid w:val="000E1CBC"/>
    <w:rsid w:val="000E203F"/>
    <w:rsid w:val="000E2AA8"/>
    <w:rsid w:val="000E2C39"/>
    <w:rsid w:val="000E3769"/>
    <w:rsid w:val="000E49AC"/>
    <w:rsid w:val="000E502E"/>
    <w:rsid w:val="000E5395"/>
    <w:rsid w:val="000E546B"/>
    <w:rsid w:val="000E557C"/>
    <w:rsid w:val="000E58B4"/>
    <w:rsid w:val="000E5AD5"/>
    <w:rsid w:val="000E5DBB"/>
    <w:rsid w:val="000E6637"/>
    <w:rsid w:val="000E6CA5"/>
    <w:rsid w:val="000E6DA9"/>
    <w:rsid w:val="000E710B"/>
    <w:rsid w:val="000E7B1D"/>
    <w:rsid w:val="000E7BEE"/>
    <w:rsid w:val="000F0590"/>
    <w:rsid w:val="000F0722"/>
    <w:rsid w:val="000F13A7"/>
    <w:rsid w:val="000F162F"/>
    <w:rsid w:val="000F1890"/>
    <w:rsid w:val="000F1A61"/>
    <w:rsid w:val="000F1F3A"/>
    <w:rsid w:val="000F2425"/>
    <w:rsid w:val="000F2B51"/>
    <w:rsid w:val="000F2BBD"/>
    <w:rsid w:val="000F383F"/>
    <w:rsid w:val="000F3CEA"/>
    <w:rsid w:val="000F46D9"/>
    <w:rsid w:val="000F4A2A"/>
    <w:rsid w:val="000F53C8"/>
    <w:rsid w:val="000F53EA"/>
    <w:rsid w:val="000F5956"/>
    <w:rsid w:val="000F5C0C"/>
    <w:rsid w:val="000F5CCF"/>
    <w:rsid w:val="000F5FED"/>
    <w:rsid w:val="000F6105"/>
    <w:rsid w:val="000F6708"/>
    <w:rsid w:val="000F6C09"/>
    <w:rsid w:val="000F6DCA"/>
    <w:rsid w:val="000F722A"/>
    <w:rsid w:val="000F7681"/>
    <w:rsid w:val="0010041E"/>
    <w:rsid w:val="00101018"/>
    <w:rsid w:val="00101296"/>
    <w:rsid w:val="00101B24"/>
    <w:rsid w:val="00102899"/>
    <w:rsid w:val="001043A0"/>
    <w:rsid w:val="0010457B"/>
    <w:rsid w:val="001052EC"/>
    <w:rsid w:val="001054CD"/>
    <w:rsid w:val="00105929"/>
    <w:rsid w:val="00105C06"/>
    <w:rsid w:val="00106489"/>
    <w:rsid w:val="0010695D"/>
    <w:rsid w:val="00106E23"/>
    <w:rsid w:val="00107170"/>
    <w:rsid w:val="001075D3"/>
    <w:rsid w:val="00107931"/>
    <w:rsid w:val="00107B7F"/>
    <w:rsid w:val="00110720"/>
    <w:rsid w:val="0011088E"/>
    <w:rsid w:val="0011134E"/>
    <w:rsid w:val="00112291"/>
    <w:rsid w:val="00112451"/>
    <w:rsid w:val="001124FD"/>
    <w:rsid w:val="0011328D"/>
    <w:rsid w:val="00113BFF"/>
    <w:rsid w:val="00113D89"/>
    <w:rsid w:val="00114BF8"/>
    <w:rsid w:val="00114C47"/>
    <w:rsid w:val="00114E00"/>
    <w:rsid w:val="00116A2C"/>
    <w:rsid w:val="0011732D"/>
    <w:rsid w:val="00120A7C"/>
    <w:rsid w:val="00120C2F"/>
    <w:rsid w:val="00121106"/>
    <w:rsid w:val="0012117B"/>
    <w:rsid w:val="00121291"/>
    <w:rsid w:val="001221DD"/>
    <w:rsid w:val="0012297B"/>
    <w:rsid w:val="00122DEF"/>
    <w:rsid w:val="001232D0"/>
    <w:rsid w:val="0012343A"/>
    <w:rsid w:val="0012358B"/>
    <w:rsid w:val="00123B5E"/>
    <w:rsid w:val="0012433D"/>
    <w:rsid w:val="0012474F"/>
    <w:rsid w:val="00124E0E"/>
    <w:rsid w:val="001255BE"/>
    <w:rsid w:val="00125998"/>
    <w:rsid w:val="001259DA"/>
    <w:rsid w:val="00125F5F"/>
    <w:rsid w:val="0012686B"/>
    <w:rsid w:val="00127296"/>
    <w:rsid w:val="001279D5"/>
    <w:rsid w:val="00127E97"/>
    <w:rsid w:val="001307AE"/>
    <w:rsid w:val="00130954"/>
    <w:rsid w:val="00131C09"/>
    <w:rsid w:val="0013217F"/>
    <w:rsid w:val="00132469"/>
    <w:rsid w:val="0013298C"/>
    <w:rsid w:val="001329CC"/>
    <w:rsid w:val="00132A92"/>
    <w:rsid w:val="00132FAE"/>
    <w:rsid w:val="0013349E"/>
    <w:rsid w:val="001334D1"/>
    <w:rsid w:val="00134CDD"/>
    <w:rsid w:val="00134D72"/>
    <w:rsid w:val="00134F6A"/>
    <w:rsid w:val="001350FB"/>
    <w:rsid w:val="0013542B"/>
    <w:rsid w:val="00135C5C"/>
    <w:rsid w:val="00136495"/>
    <w:rsid w:val="00136534"/>
    <w:rsid w:val="0013665F"/>
    <w:rsid w:val="001367D3"/>
    <w:rsid w:val="0013694B"/>
    <w:rsid w:val="00136A4A"/>
    <w:rsid w:val="00136D23"/>
    <w:rsid w:val="0013770D"/>
    <w:rsid w:val="0014082C"/>
    <w:rsid w:val="00140BF2"/>
    <w:rsid w:val="00140DA0"/>
    <w:rsid w:val="00141295"/>
    <w:rsid w:val="001416F1"/>
    <w:rsid w:val="00141D64"/>
    <w:rsid w:val="0014209D"/>
    <w:rsid w:val="00142BB9"/>
    <w:rsid w:val="00142FC1"/>
    <w:rsid w:val="001439E5"/>
    <w:rsid w:val="00143C5F"/>
    <w:rsid w:val="00144E3D"/>
    <w:rsid w:val="00146047"/>
    <w:rsid w:val="00146B52"/>
    <w:rsid w:val="00146B79"/>
    <w:rsid w:val="0014727B"/>
    <w:rsid w:val="0014748C"/>
    <w:rsid w:val="00147785"/>
    <w:rsid w:val="001502C1"/>
    <w:rsid w:val="0015083F"/>
    <w:rsid w:val="00150E3C"/>
    <w:rsid w:val="00151057"/>
    <w:rsid w:val="001518E4"/>
    <w:rsid w:val="0015227C"/>
    <w:rsid w:val="0015264B"/>
    <w:rsid w:val="001527AA"/>
    <w:rsid w:val="00152EB2"/>
    <w:rsid w:val="0015315F"/>
    <w:rsid w:val="00153497"/>
    <w:rsid w:val="001534C1"/>
    <w:rsid w:val="00153984"/>
    <w:rsid w:val="001540BA"/>
    <w:rsid w:val="001541D1"/>
    <w:rsid w:val="001542A9"/>
    <w:rsid w:val="0015489F"/>
    <w:rsid w:val="00154A83"/>
    <w:rsid w:val="00155499"/>
    <w:rsid w:val="00155608"/>
    <w:rsid w:val="001557D3"/>
    <w:rsid w:val="0015639B"/>
    <w:rsid w:val="0015671E"/>
    <w:rsid w:val="00156A52"/>
    <w:rsid w:val="00157707"/>
    <w:rsid w:val="001603C3"/>
    <w:rsid w:val="00160483"/>
    <w:rsid w:val="001609DB"/>
    <w:rsid w:val="00160CD3"/>
    <w:rsid w:val="00161450"/>
    <w:rsid w:val="00162B01"/>
    <w:rsid w:val="0016373F"/>
    <w:rsid w:val="00164178"/>
    <w:rsid w:val="001651B6"/>
    <w:rsid w:val="001651F3"/>
    <w:rsid w:val="00165D4A"/>
    <w:rsid w:val="00165E95"/>
    <w:rsid w:val="001666A0"/>
    <w:rsid w:val="00166A53"/>
    <w:rsid w:val="00167019"/>
    <w:rsid w:val="0016716C"/>
    <w:rsid w:val="00167342"/>
    <w:rsid w:val="00167381"/>
    <w:rsid w:val="00167B93"/>
    <w:rsid w:val="0017003B"/>
    <w:rsid w:val="00170177"/>
    <w:rsid w:val="0017021A"/>
    <w:rsid w:val="00170739"/>
    <w:rsid w:val="0017073F"/>
    <w:rsid w:val="00170A16"/>
    <w:rsid w:val="00170E85"/>
    <w:rsid w:val="0017136D"/>
    <w:rsid w:val="0017235A"/>
    <w:rsid w:val="0017238C"/>
    <w:rsid w:val="00172CA3"/>
    <w:rsid w:val="001733DC"/>
    <w:rsid w:val="00173D15"/>
    <w:rsid w:val="00173EE0"/>
    <w:rsid w:val="00174223"/>
    <w:rsid w:val="00175BA8"/>
    <w:rsid w:val="00175F64"/>
    <w:rsid w:val="00176298"/>
    <w:rsid w:val="0017659B"/>
    <w:rsid w:val="00177214"/>
    <w:rsid w:val="001773C6"/>
    <w:rsid w:val="001778E6"/>
    <w:rsid w:val="00180FF5"/>
    <w:rsid w:val="001812B1"/>
    <w:rsid w:val="00181779"/>
    <w:rsid w:val="00181D35"/>
    <w:rsid w:val="0018279A"/>
    <w:rsid w:val="00182B51"/>
    <w:rsid w:val="001832CF"/>
    <w:rsid w:val="00183317"/>
    <w:rsid w:val="0018338F"/>
    <w:rsid w:val="00183EED"/>
    <w:rsid w:val="00184426"/>
    <w:rsid w:val="00184862"/>
    <w:rsid w:val="00185209"/>
    <w:rsid w:val="0018573E"/>
    <w:rsid w:val="001862B0"/>
    <w:rsid w:val="00186424"/>
    <w:rsid w:val="0018656C"/>
    <w:rsid w:val="00186698"/>
    <w:rsid w:val="00186966"/>
    <w:rsid w:val="0018701C"/>
    <w:rsid w:val="00187453"/>
    <w:rsid w:val="00187471"/>
    <w:rsid w:val="00187553"/>
    <w:rsid w:val="001902DB"/>
    <w:rsid w:val="001906DB"/>
    <w:rsid w:val="00190D3C"/>
    <w:rsid w:val="0019144F"/>
    <w:rsid w:val="00191EEC"/>
    <w:rsid w:val="00192055"/>
    <w:rsid w:val="0019275E"/>
    <w:rsid w:val="00192D3F"/>
    <w:rsid w:val="00193EB8"/>
    <w:rsid w:val="001944FD"/>
    <w:rsid w:val="001946A1"/>
    <w:rsid w:val="00195168"/>
    <w:rsid w:val="001951CE"/>
    <w:rsid w:val="001954A7"/>
    <w:rsid w:val="00195D35"/>
    <w:rsid w:val="001961F3"/>
    <w:rsid w:val="0019620F"/>
    <w:rsid w:val="00196B9E"/>
    <w:rsid w:val="00197678"/>
    <w:rsid w:val="00197921"/>
    <w:rsid w:val="001A0847"/>
    <w:rsid w:val="001A0AE1"/>
    <w:rsid w:val="001A0C2C"/>
    <w:rsid w:val="001A11EA"/>
    <w:rsid w:val="001A2165"/>
    <w:rsid w:val="001A2534"/>
    <w:rsid w:val="001A2E99"/>
    <w:rsid w:val="001A308C"/>
    <w:rsid w:val="001A30C4"/>
    <w:rsid w:val="001A3551"/>
    <w:rsid w:val="001A3599"/>
    <w:rsid w:val="001A387C"/>
    <w:rsid w:val="001A3916"/>
    <w:rsid w:val="001A4AE1"/>
    <w:rsid w:val="001A52EB"/>
    <w:rsid w:val="001A536F"/>
    <w:rsid w:val="001A5CD4"/>
    <w:rsid w:val="001A693A"/>
    <w:rsid w:val="001A6A46"/>
    <w:rsid w:val="001A72E4"/>
    <w:rsid w:val="001A759B"/>
    <w:rsid w:val="001A75D3"/>
    <w:rsid w:val="001A767A"/>
    <w:rsid w:val="001B0097"/>
    <w:rsid w:val="001B05CA"/>
    <w:rsid w:val="001B09D6"/>
    <w:rsid w:val="001B0A38"/>
    <w:rsid w:val="001B0CAB"/>
    <w:rsid w:val="001B0D83"/>
    <w:rsid w:val="001B0FDC"/>
    <w:rsid w:val="001B1B47"/>
    <w:rsid w:val="001B1EE1"/>
    <w:rsid w:val="001B2D36"/>
    <w:rsid w:val="001B341F"/>
    <w:rsid w:val="001B3649"/>
    <w:rsid w:val="001B38A9"/>
    <w:rsid w:val="001B38F3"/>
    <w:rsid w:val="001B39D3"/>
    <w:rsid w:val="001B4277"/>
    <w:rsid w:val="001B42AC"/>
    <w:rsid w:val="001B44AF"/>
    <w:rsid w:val="001B4AA0"/>
    <w:rsid w:val="001B4BED"/>
    <w:rsid w:val="001B5228"/>
    <w:rsid w:val="001B59A3"/>
    <w:rsid w:val="001B5AAF"/>
    <w:rsid w:val="001B5B5B"/>
    <w:rsid w:val="001B5ECD"/>
    <w:rsid w:val="001B63B0"/>
    <w:rsid w:val="001B6EF3"/>
    <w:rsid w:val="001B7FA2"/>
    <w:rsid w:val="001C09F8"/>
    <w:rsid w:val="001C1214"/>
    <w:rsid w:val="001C191B"/>
    <w:rsid w:val="001C1D70"/>
    <w:rsid w:val="001C20B0"/>
    <w:rsid w:val="001C24E6"/>
    <w:rsid w:val="001C2633"/>
    <w:rsid w:val="001C2BD9"/>
    <w:rsid w:val="001C30F3"/>
    <w:rsid w:val="001C3ED9"/>
    <w:rsid w:val="001C408B"/>
    <w:rsid w:val="001C4CB7"/>
    <w:rsid w:val="001C55EE"/>
    <w:rsid w:val="001C5CC6"/>
    <w:rsid w:val="001C77AA"/>
    <w:rsid w:val="001C7B3A"/>
    <w:rsid w:val="001C7E23"/>
    <w:rsid w:val="001D1583"/>
    <w:rsid w:val="001D28A4"/>
    <w:rsid w:val="001D2C6E"/>
    <w:rsid w:val="001D2FC0"/>
    <w:rsid w:val="001D311F"/>
    <w:rsid w:val="001D3476"/>
    <w:rsid w:val="001D3932"/>
    <w:rsid w:val="001D4948"/>
    <w:rsid w:val="001D4B9E"/>
    <w:rsid w:val="001D4F15"/>
    <w:rsid w:val="001D58D6"/>
    <w:rsid w:val="001D6379"/>
    <w:rsid w:val="001D6664"/>
    <w:rsid w:val="001D74E6"/>
    <w:rsid w:val="001D7AD1"/>
    <w:rsid w:val="001E02C8"/>
    <w:rsid w:val="001E0AEB"/>
    <w:rsid w:val="001E0CC4"/>
    <w:rsid w:val="001E1112"/>
    <w:rsid w:val="001E1636"/>
    <w:rsid w:val="001E17E1"/>
    <w:rsid w:val="001E2C6D"/>
    <w:rsid w:val="001E429A"/>
    <w:rsid w:val="001E441C"/>
    <w:rsid w:val="001E4A3B"/>
    <w:rsid w:val="001E4C21"/>
    <w:rsid w:val="001E4C5B"/>
    <w:rsid w:val="001E4E3D"/>
    <w:rsid w:val="001E507F"/>
    <w:rsid w:val="001E50FE"/>
    <w:rsid w:val="001E5BB2"/>
    <w:rsid w:val="001E654E"/>
    <w:rsid w:val="001E6EB8"/>
    <w:rsid w:val="001E6FEF"/>
    <w:rsid w:val="001E7082"/>
    <w:rsid w:val="001E7174"/>
    <w:rsid w:val="001E72CC"/>
    <w:rsid w:val="001E7435"/>
    <w:rsid w:val="001E7F0F"/>
    <w:rsid w:val="001F06CF"/>
    <w:rsid w:val="001F0A8E"/>
    <w:rsid w:val="001F1351"/>
    <w:rsid w:val="001F24C9"/>
    <w:rsid w:val="001F2EB3"/>
    <w:rsid w:val="001F43B5"/>
    <w:rsid w:val="001F468A"/>
    <w:rsid w:val="001F4E2E"/>
    <w:rsid w:val="001F4EC6"/>
    <w:rsid w:val="001F674C"/>
    <w:rsid w:val="001F6DCF"/>
    <w:rsid w:val="001F6E00"/>
    <w:rsid w:val="001F6ECE"/>
    <w:rsid w:val="001F6F63"/>
    <w:rsid w:val="001F75D2"/>
    <w:rsid w:val="0020064B"/>
    <w:rsid w:val="00201046"/>
    <w:rsid w:val="0020256F"/>
    <w:rsid w:val="002028A6"/>
    <w:rsid w:val="00203294"/>
    <w:rsid w:val="002038B5"/>
    <w:rsid w:val="00204BB8"/>
    <w:rsid w:val="00205F90"/>
    <w:rsid w:val="00205FFB"/>
    <w:rsid w:val="002060A8"/>
    <w:rsid w:val="00206908"/>
    <w:rsid w:val="00206D72"/>
    <w:rsid w:val="00207A21"/>
    <w:rsid w:val="00207CEB"/>
    <w:rsid w:val="00210F3A"/>
    <w:rsid w:val="00210F9C"/>
    <w:rsid w:val="00211D56"/>
    <w:rsid w:val="0021235D"/>
    <w:rsid w:val="00212BB7"/>
    <w:rsid w:val="00212FCE"/>
    <w:rsid w:val="00213AD6"/>
    <w:rsid w:val="002142B7"/>
    <w:rsid w:val="002153C9"/>
    <w:rsid w:val="00216030"/>
    <w:rsid w:val="0021690D"/>
    <w:rsid w:val="00216F8E"/>
    <w:rsid w:val="002173AB"/>
    <w:rsid w:val="0022075F"/>
    <w:rsid w:val="00220C8B"/>
    <w:rsid w:val="0022103E"/>
    <w:rsid w:val="00221108"/>
    <w:rsid w:val="002213B1"/>
    <w:rsid w:val="00221FBD"/>
    <w:rsid w:val="002222CE"/>
    <w:rsid w:val="0022249C"/>
    <w:rsid w:val="00222FF8"/>
    <w:rsid w:val="0022317B"/>
    <w:rsid w:val="0022362C"/>
    <w:rsid w:val="00223A59"/>
    <w:rsid w:val="00223F01"/>
    <w:rsid w:val="00224185"/>
    <w:rsid w:val="00224303"/>
    <w:rsid w:val="002243B6"/>
    <w:rsid w:val="002247A0"/>
    <w:rsid w:val="0022536B"/>
    <w:rsid w:val="002270E2"/>
    <w:rsid w:val="00227B71"/>
    <w:rsid w:val="00227E0C"/>
    <w:rsid w:val="00230858"/>
    <w:rsid w:val="00230C70"/>
    <w:rsid w:val="00231168"/>
    <w:rsid w:val="00231240"/>
    <w:rsid w:val="002319DA"/>
    <w:rsid w:val="002323D2"/>
    <w:rsid w:val="002335F8"/>
    <w:rsid w:val="00235505"/>
    <w:rsid w:val="00236A22"/>
    <w:rsid w:val="00237748"/>
    <w:rsid w:val="00237A26"/>
    <w:rsid w:val="0024025F"/>
    <w:rsid w:val="00240509"/>
    <w:rsid w:val="002414B6"/>
    <w:rsid w:val="00241C80"/>
    <w:rsid w:val="00241C98"/>
    <w:rsid w:val="00242795"/>
    <w:rsid w:val="00242AD5"/>
    <w:rsid w:val="00242D0F"/>
    <w:rsid w:val="00242E36"/>
    <w:rsid w:val="0024377D"/>
    <w:rsid w:val="00243852"/>
    <w:rsid w:val="002442A3"/>
    <w:rsid w:val="00244670"/>
    <w:rsid w:val="00245099"/>
    <w:rsid w:val="00245108"/>
    <w:rsid w:val="00245404"/>
    <w:rsid w:val="002455C9"/>
    <w:rsid w:val="002458E5"/>
    <w:rsid w:val="00245A59"/>
    <w:rsid w:val="00245B3F"/>
    <w:rsid w:val="00245E42"/>
    <w:rsid w:val="00246230"/>
    <w:rsid w:val="00246400"/>
    <w:rsid w:val="002476DE"/>
    <w:rsid w:val="0024770A"/>
    <w:rsid w:val="00247A78"/>
    <w:rsid w:val="00247C9F"/>
    <w:rsid w:val="00247ECD"/>
    <w:rsid w:val="00247EF6"/>
    <w:rsid w:val="00247F47"/>
    <w:rsid w:val="00250D04"/>
    <w:rsid w:val="0025112F"/>
    <w:rsid w:val="00251273"/>
    <w:rsid w:val="00251791"/>
    <w:rsid w:val="002518E9"/>
    <w:rsid w:val="002523B6"/>
    <w:rsid w:val="00252777"/>
    <w:rsid w:val="00253717"/>
    <w:rsid w:val="002537BD"/>
    <w:rsid w:val="00254496"/>
    <w:rsid w:val="002548E8"/>
    <w:rsid w:val="00254F73"/>
    <w:rsid w:val="0025525C"/>
    <w:rsid w:val="0025539E"/>
    <w:rsid w:val="002555B7"/>
    <w:rsid w:val="0025629B"/>
    <w:rsid w:val="00256360"/>
    <w:rsid w:val="00256442"/>
    <w:rsid w:val="00256535"/>
    <w:rsid w:val="002566B7"/>
    <w:rsid w:val="00256EA7"/>
    <w:rsid w:val="0025714C"/>
    <w:rsid w:val="0025717E"/>
    <w:rsid w:val="0025731F"/>
    <w:rsid w:val="00257417"/>
    <w:rsid w:val="002576C4"/>
    <w:rsid w:val="002600A4"/>
    <w:rsid w:val="00260648"/>
    <w:rsid w:val="0026168C"/>
    <w:rsid w:val="002628EB"/>
    <w:rsid w:val="00262C98"/>
    <w:rsid w:val="002630A3"/>
    <w:rsid w:val="00263A85"/>
    <w:rsid w:val="00263E4D"/>
    <w:rsid w:val="00264698"/>
    <w:rsid w:val="0026540B"/>
    <w:rsid w:val="00265A2B"/>
    <w:rsid w:val="00265DA7"/>
    <w:rsid w:val="00267211"/>
    <w:rsid w:val="00267329"/>
    <w:rsid w:val="00267643"/>
    <w:rsid w:val="00267F9F"/>
    <w:rsid w:val="002701EC"/>
    <w:rsid w:val="00270544"/>
    <w:rsid w:val="00270678"/>
    <w:rsid w:val="00270EC9"/>
    <w:rsid w:val="002726CE"/>
    <w:rsid w:val="002732F1"/>
    <w:rsid w:val="002734B9"/>
    <w:rsid w:val="0027364D"/>
    <w:rsid w:val="0027391F"/>
    <w:rsid w:val="00273DF3"/>
    <w:rsid w:val="002743DB"/>
    <w:rsid w:val="00275156"/>
    <w:rsid w:val="002751C6"/>
    <w:rsid w:val="0027544B"/>
    <w:rsid w:val="00275DC8"/>
    <w:rsid w:val="00275F4F"/>
    <w:rsid w:val="00276151"/>
    <w:rsid w:val="0027636A"/>
    <w:rsid w:val="0027646B"/>
    <w:rsid w:val="00276526"/>
    <w:rsid w:val="00276836"/>
    <w:rsid w:val="0027684C"/>
    <w:rsid w:val="002768FB"/>
    <w:rsid w:val="00276958"/>
    <w:rsid w:val="00276E51"/>
    <w:rsid w:val="00277BD9"/>
    <w:rsid w:val="00277D96"/>
    <w:rsid w:val="002801B8"/>
    <w:rsid w:val="002804F9"/>
    <w:rsid w:val="00280F4B"/>
    <w:rsid w:val="00281609"/>
    <w:rsid w:val="002817E4"/>
    <w:rsid w:val="00281DCF"/>
    <w:rsid w:val="00281F21"/>
    <w:rsid w:val="002824F3"/>
    <w:rsid w:val="00282981"/>
    <w:rsid w:val="00282B0B"/>
    <w:rsid w:val="002833A0"/>
    <w:rsid w:val="002833B6"/>
    <w:rsid w:val="002835FD"/>
    <w:rsid w:val="002841A9"/>
    <w:rsid w:val="002841B7"/>
    <w:rsid w:val="00284356"/>
    <w:rsid w:val="002849CC"/>
    <w:rsid w:val="00284D5B"/>
    <w:rsid w:val="00284F3C"/>
    <w:rsid w:val="00285C48"/>
    <w:rsid w:val="0028657E"/>
    <w:rsid w:val="00286645"/>
    <w:rsid w:val="0028680C"/>
    <w:rsid w:val="00286924"/>
    <w:rsid w:val="00286A1A"/>
    <w:rsid w:val="00286C04"/>
    <w:rsid w:val="00286CE9"/>
    <w:rsid w:val="00287299"/>
    <w:rsid w:val="00287361"/>
    <w:rsid w:val="00287798"/>
    <w:rsid w:val="002878C0"/>
    <w:rsid w:val="00290231"/>
    <w:rsid w:val="0029059E"/>
    <w:rsid w:val="00290755"/>
    <w:rsid w:val="00291796"/>
    <w:rsid w:val="00291821"/>
    <w:rsid w:val="0029225C"/>
    <w:rsid w:val="0029229F"/>
    <w:rsid w:val="00292BFE"/>
    <w:rsid w:val="00292CB7"/>
    <w:rsid w:val="002933FA"/>
    <w:rsid w:val="00293918"/>
    <w:rsid w:val="002939D3"/>
    <w:rsid w:val="002946A2"/>
    <w:rsid w:val="00294D6F"/>
    <w:rsid w:val="00295FC1"/>
    <w:rsid w:val="0029744C"/>
    <w:rsid w:val="0029749C"/>
    <w:rsid w:val="00297715"/>
    <w:rsid w:val="0029781A"/>
    <w:rsid w:val="002A0B2D"/>
    <w:rsid w:val="002A1911"/>
    <w:rsid w:val="002A1C87"/>
    <w:rsid w:val="002A20FE"/>
    <w:rsid w:val="002A2424"/>
    <w:rsid w:val="002A249D"/>
    <w:rsid w:val="002A2506"/>
    <w:rsid w:val="002A2790"/>
    <w:rsid w:val="002A2D4B"/>
    <w:rsid w:val="002A2D66"/>
    <w:rsid w:val="002A3152"/>
    <w:rsid w:val="002A3209"/>
    <w:rsid w:val="002A3474"/>
    <w:rsid w:val="002A39EE"/>
    <w:rsid w:val="002A3C91"/>
    <w:rsid w:val="002A409A"/>
    <w:rsid w:val="002A42CB"/>
    <w:rsid w:val="002A42FA"/>
    <w:rsid w:val="002A45A9"/>
    <w:rsid w:val="002A46DF"/>
    <w:rsid w:val="002A57AB"/>
    <w:rsid w:val="002A5DB9"/>
    <w:rsid w:val="002A64CA"/>
    <w:rsid w:val="002A698B"/>
    <w:rsid w:val="002A74B2"/>
    <w:rsid w:val="002A7650"/>
    <w:rsid w:val="002A76A8"/>
    <w:rsid w:val="002B08A1"/>
    <w:rsid w:val="002B096B"/>
    <w:rsid w:val="002B0B83"/>
    <w:rsid w:val="002B1241"/>
    <w:rsid w:val="002B216D"/>
    <w:rsid w:val="002B2A45"/>
    <w:rsid w:val="002B2F68"/>
    <w:rsid w:val="002B3123"/>
    <w:rsid w:val="002B35AC"/>
    <w:rsid w:val="002B37C8"/>
    <w:rsid w:val="002B3B3B"/>
    <w:rsid w:val="002B3C66"/>
    <w:rsid w:val="002B3C85"/>
    <w:rsid w:val="002B4DE6"/>
    <w:rsid w:val="002B516A"/>
    <w:rsid w:val="002B5460"/>
    <w:rsid w:val="002B5604"/>
    <w:rsid w:val="002B5DC5"/>
    <w:rsid w:val="002B626C"/>
    <w:rsid w:val="002B6CAE"/>
    <w:rsid w:val="002B70AA"/>
    <w:rsid w:val="002B71EE"/>
    <w:rsid w:val="002B757B"/>
    <w:rsid w:val="002B7F16"/>
    <w:rsid w:val="002C0808"/>
    <w:rsid w:val="002C0838"/>
    <w:rsid w:val="002C0AEE"/>
    <w:rsid w:val="002C16A3"/>
    <w:rsid w:val="002C199D"/>
    <w:rsid w:val="002C2631"/>
    <w:rsid w:val="002C2ADE"/>
    <w:rsid w:val="002C36E2"/>
    <w:rsid w:val="002C3F41"/>
    <w:rsid w:val="002C3FE9"/>
    <w:rsid w:val="002C40DE"/>
    <w:rsid w:val="002C4248"/>
    <w:rsid w:val="002C4FD4"/>
    <w:rsid w:val="002C537C"/>
    <w:rsid w:val="002C5C59"/>
    <w:rsid w:val="002C5E69"/>
    <w:rsid w:val="002C6BDD"/>
    <w:rsid w:val="002C7E04"/>
    <w:rsid w:val="002D0730"/>
    <w:rsid w:val="002D0757"/>
    <w:rsid w:val="002D0AA3"/>
    <w:rsid w:val="002D0C24"/>
    <w:rsid w:val="002D24DF"/>
    <w:rsid w:val="002D2655"/>
    <w:rsid w:val="002D2787"/>
    <w:rsid w:val="002D295E"/>
    <w:rsid w:val="002D2F6B"/>
    <w:rsid w:val="002D3704"/>
    <w:rsid w:val="002D3E9D"/>
    <w:rsid w:val="002D4FD2"/>
    <w:rsid w:val="002D5D72"/>
    <w:rsid w:val="002D7245"/>
    <w:rsid w:val="002D7B58"/>
    <w:rsid w:val="002D7F70"/>
    <w:rsid w:val="002D7FBD"/>
    <w:rsid w:val="002E0744"/>
    <w:rsid w:val="002E076B"/>
    <w:rsid w:val="002E086D"/>
    <w:rsid w:val="002E0892"/>
    <w:rsid w:val="002E0988"/>
    <w:rsid w:val="002E10C2"/>
    <w:rsid w:val="002E2759"/>
    <w:rsid w:val="002E3186"/>
    <w:rsid w:val="002E37CB"/>
    <w:rsid w:val="002E3873"/>
    <w:rsid w:val="002E3CEB"/>
    <w:rsid w:val="002E3F8E"/>
    <w:rsid w:val="002E443C"/>
    <w:rsid w:val="002E4726"/>
    <w:rsid w:val="002E5619"/>
    <w:rsid w:val="002E73B9"/>
    <w:rsid w:val="002E73C5"/>
    <w:rsid w:val="002E7BA5"/>
    <w:rsid w:val="002F004E"/>
    <w:rsid w:val="002F084E"/>
    <w:rsid w:val="002F1CFB"/>
    <w:rsid w:val="002F1DD0"/>
    <w:rsid w:val="002F1F23"/>
    <w:rsid w:val="002F2582"/>
    <w:rsid w:val="002F350C"/>
    <w:rsid w:val="002F36CE"/>
    <w:rsid w:val="002F3781"/>
    <w:rsid w:val="002F3CCF"/>
    <w:rsid w:val="002F4C83"/>
    <w:rsid w:val="002F4CBC"/>
    <w:rsid w:val="002F5E1C"/>
    <w:rsid w:val="002F5E93"/>
    <w:rsid w:val="002F708D"/>
    <w:rsid w:val="002F7472"/>
    <w:rsid w:val="002F7703"/>
    <w:rsid w:val="002F794F"/>
    <w:rsid w:val="002F7965"/>
    <w:rsid w:val="002F7CB7"/>
    <w:rsid w:val="00300725"/>
    <w:rsid w:val="00300A9D"/>
    <w:rsid w:val="003016BD"/>
    <w:rsid w:val="0030247D"/>
    <w:rsid w:val="00302CA7"/>
    <w:rsid w:val="003034B8"/>
    <w:rsid w:val="00303CDC"/>
    <w:rsid w:val="00303E54"/>
    <w:rsid w:val="003040CA"/>
    <w:rsid w:val="00304119"/>
    <w:rsid w:val="003047D1"/>
    <w:rsid w:val="00304818"/>
    <w:rsid w:val="00304A7A"/>
    <w:rsid w:val="00305C2A"/>
    <w:rsid w:val="00305C78"/>
    <w:rsid w:val="00305D05"/>
    <w:rsid w:val="00305DAA"/>
    <w:rsid w:val="00305EC7"/>
    <w:rsid w:val="0030699B"/>
    <w:rsid w:val="00306E0D"/>
    <w:rsid w:val="00306F7E"/>
    <w:rsid w:val="003100D7"/>
    <w:rsid w:val="003102B6"/>
    <w:rsid w:val="00310949"/>
    <w:rsid w:val="00310ABB"/>
    <w:rsid w:val="0031109F"/>
    <w:rsid w:val="00311530"/>
    <w:rsid w:val="0031180E"/>
    <w:rsid w:val="00311835"/>
    <w:rsid w:val="00311E22"/>
    <w:rsid w:val="003126D6"/>
    <w:rsid w:val="00312C41"/>
    <w:rsid w:val="00312DD3"/>
    <w:rsid w:val="00313E52"/>
    <w:rsid w:val="003146A9"/>
    <w:rsid w:val="00314A73"/>
    <w:rsid w:val="00314C14"/>
    <w:rsid w:val="00314F64"/>
    <w:rsid w:val="003159D7"/>
    <w:rsid w:val="00315B8B"/>
    <w:rsid w:val="00315F80"/>
    <w:rsid w:val="0031670D"/>
    <w:rsid w:val="003170BE"/>
    <w:rsid w:val="0031756C"/>
    <w:rsid w:val="0032014D"/>
    <w:rsid w:val="0032090F"/>
    <w:rsid w:val="00320BF1"/>
    <w:rsid w:val="00321126"/>
    <w:rsid w:val="0032188A"/>
    <w:rsid w:val="00322B6C"/>
    <w:rsid w:val="00323189"/>
    <w:rsid w:val="003240E1"/>
    <w:rsid w:val="003242F0"/>
    <w:rsid w:val="00324F65"/>
    <w:rsid w:val="00325CAB"/>
    <w:rsid w:val="00326B9D"/>
    <w:rsid w:val="00326DFC"/>
    <w:rsid w:val="00326FCB"/>
    <w:rsid w:val="00327066"/>
    <w:rsid w:val="0032739E"/>
    <w:rsid w:val="00327854"/>
    <w:rsid w:val="00327A0E"/>
    <w:rsid w:val="00327A93"/>
    <w:rsid w:val="00327E14"/>
    <w:rsid w:val="00330CCF"/>
    <w:rsid w:val="00330DF2"/>
    <w:rsid w:val="00330E26"/>
    <w:rsid w:val="003312CE"/>
    <w:rsid w:val="003312DF"/>
    <w:rsid w:val="0033156E"/>
    <w:rsid w:val="00332B43"/>
    <w:rsid w:val="00332B67"/>
    <w:rsid w:val="00332BC2"/>
    <w:rsid w:val="003330C1"/>
    <w:rsid w:val="0033393D"/>
    <w:rsid w:val="00333FA6"/>
    <w:rsid w:val="003341A8"/>
    <w:rsid w:val="00334244"/>
    <w:rsid w:val="00334652"/>
    <w:rsid w:val="00334A09"/>
    <w:rsid w:val="00334B17"/>
    <w:rsid w:val="00334E30"/>
    <w:rsid w:val="00334F80"/>
    <w:rsid w:val="00335657"/>
    <w:rsid w:val="003356CF"/>
    <w:rsid w:val="003356D9"/>
    <w:rsid w:val="003357D4"/>
    <w:rsid w:val="003365FE"/>
    <w:rsid w:val="00336E33"/>
    <w:rsid w:val="003371B1"/>
    <w:rsid w:val="003372BB"/>
    <w:rsid w:val="00337918"/>
    <w:rsid w:val="003402AB"/>
    <w:rsid w:val="0034056F"/>
    <w:rsid w:val="003405BC"/>
    <w:rsid w:val="0034068A"/>
    <w:rsid w:val="0034161A"/>
    <w:rsid w:val="00341C4B"/>
    <w:rsid w:val="00342580"/>
    <w:rsid w:val="0034283E"/>
    <w:rsid w:val="003429F6"/>
    <w:rsid w:val="00342FE1"/>
    <w:rsid w:val="00343012"/>
    <w:rsid w:val="003436C6"/>
    <w:rsid w:val="00343EF3"/>
    <w:rsid w:val="00344136"/>
    <w:rsid w:val="00344883"/>
    <w:rsid w:val="00344CA5"/>
    <w:rsid w:val="00344D3F"/>
    <w:rsid w:val="00345211"/>
    <w:rsid w:val="00345830"/>
    <w:rsid w:val="00345B71"/>
    <w:rsid w:val="00345EAF"/>
    <w:rsid w:val="00346D74"/>
    <w:rsid w:val="00346E1E"/>
    <w:rsid w:val="00347FBE"/>
    <w:rsid w:val="0035004D"/>
    <w:rsid w:val="00350949"/>
    <w:rsid w:val="00350EAE"/>
    <w:rsid w:val="003529E5"/>
    <w:rsid w:val="00352C86"/>
    <w:rsid w:val="00352E8E"/>
    <w:rsid w:val="003530FE"/>
    <w:rsid w:val="00353961"/>
    <w:rsid w:val="00353A83"/>
    <w:rsid w:val="00354F9B"/>
    <w:rsid w:val="00355FAC"/>
    <w:rsid w:val="0035658B"/>
    <w:rsid w:val="00356D39"/>
    <w:rsid w:val="003570F3"/>
    <w:rsid w:val="00357D6C"/>
    <w:rsid w:val="00357DC9"/>
    <w:rsid w:val="00360160"/>
    <w:rsid w:val="00360402"/>
    <w:rsid w:val="003606BA"/>
    <w:rsid w:val="003606CA"/>
    <w:rsid w:val="00360762"/>
    <w:rsid w:val="003607AE"/>
    <w:rsid w:val="00360CCB"/>
    <w:rsid w:val="00361075"/>
    <w:rsid w:val="003614D1"/>
    <w:rsid w:val="003617DF"/>
    <w:rsid w:val="00361D55"/>
    <w:rsid w:val="00361DFC"/>
    <w:rsid w:val="00361EDA"/>
    <w:rsid w:val="0036227B"/>
    <w:rsid w:val="00362B43"/>
    <w:rsid w:val="00362C22"/>
    <w:rsid w:val="00362DDE"/>
    <w:rsid w:val="00363122"/>
    <w:rsid w:val="00363684"/>
    <w:rsid w:val="003646E4"/>
    <w:rsid w:val="00364764"/>
    <w:rsid w:val="00364912"/>
    <w:rsid w:val="003651B4"/>
    <w:rsid w:val="00365A3D"/>
    <w:rsid w:val="00365D18"/>
    <w:rsid w:val="0036605F"/>
    <w:rsid w:val="00366767"/>
    <w:rsid w:val="0036798B"/>
    <w:rsid w:val="00367A3B"/>
    <w:rsid w:val="0037029E"/>
    <w:rsid w:val="00370BD1"/>
    <w:rsid w:val="003712BF"/>
    <w:rsid w:val="00371836"/>
    <w:rsid w:val="00371D65"/>
    <w:rsid w:val="0037260F"/>
    <w:rsid w:val="0037269C"/>
    <w:rsid w:val="00372856"/>
    <w:rsid w:val="00372D16"/>
    <w:rsid w:val="00372DCC"/>
    <w:rsid w:val="00373D05"/>
    <w:rsid w:val="003743A6"/>
    <w:rsid w:val="00374755"/>
    <w:rsid w:val="00374A94"/>
    <w:rsid w:val="00374ECE"/>
    <w:rsid w:val="003750BE"/>
    <w:rsid w:val="003768C9"/>
    <w:rsid w:val="00376C67"/>
    <w:rsid w:val="00376FDB"/>
    <w:rsid w:val="00377FE1"/>
    <w:rsid w:val="00380025"/>
    <w:rsid w:val="0038038F"/>
    <w:rsid w:val="00380B85"/>
    <w:rsid w:val="00380D23"/>
    <w:rsid w:val="0038117A"/>
    <w:rsid w:val="00381929"/>
    <w:rsid w:val="003821A3"/>
    <w:rsid w:val="003823B3"/>
    <w:rsid w:val="00382BDC"/>
    <w:rsid w:val="00383D24"/>
    <w:rsid w:val="00384799"/>
    <w:rsid w:val="003855B5"/>
    <w:rsid w:val="00385791"/>
    <w:rsid w:val="00385DE4"/>
    <w:rsid w:val="00386EF3"/>
    <w:rsid w:val="00386F83"/>
    <w:rsid w:val="00387291"/>
    <w:rsid w:val="003874E3"/>
    <w:rsid w:val="00387C68"/>
    <w:rsid w:val="003905BD"/>
    <w:rsid w:val="00390E26"/>
    <w:rsid w:val="00390E51"/>
    <w:rsid w:val="0039152C"/>
    <w:rsid w:val="00391839"/>
    <w:rsid w:val="003919F3"/>
    <w:rsid w:val="00391CC9"/>
    <w:rsid w:val="003922DF"/>
    <w:rsid w:val="003927A0"/>
    <w:rsid w:val="003929E3"/>
    <w:rsid w:val="00392D50"/>
    <w:rsid w:val="00392D70"/>
    <w:rsid w:val="003936DB"/>
    <w:rsid w:val="0039393D"/>
    <w:rsid w:val="00393CCC"/>
    <w:rsid w:val="00394332"/>
    <w:rsid w:val="003948FF"/>
    <w:rsid w:val="003949A0"/>
    <w:rsid w:val="00394F3D"/>
    <w:rsid w:val="00394F3F"/>
    <w:rsid w:val="003952E3"/>
    <w:rsid w:val="0039578E"/>
    <w:rsid w:val="00395DE9"/>
    <w:rsid w:val="00395EBD"/>
    <w:rsid w:val="003977A3"/>
    <w:rsid w:val="003A094A"/>
    <w:rsid w:val="003A1143"/>
    <w:rsid w:val="003A1388"/>
    <w:rsid w:val="003A1811"/>
    <w:rsid w:val="003A1E3E"/>
    <w:rsid w:val="003A1F3F"/>
    <w:rsid w:val="003A20F1"/>
    <w:rsid w:val="003A2EE9"/>
    <w:rsid w:val="003A3A1A"/>
    <w:rsid w:val="003A3E9F"/>
    <w:rsid w:val="003A3F62"/>
    <w:rsid w:val="003A424A"/>
    <w:rsid w:val="003A487A"/>
    <w:rsid w:val="003A4F35"/>
    <w:rsid w:val="003A5441"/>
    <w:rsid w:val="003A5757"/>
    <w:rsid w:val="003A613E"/>
    <w:rsid w:val="003A6DC8"/>
    <w:rsid w:val="003B011A"/>
    <w:rsid w:val="003B0A2A"/>
    <w:rsid w:val="003B0F43"/>
    <w:rsid w:val="003B1019"/>
    <w:rsid w:val="003B115E"/>
    <w:rsid w:val="003B1897"/>
    <w:rsid w:val="003B2022"/>
    <w:rsid w:val="003B2424"/>
    <w:rsid w:val="003B2496"/>
    <w:rsid w:val="003B2CD2"/>
    <w:rsid w:val="003B2FBA"/>
    <w:rsid w:val="003B328A"/>
    <w:rsid w:val="003B44FC"/>
    <w:rsid w:val="003B49E1"/>
    <w:rsid w:val="003B4AEC"/>
    <w:rsid w:val="003B6EC9"/>
    <w:rsid w:val="003B714F"/>
    <w:rsid w:val="003B7172"/>
    <w:rsid w:val="003B758C"/>
    <w:rsid w:val="003B7935"/>
    <w:rsid w:val="003B7A73"/>
    <w:rsid w:val="003B7D6F"/>
    <w:rsid w:val="003B7FB0"/>
    <w:rsid w:val="003B7FB2"/>
    <w:rsid w:val="003C09CD"/>
    <w:rsid w:val="003C10F1"/>
    <w:rsid w:val="003C1577"/>
    <w:rsid w:val="003C1A00"/>
    <w:rsid w:val="003C1AFC"/>
    <w:rsid w:val="003C1FBF"/>
    <w:rsid w:val="003C249B"/>
    <w:rsid w:val="003C2928"/>
    <w:rsid w:val="003C2DF1"/>
    <w:rsid w:val="003C33EB"/>
    <w:rsid w:val="003C354F"/>
    <w:rsid w:val="003C35FA"/>
    <w:rsid w:val="003C3757"/>
    <w:rsid w:val="003C49F3"/>
    <w:rsid w:val="003C4B98"/>
    <w:rsid w:val="003C4CD9"/>
    <w:rsid w:val="003C52B5"/>
    <w:rsid w:val="003C5B9B"/>
    <w:rsid w:val="003C6164"/>
    <w:rsid w:val="003C6489"/>
    <w:rsid w:val="003C670C"/>
    <w:rsid w:val="003C7198"/>
    <w:rsid w:val="003C7690"/>
    <w:rsid w:val="003C78C3"/>
    <w:rsid w:val="003C7AC5"/>
    <w:rsid w:val="003D01D0"/>
    <w:rsid w:val="003D02F4"/>
    <w:rsid w:val="003D06B2"/>
    <w:rsid w:val="003D0836"/>
    <w:rsid w:val="003D09E7"/>
    <w:rsid w:val="003D0AD4"/>
    <w:rsid w:val="003D1603"/>
    <w:rsid w:val="003D257F"/>
    <w:rsid w:val="003D258B"/>
    <w:rsid w:val="003D2699"/>
    <w:rsid w:val="003D28E7"/>
    <w:rsid w:val="003D404F"/>
    <w:rsid w:val="003D41AC"/>
    <w:rsid w:val="003D46AA"/>
    <w:rsid w:val="003D4731"/>
    <w:rsid w:val="003D490A"/>
    <w:rsid w:val="003D4B28"/>
    <w:rsid w:val="003D550F"/>
    <w:rsid w:val="003D5DD3"/>
    <w:rsid w:val="003D5DD5"/>
    <w:rsid w:val="003D68C2"/>
    <w:rsid w:val="003D7244"/>
    <w:rsid w:val="003D7AF3"/>
    <w:rsid w:val="003D7C62"/>
    <w:rsid w:val="003E0984"/>
    <w:rsid w:val="003E09E5"/>
    <w:rsid w:val="003E0BD0"/>
    <w:rsid w:val="003E1BA8"/>
    <w:rsid w:val="003E1C7B"/>
    <w:rsid w:val="003E1E6F"/>
    <w:rsid w:val="003E2260"/>
    <w:rsid w:val="003E2560"/>
    <w:rsid w:val="003E2A16"/>
    <w:rsid w:val="003E30BD"/>
    <w:rsid w:val="003E314B"/>
    <w:rsid w:val="003E33BA"/>
    <w:rsid w:val="003E397F"/>
    <w:rsid w:val="003E3B38"/>
    <w:rsid w:val="003E4080"/>
    <w:rsid w:val="003E408A"/>
    <w:rsid w:val="003E45E0"/>
    <w:rsid w:val="003E46B3"/>
    <w:rsid w:val="003E4AAF"/>
    <w:rsid w:val="003E4CA5"/>
    <w:rsid w:val="003E4F5D"/>
    <w:rsid w:val="003E6104"/>
    <w:rsid w:val="003E6290"/>
    <w:rsid w:val="003E6DE7"/>
    <w:rsid w:val="003E71CA"/>
    <w:rsid w:val="003E74DE"/>
    <w:rsid w:val="003E77BF"/>
    <w:rsid w:val="003E7EC0"/>
    <w:rsid w:val="003F00C0"/>
    <w:rsid w:val="003F0382"/>
    <w:rsid w:val="003F06ED"/>
    <w:rsid w:val="003F06F9"/>
    <w:rsid w:val="003F0AAC"/>
    <w:rsid w:val="003F0D4C"/>
    <w:rsid w:val="003F13AF"/>
    <w:rsid w:val="003F144E"/>
    <w:rsid w:val="003F2C65"/>
    <w:rsid w:val="003F302B"/>
    <w:rsid w:val="003F3BBA"/>
    <w:rsid w:val="003F4D70"/>
    <w:rsid w:val="003F4DED"/>
    <w:rsid w:val="003F5999"/>
    <w:rsid w:val="003F71FC"/>
    <w:rsid w:val="003F7341"/>
    <w:rsid w:val="003F7434"/>
    <w:rsid w:val="003F76F5"/>
    <w:rsid w:val="004004AB"/>
    <w:rsid w:val="004010BF"/>
    <w:rsid w:val="0040119D"/>
    <w:rsid w:val="00401408"/>
    <w:rsid w:val="0040185E"/>
    <w:rsid w:val="004018EF"/>
    <w:rsid w:val="004024AE"/>
    <w:rsid w:val="0040317F"/>
    <w:rsid w:val="004034A9"/>
    <w:rsid w:val="00403B60"/>
    <w:rsid w:val="004048BD"/>
    <w:rsid w:val="00405462"/>
    <w:rsid w:val="004054EF"/>
    <w:rsid w:val="00406172"/>
    <w:rsid w:val="0040651C"/>
    <w:rsid w:val="004076B3"/>
    <w:rsid w:val="00410403"/>
    <w:rsid w:val="00410E44"/>
    <w:rsid w:val="0041165F"/>
    <w:rsid w:val="004120F0"/>
    <w:rsid w:val="004127E6"/>
    <w:rsid w:val="00412964"/>
    <w:rsid w:val="00412E4A"/>
    <w:rsid w:val="00412F2D"/>
    <w:rsid w:val="004134BC"/>
    <w:rsid w:val="0041378E"/>
    <w:rsid w:val="00413C13"/>
    <w:rsid w:val="0041443D"/>
    <w:rsid w:val="00414D5C"/>
    <w:rsid w:val="0041519A"/>
    <w:rsid w:val="004151D3"/>
    <w:rsid w:val="00415996"/>
    <w:rsid w:val="00415B4D"/>
    <w:rsid w:val="00415E86"/>
    <w:rsid w:val="00416586"/>
    <w:rsid w:val="004175A5"/>
    <w:rsid w:val="00417D30"/>
    <w:rsid w:val="00420162"/>
    <w:rsid w:val="004201DB"/>
    <w:rsid w:val="00420399"/>
    <w:rsid w:val="0042098D"/>
    <w:rsid w:val="004214BD"/>
    <w:rsid w:val="00421583"/>
    <w:rsid w:val="004222B4"/>
    <w:rsid w:val="0042296D"/>
    <w:rsid w:val="004229D0"/>
    <w:rsid w:val="00422EA0"/>
    <w:rsid w:val="004236B4"/>
    <w:rsid w:val="00424316"/>
    <w:rsid w:val="00424664"/>
    <w:rsid w:val="00424A4D"/>
    <w:rsid w:val="004254F0"/>
    <w:rsid w:val="00425ED4"/>
    <w:rsid w:val="00426857"/>
    <w:rsid w:val="0042704C"/>
    <w:rsid w:val="004272FD"/>
    <w:rsid w:val="00430CB8"/>
    <w:rsid w:val="00431F38"/>
    <w:rsid w:val="00432275"/>
    <w:rsid w:val="004322DA"/>
    <w:rsid w:val="0043299D"/>
    <w:rsid w:val="00432ADD"/>
    <w:rsid w:val="00434893"/>
    <w:rsid w:val="00434C27"/>
    <w:rsid w:val="00434D49"/>
    <w:rsid w:val="00435241"/>
    <w:rsid w:val="0043524B"/>
    <w:rsid w:val="004354AE"/>
    <w:rsid w:val="004356B2"/>
    <w:rsid w:val="00435F4C"/>
    <w:rsid w:val="00436115"/>
    <w:rsid w:val="00436485"/>
    <w:rsid w:val="00436B66"/>
    <w:rsid w:val="00437C75"/>
    <w:rsid w:val="00440FBA"/>
    <w:rsid w:val="0044186A"/>
    <w:rsid w:val="0044227A"/>
    <w:rsid w:val="004426F1"/>
    <w:rsid w:val="0044276B"/>
    <w:rsid w:val="004429F8"/>
    <w:rsid w:val="00443257"/>
    <w:rsid w:val="0044344C"/>
    <w:rsid w:val="004442B0"/>
    <w:rsid w:val="00444652"/>
    <w:rsid w:val="004448E0"/>
    <w:rsid w:val="00444A54"/>
    <w:rsid w:val="0044540C"/>
    <w:rsid w:val="00445631"/>
    <w:rsid w:val="00446091"/>
    <w:rsid w:val="00446330"/>
    <w:rsid w:val="004465AF"/>
    <w:rsid w:val="00446F82"/>
    <w:rsid w:val="00447376"/>
    <w:rsid w:val="004475E1"/>
    <w:rsid w:val="004478EA"/>
    <w:rsid w:val="004502BB"/>
    <w:rsid w:val="0045053C"/>
    <w:rsid w:val="00450A14"/>
    <w:rsid w:val="004514E4"/>
    <w:rsid w:val="00451BBD"/>
    <w:rsid w:val="00451CD8"/>
    <w:rsid w:val="00451FB4"/>
    <w:rsid w:val="00452542"/>
    <w:rsid w:val="00453A51"/>
    <w:rsid w:val="004552F2"/>
    <w:rsid w:val="00455442"/>
    <w:rsid w:val="00455C07"/>
    <w:rsid w:val="00455D6D"/>
    <w:rsid w:val="00455E80"/>
    <w:rsid w:val="004561B2"/>
    <w:rsid w:val="00456FF0"/>
    <w:rsid w:val="004574ED"/>
    <w:rsid w:val="0045783C"/>
    <w:rsid w:val="00457AE0"/>
    <w:rsid w:val="00457DF3"/>
    <w:rsid w:val="00460588"/>
    <w:rsid w:val="00460FEE"/>
    <w:rsid w:val="0046157A"/>
    <w:rsid w:val="00461B0A"/>
    <w:rsid w:val="00461EC1"/>
    <w:rsid w:val="004622CF"/>
    <w:rsid w:val="00462555"/>
    <w:rsid w:val="00462AAE"/>
    <w:rsid w:val="00463810"/>
    <w:rsid w:val="00463E2C"/>
    <w:rsid w:val="0046479A"/>
    <w:rsid w:val="00464983"/>
    <w:rsid w:val="0046533E"/>
    <w:rsid w:val="00465340"/>
    <w:rsid w:val="00465480"/>
    <w:rsid w:val="00465FC2"/>
    <w:rsid w:val="00465FEB"/>
    <w:rsid w:val="004660A6"/>
    <w:rsid w:val="00466229"/>
    <w:rsid w:val="00466D09"/>
    <w:rsid w:val="004677D9"/>
    <w:rsid w:val="00467DBF"/>
    <w:rsid w:val="0047020E"/>
    <w:rsid w:val="0047064B"/>
    <w:rsid w:val="00470713"/>
    <w:rsid w:val="00470AD7"/>
    <w:rsid w:val="00470B0F"/>
    <w:rsid w:val="0047119B"/>
    <w:rsid w:val="0047153D"/>
    <w:rsid w:val="00471C4C"/>
    <w:rsid w:val="004722A1"/>
    <w:rsid w:val="0047254D"/>
    <w:rsid w:val="004735F6"/>
    <w:rsid w:val="0047453E"/>
    <w:rsid w:val="00474F30"/>
    <w:rsid w:val="00475195"/>
    <w:rsid w:val="0047537C"/>
    <w:rsid w:val="004758AA"/>
    <w:rsid w:val="004759B9"/>
    <w:rsid w:val="0047619F"/>
    <w:rsid w:val="0047680B"/>
    <w:rsid w:val="004772A0"/>
    <w:rsid w:val="004775BA"/>
    <w:rsid w:val="00477CD2"/>
    <w:rsid w:val="004805C7"/>
    <w:rsid w:val="00481903"/>
    <w:rsid w:val="00482735"/>
    <w:rsid w:val="00483BC0"/>
    <w:rsid w:val="0048430F"/>
    <w:rsid w:val="004845BB"/>
    <w:rsid w:val="00485441"/>
    <w:rsid w:val="00485BA4"/>
    <w:rsid w:val="0048620B"/>
    <w:rsid w:val="0048642D"/>
    <w:rsid w:val="00486B82"/>
    <w:rsid w:val="00486C66"/>
    <w:rsid w:val="00486F7E"/>
    <w:rsid w:val="00487816"/>
    <w:rsid w:val="0048793E"/>
    <w:rsid w:val="00490EDC"/>
    <w:rsid w:val="00491E0F"/>
    <w:rsid w:val="0049256D"/>
    <w:rsid w:val="004927E4"/>
    <w:rsid w:val="004928A4"/>
    <w:rsid w:val="004933AA"/>
    <w:rsid w:val="00493626"/>
    <w:rsid w:val="00493976"/>
    <w:rsid w:val="00493E15"/>
    <w:rsid w:val="00493FE7"/>
    <w:rsid w:val="004940C1"/>
    <w:rsid w:val="004944FA"/>
    <w:rsid w:val="00494813"/>
    <w:rsid w:val="00494CF6"/>
    <w:rsid w:val="00495B82"/>
    <w:rsid w:val="00496CA8"/>
    <w:rsid w:val="00496E98"/>
    <w:rsid w:val="00497547"/>
    <w:rsid w:val="004975B1"/>
    <w:rsid w:val="00497950"/>
    <w:rsid w:val="00497F47"/>
    <w:rsid w:val="004A017F"/>
    <w:rsid w:val="004A0507"/>
    <w:rsid w:val="004A0BC9"/>
    <w:rsid w:val="004A10F8"/>
    <w:rsid w:val="004A1C28"/>
    <w:rsid w:val="004A1D09"/>
    <w:rsid w:val="004A32DD"/>
    <w:rsid w:val="004A3655"/>
    <w:rsid w:val="004A3F09"/>
    <w:rsid w:val="004A41E0"/>
    <w:rsid w:val="004A4430"/>
    <w:rsid w:val="004A4868"/>
    <w:rsid w:val="004A545F"/>
    <w:rsid w:val="004A57EE"/>
    <w:rsid w:val="004A5871"/>
    <w:rsid w:val="004A5B0A"/>
    <w:rsid w:val="004A6169"/>
    <w:rsid w:val="004A7A55"/>
    <w:rsid w:val="004A7F8C"/>
    <w:rsid w:val="004B0CB5"/>
    <w:rsid w:val="004B104A"/>
    <w:rsid w:val="004B139E"/>
    <w:rsid w:val="004B1812"/>
    <w:rsid w:val="004B25CB"/>
    <w:rsid w:val="004B332F"/>
    <w:rsid w:val="004B4374"/>
    <w:rsid w:val="004B4CDA"/>
    <w:rsid w:val="004B50BF"/>
    <w:rsid w:val="004B5631"/>
    <w:rsid w:val="004B6235"/>
    <w:rsid w:val="004B67DF"/>
    <w:rsid w:val="004B6C34"/>
    <w:rsid w:val="004B6FEC"/>
    <w:rsid w:val="004B733C"/>
    <w:rsid w:val="004C051C"/>
    <w:rsid w:val="004C0604"/>
    <w:rsid w:val="004C0613"/>
    <w:rsid w:val="004C1029"/>
    <w:rsid w:val="004C12D5"/>
    <w:rsid w:val="004C1432"/>
    <w:rsid w:val="004C17E5"/>
    <w:rsid w:val="004C2825"/>
    <w:rsid w:val="004C2AF8"/>
    <w:rsid w:val="004C2F2A"/>
    <w:rsid w:val="004C3567"/>
    <w:rsid w:val="004C3578"/>
    <w:rsid w:val="004C3E8F"/>
    <w:rsid w:val="004C4567"/>
    <w:rsid w:val="004C4EFA"/>
    <w:rsid w:val="004C5251"/>
    <w:rsid w:val="004C574D"/>
    <w:rsid w:val="004C5EB2"/>
    <w:rsid w:val="004C7635"/>
    <w:rsid w:val="004C7ABD"/>
    <w:rsid w:val="004C7D87"/>
    <w:rsid w:val="004D0179"/>
    <w:rsid w:val="004D079D"/>
    <w:rsid w:val="004D0CE6"/>
    <w:rsid w:val="004D106E"/>
    <w:rsid w:val="004D16B0"/>
    <w:rsid w:val="004D2841"/>
    <w:rsid w:val="004D4C69"/>
    <w:rsid w:val="004D4DC3"/>
    <w:rsid w:val="004D4FC2"/>
    <w:rsid w:val="004D5339"/>
    <w:rsid w:val="004D5653"/>
    <w:rsid w:val="004D6F28"/>
    <w:rsid w:val="004D7002"/>
    <w:rsid w:val="004D7107"/>
    <w:rsid w:val="004D7362"/>
    <w:rsid w:val="004D7FD4"/>
    <w:rsid w:val="004E0594"/>
    <w:rsid w:val="004E09E3"/>
    <w:rsid w:val="004E1147"/>
    <w:rsid w:val="004E126F"/>
    <w:rsid w:val="004E1F29"/>
    <w:rsid w:val="004E2172"/>
    <w:rsid w:val="004E27A6"/>
    <w:rsid w:val="004E27BA"/>
    <w:rsid w:val="004E2D03"/>
    <w:rsid w:val="004E30E0"/>
    <w:rsid w:val="004E3561"/>
    <w:rsid w:val="004E5CCE"/>
    <w:rsid w:val="004E5D8A"/>
    <w:rsid w:val="004E5E51"/>
    <w:rsid w:val="004E6010"/>
    <w:rsid w:val="004E6599"/>
    <w:rsid w:val="004E67ED"/>
    <w:rsid w:val="004E705D"/>
    <w:rsid w:val="004E708C"/>
    <w:rsid w:val="004E7153"/>
    <w:rsid w:val="004E772E"/>
    <w:rsid w:val="004E773A"/>
    <w:rsid w:val="004F0148"/>
    <w:rsid w:val="004F030E"/>
    <w:rsid w:val="004F0480"/>
    <w:rsid w:val="004F068D"/>
    <w:rsid w:val="004F0771"/>
    <w:rsid w:val="004F0E05"/>
    <w:rsid w:val="004F0EC8"/>
    <w:rsid w:val="004F11F3"/>
    <w:rsid w:val="004F151F"/>
    <w:rsid w:val="004F1753"/>
    <w:rsid w:val="004F1CFB"/>
    <w:rsid w:val="004F221A"/>
    <w:rsid w:val="004F2964"/>
    <w:rsid w:val="004F3007"/>
    <w:rsid w:val="004F37D6"/>
    <w:rsid w:val="004F42DE"/>
    <w:rsid w:val="004F4604"/>
    <w:rsid w:val="004F49CF"/>
    <w:rsid w:val="004F4A8D"/>
    <w:rsid w:val="004F60B4"/>
    <w:rsid w:val="004F6716"/>
    <w:rsid w:val="004F67B0"/>
    <w:rsid w:val="004F7348"/>
    <w:rsid w:val="004F77A6"/>
    <w:rsid w:val="004F7CC7"/>
    <w:rsid w:val="004F7CE5"/>
    <w:rsid w:val="004F7F54"/>
    <w:rsid w:val="0050066B"/>
    <w:rsid w:val="00500A4F"/>
    <w:rsid w:val="00500D1E"/>
    <w:rsid w:val="00500D6F"/>
    <w:rsid w:val="00501019"/>
    <w:rsid w:val="005010C2"/>
    <w:rsid w:val="005018C8"/>
    <w:rsid w:val="00501A54"/>
    <w:rsid w:val="00502B8B"/>
    <w:rsid w:val="00502C83"/>
    <w:rsid w:val="005031F2"/>
    <w:rsid w:val="00503927"/>
    <w:rsid w:val="00503973"/>
    <w:rsid w:val="00503993"/>
    <w:rsid w:val="00504B79"/>
    <w:rsid w:val="00504F69"/>
    <w:rsid w:val="00505867"/>
    <w:rsid w:val="00505C2A"/>
    <w:rsid w:val="00505C66"/>
    <w:rsid w:val="00506797"/>
    <w:rsid w:val="00506E0B"/>
    <w:rsid w:val="00506E61"/>
    <w:rsid w:val="0050756F"/>
    <w:rsid w:val="0050791B"/>
    <w:rsid w:val="00507DA1"/>
    <w:rsid w:val="00511107"/>
    <w:rsid w:val="00511294"/>
    <w:rsid w:val="005113C9"/>
    <w:rsid w:val="005119FA"/>
    <w:rsid w:val="00511ADE"/>
    <w:rsid w:val="00511BDF"/>
    <w:rsid w:val="0051226A"/>
    <w:rsid w:val="00512919"/>
    <w:rsid w:val="00512B09"/>
    <w:rsid w:val="0051311A"/>
    <w:rsid w:val="00513CE1"/>
    <w:rsid w:val="005146A9"/>
    <w:rsid w:val="00514732"/>
    <w:rsid w:val="005147EC"/>
    <w:rsid w:val="00514A2C"/>
    <w:rsid w:val="00515B01"/>
    <w:rsid w:val="00515E59"/>
    <w:rsid w:val="00515F50"/>
    <w:rsid w:val="0051612C"/>
    <w:rsid w:val="00516950"/>
    <w:rsid w:val="0051704B"/>
    <w:rsid w:val="0051777C"/>
    <w:rsid w:val="00517EFA"/>
    <w:rsid w:val="00520085"/>
    <w:rsid w:val="005203E2"/>
    <w:rsid w:val="00520ED8"/>
    <w:rsid w:val="00521318"/>
    <w:rsid w:val="0052132D"/>
    <w:rsid w:val="005214FE"/>
    <w:rsid w:val="0052152E"/>
    <w:rsid w:val="00521558"/>
    <w:rsid w:val="00521A24"/>
    <w:rsid w:val="0052201A"/>
    <w:rsid w:val="00522774"/>
    <w:rsid w:val="00522E82"/>
    <w:rsid w:val="00522EF9"/>
    <w:rsid w:val="00522FF8"/>
    <w:rsid w:val="00523560"/>
    <w:rsid w:val="00524C0D"/>
    <w:rsid w:val="00525C7B"/>
    <w:rsid w:val="00525D3B"/>
    <w:rsid w:val="0052645F"/>
    <w:rsid w:val="005266AD"/>
    <w:rsid w:val="00527EAD"/>
    <w:rsid w:val="0053045E"/>
    <w:rsid w:val="00530B2B"/>
    <w:rsid w:val="00530F95"/>
    <w:rsid w:val="00531274"/>
    <w:rsid w:val="0053269E"/>
    <w:rsid w:val="00533366"/>
    <w:rsid w:val="005333A5"/>
    <w:rsid w:val="00533B18"/>
    <w:rsid w:val="00533E8B"/>
    <w:rsid w:val="00534805"/>
    <w:rsid w:val="00534AA8"/>
    <w:rsid w:val="00534C82"/>
    <w:rsid w:val="00534DD7"/>
    <w:rsid w:val="005351AA"/>
    <w:rsid w:val="005351E9"/>
    <w:rsid w:val="00535858"/>
    <w:rsid w:val="00535C8A"/>
    <w:rsid w:val="005365B9"/>
    <w:rsid w:val="005366AB"/>
    <w:rsid w:val="00536768"/>
    <w:rsid w:val="00536A35"/>
    <w:rsid w:val="00536B8A"/>
    <w:rsid w:val="00536F18"/>
    <w:rsid w:val="00537181"/>
    <w:rsid w:val="00537646"/>
    <w:rsid w:val="00537EB9"/>
    <w:rsid w:val="00540693"/>
    <w:rsid w:val="005410FB"/>
    <w:rsid w:val="00541140"/>
    <w:rsid w:val="00542836"/>
    <w:rsid w:val="005431E9"/>
    <w:rsid w:val="0054356A"/>
    <w:rsid w:val="00543619"/>
    <w:rsid w:val="00544377"/>
    <w:rsid w:val="00544C04"/>
    <w:rsid w:val="0054539C"/>
    <w:rsid w:val="00546ED4"/>
    <w:rsid w:val="005470AB"/>
    <w:rsid w:val="00547573"/>
    <w:rsid w:val="00547A68"/>
    <w:rsid w:val="00547E81"/>
    <w:rsid w:val="00547F6A"/>
    <w:rsid w:val="005507D6"/>
    <w:rsid w:val="00550D8F"/>
    <w:rsid w:val="00550D98"/>
    <w:rsid w:val="00550E64"/>
    <w:rsid w:val="00551068"/>
    <w:rsid w:val="00551096"/>
    <w:rsid w:val="00551108"/>
    <w:rsid w:val="00552032"/>
    <w:rsid w:val="005521FF"/>
    <w:rsid w:val="00553CB4"/>
    <w:rsid w:val="00553D63"/>
    <w:rsid w:val="00553E9E"/>
    <w:rsid w:val="005542AA"/>
    <w:rsid w:val="0055459E"/>
    <w:rsid w:val="005548F8"/>
    <w:rsid w:val="00554937"/>
    <w:rsid w:val="00554CBE"/>
    <w:rsid w:val="00554D53"/>
    <w:rsid w:val="00554E1A"/>
    <w:rsid w:val="00555610"/>
    <w:rsid w:val="0055579B"/>
    <w:rsid w:val="00555DE9"/>
    <w:rsid w:val="005564DC"/>
    <w:rsid w:val="00556A6B"/>
    <w:rsid w:val="00557314"/>
    <w:rsid w:val="00560027"/>
    <w:rsid w:val="00560825"/>
    <w:rsid w:val="00560B2F"/>
    <w:rsid w:val="00560ED6"/>
    <w:rsid w:val="00560F0C"/>
    <w:rsid w:val="00561C6B"/>
    <w:rsid w:val="0056246B"/>
    <w:rsid w:val="00562723"/>
    <w:rsid w:val="00562E57"/>
    <w:rsid w:val="00563368"/>
    <w:rsid w:val="00564638"/>
    <w:rsid w:val="00564D25"/>
    <w:rsid w:val="0056589D"/>
    <w:rsid w:val="00565A87"/>
    <w:rsid w:val="00565FB6"/>
    <w:rsid w:val="0056788E"/>
    <w:rsid w:val="005678E0"/>
    <w:rsid w:val="00567F9C"/>
    <w:rsid w:val="00570819"/>
    <w:rsid w:val="00571BEB"/>
    <w:rsid w:val="00571CD9"/>
    <w:rsid w:val="00572089"/>
    <w:rsid w:val="00573251"/>
    <w:rsid w:val="005737E7"/>
    <w:rsid w:val="00574538"/>
    <w:rsid w:val="00574B54"/>
    <w:rsid w:val="00574BA8"/>
    <w:rsid w:val="00574C0B"/>
    <w:rsid w:val="00574D2C"/>
    <w:rsid w:val="00574DA4"/>
    <w:rsid w:val="005752F2"/>
    <w:rsid w:val="005760D0"/>
    <w:rsid w:val="005768AD"/>
    <w:rsid w:val="00576B39"/>
    <w:rsid w:val="0057744F"/>
    <w:rsid w:val="00577464"/>
    <w:rsid w:val="00577776"/>
    <w:rsid w:val="00577828"/>
    <w:rsid w:val="00577A67"/>
    <w:rsid w:val="00577A94"/>
    <w:rsid w:val="00577C7C"/>
    <w:rsid w:val="005804FD"/>
    <w:rsid w:val="005805C2"/>
    <w:rsid w:val="00580A5A"/>
    <w:rsid w:val="00580B85"/>
    <w:rsid w:val="00581EE1"/>
    <w:rsid w:val="00581F49"/>
    <w:rsid w:val="005822DD"/>
    <w:rsid w:val="0058232C"/>
    <w:rsid w:val="005824ED"/>
    <w:rsid w:val="00582AEB"/>
    <w:rsid w:val="00582D3D"/>
    <w:rsid w:val="00582F3B"/>
    <w:rsid w:val="00583319"/>
    <w:rsid w:val="0058349D"/>
    <w:rsid w:val="00583697"/>
    <w:rsid w:val="005837FF"/>
    <w:rsid w:val="00583F05"/>
    <w:rsid w:val="005848AE"/>
    <w:rsid w:val="00584AAA"/>
    <w:rsid w:val="005850C3"/>
    <w:rsid w:val="005853E1"/>
    <w:rsid w:val="0058550A"/>
    <w:rsid w:val="00585CFF"/>
    <w:rsid w:val="0058614F"/>
    <w:rsid w:val="00586773"/>
    <w:rsid w:val="00586AF6"/>
    <w:rsid w:val="00586AFD"/>
    <w:rsid w:val="0058773D"/>
    <w:rsid w:val="00587794"/>
    <w:rsid w:val="00587813"/>
    <w:rsid w:val="00587DF8"/>
    <w:rsid w:val="00587FE8"/>
    <w:rsid w:val="00590D75"/>
    <w:rsid w:val="0059162C"/>
    <w:rsid w:val="00591C66"/>
    <w:rsid w:val="005921C1"/>
    <w:rsid w:val="00592212"/>
    <w:rsid w:val="005930F3"/>
    <w:rsid w:val="005935E1"/>
    <w:rsid w:val="005937D1"/>
    <w:rsid w:val="005937E6"/>
    <w:rsid w:val="00593878"/>
    <w:rsid w:val="005944C4"/>
    <w:rsid w:val="00594612"/>
    <w:rsid w:val="0059497B"/>
    <w:rsid w:val="00594B08"/>
    <w:rsid w:val="00594F7E"/>
    <w:rsid w:val="00594FC5"/>
    <w:rsid w:val="0059501B"/>
    <w:rsid w:val="0059503E"/>
    <w:rsid w:val="005964BC"/>
    <w:rsid w:val="0059658B"/>
    <w:rsid w:val="005968F0"/>
    <w:rsid w:val="00597117"/>
    <w:rsid w:val="00597E9B"/>
    <w:rsid w:val="005A079D"/>
    <w:rsid w:val="005A0E15"/>
    <w:rsid w:val="005A14DA"/>
    <w:rsid w:val="005A1513"/>
    <w:rsid w:val="005A1DEE"/>
    <w:rsid w:val="005A2F30"/>
    <w:rsid w:val="005A4461"/>
    <w:rsid w:val="005A4824"/>
    <w:rsid w:val="005A5488"/>
    <w:rsid w:val="005A56A2"/>
    <w:rsid w:val="005A5C28"/>
    <w:rsid w:val="005A5E0D"/>
    <w:rsid w:val="005A6003"/>
    <w:rsid w:val="005A79A4"/>
    <w:rsid w:val="005A7A60"/>
    <w:rsid w:val="005A7F6F"/>
    <w:rsid w:val="005B03CF"/>
    <w:rsid w:val="005B1130"/>
    <w:rsid w:val="005B15AD"/>
    <w:rsid w:val="005B160C"/>
    <w:rsid w:val="005B27E7"/>
    <w:rsid w:val="005B364F"/>
    <w:rsid w:val="005B482F"/>
    <w:rsid w:val="005B49C9"/>
    <w:rsid w:val="005B4F28"/>
    <w:rsid w:val="005B503C"/>
    <w:rsid w:val="005B524A"/>
    <w:rsid w:val="005B5B45"/>
    <w:rsid w:val="005B5DAD"/>
    <w:rsid w:val="005B633A"/>
    <w:rsid w:val="005B70AF"/>
    <w:rsid w:val="005B7D87"/>
    <w:rsid w:val="005C012E"/>
    <w:rsid w:val="005C1D48"/>
    <w:rsid w:val="005C21EB"/>
    <w:rsid w:val="005C27DA"/>
    <w:rsid w:val="005C2C2E"/>
    <w:rsid w:val="005C3174"/>
    <w:rsid w:val="005C4C0D"/>
    <w:rsid w:val="005C4E04"/>
    <w:rsid w:val="005C53AD"/>
    <w:rsid w:val="005C625E"/>
    <w:rsid w:val="005C64BB"/>
    <w:rsid w:val="005C6577"/>
    <w:rsid w:val="005C673B"/>
    <w:rsid w:val="005C6F5D"/>
    <w:rsid w:val="005C716B"/>
    <w:rsid w:val="005C7C2E"/>
    <w:rsid w:val="005C7DB9"/>
    <w:rsid w:val="005C7E00"/>
    <w:rsid w:val="005D0282"/>
    <w:rsid w:val="005D10DC"/>
    <w:rsid w:val="005D174D"/>
    <w:rsid w:val="005D193E"/>
    <w:rsid w:val="005D198B"/>
    <w:rsid w:val="005D1C36"/>
    <w:rsid w:val="005D250F"/>
    <w:rsid w:val="005D284B"/>
    <w:rsid w:val="005D3074"/>
    <w:rsid w:val="005D368E"/>
    <w:rsid w:val="005D491C"/>
    <w:rsid w:val="005D4DE1"/>
    <w:rsid w:val="005D51F5"/>
    <w:rsid w:val="005D5877"/>
    <w:rsid w:val="005D5ECB"/>
    <w:rsid w:val="005D6DEE"/>
    <w:rsid w:val="005D6E0C"/>
    <w:rsid w:val="005D7765"/>
    <w:rsid w:val="005E06D1"/>
    <w:rsid w:val="005E0C85"/>
    <w:rsid w:val="005E1085"/>
    <w:rsid w:val="005E163B"/>
    <w:rsid w:val="005E1842"/>
    <w:rsid w:val="005E1932"/>
    <w:rsid w:val="005E2702"/>
    <w:rsid w:val="005E324A"/>
    <w:rsid w:val="005E3CD5"/>
    <w:rsid w:val="005E43BB"/>
    <w:rsid w:val="005E4448"/>
    <w:rsid w:val="005E4CFC"/>
    <w:rsid w:val="005E51DE"/>
    <w:rsid w:val="005E669E"/>
    <w:rsid w:val="005E715D"/>
    <w:rsid w:val="005E73B9"/>
    <w:rsid w:val="005E7BF2"/>
    <w:rsid w:val="005F0274"/>
    <w:rsid w:val="005F1410"/>
    <w:rsid w:val="005F1640"/>
    <w:rsid w:val="005F1E03"/>
    <w:rsid w:val="005F2024"/>
    <w:rsid w:val="005F2465"/>
    <w:rsid w:val="005F24B9"/>
    <w:rsid w:val="005F24DC"/>
    <w:rsid w:val="005F2F64"/>
    <w:rsid w:val="005F31A1"/>
    <w:rsid w:val="005F4662"/>
    <w:rsid w:val="005F4CB5"/>
    <w:rsid w:val="005F4FC3"/>
    <w:rsid w:val="005F502E"/>
    <w:rsid w:val="005F5B11"/>
    <w:rsid w:val="005F5CCE"/>
    <w:rsid w:val="005F5DA6"/>
    <w:rsid w:val="005F617D"/>
    <w:rsid w:val="005F620C"/>
    <w:rsid w:val="005F7FBC"/>
    <w:rsid w:val="006002D9"/>
    <w:rsid w:val="006005C0"/>
    <w:rsid w:val="006006E2"/>
    <w:rsid w:val="00600870"/>
    <w:rsid w:val="00600916"/>
    <w:rsid w:val="0060098C"/>
    <w:rsid w:val="0060137D"/>
    <w:rsid w:val="006027A4"/>
    <w:rsid w:val="00602F4F"/>
    <w:rsid w:val="00603890"/>
    <w:rsid w:val="00603B2E"/>
    <w:rsid w:val="00603C15"/>
    <w:rsid w:val="00604CE1"/>
    <w:rsid w:val="00605167"/>
    <w:rsid w:val="00606B7E"/>
    <w:rsid w:val="00606EB0"/>
    <w:rsid w:val="006070D9"/>
    <w:rsid w:val="00607579"/>
    <w:rsid w:val="00607E60"/>
    <w:rsid w:val="006105D0"/>
    <w:rsid w:val="00610BC3"/>
    <w:rsid w:val="00611505"/>
    <w:rsid w:val="006118D0"/>
    <w:rsid w:val="0061195C"/>
    <w:rsid w:val="00612189"/>
    <w:rsid w:val="00612297"/>
    <w:rsid w:val="0061268B"/>
    <w:rsid w:val="00612EE4"/>
    <w:rsid w:val="00613568"/>
    <w:rsid w:val="00613F7F"/>
    <w:rsid w:val="0061416C"/>
    <w:rsid w:val="00614BA7"/>
    <w:rsid w:val="00614C78"/>
    <w:rsid w:val="006152A5"/>
    <w:rsid w:val="00615385"/>
    <w:rsid w:val="00615C0B"/>
    <w:rsid w:val="00616769"/>
    <w:rsid w:val="0061680E"/>
    <w:rsid w:val="00616BDD"/>
    <w:rsid w:val="00617661"/>
    <w:rsid w:val="006177D1"/>
    <w:rsid w:val="00617A32"/>
    <w:rsid w:val="00617FD8"/>
    <w:rsid w:val="0062043E"/>
    <w:rsid w:val="00620957"/>
    <w:rsid w:val="006217B5"/>
    <w:rsid w:val="00621C32"/>
    <w:rsid w:val="0062255F"/>
    <w:rsid w:val="00622948"/>
    <w:rsid w:val="0062310C"/>
    <w:rsid w:val="00623CFC"/>
    <w:rsid w:val="006242F8"/>
    <w:rsid w:val="00625908"/>
    <w:rsid w:val="00625A33"/>
    <w:rsid w:val="0062668D"/>
    <w:rsid w:val="00626BA6"/>
    <w:rsid w:val="00627B70"/>
    <w:rsid w:val="00627C15"/>
    <w:rsid w:val="00630282"/>
    <w:rsid w:val="00630B28"/>
    <w:rsid w:val="00630C36"/>
    <w:rsid w:val="00630D30"/>
    <w:rsid w:val="006312E8"/>
    <w:rsid w:val="006316D0"/>
    <w:rsid w:val="006319CA"/>
    <w:rsid w:val="006322F7"/>
    <w:rsid w:val="00632484"/>
    <w:rsid w:val="006327F6"/>
    <w:rsid w:val="00632809"/>
    <w:rsid w:val="006332BD"/>
    <w:rsid w:val="006334A3"/>
    <w:rsid w:val="00633A86"/>
    <w:rsid w:val="0063425B"/>
    <w:rsid w:val="00634731"/>
    <w:rsid w:val="00635427"/>
    <w:rsid w:val="00635BCD"/>
    <w:rsid w:val="00635F44"/>
    <w:rsid w:val="00635F8C"/>
    <w:rsid w:val="0063693C"/>
    <w:rsid w:val="00636BB6"/>
    <w:rsid w:val="006373F1"/>
    <w:rsid w:val="00637A17"/>
    <w:rsid w:val="00637C3C"/>
    <w:rsid w:val="006402B2"/>
    <w:rsid w:val="006407A4"/>
    <w:rsid w:val="0064105F"/>
    <w:rsid w:val="0064193F"/>
    <w:rsid w:val="00641F42"/>
    <w:rsid w:val="00642789"/>
    <w:rsid w:val="00642B49"/>
    <w:rsid w:val="00642FFC"/>
    <w:rsid w:val="00643F2F"/>
    <w:rsid w:val="006447F4"/>
    <w:rsid w:val="00644A4A"/>
    <w:rsid w:val="0064632F"/>
    <w:rsid w:val="00646672"/>
    <w:rsid w:val="006474DB"/>
    <w:rsid w:val="00650281"/>
    <w:rsid w:val="00650319"/>
    <w:rsid w:val="00650B0C"/>
    <w:rsid w:val="00650B92"/>
    <w:rsid w:val="00650C7C"/>
    <w:rsid w:val="00651126"/>
    <w:rsid w:val="0065136E"/>
    <w:rsid w:val="006514A6"/>
    <w:rsid w:val="00651743"/>
    <w:rsid w:val="006522C4"/>
    <w:rsid w:val="0065288D"/>
    <w:rsid w:val="00652C6E"/>
    <w:rsid w:val="0065433F"/>
    <w:rsid w:val="00654486"/>
    <w:rsid w:val="00654B11"/>
    <w:rsid w:val="00655268"/>
    <w:rsid w:val="006559D0"/>
    <w:rsid w:val="00656270"/>
    <w:rsid w:val="006571CE"/>
    <w:rsid w:val="0065782B"/>
    <w:rsid w:val="006579B0"/>
    <w:rsid w:val="00657EF9"/>
    <w:rsid w:val="006603A1"/>
    <w:rsid w:val="00660993"/>
    <w:rsid w:val="00661952"/>
    <w:rsid w:val="0066223A"/>
    <w:rsid w:val="00662729"/>
    <w:rsid w:val="006632B4"/>
    <w:rsid w:val="00663E00"/>
    <w:rsid w:val="00664743"/>
    <w:rsid w:val="00665ACB"/>
    <w:rsid w:val="006668A7"/>
    <w:rsid w:val="00666C69"/>
    <w:rsid w:val="00667167"/>
    <w:rsid w:val="006674A4"/>
    <w:rsid w:val="0066754A"/>
    <w:rsid w:val="006701F8"/>
    <w:rsid w:val="006707A4"/>
    <w:rsid w:val="00670D2C"/>
    <w:rsid w:val="00671019"/>
    <w:rsid w:val="006717B9"/>
    <w:rsid w:val="00671AEE"/>
    <w:rsid w:val="006721F0"/>
    <w:rsid w:val="00672830"/>
    <w:rsid w:val="00672B06"/>
    <w:rsid w:val="00673112"/>
    <w:rsid w:val="006734EF"/>
    <w:rsid w:val="006744EF"/>
    <w:rsid w:val="006749DE"/>
    <w:rsid w:val="00674F97"/>
    <w:rsid w:val="006757DC"/>
    <w:rsid w:val="0067590C"/>
    <w:rsid w:val="00675BF2"/>
    <w:rsid w:val="00676581"/>
    <w:rsid w:val="00676841"/>
    <w:rsid w:val="00676ABC"/>
    <w:rsid w:val="00677750"/>
    <w:rsid w:val="00677BB5"/>
    <w:rsid w:val="00677F0A"/>
    <w:rsid w:val="0068002D"/>
    <w:rsid w:val="00681ABB"/>
    <w:rsid w:val="00681C5E"/>
    <w:rsid w:val="00681D48"/>
    <w:rsid w:val="00682020"/>
    <w:rsid w:val="006828A4"/>
    <w:rsid w:val="006834A8"/>
    <w:rsid w:val="00683585"/>
    <w:rsid w:val="00683BD6"/>
    <w:rsid w:val="00683EF8"/>
    <w:rsid w:val="00683F73"/>
    <w:rsid w:val="006840D4"/>
    <w:rsid w:val="00684429"/>
    <w:rsid w:val="00684994"/>
    <w:rsid w:val="00685030"/>
    <w:rsid w:val="00685579"/>
    <w:rsid w:val="006874F9"/>
    <w:rsid w:val="00687976"/>
    <w:rsid w:val="00687D91"/>
    <w:rsid w:val="00690DE6"/>
    <w:rsid w:val="0069140D"/>
    <w:rsid w:val="00691DD4"/>
    <w:rsid w:val="00691E4D"/>
    <w:rsid w:val="0069280E"/>
    <w:rsid w:val="00692CF5"/>
    <w:rsid w:val="00693572"/>
    <w:rsid w:val="00694702"/>
    <w:rsid w:val="00694B18"/>
    <w:rsid w:val="00694C14"/>
    <w:rsid w:val="00694C9D"/>
    <w:rsid w:val="0069564E"/>
    <w:rsid w:val="0069646F"/>
    <w:rsid w:val="00696BE4"/>
    <w:rsid w:val="00697297"/>
    <w:rsid w:val="006974E0"/>
    <w:rsid w:val="00697A40"/>
    <w:rsid w:val="00697DC0"/>
    <w:rsid w:val="006A0704"/>
    <w:rsid w:val="006A0CB3"/>
    <w:rsid w:val="006A0FC5"/>
    <w:rsid w:val="006A19A9"/>
    <w:rsid w:val="006A1E5A"/>
    <w:rsid w:val="006A2031"/>
    <w:rsid w:val="006A3E4B"/>
    <w:rsid w:val="006A53CF"/>
    <w:rsid w:val="006A5F51"/>
    <w:rsid w:val="006A6291"/>
    <w:rsid w:val="006A683F"/>
    <w:rsid w:val="006A68A9"/>
    <w:rsid w:val="006A6A15"/>
    <w:rsid w:val="006A71B5"/>
    <w:rsid w:val="006B1369"/>
    <w:rsid w:val="006B1731"/>
    <w:rsid w:val="006B2281"/>
    <w:rsid w:val="006B24D0"/>
    <w:rsid w:val="006B2728"/>
    <w:rsid w:val="006B2BD2"/>
    <w:rsid w:val="006B2DDF"/>
    <w:rsid w:val="006B337D"/>
    <w:rsid w:val="006B35AA"/>
    <w:rsid w:val="006B376D"/>
    <w:rsid w:val="006B496D"/>
    <w:rsid w:val="006B4C56"/>
    <w:rsid w:val="006B662E"/>
    <w:rsid w:val="006B68F3"/>
    <w:rsid w:val="006B6F48"/>
    <w:rsid w:val="006B76C0"/>
    <w:rsid w:val="006B7B54"/>
    <w:rsid w:val="006B7BE6"/>
    <w:rsid w:val="006B7FF2"/>
    <w:rsid w:val="006C107E"/>
    <w:rsid w:val="006C1566"/>
    <w:rsid w:val="006C1C24"/>
    <w:rsid w:val="006C2074"/>
    <w:rsid w:val="006C27E4"/>
    <w:rsid w:val="006C2E4D"/>
    <w:rsid w:val="006C3EEC"/>
    <w:rsid w:val="006C3FCD"/>
    <w:rsid w:val="006C4487"/>
    <w:rsid w:val="006C5697"/>
    <w:rsid w:val="006C5848"/>
    <w:rsid w:val="006C5888"/>
    <w:rsid w:val="006C5F76"/>
    <w:rsid w:val="006C6E24"/>
    <w:rsid w:val="006C7C34"/>
    <w:rsid w:val="006D0890"/>
    <w:rsid w:val="006D155D"/>
    <w:rsid w:val="006D2BE1"/>
    <w:rsid w:val="006D3715"/>
    <w:rsid w:val="006D39C5"/>
    <w:rsid w:val="006D3ADD"/>
    <w:rsid w:val="006D44FE"/>
    <w:rsid w:val="006D54A8"/>
    <w:rsid w:val="006D6453"/>
    <w:rsid w:val="006D6D7F"/>
    <w:rsid w:val="006D7302"/>
    <w:rsid w:val="006D7715"/>
    <w:rsid w:val="006D7BCD"/>
    <w:rsid w:val="006E0282"/>
    <w:rsid w:val="006E05F4"/>
    <w:rsid w:val="006E0BAE"/>
    <w:rsid w:val="006E0D70"/>
    <w:rsid w:val="006E0E38"/>
    <w:rsid w:val="006E0E65"/>
    <w:rsid w:val="006E1764"/>
    <w:rsid w:val="006E1B7F"/>
    <w:rsid w:val="006E290F"/>
    <w:rsid w:val="006E2F4F"/>
    <w:rsid w:val="006E3E8B"/>
    <w:rsid w:val="006E546B"/>
    <w:rsid w:val="006E59A2"/>
    <w:rsid w:val="006E5EDF"/>
    <w:rsid w:val="006E65EA"/>
    <w:rsid w:val="006E6A71"/>
    <w:rsid w:val="006E6D74"/>
    <w:rsid w:val="006E6E2E"/>
    <w:rsid w:val="006E6F28"/>
    <w:rsid w:val="006E6F9A"/>
    <w:rsid w:val="006E7A97"/>
    <w:rsid w:val="006F04CE"/>
    <w:rsid w:val="006F05DC"/>
    <w:rsid w:val="006F0EB2"/>
    <w:rsid w:val="006F1421"/>
    <w:rsid w:val="006F2015"/>
    <w:rsid w:val="006F238F"/>
    <w:rsid w:val="006F2B92"/>
    <w:rsid w:val="006F2D64"/>
    <w:rsid w:val="006F38C5"/>
    <w:rsid w:val="006F4999"/>
    <w:rsid w:val="006F4F76"/>
    <w:rsid w:val="006F5F62"/>
    <w:rsid w:val="006F5F81"/>
    <w:rsid w:val="006F6096"/>
    <w:rsid w:val="006F635B"/>
    <w:rsid w:val="006F69CA"/>
    <w:rsid w:val="006F76B0"/>
    <w:rsid w:val="007016A3"/>
    <w:rsid w:val="0070189D"/>
    <w:rsid w:val="00701CDD"/>
    <w:rsid w:val="00702FE4"/>
    <w:rsid w:val="00703171"/>
    <w:rsid w:val="00703839"/>
    <w:rsid w:val="00703D7B"/>
    <w:rsid w:val="00704345"/>
    <w:rsid w:val="00704740"/>
    <w:rsid w:val="007051A6"/>
    <w:rsid w:val="007053C3"/>
    <w:rsid w:val="00705F3F"/>
    <w:rsid w:val="00706122"/>
    <w:rsid w:val="0070652E"/>
    <w:rsid w:val="007067C5"/>
    <w:rsid w:val="00706C25"/>
    <w:rsid w:val="00706D13"/>
    <w:rsid w:val="007079EB"/>
    <w:rsid w:val="00710220"/>
    <w:rsid w:val="007103B9"/>
    <w:rsid w:val="007104B1"/>
    <w:rsid w:val="00710B7D"/>
    <w:rsid w:val="007112CE"/>
    <w:rsid w:val="00711C74"/>
    <w:rsid w:val="00712BA6"/>
    <w:rsid w:val="00714184"/>
    <w:rsid w:val="00714785"/>
    <w:rsid w:val="00715AB4"/>
    <w:rsid w:val="00715EF6"/>
    <w:rsid w:val="00715F18"/>
    <w:rsid w:val="0071624E"/>
    <w:rsid w:val="00716873"/>
    <w:rsid w:val="00716F89"/>
    <w:rsid w:val="007176D0"/>
    <w:rsid w:val="00717776"/>
    <w:rsid w:val="00717F1D"/>
    <w:rsid w:val="00720514"/>
    <w:rsid w:val="007208D1"/>
    <w:rsid w:val="00720CA5"/>
    <w:rsid w:val="00720D9A"/>
    <w:rsid w:val="007211D8"/>
    <w:rsid w:val="0072178B"/>
    <w:rsid w:val="00722890"/>
    <w:rsid w:val="00722A46"/>
    <w:rsid w:val="00722DDF"/>
    <w:rsid w:val="00723077"/>
    <w:rsid w:val="00723A8C"/>
    <w:rsid w:val="00723CA2"/>
    <w:rsid w:val="00724308"/>
    <w:rsid w:val="0072474E"/>
    <w:rsid w:val="00725342"/>
    <w:rsid w:val="0072562A"/>
    <w:rsid w:val="00725703"/>
    <w:rsid w:val="00726A83"/>
    <w:rsid w:val="00726F3A"/>
    <w:rsid w:val="00727E78"/>
    <w:rsid w:val="007301E0"/>
    <w:rsid w:val="00731761"/>
    <w:rsid w:val="0073235E"/>
    <w:rsid w:val="007333C3"/>
    <w:rsid w:val="007334D6"/>
    <w:rsid w:val="007336A3"/>
    <w:rsid w:val="00733D9C"/>
    <w:rsid w:val="00734385"/>
    <w:rsid w:val="00734802"/>
    <w:rsid w:val="00734AF5"/>
    <w:rsid w:val="00734DD8"/>
    <w:rsid w:val="00735915"/>
    <w:rsid w:val="007368D9"/>
    <w:rsid w:val="007379F9"/>
    <w:rsid w:val="007401EF"/>
    <w:rsid w:val="00740922"/>
    <w:rsid w:val="007416E7"/>
    <w:rsid w:val="00741C8A"/>
    <w:rsid w:val="00741F5C"/>
    <w:rsid w:val="00742410"/>
    <w:rsid w:val="0074255B"/>
    <w:rsid w:val="007426F5"/>
    <w:rsid w:val="00742956"/>
    <w:rsid w:val="007438F7"/>
    <w:rsid w:val="00743AD9"/>
    <w:rsid w:val="00743B4E"/>
    <w:rsid w:val="00744886"/>
    <w:rsid w:val="00745178"/>
    <w:rsid w:val="007456B2"/>
    <w:rsid w:val="00745F47"/>
    <w:rsid w:val="00746286"/>
    <w:rsid w:val="00746A38"/>
    <w:rsid w:val="00746BCD"/>
    <w:rsid w:val="00746CBB"/>
    <w:rsid w:val="00746CEE"/>
    <w:rsid w:val="00746EE6"/>
    <w:rsid w:val="00747611"/>
    <w:rsid w:val="0074771A"/>
    <w:rsid w:val="00747C41"/>
    <w:rsid w:val="00750260"/>
    <w:rsid w:val="0075032F"/>
    <w:rsid w:val="007504BA"/>
    <w:rsid w:val="0075092C"/>
    <w:rsid w:val="00751689"/>
    <w:rsid w:val="007516F1"/>
    <w:rsid w:val="007519F1"/>
    <w:rsid w:val="0075231F"/>
    <w:rsid w:val="00753043"/>
    <w:rsid w:val="00753976"/>
    <w:rsid w:val="00753B3B"/>
    <w:rsid w:val="00754344"/>
    <w:rsid w:val="00754420"/>
    <w:rsid w:val="007549E9"/>
    <w:rsid w:val="00754BC2"/>
    <w:rsid w:val="00755154"/>
    <w:rsid w:val="00755505"/>
    <w:rsid w:val="00755601"/>
    <w:rsid w:val="007562A6"/>
    <w:rsid w:val="00756332"/>
    <w:rsid w:val="00756345"/>
    <w:rsid w:val="0075701C"/>
    <w:rsid w:val="007572D1"/>
    <w:rsid w:val="00757D1A"/>
    <w:rsid w:val="00757E1E"/>
    <w:rsid w:val="0076045F"/>
    <w:rsid w:val="0076096B"/>
    <w:rsid w:val="00761C33"/>
    <w:rsid w:val="007626B9"/>
    <w:rsid w:val="00762A77"/>
    <w:rsid w:val="00762DBE"/>
    <w:rsid w:val="00764348"/>
    <w:rsid w:val="007645AD"/>
    <w:rsid w:val="00764748"/>
    <w:rsid w:val="007647D8"/>
    <w:rsid w:val="00764909"/>
    <w:rsid w:val="00764F56"/>
    <w:rsid w:val="00765140"/>
    <w:rsid w:val="007652C1"/>
    <w:rsid w:val="00766099"/>
    <w:rsid w:val="007662AB"/>
    <w:rsid w:val="00766499"/>
    <w:rsid w:val="007672D8"/>
    <w:rsid w:val="00767444"/>
    <w:rsid w:val="007676A8"/>
    <w:rsid w:val="00767756"/>
    <w:rsid w:val="007677D0"/>
    <w:rsid w:val="00767B3B"/>
    <w:rsid w:val="00767D31"/>
    <w:rsid w:val="00767E28"/>
    <w:rsid w:val="00767F18"/>
    <w:rsid w:val="007700D0"/>
    <w:rsid w:val="00770599"/>
    <w:rsid w:val="00770787"/>
    <w:rsid w:val="00770A59"/>
    <w:rsid w:val="00770EAF"/>
    <w:rsid w:val="00771A23"/>
    <w:rsid w:val="00772128"/>
    <w:rsid w:val="007722A8"/>
    <w:rsid w:val="00772C39"/>
    <w:rsid w:val="00772F2D"/>
    <w:rsid w:val="0077334B"/>
    <w:rsid w:val="0077363C"/>
    <w:rsid w:val="00773DEE"/>
    <w:rsid w:val="0077416C"/>
    <w:rsid w:val="00774411"/>
    <w:rsid w:val="007744F4"/>
    <w:rsid w:val="007747B0"/>
    <w:rsid w:val="00774AF4"/>
    <w:rsid w:val="007751A9"/>
    <w:rsid w:val="00775435"/>
    <w:rsid w:val="00775565"/>
    <w:rsid w:val="00775F3E"/>
    <w:rsid w:val="007768A8"/>
    <w:rsid w:val="00776C83"/>
    <w:rsid w:val="007800F6"/>
    <w:rsid w:val="007803D0"/>
    <w:rsid w:val="0078086E"/>
    <w:rsid w:val="00781095"/>
    <w:rsid w:val="007810B2"/>
    <w:rsid w:val="00781698"/>
    <w:rsid w:val="00781EB3"/>
    <w:rsid w:val="00782587"/>
    <w:rsid w:val="00783415"/>
    <w:rsid w:val="00786C5F"/>
    <w:rsid w:val="007874E8"/>
    <w:rsid w:val="00787A84"/>
    <w:rsid w:val="00790231"/>
    <w:rsid w:val="00790250"/>
    <w:rsid w:val="007905DA"/>
    <w:rsid w:val="007909DE"/>
    <w:rsid w:val="00790B17"/>
    <w:rsid w:val="00791F9D"/>
    <w:rsid w:val="00792D69"/>
    <w:rsid w:val="007934B2"/>
    <w:rsid w:val="00793B8F"/>
    <w:rsid w:val="0079442E"/>
    <w:rsid w:val="0079480B"/>
    <w:rsid w:val="00794974"/>
    <w:rsid w:val="00794D3D"/>
    <w:rsid w:val="007959EB"/>
    <w:rsid w:val="00795E37"/>
    <w:rsid w:val="00796188"/>
    <w:rsid w:val="00796306"/>
    <w:rsid w:val="00796D99"/>
    <w:rsid w:val="007976C5"/>
    <w:rsid w:val="007976E6"/>
    <w:rsid w:val="0079794A"/>
    <w:rsid w:val="00797F28"/>
    <w:rsid w:val="007A039B"/>
    <w:rsid w:val="007A0CE8"/>
    <w:rsid w:val="007A127A"/>
    <w:rsid w:val="007A1B5A"/>
    <w:rsid w:val="007A1CF0"/>
    <w:rsid w:val="007A25D6"/>
    <w:rsid w:val="007A2DC5"/>
    <w:rsid w:val="007A318B"/>
    <w:rsid w:val="007A4279"/>
    <w:rsid w:val="007A48D6"/>
    <w:rsid w:val="007A54A1"/>
    <w:rsid w:val="007A5FDF"/>
    <w:rsid w:val="007A60C1"/>
    <w:rsid w:val="007A65EC"/>
    <w:rsid w:val="007A6FC0"/>
    <w:rsid w:val="007A79F8"/>
    <w:rsid w:val="007B0262"/>
    <w:rsid w:val="007B0D7B"/>
    <w:rsid w:val="007B1B17"/>
    <w:rsid w:val="007B1B27"/>
    <w:rsid w:val="007B1C57"/>
    <w:rsid w:val="007B3052"/>
    <w:rsid w:val="007B3D3F"/>
    <w:rsid w:val="007B3EC4"/>
    <w:rsid w:val="007B4221"/>
    <w:rsid w:val="007B4380"/>
    <w:rsid w:val="007B4CF9"/>
    <w:rsid w:val="007B4F53"/>
    <w:rsid w:val="007B5910"/>
    <w:rsid w:val="007B5ECB"/>
    <w:rsid w:val="007B61E9"/>
    <w:rsid w:val="007B64AF"/>
    <w:rsid w:val="007B6F69"/>
    <w:rsid w:val="007B6F96"/>
    <w:rsid w:val="007B745F"/>
    <w:rsid w:val="007B75D7"/>
    <w:rsid w:val="007B78EF"/>
    <w:rsid w:val="007C0208"/>
    <w:rsid w:val="007C096A"/>
    <w:rsid w:val="007C1015"/>
    <w:rsid w:val="007C11BC"/>
    <w:rsid w:val="007C30CF"/>
    <w:rsid w:val="007C3A08"/>
    <w:rsid w:val="007C3F50"/>
    <w:rsid w:val="007C426A"/>
    <w:rsid w:val="007C4A54"/>
    <w:rsid w:val="007C4CD2"/>
    <w:rsid w:val="007C4D6C"/>
    <w:rsid w:val="007C525F"/>
    <w:rsid w:val="007C5B90"/>
    <w:rsid w:val="007C5C4E"/>
    <w:rsid w:val="007C62CA"/>
    <w:rsid w:val="007C653E"/>
    <w:rsid w:val="007C74F9"/>
    <w:rsid w:val="007C79A2"/>
    <w:rsid w:val="007C7EED"/>
    <w:rsid w:val="007D09E6"/>
    <w:rsid w:val="007D1445"/>
    <w:rsid w:val="007D2575"/>
    <w:rsid w:val="007D3774"/>
    <w:rsid w:val="007D3EAB"/>
    <w:rsid w:val="007D422B"/>
    <w:rsid w:val="007D71F3"/>
    <w:rsid w:val="007D7203"/>
    <w:rsid w:val="007D7481"/>
    <w:rsid w:val="007D760F"/>
    <w:rsid w:val="007D7EF6"/>
    <w:rsid w:val="007D7F6E"/>
    <w:rsid w:val="007E046E"/>
    <w:rsid w:val="007E116A"/>
    <w:rsid w:val="007E156D"/>
    <w:rsid w:val="007E1637"/>
    <w:rsid w:val="007E16C0"/>
    <w:rsid w:val="007E16CD"/>
    <w:rsid w:val="007E265D"/>
    <w:rsid w:val="007E2C66"/>
    <w:rsid w:val="007E35CF"/>
    <w:rsid w:val="007E3F8B"/>
    <w:rsid w:val="007E4350"/>
    <w:rsid w:val="007E4ABD"/>
    <w:rsid w:val="007E4AFE"/>
    <w:rsid w:val="007E4F24"/>
    <w:rsid w:val="007E5DA8"/>
    <w:rsid w:val="007E651A"/>
    <w:rsid w:val="007E7FE1"/>
    <w:rsid w:val="007F0260"/>
    <w:rsid w:val="007F1709"/>
    <w:rsid w:val="007F18EB"/>
    <w:rsid w:val="007F19B6"/>
    <w:rsid w:val="007F1C18"/>
    <w:rsid w:val="007F1F3D"/>
    <w:rsid w:val="007F21E4"/>
    <w:rsid w:val="007F2F8D"/>
    <w:rsid w:val="007F3FDC"/>
    <w:rsid w:val="007F426E"/>
    <w:rsid w:val="007F437A"/>
    <w:rsid w:val="007F4411"/>
    <w:rsid w:val="007F4EB9"/>
    <w:rsid w:val="007F5DB0"/>
    <w:rsid w:val="007F642C"/>
    <w:rsid w:val="007F793F"/>
    <w:rsid w:val="008002E7"/>
    <w:rsid w:val="0080050F"/>
    <w:rsid w:val="00800574"/>
    <w:rsid w:val="008005FC"/>
    <w:rsid w:val="00800B75"/>
    <w:rsid w:val="008018C6"/>
    <w:rsid w:val="00801AD0"/>
    <w:rsid w:val="00802A11"/>
    <w:rsid w:val="00802AFE"/>
    <w:rsid w:val="00802DFB"/>
    <w:rsid w:val="00802F3A"/>
    <w:rsid w:val="008042A1"/>
    <w:rsid w:val="00804B6B"/>
    <w:rsid w:val="0080581F"/>
    <w:rsid w:val="008058C8"/>
    <w:rsid w:val="008059E5"/>
    <w:rsid w:val="00806900"/>
    <w:rsid w:val="00806C24"/>
    <w:rsid w:val="00806F39"/>
    <w:rsid w:val="00807536"/>
    <w:rsid w:val="00807CF4"/>
    <w:rsid w:val="0081017A"/>
    <w:rsid w:val="0081070A"/>
    <w:rsid w:val="00811342"/>
    <w:rsid w:val="00811898"/>
    <w:rsid w:val="0081281D"/>
    <w:rsid w:val="00813301"/>
    <w:rsid w:val="008139BD"/>
    <w:rsid w:val="00813A4F"/>
    <w:rsid w:val="00813BBF"/>
    <w:rsid w:val="00814620"/>
    <w:rsid w:val="00814A61"/>
    <w:rsid w:val="00814F02"/>
    <w:rsid w:val="00814F21"/>
    <w:rsid w:val="008157FB"/>
    <w:rsid w:val="0081608F"/>
    <w:rsid w:val="00816451"/>
    <w:rsid w:val="0081647E"/>
    <w:rsid w:val="00816EDD"/>
    <w:rsid w:val="008174D9"/>
    <w:rsid w:val="00817947"/>
    <w:rsid w:val="0081795A"/>
    <w:rsid w:val="00820468"/>
    <w:rsid w:val="00820530"/>
    <w:rsid w:val="00821F7B"/>
    <w:rsid w:val="00822479"/>
    <w:rsid w:val="00823090"/>
    <w:rsid w:val="008234E3"/>
    <w:rsid w:val="00823C54"/>
    <w:rsid w:val="00823FA3"/>
    <w:rsid w:val="008241CF"/>
    <w:rsid w:val="00825809"/>
    <w:rsid w:val="008258D3"/>
    <w:rsid w:val="00826453"/>
    <w:rsid w:val="008267BD"/>
    <w:rsid w:val="00826A75"/>
    <w:rsid w:val="00826DB9"/>
    <w:rsid w:val="0082705B"/>
    <w:rsid w:val="00827228"/>
    <w:rsid w:val="008276AF"/>
    <w:rsid w:val="0082788E"/>
    <w:rsid w:val="00830151"/>
    <w:rsid w:val="0083049D"/>
    <w:rsid w:val="00831A9A"/>
    <w:rsid w:val="00831E01"/>
    <w:rsid w:val="008326B1"/>
    <w:rsid w:val="0083292E"/>
    <w:rsid w:val="00832BAE"/>
    <w:rsid w:val="00833987"/>
    <w:rsid w:val="00833F10"/>
    <w:rsid w:val="0083400E"/>
    <w:rsid w:val="008358AA"/>
    <w:rsid w:val="008368B7"/>
    <w:rsid w:val="00837F9A"/>
    <w:rsid w:val="00840559"/>
    <w:rsid w:val="00840603"/>
    <w:rsid w:val="00840A01"/>
    <w:rsid w:val="00840D0C"/>
    <w:rsid w:val="00840FD8"/>
    <w:rsid w:val="00841771"/>
    <w:rsid w:val="00841DB4"/>
    <w:rsid w:val="00841ED7"/>
    <w:rsid w:val="0084202B"/>
    <w:rsid w:val="008423FA"/>
    <w:rsid w:val="008436CD"/>
    <w:rsid w:val="00844662"/>
    <w:rsid w:val="008447AF"/>
    <w:rsid w:val="00844D76"/>
    <w:rsid w:val="008450BA"/>
    <w:rsid w:val="008451C2"/>
    <w:rsid w:val="00845984"/>
    <w:rsid w:val="00846978"/>
    <w:rsid w:val="00847BE1"/>
    <w:rsid w:val="00850447"/>
    <w:rsid w:val="008505BD"/>
    <w:rsid w:val="00850A96"/>
    <w:rsid w:val="00850C03"/>
    <w:rsid w:val="00850C6C"/>
    <w:rsid w:val="00850CE1"/>
    <w:rsid w:val="008512BA"/>
    <w:rsid w:val="008517A7"/>
    <w:rsid w:val="00851AE0"/>
    <w:rsid w:val="00851B35"/>
    <w:rsid w:val="00851B45"/>
    <w:rsid w:val="00853169"/>
    <w:rsid w:val="008535DD"/>
    <w:rsid w:val="00853F94"/>
    <w:rsid w:val="00854126"/>
    <w:rsid w:val="00854EA9"/>
    <w:rsid w:val="00855238"/>
    <w:rsid w:val="00855397"/>
    <w:rsid w:val="008554E6"/>
    <w:rsid w:val="00856AD0"/>
    <w:rsid w:val="00856AE8"/>
    <w:rsid w:val="00856DE9"/>
    <w:rsid w:val="0085736D"/>
    <w:rsid w:val="00857954"/>
    <w:rsid w:val="00857AD9"/>
    <w:rsid w:val="00860180"/>
    <w:rsid w:val="0086022C"/>
    <w:rsid w:val="00860E28"/>
    <w:rsid w:val="00861CF4"/>
    <w:rsid w:val="008625B4"/>
    <w:rsid w:val="0086269E"/>
    <w:rsid w:val="00862A54"/>
    <w:rsid w:val="00862AD1"/>
    <w:rsid w:val="008635AA"/>
    <w:rsid w:val="0086387D"/>
    <w:rsid w:val="00863CD4"/>
    <w:rsid w:val="0086469E"/>
    <w:rsid w:val="00864921"/>
    <w:rsid w:val="00864B35"/>
    <w:rsid w:val="00864E20"/>
    <w:rsid w:val="008650FA"/>
    <w:rsid w:val="0086639F"/>
    <w:rsid w:val="008664BC"/>
    <w:rsid w:val="008665FC"/>
    <w:rsid w:val="00866948"/>
    <w:rsid w:val="00866F14"/>
    <w:rsid w:val="00867191"/>
    <w:rsid w:val="0086748C"/>
    <w:rsid w:val="00867692"/>
    <w:rsid w:val="008701BE"/>
    <w:rsid w:val="00870295"/>
    <w:rsid w:val="0087030F"/>
    <w:rsid w:val="0087054F"/>
    <w:rsid w:val="00870B70"/>
    <w:rsid w:val="00870C05"/>
    <w:rsid w:val="00870C6C"/>
    <w:rsid w:val="00871204"/>
    <w:rsid w:val="008712CC"/>
    <w:rsid w:val="00871DD3"/>
    <w:rsid w:val="00872E85"/>
    <w:rsid w:val="00873069"/>
    <w:rsid w:val="00873B1F"/>
    <w:rsid w:val="00874702"/>
    <w:rsid w:val="00874737"/>
    <w:rsid w:val="0087474F"/>
    <w:rsid w:val="008750DB"/>
    <w:rsid w:val="008765C0"/>
    <w:rsid w:val="0087688D"/>
    <w:rsid w:val="0088067B"/>
    <w:rsid w:val="00880CEB"/>
    <w:rsid w:val="00880D54"/>
    <w:rsid w:val="00881E7A"/>
    <w:rsid w:val="00883222"/>
    <w:rsid w:val="00883631"/>
    <w:rsid w:val="008840C0"/>
    <w:rsid w:val="00884718"/>
    <w:rsid w:val="00885187"/>
    <w:rsid w:val="00885617"/>
    <w:rsid w:val="008857BB"/>
    <w:rsid w:val="008859C2"/>
    <w:rsid w:val="0088680F"/>
    <w:rsid w:val="0088698B"/>
    <w:rsid w:val="00887115"/>
    <w:rsid w:val="0088752D"/>
    <w:rsid w:val="00887867"/>
    <w:rsid w:val="008878EC"/>
    <w:rsid w:val="00887DB8"/>
    <w:rsid w:val="00891259"/>
    <w:rsid w:val="008912BB"/>
    <w:rsid w:val="00892172"/>
    <w:rsid w:val="008921CB"/>
    <w:rsid w:val="0089352D"/>
    <w:rsid w:val="00893DB5"/>
    <w:rsid w:val="0089436D"/>
    <w:rsid w:val="008954D7"/>
    <w:rsid w:val="008957B5"/>
    <w:rsid w:val="008959A6"/>
    <w:rsid w:val="0089616D"/>
    <w:rsid w:val="008961AE"/>
    <w:rsid w:val="00896BF1"/>
    <w:rsid w:val="00896CB5"/>
    <w:rsid w:val="00896EC3"/>
    <w:rsid w:val="00897401"/>
    <w:rsid w:val="0089780A"/>
    <w:rsid w:val="00897A4C"/>
    <w:rsid w:val="00897C13"/>
    <w:rsid w:val="008A00CE"/>
    <w:rsid w:val="008A0B7F"/>
    <w:rsid w:val="008A15D9"/>
    <w:rsid w:val="008A16A0"/>
    <w:rsid w:val="008A17C4"/>
    <w:rsid w:val="008A2112"/>
    <w:rsid w:val="008A2722"/>
    <w:rsid w:val="008A2C61"/>
    <w:rsid w:val="008A2F6F"/>
    <w:rsid w:val="008A359A"/>
    <w:rsid w:val="008A4098"/>
    <w:rsid w:val="008A4496"/>
    <w:rsid w:val="008A4B8E"/>
    <w:rsid w:val="008A4BC0"/>
    <w:rsid w:val="008A4CEC"/>
    <w:rsid w:val="008A4F51"/>
    <w:rsid w:val="008A5A2C"/>
    <w:rsid w:val="008A5E51"/>
    <w:rsid w:val="008A5EB5"/>
    <w:rsid w:val="008A64DD"/>
    <w:rsid w:val="008A6B96"/>
    <w:rsid w:val="008B07EE"/>
    <w:rsid w:val="008B1630"/>
    <w:rsid w:val="008B1BDA"/>
    <w:rsid w:val="008B28DB"/>
    <w:rsid w:val="008B3539"/>
    <w:rsid w:val="008B3718"/>
    <w:rsid w:val="008B4EE2"/>
    <w:rsid w:val="008B5D22"/>
    <w:rsid w:val="008B6D3F"/>
    <w:rsid w:val="008B79B5"/>
    <w:rsid w:val="008B7EF6"/>
    <w:rsid w:val="008B7F62"/>
    <w:rsid w:val="008C0138"/>
    <w:rsid w:val="008C0952"/>
    <w:rsid w:val="008C157E"/>
    <w:rsid w:val="008C1AC6"/>
    <w:rsid w:val="008C1C32"/>
    <w:rsid w:val="008C2F6E"/>
    <w:rsid w:val="008C3076"/>
    <w:rsid w:val="008C34D3"/>
    <w:rsid w:val="008C384A"/>
    <w:rsid w:val="008C38DF"/>
    <w:rsid w:val="008C3FCC"/>
    <w:rsid w:val="008C40AF"/>
    <w:rsid w:val="008C5171"/>
    <w:rsid w:val="008C53CB"/>
    <w:rsid w:val="008C5E6A"/>
    <w:rsid w:val="008C618A"/>
    <w:rsid w:val="008C6AF8"/>
    <w:rsid w:val="008D0652"/>
    <w:rsid w:val="008D0A0D"/>
    <w:rsid w:val="008D0AFA"/>
    <w:rsid w:val="008D1C23"/>
    <w:rsid w:val="008D224B"/>
    <w:rsid w:val="008D28C3"/>
    <w:rsid w:val="008D2D80"/>
    <w:rsid w:val="008D2F66"/>
    <w:rsid w:val="008D32E5"/>
    <w:rsid w:val="008D394B"/>
    <w:rsid w:val="008D3AD1"/>
    <w:rsid w:val="008D441C"/>
    <w:rsid w:val="008D4C9A"/>
    <w:rsid w:val="008D4D38"/>
    <w:rsid w:val="008D4F53"/>
    <w:rsid w:val="008D6399"/>
    <w:rsid w:val="008D64B6"/>
    <w:rsid w:val="008D69D1"/>
    <w:rsid w:val="008D7341"/>
    <w:rsid w:val="008D7745"/>
    <w:rsid w:val="008E0562"/>
    <w:rsid w:val="008E0FCB"/>
    <w:rsid w:val="008E10D6"/>
    <w:rsid w:val="008E1124"/>
    <w:rsid w:val="008E1608"/>
    <w:rsid w:val="008E1706"/>
    <w:rsid w:val="008E190F"/>
    <w:rsid w:val="008E19C2"/>
    <w:rsid w:val="008E2B6B"/>
    <w:rsid w:val="008E3939"/>
    <w:rsid w:val="008E418E"/>
    <w:rsid w:val="008E49C6"/>
    <w:rsid w:val="008E4EA8"/>
    <w:rsid w:val="008E4EE2"/>
    <w:rsid w:val="008E4F94"/>
    <w:rsid w:val="008E50BD"/>
    <w:rsid w:val="008E5DC0"/>
    <w:rsid w:val="008E652B"/>
    <w:rsid w:val="008E66F9"/>
    <w:rsid w:val="008E718B"/>
    <w:rsid w:val="008E7F01"/>
    <w:rsid w:val="008F009B"/>
    <w:rsid w:val="008F00B3"/>
    <w:rsid w:val="008F0EE9"/>
    <w:rsid w:val="008F1121"/>
    <w:rsid w:val="008F12F8"/>
    <w:rsid w:val="008F2228"/>
    <w:rsid w:val="008F24DF"/>
    <w:rsid w:val="008F2531"/>
    <w:rsid w:val="008F2FDF"/>
    <w:rsid w:val="008F31B9"/>
    <w:rsid w:val="008F40AE"/>
    <w:rsid w:val="008F4D80"/>
    <w:rsid w:val="008F5483"/>
    <w:rsid w:val="008F6525"/>
    <w:rsid w:val="008F6A2A"/>
    <w:rsid w:val="008F6DC2"/>
    <w:rsid w:val="008F6E3D"/>
    <w:rsid w:val="008F761A"/>
    <w:rsid w:val="008F7B60"/>
    <w:rsid w:val="008F7F59"/>
    <w:rsid w:val="0090045F"/>
    <w:rsid w:val="00900638"/>
    <w:rsid w:val="00901382"/>
    <w:rsid w:val="009014AC"/>
    <w:rsid w:val="00901619"/>
    <w:rsid w:val="0090172F"/>
    <w:rsid w:val="009023C4"/>
    <w:rsid w:val="00902895"/>
    <w:rsid w:val="0090312E"/>
    <w:rsid w:val="00903291"/>
    <w:rsid w:val="009038F5"/>
    <w:rsid w:val="00903D45"/>
    <w:rsid w:val="00903ED9"/>
    <w:rsid w:val="00904713"/>
    <w:rsid w:val="00904A91"/>
    <w:rsid w:val="0090613C"/>
    <w:rsid w:val="00906684"/>
    <w:rsid w:val="0090714D"/>
    <w:rsid w:val="0090757A"/>
    <w:rsid w:val="00907F43"/>
    <w:rsid w:val="009100E2"/>
    <w:rsid w:val="009118BF"/>
    <w:rsid w:val="00912A4C"/>
    <w:rsid w:val="00912B48"/>
    <w:rsid w:val="00912BBC"/>
    <w:rsid w:val="00913335"/>
    <w:rsid w:val="00913C95"/>
    <w:rsid w:val="00914039"/>
    <w:rsid w:val="0091409C"/>
    <w:rsid w:val="009161DB"/>
    <w:rsid w:val="00917A98"/>
    <w:rsid w:val="009210DA"/>
    <w:rsid w:val="009211FB"/>
    <w:rsid w:val="009217D9"/>
    <w:rsid w:val="00921C7D"/>
    <w:rsid w:val="00922851"/>
    <w:rsid w:val="00922D30"/>
    <w:rsid w:val="0092307D"/>
    <w:rsid w:val="00923671"/>
    <w:rsid w:val="00923A5F"/>
    <w:rsid w:val="00923CA9"/>
    <w:rsid w:val="00923E84"/>
    <w:rsid w:val="009240EE"/>
    <w:rsid w:val="00924730"/>
    <w:rsid w:val="0092481D"/>
    <w:rsid w:val="00925170"/>
    <w:rsid w:val="0092531F"/>
    <w:rsid w:val="00925D1E"/>
    <w:rsid w:val="00926001"/>
    <w:rsid w:val="00926594"/>
    <w:rsid w:val="009276B6"/>
    <w:rsid w:val="00930412"/>
    <w:rsid w:val="00931031"/>
    <w:rsid w:val="00931616"/>
    <w:rsid w:val="00931DB3"/>
    <w:rsid w:val="00932653"/>
    <w:rsid w:val="00932821"/>
    <w:rsid w:val="00932E48"/>
    <w:rsid w:val="009333A4"/>
    <w:rsid w:val="009336EC"/>
    <w:rsid w:val="00933945"/>
    <w:rsid w:val="00933C2D"/>
    <w:rsid w:val="009347CE"/>
    <w:rsid w:val="0093483E"/>
    <w:rsid w:val="00934E4F"/>
    <w:rsid w:val="009350CC"/>
    <w:rsid w:val="0093578E"/>
    <w:rsid w:val="00935ECB"/>
    <w:rsid w:val="0093754D"/>
    <w:rsid w:val="0094024D"/>
    <w:rsid w:val="00940656"/>
    <w:rsid w:val="00940B6E"/>
    <w:rsid w:val="00940EB2"/>
    <w:rsid w:val="00941AE7"/>
    <w:rsid w:val="009427FB"/>
    <w:rsid w:val="009428F7"/>
    <w:rsid w:val="009429A5"/>
    <w:rsid w:val="009429CB"/>
    <w:rsid w:val="00942ABA"/>
    <w:rsid w:val="00942AEA"/>
    <w:rsid w:val="00943380"/>
    <w:rsid w:val="009439CC"/>
    <w:rsid w:val="0094504E"/>
    <w:rsid w:val="009450D4"/>
    <w:rsid w:val="0094583F"/>
    <w:rsid w:val="00945D9F"/>
    <w:rsid w:val="0094615E"/>
    <w:rsid w:val="009467A6"/>
    <w:rsid w:val="00946A0F"/>
    <w:rsid w:val="00946C3D"/>
    <w:rsid w:val="0095065A"/>
    <w:rsid w:val="0095088F"/>
    <w:rsid w:val="009516E6"/>
    <w:rsid w:val="009525C5"/>
    <w:rsid w:val="0095335A"/>
    <w:rsid w:val="009536B0"/>
    <w:rsid w:val="00953F1F"/>
    <w:rsid w:val="009540F7"/>
    <w:rsid w:val="00954A42"/>
    <w:rsid w:val="00954F97"/>
    <w:rsid w:val="00954F9B"/>
    <w:rsid w:val="00955C2A"/>
    <w:rsid w:val="00956061"/>
    <w:rsid w:val="00956531"/>
    <w:rsid w:val="00957F09"/>
    <w:rsid w:val="009611BB"/>
    <w:rsid w:val="0096129D"/>
    <w:rsid w:val="00961E21"/>
    <w:rsid w:val="00961E58"/>
    <w:rsid w:val="00961F56"/>
    <w:rsid w:val="00962038"/>
    <w:rsid w:val="00962314"/>
    <w:rsid w:val="0096251C"/>
    <w:rsid w:val="00962E49"/>
    <w:rsid w:val="009635E7"/>
    <w:rsid w:val="00965AC9"/>
    <w:rsid w:val="00966913"/>
    <w:rsid w:val="00966D5E"/>
    <w:rsid w:val="00966E99"/>
    <w:rsid w:val="009673F4"/>
    <w:rsid w:val="00967EBD"/>
    <w:rsid w:val="0097025F"/>
    <w:rsid w:val="00970394"/>
    <w:rsid w:val="009708EE"/>
    <w:rsid w:val="00970A4E"/>
    <w:rsid w:val="00970E79"/>
    <w:rsid w:val="00970ECF"/>
    <w:rsid w:val="00971576"/>
    <w:rsid w:val="00971A56"/>
    <w:rsid w:val="00972478"/>
    <w:rsid w:val="00972A74"/>
    <w:rsid w:val="00972FC2"/>
    <w:rsid w:val="00973370"/>
    <w:rsid w:val="00973380"/>
    <w:rsid w:val="0097341D"/>
    <w:rsid w:val="00973D48"/>
    <w:rsid w:val="00973EB3"/>
    <w:rsid w:val="00973ED4"/>
    <w:rsid w:val="00973F79"/>
    <w:rsid w:val="00974059"/>
    <w:rsid w:val="00974847"/>
    <w:rsid w:val="00974EF1"/>
    <w:rsid w:val="00975010"/>
    <w:rsid w:val="00975556"/>
    <w:rsid w:val="0097569E"/>
    <w:rsid w:val="00975986"/>
    <w:rsid w:val="00975E4C"/>
    <w:rsid w:val="00976173"/>
    <w:rsid w:val="00976929"/>
    <w:rsid w:val="00976DBA"/>
    <w:rsid w:val="009775D8"/>
    <w:rsid w:val="00981243"/>
    <w:rsid w:val="00981B0F"/>
    <w:rsid w:val="00981E76"/>
    <w:rsid w:val="00982D4D"/>
    <w:rsid w:val="0098301F"/>
    <w:rsid w:val="009834E3"/>
    <w:rsid w:val="00984078"/>
    <w:rsid w:val="00984330"/>
    <w:rsid w:val="009847B9"/>
    <w:rsid w:val="0098555E"/>
    <w:rsid w:val="00985868"/>
    <w:rsid w:val="00985D20"/>
    <w:rsid w:val="00986116"/>
    <w:rsid w:val="009868F1"/>
    <w:rsid w:val="00986C4A"/>
    <w:rsid w:val="00986F1C"/>
    <w:rsid w:val="00987AB8"/>
    <w:rsid w:val="00990085"/>
    <w:rsid w:val="009907DB"/>
    <w:rsid w:val="00990CB9"/>
    <w:rsid w:val="00992AED"/>
    <w:rsid w:val="00993919"/>
    <w:rsid w:val="009939A3"/>
    <w:rsid w:val="00993A9D"/>
    <w:rsid w:val="009952CC"/>
    <w:rsid w:val="00995329"/>
    <w:rsid w:val="0099575E"/>
    <w:rsid w:val="009958FD"/>
    <w:rsid w:val="00996B42"/>
    <w:rsid w:val="00996E15"/>
    <w:rsid w:val="009976F6"/>
    <w:rsid w:val="009979AA"/>
    <w:rsid w:val="009979CE"/>
    <w:rsid w:val="009A0720"/>
    <w:rsid w:val="009A0A85"/>
    <w:rsid w:val="009A1329"/>
    <w:rsid w:val="009A2150"/>
    <w:rsid w:val="009A24D0"/>
    <w:rsid w:val="009A25BE"/>
    <w:rsid w:val="009A2E69"/>
    <w:rsid w:val="009A348A"/>
    <w:rsid w:val="009A36DC"/>
    <w:rsid w:val="009A3EE7"/>
    <w:rsid w:val="009A481D"/>
    <w:rsid w:val="009A486D"/>
    <w:rsid w:val="009A6BA6"/>
    <w:rsid w:val="009A7222"/>
    <w:rsid w:val="009B046B"/>
    <w:rsid w:val="009B04E6"/>
    <w:rsid w:val="009B0537"/>
    <w:rsid w:val="009B130A"/>
    <w:rsid w:val="009B14DB"/>
    <w:rsid w:val="009B163B"/>
    <w:rsid w:val="009B17ED"/>
    <w:rsid w:val="009B1EED"/>
    <w:rsid w:val="009B354F"/>
    <w:rsid w:val="009B3D27"/>
    <w:rsid w:val="009B4555"/>
    <w:rsid w:val="009B5752"/>
    <w:rsid w:val="009B6930"/>
    <w:rsid w:val="009B6C97"/>
    <w:rsid w:val="009B7168"/>
    <w:rsid w:val="009C075E"/>
    <w:rsid w:val="009C08B4"/>
    <w:rsid w:val="009C0A55"/>
    <w:rsid w:val="009C0F90"/>
    <w:rsid w:val="009C16CA"/>
    <w:rsid w:val="009C2717"/>
    <w:rsid w:val="009C2B85"/>
    <w:rsid w:val="009C2C21"/>
    <w:rsid w:val="009C2D3A"/>
    <w:rsid w:val="009C2DB1"/>
    <w:rsid w:val="009C3B74"/>
    <w:rsid w:val="009C3DB1"/>
    <w:rsid w:val="009C3E44"/>
    <w:rsid w:val="009C4605"/>
    <w:rsid w:val="009C54B6"/>
    <w:rsid w:val="009C55A4"/>
    <w:rsid w:val="009C651E"/>
    <w:rsid w:val="009C66C3"/>
    <w:rsid w:val="009C705A"/>
    <w:rsid w:val="009C76BF"/>
    <w:rsid w:val="009D039E"/>
    <w:rsid w:val="009D068E"/>
    <w:rsid w:val="009D0AF5"/>
    <w:rsid w:val="009D0CE2"/>
    <w:rsid w:val="009D146B"/>
    <w:rsid w:val="009D1B22"/>
    <w:rsid w:val="009D1C5B"/>
    <w:rsid w:val="009D23D7"/>
    <w:rsid w:val="009D28B8"/>
    <w:rsid w:val="009D2B0D"/>
    <w:rsid w:val="009D36D6"/>
    <w:rsid w:val="009D36E9"/>
    <w:rsid w:val="009D42DB"/>
    <w:rsid w:val="009D5613"/>
    <w:rsid w:val="009D5827"/>
    <w:rsid w:val="009D5BC3"/>
    <w:rsid w:val="009D6AB3"/>
    <w:rsid w:val="009D6B3D"/>
    <w:rsid w:val="009D738D"/>
    <w:rsid w:val="009D76EC"/>
    <w:rsid w:val="009E014A"/>
    <w:rsid w:val="009E093D"/>
    <w:rsid w:val="009E0D66"/>
    <w:rsid w:val="009E32A8"/>
    <w:rsid w:val="009E4466"/>
    <w:rsid w:val="009E449A"/>
    <w:rsid w:val="009E659E"/>
    <w:rsid w:val="009E664F"/>
    <w:rsid w:val="009E70B8"/>
    <w:rsid w:val="009E7250"/>
    <w:rsid w:val="009E785A"/>
    <w:rsid w:val="009F0600"/>
    <w:rsid w:val="009F0FED"/>
    <w:rsid w:val="009F14BF"/>
    <w:rsid w:val="009F176C"/>
    <w:rsid w:val="009F17C4"/>
    <w:rsid w:val="009F1886"/>
    <w:rsid w:val="009F18AF"/>
    <w:rsid w:val="009F1FD2"/>
    <w:rsid w:val="009F2635"/>
    <w:rsid w:val="009F26FF"/>
    <w:rsid w:val="009F279B"/>
    <w:rsid w:val="009F2BEC"/>
    <w:rsid w:val="009F2CE1"/>
    <w:rsid w:val="009F2F85"/>
    <w:rsid w:val="009F32C5"/>
    <w:rsid w:val="009F378B"/>
    <w:rsid w:val="009F3B53"/>
    <w:rsid w:val="009F41C0"/>
    <w:rsid w:val="009F45AE"/>
    <w:rsid w:val="009F4C3F"/>
    <w:rsid w:val="009F5506"/>
    <w:rsid w:val="009F6012"/>
    <w:rsid w:val="009F603B"/>
    <w:rsid w:val="009F6621"/>
    <w:rsid w:val="009F6CC3"/>
    <w:rsid w:val="009F6EF6"/>
    <w:rsid w:val="00A00868"/>
    <w:rsid w:val="00A01611"/>
    <w:rsid w:val="00A0168E"/>
    <w:rsid w:val="00A01A40"/>
    <w:rsid w:val="00A0280D"/>
    <w:rsid w:val="00A03223"/>
    <w:rsid w:val="00A04010"/>
    <w:rsid w:val="00A0453E"/>
    <w:rsid w:val="00A049A7"/>
    <w:rsid w:val="00A04BF7"/>
    <w:rsid w:val="00A04D98"/>
    <w:rsid w:val="00A05294"/>
    <w:rsid w:val="00A05B0B"/>
    <w:rsid w:val="00A06BB4"/>
    <w:rsid w:val="00A078D7"/>
    <w:rsid w:val="00A111FA"/>
    <w:rsid w:val="00A114B6"/>
    <w:rsid w:val="00A11839"/>
    <w:rsid w:val="00A11870"/>
    <w:rsid w:val="00A119DD"/>
    <w:rsid w:val="00A120B3"/>
    <w:rsid w:val="00A123B7"/>
    <w:rsid w:val="00A12924"/>
    <w:rsid w:val="00A12C44"/>
    <w:rsid w:val="00A12D9F"/>
    <w:rsid w:val="00A13144"/>
    <w:rsid w:val="00A13B1F"/>
    <w:rsid w:val="00A1421F"/>
    <w:rsid w:val="00A142E0"/>
    <w:rsid w:val="00A1437A"/>
    <w:rsid w:val="00A15067"/>
    <w:rsid w:val="00A15990"/>
    <w:rsid w:val="00A16376"/>
    <w:rsid w:val="00A16D03"/>
    <w:rsid w:val="00A17044"/>
    <w:rsid w:val="00A17A43"/>
    <w:rsid w:val="00A17C1C"/>
    <w:rsid w:val="00A203F7"/>
    <w:rsid w:val="00A205EC"/>
    <w:rsid w:val="00A20912"/>
    <w:rsid w:val="00A20918"/>
    <w:rsid w:val="00A20C64"/>
    <w:rsid w:val="00A20F29"/>
    <w:rsid w:val="00A213F6"/>
    <w:rsid w:val="00A21B85"/>
    <w:rsid w:val="00A21DB2"/>
    <w:rsid w:val="00A21E22"/>
    <w:rsid w:val="00A22F85"/>
    <w:rsid w:val="00A2305E"/>
    <w:rsid w:val="00A2323A"/>
    <w:rsid w:val="00A236C6"/>
    <w:rsid w:val="00A23A42"/>
    <w:rsid w:val="00A24686"/>
    <w:rsid w:val="00A24A6C"/>
    <w:rsid w:val="00A255FC"/>
    <w:rsid w:val="00A258BF"/>
    <w:rsid w:val="00A26030"/>
    <w:rsid w:val="00A2798E"/>
    <w:rsid w:val="00A3004B"/>
    <w:rsid w:val="00A3064B"/>
    <w:rsid w:val="00A31679"/>
    <w:rsid w:val="00A3263D"/>
    <w:rsid w:val="00A32983"/>
    <w:rsid w:val="00A32ED5"/>
    <w:rsid w:val="00A335F4"/>
    <w:rsid w:val="00A33FAC"/>
    <w:rsid w:val="00A3410A"/>
    <w:rsid w:val="00A346EB"/>
    <w:rsid w:val="00A34B97"/>
    <w:rsid w:val="00A350E7"/>
    <w:rsid w:val="00A352DF"/>
    <w:rsid w:val="00A355CC"/>
    <w:rsid w:val="00A36E21"/>
    <w:rsid w:val="00A371B7"/>
    <w:rsid w:val="00A37A4D"/>
    <w:rsid w:val="00A37E51"/>
    <w:rsid w:val="00A4045A"/>
    <w:rsid w:val="00A4050C"/>
    <w:rsid w:val="00A40B77"/>
    <w:rsid w:val="00A41280"/>
    <w:rsid w:val="00A420D7"/>
    <w:rsid w:val="00A423A5"/>
    <w:rsid w:val="00A4318B"/>
    <w:rsid w:val="00A431C5"/>
    <w:rsid w:val="00A4328C"/>
    <w:rsid w:val="00A43731"/>
    <w:rsid w:val="00A44246"/>
    <w:rsid w:val="00A443E7"/>
    <w:rsid w:val="00A44745"/>
    <w:rsid w:val="00A44935"/>
    <w:rsid w:val="00A44943"/>
    <w:rsid w:val="00A44E6F"/>
    <w:rsid w:val="00A45C75"/>
    <w:rsid w:val="00A46980"/>
    <w:rsid w:val="00A46C21"/>
    <w:rsid w:val="00A47135"/>
    <w:rsid w:val="00A47366"/>
    <w:rsid w:val="00A47399"/>
    <w:rsid w:val="00A47E99"/>
    <w:rsid w:val="00A47F1E"/>
    <w:rsid w:val="00A5068A"/>
    <w:rsid w:val="00A5088B"/>
    <w:rsid w:val="00A50F09"/>
    <w:rsid w:val="00A5138F"/>
    <w:rsid w:val="00A5172F"/>
    <w:rsid w:val="00A51885"/>
    <w:rsid w:val="00A51BC7"/>
    <w:rsid w:val="00A51CEF"/>
    <w:rsid w:val="00A52BA8"/>
    <w:rsid w:val="00A52BB3"/>
    <w:rsid w:val="00A52D1A"/>
    <w:rsid w:val="00A52FC8"/>
    <w:rsid w:val="00A53720"/>
    <w:rsid w:val="00A53B71"/>
    <w:rsid w:val="00A5412A"/>
    <w:rsid w:val="00A54615"/>
    <w:rsid w:val="00A5466D"/>
    <w:rsid w:val="00A54A23"/>
    <w:rsid w:val="00A54DA1"/>
    <w:rsid w:val="00A551CC"/>
    <w:rsid w:val="00A5575A"/>
    <w:rsid w:val="00A55E6F"/>
    <w:rsid w:val="00A55FD6"/>
    <w:rsid w:val="00A562C9"/>
    <w:rsid w:val="00A56345"/>
    <w:rsid w:val="00A56C4A"/>
    <w:rsid w:val="00A574BE"/>
    <w:rsid w:val="00A57DE5"/>
    <w:rsid w:val="00A605A9"/>
    <w:rsid w:val="00A60A20"/>
    <w:rsid w:val="00A612A9"/>
    <w:rsid w:val="00A61507"/>
    <w:rsid w:val="00A61745"/>
    <w:rsid w:val="00A6175E"/>
    <w:rsid w:val="00A61A30"/>
    <w:rsid w:val="00A61B4D"/>
    <w:rsid w:val="00A61B4F"/>
    <w:rsid w:val="00A61FC7"/>
    <w:rsid w:val="00A62991"/>
    <w:rsid w:val="00A62DBD"/>
    <w:rsid w:val="00A63545"/>
    <w:rsid w:val="00A636C3"/>
    <w:rsid w:val="00A63823"/>
    <w:rsid w:val="00A6430C"/>
    <w:rsid w:val="00A64B86"/>
    <w:rsid w:val="00A64D9B"/>
    <w:rsid w:val="00A65768"/>
    <w:rsid w:val="00A65A4D"/>
    <w:rsid w:val="00A6604A"/>
    <w:rsid w:val="00A6677F"/>
    <w:rsid w:val="00A66D2E"/>
    <w:rsid w:val="00A6761D"/>
    <w:rsid w:val="00A67C00"/>
    <w:rsid w:val="00A67C7E"/>
    <w:rsid w:val="00A700E4"/>
    <w:rsid w:val="00A70709"/>
    <w:rsid w:val="00A7081A"/>
    <w:rsid w:val="00A708C0"/>
    <w:rsid w:val="00A721E9"/>
    <w:rsid w:val="00A725FD"/>
    <w:rsid w:val="00A72A02"/>
    <w:rsid w:val="00A72E90"/>
    <w:rsid w:val="00A73173"/>
    <w:rsid w:val="00A73459"/>
    <w:rsid w:val="00A735A0"/>
    <w:rsid w:val="00A7375E"/>
    <w:rsid w:val="00A7415B"/>
    <w:rsid w:val="00A75734"/>
    <w:rsid w:val="00A75D96"/>
    <w:rsid w:val="00A761D7"/>
    <w:rsid w:val="00A764A4"/>
    <w:rsid w:val="00A76CEE"/>
    <w:rsid w:val="00A76D21"/>
    <w:rsid w:val="00A76D2F"/>
    <w:rsid w:val="00A76F6F"/>
    <w:rsid w:val="00A80C7E"/>
    <w:rsid w:val="00A8110D"/>
    <w:rsid w:val="00A8144E"/>
    <w:rsid w:val="00A8165E"/>
    <w:rsid w:val="00A8236D"/>
    <w:rsid w:val="00A8276D"/>
    <w:rsid w:val="00A828C3"/>
    <w:rsid w:val="00A82F5A"/>
    <w:rsid w:val="00A83D57"/>
    <w:rsid w:val="00A84C14"/>
    <w:rsid w:val="00A84ECB"/>
    <w:rsid w:val="00A86867"/>
    <w:rsid w:val="00A868A0"/>
    <w:rsid w:val="00A86D6B"/>
    <w:rsid w:val="00A906AC"/>
    <w:rsid w:val="00A907F0"/>
    <w:rsid w:val="00A9098E"/>
    <w:rsid w:val="00A91277"/>
    <w:rsid w:val="00A91324"/>
    <w:rsid w:val="00A91DC3"/>
    <w:rsid w:val="00A92509"/>
    <w:rsid w:val="00A92FCB"/>
    <w:rsid w:val="00A93B77"/>
    <w:rsid w:val="00A9414D"/>
    <w:rsid w:val="00A943FF"/>
    <w:rsid w:val="00A947EB"/>
    <w:rsid w:val="00A95458"/>
    <w:rsid w:val="00A95D1A"/>
    <w:rsid w:val="00A960C0"/>
    <w:rsid w:val="00A964AC"/>
    <w:rsid w:val="00A96554"/>
    <w:rsid w:val="00A97629"/>
    <w:rsid w:val="00A9766C"/>
    <w:rsid w:val="00A97FB4"/>
    <w:rsid w:val="00AA21F4"/>
    <w:rsid w:val="00AA261D"/>
    <w:rsid w:val="00AA2658"/>
    <w:rsid w:val="00AA33EE"/>
    <w:rsid w:val="00AA3609"/>
    <w:rsid w:val="00AA3ACD"/>
    <w:rsid w:val="00AA42C1"/>
    <w:rsid w:val="00AA4371"/>
    <w:rsid w:val="00AA458F"/>
    <w:rsid w:val="00AA47BE"/>
    <w:rsid w:val="00AA54FF"/>
    <w:rsid w:val="00AA625D"/>
    <w:rsid w:val="00AA6992"/>
    <w:rsid w:val="00AA7123"/>
    <w:rsid w:val="00AA7228"/>
    <w:rsid w:val="00AA7442"/>
    <w:rsid w:val="00AA7613"/>
    <w:rsid w:val="00AA7B37"/>
    <w:rsid w:val="00AB023B"/>
    <w:rsid w:val="00AB0A1D"/>
    <w:rsid w:val="00AB0B73"/>
    <w:rsid w:val="00AB3A56"/>
    <w:rsid w:val="00AB3EA6"/>
    <w:rsid w:val="00AB4735"/>
    <w:rsid w:val="00AB4D66"/>
    <w:rsid w:val="00AB54ED"/>
    <w:rsid w:val="00AB5693"/>
    <w:rsid w:val="00AB6344"/>
    <w:rsid w:val="00AB6373"/>
    <w:rsid w:val="00AB7FF8"/>
    <w:rsid w:val="00AC0566"/>
    <w:rsid w:val="00AC0769"/>
    <w:rsid w:val="00AC12E3"/>
    <w:rsid w:val="00AC1861"/>
    <w:rsid w:val="00AC18BB"/>
    <w:rsid w:val="00AC1BBC"/>
    <w:rsid w:val="00AC1E50"/>
    <w:rsid w:val="00AC1F48"/>
    <w:rsid w:val="00AC2145"/>
    <w:rsid w:val="00AC2DE8"/>
    <w:rsid w:val="00AC325E"/>
    <w:rsid w:val="00AC34A3"/>
    <w:rsid w:val="00AC3585"/>
    <w:rsid w:val="00AC3618"/>
    <w:rsid w:val="00AC401F"/>
    <w:rsid w:val="00AC57D5"/>
    <w:rsid w:val="00AC613E"/>
    <w:rsid w:val="00AC61A3"/>
    <w:rsid w:val="00AC64AA"/>
    <w:rsid w:val="00AC7315"/>
    <w:rsid w:val="00AC74BB"/>
    <w:rsid w:val="00AC7DC9"/>
    <w:rsid w:val="00AC7EBD"/>
    <w:rsid w:val="00AD0533"/>
    <w:rsid w:val="00AD0878"/>
    <w:rsid w:val="00AD09E8"/>
    <w:rsid w:val="00AD1521"/>
    <w:rsid w:val="00AD2025"/>
    <w:rsid w:val="00AD2087"/>
    <w:rsid w:val="00AD21E1"/>
    <w:rsid w:val="00AD2C17"/>
    <w:rsid w:val="00AD32B7"/>
    <w:rsid w:val="00AD36E0"/>
    <w:rsid w:val="00AD3F82"/>
    <w:rsid w:val="00AD4438"/>
    <w:rsid w:val="00AD4C96"/>
    <w:rsid w:val="00AD565B"/>
    <w:rsid w:val="00AD5AF4"/>
    <w:rsid w:val="00AD5DE4"/>
    <w:rsid w:val="00AD62CE"/>
    <w:rsid w:val="00AD6AAA"/>
    <w:rsid w:val="00AD72F7"/>
    <w:rsid w:val="00AD7C10"/>
    <w:rsid w:val="00AE005A"/>
    <w:rsid w:val="00AE162D"/>
    <w:rsid w:val="00AE1ACE"/>
    <w:rsid w:val="00AE1C01"/>
    <w:rsid w:val="00AE2823"/>
    <w:rsid w:val="00AE2EC9"/>
    <w:rsid w:val="00AE33C7"/>
    <w:rsid w:val="00AE37B5"/>
    <w:rsid w:val="00AE4037"/>
    <w:rsid w:val="00AE4669"/>
    <w:rsid w:val="00AE499D"/>
    <w:rsid w:val="00AE4A62"/>
    <w:rsid w:val="00AE4C05"/>
    <w:rsid w:val="00AE4C6A"/>
    <w:rsid w:val="00AE54F2"/>
    <w:rsid w:val="00AE56AF"/>
    <w:rsid w:val="00AE578D"/>
    <w:rsid w:val="00AE6636"/>
    <w:rsid w:val="00AE7532"/>
    <w:rsid w:val="00AE7AAD"/>
    <w:rsid w:val="00AE7B62"/>
    <w:rsid w:val="00AE7BBC"/>
    <w:rsid w:val="00AF006E"/>
    <w:rsid w:val="00AF0412"/>
    <w:rsid w:val="00AF0561"/>
    <w:rsid w:val="00AF0BAC"/>
    <w:rsid w:val="00AF0D76"/>
    <w:rsid w:val="00AF10D8"/>
    <w:rsid w:val="00AF1347"/>
    <w:rsid w:val="00AF2A53"/>
    <w:rsid w:val="00AF2BCE"/>
    <w:rsid w:val="00AF35BD"/>
    <w:rsid w:val="00AF3701"/>
    <w:rsid w:val="00AF426A"/>
    <w:rsid w:val="00AF4400"/>
    <w:rsid w:val="00AF45FE"/>
    <w:rsid w:val="00AF494C"/>
    <w:rsid w:val="00AF4E7B"/>
    <w:rsid w:val="00AF5936"/>
    <w:rsid w:val="00AF5995"/>
    <w:rsid w:val="00AF5DC2"/>
    <w:rsid w:val="00AF60E2"/>
    <w:rsid w:val="00AF66EE"/>
    <w:rsid w:val="00AF6936"/>
    <w:rsid w:val="00AF7182"/>
    <w:rsid w:val="00AF7C3D"/>
    <w:rsid w:val="00B00011"/>
    <w:rsid w:val="00B0059E"/>
    <w:rsid w:val="00B01063"/>
    <w:rsid w:val="00B0118C"/>
    <w:rsid w:val="00B01405"/>
    <w:rsid w:val="00B01542"/>
    <w:rsid w:val="00B01F7F"/>
    <w:rsid w:val="00B02553"/>
    <w:rsid w:val="00B02BDE"/>
    <w:rsid w:val="00B02C72"/>
    <w:rsid w:val="00B030AF"/>
    <w:rsid w:val="00B05765"/>
    <w:rsid w:val="00B07645"/>
    <w:rsid w:val="00B07C0F"/>
    <w:rsid w:val="00B07F63"/>
    <w:rsid w:val="00B10868"/>
    <w:rsid w:val="00B10996"/>
    <w:rsid w:val="00B10B73"/>
    <w:rsid w:val="00B10D5B"/>
    <w:rsid w:val="00B111FA"/>
    <w:rsid w:val="00B1253D"/>
    <w:rsid w:val="00B12DB0"/>
    <w:rsid w:val="00B12E43"/>
    <w:rsid w:val="00B134A8"/>
    <w:rsid w:val="00B1352F"/>
    <w:rsid w:val="00B1464F"/>
    <w:rsid w:val="00B1472D"/>
    <w:rsid w:val="00B14A32"/>
    <w:rsid w:val="00B16698"/>
    <w:rsid w:val="00B16D5E"/>
    <w:rsid w:val="00B17B4E"/>
    <w:rsid w:val="00B17CDC"/>
    <w:rsid w:val="00B17FC8"/>
    <w:rsid w:val="00B20436"/>
    <w:rsid w:val="00B206FF"/>
    <w:rsid w:val="00B215DF"/>
    <w:rsid w:val="00B21A76"/>
    <w:rsid w:val="00B21E49"/>
    <w:rsid w:val="00B2204E"/>
    <w:rsid w:val="00B22347"/>
    <w:rsid w:val="00B2325D"/>
    <w:rsid w:val="00B23410"/>
    <w:rsid w:val="00B23CA2"/>
    <w:rsid w:val="00B24212"/>
    <w:rsid w:val="00B24702"/>
    <w:rsid w:val="00B24BB9"/>
    <w:rsid w:val="00B24DB2"/>
    <w:rsid w:val="00B253A6"/>
    <w:rsid w:val="00B257A6"/>
    <w:rsid w:val="00B2638A"/>
    <w:rsid w:val="00B2639E"/>
    <w:rsid w:val="00B26494"/>
    <w:rsid w:val="00B26571"/>
    <w:rsid w:val="00B27355"/>
    <w:rsid w:val="00B27C47"/>
    <w:rsid w:val="00B3046B"/>
    <w:rsid w:val="00B30817"/>
    <w:rsid w:val="00B31106"/>
    <w:rsid w:val="00B31A29"/>
    <w:rsid w:val="00B31B54"/>
    <w:rsid w:val="00B31F4F"/>
    <w:rsid w:val="00B31FB4"/>
    <w:rsid w:val="00B3248D"/>
    <w:rsid w:val="00B32B46"/>
    <w:rsid w:val="00B33099"/>
    <w:rsid w:val="00B3326B"/>
    <w:rsid w:val="00B33BAF"/>
    <w:rsid w:val="00B34075"/>
    <w:rsid w:val="00B343E4"/>
    <w:rsid w:val="00B353BA"/>
    <w:rsid w:val="00B35615"/>
    <w:rsid w:val="00B35D39"/>
    <w:rsid w:val="00B35D4F"/>
    <w:rsid w:val="00B360C5"/>
    <w:rsid w:val="00B36191"/>
    <w:rsid w:val="00B3646A"/>
    <w:rsid w:val="00B36B33"/>
    <w:rsid w:val="00B36DEB"/>
    <w:rsid w:val="00B3739A"/>
    <w:rsid w:val="00B375AD"/>
    <w:rsid w:val="00B400A0"/>
    <w:rsid w:val="00B40B24"/>
    <w:rsid w:val="00B40D8A"/>
    <w:rsid w:val="00B40D96"/>
    <w:rsid w:val="00B4158E"/>
    <w:rsid w:val="00B4188D"/>
    <w:rsid w:val="00B4257B"/>
    <w:rsid w:val="00B43616"/>
    <w:rsid w:val="00B43D14"/>
    <w:rsid w:val="00B43F27"/>
    <w:rsid w:val="00B442EB"/>
    <w:rsid w:val="00B453D8"/>
    <w:rsid w:val="00B464CD"/>
    <w:rsid w:val="00B46611"/>
    <w:rsid w:val="00B47219"/>
    <w:rsid w:val="00B47736"/>
    <w:rsid w:val="00B47E75"/>
    <w:rsid w:val="00B5040D"/>
    <w:rsid w:val="00B504CD"/>
    <w:rsid w:val="00B50981"/>
    <w:rsid w:val="00B50991"/>
    <w:rsid w:val="00B5119C"/>
    <w:rsid w:val="00B518EB"/>
    <w:rsid w:val="00B52272"/>
    <w:rsid w:val="00B52BFA"/>
    <w:rsid w:val="00B5321A"/>
    <w:rsid w:val="00B537DD"/>
    <w:rsid w:val="00B53966"/>
    <w:rsid w:val="00B54B52"/>
    <w:rsid w:val="00B550A6"/>
    <w:rsid w:val="00B552DC"/>
    <w:rsid w:val="00B556FA"/>
    <w:rsid w:val="00B55941"/>
    <w:rsid w:val="00B55A0E"/>
    <w:rsid w:val="00B562D5"/>
    <w:rsid w:val="00B56310"/>
    <w:rsid w:val="00B565F3"/>
    <w:rsid w:val="00B56CD2"/>
    <w:rsid w:val="00B60C8F"/>
    <w:rsid w:val="00B61198"/>
    <w:rsid w:val="00B616E9"/>
    <w:rsid w:val="00B62658"/>
    <w:rsid w:val="00B629ED"/>
    <w:rsid w:val="00B62C42"/>
    <w:rsid w:val="00B62F08"/>
    <w:rsid w:val="00B63045"/>
    <w:rsid w:val="00B6368E"/>
    <w:rsid w:val="00B644AF"/>
    <w:rsid w:val="00B64D0B"/>
    <w:rsid w:val="00B65BD8"/>
    <w:rsid w:val="00B65D4E"/>
    <w:rsid w:val="00B661F0"/>
    <w:rsid w:val="00B6688B"/>
    <w:rsid w:val="00B66A23"/>
    <w:rsid w:val="00B66D84"/>
    <w:rsid w:val="00B70085"/>
    <w:rsid w:val="00B703AA"/>
    <w:rsid w:val="00B71C42"/>
    <w:rsid w:val="00B71D17"/>
    <w:rsid w:val="00B71DFA"/>
    <w:rsid w:val="00B725B0"/>
    <w:rsid w:val="00B725D5"/>
    <w:rsid w:val="00B7283F"/>
    <w:rsid w:val="00B7324F"/>
    <w:rsid w:val="00B7343E"/>
    <w:rsid w:val="00B7390F"/>
    <w:rsid w:val="00B73941"/>
    <w:rsid w:val="00B73BB1"/>
    <w:rsid w:val="00B744C1"/>
    <w:rsid w:val="00B74814"/>
    <w:rsid w:val="00B75032"/>
    <w:rsid w:val="00B76477"/>
    <w:rsid w:val="00B76543"/>
    <w:rsid w:val="00B767AB"/>
    <w:rsid w:val="00B77414"/>
    <w:rsid w:val="00B77A5B"/>
    <w:rsid w:val="00B77AE5"/>
    <w:rsid w:val="00B77C1C"/>
    <w:rsid w:val="00B77D87"/>
    <w:rsid w:val="00B80801"/>
    <w:rsid w:val="00B81176"/>
    <w:rsid w:val="00B81F48"/>
    <w:rsid w:val="00B82607"/>
    <w:rsid w:val="00B840F7"/>
    <w:rsid w:val="00B84A23"/>
    <w:rsid w:val="00B84D66"/>
    <w:rsid w:val="00B8549A"/>
    <w:rsid w:val="00B859E0"/>
    <w:rsid w:val="00B85D82"/>
    <w:rsid w:val="00B86185"/>
    <w:rsid w:val="00B86AC2"/>
    <w:rsid w:val="00B879D0"/>
    <w:rsid w:val="00B879F1"/>
    <w:rsid w:val="00B87B8C"/>
    <w:rsid w:val="00B87BBD"/>
    <w:rsid w:val="00B90438"/>
    <w:rsid w:val="00B9062F"/>
    <w:rsid w:val="00B91315"/>
    <w:rsid w:val="00B91375"/>
    <w:rsid w:val="00B91B6F"/>
    <w:rsid w:val="00B926ED"/>
    <w:rsid w:val="00B9270A"/>
    <w:rsid w:val="00B933D2"/>
    <w:rsid w:val="00B9398F"/>
    <w:rsid w:val="00B93B88"/>
    <w:rsid w:val="00B942BB"/>
    <w:rsid w:val="00B943D3"/>
    <w:rsid w:val="00B944B6"/>
    <w:rsid w:val="00B946C6"/>
    <w:rsid w:val="00B94A41"/>
    <w:rsid w:val="00B94A48"/>
    <w:rsid w:val="00B94A9A"/>
    <w:rsid w:val="00B94FBB"/>
    <w:rsid w:val="00B956BE"/>
    <w:rsid w:val="00B956E0"/>
    <w:rsid w:val="00B9593B"/>
    <w:rsid w:val="00B95AE4"/>
    <w:rsid w:val="00B95F0A"/>
    <w:rsid w:val="00B96ACE"/>
    <w:rsid w:val="00B96C5B"/>
    <w:rsid w:val="00B96DFF"/>
    <w:rsid w:val="00B96EC6"/>
    <w:rsid w:val="00B9718D"/>
    <w:rsid w:val="00B9757C"/>
    <w:rsid w:val="00B97580"/>
    <w:rsid w:val="00B975B5"/>
    <w:rsid w:val="00B97DF7"/>
    <w:rsid w:val="00B97EE0"/>
    <w:rsid w:val="00B97F75"/>
    <w:rsid w:val="00BA06AA"/>
    <w:rsid w:val="00BA0791"/>
    <w:rsid w:val="00BA0981"/>
    <w:rsid w:val="00BA0CAB"/>
    <w:rsid w:val="00BA12AB"/>
    <w:rsid w:val="00BA196E"/>
    <w:rsid w:val="00BA1C45"/>
    <w:rsid w:val="00BA1D8A"/>
    <w:rsid w:val="00BA2DDF"/>
    <w:rsid w:val="00BA3053"/>
    <w:rsid w:val="00BA3603"/>
    <w:rsid w:val="00BA44F0"/>
    <w:rsid w:val="00BA46B3"/>
    <w:rsid w:val="00BA470B"/>
    <w:rsid w:val="00BA476E"/>
    <w:rsid w:val="00BA4D76"/>
    <w:rsid w:val="00BA5F12"/>
    <w:rsid w:val="00BA6A66"/>
    <w:rsid w:val="00BA6BB8"/>
    <w:rsid w:val="00BA6CDF"/>
    <w:rsid w:val="00BA7FA6"/>
    <w:rsid w:val="00BB024D"/>
    <w:rsid w:val="00BB02CE"/>
    <w:rsid w:val="00BB0C25"/>
    <w:rsid w:val="00BB0FAA"/>
    <w:rsid w:val="00BB16A2"/>
    <w:rsid w:val="00BB19A2"/>
    <w:rsid w:val="00BB1B83"/>
    <w:rsid w:val="00BB1ED1"/>
    <w:rsid w:val="00BB2182"/>
    <w:rsid w:val="00BB241A"/>
    <w:rsid w:val="00BB4269"/>
    <w:rsid w:val="00BB42AF"/>
    <w:rsid w:val="00BB536F"/>
    <w:rsid w:val="00BB57AB"/>
    <w:rsid w:val="00BB5B58"/>
    <w:rsid w:val="00BB5CAB"/>
    <w:rsid w:val="00BB5CB0"/>
    <w:rsid w:val="00BB5DBE"/>
    <w:rsid w:val="00BB6873"/>
    <w:rsid w:val="00BB6934"/>
    <w:rsid w:val="00BB6B57"/>
    <w:rsid w:val="00BB7B9D"/>
    <w:rsid w:val="00BC0039"/>
    <w:rsid w:val="00BC00BA"/>
    <w:rsid w:val="00BC0358"/>
    <w:rsid w:val="00BC14BD"/>
    <w:rsid w:val="00BC195D"/>
    <w:rsid w:val="00BC2528"/>
    <w:rsid w:val="00BC2D77"/>
    <w:rsid w:val="00BC3D2F"/>
    <w:rsid w:val="00BC4591"/>
    <w:rsid w:val="00BC4EA5"/>
    <w:rsid w:val="00BC59F8"/>
    <w:rsid w:val="00BC5E8B"/>
    <w:rsid w:val="00BC5F60"/>
    <w:rsid w:val="00BC6213"/>
    <w:rsid w:val="00BC67D5"/>
    <w:rsid w:val="00BC6F69"/>
    <w:rsid w:val="00BC6F7D"/>
    <w:rsid w:val="00BC6FAF"/>
    <w:rsid w:val="00BC741A"/>
    <w:rsid w:val="00BC7B7D"/>
    <w:rsid w:val="00BD03BC"/>
    <w:rsid w:val="00BD05BF"/>
    <w:rsid w:val="00BD2CB9"/>
    <w:rsid w:val="00BD3412"/>
    <w:rsid w:val="00BD3C0A"/>
    <w:rsid w:val="00BD3D4B"/>
    <w:rsid w:val="00BD3EDD"/>
    <w:rsid w:val="00BD4016"/>
    <w:rsid w:val="00BD418C"/>
    <w:rsid w:val="00BD43B1"/>
    <w:rsid w:val="00BD4459"/>
    <w:rsid w:val="00BD4596"/>
    <w:rsid w:val="00BD5042"/>
    <w:rsid w:val="00BD524C"/>
    <w:rsid w:val="00BD6682"/>
    <w:rsid w:val="00BD683E"/>
    <w:rsid w:val="00BD6ABE"/>
    <w:rsid w:val="00BD6B6B"/>
    <w:rsid w:val="00BD72E2"/>
    <w:rsid w:val="00BD7A92"/>
    <w:rsid w:val="00BD7C2B"/>
    <w:rsid w:val="00BD7D94"/>
    <w:rsid w:val="00BD7E08"/>
    <w:rsid w:val="00BE004B"/>
    <w:rsid w:val="00BE044A"/>
    <w:rsid w:val="00BE08B6"/>
    <w:rsid w:val="00BE0AE1"/>
    <w:rsid w:val="00BE0CD6"/>
    <w:rsid w:val="00BE1130"/>
    <w:rsid w:val="00BE1CA2"/>
    <w:rsid w:val="00BE2638"/>
    <w:rsid w:val="00BE2C17"/>
    <w:rsid w:val="00BE370F"/>
    <w:rsid w:val="00BE4686"/>
    <w:rsid w:val="00BE4FE5"/>
    <w:rsid w:val="00BE5142"/>
    <w:rsid w:val="00BE52B3"/>
    <w:rsid w:val="00BE544D"/>
    <w:rsid w:val="00BE5569"/>
    <w:rsid w:val="00BE66BB"/>
    <w:rsid w:val="00BE6A4B"/>
    <w:rsid w:val="00BE6B9E"/>
    <w:rsid w:val="00BE713A"/>
    <w:rsid w:val="00BE76B0"/>
    <w:rsid w:val="00BE76E7"/>
    <w:rsid w:val="00BF0819"/>
    <w:rsid w:val="00BF0CEB"/>
    <w:rsid w:val="00BF1BCA"/>
    <w:rsid w:val="00BF2019"/>
    <w:rsid w:val="00BF2B68"/>
    <w:rsid w:val="00BF2DCE"/>
    <w:rsid w:val="00BF2EF2"/>
    <w:rsid w:val="00BF3687"/>
    <w:rsid w:val="00BF3B52"/>
    <w:rsid w:val="00BF44C3"/>
    <w:rsid w:val="00BF4799"/>
    <w:rsid w:val="00BF47DC"/>
    <w:rsid w:val="00BF5A5A"/>
    <w:rsid w:val="00BF5D81"/>
    <w:rsid w:val="00BF644B"/>
    <w:rsid w:val="00BF6E8C"/>
    <w:rsid w:val="00C00DBD"/>
    <w:rsid w:val="00C0172F"/>
    <w:rsid w:val="00C01872"/>
    <w:rsid w:val="00C01AF5"/>
    <w:rsid w:val="00C02A85"/>
    <w:rsid w:val="00C03254"/>
    <w:rsid w:val="00C03284"/>
    <w:rsid w:val="00C03D63"/>
    <w:rsid w:val="00C0475B"/>
    <w:rsid w:val="00C04956"/>
    <w:rsid w:val="00C04FFE"/>
    <w:rsid w:val="00C0514C"/>
    <w:rsid w:val="00C0585F"/>
    <w:rsid w:val="00C05DEA"/>
    <w:rsid w:val="00C06A8C"/>
    <w:rsid w:val="00C074E0"/>
    <w:rsid w:val="00C07A29"/>
    <w:rsid w:val="00C07DB0"/>
    <w:rsid w:val="00C1010A"/>
    <w:rsid w:val="00C10BBA"/>
    <w:rsid w:val="00C11A7D"/>
    <w:rsid w:val="00C11AAD"/>
    <w:rsid w:val="00C11B54"/>
    <w:rsid w:val="00C13A86"/>
    <w:rsid w:val="00C13F5A"/>
    <w:rsid w:val="00C14293"/>
    <w:rsid w:val="00C1443D"/>
    <w:rsid w:val="00C1450D"/>
    <w:rsid w:val="00C145BB"/>
    <w:rsid w:val="00C14748"/>
    <w:rsid w:val="00C14C2D"/>
    <w:rsid w:val="00C15140"/>
    <w:rsid w:val="00C15D3B"/>
    <w:rsid w:val="00C1636B"/>
    <w:rsid w:val="00C1646B"/>
    <w:rsid w:val="00C17451"/>
    <w:rsid w:val="00C20015"/>
    <w:rsid w:val="00C20208"/>
    <w:rsid w:val="00C202BB"/>
    <w:rsid w:val="00C202CB"/>
    <w:rsid w:val="00C21176"/>
    <w:rsid w:val="00C21364"/>
    <w:rsid w:val="00C21C4D"/>
    <w:rsid w:val="00C21E23"/>
    <w:rsid w:val="00C22148"/>
    <w:rsid w:val="00C22274"/>
    <w:rsid w:val="00C22799"/>
    <w:rsid w:val="00C22F23"/>
    <w:rsid w:val="00C231CA"/>
    <w:rsid w:val="00C232F1"/>
    <w:rsid w:val="00C239D1"/>
    <w:rsid w:val="00C23FD2"/>
    <w:rsid w:val="00C2434C"/>
    <w:rsid w:val="00C24EB9"/>
    <w:rsid w:val="00C25542"/>
    <w:rsid w:val="00C25619"/>
    <w:rsid w:val="00C25D00"/>
    <w:rsid w:val="00C268CA"/>
    <w:rsid w:val="00C270D0"/>
    <w:rsid w:val="00C27AC2"/>
    <w:rsid w:val="00C27BAB"/>
    <w:rsid w:val="00C30A55"/>
    <w:rsid w:val="00C30D9C"/>
    <w:rsid w:val="00C30F5A"/>
    <w:rsid w:val="00C32A6D"/>
    <w:rsid w:val="00C32B14"/>
    <w:rsid w:val="00C3470C"/>
    <w:rsid w:val="00C34877"/>
    <w:rsid w:val="00C34DF1"/>
    <w:rsid w:val="00C35144"/>
    <w:rsid w:val="00C36013"/>
    <w:rsid w:val="00C36B17"/>
    <w:rsid w:val="00C36CC3"/>
    <w:rsid w:val="00C3754C"/>
    <w:rsid w:val="00C375E5"/>
    <w:rsid w:val="00C37745"/>
    <w:rsid w:val="00C40472"/>
    <w:rsid w:val="00C404D8"/>
    <w:rsid w:val="00C406B3"/>
    <w:rsid w:val="00C40B80"/>
    <w:rsid w:val="00C411C4"/>
    <w:rsid w:val="00C41A8D"/>
    <w:rsid w:val="00C41D53"/>
    <w:rsid w:val="00C42212"/>
    <w:rsid w:val="00C4266E"/>
    <w:rsid w:val="00C42FD8"/>
    <w:rsid w:val="00C4387C"/>
    <w:rsid w:val="00C43C7E"/>
    <w:rsid w:val="00C44739"/>
    <w:rsid w:val="00C447EA"/>
    <w:rsid w:val="00C4563C"/>
    <w:rsid w:val="00C45E4C"/>
    <w:rsid w:val="00C469EE"/>
    <w:rsid w:val="00C47DCE"/>
    <w:rsid w:val="00C50BAF"/>
    <w:rsid w:val="00C51F37"/>
    <w:rsid w:val="00C5278E"/>
    <w:rsid w:val="00C53E09"/>
    <w:rsid w:val="00C54856"/>
    <w:rsid w:val="00C54941"/>
    <w:rsid w:val="00C54EAF"/>
    <w:rsid w:val="00C552F5"/>
    <w:rsid w:val="00C55356"/>
    <w:rsid w:val="00C55B74"/>
    <w:rsid w:val="00C55C48"/>
    <w:rsid w:val="00C55CCB"/>
    <w:rsid w:val="00C55D03"/>
    <w:rsid w:val="00C57CE8"/>
    <w:rsid w:val="00C60C6B"/>
    <w:rsid w:val="00C60FF9"/>
    <w:rsid w:val="00C61B18"/>
    <w:rsid w:val="00C6218C"/>
    <w:rsid w:val="00C62327"/>
    <w:rsid w:val="00C6234B"/>
    <w:rsid w:val="00C62966"/>
    <w:rsid w:val="00C62A68"/>
    <w:rsid w:val="00C62E4B"/>
    <w:rsid w:val="00C6346B"/>
    <w:rsid w:val="00C63546"/>
    <w:rsid w:val="00C63B76"/>
    <w:rsid w:val="00C64183"/>
    <w:rsid w:val="00C6433D"/>
    <w:rsid w:val="00C64446"/>
    <w:rsid w:val="00C647F1"/>
    <w:rsid w:val="00C64AAA"/>
    <w:rsid w:val="00C64B43"/>
    <w:rsid w:val="00C64BCD"/>
    <w:rsid w:val="00C64C49"/>
    <w:rsid w:val="00C64F7A"/>
    <w:rsid w:val="00C6589A"/>
    <w:rsid w:val="00C668BE"/>
    <w:rsid w:val="00C671C9"/>
    <w:rsid w:val="00C70503"/>
    <w:rsid w:val="00C7162B"/>
    <w:rsid w:val="00C7189D"/>
    <w:rsid w:val="00C71EB0"/>
    <w:rsid w:val="00C721FB"/>
    <w:rsid w:val="00C722D8"/>
    <w:rsid w:val="00C7260A"/>
    <w:rsid w:val="00C7324C"/>
    <w:rsid w:val="00C733D4"/>
    <w:rsid w:val="00C738B7"/>
    <w:rsid w:val="00C73E88"/>
    <w:rsid w:val="00C74323"/>
    <w:rsid w:val="00C744EE"/>
    <w:rsid w:val="00C74875"/>
    <w:rsid w:val="00C748BF"/>
    <w:rsid w:val="00C75BB5"/>
    <w:rsid w:val="00C75E15"/>
    <w:rsid w:val="00C75FAF"/>
    <w:rsid w:val="00C768F9"/>
    <w:rsid w:val="00C76B06"/>
    <w:rsid w:val="00C76C95"/>
    <w:rsid w:val="00C76F4C"/>
    <w:rsid w:val="00C77074"/>
    <w:rsid w:val="00C776E1"/>
    <w:rsid w:val="00C77AA8"/>
    <w:rsid w:val="00C77FFD"/>
    <w:rsid w:val="00C80596"/>
    <w:rsid w:val="00C806A6"/>
    <w:rsid w:val="00C80A82"/>
    <w:rsid w:val="00C80D53"/>
    <w:rsid w:val="00C811BE"/>
    <w:rsid w:val="00C81739"/>
    <w:rsid w:val="00C818B3"/>
    <w:rsid w:val="00C81A88"/>
    <w:rsid w:val="00C81B6E"/>
    <w:rsid w:val="00C81EEE"/>
    <w:rsid w:val="00C8242D"/>
    <w:rsid w:val="00C82486"/>
    <w:rsid w:val="00C82569"/>
    <w:rsid w:val="00C825D8"/>
    <w:rsid w:val="00C8266B"/>
    <w:rsid w:val="00C83409"/>
    <w:rsid w:val="00C83B59"/>
    <w:rsid w:val="00C844CD"/>
    <w:rsid w:val="00C86E18"/>
    <w:rsid w:val="00C870C6"/>
    <w:rsid w:val="00C873E4"/>
    <w:rsid w:val="00C90898"/>
    <w:rsid w:val="00C90A96"/>
    <w:rsid w:val="00C90B2C"/>
    <w:rsid w:val="00C91148"/>
    <w:rsid w:val="00C9170D"/>
    <w:rsid w:val="00C9302F"/>
    <w:rsid w:val="00C94034"/>
    <w:rsid w:val="00C95F05"/>
    <w:rsid w:val="00C96BFD"/>
    <w:rsid w:val="00C97766"/>
    <w:rsid w:val="00CA10A6"/>
    <w:rsid w:val="00CA2CD0"/>
    <w:rsid w:val="00CA2CF2"/>
    <w:rsid w:val="00CA3425"/>
    <w:rsid w:val="00CA38CB"/>
    <w:rsid w:val="00CA3CCF"/>
    <w:rsid w:val="00CA461C"/>
    <w:rsid w:val="00CA4D9D"/>
    <w:rsid w:val="00CA5C1E"/>
    <w:rsid w:val="00CA5C7A"/>
    <w:rsid w:val="00CA6998"/>
    <w:rsid w:val="00CA6F88"/>
    <w:rsid w:val="00CA748F"/>
    <w:rsid w:val="00CA799B"/>
    <w:rsid w:val="00CA7C63"/>
    <w:rsid w:val="00CB0739"/>
    <w:rsid w:val="00CB0F4C"/>
    <w:rsid w:val="00CB0F70"/>
    <w:rsid w:val="00CB110F"/>
    <w:rsid w:val="00CB1C01"/>
    <w:rsid w:val="00CB2564"/>
    <w:rsid w:val="00CB2634"/>
    <w:rsid w:val="00CB33C4"/>
    <w:rsid w:val="00CB3B67"/>
    <w:rsid w:val="00CB4147"/>
    <w:rsid w:val="00CB46FD"/>
    <w:rsid w:val="00CB4C7C"/>
    <w:rsid w:val="00CB4F2A"/>
    <w:rsid w:val="00CB5072"/>
    <w:rsid w:val="00CB5DEC"/>
    <w:rsid w:val="00CB5FA7"/>
    <w:rsid w:val="00CB5FAD"/>
    <w:rsid w:val="00CB69B5"/>
    <w:rsid w:val="00CB6C81"/>
    <w:rsid w:val="00CB7266"/>
    <w:rsid w:val="00CB7501"/>
    <w:rsid w:val="00CC0BB3"/>
    <w:rsid w:val="00CC0CD0"/>
    <w:rsid w:val="00CC1006"/>
    <w:rsid w:val="00CC1EE4"/>
    <w:rsid w:val="00CC1FE1"/>
    <w:rsid w:val="00CC2836"/>
    <w:rsid w:val="00CC3263"/>
    <w:rsid w:val="00CC4411"/>
    <w:rsid w:val="00CC51BB"/>
    <w:rsid w:val="00CC52B9"/>
    <w:rsid w:val="00CC5B41"/>
    <w:rsid w:val="00CC5BC3"/>
    <w:rsid w:val="00CC5DBA"/>
    <w:rsid w:val="00CC6A01"/>
    <w:rsid w:val="00CC6BD6"/>
    <w:rsid w:val="00CC73CD"/>
    <w:rsid w:val="00CC7A64"/>
    <w:rsid w:val="00CC7BBE"/>
    <w:rsid w:val="00CC7D07"/>
    <w:rsid w:val="00CD0555"/>
    <w:rsid w:val="00CD06E7"/>
    <w:rsid w:val="00CD0B5D"/>
    <w:rsid w:val="00CD0B87"/>
    <w:rsid w:val="00CD0C14"/>
    <w:rsid w:val="00CD1412"/>
    <w:rsid w:val="00CD1D7B"/>
    <w:rsid w:val="00CD2057"/>
    <w:rsid w:val="00CD2297"/>
    <w:rsid w:val="00CD237B"/>
    <w:rsid w:val="00CD23AF"/>
    <w:rsid w:val="00CD26AB"/>
    <w:rsid w:val="00CD2B5E"/>
    <w:rsid w:val="00CD2DFB"/>
    <w:rsid w:val="00CD2FED"/>
    <w:rsid w:val="00CD46EA"/>
    <w:rsid w:val="00CD5782"/>
    <w:rsid w:val="00CD5A68"/>
    <w:rsid w:val="00CD6D09"/>
    <w:rsid w:val="00CD786F"/>
    <w:rsid w:val="00CD7958"/>
    <w:rsid w:val="00CD7AF6"/>
    <w:rsid w:val="00CE013F"/>
    <w:rsid w:val="00CE04AB"/>
    <w:rsid w:val="00CE06EA"/>
    <w:rsid w:val="00CE0EFD"/>
    <w:rsid w:val="00CE158A"/>
    <w:rsid w:val="00CE1929"/>
    <w:rsid w:val="00CE2CEB"/>
    <w:rsid w:val="00CE3D4E"/>
    <w:rsid w:val="00CE3DF6"/>
    <w:rsid w:val="00CE5823"/>
    <w:rsid w:val="00CE5BDA"/>
    <w:rsid w:val="00CE6401"/>
    <w:rsid w:val="00CE6A0F"/>
    <w:rsid w:val="00CE6C7D"/>
    <w:rsid w:val="00CE7115"/>
    <w:rsid w:val="00CE72D4"/>
    <w:rsid w:val="00CF0FE1"/>
    <w:rsid w:val="00CF12CF"/>
    <w:rsid w:val="00CF187D"/>
    <w:rsid w:val="00CF1BA9"/>
    <w:rsid w:val="00CF1C44"/>
    <w:rsid w:val="00CF1E0B"/>
    <w:rsid w:val="00CF2C62"/>
    <w:rsid w:val="00CF2CB4"/>
    <w:rsid w:val="00CF2E2A"/>
    <w:rsid w:val="00CF31D2"/>
    <w:rsid w:val="00CF3348"/>
    <w:rsid w:val="00CF4562"/>
    <w:rsid w:val="00CF4743"/>
    <w:rsid w:val="00CF48DF"/>
    <w:rsid w:val="00CF4A17"/>
    <w:rsid w:val="00CF5A6B"/>
    <w:rsid w:val="00CF6E1F"/>
    <w:rsid w:val="00CF71B6"/>
    <w:rsid w:val="00CF71F1"/>
    <w:rsid w:val="00CF76E9"/>
    <w:rsid w:val="00CF7C2D"/>
    <w:rsid w:val="00D00199"/>
    <w:rsid w:val="00D001C6"/>
    <w:rsid w:val="00D010AE"/>
    <w:rsid w:val="00D0129A"/>
    <w:rsid w:val="00D01352"/>
    <w:rsid w:val="00D01A83"/>
    <w:rsid w:val="00D0215D"/>
    <w:rsid w:val="00D02BBD"/>
    <w:rsid w:val="00D033D7"/>
    <w:rsid w:val="00D03694"/>
    <w:rsid w:val="00D036C9"/>
    <w:rsid w:val="00D04A75"/>
    <w:rsid w:val="00D04AEA"/>
    <w:rsid w:val="00D05840"/>
    <w:rsid w:val="00D06380"/>
    <w:rsid w:val="00D0678C"/>
    <w:rsid w:val="00D069CE"/>
    <w:rsid w:val="00D06B80"/>
    <w:rsid w:val="00D07158"/>
    <w:rsid w:val="00D07D79"/>
    <w:rsid w:val="00D07EDB"/>
    <w:rsid w:val="00D10490"/>
    <w:rsid w:val="00D10740"/>
    <w:rsid w:val="00D10B31"/>
    <w:rsid w:val="00D10CDE"/>
    <w:rsid w:val="00D10DA3"/>
    <w:rsid w:val="00D111BE"/>
    <w:rsid w:val="00D113C2"/>
    <w:rsid w:val="00D11ED2"/>
    <w:rsid w:val="00D11FA8"/>
    <w:rsid w:val="00D1226C"/>
    <w:rsid w:val="00D122F6"/>
    <w:rsid w:val="00D130BA"/>
    <w:rsid w:val="00D13DBC"/>
    <w:rsid w:val="00D141C2"/>
    <w:rsid w:val="00D14E62"/>
    <w:rsid w:val="00D14EDD"/>
    <w:rsid w:val="00D150F7"/>
    <w:rsid w:val="00D15E06"/>
    <w:rsid w:val="00D15E17"/>
    <w:rsid w:val="00D15F6E"/>
    <w:rsid w:val="00D162A4"/>
    <w:rsid w:val="00D166C0"/>
    <w:rsid w:val="00D17482"/>
    <w:rsid w:val="00D17BF5"/>
    <w:rsid w:val="00D20506"/>
    <w:rsid w:val="00D2073B"/>
    <w:rsid w:val="00D20CB7"/>
    <w:rsid w:val="00D20DAB"/>
    <w:rsid w:val="00D21366"/>
    <w:rsid w:val="00D2148F"/>
    <w:rsid w:val="00D214F9"/>
    <w:rsid w:val="00D21A00"/>
    <w:rsid w:val="00D21A7B"/>
    <w:rsid w:val="00D21CE0"/>
    <w:rsid w:val="00D21EF5"/>
    <w:rsid w:val="00D220EE"/>
    <w:rsid w:val="00D2236E"/>
    <w:rsid w:val="00D225CE"/>
    <w:rsid w:val="00D22914"/>
    <w:rsid w:val="00D22D62"/>
    <w:rsid w:val="00D231E6"/>
    <w:rsid w:val="00D2375C"/>
    <w:rsid w:val="00D23A92"/>
    <w:rsid w:val="00D23D95"/>
    <w:rsid w:val="00D23E4E"/>
    <w:rsid w:val="00D24201"/>
    <w:rsid w:val="00D2421C"/>
    <w:rsid w:val="00D24596"/>
    <w:rsid w:val="00D24BD2"/>
    <w:rsid w:val="00D25570"/>
    <w:rsid w:val="00D259CE"/>
    <w:rsid w:val="00D25C42"/>
    <w:rsid w:val="00D25CD6"/>
    <w:rsid w:val="00D26D5C"/>
    <w:rsid w:val="00D27539"/>
    <w:rsid w:val="00D27B43"/>
    <w:rsid w:val="00D27DD0"/>
    <w:rsid w:val="00D27EB4"/>
    <w:rsid w:val="00D30F02"/>
    <w:rsid w:val="00D30F5A"/>
    <w:rsid w:val="00D31458"/>
    <w:rsid w:val="00D329E0"/>
    <w:rsid w:val="00D336BE"/>
    <w:rsid w:val="00D3382C"/>
    <w:rsid w:val="00D33D7E"/>
    <w:rsid w:val="00D33EC0"/>
    <w:rsid w:val="00D34B14"/>
    <w:rsid w:val="00D34FE5"/>
    <w:rsid w:val="00D36355"/>
    <w:rsid w:val="00D3685C"/>
    <w:rsid w:val="00D36924"/>
    <w:rsid w:val="00D36CFF"/>
    <w:rsid w:val="00D37A96"/>
    <w:rsid w:val="00D40B50"/>
    <w:rsid w:val="00D42787"/>
    <w:rsid w:val="00D42948"/>
    <w:rsid w:val="00D429F0"/>
    <w:rsid w:val="00D42DDA"/>
    <w:rsid w:val="00D42FE1"/>
    <w:rsid w:val="00D4315D"/>
    <w:rsid w:val="00D431AD"/>
    <w:rsid w:val="00D43AB5"/>
    <w:rsid w:val="00D43DD1"/>
    <w:rsid w:val="00D440A5"/>
    <w:rsid w:val="00D440A9"/>
    <w:rsid w:val="00D446AA"/>
    <w:rsid w:val="00D44EB7"/>
    <w:rsid w:val="00D456E0"/>
    <w:rsid w:val="00D45A88"/>
    <w:rsid w:val="00D45B75"/>
    <w:rsid w:val="00D45BB4"/>
    <w:rsid w:val="00D4617C"/>
    <w:rsid w:val="00D46236"/>
    <w:rsid w:val="00D4641F"/>
    <w:rsid w:val="00D465BB"/>
    <w:rsid w:val="00D46ADF"/>
    <w:rsid w:val="00D4763A"/>
    <w:rsid w:val="00D47AFB"/>
    <w:rsid w:val="00D50AC1"/>
    <w:rsid w:val="00D513D8"/>
    <w:rsid w:val="00D514D3"/>
    <w:rsid w:val="00D51530"/>
    <w:rsid w:val="00D51E59"/>
    <w:rsid w:val="00D520C0"/>
    <w:rsid w:val="00D52748"/>
    <w:rsid w:val="00D53F63"/>
    <w:rsid w:val="00D54153"/>
    <w:rsid w:val="00D54279"/>
    <w:rsid w:val="00D54965"/>
    <w:rsid w:val="00D55EDC"/>
    <w:rsid w:val="00D55F1A"/>
    <w:rsid w:val="00D562F4"/>
    <w:rsid w:val="00D56554"/>
    <w:rsid w:val="00D57075"/>
    <w:rsid w:val="00D60707"/>
    <w:rsid w:val="00D60BF0"/>
    <w:rsid w:val="00D615B4"/>
    <w:rsid w:val="00D61981"/>
    <w:rsid w:val="00D61C6D"/>
    <w:rsid w:val="00D61E05"/>
    <w:rsid w:val="00D62999"/>
    <w:rsid w:val="00D62B19"/>
    <w:rsid w:val="00D63365"/>
    <w:rsid w:val="00D633EB"/>
    <w:rsid w:val="00D635E5"/>
    <w:rsid w:val="00D64859"/>
    <w:rsid w:val="00D6589E"/>
    <w:rsid w:val="00D65D5F"/>
    <w:rsid w:val="00D66152"/>
    <w:rsid w:val="00D66602"/>
    <w:rsid w:val="00D6749D"/>
    <w:rsid w:val="00D675B5"/>
    <w:rsid w:val="00D71358"/>
    <w:rsid w:val="00D71629"/>
    <w:rsid w:val="00D71A0B"/>
    <w:rsid w:val="00D71DFC"/>
    <w:rsid w:val="00D71F28"/>
    <w:rsid w:val="00D71F4D"/>
    <w:rsid w:val="00D71FAF"/>
    <w:rsid w:val="00D724BE"/>
    <w:rsid w:val="00D7297E"/>
    <w:rsid w:val="00D72C03"/>
    <w:rsid w:val="00D72F4E"/>
    <w:rsid w:val="00D72F65"/>
    <w:rsid w:val="00D73FC4"/>
    <w:rsid w:val="00D7400D"/>
    <w:rsid w:val="00D74803"/>
    <w:rsid w:val="00D74AFA"/>
    <w:rsid w:val="00D74C6D"/>
    <w:rsid w:val="00D7501C"/>
    <w:rsid w:val="00D75BD0"/>
    <w:rsid w:val="00D76166"/>
    <w:rsid w:val="00D766B1"/>
    <w:rsid w:val="00D76DD2"/>
    <w:rsid w:val="00D7725B"/>
    <w:rsid w:val="00D775FB"/>
    <w:rsid w:val="00D77DC4"/>
    <w:rsid w:val="00D77DEC"/>
    <w:rsid w:val="00D807AB"/>
    <w:rsid w:val="00D80AC7"/>
    <w:rsid w:val="00D8138C"/>
    <w:rsid w:val="00D81458"/>
    <w:rsid w:val="00D81663"/>
    <w:rsid w:val="00D816F2"/>
    <w:rsid w:val="00D81AB3"/>
    <w:rsid w:val="00D83037"/>
    <w:rsid w:val="00D835A2"/>
    <w:rsid w:val="00D839BD"/>
    <w:rsid w:val="00D84813"/>
    <w:rsid w:val="00D84B51"/>
    <w:rsid w:val="00D84E1D"/>
    <w:rsid w:val="00D85DED"/>
    <w:rsid w:val="00D8631C"/>
    <w:rsid w:val="00D863C2"/>
    <w:rsid w:val="00D866E1"/>
    <w:rsid w:val="00D870EC"/>
    <w:rsid w:val="00D87626"/>
    <w:rsid w:val="00D90CB5"/>
    <w:rsid w:val="00D9127A"/>
    <w:rsid w:val="00D91BE6"/>
    <w:rsid w:val="00D91F68"/>
    <w:rsid w:val="00D92244"/>
    <w:rsid w:val="00D92924"/>
    <w:rsid w:val="00D92A34"/>
    <w:rsid w:val="00D92B33"/>
    <w:rsid w:val="00D92F59"/>
    <w:rsid w:val="00D930BF"/>
    <w:rsid w:val="00D93697"/>
    <w:rsid w:val="00D93B54"/>
    <w:rsid w:val="00D93F0B"/>
    <w:rsid w:val="00D93F5E"/>
    <w:rsid w:val="00D9494F"/>
    <w:rsid w:val="00D94BA0"/>
    <w:rsid w:val="00D9523B"/>
    <w:rsid w:val="00D95B3D"/>
    <w:rsid w:val="00D95DFF"/>
    <w:rsid w:val="00D965C3"/>
    <w:rsid w:val="00D972BA"/>
    <w:rsid w:val="00D9750D"/>
    <w:rsid w:val="00D976E3"/>
    <w:rsid w:val="00DA134E"/>
    <w:rsid w:val="00DA2037"/>
    <w:rsid w:val="00DA2255"/>
    <w:rsid w:val="00DA308E"/>
    <w:rsid w:val="00DA3736"/>
    <w:rsid w:val="00DA43E3"/>
    <w:rsid w:val="00DA45F8"/>
    <w:rsid w:val="00DA5104"/>
    <w:rsid w:val="00DA5176"/>
    <w:rsid w:val="00DA51D8"/>
    <w:rsid w:val="00DA52C1"/>
    <w:rsid w:val="00DA5516"/>
    <w:rsid w:val="00DA6388"/>
    <w:rsid w:val="00DA68B7"/>
    <w:rsid w:val="00DA690C"/>
    <w:rsid w:val="00DB05E1"/>
    <w:rsid w:val="00DB06F2"/>
    <w:rsid w:val="00DB0D62"/>
    <w:rsid w:val="00DB0D80"/>
    <w:rsid w:val="00DB1270"/>
    <w:rsid w:val="00DB262C"/>
    <w:rsid w:val="00DB26A9"/>
    <w:rsid w:val="00DB2896"/>
    <w:rsid w:val="00DB28FC"/>
    <w:rsid w:val="00DB32C4"/>
    <w:rsid w:val="00DB35B1"/>
    <w:rsid w:val="00DB37FF"/>
    <w:rsid w:val="00DB3B55"/>
    <w:rsid w:val="00DB3FFE"/>
    <w:rsid w:val="00DB4375"/>
    <w:rsid w:val="00DB4384"/>
    <w:rsid w:val="00DB54A2"/>
    <w:rsid w:val="00DB54DB"/>
    <w:rsid w:val="00DB5E30"/>
    <w:rsid w:val="00DB60ED"/>
    <w:rsid w:val="00DB7574"/>
    <w:rsid w:val="00DB75DC"/>
    <w:rsid w:val="00DB7B4A"/>
    <w:rsid w:val="00DC128D"/>
    <w:rsid w:val="00DC15B6"/>
    <w:rsid w:val="00DC47F0"/>
    <w:rsid w:val="00DC49E2"/>
    <w:rsid w:val="00DC4B64"/>
    <w:rsid w:val="00DC5B47"/>
    <w:rsid w:val="00DC5BE7"/>
    <w:rsid w:val="00DC5CDF"/>
    <w:rsid w:val="00DC62D9"/>
    <w:rsid w:val="00DC671A"/>
    <w:rsid w:val="00DC67F4"/>
    <w:rsid w:val="00DC6A3A"/>
    <w:rsid w:val="00DC6C8D"/>
    <w:rsid w:val="00DC6D48"/>
    <w:rsid w:val="00DC6EA0"/>
    <w:rsid w:val="00DC6F39"/>
    <w:rsid w:val="00DC7369"/>
    <w:rsid w:val="00DC7B3B"/>
    <w:rsid w:val="00DC7BCE"/>
    <w:rsid w:val="00DD05B4"/>
    <w:rsid w:val="00DD178F"/>
    <w:rsid w:val="00DD1966"/>
    <w:rsid w:val="00DD1EFC"/>
    <w:rsid w:val="00DD28FF"/>
    <w:rsid w:val="00DD29DD"/>
    <w:rsid w:val="00DD30C1"/>
    <w:rsid w:val="00DD478C"/>
    <w:rsid w:val="00DD4AB1"/>
    <w:rsid w:val="00DD5484"/>
    <w:rsid w:val="00DD5EEA"/>
    <w:rsid w:val="00DD6200"/>
    <w:rsid w:val="00DD6C6C"/>
    <w:rsid w:val="00DD6E93"/>
    <w:rsid w:val="00DD6FBE"/>
    <w:rsid w:val="00DD7280"/>
    <w:rsid w:val="00DD7FB0"/>
    <w:rsid w:val="00DE00AA"/>
    <w:rsid w:val="00DE0181"/>
    <w:rsid w:val="00DE04FC"/>
    <w:rsid w:val="00DE0A07"/>
    <w:rsid w:val="00DE16E8"/>
    <w:rsid w:val="00DE1884"/>
    <w:rsid w:val="00DE2A0E"/>
    <w:rsid w:val="00DE314A"/>
    <w:rsid w:val="00DE3626"/>
    <w:rsid w:val="00DE3FDA"/>
    <w:rsid w:val="00DE4469"/>
    <w:rsid w:val="00DE4CF6"/>
    <w:rsid w:val="00DE578B"/>
    <w:rsid w:val="00DE6579"/>
    <w:rsid w:val="00DE7626"/>
    <w:rsid w:val="00DE7965"/>
    <w:rsid w:val="00DE7A71"/>
    <w:rsid w:val="00DF036F"/>
    <w:rsid w:val="00DF048A"/>
    <w:rsid w:val="00DF0C2E"/>
    <w:rsid w:val="00DF114F"/>
    <w:rsid w:val="00DF1C18"/>
    <w:rsid w:val="00DF1C20"/>
    <w:rsid w:val="00DF2405"/>
    <w:rsid w:val="00DF2606"/>
    <w:rsid w:val="00DF2E20"/>
    <w:rsid w:val="00DF552E"/>
    <w:rsid w:val="00DF5A2E"/>
    <w:rsid w:val="00DF5BFF"/>
    <w:rsid w:val="00DF5D20"/>
    <w:rsid w:val="00DF5DDD"/>
    <w:rsid w:val="00DF7699"/>
    <w:rsid w:val="00DF7ADA"/>
    <w:rsid w:val="00DF7E78"/>
    <w:rsid w:val="00E00035"/>
    <w:rsid w:val="00E00809"/>
    <w:rsid w:val="00E00E54"/>
    <w:rsid w:val="00E01401"/>
    <w:rsid w:val="00E016D2"/>
    <w:rsid w:val="00E018B0"/>
    <w:rsid w:val="00E019B5"/>
    <w:rsid w:val="00E01A54"/>
    <w:rsid w:val="00E01DD6"/>
    <w:rsid w:val="00E02262"/>
    <w:rsid w:val="00E0299F"/>
    <w:rsid w:val="00E02B6B"/>
    <w:rsid w:val="00E02D00"/>
    <w:rsid w:val="00E039C3"/>
    <w:rsid w:val="00E03CF6"/>
    <w:rsid w:val="00E03D38"/>
    <w:rsid w:val="00E0457F"/>
    <w:rsid w:val="00E04683"/>
    <w:rsid w:val="00E0470C"/>
    <w:rsid w:val="00E04E10"/>
    <w:rsid w:val="00E04F46"/>
    <w:rsid w:val="00E0502A"/>
    <w:rsid w:val="00E064E5"/>
    <w:rsid w:val="00E06B4A"/>
    <w:rsid w:val="00E06DF9"/>
    <w:rsid w:val="00E07573"/>
    <w:rsid w:val="00E07730"/>
    <w:rsid w:val="00E07CA1"/>
    <w:rsid w:val="00E105D4"/>
    <w:rsid w:val="00E10B36"/>
    <w:rsid w:val="00E10FF4"/>
    <w:rsid w:val="00E11967"/>
    <w:rsid w:val="00E1295A"/>
    <w:rsid w:val="00E12CF6"/>
    <w:rsid w:val="00E14019"/>
    <w:rsid w:val="00E145D5"/>
    <w:rsid w:val="00E1482A"/>
    <w:rsid w:val="00E14C8E"/>
    <w:rsid w:val="00E14D2D"/>
    <w:rsid w:val="00E15836"/>
    <w:rsid w:val="00E15DE8"/>
    <w:rsid w:val="00E15DF3"/>
    <w:rsid w:val="00E15E34"/>
    <w:rsid w:val="00E16ECF"/>
    <w:rsid w:val="00E1780A"/>
    <w:rsid w:val="00E17A00"/>
    <w:rsid w:val="00E203C5"/>
    <w:rsid w:val="00E20701"/>
    <w:rsid w:val="00E20B17"/>
    <w:rsid w:val="00E20E3A"/>
    <w:rsid w:val="00E21328"/>
    <w:rsid w:val="00E213AD"/>
    <w:rsid w:val="00E21804"/>
    <w:rsid w:val="00E21D67"/>
    <w:rsid w:val="00E21FE5"/>
    <w:rsid w:val="00E22023"/>
    <w:rsid w:val="00E220B4"/>
    <w:rsid w:val="00E22227"/>
    <w:rsid w:val="00E224AD"/>
    <w:rsid w:val="00E22BF1"/>
    <w:rsid w:val="00E233BE"/>
    <w:rsid w:val="00E23812"/>
    <w:rsid w:val="00E24057"/>
    <w:rsid w:val="00E2456A"/>
    <w:rsid w:val="00E247F9"/>
    <w:rsid w:val="00E24D83"/>
    <w:rsid w:val="00E24E1F"/>
    <w:rsid w:val="00E2511D"/>
    <w:rsid w:val="00E259BD"/>
    <w:rsid w:val="00E259D6"/>
    <w:rsid w:val="00E265B9"/>
    <w:rsid w:val="00E27BEA"/>
    <w:rsid w:val="00E27BFA"/>
    <w:rsid w:val="00E30BF5"/>
    <w:rsid w:val="00E30E1C"/>
    <w:rsid w:val="00E3147B"/>
    <w:rsid w:val="00E32333"/>
    <w:rsid w:val="00E3242F"/>
    <w:rsid w:val="00E32706"/>
    <w:rsid w:val="00E32AE7"/>
    <w:rsid w:val="00E32D7C"/>
    <w:rsid w:val="00E333AF"/>
    <w:rsid w:val="00E33A22"/>
    <w:rsid w:val="00E33FB2"/>
    <w:rsid w:val="00E34507"/>
    <w:rsid w:val="00E34DC1"/>
    <w:rsid w:val="00E350A7"/>
    <w:rsid w:val="00E35B6C"/>
    <w:rsid w:val="00E35B82"/>
    <w:rsid w:val="00E368EB"/>
    <w:rsid w:val="00E36967"/>
    <w:rsid w:val="00E36B34"/>
    <w:rsid w:val="00E36EC8"/>
    <w:rsid w:val="00E37DC1"/>
    <w:rsid w:val="00E406C1"/>
    <w:rsid w:val="00E4104F"/>
    <w:rsid w:val="00E410EE"/>
    <w:rsid w:val="00E41EBD"/>
    <w:rsid w:val="00E41F41"/>
    <w:rsid w:val="00E428E6"/>
    <w:rsid w:val="00E42B26"/>
    <w:rsid w:val="00E42E58"/>
    <w:rsid w:val="00E42EA4"/>
    <w:rsid w:val="00E43021"/>
    <w:rsid w:val="00E43038"/>
    <w:rsid w:val="00E43AD7"/>
    <w:rsid w:val="00E443EA"/>
    <w:rsid w:val="00E4468A"/>
    <w:rsid w:val="00E446B4"/>
    <w:rsid w:val="00E44751"/>
    <w:rsid w:val="00E44C61"/>
    <w:rsid w:val="00E453C2"/>
    <w:rsid w:val="00E45D07"/>
    <w:rsid w:val="00E45E42"/>
    <w:rsid w:val="00E46099"/>
    <w:rsid w:val="00E462C8"/>
    <w:rsid w:val="00E46B13"/>
    <w:rsid w:val="00E477B3"/>
    <w:rsid w:val="00E478EE"/>
    <w:rsid w:val="00E47DB9"/>
    <w:rsid w:val="00E50746"/>
    <w:rsid w:val="00E51A5E"/>
    <w:rsid w:val="00E52A15"/>
    <w:rsid w:val="00E52B4F"/>
    <w:rsid w:val="00E52BEF"/>
    <w:rsid w:val="00E53593"/>
    <w:rsid w:val="00E53D8F"/>
    <w:rsid w:val="00E54772"/>
    <w:rsid w:val="00E55346"/>
    <w:rsid w:val="00E55AB8"/>
    <w:rsid w:val="00E564F8"/>
    <w:rsid w:val="00E5715E"/>
    <w:rsid w:val="00E57858"/>
    <w:rsid w:val="00E579EC"/>
    <w:rsid w:val="00E57DB8"/>
    <w:rsid w:val="00E60AFA"/>
    <w:rsid w:val="00E60BA2"/>
    <w:rsid w:val="00E61CDA"/>
    <w:rsid w:val="00E61DA7"/>
    <w:rsid w:val="00E635DA"/>
    <w:rsid w:val="00E63ADB"/>
    <w:rsid w:val="00E65555"/>
    <w:rsid w:val="00E657DB"/>
    <w:rsid w:val="00E65A78"/>
    <w:rsid w:val="00E65ADB"/>
    <w:rsid w:val="00E66601"/>
    <w:rsid w:val="00E66FD0"/>
    <w:rsid w:val="00E67320"/>
    <w:rsid w:val="00E679FE"/>
    <w:rsid w:val="00E70447"/>
    <w:rsid w:val="00E7084F"/>
    <w:rsid w:val="00E725B4"/>
    <w:rsid w:val="00E7279E"/>
    <w:rsid w:val="00E729F6"/>
    <w:rsid w:val="00E72BA3"/>
    <w:rsid w:val="00E73363"/>
    <w:rsid w:val="00E735D5"/>
    <w:rsid w:val="00E7376F"/>
    <w:rsid w:val="00E73B00"/>
    <w:rsid w:val="00E74205"/>
    <w:rsid w:val="00E74D30"/>
    <w:rsid w:val="00E76CFB"/>
    <w:rsid w:val="00E76E30"/>
    <w:rsid w:val="00E77180"/>
    <w:rsid w:val="00E77B19"/>
    <w:rsid w:val="00E811A9"/>
    <w:rsid w:val="00E82C00"/>
    <w:rsid w:val="00E82CDA"/>
    <w:rsid w:val="00E82D1F"/>
    <w:rsid w:val="00E8399D"/>
    <w:rsid w:val="00E84471"/>
    <w:rsid w:val="00E8509D"/>
    <w:rsid w:val="00E85F1D"/>
    <w:rsid w:val="00E86169"/>
    <w:rsid w:val="00E8643D"/>
    <w:rsid w:val="00E86A9F"/>
    <w:rsid w:val="00E86FE3"/>
    <w:rsid w:val="00E876BA"/>
    <w:rsid w:val="00E87B29"/>
    <w:rsid w:val="00E87FCF"/>
    <w:rsid w:val="00E90478"/>
    <w:rsid w:val="00E9071D"/>
    <w:rsid w:val="00E90E42"/>
    <w:rsid w:val="00E90FD5"/>
    <w:rsid w:val="00E91450"/>
    <w:rsid w:val="00E91481"/>
    <w:rsid w:val="00E927EE"/>
    <w:rsid w:val="00E93110"/>
    <w:rsid w:val="00E937E9"/>
    <w:rsid w:val="00E948C7"/>
    <w:rsid w:val="00E94A57"/>
    <w:rsid w:val="00E9587D"/>
    <w:rsid w:val="00E95C08"/>
    <w:rsid w:val="00E9783A"/>
    <w:rsid w:val="00E97BCC"/>
    <w:rsid w:val="00E97F35"/>
    <w:rsid w:val="00EA0750"/>
    <w:rsid w:val="00EA0AF0"/>
    <w:rsid w:val="00EA0C1A"/>
    <w:rsid w:val="00EA1E56"/>
    <w:rsid w:val="00EA1FD5"/>
    <w:rsid w:val="00EA211A"/>
    <w:rsid w:val="00EA299D"/>
    <w:rsid w:val="00EA30AC"/>
    <w:rsid w:val="00EA3B2E"/>
    <w:rsid w:val="00EA3C77"/>
    <w:rsid w:val="00EA3FC3"/>
    <w:rsid w:val="00EA44FA"/>
    <w:rsid w:val="00EA4B41"/>
    <w:rsid w:val="00EA5108"/>
    <w:rsid w:val="00EA517F"/>
    <w:rsid w:val="00EA5F85"/>
    <w:rsid w:val="00EA61F7"/>
    <w:rsid w:val="00EB0403"/>
    <w:rsid w:val="00EB06EF"/>
    <w:rsid w:val="00EB0F9B"/>
    <w:rsid w:val="00EB15AB"/>
    <w:rsid w:val="00EB18B6"/>
    <w:rsid w:val="00EB2C58"/>
    <w:rsid w:val="00EB2E55"/>
    <w:rsid w:val="00EB315C"/>
    <w:rsid w:val="00EB32C2"/>
    <w:rsid w:val="00EB42A3"/>
    <w:rsid w:val="00EB4921"/>
    <w:rsid w:val="00EB4A64"/>
    <w:rsid w:val="00EB4E09"/>
    <w:rsid w:val="00EB4FD9"/>
    <w:rsid w:val="00EB55A3"/>
    <w:rsid w:val="00EB60AD"/>
    <w:rsid w:val="00EB6117"/>
    <w:rsid w:val="00EB72F3"/>
    <w:rsid w:val="00EB744D"/>
    <w:rsid w:val="00EB7468"/>
    <w:rsid w:val="00EC008C"/>
    <w:rsid w:val="00EC0812"/>
    <w:rsid w:val="00EC0AC3"/>
    <w:rsid w:val="00EC10F7"/>
    <w:rsid w:val="00EC12FD"/>
    <w:rsid w:val="00EC2ED2"/>
    <w:rsid w:val="00EC32E2"/>
    <w:rsid w:val="00EC3427"/>
    <w:rsid w:val="00EC39EB"/>
    <w:rsid w:val="00EC3AE5"/>
    <w:rsid w:val="00EC3FCE"/>
    <w:rsid w:val="00EC41FB"/>
    <w:rsid w:val="00EC4459"/>
    <w:rsid w:val="00EC4856"/>
    <w:rsid w:val="00EC5650"/>
    <w:rsid w:val="00EC581B"/>
    <w:rsid w:val="00EC58C4"/>
    <w:rsid w:val="00EC5CA5"/>
    <w:rsid w:val="00EC6214"/>
    <w:rsid w:val="00EC6534"/>
    <w:rsid w:val="00EC7636"/>
    <w:rsid w:val="00EC78CA"/>
    <w:rsid w:val="00ED10B7"/>
    <w:rsid w:val="00ED1FAD"/>
    <w:rsid w:val="00ED2057"/>
    <w:rsid w:val="00ED25CD"/>
    <w:rsid w:val="00ED26CE"/>
    <w:rsid w:val="00ED2D8D"/>
    <w:rsid w:val="00ED34CD"/>
    <w:rsid w:val="00ED35BF"/>
    <w:rsid w:val="00ED36EF"/>
    <w:rsid w:val="00ED39DD"/>
    <w:rsid w:val="00ED3A2C"/>
    <w:rsid w:val="00ED3DA3"/>
    <w:rsid w:val="00ED41CF"/>
    <w:rsid w:val="00ED493E"/>
    <w:rsid w:val="00ED58A9"/>
    <w:rsid w:val="00ED66D4"/>
    <w:rsid w:val="00ED6923"/>
    <w:rsid w:val="00ED6996"/>
    <w:rsid w:val="00ED7839"/>
    <w:rsid w:val="00ED7852"/>
    <w:rsid w:val="00ED7A7A"/>
    <w:rsid w:val="00ED7BD4"/>
    <w:rsid w:val="00ED7E7D"/>
    <w:rsid w:val="00EE0084"/>
    <w:rsid w:val="00EE0731"/>
    <w:rsid w:val="00EE0968"/>
    <w:rsid w:val="00EE0A4F"/>
    <w:rsid w:val="00EE0F87"/>
    <w:rsid w:val="00EE10CD"/>
    <w:rsid w:val="00EE1294"/>
    <w:rsid w:val="00EE1319"/>
    <w:rsid w:val="00EE1604"/>
    <w:rsid w:val="00EE1813"/>
    <w:rsid w:val="00EE1B25"/>
    <w:rsid w:val="00EE278C"/>
    <w:rsid w:val="00EE2832"/>
    <w:rsid w:val="00EE2F04"/>
    <w:rsid w:val="00EE350C"/>
    <w:rsid w:val="00EE3648"/>
    <w:rsid w:val="00EE3B50"/>
    <w:rsid w:val="00EE40BD"/>
    <w:rsid w:val="00EE47CB"/>
    <w:rsid w:val="00EE49A0"/>
    <w:rsid w:val="00EE4A70"/>
    <w:rsid w:val="00EE4A7C"/>
    <w:rsid w:val="00EE4AF7"/>
    <w:rsid w:val="00EE4D9B"/>
    <w:rsid w:val="00EE4FE8"/>
    <w:rsid w:val="00EE61EE"/>
    <w:rsid w:val="00EE63E0"/>
    <w:rsid w:val="00EE64C0"/>
    <w:rsid w:val="00EE6647"/>
    <w:rsid w:val="00EE761B"/>
    <w:rsid w:val="00EE77FF"/>
    <w:rsid w:val="00EE7DDE"/>
    <w:rsid w:val="00EF034D"/>
    <w:rsid w:val="00EF0E8D"/>
    <w:rsid w:val="00EF13B3"/>
    <w:rsid w:val="00EF162F"/>
    <w:rsid w:val="00EF1AEF"/>
    <w:rsid w:val="00EF203B"/>
    <w:rsid w:val="00EF2253"/>
    <w:rsid w:val="00EF23D2"/>
    <w:rsid w:val="00EF263B"/>
    <w:rsid w:val="00EF3052"/>
    <w:rsid w:val="00EF3199"/>
    <w:rsid w:val="00EF37D5"/>
    <w:rsid w:val="00EF3827"/>
    <w:rsid w:val="00EF3A2D"/>
    <w:rsid w:val="00EF3ADD"/>
    <w:rsid w:val="00EF3BE1"/>
    <w:rsid w:val="00EF4187"/>
    <w:rsid w:val="00EF419C"/>
    <w:rsid w:val="00EF440A"/>
    <w:rsid w:val="00EF4886"/>
    <w:rsid w:val="00EF4AC4"/>
    <w:rsid w:val="00EF530E"/>
    <w:rsid w:val="00EF5468"/>
    <w:rsid w:val="00EF5858"/>
    <w:rsid w:val="00EF58D5"/>
    <w:rsid w:val="00EF6347"/>
    <w:rsid w:val="00EF6F4B"/>
    <w:rsid w:val="00EF760F"/>
    <w:rsid w:val="00EF7BC8"/>
    <w:rsid w:val="00EF7EBF"/>
    <w:rsid w:val="00EF7F5F"/>
    <w:rsid w:val="00F00914"/>
    <w:rsid w:val="00F00F41"/>
    <w:rsid w:val="00F017ED"/>
    <w:rsid w:val="00F02416"/>
    <w:rsid w:val="00F02686"/>
    <w:rsid w:val="00F0366D"/>
    <w:rsid w:val="00F03F6C"/>
    <w:rsid w:val="00F0409F"/>
    <w:rsid w:val="00F04477"/>
    <w:rsid w:val="00F04BCA"/>
    <w:rsid w:val="00F056AA"/>
    <w:rsid w:val="00F057C7"/>
    <w:rsid w:val="00F05AA8"/>
    <w:rsid w:val="00F05F46"/>
    <w:rsid w:val="00F0630F"/>
    <w:rsid w:val="00F06F10"/>
    <w:rsid w:val="00F07243"/>
    <w:rsid w:val="00F07B37"/>
    <w:rsid w:val="00F07C27"/>
    <w:rsid w:val="00F07F8E"/>
    <w:rsid w:val="00F07FB6"/>
    <w:rsid w:val="00F1016B"/>
    <w:rsid w:val="00F10180"/>
    <w:rsid w:val="00F10A17"/>
    <w:rsid w:val="00F10A8F"/>
    <w:rsid w:val="00F10C83"/>
    <w:rsid w:val="00F12B9D"/>
    <w:rsid w:val="00F12D0B"/>
    <w:rsid w:val="00F12FF7"/>
    <w:rsid w:val="00F131A7"/>
    <w:rsid w:val="00F13359"/>
    <w:rsid w:val="00F14187"/>
    <w:rsid w:val="00F14D78"/>
    <w:rsid w:val="00F15067"/>
    <w:rsid w:val="00F1592B"/>
    <w:rsid w:val="00F16CE0"/>
    <w:rsid w:val="00F177BC"/>
    <w:rsid w:val="00F17806"/>
    <w:rsid w:val="00F17D24"/>
    <w:rsid w:val="00F17EA8"/>
    <w:rsid w:val="00F2019B"/>
    <w:rsid w:val="00F2096A"/>
    <w:rsid w:val="00F20AFF"/>
    <w:rsid w:val="00F20B45"/>
    <w:rsid w:val="00F21335"/>
    <w:rsid w:val="00F21E44"/>
    <w:rsid w:val="00F21E45"/>
    <w:rsid w:val="00F22D28"/>
    <w:rsid w:val="00F240E9"/>
    <w:rsid w:val="00F248DB"/>
    <w:rsid w:val="00F24DE4"/>
    <w:rsid w:val="00F25394"/>
    <w:rsid w:val="00F25649"/>
    <w:rsid w:val="00F25654"/>
    <w:rsid w:val="00F26532"/>
    <w:rsid w:val="00F265ED"/>
    <w:rsid w:val="00F266C6"/>
    <w:rsid w:val="00F2681A"/>
    <w:rsid w:val="00F26D65"/>
    <w:rsid w:val="00F271AF"/>
    <w:rsid w:val="00F2736C"/>
    <w:rsid w:val="00F27A8F"/>
    <w:rsid w:val="00F310A1"/>
    <w:rsid w:val="00F31422"/>
    <w:rsid w:val="00F314EA"/>
    <w:rsid w:val="00F31D07"/>
    <w:rsid w:val="00F32295"/>
    <w:rsid w:val="00F32764"/>
    <w:rsid w:val="00F332B2"/>
    <w:rsid w:val="00F33493"/>
    <w:rsid w:val="00F335AD"/>
    <w:rsid w:val="00F34A18"/>
    <w:rsid w:val="00F34CB0"/>
    <w:rsid w:val="00F34E8A"/>
    <w:rsid w:val="00F3541F"/>
    <w:rsid w:val="00F357B4"/>
    <w:rsid w:val="00F3580E"/>
    <w:rsid w:val="00F3592C"/>
    <w:rsid w:val="00F363A1"/>
    <w:rsid w:val="00F36D4C"/>
    <w:rsid w:val="00F37B44"/>
    <w:rsid w:val="00F37CC4"/>
    <w:rsid w:val="00F37D38"/>
    <w:rsid w:val="00F405C9"/>
    <w:rsid w:val="00F407DC"/>
    <w:rsid w:val="00F407F7"/>
    <w:rsid w:val="00F40FA7"/>
    <w:rsid w:val="00F417BF"/>
    <w:rsid w:val="00F41AB3"/>
    <w:rsid w:val="00F42424"/>
    <w:rsid w:val="00F429B8"/>
    <w:rsid w:val="00F42E82"/>
    <w:rsid w:val="00F43477"/>
    <w:rsid w:val="00F439AD"/>
    <w:rsid w:val="00F440A9"/>
    <w:rsid w:val="00F44410"/>
    <w:rsid w:val="00F44442"/>
    <w:rsid w:val="00F44DAE"/>
    <w:rsid w:val="00F44EF2"/>
    <w:rsid w:val="00F464E8"/>
    <w:rsid w:val="00F46BFD"/>
    <w:rsid w:val="00F47B67"/>
    <w:rsid w:val="00F47E12"/>
    <w:rsid w:val="00F50ABC"/>
    <w:rsid w:val="00F515A5"/>
    <w:rsid w:val="00F51A49"/>
    <w:rsid w:val="00F51EE4"/>
    <w:rsid w:val="00F51FD5"/>
    <w:rsid w:val="00F52078"/>
    <w:rsid w:val="00F52817"/>
    <w:rsid w:val="00F528BF"/>
    <w:rsid w:val="00F534A9"/>
    <w:rsid w:val="00F5363E"/>
    <w:rsid w:val="00F53E78"/>
    <w:rsid w:val="00F545BD"/>
    <w:rsid w:val="00F54AA0"/>
    <w:rsid w:val="00F54D8E"/>
    <w:rsid w:val="00F54F17"/>
    <w:rsid w:val="00F55036"/>
    <w:rsid w:val="00F550A5"/>
    <w:rsid w:val="00F55381"/>
    <w:rsid w:val="00F55D09"/>
    <w:rsid w:val="00F56351"/>
    <w:rsid w:val="00F56642"/>
    <w:rsid w:val="00F56C67"/>
    <w:rsid w:val="00F57287"/>
    <w:rsid w:val="00F57645"/>
    <w:rsid w:val="00F57CA7"/>
    <w:rsid w:val="00F57E7A"/>
    <w:rsid w:val="00F57F7F"/>
    <w:rsid w:val="00F601F4"/>
    <w:rsid w:val="00F6025E"/>
    <w:rsid w:val="00F60524"/>
    <w:rsid w:val="00F610A5"/>
    <w:rsid w:val="00F61796"/>
    <w:rsid w:val="00F61A1D"/>
    <w:rsid w:val="00F62261"/>
    <w:rsid w:val="00F62D5C"/>
    <w:rsid w:val="00F63710"/>
    <w:rsid w:val="00F6385C"/>
    <w:rsid w:val="00F643BD"/>
    <w:rsid w:val="00F64ACB"/>
    <w:rsid w:val="00F64E5A"/>
    <w:rsid w:val="00F659F7"/>
    <w:rsid w:val="00F70314"/>
    <w:rsid w:val="00F70AF6"/>
    <w:rsid w:val="00F71E28"/>
    <w:rsid w:val="00F724C6"/>
    <w:rsid w:val="00F72791"/>
    <w:rsid w:val="00F7296B"/>
    <w:rsid w:val="00F72E8D"/>
    <w:rsid w:val="00F72F7F"/>
    <w:rsid w:val="00F74292"/>
    <w:rsid w:val="00F75228"/>
    <w:rsid w:val="00F75EA1"/>
    <w:rsid w:val="00F764AD"/>
    <w:rsid w:val="00F765B3"/>
    <w:rsid w:val="00F768A4"/>
    <w:rsid w:val="00F76DC4"/>
    <w:rsid w:val="00F800D9"/>
    <w:rsid w:val="00F807DA"/>
    <w:rsid w:val="00F82181"/>
    <w:rsid w:val="00F8252B"/>
    <w:rsid w:val="00F83463"/>
    <w:rsid w:val="00F840F1"/>
    <w:rsid w:val="00F84424"/>
    <w:rsid w:val="00F84ACE"/>
    <w:rsid w:val="00F84ECE"/>
    <w:rsid w:val="00F8509A"/>
    <w:rsid w:val="00F855E9"/>
    <w:rsid w:val="00F865E7"/>
    <w:rsid w:val="00F86ABC"/>
    <w:rsid w:val="00F86BF8"/>
    <w:rsid w:val="00F8759C"/>
    <w:rsid w:val="00F879C0"/>
    <w:rsid w:val="00F87E87"/>
    <w:rsid w:val="00F90119"/>
    <w:rsid w:val="00F90547"/>
    <w:rsid w:val="00F908B8"/>
    <w:rsid w:val="00F90B00"/>
    <w:rsid w:val="00F90C7F"/>
    <w:rsid w:val="00F9114B"/>
    <w:rsid w:val="00F91229"/>
    <w:rsid w:val="00F913A1"/>
    <w:rsid w:val="00F9169F"/>
    <w:rsid w:val="00F9224A"/>
    <w:rsid w:val="00F926C5"/>
    <w:rsid w:val="00F9273E"/>
    <w:rsid w:val="00F92779"/>
    <w:rsid w:val="00F9425F"/>
    <w:rsid w:val="00F950F5"/>
    <w:rsid w:val="00F9531B"/>
    <w:rsid w:val="00F955BE"/>
    <w:rsid w:val="00F96351"/>
    <w:rsid w:val="00F96E89"/>
    <w:rsid w:val="00F97029"/>
    <w:rsid w:val="00F97492"/>
    <w:rsid w:val="00F97888"/>
    <w:rsid w:val="00FA0678"/>
    <w:rsid w:val="00FA110D"/>
    <w:rsid w:val="00FA1789"/>
    <w:rsid w:val="00FA2404"/>
    <w:rsid w:val="00FA2562"/>
    <w:rsid w:val="00FA2963"/>
    <w:rsid w:val="00FA2CDA"/>
    <w:rsid w:val="00FA30AA"/>
    <w:rsid w:val="00FA4D1E"/>
    <w:rsid w:val="00FA5265"/>
    <w:rsid w:val="00FA5D13"/>
    <w:rsid w:val="00FA6719"/>
    <w:rsid w:val="00FA6D79"/>
    <w:rsid w:val="00FA73BD"/>
    <w:rsid w:val="00FB0C19"/>
    <w:rsid w:val="00FB0E00"/>
    <w:rsid w:val="00FB1EB9"/>
    <w:rsid w:val="00FB28BA"/>
    <w:rsid w:val="00FB2990"/>
    <w:rsid w:val="00FB31F8"/>
    <w:rsid w:val="00FB3257"/>
    <w:rsid w:val="00FB3A83"/>
    <w:rsid w:val="00FB40A5"/>
    <w:rsid w:val="00FB431A"/>
    <w:rsid w:val="00FB4969"/>
    <w:rsid w:val="00FB4B22"/>
    <w:rsid w:val="00FB508B"/>
    <w:rsid w:val="00FB530A"/>
    <w:rsid w:val="00FB5C35"/>
    <w:rsid w:val="00FB752B"/>
    <w:rsid w:val="00FB7C2A"/>
    <w:rsid w:val="00FC09D1"/>
    <w:rsid w:val="00FC09DB"/>
    <w:rsid w:val="00FC22F0"/>
    <w:rsid w:val="00FC231C"/>
    <w:rsid w:val="00FC27F2"/>
    <w:rsid w:val="00FC30C7"/>
    <w:rsid w:val="00FC3254"/>
    <w:rsid w:val="00FC3682"/>
    <w:rsid w:val="00FC37EA"/>
    <w:rsid w:val="00FC3D25"/>
    <w:rsid w:val="00FC52CC"/>
    <w:rsid w:val="00FC5BFF"/>
    <w:rsid w:val="00FC5DEF"/>
    <w:rsid w:val="00FC643E"/>
    <w:rsid w:val="00FC6695"/>
    <w:rsid w:val="00FC79E3"/>
    <w:rsid w:val="00FC7E9A"/>
    <w:rsid w:val="00FD0015"/>
    <w:rsid w:val="00FD0610"/>
    <w:rsid w:val="00FD08EA"/>
    <w:rsid w:val="00FD0B7A"/>
    <w:rsid w:val="00FD0E25"/>
    <w:rsid w:val="00FD1082"/>
    <w:rsid w:val="00FD125E"/>
    <w:rsid w:val="00FD1566"/>
    <w:rsid w:val="00FD16F0"/>
    <w:rsid w:val="00FD31BD"/>
    <w:rsid w:val="00FD31D3"/>
    <w:rsid w:val="00FD47FC"/>
    <w:rsid w:val="00FD4EFC"/>
    <w:rsid w:val="00FD5191"/>
    <w:rsid w:val="00FD5298"/>
    <w:rsid w:val="00FD58ED"/>
    <w:rsid w:val="00FD59FE"/>
    <w:rsid w:val="00FD5D8D"/>
    <w:rsid w:val="00FD5FD0"/>
    <w:rsid w:val="00FD6066"/>
    <w:rsid w:val="00FD6295"/>
    <w:rsid w:val="00FD62A3"/>
    <w:rsid w:val="00FD6642"/>
    <w:rsid w:val="00FD6815"/>
    <w:rsid w:val="00FD6E3F"/>
    <w:rsid w:val="00FD6FE7"/>
    <w:rsid w:val="00FD73B9"/>
    <w:rsid w:val="00FD7852"/>
    <w:rsid w:val="00FE0708"/>
    <w:rsid w:val="00FE0914"/>
    <w:rsid w:val="00FE1B26"/>
    <w:rsid w:val="00FE2354"/>
    <w:rsid w:val="00FE2E2C"/>
    <w:rsid w:val="00FE3745"/>
    <w:rsid w:val="00FE3CD8"/>
    <w:rsid w:val="00FE3FF8"/>
    <w:rsid w:val="00FE445B"/>
    <w:rsid w:val="00FE45E1"/>
    <w:rsid w:val="00FE4D6C"/>
    <w:rsid w:val="00FE54F4"/>
    <w:rsid w:val="00FE5652"/>
    <w:rsid w:val="00FE57B9"/>
    <w:rsid w:val="00FE59CF"/>
    <w:rsid w:val="00FE61AE"/>
    <w:rsid w:val="00FE63A5"/>
    <w:rsid w:val="00FE6A6F"/>
    <w:rsid w:val="00FE7131"/>
    <w:rsid w:val="00FE75BE"/>
    <w:rsid w:val="00FF1175"/>
    <w:rsid w:val="00FF1A4F"/>
    <w:rsid w:val="00FF1C48"/>
    <w:rsid w:val="00FF3A84"/>
    <w:rsid w:val="00FF3D10"/>
    <w:rsid w:val="00FF3FAF"/>
    <w:rsid w:val="00FF41C8"/>
    <w:rsid w:val="00FF4EEF"/>
    <w:rsid w:val="00FF50F1"/>
    <w:rsid w:val="00FF6A9F"/>
    <w:rsid w:val="00FF6ACB"/>
    <w:rsid w:val="00FF6C8E"/>
    <w:rsid w:val="00FF77B7"/>
    <w:rsid w:val="00FF784F"/>
    <w:rsid w:val="00FF7CAD"/>
    <w:rsid w:val="00FF7DA9"/>
    <w:rsid w:val="00FF7F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6226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>
      <w:pPr>
        <w:ind w:left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FC2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rsid w:val="00972FC2"/>
    <w:pPr>
      <w:keepNext/>
      <w:tabs>
        <w:tab w:val="num" w:pos="0"/>
        <w:tab w:val="left" w:pos="6237"/>
      </w:tabs>
      <w:ind w:left="432" w:hanging="432"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Char"/>
    <w:qFormat/>
    <w:rsid w:val="00972FC2"/>
    <w:pPr>
      <w:keepNext/>
      <w:tabs>
        <w:tab w:val="num" w:pos="0"/>
        <w:tab w:val="center" w:pos="5954"/>
        <w:tab w:val="left" w:pos="6237"/>
      </w:tabs>
      <w:ind w:left="576" w:hanging="576"/>
      <w:outlineLvl w:val="1"/>
    </w:pPr>
    <w:rPr>
      <w:szCs w:val="20"/>
    </w:rPr>
  </w:style>
  <w:style w:type="paragraph" w:styleId="3">
    <w:name w:val="heading 3"/>
    <w:basedOn w:val="a"/>
    <w:next w:val="a"/>
    <w:link w:val="3Char"/>
    <w:qFormat/>
    <w:rsid w:val="00972FC2"/>
    <w:pPr>
      <w:keepNext/>
      <w:tabs>
        <w:tab w:val="num" w:pos="0"/>
        <w:tab w:val="center" w:pos="5954"/>
        <w:tab w:val="left" w:pos="6237"/>
      </w:tabs>
      <w:ind w:left="720" w:hanging="720"/>
      <w:jc w:val="both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972FC2"/>
    <w:pPr>
      <w:keepNext/>
      <w:tabs>
        <w:tab w:val="num" w:pos="0"/>
      </w:tabs>
      <w:ind w:left="864" w:hanging="864"/>
      <w:outlineLvl w:val="3"/>
    </w:pPr>
    <w:rPr>
      <w:rFonts w:ascii="Arial" w:hAnsi="Arial" w:cs="Arial"/>
      <w:b/>
      <w:bCs/>
    </w:rPr>
  </w:style>
  <w:style w:type="paragraph" w:styleId="9">
    <w:name w:val="heading 9"/>
    <w:basedOn w:val="a"/>
    <w:next w:val="a"/>
    <w:qFormat/>
    <w:rsid w:val="00972FC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72FC2"/>
  </w:style>
  <w:style w:type="character" w:customStyle="1" w:styleId="WW8Num1z1">
    <w:name w:val="WW8Num1z1"/>
    <w:rsid w:val="00972FC2"/>
  </w:style>
  <w:style w:type="character" w:customStyle="1" w:styleId="WW8Num1z2">
    <w:name w:val="WW8Num1z2"/>
    <w:rsid w:val="00972FC2"/>
  </w:style>
  <w:style w:type="character" w:customStyle="1" w:styleId="WW8Num1z3">
    <w:name w:val="WW8Num1z3"/>
    <w:rsid w:val="00972FC2"/>
  </w:style>
  <w:style w:type="character" w:customStyle="1" w:styleId="WW8Num1z4">
    <w:name w:val="WW8Num1z4"/>
    <w:rsid w:val="00972FC2"/>
  </w:style>
  <w:style w:type="character" w:customStyle="1" w:styleId="WW8Num1z5">
    <w:name w:val="WW8Num1z5"/>
    <w:rsid w:val="00972FC2"/>
  </w:style>
  <w:style w:type="character" w:customStyle="1" w:styleId="WW8Num1z6">
    <w:name w:val="WW8Num1z6"/>
    <w:rsid w:val="00972FC2"/>
  </w:style>
  <w:style w:type="character" w:customStyle="1" w:styleId="WW8Num1z7">
    <w:name w:val="WW8Num1z7"/>
    <w:rsid w:val="00972FC2"/>
  </w:style>
  <w:style w:type="character" w:customStyle="1" w:styleId="WW8Num1z8">
    <w:name w:val="WW8Num1z8"/>
    <w:rsid w:val="00972FC2"/>
  </w:style>
  <w:style w:type="character" w:customStyle="1" w:styleId="WW8Num2z0">
    <w:name w:val="WW8Num2z0"/>
    <w:rsid w:val="00972FC2"/>
    <w:rPr>
      <w:rFonts w:ascii="Arial" w:hAnsi="Arial" w:cs="Arial"/>
      <w:sz w:val="22"/>
      <w:szCs w:val="22"/>
      <w:lang w:val="en-US"/>
    </w:rPr>
  </w:style>
  <w:style w:type="character" w:customStyle="1" w:styleId="WW8Num2z1">
    <w:name w:val="WW8Num2z1"/>
    <w:rsid w:val="00972FC2"/>
    <w:rPr>
      <w:rFonts w:cs="Arial"/>
    </w:rPr>
  </w:style>
  <w:style w:type="character" w:customStyle="1" w:styleId="WW8Num2z2">
    <w:name w:val="WW8Num2z2"/>
    <w:rsid w:val="00972FC2"/>
  </w:style>
  <w:style w:type="character" w:customStyle="1" w:styleId="WW8Num2z3">
    <w:name w:val="WW8Num2z3"/>
    <w:rsid w:val="00972FC2"/>
  </w:style>
  <w:style w:type="character" w:customStyle="1" w:styleId="WW8Num2z4">
    <w:name w:val="WW8Num2z4"/>
    <w:rsid w:val="00972FC2"/>
  </w:style>
  <w:style w:type="character" w:customStyle="1" w:styleId="WW8Num2z5">
    <w:name w:val="WW8Num2z5"/>
    <w:rsid w:val="00972FC2"/>
  </w:style>
  <w:style w:type="character" w:customStyle="1" w:styleId="WW8Num2z6">
    <w:name w:val="WW8Num2z6"/>
    <w:rsid w:val="00972FC2"/>
  </w:style>
  <w:style w:type="character" w:customStyle="1" w:styleId="WW8Num2z7">
    <w:name w:val="WW8Num2z7"/>
    <w:rsid w:val="00972FC2"/>
  </w:style>
  <w:style w:type="character" w:customStyle="1" w:styleId="WW8Num2z8">
    <w:name w:val="WW8Num2z8"/>
    <w:rsid w:val="00972FC2"/>
  </w:style>
  <w:style w:type="character" w:customStyle="1" w:styleId="WW8Num3z0">
    <w:name w:val="WW8Num3z0"/>
    <w:rsid w:val="00972FC2"/>
    <w:rPr>
      <w:rFonts w:ascii="Arial" w:eastAsia="Meiryo UI" w:hAnsi="Arial" w:cs="Arial" w:hint="default"/>
      <w:b w:val="0"/>
      <w:bCs/>
      <w:strike w:val="0"/>
      <w:dstrike w:val="0"/>
      <w:kern w:val="1"/>
      <w:sz w:val="22"/>
      <w:szCs w:val="22"/>
      <w:lang w:val="el-GR" w:eastAsia="el-GR" w:bidi="ar-SA"/>
    </w:rPr>
  </w:style>
  <w:style w:type="character" w:customStyle="1" w:styleId="WW8Num3z1">
    <w:name w:val="WW8Num3z1"/>
    <w:rsid w:val="00972FC2"/>
  </w:style>
  <w:style w:type="character" w:customStyle="1" w:styleId="WW8Num3z2">
    <w:name w:val="WW8Num3z2"/>
    <w:rsid w:val="00972FC2"/>
  </w:style>
  <w:style w:type="character" w:customStyle="1" w:styleId="WW8Num3z3">
    <w:name w:val="WW8Num3z3"/>
    <w:rsid w:val="00972FC2"/>
  </w:style>
  <w:style w:type="character" w:customStyle="1" w:styleId="WW8Num3z4">
    <w:name w:val="WW8Num3z4"/>
    <w:rsid w:val="00972FC2"/>
  </w:style>
  <w:style w:type="character" w:customStyle="1" w:styleId="WW8Num3z5">
    <w:name w:val="WW8Num3z5"/>
    <w:rsid w:val="00972FC2"/>
  </w:style>
  <w:style w:type="character" w:customStyle="1" w:styleId="WW8Num3z6">
    <w:name w:val="WW8Num3z6"/>
    <w:rsid w:val="00972FC2"/>
  </w:style>
  <w:style w:type="character" w:customStyle="1" w:styleId="WW8Num3z7">
    <w:name w:val="WW8Num3z7"/>
    <w:rsid w:val="00972FC2"/>
  </w:style>
  <w:style w:type="character" w:customStyle="1" w:styleId="WW8Num3z8">
    <w:name w:val="WW8Num3z8"/>
    <w:rsid w:val="00972FC2"/>
  </w:style>
  <w:style w:type="character" w:customStyle="1" w:styleId="WW8Num4z0">
    <w:name w:val="WW8Num4z0"/>
    <w:rsid w:val="00972FC2"/>
    <w:rPr>
      <w:rFonts w:ascii="Arial" w:eastAsia="Cambria" w:hAnsi="Arial" w:cs="Arial" w:hint="default"/>
      <w:sz w:val="22"/>
    </w:rPr>
  </w:style>
  <w:style w:type="character" w:customStyle="1" w:styleId="WW8Num4z1">
    <w:name w:val="WW8Num4z1"/>
    <w:rsid w:val="00972FC2"/>
  </w:style>
  <w:style w:type="character" w:customStyle="1" w:styleId="WW8Num4z2">
    <w:name w:val="WW8Num4z2"/>
    <w:rsid w:val="00972FC2"/>
  </w:style>
  <w:style w:type="character" w:customStyle="1" w:styleId="WW8Num4z3">
    <w:name w:val="WW8Num4z3"/>
    <w:rsid w:val="00972FC2"/>
  </w:style>
  <w:style w:type="character" w:customStyle="1" w:styleId="WW8Num4z4">
    <w:name w:val="WW8Num4z4"/>
    <w:rsid w:val="00972FC2"/>
  </w:style>
  <w:style w:type="character" w:customStyle="1" w:styleId="WW8Num4z5">
    <w:name w:val="WW8Num4z5"/>
    <w:rsid w:val="00972FC2"/>
  </w:style>
  <w:style w:type="character" w:customStyle="1" w:styleId="WW8Num4z6">
    <w:name w:val="WW8Num4z6"/>
    <w:rsid w:val="00972FC2"/>
  </w:style>
  <w:style w:type="character" w:customStyle="1" w:styleId="WW8Num4z7">
    <w:name w:val="WW8Num4z7"/>
    <w:rsid w:val="00972FC2"/>
  </w:style>
  <w:style w:type="character" w:customStyle="1" w:styleId="WW8Num4z8">
    <w:name w:val="WW8Num4z8"/>
    <w:rsid w:val="00972FC2"/>
  </w:style>
  <w:style w:type="character" w:customStyle="1" w:styleId="WW8Num5z0">
    <w:name w:val="WW8Num5z0"/>
    <w:rsid w:val="00972FC2"/>
    <w:rPr>
      <w:rFonts w:ascii="Arial" w:eastAsia="Arial" w:hAnsi="Arial" w:cs="Arial" w:hint="default"/>
    </w:rPr>
  </w:style>
  <w:style w:type="character" w:customStyle="1" w:styleId="WW8Num5z1">
    <w:name w:val="WW8Num5z1"/>
    <w:rsid w:val="00972FC2"/>
  </w:style>
  <w:style w:type="character" w:customStyle="1" w:styleId="WW8Num5z2">
    <w:name w:val="WW8Num5z2"/>
    <w:rsid w:val="00972FC2"/>
  </w:style>
  <w:style w:type="character" w:customStyle="1" w:styleId="WW8Num5z3">
    <w:name w:val="WW8Num5z3"/>
    <w:rsid w:val="00972FC2"/>
  </w:style>
  <w:style w:type="character" w:customStyle="1" w:styleId="WW8Num5z4">
    <w:name w:val="WW8Num5z4"/>
    <w:rsid w:val="00972FC2"/>
  </w:style>
  <w:style w:type="character" w:customStyle="1" w:styleId="WW8Num5z5">
    <w:name w:val="WW8Num5z5"/>
    <w:rsid w:val="00972FC2"/>
  </w:style>
  <w:style w:type="character" w:customStyle="1" w:styleId="WW8Num5z6">
    <w:name w:val="WW8Num5z6"/>
    <w:rsid w:val="00972FC2"/>
  </w:style>
  <w:style w:type="character" w:customStyle="1" w:styleId="WW8Num5z7">
    <w:name w:val="WW8Num5z7"/>
    <w:rsid w:val="00972FC2"/>
  </w:style>
  <w:style w:type="character" w:customStyle="1" w:styleId="WW8Num5z8">
    <w:name w:val="WW8Num5z8"/>
    <w:rsid w:val="00972FC2"/>
  </w:style>
  <w:style w:type="character" w:customStyle="1" w:styleId="WW8Num6z0">
    <w:name w:val="WW8Num6z0"/>
    <w:rsid w:val="00972FC2"/>
    <w:rPr>
      <w:rFonts w:ascii="Arial" w:hAnsi="Arial" w:cs="Arial" w:hint="default"/>
      <w:bCs/>
      <w:sz w:val="22"/>
      <w:szCs w:val="22"/>
    </w:rPr>
  </w:style>
  <w:style w:type="character" w:customStyle="1" w:styleId="WW8Num6z1">
    <w:name w:val="WW8Num6z1"/>
    <w:rsid w:val="00972FC2"/>
  </w:style>
  <w:style w:type="character" w:customStyle="1" w:styleId="WW8Num6z2">
    <w:name w:val="WW8Num6z2"/>
    <w:rsid w:val="00972FC2"/>
  </w:style>
  <w:style w:type="character" w:customStyle="1" w:styleId="WW8Num6z3">
    <w:name w:val="WW8Num6z3"/>
    <w:rsid w:val="00972FC2"/>
  </w:style>
  <w:style w:type="character" w:customStyle="1" w:styleId="WW8Num6z4">
    <w:name w:val="WW8Num6z4"/>
    <w:rsid w:val="00972FC2"/>
  </w:style>
  <w:style w:type="character" w:customStyle="1" w:styleId="WW8Num6z5">
    <w:name w:val="WW8Num6z5"/>
    <w:rsid w:val="00972FC2"/>
  </w:style>
  <w:style w:type="character" w:customStyle="1" w:styleId="WW8Num6z6">
    <w:name w:val="WW8Num6z6"/>
    <w:rsid w:val="00972FC2"/>
  </w:style>
  <w:style w:type="character" w:customStyle="1" w:styleId="WW8Num6z7">
    <w:name w:val="WW8Num6z7"/>
    <w:rsid w:val="00972FC2"/>
  </w:style>
  <w:style w:type="character" w:customStyle="1" w:styleId="WW8Num6z8">
    <w:name w:val="WW8Num6z8"/>
    <w:rsid w:val="00972FC2"/>
  </w:style>
  <w:style w:type="character" w:customStyle="1" w:styleId="5">
    <w:name w:val="Προεπιλεγμένη γραμματοσειρά5"/>
    <w:rsid w:val="00972FC2"/>
  </w:style>
  <w:style w:type="character" w:customStyle="1" w:styleId="WW8Num7z0">
    <w:name w:val="WW8Num7z0"/>
    <w:rsid w:val="00972FC2"/>
    <w:rPr>
      <w:rFonts w:ascii="Arial" w:hAnsi="Arial" w:cs="Arial" w:hint="default"/>
      <w:sz w:val="22"/>
    </w:rPr>
  </w:style>
  <w:style w:type="character" w:customStyle="1" w:styleId="WW8Num7z1">
    <w:name w:val="WW8Num7z1"/>
    <w:rsid w:val="00972FC2"/>
  </w:style>
  <w:style w:type="character" w:customStyle="1" w:styleId="WW8Num7z2">
    <w:name w:val="WW8Num7z2"/>
    <w:rsid w:val="00972FC2"/>
  </w:style>
  <w:style w:type="character" w:customStyle="1" w:styleId="WW8Num7z3">
    <w:name w:val="WW8Num7z3"/>
    <w:rsid w:val="00972FC2"/>
  </w:style>
  <w:style w:type="character" w:customStyle="1" w:styleId="WW8Num7z4">
    <w:name w:val="WW8Num7z4"/>
    <w:rsid w:val="00972FC2"/>
  </w:style>
  <w:style w:type="character" w:customStyle="1" w:styleId="WW8Num7z5">
    <w:name w:val="WW8Num7z5"/>
    <w:rsid w:val="00972FC2"/>
  </w:style>
  <w:style w:type="character" w:customStyle="1" w:styleId="WW8Num7z6">
    <w:name w:val="WW8Num7z6"/>
    <w:rsid w:val="00972FC2"/>
  </w:style>
  <w:style w:type="character" w:customStyle="1" w:styleId="WW8Num7z7">
    <w:name w:val="WW8Num7z7"/>
    <w:rsid w:val="00972FC2"/>
  </w:style>
  <w:style w:type="character" w:customStyle="1" w:styleId="WW8Num7z8">
    <w:name w:val="WW8Num7z8"/>
    <w:rsid w:val="00972FC2"/>
  </w:style>
  <w:style w:type="character" w:customStyle="1" w:styleId="WW8Num8z0">
    <w:name w:val="WW8Num8z0"/>
    <w:rsid w:val="00972FC2"/>
    <w:rPr>
      <w:rFonts w:hint="default"/>
    </w:rPr>
  </w:style>
  <w:style w:type="character" w:customStyle="1" w:styleId="WW8Num8z1">
    <w:name w:val="WW8Num8z1"/>
    <w:rsid w:val="00972FC2"/>
  </w:style>
  <w:style w:type="character" w:customStyle="1" w:styleId="WW8Num8z2">
    <w:name w:val="WW8Num8z2"/>
    <w:rsid w:val="00972FC2"/>
  </w:style>
  <w:style w:type="character" w:customStyle="1" w:styleId="WW8Num8z3">
    <w:name w:val="WW8Num8z3"/>
    <w:rsid w:val="00972FC2"/>
  </w:style>
  <w:style w:type="character" w:customStyle="1" w:styleId="WW8Num8z4">
    <w:name w:val="WW8Num8z4"/>
    <w:rsid w:val="00972FC2"/>
  </w:style>
  <w:style w:type="character" w:customStyle="1" w:styleId="WW8Num8z5">
    <w:name w:val="WW8Num8z5"/>
    <w:rsid w:val="00972FC2"/>
  </w:style>
  <w:style w:type="character" w:customStyle="1" w:styleId="WW8Num8z6">
    <w:name w:val="WW8Num8z6"/>
    <w:rsid w:val="00972FC2"/>
  </w:style>
  <w:style w:type="character" w:customStyle="1" w:styleId="WW8Num8z7">
    <w:name w:val="WW8Num8z7"/>
    <w:rsid w:val="00972FC2"/>
  </w:style>
  <w:style w:type="character" w:customStyle="1" w:styleId="WW8Num8z8">
    <w:name w:val="WW8Num8z8"/>
    <w:rsid w:val="00972FC2"/>
  </w:style>
  <w:style w:type="character" w:customStyle="1" w:styleId="WW8Num9z0">
    <w:name w:val="WW8Num9z0"/>
    <w:rsid w:val="00972FC2"/>
  </w:style>
  <w:style w:type="character" w:customStyle="1" w:styleId="WW8Num9z1">
    <w:name w:val="WW8Num9z1"/>
    <w:rsid w:val="00972FC2"/>
  </w:style>
  <w:style w:type="character" w:customStyle="1" w:styleId="WW8Num9z2">
    <w:name w:val="WW8Num9z2"/>
    <w:rsid w:val="00972FC2"/>
  </w:style>
  <w:style w:type="character" w:customStyle="1" w:styleId="WW8Num9z3">
    <w:name w:val="WW8Num9z3"/>
    <w:rsid w:val="00972FC2"/>
  </w:style>
  <w:style w:type="character" w:customStyle="1" w:styleId="WW8Num9z4">
    <w:name w:val="WW8Num9z4"/>
    <w:rsid w:val="00972FC2"/>
  </w:style>
  <w:style w:type="character" w:customStyle="1" w:styleId="WW8Num9z5">
    <w:name w:val="WW8Num9z5"/>
    <w:rsid w:val="00972FC2"/>
  </w:style>
  <w:style w:type="character" w:customStyle="1" w:styleId="WW8Num9z6">
    <w:name w:val="WW8Num9z6"/>
    <w:rsid w:val="00972FC2"/>
  </w:style>
  <w:style w:type="character" w:customStyle="1" w:styleId="WW8Num9z7">
    <w:name w:val="WW8Num9z7"/>
    <w:rsid w:val="00972FC2"/>
  </w:style>
  <w:style w:type="character" w:customStyle="1" w:styleId="WW8Num9z8">
    <w:name w:val="WW8Num9z8"/>
    <w:rsid w:val="00972FC2"/>
  </w:style>
  <w:style w:type="character" w:customStyle="1" w:styleId="WW8Num10z0">
    <w:name w:val="WW8Num10z0"/>
    <w:rsid w:val="00972FC2"/>
  </w:style>
  <w:style w:type="character" w:customStyle="1" w:styleId="WW8Num10z1">
    <w:name w:val="WW8Num10z1"/>
    <w:rsid w:val="00972FC2"/>
  </w:style>
  <w:style w:type="character" w:customStyle="1" w:styleId="WW8Num10z2">
    <w:name w:val="WW8Num10z2"/>
    <w:rsid w:val="00972FC2"/>
  </w:style>
  <w:style w:type="character" w:customStyle="1" w:styleId="WW8Num10z3">
    <w:name w:val="WW8Num10z3"/>
    <w:rsid w:val="00972FC2"/>
  </w:style>
  <w:style w:type="character" w:customStyle="1" w:styleId="WW8Num10z4">
    <w:name w:val="WW8Num10z4"/>
    <w:rsid w:val="00972FC2"/>
  </w:style>
  <w:style w:type="character" w:customStyle="1" w:styleId="WW8Num10z5">
    <w:name w:val="WW8Num10z5"/>
    <w:rsid w:val="00972FC2"/>
  </w:style>
  <w:style w:type="character" w:customStyle="1" w:styleId="WW8Num10z6">
    <w:name w:val="WW8Num10z6"/>
    <w:rsid w:val="00972FC2"/>
  </w:style>
  <w:style w:type="character" w:customStyle="1" w:styleId="WW8Num10z7">
    <w:name w:val="WW8Num10z7"/>
    <w:rsid w:val="00972FC2"/>
  </w:style>
  <w:style w:type="character" w:customStyle="1" w:styleId="WW8Num10z8">
    <w:name w:val="WW8Num10z8"/>
    <w:rsid w:val="00972FC2"/>
  </w:style>
  <w:style w:type="character" w:customStyle="1" w:styleId="WW8Num11z0">
    <w:name w:val="WW8Num11z0"/>
    <w:rsid w:val="00972FC2"/>
    <w:rPr>
      <w:rFonts w:hint="default"/>
    </w:rPr>
  </w:style>
  <w:style w:type="character" w:customStyle="1" w:styleId="WW8Num11z1">
    <w:name w:val="WW8Num11z1"/>
    <w:rsid w:val="00972FC2"/>
  </w:style>
  <w:style w:type="character" w:customStyle="1" w:styleId="WW8Num11z2">
    <w:name w:val="WW8Num11z2"/>
    <w:rsid w:val="00972FC2"/>
  </w:style>
  <w:style w:type="character" w:customStyle="1" w:styleId="WW8Num11z3">
    <w:name w:val="WW8Num11z3"/>
    <w:rsid w:val="00972FC2"/>
  </w:style>
  <w:style w:type="character" w:customStyle="1" w:styleId="WW8Num11z4">
    <w:name w:val="WW8Num11z4"/>
    <w:rsid w:val="00972FC2"/>
  </w:style>
  <w:style w:type="character" w:customStyle="1" w:styleId="WW8Num11z5">
    <w:name w:val="WW8Num11z5"/>
    <w:rsid w:val="00972FC2"/>
  </w:style>
  <w:style w:type="character" w:customStyle="1" w:styleId="WW8Num11z6">
    <w:name w:val="WW8Num11z6"/>
    <w:rsid w:val="00972FC2"/>
  </w:style>
  <w:style w:type="character" w:customStyle="1" w:styleId="WW8Num11z7">
    <w:name w:val="WW8Num11z7"/>
    <w:rsid w:val="00972FC2"/>
  </w:style>
  <w:style w:type="character" w:customStyle="1" w:styleId="WW8Num11z8">
    <w:name w:val="WW8Num11z8"/>
    <w:rsid w:val="00972FC2"/>
  </w:style>
  <w:style w:type="character" w:customStyle="1" w:styleId="WW8Num12z0">
    <w:name w:val="WW8Num12z0"/>
    <w:rsid w:val="00972FC2"/>
    <w:rPr>
      <w:rFonts w:hint="default"/>
    </w:rPr>
  </w:style>
  <w:style w:type="character" w:customStyle="1" w:styleId="WW8Num12z1">
    <w:name w:val="WW8Num12z1"/>
    <w:rsid w:val="00972FC2"/>
  </w:style>
  <w:style w:type="character" w:customStyle="1" w:styleId="WW8Num12z2">
    <w:name w:val="WW8Num12z2"/>
    <w:rsid w:val="00972FC2"/>
  </w:style>
  <w:style w:type="character" w:customStyle="1" w:styleId="WW8Num12z3">
    <w:name w:val="WW8Num12z3"/>
    <w:rsid w:val="00972FC2"/>
  </w:style>
  <w:style w:type="character" w:customStyle="1" w:styleId="WW8Num12z4">
    <w:name w:val="WW8Num12z4"/>
    <w:rsid w:val="00972FC2"/>
  </w:style>
  <w:style w:type="character" w:customStyle="1" w:styleId="WW8Num12z5">
    <w:name w:val="WW8Num12z5"/>
    <w:rsid w:val="00972FC2"/>
  </w:style>
  <w:style w:type="character" w:customStyle="1" w:styleId="WW8Num12z6">
    <w:name w:val="WW8Num12z6"/>
    <w:rsid w:val="00972FC2"/>
  </w:style>
  <w:style w:type="character" w:customStyle="1" w:styleId="WW8Num12z7">
    <w:name w:val="WW8Num12z7"/>
    <w:rsid w:val="00972FC2"/>
  </w:style>
  <w:style w:type="character" w:customStyle="1" w:styleId="WW8Num12z8">
    <w:name w:val="WW8Num12z8"/>
    <w:rsid w:val="00972FC2"/>
  </w:style>
  <w:style w:type="character" w:customStyle="1" w:styleId="WW8Num13z0">
    <w:name w:val="WW8Num13z0"/>
    <w:rsid w:val="00972FC2"/>
    <w:rPr>
      <w:rFonts w:hint="default"/>
    </w:rPr>
  </w:style>
  <w:style w:type="character" w:customStyle="1" w:styleId="WW8Num13z1">
    <w:name w:val="WW8Num13z1"/>
    <w:rsid w:val="00972FC2"/>
  </w:style>
  <w:style w:type="character" w:customStyle="1" w:styleId="WW8Num13z2">
    <w:name w:val="WW8Num13z2"/>
    <w:rsid w:val="00972FC2"/>
  </w:style>
  <w:style w:type="character" w:customStyle="1" w:styleId="WW8Num13z3">
    <w:name w:val="WW8Num13z3"/>
    <w:rsid w:val="00972FC2"/>
  </w:style>
  <w:style w:type="character" w:customStyle="1" w:styleId="WW8Num13z4">
    <w:name w:val="WW8Num13z4"/>
    <w:rsid w:val="00972FC2"/>
  </w:style>
  <w:style w:type="character" w:customStyle="1" w:styleId="WW8Num13z5">
    <w:name w:val="WW8Num13z5"/>
    <w:rsid w:val="00972FC2"/>
  </w:style>
  <w:style w:type="character" w:customStyle="1" w:styleId="WW8Num13z6">
    <w:name w:val="WW8Num13z6"/>
    <w:rsid w:val="00972FC2"/>
  </w:style>
  <w:style w:type="character" w:customStyle="1" w:styleId="WW8Num13z7">
    <w:name w:val="WW8Num13z7"/>
    <w:rsid w:val="00972FC2"/>
  </w:style>
  <w:style w:type="character" w:customStyle="1" w:styleId="WW8Num13z8">
    <w:name w:val="WW8Num13z8"/>
    <w:rsid w:val="00972FC2"/>
  </w:style>
  <w:style w:type="character" w:customStyle="1" w:styleId="WW8Num14z0">
    <w:name w:val="WW8Num14z0"/>
    <w:rsid w:val="00972FC2"/>
    <w:rPr>
      <w:rFonts w:hint="default"/>
    </w:rPr>
  </w:style>
  <w:style w:type="character" w:customStyle="1" w:styleId="WW8Num14z1">
    <w:name w:val="WW8Num14z1"/>
    <w:rsid w:val="00972FC2"/>
  </w:style>
  <w:style w:type="character" w:customStyle="1" w:styleId="WW8Num14z2">
    <w:name w:val="WW8Num14z2"/>
    <w:rsid w:val="00972FC2"/>
  </w:style>
  <w:style w:type="character" w:customStyle="1" w:styleId="WW8Num14z3">
    <w:name w:val="WW8Num14z3"/>
    <w:rsid w:val="00972FC2"/>
  </w:style>
  <w:style w:type="character" w:customStyle="1" w:styleId="WW8Num14z4">
    <w:name w:val="WW8Num14z4"/>
    <w:rsid w:val="00972FC2"/>
  </w:style>
  <w:style w:type="character" w:customStyle="1" w:styleId="WW8Num14z5">
    <w:name w:val="WW8Num14z5"/>
    <w:rsid w:val="00972FC2"/>
  </w:style>
  <w:style w:type="character" w:customStyle="1" w:styleId="WW8Num14z6">
    <w:name w:val="WW8Num14z6"/>
    <w:rsid w:val="00972FC2"/>
  </w:style>
  <w:style w:type="character" w:customStyle="1" w:styleId="WW8Num14z7">
    <w:name w:val="WW8Num14z7"/>
    <w:rsid w:val="00972FC2"/>
  </w:style>
  <w:style w:type="character" w:customStyle="1" w:styleId="WW8Num14z8">
    <w:name w:val="WW8Num14z8"/>
    <w:rsid w:val="00972FC2"/>
  </w:style>
  <w:style w:type="character" w:customStyle="1" w:styleId="WW8Num15z0">
    <w:name w:val="WW8Num15z0"/>
    <w:rsid w:val="00972FC2"/>
    <w:rPr>
      <w:rFonts w:hint="default"/>
    </w:rPr>
  </w:style>
  <w:style w:type="character" w:customStyle="1" w:styleId="WW8Num15z1">
    <w:name w:val="WW8Num15z1"/>
    <w:rsid w:val="00972FC2"/>
  </w:style>
  <w:style w:type="character" w:customStyle="1" w:styleId="WW8Num15z2">
    <w:name w:val="WW8Num15z2"/>
    <w:rsid w:val="00972FC2"/>
  </w:style>
  <w:style w:type="character" w:customStyle="1" w:styleId="WW8Num15z3">
    <w:name w:val="WW8Num15z3"/>
    <w:rsid w:val="00972FC2"/>
  </w:style>
  <w:style w:type="character" w:customStyle="1" w:styleId="WW8Num15z4">
    <w:name w:val="WW8Num15z4"/>
    <w:rsid w:val="00972FC2"/>
  </w:style>
  <w:style w:type="character" w:customStyle="1" w:styleId="WW8Num15z5">
    <w:name w:val="WW8Num15z5"/>
    <w:rsid w:val="00972FC2"/>
  </w:style>
  <w:style w:type="character" w:customStyle="1" w:styleId="WW8Num15z6">
    <w:name w:val="WW8Num15z6"/>
    <w:rsid w:val="00972FC2"/>
  </w:style>
  <w:style w:type="character" w:customStyle="1" w:styleId="WW8Num15z7">
    <w:name w:val="WW8Num15z7"/>
    <w:rsid w:val="00972FC2"/>
  </w:style>
  <w:style w:type="character" w:customStyle="1" w:styleId="WW8Num15z8">
    <w:name w:val="WW8Num15z8"/>
    <w:rsid w:val="00972FC2"/>
  </w:style>
  <w:style w:type="character" w:customStyle="1" w:styleId="WW8Num16z0">
    <w:name w:val="WW8Num16z0"/>
    <w:rsid w:val="00972FC2"/>
    <w:rPr>
      <w:rFonts w:ascii="Symbol" w:hAnsi="Symbol" w:cs="Symbol" w:hint="default"/>
    </w:rPr>
  </w:style>
  <w:style w:type="character" w:customStyle="1" w:styleId="WW8Num16z1">
    <w:name w:val="WW8Num16z1"/>
    <w:rsid w:val="00972FC2"/>
    <w:rPr>
      <w:rFonts w:ascii="Courier New" w:hAnsi="Courier New" w:cs="Courier New" w:hint="default"/>
    </w:rPr>
  </w:style>
  <w:style w:type="character" w:customStyle="1" w:styleId="WW8Num16z2">
    <w:name w:val="WW8Num16z2"/>
    <w:rsid w:val="00972FC2"/>
    <w:rPr>
      <w:rFonts w:ascii="Wingdings" w:hAnsi="Wingdings" w:cs="Wingdings" w:hint="default"/>
    </w:rPr>
  </w:style>
  <w:style w:type="character" w:customStyle="1" w:styleId="WW8Num17z0">
    <w:name w:val="WW8Num17z0"/>
    <w:rsid w:val="00972FC2"/>
  </w:style>
  <w:style w:type="character" w:customStyle="1" w:styleId="WW8Num17z1">
    <w:name w:val="WW8Num17z1"/>
    <w:rsid w:val="00972FC2"/>
  </w:style>
  <w:style w:type="character" w:customStyle="1" w:styleId="WW8Num17z2">
    <w:name w:val="WW8Num17z2"/>
    <w:rsid w:val="00972FC2"/>
  </w:style>
  <w:style w:type="character" w:customStyle="1" w:styleId="WW8Num17z3">
    <w:name w:val="WW8Num17z3"/>
    <w:rsid w:val="00972FC2"/>
  </w:style>
  <w:style w:type="character" w:customStyle="1" w:styleId="WW8Num17z4">
    <w:name w:val="WW8Num17z4"/>
    <w:rsid w:val="00972FC2"/>
  </w:style>
  <w:style w:type="character" w:customStyle="1" w:styleId="WW8Num17z5">
    <w:name w:val="WW8Num17z5"/>
    <w:rsid w:val="00972FC2"/>
  </w:style>
  <w:style w:type="character" w:customStyle="1" w:styleId="WW8Num17z6">
    <w:name w:val="WW8Num17z6"/>
    <w:rsid w:val="00972FC2"/>
  </w:style>
  <w:style w:type="character" w:customStyle="1" w:styleId="WW8Num17z7">
    <w:name w:val="WW8Num17z7"/>
    <w:rsid w:val="00972FC2"/>
  </w:style>
  <w:style w:type="character" w:customStyle="1" w:styleId="WW8Num17z8">
    <w:name w:val="WW8Num17z8"/>
    <w:rsid w:val="00972FC2"/>
  </w:style>
  <w:style w:type="character" w:customStyle="1" w:styleId="WW8Num18z0">
    <w:name w:val="WW8Num18z0"/>
    <w:rsid w:val="00972FC2"/>
    <w:rPr>
      <w:rFonts w:ascii="Arial" w:hAnsi="Arial" w:cs="Arial" w:hint="default"/>
    </w:rPr>
  </w:style>
  <w:style w:type="character" w:customStyle="1" w:styleId="WW8Num18z1">
    <w:name w:val="WW8Num18z1"/>
    <w:rsid w:val="00972FC2"/>
  </w:style>
  <w:style w:type="character" w:customStyle="1" w:styleId="WW8Num18z2">
    <w:name w:val="WW8Num18z2"/>
    <w:rsid w:val="00972FC2"/>
  </w:style>
  <w:style w:type="character" w:customStyle="1" w:styleId="WW8Num18z3">
    <w:name w:val="WW8Num18z3"/>
    <w:rsid w:val="00972FC2"/>
  </w:style>
  <w:style w:type="character" w:customStyle="1" w:styleId="WW8Num18z4">
    <w:name w:val="WW8Num18z4"/>
    <w:rsid w:val="00972FC2"/>
  </w:style>
  <w:style w:type="character" w:customStyle="1" w:styleId="WW8Num18z5">
    <w:name w:val="WW8Num18z5"/>
    <w:rsid w:val="00972FC2"/>
  </w:style>
  <w:style w:type="character" w:customStyle="1" w:styleId="WW8Num18z6">
    <w:name w:val="WW8Num18z6"/>
    <w:rsid w:val="00972FC2"/>
  </w:style>
  <w:style w:type="character" w:customStyle="1" w:styleId="WW8Num18z7">
    <w:name w:val="WW8Num18z7"/>
    <w:rsid w:val="00972FC2"/>
  </w:style>
  <w:style w:type="character" w:customStyle="1" w:styleId="WW8Num18z8">
    <w:name w:val="WW8Num18z8"/>
    <w:rsid w:val="00972FC2"/>
  </w:style>
  <w:style w:type="character" w:customStyle="1" w:styleId="WW8Num19z0">
    <w:name w:val="WW8Num19z0"/>
    <w:rsid w:val="00972FC2"/>
    <w:rPr>
      <w:rFonts w:hint="default"/>
    </w:rPr>
  </w:style>
  <w:style w:type="character" w:customStyle="1" w:styleId="WW8Num19z1">
    <w:name w:val="WW8Num19z1"/>
    <w:rsid w:val="00972FC2"/>
  </w:style>
  <w:style w:type="character" w:customStyle="1" w:styleId="WW8Num19z2">
    <w:name w:val="WW8Num19z2"/>
    <w:rsid w:val="00972FC2"/>
  </w:style>
  <w:style w:type="character" w:customStyle="1" w:styleId="WW8Num19z3">
    <w:name w:val="WW8Num19z3"/>
    <w:rsid w:val="00972FC2"/>
  </w:style>
  <w:style w:type="character" w:customStyle="1" w:styleId="WW8Num19z4">
    <w:name w:val="WW8Num19z4"/>
    <w:rsid w:val="00972FC2"/>
  </w:style>
  <w:style w:type="character" w:customStyle="1" w:styleId="WW8Num19z5">
    <w:name w:val="WW8Num19z5"/>
    <w:rsid w:val="00972FC2"/>
  </w:style>
  <w:style w:type="character" w:customStyle="1" w:styleId="WW8Num19z6">
    <w:name w:val="WW8Num19z6"/>
    <w:rsid w:val="00972FC2"/>
  </w:style>
  <w:style w:type="character" w:customStyle="1" w:styleId="WW8Num19z7">
    <w:name w:val="WW8Num19z7"/>
    <w:rsid w:val="00972FC2"/>
  </w:style>
  <w:style w:type="character" w:customStyle="1" w:styleId="WW8Num19z8">
    <w:name w:val="WW8Num19z8"/>
    <w:rsid w:val="00972FC2"/>
  </w:style>
  <w:style w:type="character" w:customStyle="1" w:styleId="WW8Num20z0">
    <w:name w:val="WW8Num20z0"/>
    <w:rsid w:val="00972FC2"/>
    <w:rPr>
      <w:rFonts w:hint="default"/>
    </w:rPr>
  </w:style>
  <w:style w:type="character" w:customStyle="1" w:styleId="WW8Num20z1">
    <w:name w:val="WW8Num20z1"/>
    <w:rsid w:val="00972FC2"/>
  </w:style>
  <w:style w:type="character" w:customStyle="1" w:styleId="WW8Num20z2">
    <w:name w:val="WW8Num20z2"/>
    <w:rsid w:val="00972FC2"/>
  </w:style>
  <w:style w:type="character" w:customStyle="1" w:styleId="WW8Num20z3">
    <w:name w:val="WW8Num20z3"/>
    <w:rsid w:val="00972FC2"/>
  </w:style>
  <w:style w:type="character" w:customStyle="1" w:styleId="WW8Num20z4">
    <w:name w:val="WW8Num20z4"/>
    <w:rsid w:val="00972FC2"/>
  </w:style>
  <w:style w:type="character" w:customStyle="1" w:styleId="WW8Num20z5">
    <w:name w:val="WW8Num20z5"/>
    <w:rsid w:val="00972FC2"/>
  </w:style>
  <w:style w:type="character" w:customStyle="1" w:styleId="WW8Num20z6">
    <w:name w:val="WW8Num20z6"/>
    <w:rsid w:val="00972FC2"/>
  </w:style>
  <w:style w:type="character" w:customStyle="1" w:styleId="WW8Num20z7">
    <w:name w:val="WW8Num20z7"/>
    <w:rsid w:val="00972FC2"/>
  </w:style>
  <w:style w:type="character" w:customStyle="1" w:styleId="WW8Num20z8">
    <w:name w:val="WW8Num20z8"/>
    <w:rsid w:val="00972FC2"/>
  </w:style>
  <w:style w:type="character" w:customStyle="1" w:styleId="WW8Num21z0">
    <w:name w:val="WW8Num21z0"/>
    <w:rsid w:val="00972FC2"/>
  </w:style>
  <w:style w:type="character" w:customStyle="1" w:styleId="WW8Num21z1">
    <w:name w:val="WW8Num21z1"/>
    <w:rsid w:val="00972FC2"/>
  </w:style>
  <w:style w:type="character" w:customStyle="1" w:styleId="WW8Num21z2">
    <w:name w:val="WW8Num21z2"/>
    <w:rsid w:val="00972FC2"/>
  </w:style>
  <w:style w:type="character" w:customStyle="1" w:styleId="WW8Num21z3">
    <w:name w:val="WW8Num21z3"/>
    <w:rsid w:val="00972FC2"/>
  </w:style>
  <w:style w:type="character" w:customStyle="1" w:styleId="WW8Num21z4">
    <w:name w:val="WW8Num21z4"/>
    <w:rsid w:val="00972FC2"/>
  </w:style>
  <w:style w:type="character" w:customStyle="1" w:styleId="WW8Num21z5">
    <w:name w:val="WW8Num21z5"/>
    <w:rsid w:val="00972FC2"/>
  </w:style>
  <w:style w:type="character" w:customStyle="1" w:styleId="WW8Num21z6">
    <w:name w:val="WW8Num21z6"/>
    <w:rsid w:val="00972FC2"/>
  </w:style>
  <w:style w:type="character" w:customStyle="1" w:styleId="WW8Num21z7">
    <w:name w:val="WW8Num21z7"/>
    <w:rsid w:val="00972FC2"/>
  </w:style>
  <w:style w:type="character" w:customStyle="1" w:styleId="WW8Num21z8">
    <w:name w:val="WW8Num21z8"/>
    <w:rsid w:val="00972FC2"/>
  </w:style>
  <w:style w:type="character" w:customStyle="1" w:styleId="WW8Num22z0">
    <w:name w:val="WW8Num22z0"/>
    <w:rsid w:val="00972FC2"/>
    <w:rPr>
      <w:rFonts w:hint="default"/>
      <w:sz w:val="24"/>
    </w:rPr>
  </w:style>
  <w:style w:type="character" w:customStyle="1" w:styleId="WW8Num22z1">
    <w:name w:val="WW8Num22z1"/>
    <w:rsid w:val="00972FC2"/>
  </w:style>
  <w:style w:type="character" w:customStyle="1" w:styleId="WW8Num22z2">
    <w:name w:val="WW8Num22z2"/>
    <w:rsid w:val="00972FC2"/>
  </w:style>
  <w:style w:type="character" w:customStyle="1" w:styleId="WW8Num22z3">
    <w:name w:val="WW8Num22z3"/>
    <w:rsid w:val="00972FC2"/>
  </w:style>
  <w:style w:type="character" w:customStyle="1" w:styleId="WW8Num22z4">
    <w:name w:val="WW8Num22z4"/>
    <w:rsid w:val="00972FC2"/>
  </w:style>
  <w:style w:type="character" w:customStyle="1" w:styleId="WW8Num22z5">
    <w:name w:val="WW8Num22z5"/>
    <w:rsid w:val="00972FC2"/>
  </w:style>
  <w:style w:type="character" w:customStyle="1" w:styleId="WW8Num22z6">
    <w:name w:val="WW8Num22z6"/>
    <w:rsid w:val="00972FC2"/>
  </w:style>
  <w:style w:type="character" w:customStyle="1" w:styleId="WW8Num22z7">
    <w:name w:val="WW8Num22z7"/>
    <w:rsid w:val="00972FC2"/>
  </w:style>
  <w:style w:type="character" w:customStyle="1" w:styleId="WW8Num22z8">
    <w:name w:val="WW8Num22z8"/>
    <w:rsid w:val="00972FC2"/>
  </w:style>
  <w:style w:type="character" w:customStyle="1" w:styleId="WW8Num23z0">
    <w:name w:val="WW8Num23z0"/>
    <w:rsid w:val="00972FC2"/>
    <w:rPr>
      <w:rFonts w:hint="default"/>
    </w:rPr>
  </w:style>
  <w:style w:type="character" w:customStyle="1" w:styleId="WW8Num23z1">
    <w:name w:val="WW8Num23z1"/>
    <w:rsid w:val="00972FC2"/>
  </w:style>
  <w:style w:type="character" w:customStyle="1" w:styleId="WW8Num23z2">
    <w:name w:val="WW8Num23z2"/>
    <w:rsid w:val="00972FC2"/>
  </w:style>
  <w:style w:type="character" w:customStyle="1" w:styleId="WW8Num23z3">
    <w:name w:val="WW8Num23z3"/>
    <w:rsid w:val="00972FC2"/>
  </w:style>
  <w:style w:type="character" w:customStyle="1" w:styleId="WW8Num23z4">
    <w:name w:val="WW8Num23z4"/>
    <w:rsid w:val="00972FC2"/>
  </w:style>
  <w:style w:type="character" w:customStyle="1" w:styleId="WW8Num23z5">
    <w:name w:val="WW8Num23z5"/>
    <w:rsid w:val="00972FC2"/>
  </w:style>
  <w:style w:type="character" w:customStyle="1" w:styleId="WW8Num23z6">
    <w:name w:val="WW8Num23z6"/>
    <w:rsid w:val="00972FC2"/>
  </w:style>
  <w:style w:type="character" w:customStyle="1" w:styleId="WW8Num23z7">
    <w:name w:val="WW8Num23z7"/>
    <w:rsid w:val="00972FC2"/>
  </w:style>
  <w:style w:type="character" w:customStyle="1" w:styleId="WW8Num23z8">
    <w:name w:val="WW8Num23z8"/>
    <w:rsid w:val="00972FC2"/>
  </w:style>
  <w:style w:type="character" w:customStyle="1" w:styleId="40">
    <w:name w:val="Προεπιλεγμένη γραμματοσειρά4"/>
    <w:rsid w:val="00972FC2"/>
  </w:style>
  <w:style w:type="character" w:customStyle="1" w:styleId="30">
    <w:name w:val="Προεπιλεγμένη γραμματοσειρά3"/>
    <w:rsid w:val="00972FC2"/>
  </w:style>
  <w:style w:type="character" w:customStyle="1" w:styleId="20">
    <w:name w:val="Προεπιλεγμένη γραμματοσειρά2"/>
    <w:rsid w:val="00972FC2"/>
  </w:style>
  <w:style w:type="character" w:customStyle="1" w:styleId="WW8Num16z3">
    <w:name w:val="WW8Num16z3"/>
    <w:rsid w:val="00972FC2"/>
  </w:style>
  <w:style w:type="character" w:customStyle="1" w:styleId="WW8Num16z4">
    <w:name w:val="WW8Num16z4"/>
    <w:rsid w:val="00972FC2"/>
  </w:style>
  <w:style w:type="character" w:customStyle="1" w:styleId="WW8Num16z5">
    <w:name w:val="WW8Num16z5"/>
    <w:rsid w:val="00972FC2"/>
  </w:style>
  <w:style w:type="character" w:customStyle="1" w:styleId="WW8Num16z6">
    <w:name w:val="WW8Num16z6"/>
    <w:rsid w:val="00972FC2"/>
  </w:style>
  <w:style w:type="character" w:customStyle="1" w:styleId="WW8Num16z7">
    <w:name w:val="WW8Num16z7"/>
    <w:rsid w:val="00972FC2"/>
  </w:style>
  <w:style w:type="character" w:customStyle="1" w:styleId="WW8Num16z8">
    <w:name w:val="WW8Num16z8"/>
    <w:rsid w:val="00972FC2"/>
  </w:style>
  <w:style w:type="character" w:customStyle="1" w:styleId="WW8Num24z0">
    <w:name w:val="WW8Num24z0"/>
    <w:rsid w:val="00972FC2"/>
  </w:style>
  <w:style w:type="character" w:customStyle="1" w:styleId="WW8Num24z1">
    <w:name w:val="WW8Num24z1"/>
    <w:rsid w:val="00972FC2"/>
  </w:style>
  <w:style w:type="character" w:customStyle="1" w:styleId="WW8Num24z2">
    <w:name w:val="WW8Num24z2"/>
    <w:rsid w:val="00972FC2"/>
  </w:style>
  <w:style w:type="character" w:customStyle="1" w:styleId="WW8Num24z3">
    <w:name w:val="WW8Num24z3"/>
    <w:rsid w:val="00972FC2"/>
  </w:style>
  <w:style w:type="character" w:customStyle="1" w:styleId="WW8Num24z4">
    <w:name w:val="WW8Num24z4"/>
    <w:rsid w:val="00972FC2"/>
  </w:style>
  <w:style w:type="character" w:customStyle="1" w:styleId="WW8Num24z5">
    <w:name w:val="WW8Num24z5"/>
    <w:rsid w:val="00972FC2"/>
  </w:style>
  <w:style w:type="character" w:customStyle="1" w:styleId="WW8Num24z6">
    <w:name w:val="WW8Num24z6"/>
    <w:rsid w:val="00972FC2"/>
  </w:style>
  <w:style w:type="character" w:customStyle="1" w:styleId="WW8Num24z7">
    <w:name w:val="WW8Num24z7"/>
    <w:rsid w:val="00972FC2"/>
  </w:style>
  <w:style w:type="character" w:customStyle="1" w:styleId="WW8Num24z8">
    <w:name w:val="WW8Num24z8"/>
    <w:rsid w:val="00972FC2"/>
  </w:style>
  <w:style w:type="character" w:customStyle="1" w:styleId="WW8Num25z0">
    <w:name w:val="WW8Num25z0"/>
    <w:rsid w:val="00972FC2"/>
    <w:rPr>
      <w:rFonts w:hint="default"/>
    </w:rPr>
  </w:style>
  <w:style w:type="character" w:customStyle="1" w:styleId="WW8Num25z1">
    <w:name w:val="WW8Num25z1"/>
    <w:rsid w:val="00972FC2"/>
  </w:style>
  <w:style w:type="character" w:customStyle="1" w:styleId="WW8Num25z2">
    <w:name w:val="WW8Num25z2"/>
    <w:rsid w:val="00972FC2"/>
  </w:style>
  <w:style w:type="character" w:customStyle="1" w:styleId="WW8Num25z3">
    <w:name w:val="WW8Num25z3"/>
    <w:rsid w:val="00972FC2"/>
  </w:style>
  <w:style w:type="character" w:customStyle="1" w:styleId="WW8Num25z4">
    <w:name w:val="WW8Num25z4"/>
    <w:rsid w:val="00972FC2"/>
  </w:style>
  <w:style w:type="character" w:customStyle="1" w:styleId="WW8Num25z5">
    <w:name w:val="WW8Num25z5"/>
    <w:rsid w:val="00972FC2"/>
  </w:style>
  <w:style w:type="character" w:customStyle="1" w:styleId="WW8Num25z6">
    <w:name w:val="WW8Num25z6"/>
    <w:rsid w:val="00972FC2"/>
  </w:style>
  <w:style w:type="character" w:customStyle="1" w:styleId="WW8Num25z7">
    <w:name w:val="WW8Num25z7"/>
    <w:rsid w:val="00972FC2"/>
  </w:style>
  <w:style w:type="character" w:customStyle="1" w:styleId="WW8Num25z8">
    <w:name w:val="WW8Num25z8"/>
    <w:rsid w:val="00972FC2"/>
  </w:style>
  <w:style w:type="character" w:customStyle="1" w:styleId="WW8Num26z0">
    <w:name w:val="WW8Num26z0"/>
    <w:rsid w:val="00972FC2"/>
  </w:style>
  <w:style w:type="character" w:customStyle="1" w:styleId="WW8Num26z1">
    <w:name w:val="WW8Num26z1"/>
    <w:rsid w:val="00972FC2"/>
  </w:style>
  <w:style w:type="character" w:customStyle="1" w:styleId="WW8Num26z2">
    <w:name w:val="WW8Num26z2"/>
    <w:rsid w:val="00972FC2"/>
  </w:style>
  <w:style w:type="character" w:customStyle="1" w:styleId="WW8Num26z3">
    <w:name w:val="WW8Num26z3"/>
    <w:rsid w:val="00972FC2"/>
  </w:style>
  <w:style w:type="character" w:customStyle="1" w:styleId="WW8Num26z4">
    <w:name w:val="WW8Num26z4"/>
    <w:rsid w:val="00972FC2"/>
  </w:style>
  <w:style w:type="character" w:customStyle="1" w:styleId="WW8Num26z5">
    <w:name w:val="WW8Num26z5"/>
    <w:rsid w:val="00972FC2"/>
  </w:style>
  <w:style w:type="character" w:customStyle="1" w:styleId="WW8Num26z6">
    <w:name w:val="WW8Num26z6"/>
    <w:rsid w:val="00972FC2"/>
  </w:style>
  <w:style w:type="character" w:customStyle="1" w:styleId="WW8Num26z7">
    <w:name w:val="WW8Num26z7"/>
    <w:rsid w:val="00972FC2"/>
  </w:style>
  <w:style w:type="character" w:customStyle="1" w:styleId="WW8Num26z8">
    <w:name w:val="WW8Num26z8"/>
    <w:rsid w:val="00972FC2"/>
  </w:style>
  <w:style w:type="character" w:customStyle="1" w:styleId="WW8Num27z0">
    <w:name w:val="WW8Num27z0"/>
    <w:rsid w:val="00972FC2"/>
  </w:style>
  <w:style w:type="character" w:customStyle="1" w:styleId="WW8Num27z1">
    <w:name w:val="WW8Num27z1"/>
    <w:rsid w:val="00972FC2"/>
  </w:style>
  <w:style w:type="character" w:customStyle="1" w:styleId="WW8Num27z2">
    <w:name w:val="WW8Num27z2"/>
    <w:rsid w:val="00972FC2"/>
  </w:style>
  <w:style w:type="character" w:customStyle="1" w:styleId="WW8Num27z3">
    <w:name w:val="WW8Num27z3"/>
    <w:rsid w:val="00972FC2"/>
  </w:style>
  <w:style w:type="character" w:customStyle="1" w:styleId="WW8Num27z4">
    <w:name w:val="WW8Num27z4"/>
    <w:rsid w:val="00972FC2"/>
  </w:style>
  <w:style w:type="character" w:customStyle="1" w:styleId="WW8Num27z5">
    <w:name w:val="WW8Num27z5"/>
    <w:rsid w:val="00972FC2"/>
  </w:style>
  <w:style w:type="character" w:customStyle="1" w:styleId="WW8Num27z6">
    <w:name w:val="WW8Num27z6"/>
    <w:rsid w:val="00972FC2"/>
  </w:style>
  <w:style w:type="character" w:customStyle="1" w:styleId="WW8Num27z7">
    <w:name w:val="WW8Num27z7"/>
    <w:rsid w:val="00972FC2"/>
  </w:style>
  <w:style w:type="character" w:customStyle="1" w:styleId="WW8Num27z8">
    <w:name w:val="WW8Num27z8"/>
    <w:rsid w:val="00972FC2"/>
  </w:style>
  <w:style w:type="character" w:customStyle="1" w:styleId="WW8Num28z0">
    <w:name w:val="WW8Num28z0"/>
    <w:rsid w:val="00972FC2"/>
  </w:style>
  <w:style w:type="character" w:customStyle="1" w:styleId="WW8Num28z1">
    <w:name w:val="WW8Num28z1"/>
    <w:rsid w:val="00972FC2"/>
  </w:style>
  <w:style w:type="character" w:customStyle="1" w:styleId="WW8Num28z2">
    <w:name w:val="WW8Num28z2"/>
    <w:rsid w:val="00972FC2"/>
  </w:style>
  <w:style w:type="character" w:customStyle="1" w:styleId="WW8Num28z3">
    <w:name w:val="WW8Num28z3"/>
    <w:rsid w:val="00972FC2"/>
  </w:style>
  <w:style w:type="character" w:customStyle="1" w:styleId="WW8Num28z4">
    <w:name w:val="WW8Num28z4"/>
    <w:rsid w:val="00972FC2"/>
  </w:style>
  <w:style w:type="character" w:customStyle="1" w:styleId="WW8Num28z5">
    <w:name w:val="WW8Num28z5"/>
    <w:rsid w:val="00972FC2"/>
  </w:style>
  <w:style w:type="character" w:customStyle="1" w:styleId="WW8Num28z6">
    <w:name w:val="WW8Num28z6"/>
    <w:rsid w:val="00972FC2"/>
  </w:style>
  <w:style w:type="character" w:customStyle="1" w:styleId="WW8Num28z7">
    <w:name w:val="WW8Num28z7"/>
    <w:rsid w:val="00972FC2"/>
  </w:style>
  <w:style w:type="character" w:customStyle="1" w:styleId="WW8Num28z8">
    <w:name w:val="WW8Num28z8"/>
    <w:rsid w:val="00972FC2"/>
  </w:style>
  <w:style w:type="character" w:customStyle="1" w:styleId="WW8Num29z0">
    <w:name w:val="WW8Num29z0"/>
    <w:rsid w:val="00972FC2"/>
    <w:rPr>
      <w:rFonts w:hint="default"/>
    </w:rPr>
  </w:style>
  <w:style w:type="character" w:customStyle="1" w:styleId="WW8Num29z1">
    <w:name w:val="WW8Num29z1"/>
    <w:rsid w:val="00972FC2"/>
  </w:style>
  <w:style w:type="character" w:customStyle="1" w:styleId="WW8Num29z2">
    <w:name w:val="WW8Num29z2"/>
    <w:rsid w:val="00972FC2"/>
  </w:style>
  <w:style w:type="character" w:customStyle="1" w:styleId="WW8Num29z3">
    <w:name w:val="WW8Num29z3"/>
    <w:rsid w:val="00972FC2"/>
  </w:style>
  <w:style w:type="character" w:customStyle="1" w:styleId="WW8Num29z4">
    <w:name w:val="WW8Num29z4"/>
    <w:rsid w:val="00972FC2"/>
  </w:style>
  <w:style w:type="character" w:customStyle="1" w:styleId="WW8Num29z5">
    <w:name w:val="WW8Num29z5"/>
    <w:rsid w:val="00972FC2"/>
  </w:style>
  <w:style w:type="character" w:customStyle="1" w:styleId="WW8Num29z6">
    <w:name w:val="WW8Num29z6"/>
    <w:rsid w:val="00972FC2"/>
  </w:style>
  <w:style w:type="character" w:customStyle="1" w:styleId="WW8Num29z7">
    <w:name w:val="WW8Num29z7"/>
    <w:rsid w:val="00972FC2"/>
  </w:style>
  <w:style w:type="character" w:customStyle="1" w:styleId="WW8Num29z8">
    <w:name w:val="WW8Num29z8"/>
    <w:rsid w:val="00972FC2"/>
  </w:style>
  <w:style w:type="character" w:customStyle="1" w:styleId="WW8Num30z0">
    <w:name w:val="WW8Num30z0"/>
    <w:rsid w:val="00972FC2"/>
    <w:rPr>
      <w:rFonts w:ascii="Times New Roman" w:hAnsi="Times New Roman" w:cs="Times New Roman" w:hint="default"/>
      <w:b w:val="0"/>
    </w:rPr>
  </w:style>
  <w:style w:type="character" w:customStyle="1" w:styleId="WW8Num30z1">
    <w:name w:val="WW8Num30z1"/>
    <w:rsid w:val="00972FC2"/>
  </w:style>
  <w:style w:type="character" w:customStyle="1" w:styleId="WW8Num30z2">
    <w:name w:val="WW8Num30z2"/>
    <w:rsid w:val="00972FC2"/>
  </w:style>
  <w:style w:type="character" w:customStyle="1" w:styleId="WW8Num30z3">
    <w:name w:val="WW8Num30z3"/>
    <w:rsid w:val="00972FC2"/>
  </w:style>
  <w:style w:type="character" w:customStyle="1" w:styleId="WW8Num30z4">
    <w:name w:val="WW8Num30z4"/>
    <w:rsid w:val="00972FC2"/>
  </w:style>
  <w:style w:type="character" w:customStyle="1" w:styleId="WW8Num30z5">
    <w:name w:val="WW8Num30z5"/>
    <w:rsid w:val="00972FC2"/>
  </w:style>
  <w:style w:type="character" w:customStyle="1" w:styleId="WW8Num30z6">
    <w:name w:val="WW8Num30z6"/>
    <w:rsid w:val="00972FC2"/>
  </w:style>
  <w:style w:type="character" w:customStyle="1" w:styleId="WW8Num30z7">
    <w:name w:val="WW8Num30z7"/>
    <w:rsid w:val="00972FC2"/>
  </w:style>
  <w:style w:type="character" w:customStyle="1" w:styleId="WW8Num30z8">
    <w:name w:val="WW8Num30z8"/>
    <w:rsid w:val="00972FC2"/>
  </w:style>
  <w:style w:type="character" w:customStyle="1" w:styleId="WW8Num31z0">
    <w:name w:val="WW8Num31z0"/>
    <w:rsid w:val="00972FC2"/>
  </w:style>
  <w:style w:type="character" w:customStyle="1" w:styleId="WW8Num31z1">
    <w:name w:val="WW8Num31z1"/>
    <w:rsid w:val="00972FC2"/>
  </w:style>
  <w:style w:type="character" w:customStyle="1" w:styleId="WW8Num31z2">
    <w:name w:val="WW8Num31z2"/>
    <w:rsid w:val="00972FC2"/>
  </w:style>
  <w:style w:type="character" w:customStyle="1" w:styleId="WW8Num31z3">
    <w:name w:val="WW8Num31z3"/>
    <w:rsid w:val="00972FC2"/>
  </w:style>
  <w:style w:type="character" w:customStyle="1" w:styleId="WW8Num31z4">
    <w:name w:val="WW8Num31z4"/>
    <w:rsid w:val="00972FC2"/>
  </w:style>
  <w:style w:type="character" w:customStyle="1" w:styleId="WW8Num31z5">
    <w:name w:val="WW8Num31z5"/>
    <w:rsid w:val="00972FC2"/>
  </w:style>
  <w:style w:type="character" w:customStyle="1" w:styleId="WW8Num31z6">
    <w:name w:val="WW8Num31z6"/>
    <w:rsid w:val="00972FC2"/>
  </w:style>
  <w:style w:type="character" w:customStyle="1" w:styleId="WW8Num31z7">
    <w:name w:val="WW8Num31z7"/>
    <w:rsid w:val="00972FC2"/>
  </w:style>
  <w:style w:type="character" w:customStyle="1" w:styleId="WW8Num31z8">
    <w:name w:val="WW8Num31z8"/>
    <w:rsid w:val="00972FC2"/>
  </w:style>
  <w:style w:type="character" w:customStyle="1" w:styleId="WW8Num32z0">
    <w:name w:val="WW8Num32z0"/>
    <w:rsid w:val="00972FC2"/>
  </w:style>
  <w:style w:type="character" w:customStyle="1" w:styleId="WW8Num32z1">
    <w:name w:val="WW8Num32z1"/>
    <w:rsid w:val="00972FC2"/>
  </w:style>
  <w:style w:type="character" w:customStyle="1" w:styleId="WW8Num32z2">
    <w:name w:val="WW8Num32z2"/>
    <w:rsid w:val="00972FC2"/>
  </w:style>
  <w:style w:type="character" w:customStyle="1" w:styleId="WW8Num32z3">
    <w:name w:val="WW8Num32z3"/>
    <w:rsid w:val="00972FC2"/>
  </w:style>
  <w:style w:type="character" w:customStyle="1" w:styleId="WW8Num32z4">
    <w:name w:val="WW8Num32z4"/>
    <w:rsid w:val="00972FC2"/>
  </w:style>
  <w:style w:type="character" w:customStyle="1" w:styleId="WW8Num32z5">
    <w:name w:val="WW8Num32z5"/>
    <w:rsid w:val="00972FC2"/>
  </w:style>
  <w:style w:type="character" w:customStyle="1" w:styleId="WW8Num32z6">
    <w:name w:val="WW8Num32z6"/>
    <w:rsid w:val="00972FC2"/>
  </w:style>
  <w:style w:type="character" w:customStyle="1" w:styleId="WW8Num32z7">
    <w:name w:val="WW8Num32z7"/>
    <w:rsid w:val="00972FC2"/>
  </w:style>
  <w:style w:type="character" w:customStyle="1" w:styleId="WW8Num32z8">
    <w:name w:val="WW8Num32z8"/>
    <w:rsid w:val="00972FC2"/>
  </w:style>
  <w:style w:type="character" w:customStyle="1" w:styleId="WW8Num33z0">
    <w:name w:val="WW8Num33z0"/>
    <w:rsid w:val="00972FC2"/>
  </w:style>
  <w:style w:type="character" w:customStyle="1" w:styleId="WW8Num33z1">
    <w:name w:val="WW8Num33z1"/>
    <w:rsid w:val="00972FC2"/>
  </w:style>
  <w:style w:type="character" w:customStyle="1" w:styleId="WW8Num33z2">
    <w:name w:val="WW8Num33z2"/>
    <w:rsid w:val="00972FC2"/>
  </w:style>
  <w:style w:type="character" w:customStyle="1" w:styleId="WW8Num33z3">
    <w:name w:val="WW8Num33z3"/>
    <w:rsid w:val="00972FC2"/>
  </w:style>
  <w:style w:type="character" w:customStyle="1" w:styleId="WW8Num33z4">
    <w:name w:val="WW8Num33z4"/>
    <w:rsid w:val="00972FC2"/>
  </w:style>
  <w:style w:type="character" w:customStyle="1" w:styleId="WW8Num33z5">
    <w:name w:val="WW8Num33z5"/>
    <w:rsid w:val="00972FC2"/>
  </w:style>
  <w:style w:type="character" w:customStyle="1" w:styleId="WW8Num33z6">
    <w:name w:val="WW8Num33z6"/>
    <w:rsid w:val="00972FC2"/>
  </w:style>
  <w:style w:type="character" w:customStyle="1" w:styleId="WW8Num33z7">
    <w:name w:val="WW8Num33z7"/>
    <w:rsid w:val="00972FC2"/>
  </w:style>
  <w:style w:type="character" w:customStyle="1" w:styleId="WW8Num33z8">
    <w:name w:val="WW8Num33z8"/>
    <w:rsid w:val="00972FC2"/>
  </w:style>
  <w:style w:type="character" w:customStyle="1" w:styleId="WW8Num34z0">
    <w:name w:val="WW8Num34z0"/>
    <w:rsid w:val="00972FC2"/>
  </w:style>
  <w:style w:type="character" w:customStyle="1" w:styleId="WW8Num34z1">
    <w:name w:val="WW8Num34z1"/>
    <w:rsid w:val="00972FC2"/>
  </w:style>
  <w:style w:type="character" w:customStyle="1" w:styleId="WW8Num34z2">
    <w:name w:val="WW8Num34z2"/>
    <w:rsid w:val="00972FC2"/>
  </w:style>
  <w:style w:type="character" w:customStyle="1" w:styleId="WW8Num34z3">
    <w:name w:val="WW8Num34z3"/>
    <w:rsid w:val="00972FC2"/>
  </w:style>
  <w:style w:type="character" w:customStyle="1" w:styleId="WW8Num34z4">
    <w:name w:val="WW8Num34z4"/>
    <w:rsid w:val="00972FC2"/>
  </w:style>
  <w:style w:type="character" w:customStyle="1" w:styleId="WW8Num34z5">
    <w:name w:val="WW8Num34z5"/>
    <w:rsid w:val="00972FC2"/>
  </w:style>
  <w:style w:type="character" w:customStyle="1" w:styleId="WW8Num34z6">
    <w:name w:val="WW8Num34z6"/>
    <w:rsid w:val="00972FC2"/>
  </w:style>
  <w:style w:type="character" w:customStyle="1" w:styleId="WW8Num34z7">
    <w:name w:val="WW8Num34z7"/>
    <w:rsid w:val="00972FC2"/>
  </w:style>
  <w:style w:type="character" w:customStyle="1" w:styleId="WW8Num34z8">
    <w:name w:val="WW8Num34z8"/>
    <w:rsid w:val="00972FC2"/>
  </w:style>
  <w:style w:type="character" w:customStyle="1" w:styleId="WW8Num35z0">
    <w:name w:val="WW8Num35z0"/>
    <w:rsid w:val="00972FC2"/>
  </w:style>
  <w:style w:type="character" w:customStyle="1" w:styleId="WW8Num35z1">
    <w:name w:val="WW8Num35z1"/>
    <w:rsid w:val="00972FC2"/>
  </w:style>
  <w:style w:type="character" w:customStyle="1" w:styleId="WW8Num35z2">
    <w:name w:val="WW8Num35z2"/>
    <w:rsid w:val="00972FC2"/>
  </w:style>
  <w:style w:type="character" w:customStyle="1" w:styleId="WW8Num35z3">
    <w:name w:val="WW8Num35z3"/>
    <w:rsid w:val="00972FC2"/>
  </w:style>
  <w:style w:type="character" w:customStyle="1" w:styleId="WW8Num35z4">
    <w:name w:val="WW8Num35z4"/>
    <w:rsid w:val="00972FC2"/>
  </w:style>
  <w:style w:type="character" w:customStyle="1" w:styleId="WW8Num35z5">
    <w:name w:val="WW8Num35z5"/>
    <w:rsid w:val="00972FC2"/>
  </w:style>
  <w:style w:type="character" w:customStyle="1" w:styleId="WW8Num35z6">
    <w:name w:val="WW8Num35z6"/>
    <w:rsid w:val="00972FC2"/>
  </w:style>
  <w:style w:type="character" w:customStyle="1" w:styleId="WW8Num35z7">
    <w:name w:val="WW8Num35z7"/>
    <w:rsid w:val="00972FC2"/>
  </w:style>
  <w:style w:type="character" w:customStyle="1" w:styleId="WW8Num35z8">
    <w:name w:val="WW8Num35z8"/>
    <w:rsid w:val="00972FC2"/>
  </w:style>
  <w:style w:type="character" w:customStyle="1" w:styleId="WW8Num36z0">
    <w:name w:val="WW8Num36z0"/>
    <w:rsid w:val="00972FC2"/>
  </w:style>
  <w:style w:type="character" w:customStyle="1" w:styleId="WW8Num36z1">
    <w:name w:val="WW8Num36z1"/>
    <w:rsid w:val="00972FC2"/>
  </w:style>
  <w:style w:type="character" w:customStyle="1" w:styleId="WW8Num36z2">
    <w:name w:val="WW8Num36z2"/>
    <w:rsid w:val="00972FC2"/>
  </w:style>
  <w:style w:type="character" w:customStyle="1" w:styleId="WW8Num36z3">
    <w:name w:val="WW8Num36z3"/>
    <w:rsid w:val="00972FC2"/>
  </w:style>
  <w:style w:type="character" w:customStyle="1" w:styleId="WW8Num36z4">
    <w:name w:val="WW8Num36z4"/>
    <w:rsid w:val="00972FC2"/>
  </w:style>
  <w:style w:type="character" w:customStyle="1" w:styleId="WW8Num36z5">
    <w:name w:val="WW8Num36z5"/>
    <w:rsid w:val="00972FC2"/>
  </w:style>
  <w:style w:type="character" w:customStyle="1" w:styleId="WW8Num36z6">
    <w:name w:val="WW8Num36z6"/>
    <w:rsid w:val="00972FC2"/>
  </w:style>
  <w:style w:type="character" w:customStyle="1" w:styleId="WW8Num36z7">
    <w:name w:val="WW8Num36z7"/>
    <w:rsid w:val="00972FC2"/>
  </w:style>
  <w:style w:type="character" w:customStyle="1" w:styleId="WW8Num36z8">
    <w:name w:val="WW8Num36z8"/>
    <w:rsid w:val="00972FC2"/>
  </w:style>
  <w:style w:type="character" w:customStyle="1" w:styleId="WW8Num37z0">
    <w:name w:val="WW8Num37z0"/>
    <w:rsid w:val="00972FC2"/>
  </w:style>
  <w:style w:type="character" w:customStyle="1" w:styleId="WW8Num37z1">
    <w:name w:val="WW8Num37z1"/>
    <w:rsid w:val="00972FC2"/>
  </w:style>
  <w:style w:type="character" w:customStyle="1" w:styleId="WW8Num37z2">
    <w:name w:val="WW8Num37z2"/>
    <w:rsid w:val="00972FC2"/>
  </w:style>
  <w:style w:type="character" w:customStyle="1" w:styleId="WW8Num37z3">
    <w:name w:val="WW8Num37z3"/>
    <w:rsid w:val="00972FC2"/>
  </w:style>
  <w:style w:type="character" w:customStyle="1" w:styleId="WW8Num37z4">
    <w:name w:val="WW8Num37z4"/>
    <w:rsid w:val="00972FC2"/>
  </w:style>
  <w:style w:type="character" w:customStyle="1" w:styleId="WW8Num37z5">
    <w:name w:val="WW8Num37z5"/>
    <w:rsid w:val="00972FC2"/>
  </w:style>
  <w:style w:type="character" w:customStyle="1" w:styleId="WW8Num37z6">
    <w:name w:val="WW8Num37z6"/>
    <w:rsid w:val="00972FC2"/>
  </w:style>
  <w:style w:type="character" w:customStyle="1" w:styleId="WW8Num37z7">
    <w:name w:val="WW8Num37z7"/>
    <w:rsid w:val="00972FC2"/>
  </w:style>
  <w:style w:type="character" w:customStyle="1" w:styleId="WW8Num37z8">
    <w:name w:val="WW8Num37z8"/>
    <w:rsid w:val="00972FC2"/>
  </w:style>
  <w:style w:type="character" w:customStyle="1" w:styleId="WW8Num38z0">
    <w:name w:val="WW8Num38z0"/>
    <w:rsid w:val="00972FC2"/>
    <w:rPr>
      <w:rFonts w:hint="default"/>
    </w:rPr>
  </w:style>
  <w:style w:type="character" w:customStyle="1" w:styleId="WW8Num38z1">
    <w:name w:val="WW8Num38z1"/>
    <w:rsid w:val="00972FC2"/>
  </w:style>
  <w:style w:type="character" w:customStyle="1" w:styleId="WW8Num38z2">
    <w:name w:val="WW8Num38z2"/>
    <w:rsid w:val="00972FC2"/>
  </w:style>
  <w:style w:type="character" w:customStyle="1" w:styleId="WW8Num38z3">
    <w:name w:val="WW8Num38z3"/>
    <w:rsid w:val="00972FC2"/>
  </w:style>
  <w:style w:type="character" w:customStyle="1" w:styleId="WW8Num38z4">
    <w:name w:val="WW8Num38z4"/>
    <w:rsid w:val="00972FC2"/>
  </w:style>
  <w:style w:type="character" w:customStyle="1" w:styleId="WW8Num38z5">
    <w:name w:val="WW8Num38z5"/>
    <w:rsid w:val="00972FC2"/>
  </w:style>
  <w:style w:type="character" w:customStyle="1" w:styleId="WW8Num38z6">
    <w:name w:val="WW8Num38z6"/>
    <w:rsid w:val="00972FC2"/>
  </w:style>
  <w:style w:type="character" w:customStyle="1" w:styleId="WW8Num38z7">
    <w:name w:val="WW8Num38z7"/>
    <w:rsid w:val="00972FC2"/>
  </w:style>
  <w:style w:type="character" w:customStyle="1" w:styleId="WW8Num38z8">
    <w:name w:val="WW8Num38z8"/>
    <w:rsid w:val="00972FC2"/>
  </w:style>
  <w:style w:type="character" w:customStyle="1" w:styleId="WW8Num39z0">
    <w:name w:val="WW8Num39z0"/>
    <w:rsid w:val="00972FC2"/>
  </w:style>
  <w:style w:type="character" w:customStyle="1" w:styleId="WW8Num39z1">
    <w:name w:val="WW8Num39z1"/>
    <w:rsid w:val="00972FC2"/>
  </w:style>
  <w:style w:type="character" w:customStyle="1" w:styleId="WW8Num39z2">
    <w:name w:val="WW8Num39z2"/>
    <w:rsid w:val="00972FC2"/>
  </w:style>
  <w:style w:type="character" w:customStyle="1" w:styleId="WW8Num39z3">
    <w:name w:val="WW8Num39z3"/>
    <w:rsid w:val="00972FC2"/>
  </w:style>
  <w:style w:type="character" w:customStyle="1" w:styleId="WW8Num39z4">
    <w:name w:val="WW8Num39z4"/>
    <w:rsid w:val="00972FC2"/>
  </w:style>
  <w:style w:type="character" w:customStyle="1" w:styleId="WW8Num39z5">
    <w:name w:val="WW8Num39z5"/>
    <w:rsid w:val="00972FC2"/>
  </w:style>
  <w:style w:type="character" w:customStyle="1" w:styleId="WW8Num39z6">
    <w:name w:val="WW8Num39z6"/>
    <w:rsid w:val="00972FC2"/>
  </w:style>
  <w:style w:type="character" w:customStyle="1" w:styleId="WW8Num39z7">
    <w:name w:val="WW8Num39z7"/>
    <w:rsid w:val="00972FC2"/>
  </w:style>
  <w:style w:type="character" w:customStyle="1" w:styleId="WW8Num39z8">
    <w:name w:val="WW8Num39z8"/>
    <w:rsid w:val="00972FC2"/>
  </w:style>
  <w:style w:type="character" w:customStyle="1" w:styleId="WW8Num40z0">
    <w:name w:val="WW8Num40z0"/>
    <w:rsid w:val="00972FC2"/>
  </w:style>
  <w:style w:type="character" w:customStyle="1" w:styleId="WW8Num40z1">
    <w:name w:val="WW8Num40z1"/>
    <w:rsid w:val="00972FC2"/>
  </w:style>
  <w:style w:type="character" w:customStyle="1" w:styleId="WW8Num40z2">
    <w:name w:val="WW8Num40z2"/>
    <w:rsid w:val="00972FC2"/>
  </w:style>
  <w:style w:type="character" w:customStyle="1" w:styleId="WW8Num40z3">
    <w:name w:val="WW8Num40z3"/>
    <w:rsid w:val="00972FC2"/>
  </w:style>
  <w:style w:type="character" w:customStyle="1" w:styleId="WW8Num40z4">
    <w:name w:val="WW8Num40z4"/>
    <w:rsid w:val="00972FC2"/>
  </w:style>
  <w:style w:type="character" w:customStyle="1" w:styleId="WW8Num40z5">
    <w:name w:val="WW8Num40z5"/>
    <w:rsid w:val="00972FC2"/>
  </w:style>
  <w:style w:type="character" w:customStyle="1" w:styleId="WW8Num40z6">
    <w:name w:val="WW8Num40z6"/>
    <w:rsid w:val="00972FC2"/>
  </w:style>
  <w:style w:type="character" w:customStyle="1" w:styleId="WW8Num40z7">
    <w:name w:val="WW8Num40z7"/>
    <w:rsid w:val="00972FC2"/>
  </w:style>
  <w:style w:type="character" w:customStyle="1" w:styleId="WW8Num40z8">
    <w:name w:val="WW8Num40z8"/>
    <w:rsid w:val="00972FC2"/>
  </w:style>
  <w:style w:type="character" w:customStyle="1" w:styleId="WW8Num41z0">
    <w:name w:val="WW8Num41z0"/>
    <w:rsid w:val="00972FC2"/>
    <w:rPr>
      <w:rFonts w:cs="Times New Roman" w:hint="default"/>
    </w:rPr>
  </w:style>
  <w:style w:type="character" w:customStyle="1" w:styleId="WW8Num41z1">
    <w:name w:val="WW8Num41z1"/>
    <w:rsid w:val="00972FC2"/>
    <w:rPr>
      <w:rFonts w:cs="Times New Roman"/>
    </w:rPr>
  </w:style>
  <w:style w:type="character" w:customStyle="1" w:styleId="WW8Num42z0">
    <w:name w:val="WW8Num42z0"/>
    <w:rsid w:val="00972FC2"/>
  </w:style>
  <w:style w:type="character" w:customStyle="1" w:styleId="WW8Num42z1">
    <w:name w:val="WW8Num42z1"/>
    <w:rsid w:val="00972FC2"/>
  </w:style>
  <w:style w:type="character" w:customStyle="1" w:styleId="WW8Num42z2">
    <w:name w:val="WW8Num42z2"/>
    <w:rsid w:val="00972FC2"/>
  </w:style>
  <w:style w:type="character" w:customStyle="1" w:styleId="WW8Num42z3">
    <w:name w:val="WW8Num42z3"/>
    <w:rsid w:val="00972FC2"/>
  </w:style>
  <w:style w:type="character" w:customStyle="1" w:styleId="WW8Num42z4">
    <w:name w:val="WW8Num42z4"/>
    <w:rsid w:val="00972FC2"/>
  </w:style>
  <w:style w:type="character" w:customStyle="1" w:styleId="WW8Num42z5">
    <w:name w:val="WW8Num42z5"/>
    <w:rsid w:val="00972FC2"/>
  </w:style>
  <w:style w:type="character" w:customStyle="1" w:styleId="WW8Num42z6">
    <w:name w:val="WW8Num42z6"/>
    <w:rsid w:val="00972FC2"/>
  </w:style>
  <w:style w:type="character" w:customStyle="1" w:styleId="WW8Num42z7">
    <w:name w:val="WW8Num42z7"/>
    <w:rsid w:val="00972FC2"/>
  </w:style>
  <w:style w:type="character" w:customStyle="1" w:styleId="WW8Num42z8">
    <w:name w:val="WW8Num42z8"/>
    <w:rsid w:val="00972FC2"/>
  </w:style>
  <w:style w:type="character" w:customStyle="1" w:styleId="WW8Num43z0">
    <w:name w:val="WW8Num43z0"/>
    <w:rsid w:val="00972FC2"/>
  </w:style>
  <w:style w:type="character" w:customStyle="1" w:styleId="WW8Num43z1">
    <w:name w:val="WW8Num43z1"/>
    <w:rsid w:val="00972FC2"/>
  </w:style>
  <w:style w:type="character" w:customStyle="1" w:styleId="WW8Num43z2">
    <w:name w:val="WW8Num43z2"/>
    <w:rsid w:val="00972FC2"/>
  </w:style>
  <w:style w:type="character" w:customStyle="1" w:styleId="WW8Num43z3">
    <w:name w:val="WW8Num43z3"/>
    <w:rsid w:val="00972FC2"/>
  </w:style>
  <w:style w:type="character" w:customStyle="1" w:styleId="WW8Num43z4">
    <w:name w:val="WW8Num43z4"/>
    <w:rsid w:val="00972FC2"/>
  </w:style>
  <w:style w:type="character" w:customStyle="1" w:styleId="WW8Num43z5">
    <w:name w:val="WW8Num43z5"/>
    <w:rsid w:val="00972FC2"/>
  </w:style>
  <w:style w:type="character" w:customStyle="1" w:styleId="WW8Num43z6">
    <w:name w:val="WW8Num43z6"/>
    <w:rsid w:val="00972FC2"/>
  </w:style>
  <w:style w:type="character" w:customStyle="1" w:styleId="WW8Num43z7">
    <w:name w:val="WW8Num43z7"/>
    <w:rsid w:val="00972FC2"/>
  </w:style>
  <w:style w:type="character" w:customStyle="1" w:styleId="WW8Num43z8">
    <w:name w:val="WW8Num43z8"/>
    <w:rsid w:val="00972FC2"/>
  </w:style>
  <w:style w:type="character" w:customStyle="1" w:styleId="WW8Num44z0">
    <w:name w:val="WW8Num44z0"/>
    <w:rsid w:val="00972FC2"/>
  </w:style>
  <w:style w:type="character" w:customStyle="1" w:styleId="WW8Num44z1">
    <w:name w:val="WW8Num44z1"/>
    <w:rsid w:val="00972FC2"/>
  </w:style>
  <w:style w:type="character" w:customStyle="1" w:styleId="WW8Num44z2">
    <w:name w:val="WW8Num44z2"/>
    <w:rsid w:val="00972FC2"/>
  </w:style>
  <w:style w:type="character" w:customStyle="1" w:styleId="WW8Num44z3">
    <w:name w:val="WW8Num44z3"/>
    <w:rsid w:val="00972FC2"/>
  </w:style>
  <w:style w:type="character" w:customStyle="1" w:styleId="WW8Num44z4">
    <w:name w:val="WW8Num44z4"/>
    <w:rsid w:val="00972FC2"/>
  </w:style>
  <w:style w:type="character" w:customStyle="1" w:styleId="WW8Num44z5">
    <w:name w:val="WW8Num44z5"/>
    <w:rsid w:val="00972FC2"/>
  </w:style>
  <w:style w:type="character" w:customStyle="1" w:styleId="WW8Num44z6">
    <w:name w:val="WW8Num44z6"/>
    <w:rsid w:val="00972FC2"/>
  </w:style>
  <w:style w:type="character" w:customStyle="1" w:styleId="WW8Num44z7">
    <w:name w:val="WW8Num44z7"/>
    <w:rsid w:val="00972FC2"/>
  </w:style>
  <w:style w:type="character" w:customStyle="1" w:styleId="WW8Num44z8">
    <w:name w:val="WW8Num44z8"/>
    <w:rsid w:val="00972FC2"/>
  </w:style>
  <w:style w:type="character" w:customStyle="1" w:styleId="WW8Num45z0">
    <w:name w:val="WW8Num45z0"/>
    <w:rsid w:val="00972FC2"/>
  </w:style>
  <w:style w:type="character" w:customStyle="1" w:styleId="WW8Num45z1">
    <w:name w:val="WW8Num45z1"/>
    <w:rsid w:val="00972FC2"/>
  </w:style>
  <w:style w:type="character" w:customStyle="1" w:styleId="WW8Num45z2">
    <w:name w:val="WW8Num45z2"/>
    <w:rsid w:val="00972FC2"/>
  </w:style>
  <w:style w:type="character" w:customStyle="1" w:styleId="WW8Num45z3">
    <w:name w:val="WW8Num45z3"/>
    <w:rsid w:val="00972FC2"/>
  </w:style>
  <w:style w:type="character" w:customStyle="1" w:styleId="WW8Num45z4">
    <w:name w:val="WW8Num45z4"/>
    <w:rsid w:val="00972FC2"/>
  </w:style>
  <w:style w:type="character" w:customStyle="1" w:styleId="WW8Num45z5">
    <w:name w:val="WW8Num45z5"/>
    <w:rsid w:val="00972FC2"/>
  </w:style>
  <w:style w:type="character" w:customStyle="1" w:styleId="WW8Num45z6">
    <w:name w:val="WW8Num45z6"/>
    <w:rsid w:val="00972FC2"/>
  </w:style>
  <w:style w:type="character" w:customStyle="1" w:styleId="WW8Num45z7">
    <w:name w:val="WW8Num45z7"/>
    <w:rsid w:val="00972FC2"/>
  </w:style>
  <w:style w:type="character" w:customStyle="1" w:styleId="WW8Num45z8">
    <w:name w:val="WW8Num45z8"/>
    <w:rsid w:val="00972FC2"/>
  </w:style>
  <w:style w:type="character" w:customStyle="1" w:styleId="WW8Num46z0">
    <w:name w:val="WW8Num46z0"/>
    <w:rsid w:val="00972FC2"/>
  </w:style>
  <w:style w:type="character" w:customStyle="1" w:styleId="WW8Num46z1">
    <w:name w:val="WW8Num46z1"/>
    <w:rsid w:val="00972FC2"/>
  </w:style>
  <w:style w:type="character" w:customStyle="1" w:styleId="WW8Num46z2">
    <w:name w:val="WW8Num46z2"/>
    <w:rsid w:val="00972FC2"/>
  </w:style>
  <w:style w:type="character" w:customStyle="1" w:styleId="WW8Num46z3">
    <w:name w:val="WW8Num46z3"/>
    <w:rsid w:val="00972FC2"/>
  </w:style>
  <w:style w:type="character" w:customStyle="1" w:styleId="WW8Num46z4">
    <w:name w:val="WW8Num46z4"/>
    <w:rsid w:val="00972FC2"/>
  </w:style>
  <w:style w:type="character" w:customStyle="1" w:styleId="WW8Num46z5">
    <w:name w:val="WW8Num46z5"/>
    <w:rsid w:val="00972FC2"/>
  </w:style>
  <w:style w:type="character" w:customStyle="1" w:styleId="WW8Num46z6">
    <w:name w:val="WW8Num46z6"/>
    <w:rsid w:val="00972FC2"/>
  </w:style>
  <w:style w:type="character" w:customStyle="1" w:styleId="WW8Num46z7">
    <w:name w:val="WW8Num46z7"/>
    <w:rsid w:val="00972FC2"/>
  </w:style>
  <w:style w:type="character" w:customStyle="1" w:styleId="WW8Num46z8">
    <w:name w:val="WW8Num46z8"/>
    <w:rsid w:val="00972FC2"/>
  </w:style>
  <w:style w:type="character" w:customStyle="1" w:styleId="WW8Num47z0">
    <w:name w:val="WW8Num47z0"/>
    <w:rsid w:val="00972FC2"/>
  </w:style>
  <w:style w:type="character" w:customStyle="1" w:styleId="WW8Num47z1">
    <w:name w:val="WW8Num47z1"/>
    <w:rsid w:val="00972FC2"/>
  </w:style>
  <w:style w:type="character" w:customStyle="1" w:styleId="WW8Num47z2">
    <w:name w:val="WW8Num47z2"/>
    <w:rsid w:val="00972FC2"/>
  </w:style>
  <w:style w:type="character" w:customStyle="1" w:styleId="WW8Num47z3">
    <w:name w:val="WW8Num47z3"/>
    <w:rsid w:val="00972FC2"/>
  </w:style>
  <w:style w:type="character" w:customStyle="1" w:styleId="WW8Num47z4">
    <w:name w:val="WW8Num47z4"/>
    <w:rsid w:val="00972FC2"/>
  </w:style>
  <w:style w:type="character" w:customStyle="1" w:styleId="WW8Num47z5">
    <w:name w:val="WW8Num47z5"/>
    <w:rsid w:val="00972FC2"/>
  </w:style>
  <w:style w:type="character" w:customStyle="1" w:styleId="WW8Num47z6">
    <w:name w:val="WW8Num47z6"/>
    <w:rsid w:val="00972FC2"/>
  </w:style>
  <w:style w:type="character" w:customStyle="1" w:styleId="WW8Num47z7">
    <w:name w:val="WW8Num47z7"/>
    <w:rsid w:val="00972FC2"/>
  </w:style>
  <w:style w:type="character" w:customStyle="1" w:styleId="WW8Num47z8">
    <w:name w:val="WW8Num47z8"/>
    <w:rsid w:val="00972FC2"/>
  </w:style>
  <w:style w:type="character" w:customStyle="1" w:styleId="WW8Num48z0">
    <w:name w:val="WW8Num48z0"/>
    <w:rsid w:val="00972FC2"/>
  </w:style>
  <w:style w:type="character" w:customStyle="1" w:styleId="WW8Num48z1">
    <w:name w:val="WW8Num48z1"/>
    <w:rsid w:val="00972FC2"/>
  </w:style>
  <w:style w:type="character" w:customStyle="1" w:styleId="WW8Num48z2">
    <w:name w:val="WW8Num48z2"/>
    <w:rsid w:val="00972FC2"/>
  </w:style>
  <w:style w:type="character" w:customStyle="1" w:styleId="WW8Num48z3">
    <w:name w:val="WW8Num48z3"/>
    <w:rsid w:val="00972FC2"/>
  </w:style>
  <w:style w:type="character" w:customStyle="1" w:styleId="WW8Num48z4">
    <w:name w:val="WW8Num48z4"/>
    <w:rsid w:val="00972FC2"/>
  </w:style>
  <w:style w:type="character" w:customStyle="1" w:styleId="WW8Num48z5">
    <w:name w:val="WW8Num48z5"/>
    <w:rsid w:val="00972FC2"/>
  </w:style>
  <w:style w:type="character" w:customStyle="1" w:styleId="WW8Num48z6">
    <w:name w:val="WW8Num48z6"/>
    <w:rsid w:val="00972FC2"/>
  </w:style>
  <w:style w:type="character" w:customStyle="1" w:styleId="WW8Num48z7">
    <w:name w:val="WW8Num48z7"/>
    <w:rsid w:val="00972FC2"/>
  </w:style>
  <w:style w:type="character" w:customStyle="1" w:styleId="WW8Num48z8">
    <w:name w:val="WW8Num48z8"/>
    <w:rsid w:val="00972FC2"/>
  </w:style>
  <w:style w:type="character" w:customStyle="1" w:styleId="WW8Num49z0">
    <w:name w:val="WW8Num49z0"/>
    <w:rsid w:val="00972FC2"/>
  </w:style>
  <w:style w:type="character" w:customStyle="1" w:styleId="WW8Num49z1">
    <w:name w:val="WW8Num49z1"/>
    <w:rsid w:val="00972FC2"/>
  </w:style>
  <w:style w:type="character" w:customStyle="1" w:styleId="WW8Num49z2">
    <w:name w:val="WW8Num49z2"/>
    <w:rsid w:val="00972FC2"/>
  </w:style>
  <w:style w:type="character" w:customStyle="1" w:styleId="WW8Num49z3">
    <w:name w:val="WW8Num49z3"/>
    <w:rsid w:val="00972FC2"/>
  </w:style>
  <w:style w:type="character" w:customStyle="1" w:styleId="WW8Num49z4">
    <w:name w:val="WW8Num49z4"/>
    <w:rsid w:val="00972FC2"/>
  </w:style>
  <w:style w:type="character" w:customStyle="1" w:styleId="WW8Num49z5">
    <w:name w:val="WW8Num49z5"/>
    <w:rsid w:val="00972FC2"/>
  </w:style>
  <w:style w:type="character" w:customStyle="1" w:styleId="WW8Num49z6">
    <w:name w:val="WW8Num49z6"/>
    <w:rsid w:val="00972FC2"/>
  </w:style>
  <w:style w:type="character" w:customStyle="1" w:styleId="WW8Num49z7">
    <w:name w:val="WW8Num49z7"/>
    <w:rsid w:val="00972FC2"/>
  </w:style>
  <w:style w:type="character" w:customStyle="1" w:styleId="WW8Num49z8">
    <w:name w:val="WW8Num49z8"/>
    <w:rsid w:val="00972FC2"/>
  </w:style>
  <w:style w:type="character" w:customStyle="1" w:styleId="WW8Num50z0">
    <w:name w:val="WW8Num50z0"/>
    <w:rsid w:val="00972FC2"/>
  </w:style>
  <w:style w:type="character" w:customStyle="1" w:styleId="WW8Num50z1">
    <w:name w:val="WW8Num50z1"/>
    <w:rsid w:val="00972FC2"/>
  </w:style>
  <w:style w:type="character" w:customStyle="1" w:styleId="WW8Num50z2">
    <w:name w:val="WW8Num50z2"/>
    <w:rsid w:val="00972FC2"/>
  </w:style>
  <w:style w:type="character" w:customStyle="1" w:styleId="WW8Num50z3">
    <w:name w:val="WW8Num50z3"/>
    <w:rsid w:val="00972FC2"/>
  </w:style>
  <w:style w:type="character" w:customStyle="1" w:styleId="WW8Num50z4">
    <w:name w:val="WW8Num50z4"/>
    <w:rsid w:val="00972FC2"/>
  </w:style>
  <w:style w:type="character" w:customStyle="1" w:styleId="WW8Num50z5">
    <w:name w:val="WW8Num50z5"/>
    <w:rsid w:val="00972FC2"/>
  </w:style>
  <w:style w:type="character" w:customStyle="1" w:styleId="WW8Num50z6">
    <w:name w:val="WW8Num50z6"/>
    <w:rsid w:val="00972FC2"/>
  </w:style>
  <w:style w:type="character" w:customStyle="1" w:styleId="WW8Num50z7">
    <w:name w:val="WW8Num50z7"/>
    <w:rsid w:val="00972FC2"/>
  </w:style>
  <w:style w:type="character" w:customStyle="1" w:styleId="WW8Num50z8">
    <w:name w:val="WW8Num50z8"/>
    <w:rsid w:val="00972FC2"/>
  </w:style>
  <w:style w:type="character" w:customStyle="1" w:styleId="WW8Num51z0">
    <w:name w:val="WW8Num51z0"/>
    <w:rsid w:val="00972FC2"/>
  </w:style>
  <w:style w:type="character" w:customStyle="1" w:styleId="WW8Num51z1">
    <w:name w:val="WW8Num51z1"/>
    <w:rsid w:val="00972FC2"/>
  </w:style>
  <w:style w:type="character" w:customStyle="1" w:styleId="WW8Num51z2">
    <w:name w:val="WW8Num51z2"/>
    <w:rsid w:val="00972FC2"/>
  </w:style>
  <w:style w:type="character" w:customStyle="1" w:styleId="WW8Num51z3">
    <w:name w:val="WW8Num51z3"/>
    <w:rsid w:val="00972FC2"/>
  </w:style>
  <w:style w:type="character" w:customStyle="1" w:styleId="WW8Num51z4">
    <w:name w:val="WW8Num51z4"/>
    <w:rsid w:val="00972FC2"/>
  </w:style>
  <w:style w:type="character" w:customStyle="1" w:styleId="WW8Num51z5">
    <w:name w:val="WW8Num51z5"/>
    <w:rsid w:val="00972FC2"/>
  </w:style>
  <w:style w:type="character" w:customStyle="1" w:styleId="WW8Num51z6">
    <w:name w:val="WW8Num51z6"/>
    <w:rsid w:val="00972FC2"/>
  </w:style>
  <w:style w:type="character" w:customStyle="1" w:styleId="WW8Num51z7">
    <w:name w:val="WW8Num51z7"/>
    <w:rsid w:val="00972FC2"/>
  </w:style>
  <w:style w:type="character" w:customStyle="1" w:styleId="WW8Num51z8">
    <w:name w:val="WW8Num51z8"/>
    <w:rsid w:val="00972FC2"/>
  </w:style>
  <w:style w:type="character" w:customStyle="1" w:styleId="WW8Num52z0">
    <w:name w:val="WW8Num52z0"/>
    <w:rsid w:val="00972FC2"/>
  </w:style>
  <w:style w:type="character" w:customStyle="1" w:styleId="WW8Num52z1">
    <w:name w:val="WW8Num52z1"/>
    <w:rsid w:val="00972FC2"/>
  </w:style>
  <w:style w:type="character" w:customStyle="1" w:styleId="WW8Num52z2">
    <w:name w:val="WW8Num52z2"/>
    <w:rsid w:val="00972FC2"/>
  </w:style>
  <w:style w:type="character" w:customStyle="1" w:styleId="WW8Num52z3">
    <w:name w:val="WW8Num52z3"/>
    <w:rsid w:val="00972FC2"/>
  </w:style>
  <w:style w:type="character" w:customStyle="1" w:styleId="WW8Num52z4">
    <w:name w:val="WW8Num52z4"/>
    <w:rsid w:val="00972FC2"/>
  </w:style>
  <w:style w:type="character" w:customStyle="1" w:styleId="WW8Num52z5">
    <w:name w:val="WW8Num52z5"/>
    <w:rsid w:val="00972FC2"/>
  </w:style>
  <w:style w:type="character" w:customStyle="1" w:styleId="WW8Num52z6">
    <w:name w:val="WW8Num52z6"/>
    <w:rsid w:val="00972FC2"/>
  </w:style>
  <w:style w:type="character" w:customStyle="1" w:styleId="WW8Num52z7">
    <w:name w:val="WW8Num52z7"/>
    <w:rsid w:val="00972FC2"/>
  </w:style>
  <w:style w:type="character" w:customStyle="1" w:styleId="WW8Num52z8">
    <w:name w:val="WW8Num52z8"/>
    <w:rsid w:val="00972FC2"/>
  </w:style>
  <w:style w:type="character" w:customStyle="1" w:styleId="WW8Num53z0">
    <w:name w:val="WW8Num53z0"/>
    <w:rsid w:val="00972FC2"/>
  </w:style>
  <w:style w:type="character" w:customStyle="1" w:styleId="WW8Num53z1">
    <w:name w:val="WW8Num53z1"/>
    <w:rsid w:val="00972FC2"/>
  </w:style>
  <w:style w:type="character" w:customStyle="1" w:styleId="WW8Num53z2">
    <w:name w:val="WW8Num53z2"/>
    <w:rsid w:val="00972FC2"/>
  </w:style>
  <w:style w:type="character" w:customStyle="1" w:styleId="WW8Num53z3">
    <w:name w:val="WW8Num53z3"/>
    <w:rsid w:val="00972FC2"/>
  </w:style>
  <w:style w:type="character" w:customStyle="1" w:styleId="WW8Num53z4">
    <w:name w:val="WW8Num53z4"/>
    <w:rsid w:val="00972FC2"/>
  </w:style>
  <w:style w:type="character" w:customStyle="1" w:styleId="WW8Num53z5">
    <w:name w:val="WW8Num53z5"/>
    <w:rsid w:val="00972FC2"/>
  </w:style>
  <w:style w:type="character" w:customStyle="1" w:styleId="WW8Num53z6">
    <w:name w:val="WW8Num53z6"/>
    <w:rsid w:val="00972FC2"/>
  </w:style>
  <w:style w:type="character" w:customStyle="1" w:styleId="WW8Num53z7">
    <w:name w:val="WW8Num53z7"/>
    <w:rsid w:val="00972FC2"/>
  </w:style>
  <w:style w:type="character" w:customStyle="1" w:styleId="WW8Num53z8">
    <w:name w:val="WW8Num53z8"/>
    <w:rsid w:val="00972FC2"/>
  </w:style>
  <w:style w:type="character" w:customStyle="1" w:styleId="WW8Num54z0">
    <w:name w:val="WW8Num54z0"/>
    <w:rsid w:val="00972FC2"/>
  </w:style>
  <w:style w:type="character" w:customStyle="1" w:styleId="WW8Num54z1">
    <w:name w:val="WW8Num54z1"/>
    <w:rsid w:val="00972FC2"/>
  </w:style>
  <w:style w:type="character" w:customStyle="1" w:styleId="WW8Num54z2">
    <w:name w:val="WW8Num54z2"/>
    <w:rsid w:val="00972FC2"/>
  </w:style>
  <w:style w:type="character" w:customStyle="1" w:styleId="WW8Num54z3">
    <w:name w:val="WW8Num54z3"/>
    <w:rsid w:val="00972FC2"/>
  </w:style>
  <w:style w:type="character" w:customStyle="1" w:styleId="WW8Num54z4">
    <w:name w:val="WW8Num54z4"/>
    <w:rsid w:val="00972FC2"/>
  </w:style>
  <w:style w:type="character" w:customStyle="1" w:styleId="WW8Num54z5">
    <w:name w:val="WW8Num54z5"/>
    <w:rsid w:val="00972FC2"/>
  </w:style>
  <w:style w:type="character" w:customStyle="1" w:styleId="WW8Num54z6">
    <w:name w:val="WW8Num54z6"/>
    <w:rsid w:val="00972FC2"/>
  </w:style>
  <w:style w:type="character" w:customStyle="1" w:styleId="WW8Num54z7">
    <w:name w:val="WW8Num54z7"/>
    <w:rsid w:val="00972FC2"/>
  </w:style>
  <w:style w:type="character" w:customStyle="1" w:styleId="WW8Num54z8">
    <w:name w:val="WW8Num54z8"/>
    <w:rsid w:val="00972FC2"/>
  </w:style>
  <w:style w:type="character" w:customStyle="1" w:styleId="WW8Num55z0">
    <w:name w:val="WW8Num55z0"/>
    <w:rsid w:val="00972FC2"/>
  </w:style>
  <w:style w:type="character" w:customStyle="1" w:styleId="WW8Num55z1">
    <w:name w:val="WW8Num55z1"/>
    <w:rsid w:val="00972FC2"/>
  </w:style>
  <w:style w:type="character" w:customStyle="1" w:styleId="WW8Num55z2">
    <w:name w:val="WW8Num55z2"/>
    <w:rsid w:val="00972FC2"/>
  </w:style>
  <w:style w:type="character" w:customStyle="1" w:styleId="WW8Num55z3">
    <w:name w:val="WW8Num55z3"/>
    <w:rsid w:val="00972FC2"/>
  </w:style>
  <w:style w:type="character" w:customStyle="1" w:styleId="WW8Num55z4">
    <w:name w:val="WW8Num55z4"/>
    <w:rsid w:val="00972FC2"/>
  </w:style>
  <w:style w:type="character" w:customStyle="1" w:styleId="WW8Num55z5">
    <w:name w:val="WW8Num55z5"/>
    <w:rsid w:val="00972FC2"/>
  </w:style>
  <w:style w:type="character" w:customStyle="1" w:styleId="WW8Num55z6">
    <w:name w:val="WW8Num55z6"/>
    <w:rsid w:val="00972FC2"/>
  </w:style>
  <w:style w:type="character" w:customStyle="1" w:styleId="WW8Num55z7">
    <w:name w:val="WW8Num55z7"/>
    <w:rsid w:val="00972FC2"/>
  </w:style>
  <w:style w:type="character" w:customStyle="1" w:styleId="WW8Num55z8">
    <w:name w:val="WW8Num55z8"/>
    <w:rsid w:val="00972FC2"/>
  </w:style>
  <w:style w:type="character" w:customStyle="1" w:styleId="WW8Num56z0">
    <w:name w:val="WW8Num56z0"/>
    <w:rsid w:val="00972FC2"/>
  </w:style>
  <w:style w:type="character" w:customStyle="1" w:styleId="WW8Num56z1">
    <w:name w:val="WW8Num56z1"/>
    <w:rsid w:val="00972FC2"/>
  </w:style>
  <w:style w:type="character" w:customStyle="1" w:styleId="WW8Num56z2">
    <w:name w:val="WW8Num56z2"/>
    <w:rsid w:val="00972FC2"/>
  </w:style>
  <w:style w:type="character" w:customStyle="1" w:styleId="WW8Num56z3">
    <w:name w:val="WW8Num56z3"/>
    <w:rsid w:val="00972FC2"/>
  </w:style>
  <w:style w:type="character" w:customStyle="1" w:styleId="WW8Num56z4">
    <w:name w:val="WW8Num56z4"/>
    <w:rsid w:val="00972FC2"/>
  </w:style>
  <w:style w:type="character" w:customStyle="1" w:styleId="WW8Num56z5">
    <w:name w:val="WW8Num56z5"/>
    <w:rsid w:val="00972FC2"/>
  </w:style>
  <w:style w:type="character" w:customStyle="1" w:styleId="WW8Num56z6">
    <w:name w:val="WW8Num56z6"/>
    <w:rsid w:val="00972FC2"/>
  </w:style>
  <w:style w:type="character" w:customStyle="1" w:styleId="WW8Num56z7">
    <w:name w:val="WW8Num56z7"/>
    <w:rsid w:val="00972FC2"/>
  </w:style>
  <w:style w:type="character" w:customStyle="1" w:styleId="WW8Num56z8">
    <w:name w:val="WW8Num56z8"/>
    <w:rsid w:val="00972FC2"/>
  </w:style>
  <w:style w:type="character" w:customStyle="1" w:styleId="WW8Num57z0">
    <w:name w:val="WW8Num57z0"/>
    <w:rsid w:val="00972FC2"/>
  </w:style>
  <w:style w:type="character" w:customStyle="1" w:styleId="WW8Num57z1">
    <w:name w:val="WW8Num57z1"/>
    <w:rsid w:val="00972FC2"/>
  </w:style>
  <w:style w:type="character" w:customStyle="1" w:styleId="WW8Num57z2">
    <w:name w:val="WW8Num57z2"/>
    <w:rsid w:val="00972FC2"/>
  </w:style>
  <w:style w:type="character" w:customStyle="1" w:styleId="WW8Num57z3">
    <w:name w:val="WW8Num57z3"/>
    <w:rsid w:val="00972FC2"/>
  </w:style>
  <w:style w:type="character" w:customStyle="1" w:styleId="WW8Num57z4">
    <w:name w:val="WW8Num57z4"/>
    <w:rsid w:val="00972FC2"/>
  </w:style>
  <w:style w:type="character" w:customStyle="1" w:styleId="WW8Num57z5">
    <w:name w:val="WW8Num57z5"/>
    <w:rsid w:val="00972FC2"/>
  </w:style>
  <w:style w:type="character" w:customStyle="1" w:styleId="WW8Num57z6">
    <w:name w:val="WW8Num57z6"/>
    <w:rsid w:val="00972FC2"/>
  </w:style>
  <w:style w:type="character" w:customStyle="1" w:styleId="WW8Num57z7">
    <w:name w:val="WW8Num57z7"/>
    <w:rsid w:val="00972FC2"/>
  </w:style>
  <w:style w:type="character" w:customStyle="1" w:styleId="WW8Num57z8">
    <w:name w:val="WW8Num57z8"/>
    <w:rsid w:val="00972FC2"/>
  </w:style>
  <w:style w:type="character" w:customStyle="1" w:styleId="WW8Num58z0">
    <w:name w:val="WW8Num58z0"/>
    <w:rsid w:val="00972FC2"/>
  </w:style>
  <w:style w:type="character" w:customStyle="1" w:styleId="WW8Num58z1">
    <w:name w:val="WW8Num58z1"/>
    <w:rsid w:val="00972FC2"/>
  </w:style>
  <w:style w:type="character" w:customStyle="1" w:styleId="WW8Num58z2">
    <w:name w:val="WW8Num58z2"/>
    <w:rsid w:val="00972FC2"/>
  </w:style>
  <w:style w:type="character" w:customStyle="1" w:styleId="WW8Num58z3">
    <w:name w:val="WW8Num58z3"/>
    <w:rsid w:val="00972FC2"/>
  </w:style>
  <w:style w:type="character" w:customStyle="1" w:styleId="WW8Num58z4">
    <w:name w:val="WW8Num58z4"/>
    <w:rsid w:val="00972FC2"/>
  </w:style>
  <w:style w:type="character" w:customStyle="1" w:styleId="WW8Num58z5">
    <w:name w:val="WW8Num58z5"/>
    <w:rsid w:val="00972FC2"/>
  </w:style>
  <w:style w:type="character" w:customStyle="1" w:styleId="WW8Num58z6">
    <w:name w:val="WW8Num58z6"/>
    <w:rsid w:val="00972FC2"/>
  </w:style>
  <w:style w:type="character" w:customStyle="1" w:styleId="WW8Num58z7">
    <w:name w:val="WW8Num58z7"/>
    <w:rsid w:val="00972FC2"/>
  </w:style>
  <w:style w:type="character" w:customStyle="1" w:styleId="WW8Num58z8">
    <w:name w:val="WW8Num58z8"/>
    <w:rsid w:val="00972FC2"/>
  </w:style>
  <w:style w:type="character" w:customStyle="1" w:styleId="WW8Num59z0">
    <w:name w:val="WW8Num59z0"/>
    <w:rsid w:val="00972FC2"/>
  </w:style>
  <w:style w:type="character" w:customStyle="1" w:styleId="WW8Num59z1">
    <w:name w:val="WW8Num59z1"/>
    <w:rsid w:val="00972FC2"/>
  </w:style>
  <w:style w:type="character" w:customStyle="1" w:styleId="WW8Num59z2">
    <w:name w:val="WW8Num59z2"/>
    <w:rsid w:val="00972FC2"/>
  </w:style>
  <w:style w:type="character" w:customStyle="1" w:styleId="WW8Num59z3">
    <w:name w:val="WW8Num59z3"/>
    <w:rsid w:val="00972FC2"/>
  </w:style>
  <w:style w:type="character" w:customStyle="1" w:styleId="WW8Num59z4">
    <w:name w:val="WW8Num59z4"/>
    <w:rsid w:val="00972FC2"/>
  </w:style>
  <w:style w:type="character" w:customStyle="1" w:styleId="WW8Num59z5">
    <w:name w:val="WW8Num59z5"/>
    <w:rsid w:val="00972FC2"/>
  </w:style>
  <w:style w:type="character" w:customStyle="1" w:styleId="WW8Num59z6">
    <w:name w:val="WW8Num59z6"/>
    <w:rsid w:val="00972FC2"/>
  </w:style>
  <w:style w:type="character" w:customStyle="1" w:styleId="WW8Num59z7">
    <w:name w:val="WW8Num59z7"/>
    <w:rsid w:val="00972FC2"/>
  </w:style>
  <w:style w:type="character" w:customStyle="1" w:styleId="WW8Num59z8">
    <w:name w:val="WW8Num59z8"/>
    <w:rsid w:val="00972FC2"/>
  </w:style>
  <w:style w:type="character" w:customStyle="1" w:styleId="WW8Num60z0">
    <w:name w:val="WW8Num60z0"/>
    <w:rsid w:val="00972FC2"/>
  </w:style>
  <w:style w:type="character" w:customStyle="1" w:styleId="WW8Num60z1">
    <w:name w:val="WW8Num60z1"/>
    <w:rsid w:val="00972FC2"/>
  </w:style>
  <w:style w:type="character" w:customStyle="1" w:styleId="WW8Num60z2">
    <w:name w:val="WW8Num60z2"/>
    <w:rsid w:val="00972FC2"/>
  </w:style>
  <w:style w:type="character" w:customStyle="1" w:styleId="WW8Num60z3">
    <w:name w:val="WW8Num60z3"/>
    <w:rsid w:val="00972FC2"/>
  </w:style>
  <w:style w:type="character" w:customStyle="1" w:styleId="WW8Num60z4">
    <w:name w:val="WW8Num60z4"/>
    <w:rsid w:val="00972FC2"/>
  </w:style>
  <w:style w:type="character" w:customStyle="1" w:styleId="WW8Num60z5">
    <w:name w:val="WW8Num60z5"/>
    <w:rsid w:val="00972FC2"/>
  </w:style>
  <w:style w:type="character" w:customStyle="1" w:styleId="WW8Num60z6">
    <w:name w:val="WW8Num60z6"/>
    <w:rsid w:val="00972FC2"/>
  </w:style>
  <w:style w:type="character" w:customStyle="1" w:styleId="WW8Num60z7">
    <w:name w:val="WW8Num60z7"/>
    <w:rsid w:val="00972FC2"/>
  </w:style>
  <w:style w:type="character" w:customStyle="1" w:styleId="WW8Num60z8">
    <w:name w:val="WW8Num60z8"/>
    <w:rsid w:val="00972FC2"/>
  </w:style>
  <w:style w:type="character" w:customStyle="1" w:styleId="WW8Num61z0">
    <w:name w:val="WW8Num61z0"/>
    <w:rsid w:val="00972FC2"/>
  </w:style>
  <w:style w:type="character" w:customStyle="1" w:styleId="WW8Num61z1">
    <w:name w:val="WW8Num61z1"/>
    <w:rsid w:val="00972FC2"/>
  </w:style>
  <w:style w:type="character" w:customStyle="1" w:styleId="WW8Num61z2">
    <w:name w:val="WW8Num61z2"/>
    <w:rsid w:val="00972FC2"/>
  </w:style>
  <w:style w:type="character" w:customStyle="1" w:styleId="WW8Num61z3">
    <w:name w:val="WW8Num61z3"/>
    <w:rsid w:val="00972FC2"/>
  </w:style>
  <w:style w:type="character" w:customStyle="1" w:styleId="WW8Num61z4">
    <w:name w:val="WW8Num61z4"/>
    <w:rsid w:val="00972FC2"/>
  </w:style>
  <w:style w:type="character" w:customStyle="1" w:styleId="WW8Num61z5">
    <w:name w:val="WW8Num61z5"/>
    <w:rsid w:val="00972FC2"/>
  </w:style>
  <w:style w:type="character" w:customStyle="1" w:styleId="WW8Num61z6">
    <w:name w:val="WW8Num61z6"/>
    <w:rsid w:val="00972FC2"/>
  </w:style>
  <w:style w:type="character" w:customStyle="1" w:styleId="WW8Num61z7">
    <w:name w:val="WW8Num61z7"/>
    <w:rsid w:val="00972FC2"/>
  </w:style>
  <w:style w:type="character" w:customStyle="1" w:styleId="WW8Num61z8">
    <w:name w:val="WW8Num61z8"/>
    <w:rsid w:val="00972FC2"/>
  </w:style>
  <w:style w:type="character" w:customStyle="1" w:styleId="WW8Num62z0">
    <w:name w:val="WW8Num62z0"/>
    <w:rsid w:val="00972FC2"/>
  </w:style>
  <w:style w:type="character" w:customStyle="1" w:styleId="WW8Num62z1">
    <w:name w:val="WW8Num62z1"/>
    <w:rsid w:val="00972FC2"/>
  </w:style>
  <w:style w:type="character" w:customStyle="1" w:styleId="WW8Num62z2">
    <w:name w:val="WW8Num62z2"/>
    <w:rsid w:val="00972FC2"/>
  </w:style>
  <w:style w:type="character" w:customStyle="1" w:styleId="WW8Num62z3">
    <w:name w:val="WW8Num62z3"/>
    <w:rsid w:val="00972FC2"/>
  </w:style>
  <w:style w:type="character" w:customStyle="1" w:styleId="WW8Num62z4">
    <w:name w:val="WW8Num62z4"/>
    <w:rsid w:val="00972FC2"/>
  </w:style>
  <w:style w:type="character" w:customStyle="1" w:styleId="WW8Num62z5">
    <w:name w:val="WW8Num62z5"/>
    <w:rsid w:val="00972FC2"/>
  </w:style>
  <w:style w:type="character" w:customStyle="1" w:styleId="WW8Num62z6">
    <w:name w:val="WW8Num62z6"/>
    <w:rsid w:val="00972FC2"/>
  </w:style>
  <w:style w:type="character" w:customStyle="1" w:styleId="WW8Num62z7">
    <w:name w:val="WW8Num62z7"/>
    <w:rsid w:val="00972FC2"/>
  </w:style>
  <w:style w:type="character" w:customStyle="1" w:styleId="WW8Num62z8">
    <w:name w:val="WW8Num62z8"/>
    <w:rsid w:val="00972FC2"/>
  </w:style>
  <w:style w:type="character" w:customStyle="1" w:styleId="WW8Num63z0">
    <w:name w:val="WW8Num63z0"/>
    <w:rsid w:val="00972FC2"/>
  </w:style>
  <w:style w:type="character" w:customStyle="1" w:styleId="WW8Num63z1">
    <w:name w:val="WW8Num63z1"/>
    <w:rsid w:val="00972FC2"/>
  </w:style>
  <w:style w:type="character" w:customStyle="1" w:styleId="WW8Num63z2">
    <w:name w:val="WW8Num63z2"/>
    <w:rsid w:val="00972FC2"/>
  </w:style>
  <w:style w:type="character" w:customStyle="1" w:styleId="WW8Num63z3">
    <w:name w:val="WW8Num63z3"/>
    <w:rsid w:val="00972FC2"/>
  </w:style>
  <w:style w:type="character" w:customStyle="1" w:styleId="WW8Num63z4">
    <w:name w:val="WW8Num63z4"/>
    <w:rsid w:val="00972FC2"/>
  </w:style>
  <w:style w:type="character" w:customStyle="1" w:styleId="WW8Num63z5">
    <w:name w:val="WW8Num63z5"/>
    <w:rsid w:val="00972FC2"/>
  </w:style>
  <w:style w:type="character" w:customStyle="1" w:styleId="WW8Num63z6">
    <w:name w:val="WW8Num63z6"/>
    <w:rsid w:val="00972FC2"/>
  </w:style>
  <w:style w:type="character" w:customStyle="1" w:styleId="WW8Num63z7">
    <w:name w:val="WW8Num63z7"/>
    <w:rsid w:val="00972FC2"/>
  </w:style>
  <w:style w:type="character" w:customStyle="1" w:styleId="WW8Num63z8">
    <w:name w:val="WW8Num63z8"/>
    <w:rsid w:val="00972FC2"/>
  </w:style>
  <w:style w:type="character" w:customStyle="1" w:styleId="WW8Num64z0">
    <w:name w:val="WW8Num64z0"/>
    <w:rsid w:val="00972FC2"/>
  </w:style>
  <w:style w:type="character" w:customStyle="1" w:styleId="WW8Num64z1">
    <w:name w:val="WW8Num64z1"/>
    <w:rsid w:val="00972FC2"/>
  </w:style>
  <w:style w:type="character" w:customStyle="1" w:styleId="WW8Num64z2">
    <w:name w:val="WW8Num64z2"/>
    <w:rsid w:val="00972FC2"/>
  </w:style>
  <w:style w:type="character" w:customStyle="1" w:styleId="WW8Num64z3">
    <w:name w:val="WW8Num64z3"/>
    <w:rsid w:val="00972FC2"/>
  </w:style>
  <w:style w:type="character" w:customStyle="1" w:styleId="WW8Num64z4">
    <w:name w:val="WW8Num64z4"/>
    <w:rsid w:val="00972FC2"/>
  </w:style>
  <w:style w:type="character" w:customStyle="1" w:styleId="WW8Num64z5">
    <w:name w:val="WW8Num64z5"/>
    <w:rsid w:val="00972FC2"/>
  </w:style>
  <w:style w:type="character" w:customStyle="1" w:styleId="WW8Num64z6">
    <w:name w:val="WW8Num64z6"/>
    <w:rsid w:val="00972FC2"/>
  </w:style>
  <w:style w:type="character" w:customStyle="1" w:styleId="WW8Num64z7">
    <w:name w:val="WW8Num64z7"/>
    <w:rsid w:val="00972FC2"/>
  </w:style>
  <w:style w:type="character" w:customStyle="1" w:styleId="WW8Num64z8">
    <w:name w:val="WW8Num64z8"/>
    <w:rsid w:val="00972FC2"/>
  </w:style>
  <w:style w:type="character" w:customStyle="1" w:styleId="WW8Num65z0">
    <w:name w:val="WW8Num65z0"/>
    <w:rsid w:val="00972FC2"/>
    <w:rPr>
      <w:rFonts w:hint="default"/>
    </w:rPr>
  </w:style>
  <w:style w:type="character" w:customStyle="1" w:styleId="WW8Num65z1">
    <w:name w:val="WW8Num65z1"/>
    <w:rsid w:val="00972FC2"/>
  </w:style>
  <w:style w:type="character" w:customStyle="1" w:styleId="WW8Num65z2">
    <w:name w:val="WW8Num65z2"/>
    <w:rsid w:val="00972FC2"/>
  </w:style>
  <w:style w:type="character" w:customStyle="1" w:styleId="WW8Num65z3">
    <w:name w:val="WW8Num65z3"/>
    <w:rsid w:val="00972FC2"/>
  </w:style>
  <w:style w:type="character" w:customStyle="1" w:styleId="WW8Num65z4">
    <w:name w:val="WW8Num65z4"/>
    <w:rsid w:val="00972FC2"/>
  </w:style>
  <w:style w:type="character" w:customStyle="1" w:styleId="WW8Num65z5">
    <w:name w:val="WW8Num65z5"/>
    <w:rsid w:val="00972FC2"/>
  </w:style>
  <w:style w:type="character" w:customStyle="1" w:styleId="WW8Num65z6">
    <w:name w:val="WW8Num65z6"/>
    <w:rsid w:val="00972FC2"/>
  </w:style>
  <w:style w:type="character" w:customStyle="1" w:styleId="WW8Num65z7">
    <w:name w:val="WW8Num65z7"/>
    <w:rsid w:val="00972FC2"/>
  </w:style>
  <w:style w:type="character" w:customStyle="1" w:styleId="WW8Num65z8">
    <w:name w:val="WW8Num65z8"/>
    <w:rsid w:val="00972FC2"/>
  </w:style>
  <w:style w:type="character" w:customStyle="1" w:styleId="WW8Num66z0">
    <w:name w:val="WW8Num66z0"/>
    <w:rsid w:val="00972FC2"/>
    <w:rPr>
      <w:rFonts w:hint="default"/>
    </w:rPr>
  </w:style>
  <w:style w:type="character" w:customStyle="1" w:styleId="WW8Num66z1">
    <w:name w:val="WW8Num66z1"/>
    <w:rsid w:val="00972FC2"/>
  </w:style>
  <w:style w:type="character" w:customStyle="1" w:styleId="WW8Num66z2">
    <w:name w:val="WW8Num66z2"/>
    <w:rsid w:val="00972FC2"/>
  </w:style>
  <w:style w:type="character" w:customStyle="1" w:styleId="WW8Num66z3">
    <w:name w:val="WW8Num66z3"/>
    <w:rsid w:val="00972FC2"/>
  </w:style>
  <w:style w:type="character" w:customStyle="1" w:styleId="WW8Num66z4">
    <w:name w:val="WW8Num66z4"/>
    <w:rsid w:val="00972FC2"/>
  </w:style>
  <w:style w:type="character" w:customStyle="1" w:styleId="WW8Num66z5">
    <w:name w:val="WW8Num66z5"/>
    <w:rsid w:val="00972FC2"/>
  </w:style>
  <w:style w:type="character" w:customStyle="1" w:styleId="WW8Num66z6">
    <w:name w:val="WW8Num66z6"/>
    <w:rsid w:val="00972FC2"/>
  </w:style>
  <w:style w:type="character" w:customStyle="1" w:styleId="WW8Num66z7">
    <w:name w:val="WW8Num66z7"/>
    <w:rsid w:val="00972FC2"/>
  </w:style>
  <w:style w:type="character" w:customStyle="1" w:styleId="WW8Num66z8">
    <w:name w:val="WW8Num66z8"/>
    <w:rsid w:val="00972FC2"/>
  </w:style>
  <w:style w:type="character" w:customStyle="1" w:styleId="WW8Num67z0">
    <w:name w:val="WW8Num67z0"/>
    <w:rsid w:val="00972FC2"/>
  </w:style>
  <w:style w:type="character" w:customStyle="1" w:styleId="WW8Num67z1">
    <w:name w:val="WW8Num67z1"/>
    <w:rsid w:val="00972FC2"/>
  </w:style>
  <w:style w:type="character" w:customStyle="1" w:styleId="WW8Num67z2">
    <w:name w:val="WW8Num67z2"/>
    <w:rsid w:val="00972FC2"/>
  </w:style>
  <w:style w:type="character" w:customStyle="1" w:styleId="WW8Num67z3">
    <w:name w:val="WW8Num67z3"/>
    <w:rsid w:val="00972FC2"/>
  </w:style>
  <w:style w:type="character" w:customStyle="1" w:styleId="WW8Num67z4">
    <w:name w:val="WW8Num67z4"/>
    <w:rsid w:val="00972FC2"/>
  </w:style>
  <w:style w:type="character" w:customStyle="1" w:styleId="WW8Num67z5">
    <w:name w:val="WW8Num67z5"/>
    <w:rsid w:val="00972FC2"/>
  </w:style>
  <w:style w:type="character" w:customStyle="1" w:styleId="WW8Num67z6">
    <w:name w:val="WW8Num67z6"/>
    <w:rsid w:val="00972FC2"/>
  </w:style>
  <w:style w:type="character" w:customStyle="1" w:styleId="WW8Num67z7">
    <w:name w:val="WW8Num67z7"/>
    <w:rsid w:val="00972FC2"/>
  </w:style>
  <w:style w:type="character" w:customStyle="1" w:styleId="WW8Num67z8">
    <w:name w:val="WW8Num67z8"/>
    <w:rsid w:val="00972FC2"/>
  </w:style>
  <w:style w:type="character" w:customStyle="1" w:styleId="WW8Num68z0">
    <w:name w:val="WW8Num68z0"/>
    <w:rsid w:val="00972FC2"/>
  </w:style>
  <w:style w:type="character" w:customStyle="1" w:styleId="WW8Num68z1">
    <w:name w:val="WW8Num68z1"/>
    <w:rsid w:val="00972FC2"/>
  </w:style>
  <w:style w:type="character" w:customStyle="1" w:styleId="WW8Num68z2">
    <w:name w:val="WW8Num68z2"/>
    <w:rsid w:val="00972FC2"/>
  </w:style>
  <w:style w:type="character" w:customStyle="1" w:styleId="WW8Num68z3">
    <w:name w:val="WW8Num68z3"/>
    <w:rsid w:val="00972FC2"/>
  </w:style>
  <w:style w:type="character" w:customStyle="1" w:styleId="WW8Num68z4">
    <w:name w:val="WW8Num68z4"/>
    <w:rsid w:val="00972FC2"/>
  </w:style>
  <w:style w:type="character" w:customStyle="1" w:styleId="WW8Num68z5">
    <w:name w:val="WW8Num68z5"/>
    <w:rsid w:val="00972FC2"/>
  </w:style>
  <w:style w:type="character" w:customStyle="1" w:styleId="WW8Num68z6">
    <w:name w:val="WW8Num68z6"/>
    <w:rsid w:val="00972FC2"/>
  </w:style>
  <w:style w:type="character" w:customStyle="1" w:styleId="WW8Num68z7">
    <w:name w:val="WW8Num68z7"/>
    <w:rsid w:val="00972FC2"/>
  </w:style>
  <w:style w:type="character" w:customStyle="1" w:styleId="WW8Num68z8">
    <w:name w:val="WW8Num68z8"/>
    <w:rsid w:val="00972FC2"/>
  </w:style>
  <w:style w:type="character" w:customStyle="1" w:styleId="WW8Num69z0">
    <w:name w:val="WW8Num69z0"/>
    <w:rsid w:val="00972FC2"/>
  </w:style>
  <w:style w:type="character" w:customStyle="1" w:styleId="WW8Num69z1">
    <w:name w:val="WW8Num69z1"/>
    <w:rsid w:val="00972FC2"/>
  </w:style>
  <w:style w:type="character" w:customStyle="1" w:styleId="WW8Num69z2">
    <w:name w:val="WW8Num69z2"/>
    <w:rsid w:val="00972FC2"/>
  </w:style>
  <w:style w:type="character" w:customStyle="1" w:styleId="WW8Num69z3">
    <w:name w:val="WW8Num69z3"/>
    <w:rsid w:val="00972FC2"/>
  </w:style>
  <w:style w:type="character" w:customStyle="1" w:styleId="WW8Num69z4">
    <w:name w:val="WW8Num69z4"/>
    <w:rsid w:val="00972FC2"/>
  </w:style>
  <w:style w:type="character" w:customStyle="1" w:styleId="WW8Num69z5">
    <w:name w:val="WW8Num69z5"/>
    <w:rsid w:val="00972FC2"/>
  </w:style>
  <w:style w:type="character" w:customStyle="1" w:styleId="WW8Num69z6">
    <w:name w:val="WW8Num69z6"/>
    <w:rsid w:val="00972FC2"/>
  </w:style>
  <w:style w:type="character" w:customStyle="1" w:styleId="WW8Num69z7">
    <w:name w:val="WW8Num69z7"/>
    <w:rsid w:val="00972FC2"/>
  </w:style>
  <w:style w:type="character" w:customStyle="1" w:styleId="WW8Num69z8">
    <w:name w:val="WW8Num69z8"/>
    <w:rsid w:val="00972FC2"/>
  </w:style>
  <w:style w:type="character" w:customStyle="1" w:styleId="WW8Num70z0">
    <w:name w:val="WW8Num70z0"/>
    <w:rsid w:val="00972FC2"/>
  </w:style>
  <w:style w:type="character" w:customStyle="1" w:styleId="WW8Num70z1">
    <w:name w:val="WW8Num70z1"/>
    <w:rsid w:val="00972FC2"/>
  </w:style>
  <w:style w:type="character" w:customStyle="1" w:styleId="WW8Num70z2">
    <w:name w:val="WW8Num70z2"/>
    <w:rsid w:val="00972FC2"/>
  </w:style>
  <w:style w:type="character" w:customStyle="1" w:styleId="WW8Num70z3">
    <w:name w:val="WW8Num70z3"/>
    <w:rsid w:val="00972FC2"/>
  </w:style>
  <w:style w:type="character" w:customStyle="1" w:styleId="WW8Num70z4">
    <w:name w:val="WW8Num70z4"/>
    <w:rsid w:val="00972FC2"/>
  </w:style>
  <w:style w:type="character" w:customStyle="1" w:styleId="WW8Num70z5">
    <w:name w:val="WW8Num70z5"/>
    <w:rsid w:val="00972FC2"/>
  </w:style>
  <w:style w:type="character" w:customStyle="1" w:styleId="WW8Num70z6">
    <w:name w:val="WW8Num70z6"/>
    <w:rsid w:val="00972FC2"/>
  </w:style>
  <w:style w:type="character" w:customStyle="1" w:styleId="WW8Num70z7">
    <w:name w:val="WW8Num70z7"/>
    <w:rsid w:val="00972FC2"/>
  </w:style>
  <w:style w:type="character" w:customStyle="1" w:styleId="WW8Num70z8">
    <w:name w:val="WW8Num70z8"/>
    <w:rsid w:val="00972FC2"/>
  </w:style>
  <w:style w:type="character" w:customStyle="1" w:styleId="WW8Num71z0">
    <w:name w:val="WW8Num71z0"/>
    <w:rsid w:val="00972FC2"/>
  </w:style>
  <w:style w:type="character" w:customStyle="1" w:styleId="WW8Num71z1">
    <w:name w:val="WW8Num71z1"/>
    <w:rsid w:val="00972FC2"/>
  </w:style>
  <w:style w:type="character" w:customStyle="1" w:styleId="WW8Num71z2">
    <w:name w:val="WW8Num71z2"/>
    <w:rsid w:val="00972FC2"/>
  </w:style>
  <w:style w:type="character" w:customStyle="1" w:styleId="WW8Num71z3">
    <w:name w:val="WW8Num71z3"/>
    <w:rsid w:val="00972FC2"/>
  </w:style>
  <w:style w:type="character" w:customStyle="1" w:styleId="WW8Num71z4">
    <w:name w:val="WW8Num71z4"/>
    <w:rsid w:val="00972FC2"/>
  </w:style>
  <w:style w:type="character" w:customStyle="1" w:styleId="WW8Num71z5">
    <w:name w:val="WW8Num71z5"/>
    <w:rsid w:val="00972FC2"/>
  </w:style>
  <w:style w:type="character" w:customStyle="1" w:styleId="WW8Num71z6">
    <w:name w:val="WW8Num71z6"/>
    <w:rsid w:val="00972FC2"/>
  </w:style>
  <w:style w:type="character" w:customStyle="1" w:styleId="WW8Num71z7">
    <w:name w:val="WW8Num71z7"/>
    <w:rsid w:val="00972FC2"/>
  </w:style>
  <w:style w:type="character" w:customStyle="1" w:styleId="WW8Num71z8">
    <w:name w:val="WW8Num71z8"/>
    <w:rsid w:val="00972FC2"/>
  </w:style>
  <w:style w:type="character" w:customStyle="1" w:styleId="WW8Num72z0">
    <w:name w:val="WW8Num72z0"/>
    <w:rsid w:val="00972FC2"/>
  </w:style>
  <w:style w:type="character" w:customStyle="1" w:styleId="WW8Num72z1">
    <w:name w:val="WW8Num72z1"/>
    <w:rsid w:val="00972FC2"/>
  </w:style>
  <w:style w:type="character" w:customStyle="1" w:styleId="WW8Num72z2">
    <w:name w:val="WW8Num72z2"/>
    <w:rsid w:val="00972FC2"/>
  </w:style>
  <w:style w:type="character" w:customStyle="1" w:styleId="WW8Num72z3">
    <w:name w:val="WW8Num72z3"/>
    <w:rsid w:val="00972FC2"/>
  </w:style>
  <w:style w:type="character" w:customStyle="1" w:styleId="WW8Num72z4">
    <w:name w:val="WW8Num72z4"/>
    <w:rsid w:val="00972FC2"/>
  </w:style>
  <w:style w:type="character" w:customStyle="1" w:styleId="WW8Num72z5">
    <w:name w:val="WW8Num72z5"/>
    <w:rsid w:val="00972FC2"/>
  </w:style>
  <w:style w:type="character" w:customStyle="1" w:styleId="WW8Num72z6">
    <w:name w:val="WW8Num72z6"/>
    <w:rsid w:val="00972FC2"/>
  </w:style>
  <w:style w:type="character" w:customStyle="1" w:styleId="WW8Num72z7">
    <w:name w:val="WW8Num72z7"/>
    <w:rsid w:val="00972FC2"/>
  </w:style>
  <w:style w:type="character" w:customStyle="1" w:styleId="WW8Num72z8">
    <w:name w:val="WW8Num72z8"/>
    <w:rsid w:val="00972FC2"/>
  </w:style>
  <w:style w:type="character" w:customStyle="1" w:styleId="WW8Num73z0">
    <w:name w:val="WW8Num73z0"/>
    <w:rsid w:val="00972FC2"/>
  </w:style>
  <w:style w:type="character" w:customStyle="1" w:styleId="WW8Num73z1">
    <w:name w:val="WW8Num73z1"/>
    <w:rsid w:val="00972FC2"/>
  </w:style>
  <w:style w:type="character" w:customStyle="1" w:styleId="WW8Num73z2">
    <w:name w:val="WW8Num73z2"/>
    <w:rsid w:val="00972FC2"/>
  </w:style>
  <w:style w:type="character" w:customStyle="1" w:styleId="WW8Num73z3">
    <w:name w:val="WW8Num73z3"/>
    <w:rsid w:val="00972FC2"/>
  </w:style>
  <w:style w:type="character" w:customStyle="1" w:styleId="WW8Num73z4">
    <w:name w:val="WW8Num73z4"/>
    <w:rsid w:val="00972FC2"/>
  </w:style>
  <w:style w:type="character" w:customStyle="1" w:styleId="WW8Num73z5">
    <w:name w:val="WW8Num73z5"/>
    <w:rsid w:val="00972FC2"/>
  </w:style>
  <w:style w:type="character" w:customStyle="1" w:styleId="WW8Num73z6">
    <w:name w:val="WW8Num73z6"/>
    <w:rsid w:val="00972FC2"/>
  </w:style>
  <w:style w:type="character" w:customStyle="1" w:styleId="WW8Num73z7">
    <w:name w:val="WW8Num73z7"/>
    <w:rsid w:val="00972FC2"/>
  </w:style>
  <w:style w:type="character" w:customStyle="1" w:styleId="WW8Num73z8">
    <w:name w:val="WW8Num73z8"/>
    <w:rsid w:val="00972FC2"/>
  </w:style>
  <w:style w:type="character" w:customStyle="1" w:styleId="WW8Num74z0">
    <w:name w:val="WW8Num74z0"/>
    <w:rsid w:val="00972FC2"/>
  </w:style>
  <w:style w:type="character" w:customStyle="1" w:styleId="WW8Num74z1">
    <w:name w:val="WW8Num74z1"/>
    <w:rsid w:val="00972FC2"/>
  </w:style>
  <w:style w:type="character" w:customStyle="1" w:styleId="WW8Num74z2">
    <w:name w:val="WW8Num74z2"/>
    <w:rsid w:val="00972FC2"/>
  </w:style>
  <w:style w:type="character" w:customStyle="1" w:styleId="WW8Num74z3">
    <w:name w:val="WW8Num74z3"/>
    <w:rsid w:val="00972FC2"/>
  </w:style>
  <w:style w:type="character" w:customStyle="1" w:styleId="WW8Num74z4">
    <w:name w:val="WW8Num74z4"/>
    <w:rsid w:val="00972FC2"/>
  </w:style>
  <w:style w:type="character" w:customStyle="1" w:styleId="WW8Num74z5">
    <w:name w:val="WW8Num74z5"/>
    <w:rsid w:val="00972FC2"/>
  </w:style>
  <w:style w:type="character" w:customStyle="1" w:styleId="WW8Num74z6">
    <w:name w:val="WW8Num74z6"/>
    <w:rsid w:val="00972FC2"/>
  </w:style>
  <w:style w:type="character" w:customStyle="1" w:styleId="WW8Num74z7">
    <w:name w:val="WW8Num74z7"/>
    <w:rsid w:val="00972FC2"/>
  </w:style>
  <w:style w:type="character" w:customStyle="1" w:styleId="WW8Num74z8">
    <w:name w:val="WW8Num74z8"/>
    <w:rsid w:val="00972FC2"/>
  </w:style>
  <w:style w:type="character" w:customStyle="1" w:styleId="WW8Num75z0">
    <w:name w:val="WW8Num75z0"/>
    <w:rsid w:val="00972FC2"/>
  </w:style>
  <w:style w:type="character" w:customStyle="1" w:styleId="WW8Num75z1">
    <w:name w:val="WW8Num75z1"/>
    <w:rsid w:val="00972FC2"/>
  </w:style>
  <w:style w:type="character" w:customStyle="1" w:styleId="WW8Num75z2">
    <w:name w:val="WW8Num75z2"/>
    <w:rsid w:val="00972FC2"/>
  </w:style>
  <w:style w:type="character" w:customStyle="1" w:styleId="WW8Num75z3">
    <w:name w:val="WW8Num75z3"/>
    <w:rsid w:val="00972FC2"/>
  </w:style>
  <w:style w:type="character" w:customStyle="1" w:styleId="WW8Num75z4">
    <w:name w:val="WW8Num75z4"/>
    <w:rsid w:val="00972FC2"/>
  </w:style>
  <w:style w:type="character" w:customStyle="1" w:styleId="WW8Num75z5">
    <w:name w:val="WW8Num75z5"/>
    <w:rsid w:val="00972FC2"/>
  </w:style>
  <w:style w:type="character" w:customStyle="1" w:styleId="WW8Num75z6">
    <w:name w:val="WW8Num75z6"/>
    <w:rsid w:val="00972FC2"/>
  </w:style>
  <w:style w:type="character" w:customStyle="1" w:styleId="WW8Num75z7">
    <w:name w:val="WW8Num75z7"/>
    <w:rsid w:val="00972FC2"/>
  </w:style>
  <w:style w:type="character" w:customStyle="1" w:styleId="WW8Num75z8">
    <w:name w:val="WW8Num75z8"/>
    <w:rsid w:val="00972FC2"/>
  </w:style>
  <w:style w:type="character" w:customStyle="1" w:styleId="WW8Num76z0">
    <w:name w:val="WW8Num76z0"/>
    <w:rsid w:val="00972FC2"/>
    <w:rPr>
      <w:rFonts w:hint="default"/>
    </w:rPr>
  </w:style>
  <w:style w:type="character" w:customStyle="1" w:styleId="WW8Num76z1">
    <w:name w:val="WW8Num76z1"/>
    <w:rsid w:val="00972FC2"/>
  </w:style>
  <w:style w:type="character" w:customStyle="1" w:styleId="WW8Num76z2">
    <w:name w:val="WW8Num76z2"/>
    <w:rsid w:val="00972FC2"/>
  </w:style>
  <w:style w:type="character" w:customStyle="1" w:styleId="WW8Num76z3">
    <w:name w:val="WW8Num76z3"/>
    <w:rsid w:val="00972FC2"/>
  </w:style>
  <w:style w:type="character" w:customStyle="1" w:styleId="WW8Num76z4">
    <w:name w:val="WW8Num76z4"/>
    <w:rsid w:val="00972FC2"/>
  </w:style>
  <w:style w:type="character" w:customStyle="1" w:styleId="WW8Num76z5">
    <w:name w:val="WW8Num76z5"/>
    <w:rsid w:val="00972FC2"/>
  </w:style>
  <w:style w:type="character" w:customStyle="1" w:styleId="WW8Num76z6">
    <w:name w:val="WW8Num76z6"/>
    <w:rsid w:val="00972FC2"/>
  </w:style>
  <w:style w:type="character" w:customStyle="1" w:styleId="WW8Num76z7">
    <w:name w:val="WW8Num76z7"/>
    <w:rsid w:val="00972FC2"/>
  </w:style>
  <w:style w:type="character" w:customStyle="1" w:styleId="WW8Num76z8">
    <w:name w:val="WW8Num76z8"/>
    <w:rsid w:val="00972FC2"/>
  </w:style>
  <w:style w:type="character" w:customStyle="1" w:styleId="WW8Num77z0">
    <w:name w:val="WW8Num77z0"/>
    <w:rsid w:val="00972FC2"/>
  </w:style>
  <w:style w:type="character" w:customStyle="1" w:styleId="WW8Num77z1">
    <w:name w:val="WW8Num77z1"/>
    <w:rsid w:val="00972FC2"/>
  </w:style>
  <w:style w:type="character" w:customStyle="1" w:styleId="WW8Num77z2">
    <w:name w:val="WW8Num77z2"/>
    <w:rsid w:val="00972FC2"/>
  </w:style>
  <w:style w:type="character" w:customStyle="1" w:styleId="WW8Num77z3">
    <w:name w:val="WW8Num77z3"/>
    <w:rsid w:val="00972FC2"/>
  </w:style>
  <w:style w:type="character" w:customStyle="1" w:styleId="WW8Num77z4">
    <w:name w:val="WW8Num77z4"/>
    <w:rsid w:val="00972FC2"/>
  </w:style>
  <w:style w:type="character" w:customStyle="1" w:styleId="WW8Num77z5">
    <w:name w:val="WW8Num77z5"/>
    <w:rsid w:val="00972FC2"/>
  </w:style>
  <w:style w:type="character" w:customStyle="1" w:styleId="WW8Num77z6">
    <w:name w:val="WW8Num77z6"/>
    <w:rsid w:val="00972FC2"/>
  </w:style>
  <w:style w:type="character" w:customStyle="1" w:styleId="WW8Num77z7">
    <w:name w:val="WW8Num77z7"/>
    <w:rsid w:val="00972FC2"/>
  </w:style>
  <w:style w:type="character" w:customStyle="1" w:styleId="WW8Num77z8">
    <w:name w:val="WW8Num77z8"/>
    <w:rsid w:val="00972FC2"/>
  </w:style>
  <w:style w:type="character" w:customStyle="1" w:styleId="WW8Num78z0">
    <w:name w:val="WW8Num78z0"/>
    <w:rsid w:val="00972FC2"/>
  </w:style>
  <w:style w:type="character" w:customStyle="1" w:styleId="WW8Num78z1">
    <w:name w:val="WW8Num78z1"/>
    <w:rsid w:val="00972FC2"/>
  </w:style>
  <w:style w:type="character" w:customStyle="1" w:styleId="WW8Num78z2">
    <w:name w:val="WW8Num78z2"/>
    <w:rsid w:val="00972FC2"/>
  </w:style>
  <w:style w:type="character" w:customStyle="1" w:styleId="WW8Num78z3">
    <w:name w:val="WW8Num78z3"/>
    <w:rsid w:val="00972FC2"/>
  </w:style>
  <w:style w:type="character" w:customStyle="1" w:styleId="WW8Num78z4">
    <w:name w:val="WW8Num78z4"/>
    <w:rsid w:val="00972FC2"/>
  </w:style>
  <w:style w:type="character" w:customStyle="1" w:styleId="WW8Num78z5">
    <w:name w:val="WW8Num78z5"/>
    <w:rsid w:val="00972FC2"/>
  </w:style>
  <w:style w:type="character" w:customStyle="1" w:styleId="WW8Num78z6">
    <w:name w:val="WW8Num78z6"/>
    <w:rsid w:val="00972FC2"/>
  </w:style>
  <w:style w:type="character" w:customStyle="1" w:styleId="WW8Num78z7">
    <w:name w:val="WW8Num78z7"/>
    <w:rsid w:val="00972FC2"/>
  </w:style>
  <w:style w:type="character" w:customStyle="1" w:styleId="WW8Num78z8">
    <w:name w:val="WW8Num78z8"/>
    <w:rsid w:val="00972FC2"/>
  </w:style>
  <w:style w:type="character" w:customStyle="1" w:styleId="WW8Num79z0">
    <w:name w:val="WW8Num79z0"/>
    <w:rsid w:val="00972FC2"/>
  </w:style>
  <w:style w:type="character" w:customStyle="1" w:styleId="WW8Num79z1">
    <w:name w:val="WW8Num79z1"/>
    <w:rsid w:val="00972FC2"/>
  </w:style>
  <w:style w:type="character" w:customStyle="1" w:styleId="WW8Num79z2">
    <w:name w:val="WW8Num79z2"/>
    <w:rsid w:val="00972FC2"/>
  </w:style>
  <w:style w:type="character" w:customStyle="1" w:styleId="WW8Num79z3">
    <w:name w:val="WW8Num79z3"/>
    <w:rsid w:val="00972FC2"/>
  </w:style>
  <w:style w:type="character" w:customStyle="1" w:styleId="WW8Num79z4">
    <w:name w:val="WW8Num79z4"/>
    <w:rsid w:val="00972FC2"/>
  </w:style>
  <w:style w:type="character" w:customStyle="1" w:styleId="WW8Num79z5">
    <w:name w:val="WW8Num79z5"/>
    <w:rsid w:val="00972FC2"/>
  </w:style>
  <w:style w:type="character" w:customStyle="1" w:styleId="WW8Num79z6">
    <w:name w:val="WW8Num79z6"/>
    <w:rsid w:val="00972FC2"/>
  </w:style>
  <w:style w:type="character" w:customStyle="1" w:styleId="WW8Num79z7">
    <w:name w:val="WW8Num79z7"/>
    <w:rsid w:val="00972FC2"/>
  </w:style>
  <w:style w:type="character" w:customStyle="1" w:styleId="WW8Num79z8">
    <w:name w:val="WW8Num79z8"/>
    <w:rsid w:val="00972FC2"/>
  </w:style>
  <w:style w:type="character" w:customStyle="1" w:styleId="WW8Num80z0">
    <w:name w:val="WW8Num80z0"/>
    <w:rsid w:val="00972FC2"/>
  </w:style>
  <w:style w:type="character" w:customStyle="1" w:styleId="WW8Num80z1">
    <w:name w:val="WW8Num80z1"/>
    <w:rsid w:val="00972FC2"/>
  </w:style>
  <w:style w:type="character" w:customStyle="1" w:styleId="WW8Num80z2">
    <w:name w:val="WW8Num80z2"/>
    <w:rsid w:val="00972FC2"/>
  </w:style>
  <w:style w:type="character" w:customStyle="1" w:styleId="WW8Num80z3">
    <w:name w:val="WW8Num80z3"/>
    <w:rsid w:val="00972FC2"/>
  </w:style>
  <w:style w:type="character" w:customStyle="1" w:styleId="WW8Num80z4">
    <w:name w:val="WW8Num80z4"/>
    <w:rsid w:val="00972FC2"/>
  </w:style>
  <w:style w:type="character" w:customStyle="1" w:styleId="WW8Num80z5">
    <w:name w:val="WW8Num80z5"/>
    <w:rsid w:val="00972FC2"/>
  </w:style>
  <w:style w:type="character" w:customStyle="1" w:styleId="WW8Num80z6">
    <w:name w:val="WW8Num80z6"/>
    <w:rsid w:val="00972FC2"/>
  </w:style>
  <w:style w:type="character" w:customStyle="1" w:styleId="WW8Num80z7">
    <w:name w:val="WW8Num80z7"/>
    <w:rsid w:val="00972FC2"/>
  </w:style>
  <w:style w:type="character" w:customStyle="1" w:styleId="WW8Num80z8">
    <w:name w:val="WW8Num80z8"/>
    <w:rsid w:val="00972FC2"/>
  </w:style>
  <w:style w:type="character" w:customStyle="1" w:styleId="WW8Num81z0">
    <w:name w:val="WW8Num81z0"/>
    <w:rsid w:val="00972FC2"/>
  </w:style>
  <w:style w:type="character" w:customStyle="1" w:styleId="WW8Num81z1">
    <w:name w:val="WW8Num81z1"/>
    <w:rsid w:val="00972FC2"/>
  </w:style>
  <w:style w:type="character" w:customStyle="1" w:styleId="WW8Num81z2">
    <w:name w:val="WW8Num81z2"/>
    <w:rsid w:val="00972FC2"/>
  </w:style>
  <w:style w:type="character" w:customStyle="1" w:styleId="WW8Num81z3">
    <w:name w:val="WW8Num81z3"/>
    <w:rsid w:val="00972FC2"/>
  </w:style>
  <w:style w:type="character" w:customStyle="1" w:styleId="WW8Num81z4">
    <w:name w:val="WW8Num81z4"/>
    <w:rsid w:val="00972FC2"/>
  </w:style>
  <w:style w:type="character" w:customStyle="1" w:styleId="WW8Num81z5">
    <w:name w:val="WW8Num81z5"/>
    <w:rsid w:val="00972FC2"/>
  </w:style>
  <w:style w:type="character" w:customStyle="1" w:styleId="WW8Num81z6">
    <w:name w:val="WW8Num81z6"/>
    <w:rsid w:val="00972FC2"/>
  </w:style>
  <w:style w:type="character" w:customStyle="1" w:styleId="WW8Num81z7">
    <w:name w:val="WW8Num81z7"/>
    <w:rsid w:val="00972FC2"/>
  </w:style>
  <w:style w:type="character" w:customStyle="1" w:styleId="WW8Num81z8">
    <w:name w:val="WW8Num81z8"/>
    <w:rsid w:val="00972FC2"/>
  </w:style>
  <w:style w:type="character" w:customStyle="1" w:styleId="WW8Num82z0">
    <w:name w:val="WW8Num82z0"/>
    <w:rsid w:val="00972FC2"/>
    <w:rPr>
      <w:rFonts w:hint="default"/>
    </w:rPr>
  </w:style>
  <w:style w:type="character" w:customStyle="1" w:styleId="WW8Num82z1">
    <w:name w:val="WW8Num82z1"/>
    <w:rsid w:val="00972FC2"/>
  </w:style>
  <w:style w:type="character" w:customStyle="1" w:styleId="WW8Num82z2">
    <w:name w:val="WW8Num82z2"/>
    <w:rsid w:val="00972FC2"/>
  </w:style>
  <w:style w:type="character" w:customStyle="1" w:styleId="WW8Num82z3">
    <w:name w:val="WW8Num82z3"/>
    <w:rsid w:val="00972FC2"/>
  </w:style>
  <w:style w:type="character" w:customStyle="1" w:styleId="WW8Num82z4">
    <w:name w:val="WW8Num82z4"/>
    <w:rsid w:val="00972FC2"/>
  </w:style>
  <w:style w:type="character" w:customStyle="1" w:styleId="WW8Num82z5">
    <w:name w:val="WW8Num82z5"/>
    <w:rsid w:val="00972FC2"/>
  </w:style>
  <w:style w:type="character" w:customStyle="1" w:styleId="WW8Num82z6">
    <w:name w:val="WW8Num82z6"/>
    <w:rsid w:val="00972FC2"/>
  </w:style>
  <w:style w:type="character" w:customStyle="1" w:styleId="WW8Num82z7">
    <w:name w:val="WW8Num82z7"/>
    <w:rsid w:val="00972FC2"/>
  </w:style>
  <w:style w:type="character" w:customStyle="1" w:styleId="WW8Num82z8">
    <w:name w:val="WW8Num82z8"/>
    <w:rsid w:val="00972FC2"/>
  </w:style>
  <w:style w:type="character" w:customStyle="1" w:styleId="WW8Num83z0">
    <w:name w:val="WW8Num83z0"/>
    <w:rsid w:val="00972FC2"/>
  </w:style>
  <w:style w:type="character" w:customStyle="1" w:styleId="WW8Num83z1">
    <w:name w:val="WW8Num83z1"/>
    <w:rsid w:val="00972FC2"/>
  </w:style>
  <w:style w:type="character" w:customStyle="1" w:styleId="WW8Num83z2">
    <w:name w:val="WW8Num83z2"/>
    <w:rsid w:val="00972FC2"/>
  </w:style>
  <w:style w:type="character" w:customStyle="1" w:styleId="WW8Num83z3">
    <w:name w:val="WW8Num83z3"/>
    <w:rsid w:val="00972FC2"/>
  </w:style>
  <w:style w:type="character" w:customStyle="1" w:styleId="WW8Num83z4">
    <w:name w:val="WW8Num83z4"/>
    <w:rsid w:val="00972FC2"/>
  </w:style>
  <w:style w:type="character" w:customStyle="1" w:styleId="WW8Num83z5">
    <w:name w:val="WW8Num83z5"/>
    <w:rsid w:val="00972FC2"/>
  </w:style>
  <w:style w:type="character" w:customStyle="1" w:styleId="WW8Num83z6">
    <w:name w:val="WW8Num83z6"/>
    <w:rsid w:val="00972FC2"/>
  </w:style>
  <w:style w:type="character" w:customStyle="1" w:styleId="WW8Num83z7">
    <w:name w:val="WW8Num83z7"/>
    <w:rsid w:val="00972FC2"/>
  </w:style>
  <w:style w:type="character" w:customStyle="1" w:styleId="WW8Num83z8">
    <w:name w:val="WW8Num83z8"/>
    <w:rsid w:val="00972FC2"/>
  </w:style>
  <w:style w:type="character" w:customStyle="1" w:styleId="WW8Num84z0">
    <w:name w:val="WW8Num84z0"/>
    <w:rsid w:val="00972FC2"/>
    <w:rPr>
      <w:rFonts w:hint="default"/>
    </w:rPr>
  </w:style>
  <w:style w:type="character" w:customStyle="1" w:styleId="WW8Num84z1">
    <w:name w:val="WW8Num84z1"/>
    <w:rsid w:val="00972FC2"/>
  </w:style>
  <w:style w:type="character" w:customStyle="1" w:styleId="WW8Num84z2">
    <w:name w:val="WW8Num84z2"/>
    <w:rsid w:val="00972FC2"/>
  </w:style>
  <w:style w:type="character" w:customStyle="1" w:styleId="WW8Num84z3">
    <w:name w:val="WW8Num84z3"/>
    <w:rsid w:val="00972FC2"/>
  </w:style>
  <w:style w:type="character" w:customStyle="1" w:styleId="WW8Num84z4">
    <w:name w:val="WW8Num84z4"/>
    <w:rsid w:val="00972FC2"/>
  </w:style>
  <w:style w:type="character" w:customStyle="1" w:styleId="WW8Num84z5">
    <w:name w:val="WW8Num84z5"/>
    <w:rsid w:val="00972FC2"/>
  </w:style>
  <w:style w:type="character" w:customStyle="1" w:styleId="WW8Num84z6">
    <w:name w:val="WW8Num84z6"/>
    <w:rsid w:val="00972FC2"/>
  </w:style>
  <w:style w:type="character" w:customStyle="1" w:styleId="WW8Num84z7">
    <w:name w:val="WW8Num84z7"/>
    <w:rsid w:val="00972FC2"/>
  </w:style>
  <w:style w:type="character" w:customStyle="1" w:styleId="WW8Num84z8">
    <w:name w:val="WW8Num84z8"/>
    <w:rsid w:val="00972FC2"/>
  </w:style>
  <w:style w:type="character" w:customStyle="1" w:styleId="WW8Num85z0">
    <w:name w:val="WW8Num85z0"/>
    <w:rsid w:val="00972FC2"/>
  </w:style>
  <w:style w:type="character" w:customStyle="1" w:styleId="WW8Num85z1">
    <w:name w:val="WW8Num85z1"/>
    <w:rsid w:val="00972FC2"/>
  </w:style>
  <w:style w:type="character" w:customStyle="1" w:styleId="WW8Num85z2">
    <w:name w:val="WW8Num85z2"/>
    <w:rsid w:val="00972FC2"/>
  </w:style>
  <w:style w:type="character" w:customStyle="1" w:styleId="WW8Num85z3">
    <w:name w:val="WW8Num85z3"/>
    <w:rsid w:val="00972FC2"/>
  </w:style>
  <w:style w:type="character" w:customStyle="1" w:styleId="WW8Num85z4">
    <w:name w:val="WW8Num85z4"/>
    <w:rsid w:val="00972FC2"/>
  </w:style>
  <w:style w:type="character" w:customStyle="1" w:styleId="WW8Num85z5">
    <w:name w:val="WW8Num85z5"/>
    <w:rsid w:val="00972FC2"/>
  </w:style>
  <w:style w:type="character" w:customStyle="1" w:styleId="WW8Num85z6">
    <w:name w:val="WW8Num85z6"/>
    <w:rsid w:val="00972FC2"/>
  </w:style>
  <w:style w:type="character" w:customStyle="1" w:styleId="WW8Num85z7">
    <w:name w:val="WW8Num85z7"/>
    <w:rsid w:val="00972FC2"/>
  </w:style>
  <w:style w:type="character" w:customStyle="1" w:styleId="WW8Num85z8">
    <w:name w:val="WW8Num85z8"/>
    <w:rsid w:val="00972FC2"/>
  </w:style>
  <w:style w:type="character" w:customStyle="1" w:styleId="WW8Num86z0">
    <w:name w:val="WW8Num86z0"/>
    <w:rsid w:val="00972FC2"/>
  </w:style>
  <w:style w:type="character" w:customStyle="1" w:styleId="WW8Num86z1">
    <w:name w:val="WW8Num86z1"/>
    <w:rsid w:val="00972FC2"/>
  </w:style>
  <w:style w:type="character" w:customStyle="1" w:styleId="WW8Num86z2">
    <w:name w:val="WW8Num86z2"/>
    <w:rsid w:val="00972FC2"/>
  </w:style>
  <w:style w:type="character" w:customStyle="1" w:styleId="WW8Num86z3">
    <w:name w:val="WW8Num86z3"/>
    <w:rsid w:val="00972FC2"/>
  </w:style>
  <w:style w:type="character" w:customStyle="1" w:styleId="WW8Num86z4">
    <w:name w:val="WW8Num86z4"/>
    <w:rsid w:val="00972FC2"/>
  </w:style>
  <w:style w:type="character" w:customStyle="1" w:styleId="WW8Num86z5">
    <w:name w:val="WW8Num86z5"/>
    <w:rsid w:val="00972FC2"/>
  </w:style>
  <w:style w:type="character" w:customStyle="1" w:styleId="WW8Num86z6">
    <w:name w:val="WW8Num86z6"/>
    <w:rsid w:val="00972FC2"/>
  </w:style>
  <w:style w:type="character" w:customStyle="1" w:styleId="WW8Num86z7">
    <w:name w:val="WW8Num86z7"/>
    <w:rsid w:val="00972FC2"/>
  </w:style>
  <w:style w:type="character" w:customStyle="1" w:styleId="WW8Num86z8">
    <w:name w:val="WW8Num86z8"/>
    <w:rsid w:val="00972FC2"/>
  </w:style>
  <w:style w:type="character" w:customStyle="1" w:styleId="WW8Num87z0">
    <w:name w:val="WW8Num87z0"/>
    <w:rsid w:val="00972FC2"/>
  </w:style>
  <w:style w:type="character" w:customStyle="1" w:styleId="WW8Num87z1">
    <w:name w:val="WW8Num87z1"/>
    <w:rsid w:val="00972FC2"/>
  </w:style>
  <w:style w:type="character" w:customStyle="1" w:styleId="WW8Num87z2">
    <w:name w:val="WW8Num87z2"/>
    <w:rsid w:val="00972FC2"/>
  </w:style>
  <w:style w:type="character" w:customStyle="1" w:styleId="WW8Num87z3">
    <w:name w:val="WW8Num87z3"/>
    <w:rsid w:val="00972FC2"/>
  </w:style>
  <w:style w:type="character" w:customStyle="1" w:styleId="WW8Num87z4">
    <w:name w:val="WW8Num87z4"/>
    <w:rsid w:val="00972FC2"/>
  </w:style>
  <w:style w:type="character" w:customStyle="1" w:styleId="WW8Num87z5">
    <w:name w:val="WW8Num87z5"/>
    <w:rsid w:val="00972FC2"/>
  </w:style>
  <w:style w:type="character" w:customStyle="1" w:styleId="WW8Num87z6">
    <w:name w:val="WW8Num87z6"/>
    <w:rsid w:val="00972FC2"/>
  </w:style>
  <w:style w:type="character" w:customStyle="1" w:styleId="WW8Num87z7">
    <w:name w:val="WW8Num87z7"/>
    <w:rsid w:val="00972FC2"/>
  </w:style>
  <w:style w:type="character" w:customStyle="1" w:styleId="WW8Num87z8">
    <w:name w:val="WW8Num87z8"/>
    <w:rsid w:val="00972FC2"/>
  </w:style>
  <w:style w:type="character" w:customStyle="1" w:styleId="WW8Num88z0">
    <w:name w:val="WW8Num88z0"/>
    <w:rsid w:val="00972FC2"/>
  </w:style>
  <w:style w:type="character" w:customStyle="1" w:styleId="WW8Num88z1">
    <w:name w:val="WW8Num88z1"/>
    <w:rsid w:val="00972FC2"/>
  </w:style>
  <w:style w:type="character" w:customStyle="1" w:styleId="WW8Num88z2">
    <w:name w:val="WW8Num88z2"/>
    <w:rsid w:val="00972FC2"/>
  </w:style>
  <w:style w:type="character" w:customStyle="1" w:styleId="WW8Num88z3">
    <w:name w:val="WW8Num88z3"/>
    <w:rsid w:val="00972FC2"/>
  </w:style>
  <w:style w:type="character" w:customStyle="1" w:styleId="WW8Num88z4">
    <w:name w:val="WW8Num88z4"/>
    <w:rsid w:val="00972FC2"/>
  </w:style>
  <w:style w:type="character" w:customStyle="1" w:styleId="WW8Num88z5">
    <w:name w:val="WW8Num88z5"/>
    <w:rsid w:val="00972FC2"/>
  </w:style>
  <w:style w:type="character" w:customStyle="1" w:styleId="WW8Num88z6">
    <w:name w:val="WW8Num88z6"/>
    <w:rsid w:val="00972FC2"/>
  </w:style>
  <w:style w:type="character" w:customStyle="1" w:styleId="WW8Num88z7">
    <w:name w:val="WW8Num88z7"/>
    <w:rsid w:val="00972FC2"/>
  </w:style>
  <w:style w:type="character" w:customStyle="1" w:styleId="WW8Num88z8">
    <w:name w:val="WW8Num88z8"/>
    <w:rsid w:val="00972FC2"/>
  </w:style>
  <w:style w:type="character" w:customStyle="1" w:styleId="WW8Num89z0">
    <w:name w:val="WW8Num89z0"/>
    <w:rsid w:val="00972FC2"/>
    <w:rPr>
      <w:rFonts w:hint="default"/>
    </w:rPr>
  </w:style>
  <w:style w:type="character" w:customStyle="1" w:styleId="WW8Num89z1">
    <w:name w:val="WW8Num89z1"/>
    <w:rsid w:val="00972FC2"/>
  </w:style>
  <w:style w:type="character" w:customStyle="1" w:styleId="WW8Num89z2">
    <w:name w:val="WW8Num89z2"/>
    <w:rsid w:val="00972FC2"/>
  </w:style>
  <w:style w:type="character" w:customStyle="1" w:styleId="WW8Num89z3">
    <w:name w:val="WW8Num89z3"/>
    <w:rsid w:val="00972FC2"/>
  </w:style>
  <w:style w:type="character" w:customStyle="1" w:styleId="WW8Num89z4">
    <w:name w:val="WW8Num89z4"/>
    <w:rsid w:val="00972FC2"/>
  </w:style>
  <w:style w:type="character" w:customStyle="1" w:styleId="WW8Num89z5">
    <w:name w:val="WW8Num89z5"/>
    <w:rsid w:val="00972FC2"/>
  </w:style>
  <w:style w:type="character" w:customStyle="1" w:styleId="WW8Num89z6">
    <w:name w:val="WW8Num89z6"/>
    <w:rsid w:val="00972FC2"/>
  </w:style>
  <w:style w:type="character" w:customStyle="1" w:styleId="WW8Num89z7">
    <w:name w:val="WW8Num89z7"/>
    <w:rsid w:val="00972FC2"/>
  </w:style>
  <w:style w:type="character" w:customStyle="1" w:styleId="WW8Num89z8">
    <w:name w:val="WW8Num89z8"/>
    <w:rsid w:val="00972FC2"/>
  </w:style>
  <w:style w:type="character" w:customStyle="1" w:styleId="WW8Num90z0">
    <w:name w:val="WW8Num90z0"/>
    <w:rsid w:val="00972FC2"/>
  </w:style>
  <w:style w:type="character" w:customStyle="1" w:styleId="WW8Num90z1">
    <w:name w:val="WW8Num90z1"/>
    <w:rsid w:val="00972FC2"/>
  </w:style>
  <w:style w:type="character" w:customStyle="1" w:styleId="WW8Num90z2">
    <w:name w:val="WW8Num90z2"/>
    <w:rsid w:val="00972FC2"/>
  </w:style>
  <w:style w:type="character" w:customStyle="1" w:styleId="WW8Num90z3">
    <w:name w:val="WW8Num90z3"/>
    <w:rsid w:val="00972FC2"/>
  </w:style>
  <w:style w:type="character" w:customStyle="1" w:styleId="WW8Num90z4">
    <w:name w:val="WW8Num90z4"/>
    <w:rsid w:val="00972FC2"/>
  </w:style>
  <w:style w:type="character" w:customStyle="1" w:styleId="WW8Num90z5">
    <w:name w:val="WW8Num90z5"/>
    <w:rsid w:val="00972FC2"/>
  </w:style>
  <w:style w:type="character" w:customStyle="1" w:styleId="WW8Num90z6">
    <w:name w:val="WW8Num90z6"/>
    <w:rsid w:val="00972FC2"/>
  </w:style>
  <w:style w:type="character" w:customStyle="1" w:styleId="WW8Num90z7">
    <w:name w:val="WW8Num90z7"/>
    <w:rsid w:val="00972FC2"/>
  </w:style>
  <w:style w:type="character" w:customStyle="1" w:styleId="WW8Num90z8">
    <w:name w:val="WW8Num90z8"/>
    <w:rsid w:val="00972FC2"/>
  </w:style>
  <w:style w:type="character" w:customStyle="1" w:styleId="WW8Num91z0">
    <w:name w:val="WW8Num91z0"/>
    <w:rsid w:val="00972FC2"/>
    <w:rPr>
      <w:rFonts w:hint="default"/>
    </w:rPr>
  </w:style>
  <w:style w:type="character" w:customStyle="1" w:styleId="WW8Num91z1">
    <w:name w:val="WW8Num91z1"/>
    <w:rsid w:val="00972FC2"/>
  </w:style>
  <w:style w:type="character" w:customStyle="1" w:styleId="WW8Num91z2">
    <w:name w:val="WW8Num91z2"/>
    <w:rsid w:val="00972FC2"/>
  </w:style>
  <w:style w:type="character" w:customStyle="1" w:styleId="WW8Num91z3">
    <w:name w:val="WW8Num91z3"/>
    <w:rsid w:val="00972FC2"/>
  </w:style>
  <w:style w:type="character" w:customStyle="1" w:styleId="WW8Num91z4">
    <w:name w:val="WW8Num91z4"/>
    <w:rsid w:val="00972FC2"/>
  </w:style>
  <w:style w:type="character" w:customStyle="1" w:styleId="WW8Num91z5">
    <w:name w:val="WW8Num91z5"/>
    <w:rsid w:val="00972FC2"/>
  </w:style>
  <w:style w:type="character" w:customStyle="1" w:styleId="WW8Num91z6">
    <w:name w:val="WW8Num91z6"/>
    <w:rsid w:val="00972FC2"/>
  </w:style>
  <w:style w:type="character" w:customStyle="1" w:styleId="WW8Num91z7">
    <w:name w:val="WW8Num91z7"/>
    <w:rsid w:val="00972FC2"/>
  </w:style>
  <w:style w:type="character" w:customStyle="1" w:styleId="WW8Num91z8">
    <w:name w:val="WW8Num91z8"/>
    <w:rsid w:val="00972FC2"/>
  </w:style>
  <w:style w:type="character" w:customStyle="1" w:styleId="WW8Num92z0">
    <w:name w:val="WW8Num92z0"/>
    <w:rsid w:val="00972FC2"/>
    <w:rPr>
      <w:rFonts w:hint="default"/>
    </w:rPr>
  </w:style>
  <w:style w:type="character" w:customStyle="1" w:styleId="WW8Num92z1">
    <w:name w:val="WW8Num92z1"/>
    <w:rsid w:val="00972FC2"/>
  </w:style>
  <w:style w:type="character" w:customStyle="1" w:styleId="WW8Num92z2">
    <w:name w:val="WW8Num92z2"/>
    <w:rsid w:val="00972FC2"/>
  </w:style>
  <w:style w:type="character" w:customStyle="1" w:styleId="WW8Num92z3">
    <w:name w:val="WW8Num92z3"/>
    <w:rsid w:val="00972FC2"/>
  </w:style>
  <w:style w:type="character" w:customStyle="1" w:styleId="WW8Num92z4">
    <w:name w:val="WW8Num92z4"/>
    <w:rsid w:val="00972FC2"/>
  </w:style>
  <w:style w:type="character" w:customStyle="1" w:styleId="WW8Num92z5">
    <w:name w:val="WW8Num92z5"/>
    <w:rsid w:val="00972FC2"/>
  </w:style>
  <w:style w:type="character" w:customStyle="1" w:styleId="WW8Num92z6">
    <w:name w:val="WW8Num92z6"/>
    <w:rsid w:val="00972FC2"/>
  </w:style>
  <w:style w:type="character" w:customStyle="1" w:styleId="WW8Num92z7">
    <w:name w:val="WW8Num92z7"/>
    <w:rsid w:val="00972FC2"/>
  </w:style>
  <w:style w:type="character" w:customStyle="1" w:styleId="WW8Num92z8">
    <w:name w:val="WW8Num92z8"/>
    <w:rsid w:val="00972FC2"/>
  </w:style>
  <w:style w:type="character" w:customStyle="1" w:styleId="WW8Num93z0">
    <w:name w:val="WW8Num93z0"/>
    <w:rsid w:val="00972FC2"/>
  </w:style>
  <w:style w:type="character" w:customStyle="1" w:styleId="WW8Num93z1">
    <w:name w:val="WW8Num93z1"/>
    <w:rsid w:val="00972FC2"/>
  </w:style>
  <w:style w:type="character" w:customStyle="1" w:styleId="WW8Num93z2">
    <w:name w:val="WW8Num93z2"/>
    <w:rsid w:val="00972FC2"/>
  </w:style>
  <w:style w:type="character" w:customStyle="1" w:styleId="WW8Num93z3">
    <w:name w:val="WW8Num93z3"/>
    <w:rsid w:val="00972FC2"/>
  </w:style>
  <w:style w:type="character" w:customStyle="1" w:styleId="WW8Num93z4">
    <w:name w:val="WW8Num93z4"/>
    <w:rsid w:val="00972FC2"/>
  </w:style>
  <w:style w:type="character" w:customStyle="1" w:styleId="WW8Num93z5">
    <w:name w:val="WW8Num93z5"/>
    <w:rsid w:val="00972FC2"/>
  </w:style>
  <w:style w:type="character" w:customStyle="1" w:styleId="WW8Num93z6">
    <w:name w:val="WW8Num93z6"/>
    <w:rsid w:val="00972FC2"/>
  </w:style>
  <w:style w:type="character" w:customStyle="1" w:styleId="WW8Num93z7">
    <w:name w:val="WW8Num93z7"/>
    <w:rsid w:val="00972FC2"/>
  </w:style>
  <w:style w:type="character" w:customStyle="1" w:styleId="WW8Num93z8">
    <w:name w:val="WW8Num93z8"/>
    <w:rsid w:val="00972FC2"/>
  </w:style>
  <w:style w:type="character" w:customStyle="1" w:styleId="WW8Num94z0">
    <w:name w:val="WW8Num94z0"/>
    <w:rsid w:val="00972FC2"/>
  </w:style>
  <w:style w:type="character" w:customStyle="1" w:styleId="WW8Num94z1">
    <w:name w:val="WW8Num94z1"/>
    <w:rsid w:val="00972FC2"/>
  </w:style>
  <w:style w:type="character" w:customStyle="1" w:styleId="WW8Num94z2">
    <w:name w:val="WW8Num94z2"/>
    <w:rsid w:val="00972FC2"/>
  </w:style>
  <w:style w:type="character" w:customStyle="1" w:styleId="WW8Num94z3">
    <w:name w:val="WW8Num94z3"/>
    <w:rsid w:val="00972FC2"/>
  </w:style>
  <w:style w:type="character" w:customStyle="1" w:styleId="WW8Num94z4">
    <w:name w:val="WW8Num94z4"/>
    <w:rsid w:val="00972FC2"/>
  </w:style>
  <w:style w:type="character" w:customStyle="1" w:styleId="WW8Num94z5">
    <w:name w:val="WW8Num94z5"/>
    <w:rsid w:val="00972FC2"/>
  </w:style>
  <w:style w:type="character" w:customStyle="1" w:styleId="WW8Num94z6">
    <w:name w:val="WW8Num94z6"/>
    <w:rsid w:val="00972FC2"/>
  </w:style>
  <w:style w:type="character" w:customStyle="1" w:styleId="WW8Num94z7">
    <w:name w:val="WW8Num94z7"/>
    <w:rsid w:val="00972FC2"/>
  </w:style>
  <w:style w:type="character" w:customStyle="1" w:styleId="WW8Num94z8">
    <w:name w:val="WW8Num94z8"/>
    <w:rsid w:val="00972FC2"/>
  </w:style>
  <w:style w:type="character" w:customStyle="1" w:styleId="WW8Num95z0">
    <w:name w:val="WW8Num95z0"/>
    <w:rsid w:val="00972FC2"/>
  </w:style>
  <w:style w:type="character" w:customStyle="1" w:styleId="WW8Num95z1">
    <w:name w:val="WW8Num95z1"/>
    <w:rsid w:val="00972FC2"/>
  </w:style>
  <w:style w:type="character" w:customStyle="1" w:styleId="WW8Num95z2">
    <w:name w:val="WW8Num95z2"/>
    <w:rsid w:val="00972FC2"/>
  </w:style>
  <w:style w:type="character" w:customStyle="1" w:styleId="WW8Num95z3">
    <w:name w:val="WW8Num95z3"/>
    <w:rsid w:val="00972FC2"/>
  </w:style>
  <w:style w:type="character" w:customStyle="1" w:styleId="WW8Num95z4">
    <w:name w:val="WW8Num95z4"/>
    <w:rsid w:val="00972FC2"/>
  </w:style>
  <w:style w:type="character" w:customStyle="1" w:styleId="WW8Num95z5">
    <w:name w:val="WW8Num95z5"/>
    <w:rsid w:val="00972FC2"/>
  </w:style>
  <w:style w:type="character" w:customStyle="1" w:styleId="WW8Num95z6">
    <w:name w:val="WW8Num95z6"/>
    <w:rsid w:val="00972FC2"/>
  </w:style>
  <w:style w:type="character" w:customStyle="1" w:styleId="WW8Num95z7">
    <w:name w:val="WW8Num95z7"/>
    <w:rsid w:val="00972FC2"/>
  </w:style>
  <w:style w:type="character" w:customStyle="1" w:styleId="WW8Num95z8">
    <w:name w:val="WW8Num95z8"/>
    <w:rsid w:val="00972FC2"/>
  </w:style>
  <w:style w:type="character" w:customStyle="1" w:styleId="WW8Num96z0">
    <w:name w:val="WW8Num96z0"/>
    <w:rsid w:val="00972FC2"/>
  </w:style>
  <w:style w:type="character" w:customStyle="1" w:styleId="WW8Num96z1">
    <w:name w:val="WW8Num96z1"/>
    <w:rsid w:val="00972FC2"/>
  </w:style>
  <w:style w:type="character" w:customStyle="1" w:styleId="WW8Num96z2">
    <w:name w:val="WW8Num96z2"/>
    <w:rsid w:val="00972FC2"/>
  </w:style>
  <w:style w:type="character" w:customStyle="1" w:styleId="WW8Num96z3">
    <w:name w:val="WW8Num96z3"/>
    <w:rsid w:val="00972FC2"/>
  </w:style>
  <w:style w:type="character" w:customStyle="1" w:styleId="WW8Num96z4">
    <w:name w:val="WW8Num96z4"/>
    <w:rsid w:val="00972FC2"/>
  </w:style>
  <w:style w:type="character" w:customStyle="1" w:styleId="WW8Num96z5">
    <w:name w:val="WW8Num96z5"/>
    <w:rsid w:val="00972FC2"/>
  </w:style>
  <w:style w:type="character" w:customStyle="1" w:styleId="WW8Num96z6">
    <w:name w:val="WW8Num96z6"/>
    <w:rsid w:val="00972FC2"/>
  </w:style>
  <w:style w:type="character" w:customStyle="1" w:styleId="WW8Num96z7">
    <w:name w:val="WW8Num96z7"/>
    <w:rsid w:val="00972FC2"/>
  </w:style>
  <w:style w:type="character" w:customStyle="1" w:styleId="WW8Num96z8">
    <w:name w:val="WW8Num96z8"/>
    <w:rsid w:val="00972FC2"/>
  </w:style>
  <w:style w:type="character" w:customStyle="1" w:styleId="WW8Num97z0">
    <w:name w:val="WW8Num97z0"/>
    <w:rsid w:val="00972FC2"/>
    <w:rPr>
      <w:rFonts w:hint="default"/>
    </w:rPr>
  </w:style>
  <w:style w:type="character" w:customStyle="1" w:styleId="WW8Num97z1">
    <w:name w:val="WW8Num97z1"/>
    <w:rsid w:val="00972FC2"/>
  </w:style>
  <w:style w:type="character" w:customStyle="1" w:styleId="WW8Num97z2">
    <w:name w:val="WW8Num97z2"/>
    <w:rsid w:val="00972FC2"/>
  </w:style>
  <w:style w:type="character" w:customStyle="1" w:styleId="WW8Num97z3">
    <w:name w:val="WW8Num97z3"/>
    <w:rsid w:val="00972FC2"/>
  </w:style>
  <w:style w:type="character" w:customStyle="1" w:styleId="WW8Num97z4">
    <w:name w:val="WW8Num97z4"/>
    <w:rsid w:val="00972FC2"/>
  </w:style>
  <w:style w:type="character" w:customStyle="1" w:styleId="WW8Num97z5">
    <w:name w:val="WW8Num97z5"/>
    <w:rsid w:val="00972FC2"/>
  </w:style>
  <w:style w:type="character" w:customStyle="1" w:styleId="WW8Num97z6">
    <w:name w:val="WW8Num97z6"/>
    <w:rsid w:val="00972FC2"/>
  </w:style>
  <w:style w:type="character" w:customStyle="1" w:styleId="WW8Num97z7">
    <w:name w:val="WW8Num97z7"/>
    <w:rsid w:val="00972FC2"/>
  </w:style>
  <w:style w:type="character" w:customStyle="1" w:styleId="WW8Num97z8">
    <w:name w:val="WW8Num97z8"/>
    <w:rsid w:val="00972FC2"/>
  </w:style>
  <w:style w:type="character" w:customStyle="1" w:styleId="WW8Num98z0">
    <w:name w:val="WW8Num98z0"/>
    <w:rsid w:val="00972FC2"/>
  </w:style>
  <w:style w:type="character" w:customStyle="1" w:styleId="WW8Num98z1">
    <w:name w:val="WW8Num98z1"/>
    <w:rsid w:val="00972FC2"/>
  </w:style>
  <w:style w:type="character" w:customStyle="1" w:styleId="WW8Num98z2">
    <w:name w:val="WW8Num98z2"/>
    <w:rsid w:val="00972FC2"/>
  </w:style>
  <w:style w:type="character" w:customStyle="1" w:styleId="WW8Num98z3">
    <w:name w:val="WW8Num98z3"/>
    <w:rsid w:val="00972FC2"/>
  </w:style>
  <w:style w:type="character" w:customStyle="1" w:styleId="WW8Num98z4">
    <w:name w:val="WW8Num98z4"/>
    <w:rsid w:val="00972FC2"/>
  </w:style>
  <w:style w:type="character" w:customStyle="1" w:styleId="WW8Num98z5">
    <w:name w:val="WW8Num98z5"/>
    <w:rsid w:val="00972FC2"/>
  </w:style>
  <w:style w:type="character" w:customStyle="1" w:styleId="WW8Num98z6">
    <w:name w:val="WW8Num98z6"/>
    <w:rsid w:val="00972FC2"/>
  </w:style>
  <w:style w:type="character" w:customStyle="1" w:styleId="WW8Num98z7">
    <w:name w:val="WW8Num98z7"/>
    <w:rsid w:val="00972FC2"/>
  </w:style>
  <w:style w:type="character" w:customStyle="1" w:styleId="WW8Num98z8">
    <w:name w:val="WW8Num98z8"/>
    <w:rsid w:val="00972FC2"/>
  </w:style>
  <w:style w:type="character" w:customStyle="1" w:styleId="WW8Num99z0">
    <w:name w:val="WW8Num99z0"/>
    <w:rsid w:val="00972FC2"/>
  </w:style>
  <w:style w:type="character" w:customStyle="1" w:styleId="WW8Num99z1">
    <w:name w:val="WW8Num99z1"/>
    <w:rsid w:val="00972FC2"/>
  </w:style>
  <w:style w:type="character" w:customStyle="1" w:styleId="WW8Num99z2">
    <w:name w:val="WW8Num99z2"/>
    <w:rsid w:val="00972FC2"/>
  </w:style>
  <w:style w:type="character" w:customStyle="1" w:styleId="WW8Num99z3">
    <w:name w:val="WW8Num99z3"/>
    <w:rsid w:val="00972FC2"/>
  </w:style>
  <w:style w:type="character" w:customStyle="1" w:styleId="WW8Num99z4">
    <w:name w:val="WW8Num99z4"/>
    <w:rsid w:val="00972FC2"/>
  </w:style>
  <w:style w:type="character" w:customStyle="1" w:styleId="WW8Num99z5">
    <w:name w:val="WW8Num99z5"/>
    <w:rsid w:val="00972FC2"/>
  </w:style>
  <w:style w:type="character" w:customStyle="1" w:styleId="WW8Num99z6">
    <w:name w:val="WW8Num99z6"/>
    <w:rsid w:val="00972FC2"/>
  </w:style>
  <w:style w:type="character" w:customStyle="1" w:styleId="WW8Num99z7">
    <w:name w:val="WW8Num99z7"/>
    <w:rsid w:val="00972FC2"/>
  </w:style>
  <w:style w:type="character" w:customStyle="1" w:styleId="WW8Num99z8">
    <w:name w:val="WW8Num99z8"/>
    <w:rsid w:val="00972FC2"/>
  </w:style>
  <w:style w:type="character" w:customStyle="1" w:styleId="WW8Num100z0">
    <w:name w:val="WW8Num100z0"/>
    <w:rsid w:val="00972FC2"/>
  </w:style>
  <w:style w:type="character" w:customStyle="1" w:styleId="WW8Num100z1">
    <w:name w:val="WW8Num100z1"/>
    <w:rsid w:val="00972FC2"/>
  </w:style>
  <w:style w:type="character" w:customStyle="1" w:styleId="WW8Num100z2">
    <w:name w:val="WW8Num100z2"/>
    <w:rsid w:val="00972FC2"/>
  </w:style>
  <w:style w:type="character" w:customStyle="1" w:styleId="WW8Num100z3">
    <w:name w:val="WW8Num100z3"/>
    <w:rsid w:val="00972FC2"/>
  </w:style>
  <w:style w:type="character" w:customStyle="1" w:styleId="WW8Num100z4">
    <w:name w:val="WW8Num100z4"/>
    <w:rsid w:val="00972FC2"/>
  </w:style>
  <w:style w:type="character" w:customStyle="1" w:styleId="WW8Num100z5">
    <w:name w:val="WW8Num100z5"/>
    <w:rsid w:val="00972FC2"/>
  </w:style>
  <w:style w:type="character" w:customStyle="1" w:styleId="WW8Num100z6">
    <w:name w:val="WW8Num100z6"/>
    <w:rsid w:val="00972FC2"/>
  </w:style>
  <w:style w:type="character" w:customStyle="1" w:styleId="WW8Num100z7">
    <w:name w:val="WW8Num100z7"/>
    <w:rsid w:val="00972FC2"/>
  </w:style>
  <w:style w:type="character" w:customStyle="1" w:styleId="WW8Num100z8">
    <w:name w:val="WW8Num100z8"/>
    <w:rsid w:val="00972FC2"/>
  </w:style>
  <w:style w:type="character" w:customStyle="1" w:styleId="WW8Num101z0">
    <w:name w:val="WW8Num101z0"/>
    <w:rsid w:val="00972FC2"/>
  </w:style>
  <w:style w:type="character" w:customStyle="1" w:styleId="WW8Num101z1">
    <w:name w:val="WW8Num101z1"/>
    <w:rsid w:val="00972FC2"/>
  </w:style>
  <w:style w:type="character" w:customStyle="1" w:styleId="WW8Num101z2">
    <w:name w:val="WW8Num101z2"/>
    <w:rsid w:val="00972FC2"/>
  </w:style>
  <w:style w:type="character" w:customStyle="1" w:styleId="WW8Num101z3">
    <w:name w:val="WW8Num101z3"/>
    <w:rsid w:val="00972FC2"/>
  </w:style>
  <w:style w:type="character" w:customStyle="1" w:styleId="WW8Num101z4">
    <w:name w:val="WW8Num101z4"/>
    <w:rsid w:val="00972FC2"/>
  </w:style>
  <w:style w:type="character" w:customStyle="1" w:styleId="WW8Num101z5">
    <w:name w:val="WW8Num101z5"/>
    <w:rsid w:val="00972FC2"/>
  </w:style>
  <w:style w:type="character" w:customStyle="1" w:styleId="WW8Num101z6">
    <w:name w:val="WW8Num101z6"/>
    <w:rsid w:val="00972FC2"/>
  </w:style>
  <w:style w:type="character" w:customStyle="1" w:styleId="WW8Num101z7">
    <w:name w:val="WW8Num101z7"/>
    <w:rsid w:val="00972FC2"/>
  </w:style>
  <w:style w:type="character" w:customStyle="1" w:styleId="WW8Num101z8">
    <w:name w:val="WW8Num101z8"/>
    <w:rsid w:val="00972FC2"/>
  </w:style>
  <w:style w:type="character" w:customStyle="1" w:styleId="WW8Num102z0">
    <w:name w:val="WW8Num102z0"/>
    <w:rsid w:val="00972FC2"/>
  </w:style>
  <w:style w:type="character" w:customStyle="1" w:styleId="WW8Num102z1">
    <w:name w:val="WW8Num102z1"/>
    <w:rsid w:val="00972FC2"/>
  </w:style>
  <w:style w:type="character" w:customStyle="1" w:styleId="WW8Num102z2">
    <w:name w:val="WW8Num102z2"/>
    <w:rsid w:val="00972FC2"/>
  </w:style>
  <w:style w:type="character" w:customStyle="1" w:styleId="WW8Num102z3">
    <w:name w:val="WW8Num102z3"/>
    <w:rsid w:val="00972FC2"/>
  </w:style>
  <w:style w:type="character" w:customStyle="1" w:styleId="WW8Num102z4">
    <w:name w:val="WW8Num102z4"/>
    <w:rsid w:val="00972FC2"/>
  </w:style>
  <w:style w:type="character" w:customStyle="1" w:styleId="WW8Num102z5">
    <w:name w:val="WW8Num102z5"/>
    <w:rsid w:val="00972FC2"/>
  </w:style>
  <w:style w:type="character" w:customStyle="1" w:styleId="WW8Num102z6">
    <w:name w:val="WW8Num102z6"/>
    <w:rsid w:val="00972FC2"/>
  </w:style>
  <w:style w:type="character" w:customStyle="1" w:styleId="WW8Num102z7">
    <w:name w:val="WW8Num102z7"/>
    <w:rsid w:val="00972FC2"/>
  </w:style>
  <w:style w:type="character" w:customStyle="1" w:styleId="WW8Num102z8">
    <w:name w:val="WW8Num102z8"/>
    <w:rsid w:val="00972FC2"/>
  </w:style>
  <w:style w:type="character" w:customStyle="1" w:styleId="WW8Num103z0">
    <w:name w:val="WW8Num103z0"/>
    <w:rsid w:val="00972FC2"/>
  </w:style>
  <w:style w:type="character" w:customStyle="1" w:styleId="WW8Num103z1">
    <w:name w:val="WW8Num103z1"/>
    <w:rsid w:val="00972FC2"/>
  </w:style>
  <w:style w:type="character" w:customStyle="1" w:styleId="WW8Num103z2">
    <w:name w:val="WW8Num103z2"/>
    <w:rsid w:val="00972FC2"/>
  </w:style>
  <w:style w:type="character" w:customStyle="1" w:styleId="WW8Num103z3">
    <w:name w:val="WW8Num103z3"/>
    <w:rsid w:val="00972FC2"/>
  </w:style>
  <w:style w:type="character" w:customStyle="1" w:styleId="WW8Num103z4">
    <w:name w:val="WW8Num103z4"/>
    <w:rsid w:val="00972FC2"/>
  </w:style>
  <w:style w:type="character" w:customStyle="1" w:styleId="WW8Num103z5">
    <w:name w:val="WW8Num103z5"/>
    <w:rsid w:val="00972FC2"/>
  </w:style>
  <w:style w:type="character" w:customStyle="1" w:styleId="WW8Num103z6">
    <w:name w:val="WW8Num103z6"/>
    <w:rsid w:val="00972FC2"/>
  </w:style>
  <w:style w:type="character" w:customStyle="1" w:styleId="WW8Num103z7">
    <w:name w:val="WW8Num103z7"/>
    <w:rsid w:val="00972FC2"/>
  </w:style>
  <w:style w:type="character" w:customStyle="1" w:styleId="WW8Num103z8">
    <w:name w:val="WW8Num103z8"/>
    <w:rsid w:val="00972FC2"/>
  </w:style>
  <w:style w:type="character" w:customStyle="1" w:styleId="WW8Num104z0">
    <w:name w:val="WW8Num104z0"/>
    <w:rsid w:val="00972FC2"/>
  </w:style>
  <w:style w:type="character" w:customStyle="1" w:styleId="WW8Num104z1">
    <w:name w:val="WW8Num104z1"/>
    <w:rsid w:val="00972FC2"/>
  </w:style>
  <w:style w:type="character" w:customStyle="1" w:styleId="WW8Num104z2">
    <w:name w:val="WW8Num104z2"/>
    <w:rsid w:val="00972FC2"/>
  </w:style>
  <w:style w:type="character" w:customStyle="1" w:styleId="WW8Num104z3">
    <w:name w:val="WW8Num104z3"/>
    <w:rsid w:val="00972FC2"/>
  </w:style>
  <w:style w:type="character" w:customStyle="1" w:styleId="WW8Num104z4">
    <w:name w:val="WW8Num104z4"/>
    <w:rsid w:val="00972FC2"/>
  </w:style>
  <w:style w:type="character" w:customStyle="1" w:styleId="WW8Num104z5">
    <w:name w:val="WW8Num104z5"/>
    <w:rsid w:val="00972FC2"/>
  </w:style>
  <w:style w:type="character" w:customStyle="1" w:styleId="WW8Num104z6">
    <w:name w:val="WW8Num104z6"/>
    <w:rsid w:val="00972FC2"/>
  </w:style>
  <w:style w:type="character" w:customStyle="1" w:styleId="WW8Num104z7">
    <w:name w:val="WW8Num104z7"/>
    <w:rsid w:val="00972FC2"/>
  </w:style>
  <w:style w:type="character" w:customStyle="1" w:styleId="WW8Num104z8">
    <w:name w:val="WW8Num104z8"/>
    <w:rsid w:val="00972FC2"/>
  </w:style>
  <w:style w:type="character" w:customStyle="1" w:styleId="WW8Num105z0">
    <w:name w:val="WW8Num105z0"/>
    <w:rsid w:val="00972FC2"/>
  </w:style>
  <w:style w:type="character" w:customStyle="1" w:styleId="WW8Num105z1">
    <w:name w:val="WW8Num105z1"/>
    <w:rsid w:val="00972FC2"/>
  </w:style>
  <w:style w:type="character" w:customStyle="1" w:styleId="WW8Num105z2">
    <w:name w:val="WW8Num105z2"/>
    <w:rsid w:val="00972FC2"/>
  </w:style>
  <w:style w:type="character" w:customStyle="1" w:styleId="WW8Num105z3">
    <w:name w:val="WW8Num105z3"/>
    <w:rsid w:val="00972FC2"/>
  </w:style>
  <w:style w:type="character" w:customStyle="1" w:styleId="WW8Num105z4">
    <w:name w:val="WW8Num105z4"/>
    <w:rsid w:val="00972FC2"/>
  </w:style>
  <w:style w:type="character" w:customStyle="1" w:styleId="WW8Num105z5">
    <w:name w:val="WW8Num105z5"/>
    <w:rsid w:val="00972FC2"/>
  </w:style>
  <w:style w:type="character" w:customStyle="1" w:styleId="WW8Num105z6">
    <w:name w:val="WW8Num105z6"/>
    <w:rsid w:val="00972FC2"/>
  </w:style>
  <w:style w:type="character" w:customStyle="1" w:styleId="WW8Num105z7">
    <w:name w:val="WW8Num105z7"/>
    <w:rsid w:val="00972FC2"/>
  </w:style>
  <w:style w:type="character" w:customStyle="1" w:styleId="WW8Num105z8">
    <w:name w:val="WW8Num105z8"/>
    <w:rsid w:val="00972FC2"/>
  </w:style>
  <w:style w:type="character" w:customStyle="1" w:styleId="WW8Num106z0">
    <w:name w:val="WW8Num106z0"/>
    <w:rsid w:val="00972FC2"/>
  </w:style>
  <w:style w:type="character" w:customStyle="1" w:styleId="WW8Num106z1">
    <w:name w:val="WW8Num106z1"/>
    <w:rsid w:val="00972FC2"/>
  </w:style>
  <w:style w:type="character" w:customStyle="1" w:styleId="WW8Num106z2">
    <w:name w:val="WW8Num106z2"/>
    <w:rsid w:val="00972FC2"/>
  </w:style>
  <w:style w:type="character" w:customStyle="1" w:styleId="WW8Num106z3">
    <w:name w:val="WW8Num106z3"/>
    <w:rsid w:val="00972FC2"/>
  </w:style>
  <w:style w:type="character" w:customStyle="1" w:styleId="WW8Num106z4">
    <w:name w:val="WW8Num106z4"/>
    <w:rsid w:val="00972FC2"/>
  </w:style>
  <w:style w:type="character" w:customStyle="1" w:styleId="WW8Num106z5">
    <w:name w:val="WW8Num106z5"/>
    <w:rsid w:val="00972FC2"/>
  </w:style>
  <w:style w:type="character" w:customStyle="1" w:styleId="WW8Num106z6">
    <w:name w:val="WW8Num106z6"/>
    <w:rsid w:val="00972FC2"/>
  </w:style>
  <w:style w:type="character" w:customStyle="1" w:styleId="WW8Num106z7">
    <w:name w:val="WW8Num106z7"/>
    <w:rsid w:val="00972FC2"/>
  </w:style>
  <w:style w:type="character" w:customStyle="1" w:styleId="WW8Num106z8">
    <w:name w:val="WW8Num106z8"/>
    <w:rsid w:val="00972FC2"/>
  </w:style>
  <w:style w:type="character" w:customStyle="1" w:styleId="WW8Num107z0">
    <w:name w:val="WW8Num107z0"/>
    <w:rsid w:val="00972FC2"/>
  </w:style>
  <w:style w:type="character" w:customStyle="1" w:styleId="WW8Num107z1">
    <w:name w:val="WW8Num107z1"/>
    <w:rsid w:val="00972FC2"/>
  </w:style>
  <w:style w:type="character" w:customStyle="1" w:styleId="WW8Num107z2">
    <w:name w:val="WW8Num107z2"/>
    <w:rsid w:val="00972FC2"/>
  </w:style>
  <w:style w:type="character" w:customStyle="1" w:styleId="WW8Num107z3">
    <w:name w:val="WW8Num107z3"/>
    <w:rsid w:val="00972FC2"/>
  </w:style>
  <w:style w:type="character" w:customStyle="1" w:styleId="WW8Num107z4">
    <w:name w:val="WW8Num107z4"/>
    <w:rsid w:val="00972FC2"/>
  </w:style>
  <w:style w:type="character" w:customStyle="1" w:styleId="WW8Num107z5">
    <w:name w:val="WW8Num107z5"/>
    <w:rsid w:val="00972FC2"/>
  </w:style>
  <w:style w:type="character" w:customStyle="1" w:styleId="WW8Num107z6">
    <w:name w:val="WW8Num107z6"/>
    <w:rsid w:val="00972FC2"/>
  </w:style>
  <w:style w:type="character" w:customStyle="1" w:styleId="WW8Num107z7">
    <w:name w:val="WW8Num107z7"/>
    <w:rsid w:val="00972FC2"/>
  </w:style>
  <w:style w:type="character" w:customStyle="1" w:styleId="WW8Num107z8">
    <w:name w:val="WW8Num107z8"/>
    <w:rsid w:val="00972FC2"/>
  </w:style>
  <w:style w:type="character" w:customStyle="1" w:styleId="WW8Num108z0">
    <w:name w:val="WW8Num108z0"/>
    <w:rsid w:val="00972FC2"/>
  </w:style>
  <w:style w:type="character" w:customStyle="1" w:styleId="WW8Num108z1">
    <w:name w:val="WW8Num108z1"/>
    <w:rsid w:val="00972FC2"/>
  </w:style>
  <w:style w:type="character" w:customStyle="1" w:styleId="WW8Num108z2">
    <w:name w:val="WW8Num108z2"/>
    <w:rsid w:val="00972FC2"/>
  </w:style>
  <w:style w:type="character" w:customStyle="1" w:styleId="WW8Num108z3">
    <w:name w:val="WW8Num108z3"/>
    <w:rsid w:val="00972FC2"/>
  </w:style>
  <w:style w:type="character" w:customStyle="1" w:styleId="WW8Num108z4">
    <w:name w:val="WW8Num108z4"/>
    <w:rsid w:val="00972FC2"/>
  </w:style>
  <w:style w:type="character" w:customStyle="1" w:styleId="WW8Num108z5">
    <w:name w:val="WW8Num108z5"/>
    <w:rsid w:val="00972FC2"/>
  </w:style>
  <w:style w:type="character" w:customStyle="1" w:styleId="WW8Num108z6">
    <w:name w:val="WW8Num108z6"/>
    <w:rsid w:val="00972FC2"/>
  </w:style>
  <w:style w:type="character" w:customStyle="1" w:styleId="WW8Num108z7">
    <w:name w:val="WW8Num108z7"/>
    <w:rsid w:val="00972FC2"/>
  </w:style>
  <w:style w:type="character" w:customStyle="1" w:styleId="WW8Num108z8">
    <w:name w:val="WW8Num108z8"/>
    <w:rsid w:val="00972FC2"/>
  </w:style>
  <w:style w:type="character" w:customStyle="1" w:styleId="WW8Num109z0">
    <w:name w:val="WW8Num109z0"/>
    <w:rsid w:val="00972FC2"/>
  </w:style>
  <w:style w:type="character" w:customStyle="1" w:styleId="WW8Num109z1">
    <w:name w:val="WW8Num109z1"/>
    <w:rsid w:val="00972FC2"/>
  </w:style>
  <w:style w:type="character" w:customStyle="1" w:styleId="WW8Num109z2">
    <w:name w:val="WW8Num109z2"/>
    <w:rsid w:val="00972FC2"/>
  </w:style>
  <w:style w:type="character" w:customStyle="1" w:styleId="WW8Num109z3">
    <w:name w:val="WW8Num109z3"/>
    <w:rsid w:val="00972FC2"/>
  </w:style>
  <w:style w:type="character" w:customStyle="1" w:styleId="WW8Num109z4">
    <w:name w:val="WW8Num109z4"/>
    <w:rsid w:val="00972FC2"/>
  </w:style>
  <w:style w:type="character" w:customStyle="1" w:styleId="WW8Num109z5">
    <w:name w:val="WW8Num109z5"/>
    <w:rsid w:val="00972FC2"/>
  </w:style>
  <w:style w:type="character" w:customStyle="1" w:styleId="WW8Num109z6">
    <w:name w:val="WW8Num109z6"/>
    <w:rsid w:val="00972FC2"/>
  </w:style>
  <w:style w:type="character" w:customStyle="1" w:styleId="WW8Num109z7">
    <w:name w:val="WW8Num109z7"/>
    <w:rsid w:val="00972FC2"/>
  </w:style>
  <w:style w:type="character" w:customStyle="1" w:styleId="WW8Num109z8">
    <w:name w:val="WW8Num109z8"/>
    <w:rsid w:val="00972FC2"/>
  </w:style>
  <w:style w:type="character" w:customStyle="1" w:styleId="WW8Num110z0">
    <w:name w:val="WW8Num110z0"/>
    <w:rsid w:val="00972FC2"/>
  </w:style>
  <w:style w:type="character" w:customStyle="1" w:styleId="WW8Num110z1">
    <w:name w:val="WW8Num110z1"/>
    <w:rsid w:val="00972FC2"/>
  </w:style>
  <w:style w:type="character" w:customStyle="1" w:styleId="WW8Num110z2">
    <w:name w:val="WW8Num110z2"/>
    <w:rsid w:val="00972FC2"/>
  </w:style>
  <w:style w:type="character" w:customStyle="1" w:styleId="WW8Num110z3">
    <w:name w:val="WW8Num110z3"/>
    <w:rsid w:val="00972FC2"/>
  </w:style>
  <w:style w:type="character" w:customStyle="1" w:styleId="WW8Num110z4">
    <w:name w:val="WW8Num110z4"/>
    <w:rsid w:val="00972FC2"/>
  </w:style>
  <w:style w:type="character" w:customStyle="1" w:styleId="WW8Num110z5">
    <w:name w:val="WW8Num110z5"/>
    <w:rsid w:val="00972FC2"/>
  </w:style>
  <w:style w:type="character" w:customStyle="1" w:styleId="WW8Num110z6">
    <w:name w:val="WW8Num110z6"/>
    <w:rsid w:val="00972FC2"/>
  </w:style>
  <w:style w:type="character" w:customStyle="1" w:styleId="WW8Num110z7">
    <w:name w:val="WW8Num110z7"/>
    <w:rsid w:val="00972FC2"/>
  </w:style>
  <w:style w:type="character" w:customStyle="1" w:styleId="WW8Num110z8">
    <w:name w:val="WW8Num110z8"/>
    <w:rsid w:val="00972FC2"/>
  </w:style>
  <w:style w:type="character" w:customStyle="1" w:styleId="WW8Num111z0">
    <w:name w:val="WW8Num111z0"/>
    <w:rsid w:val="00972FC2"/>
  </w:style>
  <w:style w:type="character" w:customStyle="1" w:styleId="WW8Num111z1">
    <w:name w:val="WW8Num111z1"/>
    <w:rsid w:val="00972FC2"/>
  </w:style>
  <w:style w:type="character" w:customStyle="1" w:styleId="WW8Num111z2">
    <w:name w:val="WW8Num111z2"/>
    <w:rsid w:val="00972FC2"/>
  </w:style>
  <w:style w:type="character" w:customStyle="1" w:styleId="WW8Num111z3">
    <w:name w:val="WW8Num111z3"/>
    <w:rsid w:val="00972FC2"/>
  </w:style>
  <w:style w:type="character" w:customStyle="1" w:styleId="WW8Num111z4">
    <w:name w:val="WW8Num111z4"/>
    <w:rsid w:val="00972FC2"/>
  </w:style>
  <w:style w:type="character" w:customStyle="1" w:styleId="WW8Num111z5">
    <w:name w:val="WW8Num111z5"/>
    <w:rsid w:val="00972FC2"/>
  </w:style>
  <w:style w:type="character" w:customStyle="1" w:styleId="WW8Num111z6">
    <w:name w:val="WW8Num111z6"/>
    <w:rsid w:val="00972FC2"/>
  </w:style>
  <w:style w:type="character" w:customStyle="1" w:styleId="WW8Num111z7">
    <w:name w:val="WW8Num111z7"/>
    <w:rsid w:val="00972FC2"/>
  </w:style>
  <w:style w:type="character" w:customStyle="1" w:styleId="WW8Num111z8">
    <w:name w:val="WW8Num111z8"/>
    <w:rsid w:val="00972FC2"/>
  </w:style>
  <w:style w:type="character" w:customStyle="1" w:styleId="WW8Num112z0">
    <w:name w:val="WW8Num112z0"/>
    <w:rsid w:val="00972FC2"/>
  </w:style>
  <w:style w:type="character" w:customStyle="1" w:styleId="WW8Num112z1">
    <w:name w:val="WW8Num112z1"/>
    <w:rsid w:val="00972FC2"/>
  </w:style>
  <w:style w:type="character" w:customStyle="1" w:styleId="WW8Num112z2">
    <w:name w:val="WW8Num112z2"/>
    <w:rsid w:val="00972FC2"/>
  </w:style>
  <w:style w:type="character" w:customStyle="1" w:styleId="WW8Num112z3">
    <w:name w:val="WW8Num112z3"/>
    <w:rsid w:val="00972FC2"/>
  </w:style>
  <w:style w:type="character" w:customStyle="1" w:styleId="WW8Num112z4">
    <w:name w:val="WW8Num112z4"/>
    <w:rsid w:val="00972FC2"/>
  </w:style>
  <w:style w:type="character" w:customStyle="1" w:styleId="WW8Num112z5">
    <w:name w:val="WW8Num112z5"/>
    <w:rsid w:val="00972FC2"/>
  </w:style>
  <w:style w:type="character" w:customStyle="1" w:styleId="WW8Num112z6">
    <w:name w:val="WW8Num112z6"/>
    <w:rsid w:val="00972FC2"/>
  </w:style>
  <w:style w:type="character" w:customStyle="1" w:styleId="WW8Num112z7">
    <w:name w:val="WW8Num112z7"/>
    <w:rsid w:val="00972FC2"/>
  </w:style>
  <w:style w:type="character" w:customStyle="1" w:styleId="WW8Num112z8">
    <w:name w:val="WW8Num112z8"/>
    <w:rsid w:val="00972FC2"/>
  </w:style>
  <w:style w:type="character" w:customStyle="1" w:styleId="WW8Num113z0">
    <w:name w:val="WW8Num113z0"/>
    <w:rsid w:val="00972FC2"/>
  </w:style>
  <w:style w:type="character" w:customStyle="1" w:styleId="WW8Num113z1">
    <w:name w:val="WW8Num113z1"/>
    <w:rsid w:val="00972FC2"/>
  </w:style>
  <w:style w:type="character" w:customStyle="1" w:styleId="WW8Num113z2">
    <w:name w:val="WW8Num113z2"/>
    <w:rsid w:val="00972FC2"/>
  </w:style>
  <w:style w:type="character" w:customStyle="1" w:styleId="WW8Num113z3">
    <w:name w:val="WW8Num113z3"/>
    <w:rsid w:val="00972FC2"/>
  </w:style>
  <w:style w:type="character" w:customStyle="1" w:styleId="WW8Num113z4">
    <w:name w:val="WW8Num113z4"/>
    <w:rsid w:val="00972FC2"/>
  </w:style>
  <w:style w:type="character" w:customStyle="1" w:styleId="WW8Num113z5">
    <w:name w:val="WW8Num113z5"/>
    <w:rsid w:val="00972FC2"/>
  </w:style>
  <w:style w:type="character" w:customStyle="1" w:styleId="WW8Num113z6">
    <w:name w:val="WW8Num113z6"/>
    <w:rsid w:val="00972FC2"/>
  </w:style>
  <w:style w:type="character" w:customStyle="1" w:styleId="WW8Num113z7">
    <w:name w:val="WW8Num113z7"/>
    <w:rsid w:val="00972FC2"/>
  </w:style>
  <w:style w:type="character" w:customStyle="1" w:styleId="WW8Num113z8">
    <w:name w:val="WW8Num113z8"/>
    <w:rsid w:val="00972FC2"/>
  </w:style>
  <w:style w:type="character" w:customStyle="1" w:styleId="WW8Num114z0">
    <w:name w:val="WW8Num114z0"/>
    <w:rsid w:val="00972FC2"/>
  </w:style>
  <w:style w:type="character" w:customStyle="1" w:styleId="WW8Num114z1">
    <w:name w:val="WW8Num114z1"/>
    <w:rsid w:val="00972FC2"/>
  </w:style>
  <w:style w:type="character" w:customStyle="1" w:styleId="WW8Num114z2">
    <w:name w:val="WW8Num114z2"/>
    <w:rsid w:val="00972FC2"/>
  </w:style>
  <w:style w:type="character" w:customStyle="1" w:styleId="WW8Num114z3">
    <w:name w:val="WW8Num114z3"/>
    <w:rsid w:val="00972FC2"/>
  </w:style>
  <w:style w:type="character" w:customStyle="1" w:styleId="WW8Num114z4">
    <w:name w:val="WW8Num114z4"/>
    <w:rsid w:val="00972FC2"/>
  </w:style>
  <w:style w:type="character" w:customStyle="1" w:styleId="WW8Num114z5">
    <w:name w:val="WW8Num114z5"/>
    <w:rsid w:val="00972FC2"/>
  </w:style>
  <w:style w:type="character" w:customStyle="1" w:styleId="WW8Num114z6">
    <w:name w:val="WW8Num114z6"/>
    <w:rsid w:val="00972FC2"/>
  </w:style>
  <w:style w:type="character" w:customStyle="1" w:styleId="WW8Num114z7">
    <w:name w:val="WW8Num114z7"/>
    <w:rsid w:val="00972FC2"/>
  </w:style>
  <w:style w:type="character" w:customStyle="1" w:styleId="WW8Num114z8">
    <w:name w:val="WW8Num114z8"/>
    <w:rsid w:val="00972FC2"/>
  </w:style>
  <w:style w:type="character" w:customStyle="1" w:styleId="WW8Num115z0">
    <w:name w:val="WW8Num115z0"/>
    <w:rsid w:val="00972FC2"/>
  </w:style>
  <w:style w:type="character" w:customStyle="1" w:styleId="WW8Num115z1">
    <w:name w:val="WW8Num115z1"/>
    <w:rsid w:val="00972FC2"/>
  </w:style>
  <w:style w:type="character" w:customStyle="1" w:styleId="WW8Num115z2">
    <w:name w:val="WW8Num115z2"/>
    <w:rsid w:val="00972FC2"/>
  </w:style>
  <w:style w:type="character" w:customStyle="1" w:styleId="WW8Num115z3">
    <w:name w:val="WW8Num115z3"/>
    <w:rsid w:val="00972FC2"/>
  </w:style>
  <w:style w:type="character" w:customStyle="1" w:styleId="WW8Num115z4">
    <w:name w:val="WW8Num115z4"/>
    <w:rsid w:val="00972FC2"/>
  </w:style>
  <w:style w:type="character" w:customStyle="1" w:styleId="WW8Num115z5">
    <w:name w:val="WW8Num115z5"/>
    <w:rsid w:val="00972FC2"/>
  </w:style>
  <w:style w:type="character" w:customStyle="1" w:styleId="WW8Num115z6">
    <w:name w:val="WW8Num115z6"/>
    <w:rsid w:val="00972FC2"/>
  </w:style>
  <w:style w:type="character" w:customStyle="1" w:styleId="WW8Num115z7">
    <w:name w:val="WW8Num115z7"/>
    <w:rsid w:val="00972FC2"/>
  </w:style>
  <w:style w:type="character" w:customStyle="1" w:styleId="WW8Num115z8">
    <w:name w:val="WW8Num115z8"/>
    <w:rsid w:val="00972FC2"/>
  </w:style>
  <w:style w:type="character" w:customStyle="1" w:styleId="WW8Num116z0">
    <w:name w:val="WW8Num116z0"/>
    <w:rsid w:val="00972FC2"/>
  </w:style>
  <w:style w:type="character" w:customStyle="1" w:styleId="WW8Num116z1">
    <w:name w:val="WW8Num116z1"/>
    <w:rsid w:val="00972FC2"/>
  </w:style>
  <w:style w:type="character" w:customStyle="1" w:styleId="WW8Num116z2">
    <w:name w:val="WW8Num116z2"/>
    <w:rsid w:val="00972FC2"/>
  </w:style>
  <w:style w:type="character" w:customStyle="1" w:styleId="WW8Num116z3">
    <w:name w:val="WW8Num116z3"/>
    <w:rsid w:val="00972FC2"/>
  </w:style>
  <w:style w:type="character" w:customStyle="1" w:styleId="WW8Num116z4">
    <w:name w:val="WW8Num116z4"/>
    <w:rsid w:val="00972FC2"/>
  </w:style>
  <w:style w:type="character" w:customStyle="1" w:styleId="WW8Num116z5">
    <w:name w:val="WW8Num116z5"/>
    <w:rsid w:val="00972FC2"/>
  </w:style>
  <w:style w:type="character" w:customStyle="1" w:styleId="WW8Num116z6">
    <w:name w:val="WW8Num116z6"/>
    <w:rsid w:val="00972FC2"/>
  </w:style>
  <w:style w:type="character" w:customStyle="1" w:styleId="WW8Num116z7">
    <w:name w:val="WW8Num116z7"/>
    <w:rsid w:val="00972FC2"/>
  </w:style>
  <w:style w:type="character" w:customStyle="1" w:styleId="WW8Num116z8">
    <w:name w:val="WW8Num116z8"/>
    <w:rsid w:val="00972FC2"/>
  </w:style>
  <w:style w:type="character" w:customStyle="1" w:styleId="WW8Num117z0">
    <w:name w:val="WW8Num117z0"/>
    <w:rsid w:val="00972FC2"/>
  </w:style>
  <w:style w:type="character" w:customStyle="1" w:styleId="WW8Num117z1">
    <w:name w:val="WW8Num117z1"/>
    <w:rsid w:val="00972FC2"/>
  </w:style>
  <w:style w:type="character" w:customStyle="1" w:styleId="WW8Num117z2">
    <w:name w:val="WW8Num117z2"/>
    <w:rsid w:val="00972FC2"/>
  </w:style>
  <w:style w:type="character" w:customStyle="1" w:styleId="WW8Num117z3">
    <w:name w:val="WW8Num117z3"/>
    <w:rsid w:val="00972FC2"/>
  </w:style>
  <w:style w:type="character" w:customStyle="1" w:styleId="WW8Num117z4">
    <w:name w:val="WW8Num117z4"/>
    <w:rsid w:val="00972FC2"/>
  </w:style>
  <w:style w:type="character" w:customStyle="1" w:styleId="WW8Num117z5">
    <w:name w:val="WW8Num117z5"/>
    <w:rsid w:val="00972FC2"/>
  </w:style>
  <w:style w:type="character" w:customStyle="1" w:styleId="WW8Num117z6">
    <w:name w:val="WW8Num117z6"/>
    <w:rsid w:val="00972FC2"/>
  </w:style>
  <w:style w:type="character" w:customStyle="1" w:styleId="WW8Num117z7">
    <w:name w:val="WW8Num117z7"/>
    <w:rsid w:val="00972FC2"/>
  </w:style>
  <w:style w:type="character" w:customStyle="1" w:styleId="WW8Num117z8">
    <w:name w:val="WW8Num117z8"/>
    <w:rsid w:val="00972FC2"/>
  </w:style>
  <w:style w:type="character" w:customStyle="1" w:styleId="WW8Num118z0">
    <w:name w:val="WW8Num118z0"/>
    <w:rsid w:val="00972FC2"/>
  </w:style>
  <w:style w:type="character" w:customStyle="1" w:styleId="WW8Num118z1">
    <w:name w:val="WW8Num118z1"/>
    <w:rsid w:val="00972FC2"/>
  </w:style>
  <w:style w:type="character" w:customStyle="1" w:styleId="WW8Num118z2">
    <w:name w:val="WW8Num118z2"/>
    <w:rsid w:val="00972FC2"/>
  </w:style>
  <w:style w:type="character" w:customStyle="1" w:styleId="WW8Num118z3">
    <w:name w:val="WW8Num118z3"/>
    <w:rsid w:val="00972FC2"/>
  </w:style>
  <w:style w:type="character" w:customStyle="1" w:styleId="WW8Num118z4">
    <w:name w:val="WW8Num118z4"/>
    <w:rsid w:val="00972FC2"/>
  </w:style>
  <w:style w:type="character" w:customStyle="1" w:styleId="WW8Num118z5">
    <w:name w:val="WW8Num118z5"/>
    <w:rsid w:val="00972FC2"/>
  </w:style>
  <w:style w:type="character" w:customStyle="1" w:styleId="WW8Num118z6">
    <w:name w:val="WW8Num118z6"/>
    <w:rsid w:val="00972FC2"/>
  </w:style>
  <w:style w:type="character" w:customStyle="1" w:styleId="WW8Num118z7">
    <w:name w:val="WW8Num118z7"/>
    <w:rsid w:val="00972FC2"/>
  </w:style>
  <w:style w:type="character" w:customStyle="1" w:styleId="WW8Num118z8">
    <w:name w:val="WW8Num118z8"/>
    <w:rsid w:val="00972FC2"/>
  </w:style>
  <w:style w:type="character" w:customStyle="1" w:styleId="WW8Num119z0">
    <w:name w:val="WW8Num119z0"/>
    <w:rsid w:val="00972FC2"/>
  </w:style>
  <w:style w:type="character" w:customStyle="1" w:styleId="WW8Num119z1">
    <w:name w:val="WW8Num119z1"/>
    <w:rsid w:val="00972FC2"/>
  </w:style>
  <w:style w:type="character" w:customStyle="1" w:styleId="WW8Num119z2">
    <w:name w:val="WW8Num119z2"/>
    <w:rsid w:val="00972FC2"/>
  </w:style>
  <w:style w:type="character" w:customStyle="1" w:styleId="WW8Num119z3">
    <w:name w:val="WW8Num119z3"/>
    <w:rsid w:val="00972FC2"/>
  </w:style>
  <w:style w:type="character" w:customStyle="1" w:styleId="WW8Num119z4">
    <w:name w:val="WW8Num119z4"/>
    <w:rsid w:val="00972FC2"/>
  </w:style>
  <w:style w:type="character" w:customStyle="1" w:styleId="WW8Num119z5">
    <w:name w:val="WW8Num119z5"/>
    <w:rsid w:val="00972FC2"/>
  </w:style>
  <w:style w:type="character" w:customStyle="1" w:styleId="WW8Num119z6">
    <w:name w:val="WW8Num119z6"/>
    <w:rsid w:val="00972FC2"/>
  </w:style>
  <w:style w:type="character" w:customStyle="1" w:styleId="WW8Num119z7">
    <w:name w:val="WW8Num119z7"/>
    <w:rsid w:val="00972FC2"/>
  </w:style>
  <w:style w:type="character" w:customStyle="1" w:styleId="WW8Num119z8">
    <w:name w:val="WW8Num119z8"/>
    <w:rsid w:val="00972FC2"/>
  </w:style>
  <w:style w:type="character" w:customStyle="1" w:styleId="WW8Num120z0">
    <w:name w:val="WW8Num120z0"/>
    <w:rsid w:val="00972FC2"/>
  </w:style>
  <w:style w:type="character" w:customStyle="1" w:styleId="WW8Num120z1">
    <w:name w:val="WW8Num120z1"/>
    <w:rsid w:val="00972FC2"/>
  </w:style>
  <w:style w:type="character" w:customStyle="1" w:styleId="WW8Num120z2">
    <w:name w:val="WW8Num120z2"/>
    <w:rsid w:val="00972FC2"/>
  </w:style>
  <w:style w:type="character" w:customStyle="1" w:styleId="WW8Num120z3">
    <w:name w:val="WW8Num120z3"/>
    <w:rsid w:val="00972FC2"/>
  </w:style>
  <w:style w:type="character" w:customStyle="1" w:styleId="WW8Num120z4">
    <w:name w:val="WW8Num120z4"/>
    <w:rsid w:val="00972FC2"/>
  </w:style>
  <w:style w:type="character" w:customStyle="1" w:styleId="WW8Num120z5">
    <w:name w:val="WW8Num120z5"/>
    <w:rsid w:val="00972FC2"/>
  </w:style>
  <w:style w:type="character" w:customStyle="1" w:styleId="WW8Num120z6">
    <w:name w:val="WW8Num120z6"/>
    <w:rsid w:val="00972FC2"/>
  </w:style>
  <w:style w:type="character" w:customStyle="1" w:styleId="WW8Num120z7">
    <w:name w:val="WW8Num120z7"/>
    <w:rsid w:val="00972FC2"/>
  </w:style>
  <w:style w:type="character" w:customStyle="1" w:styleId="WW8Num120z8">
    <w:name w:val="WW8Num120z8"/>
    <w:rsid w:val="00972FC2"/>
  </w:style>
  <w:style w:type="character" w:customStyle="1" w:styleId="10">
    <w:name w:val="Προεπιλεγμένη γραμματοσειρά1"/>
    <w:rsid w:val="00972FC2"/>
  </w:style>
  <w:style w:type="character" w:styleId="a3">
    <w:name w:val="page number"/>
    <w:basedOn w:val="10"/>
    <w:rsid w:val="00972FC2"/>
  </w:style>
  <w:style w:type="character" w:customStyle="1" w:styleId="apple-style-span">
    <w:name w:val="apple-style-span"/>
    <w:basedOn w:val="10"/>
    <w:qFormat/>
    <w:rsid w:val="00972FC2"/>
    <w:rPr>
      <w:rFonts w:cs="Times New Roman"/>
    </w:rPr>
  </w:style>
  <w:style w:type="character" w:customStyle="1" w:styleId="9Char">
    <w:name w:val="Επικεφαλίδα 9 Char"/>
    <w:basedOn w:val="40"/>
    <w:rsid w:val="00972FC2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FontStyle13">
    <w:name w:val="Font Style13"/>
    <w:basedOn w:val="40"/>
    <w:qFormat/>
    <w:rsid w:val="00972FC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40"/>
    <w:rsid w:val="00972FC2"/>
    <w:rPr>
      <w:rFonts w:ascii="Times New Roman" w:hAnsi="Times New Roman" w:cs="Times New Roman"/>
      <w:b/>
      <w:bCs/>
      <w:sz w:val="22"/>
      <w:szCs w:val="22"/>
    </w:rPr>
  </w:style>
  <w:style w:type="character" w:styleId="a4">
    <w:name w:val="Strong"/>
    <w:basedOn w:val="40"/>
    <w:qFormat/>
    <w:rsid w:val="00972FC2"/>
    <w:rPr>
      <w:b/>
      <w:bCs/>
    </w:rPr>
  </w:style>
  <w:style w:type="character" w:customStyle="1" w:styleId="WW8Num155z0">
    <w:name w:val="WW8Num155z0"/>
    <w:rsid w:val="00972FC2"/>
    <w:rPr>
      <w:rFonts w:hint="default"/>
    </w:rPr>
  </w:style>
  <w:style w:type="character" w:customStyle="1" w:styleId="FontStyle43">
    <w:name w:val="Font Style43"/>
    <w:rsid w:val="00972FC2"/>
    <w:rPr>
      <w:rFonts w:ascii="Arial" w:hAnsi="Arial" w:cs="Arial"/>
      <w:sz w:val="20"/>
    </w:rPr>
  </w:style>
  <w:style w:type="character" w:customStyle="1" w:styleId="FontStyle17">
    <w:name w:val="Font Style17"/>
    <w:basedOn w:val="40"/>
    <w:qFormat/>
    <w:rsid w:val="00972FC2"/>
    <w:rPr>
      <w:rFonts w:ascii="Times New Roman" w:hAnsi="Times New Roman" w:cs="Times New Roman"/>
      <w:sz w:val="22"/>
      <w:szCs w:val="22"/>
    </w:rPr>
  </w:style>
  <w:style w:type="character" w:customStyle="1" w:styleId="WW-">
    <w:name w:val="WW-Έντονη έμφαση"/>
    <w:basedOn w:val="40"/>
    <w:rsid w:val="00972FC2"/>
    <w:rPr>
      <w:b/>
      <w:bCs/>
    </w:rPr>
  </w:style>
  <w:style w:type="paragraph" w:customStyle="1" w:styleId="a5">
    <w:name w:val="Επικεφαλίδα"/>
    <w:basedOn w:val="a"/>
    <w:next w:val="a6"/>
    <w:rsid w:val="00972FC2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link w:val="Char"/>
    <w:rsid w:val="00972FC2"/>
    <w:rPr>
      <w:szCs w:val="20"/>
    </w:rPr>
  </w:style>
  <w:style w:type="paragraph" w:styleId="a7">
    <w:name w:val="List"/>
    <w:basedOn w:val="a6"/>
    <w:rsid w:val="00972FC2"/>
    <w:rPr>
      <w:rFonts w:cs="Mangal"/>
    </w:rPr>
  </w:style>
  <w:style w:type="paragraph" w:styleId="a8">
    <w:name w:val="caption"/>
    <w:basedOn w:val="a"/>
    <w:qFormat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a9">
    <w:name w:val="Ευρετήριο"/>
    <w:basedOn w:val="a"/>
    <w:rsid w:val="00972FC2"/>
    <w:pPr>
      <w:suppressLineNumbers/>
    </w:pPr>
    <w:rPr>
      <w:rFonts w:cs="Mangal"/>
    </w:rPr>
  </w:style>
  <w:style w:type="paragraph" w:customStyle="1" w:styleId="41">
    <w:name w:val="Λεζάντα4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Λεζάντα3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Λεζάντα2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Λεζάντα1"/>
    <w:basedOn w:val="a"/>
    <w:rsid w:val="00972FC2"/>
    <w:pPr>
      <w:suppressLineNumbers/>
      <w:spacing w:before="120" w:after="120"/>
    </w:pPr>
    <w:rPr>
      <w:rFonts w:cs="Mangal"/>
      <w:i/>
      <w:iCs/>
    </w:rPr>
  </w:style>
  <w:style w:type="paragraph" w:styleId="aa">
    <w:name w:val="Body Text Indent"/>
    <w:basedOn w:val="a"/>
    <w:link w:val="Char0"/>
    <w:rsid w:val="00972FC2"/>
    <w:pPr>
      <w:tabs>
        <w:tab w:val="left" w:pos="6237"/>
      </w:tabs>
      <w:ind w:firstLine="567"/>
      <w:jc w:val="both"/>
    </w:pPr>
    <w:rPr>
      <w:szCs w:val="20"/>
    </w:rPr>
  </w:style>
  <w:style w:type="paragraph" w:styleId="ab">
    <w:name w:val="head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210">
    <w:name w:val="Σώμα κείμενου με εσοχή 21"/>
    <w:basedOn w:val="a"/>
    <w:rsid w:val="00972FC2"/>
    <w:pPr>
      <w:tabs>
        <w:tab w:val="left" w:pos="1440"/>
        <w:tab w:val="left" w:pos="3684"/>
        <w:tab w:val="left" w:pos="4320"/>
        <w:tab w:val="left" w:pos="5040"/>
        <w:tab w:val="left" w:pos="6162"/>
      </w:tabs>
      <w:ind w:left="360"/>
    </w:pPr>
  </w:style>
  <w:style w:type="paragraph" w:customStyle="1" w:styleId="211">
    <w:name w:val="Σώμα κείμενου 21"/>
    <w:basedOn w:val="a"/>
    <w:rsid w:val="00972FC2"/>
    <w:pPr>
      <w:jc w:val="both"/>
    </w:pPr>
    <w:rPr>
      <w:b/>
      <w:bCs/>
    </w:rPr>
  </w:style>
  <w:style w:type="paragraph" w:styleId="ac">
    <w:name w:val="footer"/>
    <w:basedOn w:val="a"/>
    <w:rsid w:val="00972FC2"/>
    <w:pPr>
      <w:tabs>
        <w:tab w:val="center" w:pos="4153"/>
        <w:tab w:val="right" w:pos="8306"/>
      </w:tabs>
    </w:pPr>
  </w:style>
  <w:style w:type="paragraph" w:customStyle="1" w:styleId="310">
    <w:name w:val="Σώμα κείμενου 31"/>
    <w:basedOn w:val="a"/>
    <w:rsid w:val="00972FC2"/>
    <w:rPr>
      <w:rFonts w:ascii="Arial" w:hAnsi="Arial" w:cs="Arial"/>
      <w:sz w:val="28"/>
    </w:rPr>
  </w:style>
  <w:style w:type="paragraph" w:styleId="ad">
    <w:name w:val="No Spacing"/>
    <w:uiPriority w:val="1"/>
    <w:qFormat/>
    <w:rsid w:val="00972FC2"/>
    <w:pPr>
      <w:suppressAutoHyphens/>
    </w:pPr>
    <w:rPr>
      <w:sz w:val="24"/>
      <w:szCs w:val="24"/>
      <w:lang w:eastAsia="zh-CN"/>
    </w:rPr>
  </w:style>
  <w:style w:type="paragraph" w:styleId="ae">
    <w:name w:val="Balloon Text"/>
    <w:basedOn w:val="a"/>
    <w:rsid w:val="00972FC2"/>
    <w:rPr>
      <w:rFonts w:ascii="Tahoma" w:hAnsi="Tahoma" w:cs="Tahoma"/>
      <w:sz w:val="16"/>
      <w:szCs w:val="16"/>
    </w:rPr>
  </w:style>
  <w:style w:type="paragraph" w:customStyle="1" w:styleId="311">
    <w:name w:val="Σώμα κείμενου με εσοχή 31"/>
    <w:basedOn w:val="a"/>
    <w:rsid w:val="00972FC2"/>
    <w:pPr>
      <w:spacing w:after="120"/>
      <w:ind w:left="283"/>
    </w:pPr>
    <w:rPr>
      <w:sz w:val="16"/>
      <w:szCs w:val="16"/>
    </w:rPr>
  </w:style>
  <w:style w:type="paragraph" w:customStyle="1" w:styleId="12">
    <w:name w:val="Σώμα κείμενου με εσοχή1"/>
    <w:basedOn w:val="a"/>
    <w:rsid w:val="00972FC2"/>
    <w:pPr>
      <w:ind w:firstLine="840"/>
    </w:pPr>
  </w:style>
  <w:style w:type="paragraph" w:customStyle="1" w:styleId="13">
    <w:name w:val="Παράγραφος λίστας1"/>
    <w:basedOn w:val="a"/>
    <w:rsid w:val="00972FC2"/>
    <w:pPr>
      <w:ind w:left="720"/>
    </w:pPr>
  </w:style>
  <w:style w:type="paragraph" w:customStyle="1" w:styleId="CharChar1CharCharCharChar">
    <w:name w:val="Char Char1 Char Char Char Char"/>
    <w:basedOn w:val="a"/>
    <w:rsid w:val="00972FC2"/>
    <w:pPr>
      <w:spacing w:after="160" w:line="240" w:lineRule="exact"/>
      <w:jc w:val="both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Περιεχόμενα πλαισίου"/>
    <w:basedOn w:val="a"/>
    <w:rsid w:val="00972FC2"/>
  </w:style>
  <w:style w:type="paragraph" w:styleId="af0">
    <w:name w:val="List Paragraph"/>
    <w:aliases w:val="Bullet List,FooterText,numbered,Paragraphe de liste1,lp1,Kommentar,Diligence Check,Bullet2,Bullet21,bl1,Bullet22,Bullet23,Bullet211,Bullet24,Bullet25,Bullet26,Bullet27,bl11,Bullet212,Bullet28,bl12,Bullet213,Bullet29,bl13,Bullet214,bl14"/>
    <w:basedOn w:val="a"/>
    <w:link w:val="Char1"/>
    <w:uiPriority w:val="1"/>
    <w:qFormat/>
    <w:rsid w:val="00972FC2"/>
    <w:pPr>
      <w:ind w:left="720"/>
    </w:pPr>
  </w:style>
  <w:style w:type="paragraph" w:styleId="Web">
    <w:name w:val="Normal (Web)"/>
    <w:basedOn w:val="a"/>
    <w:uiPriority w:val="99"/>
    <w:rsid w:val="00972FC2"/>
    <w:pPr>
      <w:suppressAutoHyphens w:val="0"/>
      <w:spacing w:before="280" w:after="142" w:line="288" w:lineRule="auto"/>
    </w:pPr>
  </w:style>
  <w:style w:type="paragraph" w:customStyle="1" w:styleId="100">
    <w:name w:val="Επικεφαλίδα 10"/>
    <w:basedOn w:val="a5"/>
    <w:next w:val="a6"/>
    <w:rsid w:val="00972FC2"/>
    <w:pPr>
      <w:keepNext w:val="0"/>
      <w:tabs>
        <w:tab w:val="num" w:pos="0"/>
      </w:tabs>
      <w:autoSpaceDE w:val="0"/>
      <w:spacing w:before="60" w:after="60" w:line="360" w:lineRule="auto"/>
      <w:ind w:left="432" w:hanging="432"/>
      <w:jc w:val="center"/>
    </w:pPr>
    <w:rPr>
      <w:rFonts w:ascii="Arial" w:eastAsia="Times New Roman" w:hAnsi="Arial" w:cs="Arial"/>
      <w:b/>
      <w:bCs/>
      <w:sz w:val="21"/>
      <w:szCs w:val="21"/>
    </w:rPr>
  </w:style>
  <w:style w:type="paragraph" w:customStyle="1" w:styleId="Style1">
    <w:name w:val="Style1"/>
    <w:basedOn w:val="a"/>
    <w:rsid w:val="00972FC2"/>
    <w:pPr>
      <w:widowControl w:val="0"/>
      <w:suppressAutoHyphens w:val="0"/>
      <w:autoSpaceDE w:val="0"/>
      <w:spacing w:line="243" w:lineRule="exact"/>
    </w:pPr>
    <w:rPr>
      <w:rFonts w:ascii="Calibri" w:hAnsi="Calibri" w:cs="Calibri"/>
    </w:rPr>
  </w:style>
  <w:style w:type="paragraph" w:customStyle="1" w:styleId="af1">
    <w:name w:val="Περιεχόμενα πίνακα"/>
    <w:basedOn w:val="a"/>
    <w:rsid w:val="00972FC2"/>
    <w:pPr>
      <w:suppressLineNumbers/>
    </w:pPr>
  </w:style>
  <w:style w:type="character" w:styleId="-">
    <w:name w:val="Hyperlink"/>
    <w:basedOn w:val="a0"/>
    <w:uiPriority w:val="99"/>
    <w:unhideWhenUsed/>
    <w:rsid w:val="00D84813"/>
    <w:rPr>
      <w:color w:val="0000FF"/>
      <w:u w:val="single"/>
    </w:rPr>
  </w:style>
  <w:style w:type="paragraph" w:customStyle="1" w:styleId="Normalgr">
    <w:name w:val="Normalgr"/>
    <w:rsid w:val="004D7002"/>
    <w:pPr>
      <w:tabs>
        <w:tab w:val="left" w:pos="1021"/>
        <w:tab w:val="left" w:pos="1588"/>
      </w:tabs>
      <w:suppressAutoHyphens/>
      <w:jc w:val="both"/>
    </w:pPr>
    <w:rPr>
      <w:rFonts w:ascii="Arial" w:eastAsia="Arial" w:hAnsi="Arial" w:cs="Arial"/>
      <w:spacing w:val="15"/>
      <w:kern w:val="2"/>
      <w:lang w:val="en-GB" w:eastAsia="zh-CN"/>
    </w:rPr>
  </w:style>
  <w:style w:type="paragraph" w:customStyle="1" w:styleId="14">
    <w:name w:val="Λίστα με κουκκίδες1"/>
    <w:basedOn w:val="a"/>
    <w:rsid w:val="00746CEE"/>
    <w:pPr>
      <w:tabs>
        <w:tab w:val="num" w:pos="0"/>
      </w:tabs>
      <w:ind w:left="432" w:hanging="432"/>
      <w:contextualSpacing/>
    </w:pPr>
  </w:style>
  <w:style w:type="character" w:customStyle="1" w:styleId="ListLabel78">
    <w:name w:val="ListLabel 78"/>
    <w:qFormat/>
    <w:rsid w:val="006C4487"/>
    <w:rPr>
      <w:rFonts w:cs="OpenSymbol"/>
    </w:rPr>
  </w:style>
  <w:style w:type="character" w:styleId="af2">
    <w:name w:val="Intense Emphasis"/>
    <w:basedOn w:val="a0"/>
    <w:qFormat/>
    <w:rsid w:val="00F60524"/>
    <w:rPr>
      <w:b/>
      <w:bCs/>
    </w:rPr>
  </w:style>
  <w:style w:type="character" w:customStyle="1" w:styleId="Char0">
    <w:name w:val="Σώμα κείμενου με εσοχή Char"/>
    <w:basedOn w:val="a0"/>
    <w:link w:val="aa"/>
    <w:rsid w:val="00525D3B"/>
    <w:rPr>
      <w:sz w:val="24"/>
      <w:lang w:eastAsia="zh-CN"/>
    </w:rPr>
  </w:style>
  <w:style w:type="paragraph" w:customStyle="1" w:styleId="Default">
    <w:name w:val="Default"/>
    <w:rsid w:val="009979A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ListLabel440">
    <w:name w:val="ListLabel 440"/>
    <w:qFormat/>
    <w:rsid w:val="00D62B19"/>
    <w:rPr>
      <w:rFonts w:ascii="Arial" w:hAnsi="Arial" w:cs="Symbol"/>
      <w:b w:val="0"/>
      <w:sz w:val="20"/>
    </w:rPr>
  </w:style>
  <w:style w:type="paragraph" w:styleId="22">
    <w:name w:val="List 2"/>
    <w:basedOn w:val="a"/>
    <w:uiPriority w:val="99"/>
    <w:unhideWhenUsed/>
    <w:rsid w:val="00973370"/>
    <w:pPr>
      <w:ind w:left="566" w:hanging="283"/>
      <w:contextualSpacing/>
    </w:pPr>
  </w:style>
  <w:style w:type="paragraph" w:styleId="32">
    <w:name w:val="List 3"/>
    <w:basedOn w:val="a"/>
    <w:uiPriority w:val="99"/>
    <w:unhideWhenUsed/>
    <w:rsid w:val="00973370"/>
    <w:pPr>
      <w:ind w:left="849" w:hanging="283"/>
      <w:contextualSpacing/>
    </w:pPr>
  </w:style>
  <w:style w:type="paragraph" w:customStyle="1" w:styleId="23">
    <w:name w:val="Παράγραφος λίστας2"/>
    <w:basedOn w:val="a"/>
    <w:rsid w:val="0061680E"/>
    <w:pPr>
      <w:ind w:left="720"/>
      <w:contextualSpacing/>
    </w:pPr>
    <w:rPr>
      <w:kern w:val="2"/>
      <w:lang w:eastAsia="el-GR"/>
    </w:rPr>
  </w:style>
  <w:style w:type="character" w:customStyle="1" w:styleId="Char1">
    <w:name w:val="Παράγραφος λίστας Char"/>
    <w:aliases w:val="Bullet List Char,FooterText Char,numbered Char,Paragraphe de liste1 Char,lp1 Char,Kommentar Char,Diligence Check Char,Bullet2 Char,Bullet21 Char,bl1 Char,Bullet22 Char,Bullet23 Char,Bullet211 Char,Bullet24 Char,Bullet25 Char"/>
    <w:link w:val="af0"/>
    <w:uiPriority w:val="1"/>
    <w:qFormat/>
    <w:rsid w:val="00002EA0"/>
    <w:rPr>
      <w:sz w:val="24"/>
      <w:szCs w:val="24"/>
      <w:lang w:eastAsia="zh-CN"/>
    </w:rPr>
  </w:style>
  <w:style w:type="paragraph" w:customStyle="1" w:styleId="33">
    <w:name w:val="Παράγραφος λίστας3"/>
    <w:basedOn w:val="a"/>
    <w:rsid w:val="00623CFC"/>
    <w:pPr>
      <w:ind w:left="720"/>
      <w:contextualSpacing/>
    </w:pPr>
    <w:rPr>
      <w:kern w:val="1"/>
      <w:lang w:eastAsia="el-GR"/>
    </w:rPr>
  </w:style>
  <w:style w:type="paragraph" w:customStyle="1" w:styleId="50">
    <w:name w:val="Παράγραφος λίστας5"/>
    <w:basedOn w:val="a"/>
    <w:rsid w:val="00623CFC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5">
    <w:name w:val="Βασικό1"/>
    <w:rsid w:val="00D34FE5"/>
    <w:pPr>
      <w:suppressAutoHyphens/>
      <w:spacing w:line="276" w:lineRule="auto"/>
    </w:pPr>
    <w:rPr>
      <w:rFonts w:ascii="Arial" w:eastAsia="Arial" w:hAnsi="Arial" w:cs="Arial"/>
      <w:color w:val="000000"/>
      <w:sz w:val="22"/>
      <w:szCs w:val="22"/>
      <w:lang w:eastAsia="zh-CN"/>
    </w:rPr>
  </w:style>
  <w:style w:type="paragraph" w:customStyle="1" w:styleId="42">
    <w:name w:val="Παράγραφος λίστας4"/>
    <w:basedOn w:val="a"/>
    <w:rsid w:val="00DC6A3A"/>
    <w:pPr>
      <w:ind w:left="720"/>
      <w:contextualSpacing/>
    </w:pPr>
    <w:rPr>
      <w:kern w:val="1"/>
      <w:lang w:eastAsia="el-GR"/>
    </w:rPr>
  </w:style>
  <w:style w:type="character" w:customStyle="1" w:styleId="tm201">
    <w:name w:val="tm201"/>
    <w:qFormat/>
    <w:rsid w:val="00B01405"/>
    <w:rPr>
      <w:rFonts w:ascii="Arial" w:hAnsi="Arial" w:cs="Arial" w:hint="default"/>
      <w:b/>
      <w:i/>
      <w:spacing w:val="0"/>
      <w:sz w:val="36"/>
      <w:szCs w:val="36"/>
    </w:rPr>
  </w:style>
  <w:style w:type="paragraph" w:styleId="24">
    <w:name w:val="Body Text 2"/>
    <w:basedOn w:val="a"/>
    <w:link w:val="2Char0"/>
    <w:uiPriority w:val="99"/>
    <w:semiHidden/>
    <w:unhideWhenUsed/>
    <w:rsid w:val="00557314"/>
    <w:pPr>
      <w:spacing w:after="120" w:line="480" w:lineRule="auto"/>
    </w:pPr>
  </w:style>
  <w:style w:type="character" w:customStyle="1" w:styleId="2Char0">
    <w:name w:val="Σώμα κείμενου 2 Char"/>
    <w:basedOn w:val="a0"/>
    <w:link w:val="24"/>
    <w:uiPriority w:val="99"/>
    <w:semiHidden/>
    <w:rsid w:val="00557314"/>
    <w:rPr>
      <w:sz w:val="24"/>
      <w:szCs w:val="24"/>
      <w:lang w:eastAsia="zh-CN"/>
    </w:rPr>
  </w:style>
  <w:style w:type="paragraph" w:customStyle="1" w:styleId="gmail-default">
    <w:name w:val="gmail-default"/>
    <w:basedOn w:val="a"/>
    <w:rsid w:val="00E37DC1"/>
    <w:pPr>
      <w:suppressAutoHyphens w:val="0"/>
      <w:spacing w:before="100" w:beforeAutospacing="1" w:after="100" w:afterAutospacing="1"/>
    </w:pPr>
    <w:rPr>
      <w:lang w:eastAsia="el-GR"/>
    </w:rPr>
  </w:style>
  <w:style w:type="character" w:customStyle="1" w:styleId="2Char">
    <w:name w:val="Επικεφαλίδα 2 Char"/>
    <w:basedOn w:val="a0"/>
    <w:link w:val="2"/>
    <w:rsid w:val="006242F8"/>
    <w:rPr>
      <w:sz w:val="24"/>
      <w:lang w:eastAsia="zh-CN"/>
    </w:rPr>
  </w:style>
  <w:style w:type="character" w:customStyle="1" w:styleId="3Char">
    <w:name w:val="Επικεφαλίδα 3 Char"/>
    <w:basedOn w:val="a0"/>
    <w:link w:val="3"/>
    <w:rsid w:val="006242F8"/>
    <w:rPr>
      <w:sz w:val="24"/>
      <w:lang w:eastAsia="zh-CN"/>
    </w:rPr>
  </w:style>
  <w:style w:type="paragraph" w:customStyle="1" w:styleId="Standard">
    <w:name w:val="Standard"/>
    <w:rsid w:val="00DA3736"/>
    <w:pPr>
      <w:widowControl w:val="0"/>
      <w:suppressAutoHyphens/>
    </w:pPr>
    <w:rPr>
      <w:rFonts w:cs="Tahoma"/>
      <w:kern w:val="2"/>
      <w:sz w:val="24"/>
      <w:szCs w:val="24"/>
      <w:lang w:val="en-US" w:eastAsia="zh-CN"/>
    </w:rPr>
  </w:style>
  <w:style w:type="paragraph" w:customStyle="1" w:styleId="6">
    <w:name w:val="Παράγραφος λίστας6"/>
    <w:basedOn w:val="a"/>
    <w:rsid w:val="007768A8"/>
    <w:pPr>
      <w:ind w:left="720"/>
      <w:contextualSpacing/>
    </w:pPr>
    <w:rPr>
      <w:kern w:val="1"/>
      <w:lang w:eastAsia="el-GR"/>
    </w:rPr>
  </w:style>
  <w:style w:type="paragraph" w:customStyle="1" w:styleId="60">
    <w:name w:val="Παράγραφος λίστας6"/>
    <w:basedOn w:val="a"/>
    <w:rsid w:val="007768A8"/>
    <w:pPr>
      <w:ind w:left="720"/>
      <w:contextualSpacing/>
    </w:pPr>
    <w:rPr>
      <w:kern w:val="2"/>
      <w:sz w:val="20"/>
      <w:szCs w:val="20"/>
      <w:lang w:eastAsia="el-GR"/>
    </w:rPr>
  </w:style>
  <w:style w:type="paragraph" w:customStyle="1" w:styleId="120">
    <w:name w:val="Παράγραφος λίστας12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paragraph" w:customStyle="1" w:styleId="110">
    <w:name w:val="Παράγραφος λίστας11"/>
    <w:basedOn w:val="a"/>
    <w:rsid w:val="00565A87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character" w:styleId="af3">
    <w:name w:val="Emphasis"/>
    <w:basedOn w:val="a0"/>
    <w:qFormat/>
    <w:rsid w:val="00E16ECF"/>
    <w:rPr>
      <w:i/>
      <w:iCs/>
    </w:rPr>
  </w:style>
  <w:style w:type="character" w:customStyle="1" w:styleId="Char">
    <w:name w:val="Σώμα κειμένου Char"/>
    <w:basedOn w:val="a0"/>
    <w:link w:val="a6"/>
    <w:rsid w:val="00091460"/>
    <w:rPr>
      <w:sz w:val="24"/>
      <w:lang w:eastAsia="zh-CN"/>
    </w:rPr>
  </w:style>
  <w:style w:type="paragraph" w:customStyle="1" w:styleId="7">
    <w:name w:val="Παράγραφος λίστας7"/>
    <w:basedOn w:val="a"/>
    <w:rsid w:val="007B745F"/>
    <w:pPr>
      <w:ind w:left="720"/>
      <w:contextualSpacing/>
    </w:pPr>
    <w:rPr>
      <w:kern w:val="2"/>
      <w:lang w:eastAsia="el-GR"/>
    </w:rPr>
  </w:style>
  <w:style w:type="paragraph" w:customStyle="1" w:styleId="213">
    <w:name w:val="Σώμα κείμενου 213"/>
    <w:basedOn w:val="a"/>
    <w:rsid w:val="00170A16"/>
    <w:pPr>
      <w:widowControl w:val="0"/>
      <w:spacing w:after="120" w:line="480" w:lineRule="auto"/>
    </w:pPr>
    <w:rPr>
      <w:rFonts w:eastAsia="SimSun" w:cs="Mangal"/>
      <w:kern w:val="2"/>
      <w:lang w:bidi="hi-IN"/>
    </w:rPr>
  </w:style>
  <w:style w:type="paragraph" w:customStyle="1" w:styleId="130">
    <w:name w:val="Παράγραφος λίστας13"/>
    <w:basedOn w:val="a"/>
    <w:rsid w:val="00F74292"/>
    <w:pPr>
      <w:widowControl w:val="0"/>
      <w:ind w:left="720"/>
      <w:contextualSpacing/>
    </w:pPr>
    <w:rPr>
      <w:rFonts w:eastAsia="SimSun" w:cs="Mangal"/>
      <w:kern w:val="2"/>
      <w:lang w:bidi="hi-IN"/>
    </w:rPr>
  </w:style>
  <w:style w:type="table" w:styleId="af4">
    <w:name w:val="Table Grid"/>
    <w:basedOn w:val="a1"/>
    <w:uiPriority w:val="59"/>
    <w:rsid w:val="002523B6"/>
    <w:pPr>
      <w:ind w:left="0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Αριθμός σελίδας1"/>
    <w:basedOn w:val="a0"/>
    <w:rsid w:val="0024025F"/>
  </w:style>
  <w:style w:type="paragraph" w:customStyle="1" w:styleId="Heading9">
    <w:name w:val="Heading 9"/>
    <w:basedOn w:val="a"/>
    <w:qFormat/>
    <w:rsid w:val="00F61A1D"/>
    <w:pPr>
      <w:keepNext/>
      <w:suppressAutoHyphens w:val="0"/>
      <w:ind w:left="0"/>
      <w:jc w:val="both"/>
    </w:pPr>
    <w:rPr>
      <w:color w:val="00000A"/>
      <w:szCs w:val="20"/>
    </w:rPr>
  </w:style>
  <w:style w:type="paragraph" w:customStyle="1" w:styleId="8">
    <w:name w:val="Παράγραφος λίστας8"/>
    <w:basedOn w:val="a"/>
    <w:rsid w:val="00E43AD7"/>
    <w:pPr>
      <w:ind w:left="720"/>
      <w:contextualSpacing/>
    </w:pPr>
    <w:rPr>
      <w:kern w:val="2"/>
      <w:lang w:eastAsia="el-GR"/>
    </w:rPr>
  </w:style>
  <w:style w:type="paragraph" w:customStyle="1" w:styleId="90">
    <w:name w:val="Παράγραφος λίστας9"/>
    <w:basedOn w:val="a"/>
    <w:rsid w:val="00B375AD"/>
    <w:pPr>
      <w:ind w:left="720"/>
      <w:contextualSpacing/>
    </w:pPr>
    <w:rPr>
      <w:kern w:val="1"/>
      <w:lang w:eastAsia="el-GR"/>
    </w:rPr>
  </w:style>
  <w:style w:type="paragraph" w:customStyle="1" w:styleId="wP4">
    <w:name w:val="wP4"/>
    <w:basedOn w:val="a"/>
    <w:rsid w:val="000B2514"/>
    <w:pPr>
      <w:widowControl w:val="0"/>
      <w:ind w:left="0"/>
    </w:pPr>
    <w:rPr>
      <w:rFonts w:ascii="Liberation Serif" w:eastAsia="SimSun" w:hAnsi="Liberation Serif" w:cs="Mangal"/>
      <w:kern w:val="2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4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6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959243-21E9-499C-AB49-19AA0B679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717</TotalTime>
  <Pages>2</Pages>
  <Words>541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3460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ΔΗΜΟΣ</dc:creator>
  <cp:lastModifiedBy>PC 5</cp:lastModifiedBy>
  <cp:revision>111</cp:revision>
  <cp:lastPrinted>2025-09-25T10:11:00Z</cp:lastPrinted>
  <dcterms:created xsi:type="dcterms:W3CDTF">2025-08-26T09:48:00Z</dcterms:created>
  <dcterms:modified xsi:type="dcterms:W3CDTF">2025-10-16T10:37:00Z</dcterms:modified>
</cp:coreProperties>
</file>