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</w:t>
      </w:r>
      <w:r w:rsidR="00B36DEB">
        <w:rPr>
          <w:rFonts w:ascii="Arial" w:hAnsi="Arial" w:cs="Arial"/>
          <w:sz w:val="22"/>
          <w:szCs w:val="22"/>
        </w:rPr>
        <w:t>03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10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037E45">
        <w:rPr>
          <w:rFonts w:ascii="Arial" w:hAnsi="Arial" w:cs="Arial"/>
          <w:bCs/>
          <w:sz w:val="22"/>
          <w:szCs w:val="22"/>
        </w:rPr>
        <w:t>19693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C47DCE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B36DEB">
        <w:rPr>
          <w:rFonts w:ascii="Arial" w:hAnsi="Arial" w:cs="Arial"/>
          <w:sz w:val="22"/>
          <w:szCs w:val="22"/>
        </w:rPr>
        <w:t>0</w:t>
      </w:r>
      <w:r w:rsidR="00290231">
        <w:rPr>
          <w:rFonts w:ascii="Arial" w:hAnsi="Arial" w:cs="Arial"/>
          <w:sz w:val="22"/>
          <w:szCs w:val="22"/>
        </w:rPr>
        <w:t>8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B36DEB">
        <w:rPr>
          <w:rFonts w:ascii="Arial" w:hAnsi="Arial" w:cs="Arial"/>
          <w:sz w:val="22"/>
          <w:szCs w:val="22"/>
        </w:rPr>
        <w:t>Οκτωβρίου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B36DEB">
        <w:rPr>
          <w:rFonts w:ascii="Arial" w:hAnsi="Arial" w:cs="Arial"/>
          <w:sz w:val="22"/>
          <w:szCs w:val="22"/>
        </w:rPr>
        <w:t>Τ</w:t>
      </w:r>
      <w:r w:rsidR="00290231">
        <w:rPr>
          <w:rFonts w:ascii="Arial" w:hAnsi="Arial" w:cs="Arial"/>
          <w:sz w:val="22"/>
          <w:szCs w:val="22"/>
        </w:rPr>
        <w:t>ετάρτη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5E4CFC" w:rsidRPr="005E4CFC" w:rsidRDefault="005E4CFC" w:rsidP="002F004E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r w:rsidRPr="005E4CFC">
        <w:rPr>
          <w:rFonts w:ascii="Arial" w:eastAsia="Calibri" w:hAnsi="Arial" w:cs="Arial"/>
          <w:bCs/>
          <w:color w:val="000000"/>
          <w:sz w:val="22"/>
          <w:szCs w:val="22"/>
        </w:rPr>
        <w:t xml:space="preserve">Έγκριση αποδοχής των όρων της ένταξης του επενδυτικού σχεδίου «ΒΕΛΤΙΩΣΗ ΚΑΙ ΤΡΟΠΟΠΟΙΗΣΗ ΤΗΣ ΠΡΟΣΒΑΣΙΜΟΤΗΤΑΣ ΣΤΙΣ ΕΛΛΗΝΙΚΕΣ ΠΑΡΑΛΙΕΣ» (Κωδικός ΗΠΔΕ: 368/16-05-2024) του δικαιούχου «ΔΗΜΟΣ ΛΕΒΑΔΕΩΝ», που υποβλήθηκε στο πλαίσιο της δημόσιας πρόσκλησης για την σύμβαση Σ1 «Βελτίωση και Τροποποίηση της Προσβασιμότητας στις Ελληνικές Παραλίες», στο υποέργο SUB6: «ΒΕΛΤΙΩΣΗ ΚΑΙ ΤΡΟΠΟΠΟΙΗΣΗ ΤΗΣ ΠΡΟΣΒΑΣΙΜΟΤΗΤΑΣ ΣΤΙΣ ΕΛΛΗΝΙΚΕΣ ΠΑΡΑΛΙΕΣ» (Κωδικός ΟΠΣ ΤΑ 5157146) της Δράσης 16931 «Τουριστική Ανάπτυξη» του Ταμείου Ανάκαμψης και Ανθεκτικότητας, το οποίο συγχρηματοδοτείται από την Ευρωπαϊκή Ένωση - </w:t>
      </w:r>
      <w:proofErr w:type="spellStart"/>
      <w:r w:rsidRPr="005E4CFC">
        <w:rPr>
          <w:rFonts w:ascii="Arial" w:eastAsia="Calibri" w:hAnsi="Arial" w:cs="Arial"/>
          <w:bCs/>
          <w:color w:val="000000"/>
          <w:sz w:val="22"/>
          <w:szCs w:val="22"/>
        </w:rPr>
        <w:t>NextGeneration</w:t>
      </w:r>
      <w:proofErr w:type="spellEnd"/>
      <w:r w:rsidRPr="005E4CFC">
        <w:rPr>
          <w:rFonts w:ascii="Arial" w:eastAsia="Calibri" w:hAnsi="Arial" w:cs="Arial"/>
          <w:bCs/>
          <w:color w:val="000000"/>
          <w:sz w:val="22"/>
          <w:szCs w:val="22"/>
        </w:rPr>
        <w:t xml:space="preserve"> EU.</w:t>
      </w:r>
    </w:p>
    <w:p w:rsidR="000B2514" w:rsidRPr="005E4CFC" w:rsidRDefault="000B2514" w:rsidP="002F004E">
      <w:pPr>
        <w:pStyle w:val="af0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r w:rsidRPr="005E4CFC">
        <w:rPr>
          <w:rFonts w:ascii="Arial" w:hAnsi="Arial" w:cs="Arial"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5E4CFC">
        <w:rPr>
          <w:rFonts w:ascii="Arial" w:hAnsi="Arial" w:cs="Arial"/>
          <w:sz w:val="22"/>
          <w:szCs w:val="22"/>
        </w:rPr>
        <w:t>Λεβαδέων</w:t>
      </w:r>
      <w:proofErr w:type="spellEnd"/>
      <w:r w:rsidRPr="005E4CFC">
        <w:rPr>
          <w:rFonts w:ascii="Arial" w:hAnsi="Arial" w:cs="Arial"/>
          <w:sz w:val="22"/>
          <w:szCs w:val="22"/>
        </w:rPr>
        <w:t xml:space="preserve">, Γιάννα Χ. Λάμπρου προς παράσταση  και αποδοχή  </w:t>
      </w:r>
      <w:proofErr w:type="spellStart"/>
      <w:r w:rsidRPr="005E4CFC">
        <w:rPr>
          <w:rFonts w:ascii="Arial" w:hAnsi="Arial" w:cs="Arial"/>
          <w:sz w:val="22"/>
          <w:szCs w:val="22"/>
        </w:rPr>
        <w:t>ενδοδικαστικής</w:t>
      </w:r>
      <w:proofErr w:type="spellEnd"/>
      <w:r w:rsidRPr="005E4CFC">
        <w:rPr>
          <w:rFonts w:ascii="Arial" w:hAnsi="Arial" w:cs="Arial"/>
          <w:sz w:val="22"/>
          <w:szCs w:val="22"/>
        </w:rPr>
        <w:t xml:space="preserve"> επίλυσης διαφοράς ( στο Η τμήμα του διοικητικού εφετείου Πειραιά) της  από  28-4-25 αγωγής </w:t>
      </w:r>
      <w:r w:rsidRPr="005E4CFC">
        <w:rPr>
          <w:rFonts w:ascii="Arial" w:hAnsi="Arial" w:cs="Arial"/>
          <w:color w:val="000000"/>
          <w:sz w:val="22"/>
          <w:szCs w:val="22"/>
          <w:lang w:eastAsia="el-GR"/>
        </w:rPr>
        <w:t xml:space="preserve">  του Χριστοδούλου Δημητρίου του Ησαΐα.  </w:t>
      </w:r>
    </w:p>
    <w:p w:rsidR="00AD7C10" w:rsidRPr="009D2B0D" w:rsidRDefault="00AD7C10" w:rsidP="002F004E">
      <w:pPr>
        <w:pStyle w:val="wP4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r w:rsidRPr="000B2514">
        <w:rPr>
          <w:rFonts w:ascii="Arial" w:hAnsi="Arial" w:cs="Arial"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0B2514">
        <w:rPr>
          <w:rFonts w:ascii="Arial" w:hAnsi="Arial" w:cs="Arial"/>
          <w:sz w:val="22"/>
          <w:szCs w:val="22"/>
        </w:rPr>
        <w:t>Λεβαδέων</w:t>
      </w:r>
      <w:proofErr w:type="spellEnd"/>
      <w:r w:rsidRPr="000B2514">
        <w:rPr>
          <w:rFonts w:ascii="Arial" w:hAnsi="Arial" w:cs="Arial"/>
          <w:sz w:val="22"/>
          <w:szCs w:val="22"/>
        </w:rPr>
        <w:t>, Γιάννα Χ. Λάμπρου</w:t>
      </w:r>
    </w:p>
    <w:p w:rsidR="00AD7C10" w:rsidRDefault="00AD7C10" w:rsidP="002F0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9D2B0D">
        <w:rPr>
          <w:rFonts w:ascii="Arial" w:hAnsi="Arial" w:cs="Arial"/>
          <w:sz w:val="22"/>
          <w:szCs w:val="22"/>
        </w:rPr>
        <w:t>προς άσκηση δεύτερης προσφυγής</w:t>
      </w:r>
      <w:r>
        <w:rPr>
          <w:rFonts w:ascii="Arial" w:hAnsi="Arial" w:cs="Arial"/>
          <w:sz w:val="22"/>
          <w:szCs w:val="22"/>
        </w:rPr>
        <w:t xml:space="preserve"> </w:t>
      </w:r>
      <w:r w:rsidR="00781698" w:rsidRPr="00AD7C10">
        <w:rPr>
          <w:rFonts w:ascii="Arial" w:hAnsi="Arial" w:cs="Arial"/>
          <w:sz w:val="22"/>
          <w:szCs w:val="22"/>
        </w:rPr>
        <w:t xml:space="preserve">1. Της με αρ. </w:t>
      </w:r>
      <w:proofErr w:type="spellStart"/>
      <w:r w:rsidR="00781698" w:rsidRPr="00AD7C10">
        <w:rPr>
          <w:rFonts w:ascii="Arial" w:hAnsi="Arial" w:cs="Arial"/>
          <w:sz w:val="22"/>
          <w:szCs w:val="22"/>
        </w:rPr>
        <w:t>πρ</w:t>
      </w:r>
      <w:proofErr w:type="spellEnd"/>
      <w:r w:rsidR="00781698" w:rsidRPr="00AD7C10">
        <w:rPr>
          <w:rFonts w:ascii="Arial" w:hAnsi="Arial" w:cs="Arial"/>
          <w:sz w:val="22"/>
          <w:szCs w:val="22"/>
        </w:rPr>
        <w:t xml:space="preserve"> 4779/2023 απόφασης του Γραμματέα </w:t>
      </w:r>
    </w:p>
    <w:p w:rsidR="00AD7C10" w:rsidRDefault="00AD7C10" w:rsidP="00AD7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81698" w:rsidRPr="00AD7C10">
        <w:rPr>
          <w:rFonts w:ascii="Arial" w:hAnsi="Arial" w:cs="Arial"/>
          <w:sz w:val="22"/>
          <w:szCs w:val="22"/>
        </w:rPr>
        <w:t>της Αποκεντρωμένης Διοίκησης Θεσσαλίας Στερεάς Ελλάδας</w:t>
      </w:r>
      <w:r w:rsidRPr="00AD7C10">
        <w:rPr>
          <w:rFonts w:ascii="Arial" w:hAnsi="Arial" w:cs="Arial"/>
          <w:sz w:val="22"/>
          <w:szCs w:val="22"/>
        </w:rPr>
        <w:t xml:space="preserve"> </w:t>
      </w:r>
      <w:r w:rsidR="00781698" w:rsidRPr="00AD7C10">
        <w:rPr>
          <w:rFonts w:ascii="Arial" w:hAnsi="Arial" w:cs="Arial"/>
          <w:sz w:val="22"/>
          <w:szCs w:val="22"/>
        </w:rPr>
        <w:t>2. Του 1</w:t>
      </w:r>
      <w:r w:rsidR="00781698" w:rsidRPr="00AD7C10">
        <w:rPr>
          <w:rFonts w:ascii="Arial" w:hAnsi="Arial" w:cs="Arial"/>
          <w:sz w:val="22"/>
          <w:szCs w:val="22"/>
          <w:vertAlign w:val="superscript"/>
        </w:rPr>
        <w:t>ου</w:t>
      </w:r>
      <w:r w:rsidR="00781698" w:rsidRPr="00AD7C10">
        <w:rPr>
          <w:rFonts w:ascii="Arial" w:hAnsi="Arial" w:cs="Arial"/>
          <w:sz w:val="22"/>
          <w:szCs w:val="22"/>
        </w:rPr>
        <w:t xml:space="preserve"> πρακτικού της από </w:t>
      </w:r>
    </w:p>
    <w:p w:rsidR="00781698" w:rsidRPr="00AD7C10" w:rsidRDefault="00AD7C10" w:rsidP="00AD7C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81698" w:rsidRPr="00AD7C10">
        <w:rPr>
          <w:rFonts w:ascii="Arial" w:hAnsi="Arial" w:cs="Arial"/>
          <w:sz w:val="22"/>
          <w:szCs w:val="22"/>
        </w:rPr>
        <w:t xml:space="preserve">18-1-23 συνεδρίασης  του Τεχνικού συμβουλίου Δημοσίων έργων ΠΕ Βοιωτίας </w:t>
      </w:r>
    </w:p>
    <w:p w:rsidR="009D2B0D" w:rsidRPr="00AD7C10" w:rsidRDefault="00781698" w:rsidP="00AD7C10">
      <w:pPr>
        <w:pStyle w:val="wP4"/>
        <w:shd w:val="clear" w:color="auto" w:fill="FFFFFF"/>
        <w:ind w:left="1200"/>
        <w:jc w:val="both"/>
        <w:rPr>
          <w:rFonts w:ascii="Arial" w:hAnsi="Arial" w:cs="Arial"/>
          <w:sz w:val="22"/>
          <w:szCs w:val="22"/>
        </w:rPr>
      </w:pPr>
      <w:r w:rsidRPr="00AD7C10">
        <w:rPr>
          <w:rFonts w:ascii="Arial" w:hAnsi="Arial" w:cs="Arial"/>
          <w:sz w:val="22"/>
          <w:szCs w:val="22"/>
        </w:rPr>
        <w:t xml:space="preserve"> 3. Της ανώνυμης εταιρείας με την επωνυμία “</w:t>
      </w:r>
      <w:r w:rsidRPr="00AD7C10">
        <w:rPr>
          <w:rFonts w:ascii="Arial" w:hAnsi="Arial" w:cs="Arial"/>
          <w:sz w:val="22"/>
          <w:szCs w:val="22"/>
          <w:lang w:val="en-US"/>
        </w:rPr>
        <w:t>MA</w:t>
      </w:r>
      <w:r w:rsidRPr="00AD7C10">
        <w:rPr>
          <w:rFonts w:ascii="Arial" w:hAnsi="Arial" w:cs="Arial"/>
          <w:sz w:val="22"/>
          <w:szCs w:val="22"/>
        </w:rPr>
        <w:t>.</w:t>
      </w:r>
      <w:r w:rsidRPr="00AD7C10">
        <w:rPr>
          <w:rFonts w:ascii="Arial" w:hAnsi="Arial" w:cs="Arial"/>
          <w:sz w:val="22"/>
          <w:szCs w:val="22"/>
          <w:lang w:val="en-US"/>
        </w:rPr>
        <w:t>CON</w:t>
      </w:r>
      <w:r w:rsidRPr="00AD7C10">
        <w:rPr>
          <w:rFonts w:ascii="Arial" w:hAnsi="Arial" w:cs="Arial"/>
          <w:sz w:val="22"/>
          <w:szCs w:val="22"/>
        </w:rPr>
        <w:t>.</w:t>
      </w:r>
      <w:r w:rsidRPr="00AD7C10">
        <w:rPr>
          <w:rFonts w:ascii="Arial" w:hAnsi="Arial" w:cs="Arial"/>
          <w:sz w:val="22"/>
          <w:szCs w:val="22"/>
          <w:lang w:val="en-US"/>
        </w:rPr>
        <w:t>STRUCTION</w:t>
      </w:r>
      <w:r w:rsidRPr="00AD7C10">
        <w:rPr>
          <w:rFonts w:ascii="Arial" w:hAnsi="Arial" w:cs="Arial"/>
          <w:sz w:val="22"/>
          <w:szCs w:val="22"/>
        </w:rPr>
        <w:t xml:space="preserve"> ΤΕΧΝΙΚΗ ΑΝΑΠΤΥΞΙΑΚΗ ΑΝΩΝΥΜΗ ΕΤΑΙΡΕΙΑ» ,</w:t>
      </w:r>
      <w:r w:rsidRPr="00AD7C10">
        <w:rPr>
          <w:rFonts w:ascii="Arial" w:eastAsia="Batang" w:hAnsi="Arial" w:cs="Arial"/>
          <w:sz w:val="22"/>
          <w:szCs w:val="22"/>
        </w:rPr>
        <w:t xml:space="preserve"> , ΤΕΧΝΙΚΗ ΑΝΑΠΤΥΞΙΑΚΗ ΕΜΠΟΡΙΚΗ ΑΝΩΝΥΜΗ  ΕΤΑΙΡΕΙΑ»,  που εδρεύει στα Βριλήσσια( ΑΝΑΠΑΥΣΕΩΣ 43 ,) </w:t>
      </w:r>
      <w:r w:rsidRPr="00AD7C10">
        <w:rPr>
          <w:rFonts w:ascii="Arial" w:hAnsi="Arial" w:cs="Arial"/>
          <w:sz w:val="22"/>
          <w:szCs w:val="22"/>
        </w:rPr>
        <w:t xml:space="preserve"> όπως  νόμιμα εκπροσωπείται</w:t>
      </w:r>
      <w:r w:rsidR="002F004E">
        <w:rPr>
          <w:rFonts w:ascii="Arial" w:hAnsi="Arial" w:cs="Arial"/>
          <w:sz w:val="22"/>
          <w:szCs w:val="22"/>
        </w:rPr>
        <w:t>.</w:t>
      </w:r>
    </w:p>
    <w:p w:rsidR="00912B48" w:rsidRPr="00AD7C10" w:rsidRDefault="00912B48" w:rsidP="00AD7C10">
      <w:pPr>
        <w:pStyle w:val="af0"/>
        <w:numPr>
          <w:ilvl w:val="0"/>
          <w:numId w:val="9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AD7C10">
        <w:rPr>
          <w:rFonts w:ascii="Arial" w:hAnsi="Arial" w:cs="Arial"/>
          <w:sz w:val="22"/>
          <w:szCs w:val="22"/>
        </w:rPr>
        <w:t>Έγκριση 1</w:t>
      </w:r>
      <w:r w:rsidRPr="00AD7C10">
        <w:rPr>
          <w:rFonts w:ascii="Arial" w:hAnsi="Arial" w:cs="Arial"/>
          <w:sz w:val="22"/>
          <w:szCs w:val="22"/>
          <w:vertAlign w:val="superscript"/>
        </w:rPr>
        <w:t>ου</w:t>
      </w:r>
      <w:r w:rsidRPr="00AD7C10">
        <w:rPr>
          <w:rFonts w:ascii="Arial" w:hAnsi="Arial" w:cs="Arial"/>
          <w:sz w:val="22"/>
          <w:szCs w:val="22"/>
        </w:rPr>
        <w:t xml:space="preserve"> πρακτικού ελέγχου δικαιολογητικών συμμετοχής και αξιολόγησης  τεχνικών  προσφορών, 2</w:t>
      </w:r>
      <w:r w:rsidRPr="00AD7C10">
        <w:rPr>
          <w:rFonts w:ascii="Arial" w:hAnsi="Arial" w:cs="Arial"/>
          <w:sz w:val="22"/>
          <w:szCs w:val="22"/>
          <w:vertAlign w:val="superscript"/>
        </w:rPr>
        <w:t>ου</w:t>
      </w:r>
      <w:r w:rsidRPr="00AD7C10">
        <w:rPr>
          <w:rFonts w:ascii="Arial" w:hAnsi="Arial" w:cs="Arial"/>
          <w:sz w:val="22"/>
          <w:szCs w:val="22"/>
        </w:rPr>
        <w:t xml:space="preserve"> πρακτικού αξιολόγησης οικονομικών προσφορών και ανάδειξης   προσωρινού αναδόχου του ανοικτού ηλεκτρονικού διαγωνισμού «άνω των ορίων» με τίτλο: «Προμήθεια καυσίμων και λιπαντικών για τρία (3) έτη για τις ανάγκες των υπηρεσιών του Δήμου </w:t>
      </w:r>
      <w:proofErr w:type="spellStart"/>
      <w:r w:rsidRPr="00AD7C10">
        <w:rPr>
          <w:rFonts w:ascii="Arial" w:hAnsi="Arial" w:cs="Arial"/>
          <w:sz w:val="22"/>
          <w:szCs w:val="22"/>
        </w:rPr>
        <w:t>Λεβαδέων</w:t>
      </w:r>
      <w:proofErr w:type="spellEnd"/>
      <w:r w:rsidRPr="00AD7C10">
        <w:rPr>
          <w:rFonts w:ascii="Arial" w:hAnsi="Arial" w:cs="Arial"/>
          <w:sz w:val="22"/>
          <w:szCs w:val="22"/>
        </w:rPr>
        <w:t>, των βρεφικών σταθμών και των σχολικών μονάδων Α/</w:t>
      </w:r>
      <w:proofErr w:type="spellStart"/>
      <w:r w:rsidRPr="00AD7C10">
        <w:rPr>
          <w:rFonts w:ascii="Arial" w:hAnsi="Arial" w:cs="Arial"/>
          <w:sz w:val="22"/>
          <w:szCs w:val="22"/>
        </w:rPr>
        <w:t>θμιας</w:t>
      </w:r>
      <w:proofErr w:type="spellEnd"/>
      <w:r w:rsidRPr="00AD7C10">
        <w:rPr>
          <w:rFonts w:ascii="Arial" w:hAnsi="Arial" w:cs="Arial"/>
          <w:sz w:val="22"/>
          <w:szCs w:val="22"/>
        </w:rPr>
        <w:t xml:space="preserve"> και Β/</w:t>
      </w:r>
      <w:proofErr w:type="spellStart"/>
      <w:r w:rsidRPr="00AD7C10">
        <w:rPr>
          <w:rFonts w:ascii="Arial" w:hAnsi="Arial" w:cs="Arial"/>
          <w:sz w:val="22"/>
          <w:szCs w:val="22"/>
        </w:rPr>
        <w:t>θμιας</w:t>
      </w:r>
      <w:proofErr w:type="spellEnd"/>
      <w:r w:rsidRPr="00AD7C10">
        <w:rPr>
          <w:rFonts w:ascii="Arial" w:hAnsi="Arial" w:cs="Arial"/>
          <w:sz w:val="22"/>
          <w:szCs w:val="22"/>
        </w:rPr>
        <w:t xml:space="preserve"> εκπαίδευσης του Δήμου </w:t>
      </w:r>
      <w:proofErr w:type="spellStart"/>
      <w:r w:rsidRPr="00AD7C10">
        <w:rPr>
          <w:rFonts w:ascii="Arial" w:hAnsi="Arial" w:cs="Arial"/>
          <w:sz w:val="22"/>
          <w:szCs w:val="22"/>
        </w:rPr>
        <w:t>Λεβαδέων</w:t>
      </w:r>
      <w:proofErr w:type="spellEnd"/>
      <w:r w:rsidRPr="00AD7C10">
        <w:rPr>
          <w:rFonts w:ascii="Arial" w:hAnsi="Arial" w:cs="Arial"/>
          <w:sz w:val="22"/>
          <w:szCs w:val="22"/>
        </w:rPr>
        <w:t xml:space="preserve">» - </w:t>
      </w:r>
      <w:r w:rsidRPr="00AD7C10">
        <w:rPr>
          <w:rFonts w:ascii="Arial" w:hAnsi="Arial" w:cs="Arial"/>
          <w:sz w:val="22"/>
          <w:szCs w:val="22"/>
          <w:u w:val="single"/>
        </w:rPr>
        <w:t>ΟΜΑΔΑ 1 "Προμήθεια πετρελαίου και βενζίνης"</w:t>
      </w:r>
    </w:p>
    <w:p w:rsidR="00554937" w:rsidRPr="00554937" w:rsidRDefault="00554937" w:rsidP="00AD7C10">
      <w:pPr>
        <w:pStyle w:val="af0"/>
        <w:numPr>
          <w:ilvl w:val="0"/>
          <w:numId w:val="9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554937">
        <w:rPr>
          <w:rFonts w:ascii="Arial" w:hAnsi="Arial" w:cs="Arial"/>
          <w:sz w:val="22"/>
          <w:szCs w:val="22"/>
        </w:rPr>
        <w:t>Έγκριση 1</w:t>
      </w:r>
      <w:r w:rsidRPr="00554937">
        <w:rPr>
          <w:rFonts w:ascii="Arial" w:hAnsi="Arial" w:cs="Arial"/>
          <w:sz w:val="22"/>
          <w:szCs w:val="22"/>
          <w:vertAlign w:val="superscript"/>
        </w:rPr>
        <w:t>ου</w:t>
      </w:r>
      <w:r w:rsidRPr="00554937">
        <w:rPr>
          <w:rFonts w:ascii="Arial" w:hAnsi="Arial" w:cs="Arial"/>
          <w:sz w:val="22"/>
          <w:szCs w:val="22"/>
        </w:rPr>
        <w:t xml:space="preserve"> πρακτικού ελέγχου δικαιολογητικών συμμετοχής και αξιολόγησης  τεχνικών προσφορών, 2</w:t>
      </w:r>
      <w:r w:rsidRPr="00554937">
        <w:rPr>
          <w:rFonts w:ascii="Arial" w:hAnsi="Arial" w:cs="Arial"/>
          <w:sz w:val="22"/>
          <w:szCs w:val="22"/>
          <w:vertAlign w:val="superscript"/>
        </w:rPr>
        <w:t>ου</w:t>
      </w:r>
      <w:r w:rsidRPr="00554937">
        <w:rPr>
          <w:rFonts w:ascii="Arial" w:hAnsi="Arial" w:cs="Arial"/>
          <w:sz w:val="22"/>
          <w:szCs w:val="22"/>
        </w:rPr>
        <w:t xml:space="preserve"> πρακτικού αξιολόγησης   οικονομικών προσφορών και ανάδειξης προσωρινού αναδόχου του     ανοικτού ηλεκτρονικού διαγωνισμού «άνω των ορίων» με τίτλο: «Προμήθεια καυσίμων και λιπαντικών για τρία (3) έτη για τις ανάγκες   των υπηρεσιών του Δήμου </w:t>
      </w:r>
      <w:proofErr w:type="spellStart"/>
      <w:r w:rsidRPr="00554937">
        <w:rPr>
          <w:rFonts w:ascii="Arial" w:hAnsi="Arial" w:cs="Arial"/>
          <w:sz w:val="22"/>
          <w:szCs w:val="22"/>
        </w:rPr>
        <w:t>Λεβαδέων</w:t>
      </w:r>
      <w:proofErr w:type="spellEnd"/>
      <w:r w:rsidRPr="00554937">
        <w:rPr>
          <w:rFonts w:ascii="Arial" w:hAnsi="Arial" w:cs="Arial"/>
          <w:sz w:val="22"/>
          <w:szCs w:val="22"/>
        </w:rPr>
        <w:t>, των βρεφικών σταθμών και των   σχολικών μονάδων  Α/</w:t>
      </w:r>
      <w:proofErr w:type="spellStart"/>
      <w:r w:rsidRPr="00554937">
        <w:rPr>
          <w:rFonts w:ascii="Arial" w:hAnsi="Arial" w:cs="Arial"/>
          <w:sz w:val="22"/>
          <w:szCs w:val="22"/>
        </w:rPr>
        <w:t>θμιας</w:t>
      </w:r>
      <w:proofErr w:type="spellEnd"/>
      <w:r w:rsidRPr="00554937">
        <w:rPr>
          <w:rFonts w:ascii="Arial" w:hAnsi="Arial" w:cs="Arial"/>
          <w:sz w:val="22"/>
          <w:szCs w:val="22"/>
        </w:rPr>
        <w:t xml:space="preserve"> και Β/</w:t>
      </w:r>
      <w:proofErr w:type="spellStart"/>
      <w:r w:rsidRPr="00554937">
        <w:rPr>
          <w:rFonts w:ascii="Arial" w:hAnsi="Arial" w:cs="Arial"/>
          <w:sz w:val="22"/>
          <w:szCs w:val="22"/>
        </w:rPr>
        <w:t>θμιας</w:t>
      </w:r>
      <w:proofErr w:type="spellEnd"/>
      <w:r w:rsidRPr="00554937">
        <w:rPr>
          <w:rFonts w:ascii="Arial" w:hAnsi="Arial" w:cs="Arial"/>
          <w:sz w:val="22"/>
          <w:szCs w:val="22"/>
        </w:rPr>
        <w:t xml:space="preserve"> εκπαίδευσης του Δήμου  </w:t>
      </w:r>
      <w:proofErr w:type="spellStart"/>
      <w:r w:rsidRPr="00554937">
        <w:rPr>
          <w:rFonts w:ascii="Arial" w:hAnsi="Arial" w:cs="Arial"/>
          <w:sz w:val="22"/>
          <w:szCs w:val="22"/>
        </w:rPr>
        <w:t>Λεβαδέων</w:t>
      </w:r>
      <w:proofErr w:type="spellEnd"/>
      <w:r w:rsidRPr="00554937">
        <w:rPr>
          <w:rFonts w:ascii="Arial" w:hAnsi="Arial" w:cs="Arial"/>
          <w:sz w:val="22"/>
          <w:szCs w:val="22"/>
        </w:rPr>
        <w:t xml:space="preserve">» - </w:t>
      </w:r>
      <w:r w:rsidRPr="00554937">
        <w:rPr>
          <w:rFonts w:ascii="Arial" w:hAnsi="Arial" w:cs="Arial"/>
          <w:sz w:val="22"/>
          <w:szCs w:val="22"/>
          <w:u w:val="single"/>
        </w:rPr>
        <w:t>ΟΜΑΔΑ 2 "Λιπαντικά - Ορυκτέλαια"</w:t>
      </w:r>
      <w:r w:rsidRPr="00554937">
        <w:rPr>
          <w:rFonts w:ascii="Arial" w:hAnsi="Arial" w:cs="Arial"/>
          <w:sz w:val="22"/>
          <w:szCs w:val="22"/>
        </w:rPr>
        <w:t xml:space="preserve"> </w:t>
      </w:r>
    </w:p>
    <w:p w:rsidR="004845BB" w:rsidRPr="004845BB" w:rsidRDefault="004845BB" w:rsidP="00AD7C10">
      <w:pPr>
        <w:pStyle w:val="af0"/>
        <w:numPr>
          <w:ilvl w:val="0"/>
          <w:numId w:val="9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4845BB">
        <w:rPr>
          <w:rFonts w:ascii="Arial" w:hAnsi="Arial" w:cs="Arial"/>
          <w:sz w:val="22"/>
          <w:szCs w:val="22"/>
        </w:rPr>
        <w:t>Έγκριση 1</w:t>
      </w:r>
      <w:r w:rsidRPr="004845BB">
        <w:rPr>
          <w:rFonts w:ascii="Arial" w:hAnsi="Arial" w:cs="Arial"/>
          <w:sz w:val="22"/>
          <w:szCs w:val="22"/>
          <w:vertAlign w:val="superscript"/>
        </w:rPr>
        <w:t>ου</w:t>
      </w:r>
      <w:r w:rsidRPr="004845BB">
        <w:rPr>
          <w:rFonts w:ascii="Arial" w:hAnsi="Arial" w:cs="Arial"/>
          <w:sz w:val="22"/>
          <w:szCs w:val="22"/>
        </w:rPr>
        <w:t xml:space="preserve"> πρακτικού ελέγχου δικαιολογητικών συμμετοχής και  αξιολόγησης  τεχνικών προσφορών, 2</w:t>
      </w:r>
      <w:r w:rsidRPr="004845BB">
        <w:rPr>
          <w:rFonts w:ascii="Arial" w:hAnsi="Arial" w:cs="Arial"/>
          <w:sz w:val="22"/>
          <w:szCs w:val="22"/>
          <w:vertAlign w:val="superscript"/>
        </w:rPr>
        <w:t>ου</w:t>
      </w:r>
      <w:r w:rsidRPr="004845BB">
        <w:rPr>
          <w:rFonts w:ascii="Arial" w:hAnsi="Arial" w:cs="Arial"/>
          <w:sz w:val="22"/>
          <w:szCs w:val="22"/>
        </w:rPr>
        <w:t xml:space="preserve"> πρακτικού αξιολόγησης οικονομικών προσφορών και ανάδειξης προσωρινού αναδόχου του   ανοικτού ηλεκτρονικού διαγωνισμού «άνω των ορίων» με τίτλο:  «Προμήθεια καυσίμων και λιπαντικών για τρία (3) έτη για τις ανάγκες  των υπηρεσιών του Δήμου </w:t>
      </w:r>
      <w:proofErr w:type="spellStart"/>
      <w:r w:rsidRPr="004845BB">
        <w:rPr>
          <w:rFonts w:ascii="Arial" w:hAnsi="Arial" w:cs="Arial"/>
          <w:sz w:val="22"/>
          <w:szCs w:val="22"/>
        </w:rPr>
        <w:t>Λεβαδέων</w:t>
      </w:r>
      <w:proofErr w:type="spellEnd"/>
      <w:r w:rsidRPr="004845BB">
        <w:rPr>
          <w:rFonts w:ascii="Arial" w:hAnsi="Arial" w:cs="Arial"/>
          <w:sz w:val="22"/>
          <w:szCs w:val="22"/>
        </w:rPr>
        <w:t>, των βρεφικών σταθμών και των  σχολικών μονάδων  Α/</w:t>
      </w:r>
      <w:proofErr w:type="spellStart"/>
      <w:r w:rsidRPr="004845BB">
        <w:rPr>
          <w:rFonts w:ascii="Arial" w:hAnsi="Arial" w:cs="Arial"/>
          <w:sz w:val="22"/>
          <w:szCs w:val="22"/>
        </w:rPr>
        <w:t>θμιας</w:t>
      </w:r>
      <w:proofErr w:type="spellEnd"/>
      <w:r w:rsidRPr="004845BB">
        <w:rPr>
          <w:rFonts w:ascii="Arial" w:hAnsi="Arial" w:cs="Arial"/>
          <w:sz w:val="22"/>
          <w:szCs w:val="22"/>
        </w:rPr>
        <w:t xml:space="preserve"> και Β/</w:t>
      </w:r>
      <w:proofErr w:type="spellStart"/>
      <w:r w:rsidRPr="004845BB">
        <w:rPr>
          <w:rFonts w:ascii="Arial" w:hAnsi="Arial" w:cs="Arial"/>
          <w:sz w:val="22"/>
          <w:szCs w:val="22"/>
        </w:rPr>
        <w:t>θμιας</w:t>
      </w:r>
      <w:proofErr w:type="spellEnd"/>
      <w:r w:rsidRPr="004845BB">
        <w:rPr>
          <w:rFonts w:ascii="Arial" w:hAnsi="Arial" w:cs="Arial"/>
          <w:sz w:val="22"/>
          <w:szCs w:val="22"/>
        </w:rPr>
        <w:t xml:space="preserve"> εκπαίδευσης του Δήμου </w:t>
      </w:r>
      <w:proofErr w:type="spellStart"/>
      <w:r w:rsidRPr="004845BB">
        <w:rPr>
          <w:rFonts w:ascii="Arial" w:hAnsi="Arial" w:cs="Arial"/>
          <w:sz w:val="22"/>
          <w:szCs w:val="22"/>
        </w:rPr>
        <w:t>Λεβαδέων</w:t>
      </w:r>
      <w:proofErr w:type="spellEnd"/>
      <w:r w:rsidRPr="004845BB">
        <w:rPr>
          <w:rFonts w:ascii="Arial" w:hAnsi="Arial" w:cs="Arial"/>
          <w:sz w:val="22"/>
          <w:szCs w:val="22"/>
        </w:rPr>
        <w:t xml:space="preserve">» - </w:t>
      </w:r>
      <w:r w:rsidRPr="004845BB">
        <w:rPr>
          <w:rFonts w:ascii="Arial" w:hAnsi="Arial" w:cs="Arial"/>
          <w:sz w:val="22"/>
          <w:szCs w:val="22"/>
          <w:u w:val="single"/>
        </w:rPr>
        <w:t>ΟΜΑΔΑ 3 "</w:t>
      </w:r>
      <w:proofErr w:type="spellStart"/>
      <w:r w:rsidRPr="004845BB">
        <w:rPr>
          <w:rFonts w:ascii="Arial" w:hAnsi="Arial" w:cs="Arial"/>
          <w:sz w:val="22"/>
          <w:szCs w:val="22"/>
          <w:u w:val="single"/>
        </w:rPr>
        <w:t>Βιοαποικοδομήσιμα</w:t>
      </w:r>
      <w:proofErr w:type="spellEnd"/>
      <w:r w:rsidRPr="004845BB">
        <w:rPr>
          <w:rFonts w:ascii="Arial" w:hAnsi="Arial" w:cs="Arial"/>
          <w:sz w:val="22"/>
          <w:szCs w:val="22"/>
          <w:u w:val="single"/>
        </w:rPr>
        <w:t xml:space="preserve"> Λιπαντικά"</w:t>
      </w:r>
      <w:r w:rsidRPr="004845BB">
        <w:rPr>
          <w:rFonts w:ascii="Arial" w:hAnsi="Arial" w:cs="Arial"/>
          <w:sz w:val="22"/>
          <w:szCs w:val="22"/>
        </w:rPr>
        <w:t xml:space="preserve"> </w:t>
      </w:r>
    </w:p>
    <w:p w:rsidR="000B2514" w:rsidRDefault="001B0097" w:rsidP="00AD7C10">
      <w:pPr>
        <w:pStyle w:val="wP4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</w:t>
      </w:r>
      <w:r w:rsidR="00615C0B">
        <w:rPr>
          <w:rFonts w:ascii="Arial" w:hAnsi="Arial" w:cs="Arial"/>
          <w:sz w:val="22"/>
          <w:szCs w:val="22"/>
        </w:rPr>
        <w:t>γκριση</w:t>
      </w:r>
      <w:proofErr w:type="spellEnd"/>
      <w:r w:rsidR="00615C0B">
        <w:rPr>
          <w:rFonts w:ascii="Arial" w:hAnsi="Arial" w:cs="Arial"/>
          <w:sz w:val="22"/>
          <w:szCs w:val="22"/>
        </w:rPr>
        <w:t xml:space="preserve"> πρακτικών και κατακύρωση αποτελέσματος πλειοδοτικής δημοπρασίας με σφραγισμένες προσφορές για την εκμίσθωση σχολικού κυλικείου 3</w:t>
      </w:r>
      <w:r w:rsidR="00615C0B" w:rsidRPr="00615C0B">
        <w:rPr>
          <w:rFonts w:ascii="Arial" w:hAnsi="Arial" w:cs="Arial"/>
          <w:sz w:val="22"/>
          <w:szCs w:val="22"/>
          <w:vertAlign w:val="superscript"/>
        </w:rPr>
        <w:t>ου</w:t>
      </w:r>
      <w:r w:rsidR="00615C0B">
        <w:rPr>
          <w:rFonts w:ascii="Arial" w:hAnsi="Arial" w:cs="Arial"/>
          <w:sz w:val="22"/>
          <w:szCs w:val="22"/>
        </w:rPr>
        <w:t xml:space="preserve"> Γυμνασίου Λιβαδειάς.</w:t>
      </w:r>
    </w:p>
    <w:p w:rsidR="002C6BDD" w:rsidRDefault="002C6BDD" w:rsidP="00AD7C10">
      <w:pPr>
        <w:pStyle w:val="wP4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Προσωρινές Κυκλοφοριακές Ρυθμίσεις Οδών  για την εύρυθμη λειτουργία της Εμποροπανήγυρης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έτους 2025.</w:t>
      </w:r>
    </w:p>
    <w:p w:rsidR="007D71F3" w:rsidRDefault="00866948" w:rsidP="00630282">
      <w:pPr>
        <w:pStyle w:val="wP4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r w:rsidRPr="00630282">
        <w:rPr>
          <w:rFonts w:ascii="Arial" w:hAnsi="Arial" w:cs="Arial"/>
          <w:sz w:val="22"/>
          <w:szCs w:val="22"/>
        </w:rPr>
        <w:t xml:space="preserve">Εισήγηση προς το Δημοτικό Συμβούλιο  για χώρο προσωρινής λειτουργίας  λαϊκών αγορών στη Λιβαδειά κατά το χρονικό διάστημα από </w:t>
      </w:r>
      <w:r w:rsidRPr="00630282">
        <w:rPr>
          <w:rFonts w:ascii="Arial" w:hAnsi="Arial" w:cs="Arial"/>
          <w:color w:val="00000A"/>
          <w:sz w:val="22"/>
          <w:szCs w:val="22"/>
        </w:rPr>
        <w:t xml:space="preserve">Σάββατο 25/10/2025 έως και Τετάρτη 05/11/2025 </w:t>
      </w:r>
      <w:r w:rsidRPr="00630282">
        <w:rPr>
          <w:rFonts w:ascii="Arial" w:hAnsi="Arial" w:cs="Arial"/>
          <w:sz w:val="22"/>
          <w:szCs w:val="22"/>
        </w:rPr>
        <w:t>λόγω πραγματοποίησης της ετήσιας παραδοσιακής Εμποροπανήγυρης Λιβαδειάς.</w:t>
      </w:r>
    </w:p>
    <w:p w:rsidR="00630282" w:rsidRDefault="00630282" w:rsidP="00630282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630282" w:rsidRPr="00630282" w:rsidRDefault="00630282" w:rsidP="00630282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6B1369" w:rsidRPr="000B2514" w:rsidRDefault="006B1369" w:rsidP="00630282">
      <w:pPr>
        <w:pStyle w:val="wP4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δωρεάς ενός (1) </w:t>
      </w:r>
      <w:proofErr w:type="spellStart"/>
      <w:r>
        <w:rPr>
          <w:rFonts w:ascii="Arial" w:hAnsi="Arial" w:cs="Arial"/>
          <w:sz w:val="22"/>
          <w:szCs w:val="22"/>
        </w:rPr>
        <w:t>διαδραστικού</w:t>
      </w:r>
      <w:proofErr w:type="spellEnd"/>
      <w:r>
        <w:rPr>
          <w:rFonts w:ascii="Arial" w:hAnsi="Arial" w:cs="Arial"/>
          <w:sz w:val="22"/>
          <w:szCs w:val="22"/>
        </w:rPr>
        <w:t xml:space="preserve"> πίνακα , ενός (1 ) φορητού υπολογιστή και ενός (1) </w:t>
      </w:r>
      <w:proofErr w:type="spellStart"/>
      <w:r>
        <w:rPr>
          <w:rFonts w:ascii="Arial" w:hAnsi="Arial" w:cs="Arial"/>
          <w:sz w:val="22"/>
          <w:szCs w:val="22"/>
        </w:rPr>
        <w:t>κιτ</w:t>
      </w:r>
      <w:proofErr w:type="spellEnd"/>
      <w:r>
        <w:rPr>
          <w:rFonts w:ascii="Arial" w:hAnsi="Arial" w:cs="Arial"/>
          <w:sz w:val="22"/>
          <w:szCs w:val="22"/>
        </w:rPr>
        <w:t xml:space="preserve"> προσωρινής υγιεινής για τους μαθητές στο Δημοτικό Σχολείο Αγίας Τριάδας.</w:t>
      </w:r>
    </w:p>
    <w:p w:rsidR="00153984" w:rsidRPr="000B2514" w:rsidRDefault="00153984" w:rsidP="00630282">
      <w:pPr>
        <w:pStyle w:val="wP4"/>
        <w:numPr>
          <w:ilvl w:val="0"/>
          <w:numId w:val="9"/>
        </w:numPr>
        <w:shd w:val="clear" w:color="auto" w:fill="FFFFFF"/>
        <w:ind w:left="1196" w:hanging="357"/>
        <w:jc w:val="both"/>
        <w:rPr>
          <w:rFonts w:ascii="Arial" w:hAnsi="Arial" w:cs="Arial"/>
          <w:sz w:val="22"/>
          <w:szCs w:val="22"/>
        </w:rPr>
      </w:pPr>
      <w:r w:rsidRPr="000B2514">
        <w:rPr>
          <w:rFonts w:ascii="Arial" w:hAnsi="Arial" w:cs="Arial"/>
          <w:sz w:val="22"/>
          <w:szCs w:val="22"/>
        </w:rPr>
        <w:t xml:space="preserve">΄Εγκριση κίνησης υπηρεσιακού οχήματος εκτός ορίων Δήμου </w:t>
      </w:r>
      <w:proofErr w:type="spellStart"/>
      <w:r w:rsidRPr="000B2514">
        <w:rPr>
          <w:rFonts w:ascii="Arial" w:hAnsi="Arial" w:cs="Arial"/>
          <w:sz w:val="22"/>
          <w:szCs w:val="22"/>
        </w:rPr>
        <w:t>Λεβαδέων</w:t>
      </w:r>
      <w:proofErr w:type="spellEnd"/>
      <w:r w:rsidRPr="000B2514">
        <w:rPr>
          <w:rFonts w:ascii="Arial" w:hAnsi="Arial" w:cs="Arial"/>
          <w:sz w:val="22"/>
          <w:szCs w:val="22"/>
        </w:rPr>
        <w:t>.</w:t>
      </w:r>
    </w:p>
    <w:p w:rsidR="003614D1" w:rsidRDefault="003614D1" w:rsidP="00455E80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153984" w:rsidRPr="00DE7965" w:rsidRDefault="00153984" w:rsidP="00153984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930412" w:rsidP="00DE7965">
      <w:pPr>
        <w:pStyle w:val="af0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E28" w:rsidRDefault="00860E28">
      <w:r>
        <w:separator/>
      </w:r>
    </w:p>
  </w:endnote>
  <w:endnote w:type="continuationSeparator" w:id="0">
    <w:p w:rsidR="00860E28" w:rsidRDefault="0086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E28" w:rsidRDefault="00860E28">
      <w:r>
        <w:separator/>
      </w:r>
    </w:p>
  </w:footnote>
  <w:footnote w:type="continuationSeparator" w:id="0">
    <w:p w:rsidR="00860E28" w:rsidRDefault="00860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C1E5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AC1E50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3028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9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936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36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1F3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48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078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47DC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95A"/>
    <w:rsid w:val="00E12CF6"/>
    <w:rsid w:val="00E14019"/>
    <w:rsid w:val="00E145D5"/>
    <w:rsid w:val="00E1482A"/>
    <w:rsid w:val="00E14C8E"/>
    <w:rsid w:val="00E14D2D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243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7EA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36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AC2D-84CB-49D4-B069-377B8755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88</cp:revision>
  <cp:lastPrinted>2025-09-25T10:11:00Z</cp:lastPrinted>
  <dcterms:created xsi:type="dcterms:W3CDTF">2025-08-26T09:48:00Z</dcterms:created>
  <dcterms:modified xsi:type="dcterms:W3CDTF">2025-10-03T09:46:00Z</dcterms:modified>
</cp:coreProperties>
</file>