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5D5" w:rsidRPr="008C19E4" w:rsidRDefault="003A743D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3B65D5" w:rsidRPr="008C19E4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Λιβαδειά </w:t>
      </w:r>
      <w:r w:rsidR="009260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13535" w:rsidRPr="006E56CB">
        <w:rPr>
          <w:rFonts w:ascii="Arial" w:eastAsia="Arial" w:hAnsi="Arial" w:cs="Arial"/>
          <w:b/>
          <w:bCs/>
          <w:sz w:val="22"/>
          <w:szCs w:val="22"/>
        </w:rPr>
        <w:t>21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2308E7">
        <w:rPr>
          <w:rFonts w:ascii="Arial" w:eastAsia="Arial" w:hAnsi="Arial" w:cs="Arial"/>
          <w:b/>
          <w:bCs/>
          <w:sz w:val="22"/>
          <w:szCs w:val="22"/>
        </w:rPr>
        <w:t>10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926091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DC36C9" w:rsidRPr="008C19E4">
        <w:rPr>
          <w:rFonts w:ascii="Arial" w:eastAsia="Arial" w:hAnsi="Arial" w:cs="Arial"/>
          <w:b/>
          <w:sz w:val="22"/>
          <w:szCs w:val="22"/>
        </w:rPr>
        <w:t xml:space="preserve">    </w:t>
      </w:r>
      <w:r w:rsidR="00CB6715">
        <w:rPr>
          <w:rFonts w:ascii="Arial" w:eastAsia="Arial" w:hAnsi="Arial" w:cs="Arial"/>
          <w:b/>
          <w:sz w:val="22"/>
          <w:szCs w:val="22"/>
        </w:rPr>
        <w:t xml:space="preserve">                </w:t>
      </w:r>
      <w:r w:rsidR="00C02A35">
        <w:rPr>
          <w:rFonts w:ascii="Arial" w:eastAsia="Arial" w:hAnsi="Arial" w:cs="Arial"/>
          <w:b/>
          <w:sz w:val="22"/>
          <w:szCs w:val="22"/>
        </w:rPr>
        <w:t xml:space="preserve">  </w:t>
      </w:r>
      <w:r w:rsidR="009C447E">
        <w:rPr>
          <w:rFonts w:ascii="Arial" w:eastAsia="Arial" w:hAnsi="Arial" w:cs="Arial"/>
          <w:b/>
          <w:sz w:val="22"/>
          <w:szCs w:val="22"/>
        </w:rPr>
        <w:t xml:space="preserve"> </w:t>
      </w:r>
      <w:r w:rsidR="00C12BD1">
        <w:rPr>
          <w:rFonts w:ascii="Arial" w:eastAsia="Arial" w:hAnsi="Arial" w:cs="Arial"/>
          <w:b/>
          <w:sz w:val="22"/>
          <w:szCs w:val="22"/>
        </w:rPr>
        <w:t xml:space="preserve">     </w:t>
      </w:r>
      <w:r w:rsidR="009C447E">
        <w:rPr>
          <w:rFonts w:ascii="Arial" w:eastAsia="Arial" w:hAnsi="Arial" w:cs="Arial"/>
          <w:b/>
          <w:sz w:val="22"/>
          <w:szCs w:val="22"/>
        </w:rPr>
        <w:t>Α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ριθ. </w:t>
      </w:r>
      <w:proofErr w:type="spellStart"/>
      <w:r w:rsidRPr="008C19E4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C19E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6E56CB">
        <w:rPr>
          <w:rFonts w:ascii="Arial" w:eastAsia="Calibri" w:hAnsi="Arial" w:cs="Arial"/>
          <w:b/>
          <w:sz w:val="22"/>
          <w:szCs w:val="22"/>
        </w:rPr>
        <w:t>21255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2308E7" w:rsidRDefault="002308E7" w:rsidP="002308E7">
      <w:pPr>
        <w:pStyle w:val="af1"/>
        <w:tabs>
          <w:tab w:val="clear" w:pos="4153"/>
          <w:tab w:val="left" w:pos="4140"/>
        </w:tabs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ΑΠΟΣΠΑΣΜΑ</w:t>
      </w:r>
    </w:p>
    <w:p w:rsidR="002308E7" w:rsidRPr="002308E7" w:rsidRDefault="002308E7" w:rsidP="002308E7">
      <w:pPr>
        <w:pStyle w:val="af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2308E7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2308E7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2308E7">
        <w:rPr>
          <w:rFonts w:ascii="Arial" w:hAnsi="Arial" w:cs="Arial"/>
          <w:b/>
          <w:sz w:val="22"/>
          <w:szCs w:val="22"/>
        </w:rPr>
        <w:t>. 3</w:t>
      </w:r>
      <w:r w:rsidR="00213535" w:rsidRPr="006E56CB">
        <w:rPr>
          <w:rFonts w:ascii="Arial" w:hAnsi="Arial" w:cs="Arial"/>
          <w:b/>
          <w:sz w:val="22"/>
          <w:szCs w:val="22"/>
        </w:rPr>
        <w:t>8</w:t>
      </w:r>
      <w:r w:rsidRPr="002308E7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Pr="002308E7">
        <w:rPr>
          <w:rFonts w:ascii="Arial" w:hAnsi="Arial" w:cs="Arial"/>
          <w:b/>
          <w:sz w:val="22"/>
          <w:szCs w:val="22"/>
        </w:rPr>
        <w:t xml:space="preserve">  /2025  ΤΑΚΤΙΚΗΣ  Συνεδρίασης</w:t>
      </w:r>
    </w:p>
    <w:p w:rsidR="002308E7" w:rsidRPr="002308E7" w:rsidRDefault="002308E7" w:rsidP="002308E7">
      <w:pPr>
        <w:pStyle w:val="af9"/>
        <w:rPr>
          <w:rFonts w:ascii="Arial" w:hAnsi="Arial" w:cs="Arial"/>
          <w:b/>
          <w:sz w:val="22"/>
          <w:szCs w:val="22"/>
        </w:rPr>
      </w:pPr>
      <w:r w:rsidRPr="002308E7">
        <w:rPr>
          <w:rFonts w:ascii="Arial" w:eastAsia="Arial" w:hAnsi="Arial" w:cs="Arial"/>
          <w:b/>
          <w:sz w:val="22"/>
          <w:szCs w:val="22"/>
        </w:rPr>
        <w:t xml:space="preserve">                                              </w:t>
      </w:r>
      <w:r w:rsidRPr="002308E7">
        <w:rPr>
          <w:rFonts w:ascii="Arial" w:hAnsi="Arial" w:cs="Arial"/>
          <w:b/>
          <w:sz w:val="22"/>
          <w:szCs w:val="22"/>
        </w:rPr>
        <w:t xml:space="preserve">της  Δημοτικής Επιτροπής  Δήμου </w:t>
      </w:r>
      <w:proofErr w:type="spellStart"/>
      <w:r w:rsidRPr="002308E7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2308E7" w:rsidRPr="002308E7" w:rsidRDefault="002308E7" w:rsidP="002308E7">
      <w:pPr>
        <w:pStyle w:val="af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Pr="002308E7">
        <w:rPr>
          <w:rFonts w:ascii="Arial" w:hAnsi="Arial" w:cs="Arial"/>
          <w:b/>
          <w:sz w:val="22"/>
          <w:szCs w:val="22"/>
        </w:rPr>
        <w:t>Αριθμός απόφασης : 3</w:t>
      </w:r>
      <w:r w:rsidR="00213535" w:rsidRPr="00213535">
        <w:rPr>
          <w:rFonts w:ascii="Arial" w:hAnsi="Arial" w:cs="Arial"/>
          <w:b/>
          <w:sz w:val="22"/>
          <w:szCs w:val="22"/>
        </w:rPr>
        <w:t>9</w:t>
      </w:r>
      <w:r w:rsidR="002F5399">
        <w:rPr>
          <w:rFonts w:ascii="Arial" w:hAnsi="Arial" w:cs="Arial"/>
          <w:b/>
          <w:sz w:val="22"/>
          <w:szCs w:val="22"/>
        </w:rPr>
        <w:t>4</w:t>
      </w:r>
    </w:p>
    <w:p w:rsidR="00430FED" w:rsidRPr="00430FED" w:rsidRDefault="00430FED" w:rsidP="00430FED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430FED">
        <w:rPr>
          <w:rFonts w:ascii="Arial" w:hAnsi="Arial" w:cs="Arial"/>
          <w:b/>
          <w:sz w:val="22"/>
          <w:szCs w:val="22"/>
        </w:rPr>
        <w:t xml:space="preserve">                 ΄</w:t>
      </w:r>
      <w:r w:rsidR="00824347" w:rsidRPr="00430FE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30FED">
        <w:rPr>
          <w:rFonts w:ascii="Arial" w:hAnsi="Arial" w:cs="Arial"/>
          <w:b/>
          <w:sz w:val="22"/>
          <w:szCs w:val="22"/>
        </w:rPr>
        <w:t>Εγκριση</w:t>
      </w:r>
      <w:proofErr w:type="spellEnd"/>
      <w:r w:rsidRPr="00430FED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430FED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430FED">
        <w:rPr>
          <w:rFonts w:ascii="Arial" w:hAnsi="Arial" w:cs="Arial"/>
          <w:b/>
          <w:sz w:val="22"/>
          <w:szCs w:val="22"/>
        </w:rPr>
        <w:t>.</w:t>
      </w:r>
    </w:p>
    <w:p w:rsidR="00430FED" w:rsidRPr="00430FED" w:rsidRDefault="00430FED" w:rsidP="00430FED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213535" w:rsidRDefault="002308E7" w:rsidP="00430FED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13535" w:rsidRPr="0093097D">
        <w:rPr>
          <w:rFonts w:ascii="Arial" w:hAnsi="Arial" w:cs="Arial"/>
          <w:sz w:val="22"/>
          <w:szCs w:val="22"/>
        </w:rPr>
        <w:t xml:space="preserve">Στη Λιβαδειά σήμερα   </w:t>
      </w:r>
      <w:r w:rsidR="00213535">
        <w:rPr>
          <w:rFonts w:ascii="Arial" w:hAnsi="Arial" w:cs="Arial"/>
          <w:sz w:val="22"/>
          <w:szCs w:val="22"/>
        </w:rPr>
        <w:t>20</w:t>
      </w:r>
      <w:r w:rsidR="00213535" w:rsidRPr="0093097D">
        <w:rPr>
          <w:rFonts w:ascii="Arial" w:hAnsi="Arial" w:cs="Arial"/>
          <w:sz w:val="22"/>
          <w:szCs w:val="22"/>
          <w:vertAlign w:val="superscript"/>
        </w:rPr>
        <w:t>η</w:t>
      </w:r>
      <w:r w:rsidR="00213535" w:rsidRPr="0093097D">
        <w:rPr>
          <w:rFonts w:ascii="Arial" w:hAnsi="Arial" w:cs="Arial"/>
          <w:sz w:val="22"/>
          <w:szCs w:val="22"/>
        </w:rPr>
        <w:t xml:space="preserve">    </w:t>
      </w:r>
      <w:r w:rsidR="00213535">
        <w:rPr>
          <w:rFonts w:ascii="Arial" w:hAnsi="Arial" w:cs="Arial"/>
          <w:sz w:val="22"/>
          <w:szCs w:val="22"/>
        </w:rPr>
        <w:t>Οκτωβρίου</w:t>
      </w:r>
      <w:r w:rsidR="00213535" w:rsidRPr="0093097D">
        <w:rPr>
          <w:rFonts w:ascii="Arial" w:hAnsi="Arial" w:cs="Arial"/>
          <w:sz w:val="22"/>
          <w:szCs w:val="22"/>
        </w:rPr>
        <w:t xml:space="preserve">   202</w:t>
      </w:r>
      <w:r w:rsidR="00213535">
        <w:rPr>
          <w:rFonts w:ascii="Arial" w:hAnsi="Arial" w:cs="Arial"/>
          <w:sz w:val="22"/>
          <w:szCs w:val="22"/>
        </w:rPr>
        <w:t>5</w:t>
      </w:r>
      <w:r w:rsidR="00213535" w:rsidRPr="0093097D">
        <w:rPr>
          <w:rFonts w:ascii="Arial" w:hAnsi="Arial" w:cs="Arial"/>
          <w:sz w:val="22"/>
          <w:szCs w:val="22"/>
        </w:rPr>
        <w:t xml:space="preserve">  ημέρα  </w:t>
      </w:r>
      <w:r w:rsidR="00213535">
        <w:rPr>
          <w:rFonts w:ascii="Arial" w:hAnsi="Arial" w:cs="Arial"/>
          <w:sz w:val="22"/>
          <w:szCs w:val="22"/>
        </w:rPr>
        <w:t>Δευτέρα</w:t>
      </w:r>
      <w:r w:rsidR="00213535" w:rsidRPr="0093097D">
        <w:rPr>
          <w:rFonts w:ascii="Arial" w:hAnsi="Arial" w:cs="Arial"/>
          <w:sz w:val="22"/>
          <w:szCs w:val="22"/>
        </w:rPr>
        <w:t xml:space="preserve">  και, ώρα 1</w:t>
      </w:r>
      <w:r w:rsidR="00213535">
        <w:rPr>
          <w:rFonts w:ascii="Arial" w:hAnsi="Arial" w:cs="Arial"/>
          <w:sz w:val="22"/>
          <w:szCs w:val="22"/>
        </w:rPr>
        <w:t>3.45</w:t>
      </w:r>
      <w:r w:rsidR="00213535" w:rsidRPr="0093097D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213535"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="00213535" w:rsidRPr="0093097D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213535"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="00213535" w:rsidRPr="0093097D">
        <w:rPr>
          <w:rFonts w:ascii="Arial" w:hAnsi="Arial" w:cs="Arial"/>
          <w:sz w:val="22"/>
          <w:szCs w:val="22"/>
        </w:rPr>
        <w:t xml:space="preserve"> μετά την από  </w:t>
      </w:r>
      <w:r w:rsidR="00213535">
        <w:rPr>
          <w:rFonts w:ascii="Arial" w:hAnsi="Arial" w:cs="Arial"/>
          <w:sz w:val="22"/>
          <w:szCs w:val="22"/>
        </w:rPr>
        <w:t xml:space="preserve"> 20806/16-10-2025 </w:t>
      </w:r>
      <w:r w:rsidR="00213535" w:rsidRPr="0093097D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213535"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="00213535" w:rsidRPr="0093097D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213535" w:rsidRPr="0093097D">
        <w:rPr>
          <w:rFonts w:ascii="Arial" w:hAnsi="Arial" w:cs="Arial"/>
          <w:sz w:val="22"/>
          <w:szCs w:val="22"/>
          <w:vertAlign w:val="superscript"/>
        </w:rPr>
        <w:t>Α</w:t>
      </w:r>
      <w:r w:rsidR="00213535" w:rsidRPr="0093097D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</w:t>
      </w:r>
      <w:r w:rsidR="00213535">
        <w:rPr>
          <w:rFonts w:ascii="Arial" w:hAnsi="Arial" w:cs="Arial"/>
          <w:sz w:val="22"/>
          <w:szCs w:val="22"/>
        </w:rPr>
        <w:t>Αρμοδιότητες Δημοτικής Επιτροπής.</w:t>
      </w:r>
    </w:p>
    <w:p w:rsidR="00213535" w:rsidRDefault="00213535" w:rsidP="00213535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       παρόντα  5 (πέντε)  , ήτοι:</w:t>
      </w:r>
    </w:p>
    <w:p w:rsidR="00213535" w:rsidRDefault="00213535" w:rsidP="00213535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213535" w:rsidRDefault="00213535" w:rsidP="0021353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213535" w:rsidRDefault="00213535" w:rsidP="002135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213535" w:rsidRDefault="00213535" w:rsidP="002135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  </w:t>
      </w:r>
    </w:p>
    <w:p w:rsidR="00213535" w:rsidRDefault="00213535" w:rsidP="002135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Αν και είχαν νόμιμα προσκληθεί </w:t>
      </w:r>
    </w:p>
    <w:p w:rsidR="00213535" w:rsidRDefault="00213535" w:rsidP="002135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</w:t>
      </w:r>
    </w:p>
    <w:p w:rsidR="00213535" w:rsidRDefault="00213535" w:rsidP="002135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</w:t>
      </w:r>
    </w:p>
    <w:p w:rsidR="002308E7" w:rsidRDefault="002308E7" w:rsidP="00213535">
      <w:pPr>
        <w:pStyle w:val="ad"/>
        <w:spacing w:line="288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2308E7" w:rsidRPr="002308E7" w:rsidRDefault="002308E7" w:rsidP="002308E7">
      <w:pPr>
        <w:pStyle w:val="af9"/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</w:p>
    <w:p w:rsidR="00824347" w:rsidRDefault="002308E7" w:rsidP="004747D1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  <w:r w:rsidRPr="002308E7">
        <w:rPr>
          <w:rFonts w:ascii="Arial" w:eastAsia="Arial" w:hAnsi="Arial" w:cs="Arial"/>
          <w:sz w:val="22"/>
          <w:szCs w:val="22"/>
        </w:rPr>
        <w:t xml:space="preserve">  Ο Πρόεδρος της Δημοτικής  Επιτροπής εισηγούμενος </w:t>
      </w:r>
      <w:r w:rsidR="00824347" w:rsidRPr="002308E7">
        <w:rPr>
          <w:rFonts w:ascii="Arial" w:eastAsia="Arial" w:hAnsi="Arial" w:cs="Arial"/>
          <w:sz w:val="22"/>
          <w:szCs w:val="22"/>
        </w:rPr>
        <w:t xml:space="preserve">το  </w:t>
      </w:r>
      <w:r w:rsidR="00430FED">
        <w:rPr>
          <w:rFonts w:ascii="Arial" w:eastAsia="Arial" w:hAnsi="Arial" w:cs="Arial"/>
          <w:sz w:val="22"/>
          <w:szCs w:val="22"/>
        </w:rPr>
        <w:t>5</w:t>
      </w:r>
      <w:r w:rsidR="00824347" w:rsidRPr="002308E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824347" w:rsidRPr="002308E7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το   </w:t>
      </w:r>
      <w:proofErr w:type="spellStart"/>
      <w:r w:rsidR="00824347" w:rsidRPr="002308E7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="00824347" w:rsidRPr="002308E7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824347" w:rsidRPr="002308E7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824347" w:rsidRPr="002308E7">
        <w:rPr>
          <w:rFonts w:ascii="Arial" w:eastAsia="Arial" w:hAnsi="Arial" w:cs="Arial"/>
          <w:sz w:val="22"/>
          <w:szCs w:val="22"/>
        </w:rPr>
        <w:t>. 20</w:t>
      </w:r>
      <w:r w:rsidR="00824347">
        <w:rPr>
          <w:rFonts w:ascii="Arial" w:eastAsia="Arial" w:hAnsi="Arial" w:cs="Arial"/>
          <w:sz w:val="22"/>
          <w:szCs w:val="22"/>
        </w:rPr>
        <w:t>6</w:t>
      </w:r>
      <w:r w:rsidR="004747D1">
        <w:rPr>
          <w:rFonts w:ascii="Arial" w:eastAsia="Arial" w:hAnsi="Arial" w:cs="Arial"/>
          <w:sz w:val="22"/>
          <w:szCs w:val="22"/>
        </w:rPr>
        <w:t>03</w:t>
      </w:r>
      <w:r w:rsidR="00824347" w:rsidRPr="002308E7">
        <w:rPr>
          <w:rFonts w:ascii="Arial" w:eastAsia="Arial" w:hAnsi="Arial" w:cs="Arial"/>
          <w:sz w:val="22"/>
          <w:szCs w:val="22"/>
        </w:rPr>
        <w:t>/</w:t>
      </w:r>
      <w:r w:rsidR="00824347">
        <w:rPr>
          <w:rFonts w:ascii="Arial" w:eastAsia="Arial" w:hAnsi="Arial" w:cs="Arial"/>
          <w:sz w:val="22"/>
          <w:szCs w:val="22"/>
        </w:rPr>
        <w:t>15</w:t>
      </w:r>
      <w:r w:rsidR="00824347" w:rsidRPr="002308E7">
        <w:rPr>
          <w:rFonts w:ascii="Arial" w:eastAsia="Arial" w:hAnsi="Arial" w:cs="Arial"/>
          <w:sz w:val="22"/>
          <w:szCs w:val="22"/>
        </w:rPr>
        <w:t xml:space="preserve">-10-2025 </w:t>
      </w:r>
      <w:r w:rsidR="00824347">
        <w:rPr>
          <w:rFonts w:ascii="Arial" w:eastAsia="Arial" w:hAnsi="Arial" w:cs="Arial"/>
          <w:sz w:val="22"/>
          <w:szCs w:val="22"/>
        </w:rPr>
        <w:t xml:space="preserve">έγγραφο </w:t>
      </w:r>
      <w:r w:rsidR="004747D1" w:rsidRPr="009D684B">
        <w:rPr>
          <w:rFonts w:ascii="Arial" w:eastAsia="Arial" w:hAnsi="Arial" w:cs="Arial"/>
          <w:sz w:val="22"/>
          <w:szCs w:val="22"/>
        </w:rPr>
        <w:t xml:space="preserve">του Τμ. Διαχείρισης και Συντήρησης  </w:t>
      </w:r>
      <w:r w:rsidR="004747D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4747D1" w:rsidRPr="009D684B">
        <w:rPr>
          <w:rFonts w:ascii="Arial" w:eastAsia="Arial" w:hAnsi="Arial" w:cs="Arial"/>
          <w:sz w:val="22"/>
          <w:szCs w:val="22"/>
        </w:rPr>
        <w:t>χημάτων</w:t>
      </w:r>
      <w:proofErr w:type="spellEnd"/>
      <w:r w:rsidR="004747D1" w:rsidRPr="009D684B">
        <w:rPr>
          <w:rFonts w:ascii="Arial" w:eastAsia="Arial" w:hAnsi="Arial" w:cs="Arial"/>
          <w:sz w:val="22"/>
          <w:szCs w:val="22"/>
        </w:rPr>
        <w:t xml:space="preserve">  </w:t>
      </w:r>
      <w:r w:rsidR="004747D1"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="004747D1"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747D1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="00824347">
        <w:rPr>
          <w:rFonts w:ascii="Arial" w:hAnsi="Arial" w:cs="Arial"/>
          <w:sz w:val="22"/>
          <w:szCs w:val="22"/>
        </w:rPr>
        <w:t xml:space="preserve"> </w:t>
      </w:r>
      <w:r w:rsidR="00824347" w:rsidRPr="002308E7">
        <w:rPr>
          <w:rFonts w:ascii="Arial" w:hAnsi="Arial" w:cs="Arial"/>
          <w:sz w:val="22"/>
          <w:szCs w:val="22"/>
        </w:rPr>
        <w:t xml:space="preserve">, </w:t>
      </w:r>
      <w:r w:rsidR="00824347" w:rsidRPr="002308E7">
        <w:rPr>
          <w:rFonts w:ascii="Arial" w:eastAsia="Arial" w:hAnsi="Arial" w:cs="Arial"/>
          <w:sz w:val="22"/>
          <w:szCs w:val="22"/>
        </w:rPr>
        <w:t xml:space="preserve">στο  οποίο αναφέρονται τα ακόλουθα : </w:t>
      </w:r>
    </w:p>
    <w:p w:rsidR="002F5399" w:rsidRPr="002F5399" w:rsidRDefault="002F5399" w:rsidP="002F5399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>
        <w:rPr>
          <w:rFonts w:ascii="Arial" w:eastAsia="Tahoma" w:hAnsi="Arial" w:cs="Arial"/>
          <w:i/>
          <w:spacing w:val="-3"/>
          <w:sz w:val="22"/>
          <w:szCs w:val="22"/>
        </w:rPr>
        <w:t xml:space="preserve">   </w:t>
      </w:r>
      <w:r w:rsidRPr="002F5399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2F5399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2F5399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2F5399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2F5399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2F5399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2F5399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2F5399" w:rsidRPr="002F5399" w:rsidRDefault="002F5399" w:rsidP="002F5399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2F5399" w:rsidRPr="002F5399" w:rsidRDefault="002F5399" w:rsidP="002F5399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2F5399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2F5399" w:rsidRPr="002F5399" w:rsidRDefault="004747D1" w:rsidP="002F539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pacing w:val="-3"/>
          <w:sz w:val="22"/>
          <w:szCs w:val="22"/>
        </w:rPr>
        <w:t xml:space="preserve">    </w:t>
      </w:r>
      <w:r w:rsidR="002F5399" w:rsidRPr="002F5399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2F5399" w:rsidRPr="002F5399" w:rsidRDefault="002F5399" w:rsidP="002F5399">
      <w:pPr>
        <w:jc w:val="both"/>
        <w:rPr>
          <w:rFonts w:ascii="Arial" w:hAnsi="Arial" w:cs="Arial"/>
          <w:b/>
          <w:bCs/>
          <w:i/>
          <w:spacing w:val="-3"/>
          <w:sz w:val="22"/>
          <w:szCs w:val="22"/>
        </w:rPr>
      </w:pPr>
      <w:r w:rsidRPr="002F5399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2F5399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2F5399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2F5399">
        <w:rPr>
          <w:rFonts w:ascii="Arial" w:hAnsi="Arial" w:cs="Arial"/>
          <w:b/>
          <w:bCs/>
          <w:i/>
          <w:spacing w:val="-3"/>
          <w:sz w:val="22"/>
          <w:szCs w:val="22"/>
        </w:rPr>
        <w:t>ΚΗΗ 9112 , κυβισμού 999 κ.ε.</w:t>
      </w:r>
      <w:r w:rsidRPr="002F5399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2F5399">
        <w:rPr>
          <w:rFonts w:ascii="Arial" w:eastAsia="Tahoma" w:hAnsi="Arial" w:cs="Arial"/>
          <w:b/>
          <w:bCs/>
          <w:i/>
          <w:sz w:val="22"/>
          <w:szCs w:val="22"/>
        </w:rPr>
        <w:t>Μητρατζούλη</w:t>
      </w:r>
      <w:proofErr w:type="spellEnd"/>
      <w:r w:rsidRPr="002F5399">
        <w:rPr>
          <w:rFonts w:ascii="Arial" w:eastAsia="Tahoma" w:hAnsi="Arial" w:cs="Arial"/>
          <w:b/>
          <w:bCs/>
          <w:i/>
          <w:sz w:val="22"/>
          <w:szCs w:val="22"/>
        </w:rPr>
        <w:t xml:space="preserve"> Ηλία</w:t>
      </w:r>
    </w:p>
    <w:p w:rsidR="002F5399" w:rsidRPr="002F5399" w:rsidRDefault="002F5399" w:rsidP="002F5399">
      <w:pPr>
        <w:jc w:val="both"/>
        <w:rPr>
          <w:rFonts w:ascii="Arial" w:hAnsi="Arial" w:cs="Arial"/>
          <w:b/>
          <w:bCs/>
          <w:i/>
          <w:spacing w:val="-3"/>
          <w:sz w:val="22"/>
          <w:szCs w:val="22"/>
        </w:rPr>
      </w:pPr>
      <w:r w:rsidRPr="002F5399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2F5399">
        <w:rPr>
          <w:rFonts w:ascii="Arial" w:hAnsi="Arial" w:cs="Arial"/>
          <w:b/>
          <w:bCs/>
          <w:i/>
          <w:spacing w:val="-3"/>
          <w:sz w:val="22"/>
          <w:szCs w:val="22"/>
        </w:rPr>
        <w:t>μεταφορά του Δημάρχου,</w:t>
      </w:r>
    </w:p>
    <w:p w:rsidR="002F5399" w:rsidRPr="002F5399" w:rsidRDefault="002F5399" w:rsidP="002F5399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2F5399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2F5399">
        <w:rPr>
          <w:rFonts w:ascii="Arial" w:hAnsi="Arial" w:cs="Arial"/>
          <w:b/>
          <w:bCs/>
          <w:i/>
          <w:spacing w:val="-3"/>
          <w:sz w:val="22"/>
          <w:szCs w:val="22"/>
        </w:rPr>
        <w:t xml:space="preserve">ΑΜΦΙΚΛΕΙΑ  </w:t>
      </w:r>
      <w:r w:rsidRPr="002F5399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2F5399">
        <w:rPr>
          <w:rFonts w:ascii="Arial" w:hAnsi="Arial" w:cs="Arial"/>
          <w:b/>
          <w:bCs/>
          <w:i/>
          <w:spacing w:val="-3"/>
          <w:sz w:val="22"/>
          <w:szCs w:val="22"/>
        </w:rPr>
        <w:t xml:space="preserve">17/10/2025, σε συνεδρίαση του ΟΑΣΕ ΑΕ , μετά από πρόσκληση .  </w:t>
      </w:r>
    </w:p>
    <w:p w:rsidR="00824347" w:rsidRDefault="00824347" w:rsidP="00824347">
      <w:pPr>
        <w:tabs>
          <w:tab w:val="left" w:pos="-72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F51680" w:rsidRDefault="00F51680" w:rsidP="00824347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135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8A7BBE" w:rsidRPr="00B6173E" w:rsidRDefault="008A7BBE" w:rsidP="00ED31CF">
      <w:pPr>
        <w:rPr>
          <w:rFonts w:ascii="Arial" w:hAnsi="Arial" w:cs="Arial"/>
          <w:bCs/>
          <w:i/>
          <w:sz w:val="22"/>
          <w:szCs w:val="22"/>
        </w:rPr>
      </w:pPr>
    </w:p>
    <w:p w:rsidR="00554F44" w:rsidRDefault="00554F44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bookmarkStart w:id="1" w:name="__DdeLink__230_118263685423"/>
      <w:bookmarkStart w:id="2" w:name="__DdeLink__230_11826368543"/>
      <w:bookmarkEnd w:id="1"/>
      <w:bookmarkEnd w:id="2"/>
      <w:r w:rsidRPr="008C19E4">
        <w:rPr>
          <w:rFonts w:ascii="Arial" w:eastAsia="Arial" w:hAnsi="Arial" w:cs="Arial"/>
          <w:sz w:val="22"/>
          <w:szCs w:val="22"/>
        </w:rPr>
        <w:t xml:space="preserve">      </w:t>
      </w:r>
      <w:r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Η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</w:t>
      </w:r>
      <w:r w:rsidR="00A41F53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</w:t>
      </w:r>
      <w:r w:rsidR="00037F1E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λαμβάνοντας</w:t>
      </w:r>
      <w:r w:rsidR="0055529D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</w:t>
      </w:r>
      <w:r w:rsidR="00B00607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υπόψη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:</w:t>
      </w:r>
    </w:p>
    <w:p w:rsidR="00B354CB" w:rsidRPr="008C19E4" w:rsidRDefault="00B354CB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4747D1" w:rsidRPr="00824EAF" w:rsidRDefault="004747D1" w:rsidP="004747D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4747D1" w:rsidRDefault="004747D1" w:rsidP="004747D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4747D1" w:rsidRDefault="004747D1" w:rsidP="004747D1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lastRenderedPageBreak/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4747D1" w:rsidRDefault="004747D1" w:rsidP="004747D1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Τ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430FED">
        <w:rPr>
          <w:rFonts w:ascii="Arial" w:eastAsia="Arial" w:hAnsi="Arial" w:cs="Arial"/>
          <w:sz w:val="22"/>
          <w:szCs w:val="22"/>
        </w:rPr>
        <w:t>20603</w:t>
      </w:r>
      <w:r>
        <w:rPr>
          <w:rFonts w:ascii="Arial" w:eastAsia="Arial" w:hAnsi="Arial" w:cs="Arial"/>
          <w:sz w:val="22"/>
          <w:szCs w:val="22"/>
        </w:rPr>
        <w:t>/</w:t>
      </w:r>
      <w:r w:rsidR="00430FED"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z w:val="22"/>
          <w:szCs w:val="22"/>
        </w:rPr>
        <w:t xml:space="preserve">-10-2025 </w:t>
      </w:r>
      <w:r w:rsidRPr="009D684B">
        <w:rPr>
          <w:rFonts w:ascii="Arial" w:eastAsia="Arial" w:hAnsi="Arial" w:cs="Arial"/>
          <w:sz w:val="22"/>
          <w:szCs w:val="22"/>
        </w:rPr>
        <w:t>έγγραφ</w:t>
      </w:r>
      <w:r>
        <w:rPr>
          <w:rFonts w:ascii="Arial" w:eastAsia="Arial" w:hAnsi="Arial" w:cs="Arial"/>
          <w:sz w:val="22"/>
          <w:szCs w:val="22"/>
        </w:rPr>
        <w:t xml:space="preserve">ο </w:t>
      </w:r>
      <w:r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4747D1" w:rsidRPr="00C83249" w:rsidRDefault="004747D1" w:rsidP="004747D1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4747D1" w:rsidRPr="009D684B" w:rsidRDefault="004747D1" w:rsidP="004747D1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9D684B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4747D1" w:rsidRDefault="004747D1" w:rsidP="004747D1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4747D1" w:rsidRDefault="004747D1" w:rsidP="004747D1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4747D1" w:rsidRPr="009D684B" w:rsidRDefault="004747D1" w:rsidP="004747D1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4747D1" w:rsidRDefault="004747D1" w:rsidP="004747D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4747D1" w:rsidRPr="009D684B" w:rsidRDefault="004747D1" w:rsidP="004747D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4747D1" w:rsidRPr="00F41D29" w:rsidRDefault="004747D1" w:rsidP="004747D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430FED" w:rsidRDefault="004747D1" w:rsidP="00430FED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E51228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 w:rsidRPr="00E51228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 xml:space="preserve">   </w:t>
      </w:r>
      <w:r w:rsidRPr="00430FED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>Εγκρίνει</w:t>
      </w:r>
      <w:r w:rsidRPr="00430FED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430FED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430FED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430FED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430FED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430FED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430FED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 με σκοπό την </w:t>
      </w:r>
      <w:r w:rsidR="00430FED" w:rsidRPr="00430FED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</w:t>
      </w:r>
      <w:r w:rsidR="00430FED" w:rsidRPr="00430FED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430FED" w:rsidRPr="00430FED">
        <w:rPr>
          <w:rFonts w:ascii="Arial" w:hAnsi="Arial" w:cs="Arial"/>
          <w:bCs/>
          <w:spacing w:val="-3"/>
          <w:sz w:val="22"/>
          <w:szCs w:val="22"/>
        </w:rPr>
        <w:t xml:space="preserve">ΑΜΦΙΚΛΕΙΑ  </w:t>
      </w:r>
      <w:r w:rsidR="00430FED" w:rsidRPr="00430FED">
        <w:rPr>
          <w:rFonts w:ascii="Arial" w:hAnsi="Arial" w:cs="Arial"/>
          <w:spacing w:val="-3"/>
          <w:sz w:val="22"/>
          <w:szCs w:val="22"/>
        </w:rPr>
        <w:t xml:space="preserve">, την </w:t>
      </w:r>
      <w:r w:rsidR="00430FED" w:rsidRPr="00430FED">
        <w:rPr>
          <w:rFonts w:ascii="Arial" w:hAnsi="Arial" w:cs="Arial"/>
          <w:bCs/>
          <w:spacing w:val="-3"/>
          <w:sz w:val="22"/>
          <w:szCs w:val="22"/>
        </w:rPr>
        <w:t xml:space="preserve">17/10/2025, σε συνεδρίαση του ΟΑΣΕ ΑΕ , έπειτα  από πρόσκληση .  </w:t>
      </w:r>
    </w:p>
    <w:p w:rsidR="00430FED" w:rsidRPr="00430FED" w:rsidRDefault="00430FED" w:rsidP="00430FED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="00A368F1" w:rsidRPr="00430FED" w:rsidRDefault="00A368F1" w:rsidP="00430FED">
      <w:pPr>
        <w:jc w:val="both"/>
        <w:rPr>
          <w:rFonts w:ascii="Arial" w:hAnsi="Arial" w:cs="Arial"/>
          <w:sz w:val="22"/>
          <w:szCs w:val="22"/>
        </w:rPr>
      </w:pPr>
    </w:p>
    <w:p w:rsidR="00B13ED1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C19E4">
        <w:rPr>
          <w:rFonts w:ascii="Arial" w:hAnsi="Arial" w:cs="Arial"/>
          <w:b/>
          <w:sz w:val="22"/>
          <w:szCs w:val="22"/>
        </w:rPr>
        <w:t xml:space="preserve">παρούσα απόφαση πήρε αριθμό </w:t>
      </w:r>
      <w:r w:rsidR="00B354CB">
        <w:rPr>
          <w:rFonts w:ascii="Arial" w:hAnsi="Arial" w:cs="Arial"/>
          <w:b/>
          <w:sz w:val="22"/>
          <w:szCs w:val="22"/>
        </w:rPr>
        <w:t xml:space="preserve"> </w:t>
      </w:r>
      <w:r w:rsidR="002308E7">
        <w:rPr>
          <w:rFonts w:ascii="Arial" w:hAnsi="Arial" w:cs="Arial"/>
          <w:b/>
          <w:sz w:val="22"/>
          <w:szCs w:val="22"/>
        </w:rPr>
        <w:t>3</w:t>
      </w:r>
      <w:r w:rsidR="00213535">
        <w:rPr>
          <w:rFonts w:ascii="Arial" w:hAnsi="Arial" w:cs="Arial"/>
          <w:b/>
          <w:sz w:val="22"/>
          <w:szCs w:val="22"/>
        </w:rPr>
        <w:t>9</w:t>
      </w:r>
      <w:r w:rsidR="002F5399">
        <w:rPr>
          <w:rFonts w:ascii="Arial" w:hAnsi="Arial" w:cs="Arial"/>
          <w:b/>
          <w:sz w:val="22"/>
          <w:szCs w:val="22"/>
        </w:rPr>
        <w:t>4</w:t>
      </w:r>
      <w:r w:rsidR="00590D93" w:rsidRPr="008C19E4">
        <w:rPr>
          <w:rFonts w:ascii="Arial" w:hAnsi="Arial" w:cs="Arial"/>
          <w:b/>
          <w:sz w:val="22"/>
          <w:szCs w:val="22"/>
        </w:rPr>
        <w:t>/202</w:t>
      </w:r>
      <w:r w:rsidR="00926091">
        <w:rPr>
          <w:rFonts w:ascii="Arial" w:hAnsi="Arial" w:cs="Arial"/>
          <w:b/>
          <w:sz w:val="22"/>
          <w:szCs w:val="22"/>
        </w:rPr>
        <w:t>5</w:t>
      </w:r>
      <w:r w:rsidRPr="008C19E4">
        <w:rPr>
          <w:rFonts w:ascii="Arial" w:hAnsi="Arial" w:cs="Arial"/>
          <w:b/>
          <w:sz w:val="22"/>
          <w:szCs w:val="22"/>
        </w:rPr>
        <w:t xml:space="preserve">.    </w:t>
      </w:r>
    </w:p>
    <w:p w:rsidR="005D406C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 </w:t>
      </w:r>
    </w:p>
    <w:p w:rsidR="002308E7" w:rsidRDefault="002308E7" w:rsidP="002308E7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Ο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2308E7" w:rsidRDefault="002308E7" w:rsidP="002308E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2308E7" w:rsidRDefault="002308E7" w:rsidP="002308E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308E7" w:rsidRDefault="002308E7" w:rsidP="002308E7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2308E7" w:rsidRDefault="002308E7" w:rsidP="002308E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2308E7" w:rsidRDefault="002308E7" w:rsidP="002308E7">
      <w:pPr>
        <w:pStyle w:val="af9"/>
        <w:numPr>
          <w:ilvl w:val="0"/>
          <w:numId w:val="32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2308E7" w:rsidRDefault="002308E7" w:rsidP="002308E7">
      <w:pPr>
        <w:pStyle w:val="af9"/>
        <w:numPr>
          <w:ilvl w:val="0"/>
          <w:numId w:val="32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2308E7" w:rsidRDefault="002308E7" w:rsidP="002308E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  </w:t>
      </w:r>
    </w:p>
    <w:p w:rsidR="002308E7" w:rsidRDefault="002308E7" w:rsidP="002308E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2308E7" w:rsidRDefault="002308E7" w:rsidP="002308E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2308E7" w:rsidRDefault="002308E7" w:rsidP="002308E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2308E7" w:rsidRDefault="002308E7" w:rsidP="002308E7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2308E7" w:rsidRDefault="002308E7" w:rsidP="002308E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783ED2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-10-2025</w:t>
      </w:r>
    </w:p>
    <w:p w:rsidR="002308E7" w:rsidRDefault="002308E7" w:rsidP="002308E7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2308E7" w:rsidRDefault="002308E7" w:rsidP="002308E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2308E7" w:rsidRDefault="002308E7" w:rsidP="002308E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2308E7" w:rsidRDefault="002308E7" w:rsidP="002308E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308E7" w:rsidRDefault="002308E7" w:rsidP="002308E7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1C6B24" w:rsidRPr="003B7D5C" w:rsidRDefault="001C6B24" w:rsidP="002308E7">
      <w:pPr>
        <w:tabs>
          <w:tab w:val="left" w:pos="559"/>
          <w:tab w:val="left" w:pos="1555"/>
        </w:tabs>
        <w:rPr>
          <w:rFonts w:ascii="Arial" w:hAnsi="Arial" w:cs="Arial"/>
        </w:rPr>
      </w:pPr>
    </w:p>
    <w:sectPr w:rsidR="001C6B24" w:rsidRPr="003B7D5C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10C" w:rsidRDefault="00C5410C">
      <w:r>
        <w:separator/>
      </w:r>
    </w:p>
  </w:endnote>
  <w:endnote w:type="continuationSeparator" w:id="0">
    <w:p w:rsidR="00C5410C" w:rsidRDefault="00C54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10C" w:rsidRDefault="00C5410C">
      <w:r>
        <w:separator/>
      </w:r>
    </w:p>
  </w:footnote>
  <w:footnote w:type="continuationSeparator" w:id="0">
    <w:p w:rsidR="00C5410C" w:rsidRDefault="00C54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93" w:rsidRDefault="00400105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807893" w:rsidRDefault="00400105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807893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E56C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93" w:rsidRDefault="0080789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7D7D0B"/>
    <w:multiLevelType w:val="hybridMultilevel"/>
    <w:tmpl w:val="F6D4BD7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40CC1D26">
      <w:start w:val="1"/>
      <w:numFmt w:val="decimal"/>
      <w:lvlText w:val="%2."/>
      <w:lvlJc w:val="left"/>
      <w:pPr>
        <w:ind w:left="1364" w:hanging="360"/>
      </w:pPr>
      <w:rPr>
        <w:rFonts w:ascii="Arial" w:eastAsia="Times New Roman" w:hAnsi="Arial" w:cs="Arial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3074B7"/>
    <w:multiLevelType w:val="hybridMultilevel"/>
    <w:tmpl w:val="B09CE3E8"/>
    <w:lvl w:ilvl="0" w:tplc="1F08FC44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17CF10A4"/>
    <w:multiLevelType w:val="hybridMultilevel"/>
    <w:tmpl w:val="3E7EDEB2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1DF62F2F"/>
    <w:multiLevelType w:val="hybridMultilevel"/>
    <w:tmpl w:val="CA28133C"/>
    <w:lvl w:ilvl="0" w:tplc="0408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AB22187"/>
    <w:multiLevelType w:val="hybridMultilevel"/>
    <w:tmpl w:val="DC9CFD3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405673"/>
    <w:multiLevelType w:val="hybridMultilevel"/>
    <w:tmpl w:val="3086E6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535D3"/>
    <w:multiLevelType w:val="hybridMultilevel"/>
    <w:tmpl w:val="10EEE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14F1C"/>
    <w:multiLevelType w:val="hybridMultilevel"/>
    <w:tmpl w:val="4DC017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13093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4816B2"/>
    <w:multiLevelType w:val="hybridMultilevel"/>
    <w:tmpl w:val="AA1EB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F2A8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4920CB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4991C03"/>
    <w:multiLevelType w:val="hybridMultilevel"/>
    <w:tmpl w:val="F6BAEF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30FA2"/>
    <w:multiLevelType w:val="hybridMultilevel"/>
    <w:tmpl w:val="4CF24A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E69A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8652D0F"/>
    <w:multiLevelType w:val="hybridMultilevel"/>
    <w:tmpl w:val="8E68C290"/>
    <w:lvl w:ilvl="0" w:tplc="0408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>
    <w:nsid w:val="3D48219A"/>
    <w:multiLevelType w:val="hybridMultilevel"/>
    <w:tmpl w:val="33C68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0F6F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E0A37"/>
    <w:multiLevelType w:val="hybridMultilevel"/>
    <w:tmpl w:val="723828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C1DE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502017A4"/>
    <w:multiLevelType w:val="hybridMultilevel"/>
    <w:tmpl w:val="4384B33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0EB19EE"/>
    <w:multiLevelType w:val="hybridMultilevel"/>
    <w:tmpl w:val="06487C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87B81"/>
    <w:multiLevelType w:val="hybridMultilevel"/>
    <w:tmpl w:val="9612D8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43222"/>
    <w:multiLevelType w:val="hybridMultilevel"/>
    <w:tmpl w:val="5532E00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AB4B1A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726EB3"/>
    <w:multiLevelType w:val="hybridMultilevel"/>
    <w:tmpl w:val="52B2EF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8B2220"/>
    <w:multiLevelType w:val="hybridMultilevel"/>
    <w:tmpl w:val="C306330E"/>
    <w:lvl w:ilvl="0" w:tplc="04080015">
      <w:start w:val="1"/>
      <w:numFmt w:val="upperLetter"/>
      <w:lvlText w:val="%1."/>
      <w:lvlJc w:val="left"/>
      <w:pPr>
        <w:ind w:left="1099" w:hanging="360"/>
      </w:pPr>
    </w:lvl>
    <w:lvl w:ilvl="1" w:tplc="04080019" w:tentative="1">
      <w:start w:val="1"/>
      <w:numFmt w:val="lowerLetter"/>
      <w:lvlText w:val="%2."/>
      <w:lvlJc w:val="left"/>
      <w:pPr>
        <w:ind w:left="1819" w:hanging="360"/>
      </w:pPr>
    </w:lvl>
    <w:lvl w:ilvl="2" w:tplc="0408001B" w:tentative="1">
      <w:start w:val="1"/>
      <w:numFmt w:val="lowerRoman"/>
      <w:lvlText w:val="%3."/>
      <w:lvlJc w:val="right"/>
      <w:pPr>
        <w:ind w:left="2539" w:hanging="180"/>
      </w:pPr>
    </w:lvl>
    <w:lvl w:ilvl="3" w:tplc="0408000F" w:tentative="1">
      <w:start w:val="1"/>
      <w:numFmt w:val="decimal"/>
      <w:lvlText w:val="%4."/>
      <w:lvlJc w:val="left"/>
      <w:pPr>
        <w:ind w:left="3259" w:hanging="360"/>
      </w:pPr>
    </w:lvl>
    <w:lvl w:ilvl="4" w:tplc="04080019" w:tentative="1">
      <w:start w:val="1"/>
      <w:numFmt w:val="lowerLetter"/>
      <w:lvlText w:val="%5."/>
      <w:lvlJc w:val="left"/>
      <w:pPr>
        <w:ind w:left="3979" w:hanging="360"/>
      </w:pPr>
    </w:lvl>
    <w:lvl w:ilvl="5" w:tplc="0408001B" w:tentative="1">
      <w:start w:val="1"/>
      <w:numFmt w:val="lowerRoman"/>
      <w:lvlText w:val="%6."/>
      <w:lvlJc w:val="right"/>
      <w:pPr>
        <w:ind w:left="4699" w:hanging="180"/>
      </w:pPr>
    </w:lvl>
    <w:lvl w:ilvl="6" w:tplc="0408000F" w:tentative="1">
      <w:start w:val="1"/>
      <w:numFmt w:val="decimal"/>
      <w:lvlText w:val="%7."/>
      <w:lvlJc w:val="left"/>
      <w:pPr>
        <w:ind w:left="5419" w:hanging="360"/>
      </w:pPr>
    </w:lvl>
    <w:lvl w:ilvl="7" w:tplc="04080019" w:tentative="1">
      <w:start w:val="1"/>
      <w:numFmt w:val="lowerLetter"/>
      <w:lvlText w:val="%8."/>
      <w:lvlJc w:val="left"/>
      <w:pPr>
        <w:ind w:left="6139" w:hanging="360"/>
      </w:pPr>
    </w:lvl>
    <w:lvl w:ilvl="8" w:tplc="0408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5"/>
  </w:num>
  <w:num w:numId="8">
    <w:abstractNumId w:val="4"/>
  </w:num>
  <w:num w:numId="9">
    <w:abstractNumId w:val="9"/>
  </w:num>
  <w:num w:numId="10">
    <w:abstractNumId w:val="15"/>
  </w:num>
  <w:num w:numId="11">
    <w:abstractNumId w:val="8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7"/>
  </w:num>
  <w:num w:numId="16">
    <w:abstractNumId w:val="14"/>
  </w:num>
  <w:num w:numId="17">
    <w:abstractNumId w:val="20"/>
  </w:num>
  <w:num w:numId="18">
    <w:abstractNumId w:val="17"/>
  </w:num>
  <w:num w:numId="19">
    <w:abstractNumId w:val="13"/>
  </w:num>
  <w:num w:numId="20">
    <w:abstractNumId w:val="30"/>
  </w:num>
  <w:num w:numId="21">
    <w:abstractNumId w:val="31"/>
  </w:num>
  <w:num w:numId="22">
    <w:abstractNumId w:val="19"/>
  </w:num>
  <w:num w:numId="23">
    <w:abstractNumId w:val="12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7"/>
  </w:num>
  <w:num w:numId="27">
    <w:abstractNumId w:val="6"/>
  </w:num>
  <w:num w:numId="28">
    <w:abstractNumId w:val="18"/>
  </w:num>
  <w:num w:numId="29">
    <w:abstractNumId w:val="5"/>
  </w:num>
  <w:num w:numId="30">
    <w:abstractNumId w:val="21"/>
  </w:num>
  <w:num w:numId="31">
    <w:abstractNumId w:val="32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6"/>
  </w:num>
  <w:num w:numId="35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619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0302"/>
    <w:rsid w:val="00006D3B"/>
    <w:rsid w:val="0001070A"/>
    <w:rsid w:val="0001078B"/>
    <w:rsid w:val="00010DCB"/>
    <w:rsid w:val="00015448"/>
    <w:rsid w:val="00016112"/>
    <w:rsid w:val="00017118"/>
    <w:rsid w:val="00017C38"/>
    <w:rsid w:val="00017E38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7AA0"/>
    <w:rsid w:val="00050E6E"/>
    <w:rsid w:val="000518E1"/>
    <w:rsid w:val="0005483D"/>
    <w:rsid w:val="00057215"/>
    <w:rsid w:val="000573CB"/>
    <w:rsid w:val="000604A2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50FD"/>
    <w:rsid w:val="000962A4"/>
    <w:rsid w:val="000A0D8E"/>
    <w:rsid w:val="000A4753"/>
    <w:rsid w:val="000A68BD"/>
    <w:rsid w:val="000A6F0B"/>
    <w:rsid w:val="000B1583"/>
    <w:rsid w:val="000B247B"/>
    <w:rsid w:val="000B32D2"/>
    <w:rsid w:val="000B4F9B"/>
    <w:rsid w:val="000B5088"/>
    <w:rsid w:val="000C2832"/>
    <w:rsid w:val="000C3A73"/>
    <w:rsid w:val="000D0350"/>
    <w:rsid w:val="000D053A"/>
    <w:rsid w:val="000D1D65"/>
    <w:rsid w:val="000E0AA3"/>
    <w:rsid w:val="000E1B84"/>
    <w:rsid w:val="000E1FFC"/>
    <w:rsid w:val="000F3B64"/>
    <w:rsid w:val="000F54DC"/>
    <w:rsid w:val="000F661C"/>
    <w:rsid w:val="001003DC"/>
    <w:rsid w:val="00101E68"/>
    <w:rsid w:val="001041DE"/>
    <w:rsid w:val="001116D6"/>
    <w:rsid w:val="001134D4"/>
    <w:rsid w:val="001136A3"/>
    <w:rsid w:val="00113E80"/>
    <w:rsid w:val="00124B9D"/>
    <w:rsid w:val="00125038"/>
    <w:rsid w:val="0013109F"/>
    <w:rsid w:val="00131647"/>
    <w:rsid w:val="00132B33"/>
    <w:rsid w:val="00132C92"/>
    <w:rsid w:val="00135C95"/>
    <w:rsid w:val="00136591"/>
    <w:rsid w:val="00137315"/>
    <w:rsid w:val="00141EAC"/>
    <w:rsid w:val="001459CD"/>
    <w:rsid w:val="00145EE5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81FAA"/>
    <w:rsid w:val="00182DEC"/>
    <w:rsid w:val="00184B9A"/>
    <w:rsid w:val="00191F28"/>
    <w:rsid w:val="0019405B"/>
    <w:rsid w:val="00194722"/>
    <w:rsid w:val="00197661"/>
    <w:rsid w:val="001A3DC8"/>
    <w:rsid w:val="001A5409"/>
    <w:rsid w:val="001A738A"/>
    <w:rsid w:val="001B049B"/>
    <w:rsid w:val="001B2912"/>
    <w:rsid w:val="001B7132"/>
    <w:rsid w:val="001B7B8E"/>
    <w:rsid w:val="001C0D23"/>
    <w:rsid w:val="001C11B6"/>
    <w:rsid w:val="001C5C43"/>
    <w:rsid w:val="001C6B24"/>
    <w:rsid w:val="001D134C"/>
    <w:rsid w:val="001D2BCD"/>
    <w:rsid w:val="001D4BBB"/>
    <w:rsid w:val="001E01CA"/>
    <w:rsid w:val="001E23B0"/>
    <w:rsid w:val="001E4520"/>
    <w:rsid w:val="001E4D4C"/>
    <w:rsid w:val="001F071D"/>
    <w:rsid w:val="001F22BD"/>
    <w:rsid w:val="001F342D"/>
    <w:rsid w:val="001F60FA"/>
    <w:rsid w:val="00202632"/>
    <w:rsid w:val="00207820"/>
    <w:rsid w:val="00207FF6"/>
    <w:rsid w:val="00210184"/>
    <w:rsid w:val="00213535"/>
    <w:rsid w:val="00213AB5"/>
    <w:rsid w:val="00213E73"/>
    <w:rsid w:val="00215D21"/>
    <w:rsid w:val="002175BA"/>
    <w:rsid w:val="00217695"/>
    <w:rsid w:val="00220115"/>
    <w:rsid w:val="00223A00"/>
    <w:rsid w:val="002266FB"/>
    <w:rsid w:val="00226E3B"/>
    <w:rsid w:val="0023073D"/>
    <w:rsid w:val="002308E7"/>
    <w:rsid w:val="002315FD"/>
    <w:rsid w:val="00231867"/>
    <w:rsid w:val="002323A7"/>
    <w:rsid w:val="00232557"/>
    <w:rsid w:val="002333DE"/>
    <w:rsid w:val="002362F8"/>
    <w:rsid w:val="002365ED"/>
    <w:rsid w:val="0024117E"/>
    <w:rsid w:val="002418BA"/>
    <w:rsid w:val="00242655"/>
    <w:rsid w:val="00252AAE"/>
    <w:rsid w:val="00253B9E"/>
    <w:rsid w:val="00255616"/>
    <w:rsid w:val="00256D3C"/>
    <w:rsid w:val="00257B14"/>
    <w:rsid w:val="00262009"/>
    <w:rsid w:val="00275CC1"/>
    <w:rsid w:val="00275D5E"/>
    <w:rsid w:val="002773DA"/>
    <w:rsid w:val="00282E80"/>
    <w:rsid w:val="0028445A"/>
    <w:rsid w:val="002912A6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B43B5"/>
    <w:rsid w:val="002B5434"/>
    <w:rsid w:val="002C0162"/>
    <w:rsid w:val="002C36B8"/>
    <w:rsid w:val="002C4E02"/>
    <w:rsid w:val="002D284B"/>
    <w:rsid w:val="002D501F"/>
    <w:rsid w:val="002D7713"/>
    <w:rsid w:val="002E0ADE"/>
    <w:rsid w:val="002E1914"/>
    <w:rsid w:val="002E4473"/>
    <w:rsid w:val="002E4DA7"/>
    <w:rsid w:val="002E5119"/>
    <w:rsid w:val="002E59E7"/>
    <w:rsid w:val="002E7F37"/>
    <w:rsid w:val="002F08E4"/>
    <w:rsid w:val="002F2D5A"/>
    <w:rsid w:val="002F5399"/>
    <w:rsid w:val="002F6C3A"/>
    <w:rsid w:val="002F78A2"/>
    <w:rsid w:val="00301136"/>
    <w:rsid w:val="00301399"/>
    <w:rsid w:val="003025EF"/>
    <w:rsid w:val="00305DE2"/>
    <w:rsid w:val="003074FE"/>
    <w:rsid w:val="0031302F"/>
    <w:rsid w:val="0031553A"/>
    <w:rsid w:val="0031619B"/>
    <w:rsid w:val="003202CE"/>
    <w:rsid w:val="00320CDC"/>
    <w:rsid w:val="0032160F"/>
    <w:rsid w:val="003221B6"/>
    <w:rsid w:val="00322B99"/>
    <w:rsid w:val="00323273"/>
    <w:rsid w:val="003234B1"/>
    <w:rsid w:val="00324A25"/>
    <w:rsid w:val="00330D11"/>
    <w:rsid w:val="00332AEA"/>
    <w:rsid w:val="003332EE"/>
    <w:rsid w:val="003340D2"/>
    <w:rsid w:val="00337039"/>
    <w:rsid w:val="00337FB9"/>
    <w:rsid w:val="00341EEE"/>
    <w:rsid w:val="003430B9"/>
    <w:rsid w:val="00343BC7"/>
    <w:rsid w:val="00345164"/>
    <w:rsid w:val="00345252"/>
    <w:rsid w:val="00351BD0"/>
    <w:rsid w:val="003520D0"/>
    <w:rsid w:val="0035490D"/>
    <w:rsid w:val="00354A9F"/>
    <w:rsid w:val="003666A6"/>
    <w:rsid w:val="00371783"/>
    <w:rsid w:val="003720FD"/>
    <w:rsid w:val="00373F91"/>
    <w:rsid w:val="0037400A"/>
    <w:rsid w:val="003815F0"/>
    <w:rsid w:val="003818B2"/>
    <w:rsid w:val="00384268"/>
    <w:rsid w:val="003866AB"/>
    <w:rsid w:val="003866DB"/>
    <w:rsid w:val="003907FF"/>
    <w:rsid w:val="00393555"/>
    <w:rsid w:val="003947BE"/>
    <w:rsid w:val="003A1E88"/>
    <w:rsid w:val="003A2720"/>
    <w:rsid w:val="003A3FC2"/>
    <w:rsid w:val="003A4C37"/>
    <w:rsid w:val="003A743D"/>
    <w:rsid w:val="003A7EAF"/>
    <w:rsid w:val="003B07EA"/>
    <w:rsid w:val="003B17E9"/>
    <w:rsid w:val="003B1D1F"/>
    <w:rsid w:val="003B3429"/>
    <w:rsid w:val="003B5930"/>
    <w:rsid w:val="003B6540"/>
    <w:rsid w:val="003B65D5"/>
    <w:rsid w:val="003B7B13"/>
    <w:rsid w:val="003B7D5C"/>
    <w:rsid w:val="003C235F"/>
    <w:rsid w:val="003C4A77"/>
    <w:rsid w:val="003D0A0B"/>
    <w:rsid w:val="003D2166"/>
    <w:rsid w:val="003D4108"/>
    <w:rsid w:val="003D5223"/>
    <w:rsid w:val="003D6A63"/>
    <w:rsid w:val="003E1559"/>
    <w:rsid w:val="003E3562"/>
    <w:rsid w:val="003F419B"/>
    <w:rsid w:val="003F71ED"/>
    <w:rsid w:val="00400105"/>
    <w:rsid w:val="00401697"/>
    <w:rsid w:val="00405D08"/>
    <w:rsid w:val="00406541"/>
    <w:rsid w:val="00407738"/>
    <w:rsid w:val="00407BAD"/>
    <w:rsid w:val="00410403"/>
    <w:rsid w:val="00411130"/>
    <w:rsid w:val="004114FA"/>
    <w:rsid w:val="00411AEF"/>
    <w:rsid w:val="00412808"/>
    <w:rsid w:val="00415BBE"/>
    <w:rsid w:val="00416B27"/>
    <w:rsid w:val="004206E8"/>
    <w:rsid w:val="00424A61"/>
    <w:rsid w:val="0042732B"/>
    <w:rsid w:val="00430F0D"/>
    <w:rsid w:val="00430FED"/>
    <w:rsid w:val="00435514"/>
    <w:rsid w:val="00436102"/>
    <w:rsid w:val="0044354A"/>
    <w:rsid w:val="0044667E"/>
    <w:rsid w:val="00447548"/>
    <w:rsid w:val="00453239"/>
    <w:rsid w:val="00456D12"/>
    <w:rsid w:val="00460418"/>
    <w:rsid w:val="004607A1"/>
    <w:rsid w:val="0046203A"/>
    <w:rsid w:val="0046213C"/>
    <w:rsid w:val="00463DBE"/>
    <w:rsid w:val="004650CA"/>
    <w:rsid w:val="0046763E"/>
    <w:rsid w:val="004700D6"/>
    <w:rsid w:val="00471D9C"/>
    <w:rsid w:val="004720F7"/>
    <w:rsid w:val="004747D1"/>
    <w:rsid w:val="00475402"/>
    <w:rsid w:val="0048586E"/>
    <w:rsid w:val="004864AA"/>
    <w:rsid w:val="004900DF"/>
    <w:rsid w:val="004901FD"/>
    <w:rsid w:val="004905ED"/>
    <w:rsid w:val="00490954"/>
    <w:rsid w:val="00490B36"/>
    <w:rsid w:val="00492383"/>
    <w:rsid w:val="00495AB0"/>
    <w:rsid w:val="004A6A11"/>
    <w:rsid w:val="004A6ABB"/>
    <w:rsid w:val="004B2E58"/>
    <w:rsid w:val="004B5A70"/>
    <w:rsid w:val="004B7126"/>
    <w:rsid w:val="004C0DA4"/>
    <w:rsid w:val="004C2678"/>
    <w:rsid w:val="004C3F33"/>
    <w:rsid w:val="004D0FF0"/>
    <w:rsid w:val="004D32F5"/>
    <w:rsid w:val="004D6D6B"/>
    <w:rsid w:val="004E07FE"/>
    <w:rsid w:val="004E31B4"/>
    <w:rsid w:val="004E4D03"/>
    <w:rsid w:val="004E79BF"/>
    <w:rsid w:val="004F2105"/>
    <w:rsid w:val="004F330D"/>
    <w:rsid w:val="004F62AC"/>
    <w:rsid w:val="00501B63"/>
    <w:rsid w:val="0050406B"/>
    <w:rsid w:val="005040FD"/>
    <w:rsid w:val="0050786A"/>
    <w:rsid w:val="005109CE"/>
    <w:rsid w:val="00511617"/>
    <w:rsid w:val="005142ED"/>
    <w:rsid w:val="005178E5"/>
    <w:rsid w:val="0052160D"/>
    <w:rsid w:val="005241F1"/>
    <w:rsid w:val="00524F6D"/>
    <w:rsid w:val="0052635A"/>
    <w:rsid w:val="0052681C"/>
    <w:rsid w:val="00526B61"/>
    <w:rsid w:val="00531436"/>
    <w:rsid w:val="005317A5"/>
    <w:rsid w:val="005358F8"/>
    <w:rsid w:val="005379C8"/>
    <w:rsid w:val="00540D5A"/>
    <w:rsid w:val="00541283"/>
    <w:rsid w:val="00541C48"/>
    <w:rsid w:val="00547183"/>
    <w:rsid w:val="005475D6"/>
    <w:rsid w:val="005525BF"/>
    <w:rsid w:val="00554F44"/>
    <w:rsid w:val="0055529D"/>
    <w:rsid w:val="00557809"/>
    <w:rsid w:val="00561EC7"/>
    <w:rsid w:val="00562F2A"/>
    <w:rsid w:val="00563C78"/>
    <w:rsid w:val="00567361"/>
    <w:rsid w:val="00570C36"/>
    <w:rsid w:val="00575879"/>
    <w:rsid w:val="005815DF"/>
    <w:rsid w:val="00582DA8"/>
    <w:rsid w:val="005901BF"/>
    <w:rsid w:val="00590D42"/>
    <w:rsid w:val="00590D93"/>
    <w:rsid w:val="00595671"/>
    <w:rsid w:val="005A7C2D"/>
    <w:rsid w:val="005B0894"/>
    <w:rsid w:val="005B38AA"/>
    <w:rsid w:val="005B393D"/>
    <w:rsid w:val="005B4AE6"/>
    <w:rsid w:val="005B55CE"/>
    <w:rsid w:val="005C09C6"/>
    <w:rsid w:val="005C2306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7223"/>
    <w:rsid w:val="005D7714"/>
    <w:rsid w:val="005E058A"/>
    <w:rsid w:val="005E112A"/>
    <w:rsid w:val="005E1ED5"/>
    <w:rsid w:val="005E2200"/>
    <w:rsid w:val="005E2A16"/>
    <w:rsid w:val="005E4E07"/>
    <w:rsid w:val="005E5F17"/>
    <w:rsid w:val="005E65DC"/>
    <w:rsid w:val="005E69E6"/>
    <w:rsid w:val="005E7301"/>
    <w:rsid w:val="005F20C6"/>
    <w:rsid w:val="005F286B"/>
    <w:rsid w:val="005F28D3"/>
    <w:rsid w:val="005F48E7"/>
    <w:rsid w:val="005F79F8"/>
    <w:rsid w:val="0060147E"/>
    <w:rsid w:val="0060224B"/>
    <w:rsid w:val="00607865"/>
    <w:rsid w:val="006148EF"/>
    <w:rsid w:val="00620870"/>
    <w:rsid w:val="006210AC"/>
    <w:rsid w:val="00625FF1"/>
    <w:rsid w:val="006276DD"/>
    <w:rsid w:val="0063029B"/>
    <w:rsid w:val="00631478"/>
    <w:rsid w:val="00632014"/>
    <w:rsid w:val="006348A7"/>
    <w:rsid w:val="006409B8"/>
    <w:rsid w:val="006433B4"/>
    <w:rsid w:val="00645374"/>
    <w:rsid w:val="00656B89"/>
    <w:rsid w:val="006600F0"/>
    <w:rsid w:val="00675B57"/>
    <w:rsid w:val="00676E69"/>
    <w:rsid w:val="00677AE1"/>
    <w:rsid w:val="0068596E"/>
    <w:rsid w:val="00685B01"/>
    <w:rsid w:val="006908AC"/>
    <w:rsid w:val="00694E11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6ADD"/>
    <w:rsid w:val="006C72CA"/>
    <w:rsid w:val="006D31EF"/>
    <w:rsid w:val="006E1A25"/>
    <w:rsid w:val="006E263C"/>
    <w:rsid w:val="006E2C1C"/>
    <w:rsid w:val="006E4308"/>
    <w:rsid w:val="006E5497"/>
    <w:rsid w:val="006E56CB"/>
    <w:rsid w:val="006F0FF0"/>
    <w:rsid w:val="006F27C3"/>
    <w:rsid w:val="006F45A0"/>
    <w:rsid w:val="006F53B6"/>
    <w:rsid w:val="006F6723"/>
    <w:rsid w:val="00701BD4"/>
    <w:rsid w:val="00702255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233B8"/>
    <w:rsid w:val="007267D8"/>
    <w:rsid w:val="00731EC0"/>
    <w:rsid w:val="00734FD7"/>
    <w:rsid w:val="00737C1A"/>
    <w:rsid w:val="00741E52"/>
    <w:rsid w:val="00742345"/>
    <w:rsid w:val="00745967"/>
    <w:rsid w:val="007465AC"/>
    <w:rsid w:val="00746C9E"/>
    <w:rsid w:val="00751587"/>
    <w:rsid w:val="00751ACD"/>
    <w:rsid w:val="00752897"/>
    <w:rsid w:val="00752C50"/>
    <w:rsid w:val="007544DE"/>
    <w:rsid w:val="0076270B"/>
    <w:rsid w:val="007638BA"/>
    <w:rsid w:val="00764F2C"/>
    <w:rsid w:val="00771E32"/>
    <w:rsid w:val="007740A4"/>
    <w:rsid w:val="0077551A"/>
    <w:rsid w:val="007810CC"/>
    <w:rsid w:val="0078173D"/>
    <w:rsid w:val="00781989"/>
    <w:rsid w:val="00781E5E"/>
    <w:rsid w:val="0078379B"/>
    <w:rsid w:val="00783ED2"/>
    <w:rsid w:val="0078420A"/>
    <w:rsid w:val="007862B6"/>
    <w:rsid w:val="00787046"/>
    <w:rsid w:val="00791E77"/>
    <w:rsid w:val="007932EA"/>
    <w:rsid w:val="00793445"/>
    <w:rsid w:val="00797659"/>
    <w:rsid w:val="007A0B9D"/>
    <w:rsid w:val="007A552F"/>
    <w:rsid w:val="007A6ECE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1B7D"/>
    <w:rsid w:val="007D26EA"/>
    <w:rsid w:val="007D5016"/>
    <w:rsid w:val="007E0C09"/>
    <w:rsid w:val="007E3368"/>
    <w:rsid w:val="007E36A2"/>
    <w:rsid w:val="007E4764"/>
    <w:rsid w:val="007F1488"/>
    <w:rsid w:val="007F4902"/>
    <w:rsid w:val="007F6A93"/>
    <w:rsid w:val="007F772A"/>
    <w:rsid w:val="00800786"/>
    <w:rsid w:val="008009B9"/>
    <w:rsid w:val="008036BB"/>
    <w:rsid w:val="00805EBB"/>
    <w:rsid w:val="0080684E"/>
    <w:rsid w:val="0080716F"/>
    <w:rsid w:val="00807893"/>
    <w:rsid w:val="00810C46"/>
    <w:rsid w:val="00812F59"/>
    <w:rsid w:val="00817199"/>
    <w:rsid w:val="0082068C"/>
    <w:rsid w:val="0082269F"/>
    <w:rsid w:val="00823DAC"/>
    <w:rsid w:val="00824347"/>
    <w:rsid w:val="00826943"/>
    <w:rsid w:val="008271CB"/>
    <w:rsid w:val="008302CB"/>
    <w:rsid w:val="008318A3"/>
    <w:rsid w:val="00831AFF"/>
    <w:rsid w:val="00833173"/>
    <w:rsid w:val="0084115C"/>
    <w:rsid w:val="00846B24"/>
    <w:rsid w:val="00847484"/>
    <w:rsid w:val="00860C7A"/>
    <w:rsid w:val="0086369D"/>
    <w:rsid w:val="0086636B"/>
    <w:rsid w:val="0086743E"/>
    <w:rsid w:val="0087175E"/>
    <w:rsid w:val="00872A1B"/>
    <w:rsid w:val="00875FDB"/>
    <w:rsid w:val="00876772"/>
    <w:rsid w:val="00885CF2"/>
    <w:rsid w:val="00894C02"/>
    <w:rsid w:val="0089597C"/>
    <w:rsid w:val="00896219"/>
    <w:rsid w:val="008A23E0"/>
    <w:rsid w:val="008A375D"/>
    <w:rsid w:val="008A7BBE"/>
    <w:rsid w:val="008B0877"/>
    <w:rsid w:val="008B2246"/>
    <w:rsid w:val="008B38D3"/>
    <w:rsid w:val="008B597E"/>
    <w:rsid w:val="008B679A"/>
    <w:rsid w:val="008C0908"/>
    <w:rsid w:val="008C19E4"/>
    <w:rsid w:val="008C2173"/>
    <w:rsid w:val="008C4A25"/>
    <w:rsid w:val="008C6F57"/>
    <w:rsid w:val="008D419D"/>
    <w:rsid w:val="008D5145"/>
    <w:rsid w:val="008E0542"/>
    <w:rsid w:val="008E0956"/>
    <w:rsid w:val="008E1AE0"/>
    <w:rsid w:val="008E4426"/>
    <w:rsid w:val="008F1A92"/>
    <w:rsid w:val="008F55B8"/>
    <w:rsid w:val="008F6F2D"/>
    <w:rsid w:val="009001CA"/>
    <w:rsid w:val="00901BC6"/>
    <w:rsid w:val="0090451E"/>
    <w:rsid w:val="00906695"/>
    <w:rsid w:val="009076FC"/>
    <w:rsid w:val="009113F5"/>
    <w:rsid w:val="009160D2"/>
    <w:rsid w:val="009222FF"/>
    <w:rsid w:val="00922F97"/>
    <w:rsid w:val="009237E8"/>
    <w:rsid w:val="00923C96"/>
    <w:rsid w:val="00923F1E"/>
    <w:rsid w:val="00926091"/>
    <w:rsid w:val="00931294"/>
    <w:rsid w:val="00932F19"/>
    <w:rsid w:val="00933BB7"/>
    <w:rsid w:val="009340A2"/>
    <w:rsid w:val="00935DDB"/>
    <w:rsid w:val="0093605E"/>
    <w:rsid w:val="00940429"/>
    <w:rsid w:val="00940CB0"/>
    <w:rsid w:val="009424EC"/>
    <w:rsid w:val="009425E4"/>
    <w:rsid w:val="00945117"/>
    <w:rsid w:val="00946AC2"/>
    <w:rsid w:val="00947F05"/>
    <w:rsid w:val="009520B9"/>
    <w:rsid w:val="009536F4"/>
    <w:rsid w:val="00954DB1"/>
    <w:rsid w:val="0095529E"/>
    <w:rsid w:val="009654D4"/>
    <w:rsid w:val="00971381"/>
    <w:rsid w:val="009732DD"/>
    <w:rsid w:val="00973668"/>
    <w:rsid w:val="009765C4"/>
    <w:rsid w:val="009775C9"/>
    <w:rsid w:val="00980554"/>
    <w:rsid w:val="009839D4"/>
    <w:rsid w:val="00984F9E"/>
    <w:rsid w:val="009A0A2B"/>
    <w:rsid w:val="009A1378"/>
    <w:rsid w:val="009A3CA9"/>
    <w:rsid w:val="009A6ACE"/>
    <w:rsid w:val="009B26AC"/>
    <w:rsid w:val="009B4AF8"/>
    <w:rsid w:val="009B5713"/>
    <w:rsid w:val="009B740C"/>
    <w:rsid w:val="009C2AE2"/>
    <w:rsid w:val="009C447E"/>
    <w:rsid w:val="009C5549"/>
    <w:rsid w:val="009C70EB"/>
    <w:rsid w:val="009D2DA4"/>
    <w:rsid w:val="009D6110"/>
    <w:rsid w:val="009E0976"/>
    <w:rsid w:val="009E0C69"/>
    <w:rsid w:val="009E172E"/>
    <w:rsid w:val="009E271D"/>
    <w:rsid w:val="009F25F6"/>
    <w:rsid w:val="009F268B"/>
    <w:rsid w:val="009F4B5B"/>
    <w:rsid w:val="00A1058D"/>
    <w:rsid w:val="00A14105"/>
    <w:rsid w:val="00A17DCF"/>
    <w:rsid w:val="00A23423"/>
    <w:rsid w:val="00A238F8"/>
    <w:rsid w:val="00A25594"/>
    <w:rsid w:val="00A25998"/>
    <w:rsid w:val="00A31A43"/>
    <w:rsid w:val="00A32B5C"/>
    <w:rsid w:val="00A33924"/>
    <w:rsid w:val="00A34C93"/>
    <w:rsid w:val="00A368F1"/>
    <w:rsid w:val="00A369E8"/>
    <w:rsid w:val="00A36B69"/>
    <w:rsid w:val="00A3720C"/>
    <w:rsid w:val="00A37CCF"/>
    <w:rsid w:val="00A40B70"/>
    <w:rsid w:val="00A41F53"/>
    <w:rsid w:val="00A4220F"/>
    <w:rsid w:val="00A456CD"/>
    <w:rsid w:val="00A46E0D"/>
    <w:rsid w:val="00A5062A"/>
    <w:rsid w:val="00A531F5"/>
    <w:rsid w:val="00A5405F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B8"/>
    <w:rsid w:val="00A80F1E"/>
    <w:rsid w:val="00A82638"/>
    <w:rsid w:val="00A861C5"/>
    <w:rsid w:val="00A911B6"/>
    <w:rsid w:val="00A92404"/>
    <w:rsid w:val="00A9356B"/>
    <w:rsid w:val="00A962F5"/>
    <w:rsid w:val="00AA02F8"/>
    <w:rsid w:val="00AA11DC"/>
    <w:rsid w:val="00AA40CD"/>
    <w:rsid w:val="00AA4FDF"/>
    <w:rsid w:val="00AA6D61"/>
    <w:rsid w:val="00AB1E16"/>
    <w:rsid w:val="00AB1EE8"/>
    <w:rsid w:val="00AB2A41"/>
    <w:rsid w:val="00AB55B3"/>
    <w:rsid w:val="00AB58C9"/>
    <w:rsid w:val="00AC3937"/>
    <w:rsid w:val="00AC6041"/>
    <w:rsid w:val="00AD0358"/>
    <w:rsid w:val="00AD1A32"/>
    <w:rsid w:val="00AD61E2"/>
    <w:rsid w:val="00AD6747"/>
    <w:rsid w:val="00AE14E6"/>
    <w:rsid w:val="00AE3885"/>
    <w:rsid w:val="00AE6423"/>
    <w:rsid w:val="00AE6A35"/>
    <w:rsid w:val="00AE7804"/>
    <w:rsid w:val="00AF0837"/>
    <w:rsid w:val="00AF3901"/>
    <w:rsid w:val="00AF6C0A"/>
    <w:rsid w:val="00B00607"/>
    <w:rsid w:val="00B00830"/>
    <w:rsid w:val="00B00D84"/>
    <w:rsid w:val="00B0265B"/>
    <w:rsid w:val="00B0344A"/>
    <w:rsid w:val="00B03B72"/>
    <w:rsid w:val="00B04804"/>
    <w:rsid w:val="00B04994"/>
    <w:rsid w:val="00B050E7"/>
    <w:rsid w:val="00B06F89"/>
    <w:rsid w:val="00B130AE"/>
    <w:rsid w:val="00B13ED1"/>
    <w:rsid w:val="00B16BE3"/>
    <w:rsid w:val="00B208A0"/>
    <w:rsid w:val="00B22504"/>
    <w:rsid w:val="00B2277B"/>
    <w:rsid w:val="00B23090"/>
    <w:rsid w:val="00B23D39"/>
    <w:rsid w:val="00B324EF"/>
    <w:rsid w:val="00B33551"/>
    <w:rsid w:val="00B33C08"/>
    <w:rsid w:val="00B34D75"/>
    <w:rsid w:val="00B354CB"/>
    <w:rsid w:val="00B35CFE"/>
    <w:rsid w:val="00B36CE5"/>
    <w:rsid w:val="00B37559"/>
    <w:rsid w:val="00B376C1"/>
    <w:rsid w:val="00B410E2"/>
    <w:rsid w:val="00B433D3"/>
    <w:rsid w:val="00B43889"/>
    <w:rsid w:val="00B468F0"/>
    <w:rsid w:val="00B470FC"/>
    <w:rsid w:val="00B523B0"/>
    <w:rsid w:val="00B54857"/>
    <w:rsid w:val="00B55A2C"/>
    <w:rsid w:val="00B56FDE"/>
    <w:rsid w:val="00B6173E"/>
    <w:rsid w:val="00B637DB"/>
    <w:rsid w:val="00B63874"/>
    <w:rsid w:val="00B63E14"/>
    <w:rsid w:val="00B64AA3"/>
    <w:rsid w:val="00B65805"/>
    <w:rsid w:val="00B66A85"/>
    <w:rsid w:val="00B66D60"/>
    <w:rsid w:val="00B703A6"/>
    <w:rsid w:val="00B736D4"/>
    <w:rsid w:val="00B73EA7"/>
    <w:rsid w:val="00B7540B"/>
    <w:rsid w:val="00B762DF"/>
    <w:rsid w:val="00B774A0"/>
    <w:rsid w:val="00B8015D"/>
    <w:rsid w:val="00B81CB6"/>
    <w:rsid w:val="00B826C2"/>
    <w:rsid w:val="00B831F3"/>
    <w:rsid w:val="00B84CB7"/>
    <w:rsid w:val="00B85114"/>
    <w:rsid w:val="00B863CD"/>
    <w:rsid w:val="00B87995"/>
    <w:rsid w:val="00B91E6E"/>
    <w:rsid w:val="00B925C3"/>
    <w:rsid w:val="00B9396A"/>
    <w:rsid w:val="00B954AC"/>
    <w:rsid w:val="00B96C53"/>
    <w:rsid w:val="00BA40BB"/>
    <w:rsid w:val="00BA43E7"/>
    <w:rsid w:val="00BB1A62"/>
    <w:rsid w:val="00BB32AF"/>
    <w:rsid w:val="00BB3FB9"/>
    <w:rsid w:val="00BB4055"/>
    <w:rsid w:val="00BB51D9"/>
    <w:rsid w:val="00BC396C"/>
    <w:rsid w:val="00BC4152"/>
    <w:rsid w:val="00BC6FAD"/>
    <w:rsid w:val="00BD0947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BF706B"/>
    <w:rsid w:val="00C02A35"/>
    <w:rsid w:val="00C03E0B"/>
    <w:rsid w:val="00C11E3B"/>
    <w:rsid w:val="00C11EE2"/>
    <w:rsid w:val="00C12BD1"/>
    <w:rsid w:val="00C1449D"/>
    <w:rsid w:val="00C14D61"/>
    <w:rsid w:val="00C1591D"/>
    <w:rsid w:val="00C16B68"/>
    <w:rsid w:val="00C17652"/>
    <w:rsid w:val="00C2227D"/>
    <w:rsid w:val="00C2247C"/>
    <w:rsid w:val="00C27638"/>
    <w:rsid w:val="00C27C4A"/>
    <w:rsid w:val="00C35EE2"/>
    <w:rsid w:val="00C3651B"/>
    <w:rsid w:val="00C36DBD"/>
    <w:rsid w:val="00C444BD"/>
    <w:rsid w:val="00C45B72"/>
    <w:rsid w:val="00C45F19"/>
    <w:rsid w:val="00C46E66"/>
    <w:rsid w:val="00C511E8"/>
    <w:rsid w:val="00C523DF"/>
    <w:rsid w:val="00C53F75"/>
    <w:rsid w:val="00C5410C"/>
    <w:rsid w:val="00C5448C"/>
    <w:rsid w:val="00C563B9"/>
    <w:rsid w:val="00C56497"/>
    <w:rsid w:val="00C56FE2"/>
    <w:rsid w:val="00C5779D"/>
    <w:rsid w:val="00C62413"/>
    <w:rsid w:val="00C644FA"/>
    <w:rsid w:val="00C648A9"/>
    <w:rsid w:val="00C66E2A"/>
    <w:rsid w:val="00C764DF"/>
    <w:rsid w:val="00C812E2"/>
    <w:rsid w:val="00C81C74"/>
    <w:rsid w:val="00C82454"/>
    <w:rsid w:val="00C841CF"/>
    <w:rsid w:val="00C8457A"/>
    <w:rsid w:val="00C85CBF"/>
    <w:rsid w:val="00C870D0"/>
    <w:rsid w:val="00C9106C"/>
    <w:rsid w:val="00C914D3"/>
    <w:rsid w:val="00C91CD7"/>
    <w:rsid w:val="00C91DED"/>
    <w:rsid w:val="00C9299E"/>
    <w:rsid w:val="00C97949"/>
    <w:rsid w:val="00C97E3B"/>
    <w:rsid w:val="00CA2795"/>
    <w:rsid w:val="00CA5961"/>
    <w:rsid w:val="00CA7AEA"/>
    <w:rsid w:val="00CB009D"/>
    <w:rsid w:val="00CB01AF"/>
    <w:rsid w:val="00CB117D"/>
    <w:rsid w:val="00CB18E6"/>
    <w:rsid w:val="00CB4DFB"/>
    <w:rsid w:val="00CB6715"/>
    <w:rsid w:val="00CC0DE3"/>
    <w:rsid w:val="00CC150F"/>
    <w:rsid w:val="00CC20CC"/>
    <w:rsid w:val="00CC22D7"/>
    <w:rsid w:val="00CC50D3"/>
    <w:rsid w:val="00CC5214"/>
    <w:rsid w:val="00CC5E01"/>
    <w:rsid w:val="00CC77E2"/>
    <w:rsid w:val="00CC7C5D"/>
    <w:rsid w:val="00CC7F23"/>
    <w:rsid w:val="00CD1115"/>
    <w:rsid w:val="00CD21F3"/>
    <w:rsid w:val="00CD32AF"/>
    <w:rsid w:val="00CD5232"/>
    <w:rsid w:val="00CD60B3"/>
    <w:rsid w:val="00CE0DDC"/>
    <w:rsid w:val="00CE0F4C"/>
    <w:rsid w:val="00CE2207"/>
    <w:rsid w:val="00CE288F"/>
    <w:rsid w:val="00CE2BBE"/>
    <w:rsid w:val="00CE37B8"/>
    <w:rsid w:val="00CE4ED5"/>
    <w:rsid w:val="00CE53FE"/>
    <w:rsid w:val="00CE59AD"/>
    <w:rsid w:val="00CE5F90"/>
    <w:rsid w:val="00CE6D49"/>
    <w:rsid w:val="00CE7B69"/>
    <w:rsid w:val="00CE7CED"/>
    <w:rsid w:val="00CF218C"/>
    <w:rsid w:val="00CF49EB"/>
    <w:rsid w:val="00CF4D9A"/>
    <w:rsid w:val="00D05547"/>
    <w:rsid w:val="00D05E61"/>
    <w:rsid w:val="00D063B1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710C"/>
    <w:rsid w:val="00D32BD7"/>
    <w:rsid w:val="00D33641"/>
    <w:rsid w:val="00D33A3D"/>
    <w:rsid w:val="00D35220"/>
    <w:rsid w:val="00D37CEF"/>
    <w:rsid w:val="00D40967"/>
    <w:rsid w:val="00D42630"/>
    <w:rsid w:val="00D4443F"/>
    <w:rsid w:val="00D46B1C"/>
    <w:rsid w:val="00D46E9C"/>
    <w:rsid w:val="00D47B1C"/>
    <w:rsid w:val="00D47DDD"/>
    <w:rsid w:val="00D507A3"/>
    <w:rsid w:val="00D5244F"/>
    <w:rsid w:val="00D548A7"/>
    <w:rsid w:val="00D55929"/>
    <w:rsid w:val="00D6015F"/>
    <w:rsid w:val="00D64063"/>
    <w:rsid w:val="00D644C0"/>
    <w:rsid w:val="00D656DE"/>
    <w:rsid w:val="00D66ABE"/>
    <w:rsid w:val="00D66E3B"/>
    <w:rsid w:val="00D7097C"/>
    <w:rsid w:val="00D71F83"/>
    <w:rsid w:val="00D7420A"/>
    <w:rsid w:val="00D74F41"/>
    <w:rsid w:val="00D7534D"/>
    <w:rsid w:val="00D75418"/>
    <w:rsid w:val="00D7742A"/>
    <w:rsid w:val="00D77569"/>
    <w:rsid w:val="00D778BB"/>
    <w:rsid w:val="00D77E9E"/>
    <w:rsid w:val="00D826B9"/>
    <w:rsid w:val="00D833EF"/>
    <w:rsid w:val="00D85909"/>
    <w:rsid w:val="00D86F7C"/>
    <w:rsid w:val="00D871EE"/>
    <w:rsid w:val="00D91989"/>
    <w:rsid w:val="00D921E8"/>
    <w:rsid w:val="00D926D9"/>
    <w:rsid w:val="00D939C3"/>
    <w:rsid w:val="00D9622F"/>
    <w:rsid w:val="00D96429"/>
    <w:rsid w:val="00DA1016"/>
    <w:rsid w:val="00DA1725"/>
    <w:rsid w:val="00DA189B"/>
    <w:rsid w:val="00DA49C4"/>
    <w:rsid w:val="00DA6994"/>
    <w:rsid w:val="00DA742B"/>
    <w:rsid w:val="00DA7A70"/>
    <w:rsid w:val="00DB049B"/>
    <w:rsid w:val="00DB6A7F"/>
    <w:rsid w:val="00DB6B40"/>
    <w:rsid w:val="00DC36C9"/>
    <w:rsid w:val="00DC422A"/>
    <w:rsid w:val="00DC5B66"/>
    <w:rsid w:val="00DD0523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6A3D"/>
    <w:rsid w:val="00DE6FA3"/>
    <w:rsid w:val="00DF05AD"/>
    <w:rsid w:val="00DF0C34"/>
    <w:rsid w:val="00DF26DC"/>
    <w:rsid w:val="00DF2DCF"/>
    <w:rsid w:val="00DF51BA"/>
    <w:rsid w:val="00E035EE"/>
    <w:rsid w:val="00E03850"/>
    <w:rsid w:val="00E05086"/>
    <w:rsid w:val="00E05E2E"/>
    <w:rsid w:val="00E07DD4"/>
    <w:rsid w:val="00E13824"/>
    <w:rsid w:val="00E17A6F"/>
    <w:rsid w:val="00E232E0"/>
    <w:rsid w:val="00E23994"/>
    <w:rsid w:val="00E2646B"/>
    <w:rsid w:val="00E278A9"/>
    <w:rsid w:val="00E32326"/>
    <w:rsid w:val="00E32E91"/>
    <w:rsid w:val="00E34208"/>
    <w:rsid w:val="00E349BB"/>
    <w:rsid w:val="00E34D19"/>
    <w:rsid w:val="00E367EE"/>
    <w:rsid w:val="00E41426"/>
    <w:rsid w:val="00E424AE"/>
    <w:rsid w:val="00E4380B"/>
    <w:rsid w:val="00E45205"/>
    <w:rsid w:val="00E46298"/>
    <w:rsid w:val="00E5091C"/>
    <w:rsid w:val="00E513BA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3D42"/>
    <w:rsid w:val="00E93F40"/>
    <w:rsid w:val="00E96D06"/>
    <w:rsid w:val="00EA6500"/>
    <w:rsid w:val="00EB2A5A"/>
    <w:rsid w:val="00EB6A2D"/>
    <w:rsid w:val="00EC13A7"/>
    <w:rsid w:val="00EC2D2D"/>
    <w:rsid w:val="00EC5BFD"/>
    <w:rsid w:val="00EC65A8"/>
    <w:rsid w:val="00ED006E"/>
    <w:rsid w:val="00ED31CF"/>
    <w:rsid w:val="00ED358B"/>
    <w:rsid w:val="00ED3BDA"/>
    <w:rsid w:val="00ED5223"/>
    <w:rsid w:val="00ED5455"/>
    <w:rsid w:val="00ED57AC"/>
    <w:rsid w:val="00ED583E"/>
    <w:rsid w:val="00ED6923"/>
    <w:rsid w:val="00EE0F7F"/>
    <w:rsid w:val="00EE2013"/>
    <w:rsid w:val="00EF0B85"/>
    <w:rsid w:val="00EF1ADD"/>
    <w:rsid w:val="00EF3352"/>
    <w:rsid w:val="00EF7126"/>
    <w:rsid w:val="00EF7AED"/>
    <w:rsid w:val="00F019B5"/>
    <w:rsid w:val="00F02FB8"/>
    <w:rsid w:val="00F062C8"/>
    <w:rsid w:val="00F06664"/>
    <w:rsid w:val="00F111D1"/>
    <w:rsid w:val="00F12B8C"/>
    <w:rsid w:val="00F130C1"/>
    <w:rsid w:val="00F16A7F"/>
    <w:rsid w:val="00F16E37"/>
    <w:rsid w:val="00F16F75"/>
    <w:rsid w:val="00F23296"/>
    <w:rsid w:val="00F3320D"/>
    <w:rsid w:val="00F34458"/>
    <w:rsid w:val="00F36142"/>
    <w:rsid w:val="00F40489"/>
    <w:rsid w:val="00F42665"/>
    <w:rsid w:val="00F4342E"/>
    <w:rsid w:val="00F45B30"/>
    <w:rsid w:val="00F50A61"/>
    <w:rsid w:val="00F51680"/>
    <w:rsid w:val="00F52D89"/>
    <w:rsid w:val="00F553CE"/>
    <w:rsid w:val="00F60443"/>
    <w:rsid w:val="00F60B1B"/>
    <w:rsid w:val="00F62956"/>
    <w:rsid w:val="00F70462"/>
    <w:rsid w:val="00F72AC5"/>
    <w:rsid w:val="00F74868"/>
    <w:rsid w:val="00F758DE"/>
    <w:rsid w:val="00F8042F"/>
    <w:rsid w:val="00F8177C"/>
    <w:rsid w:val="00F8233F"/>
    <w:rsid w:val="00F834B6"/>
    <w:rsid w:val="00F83916"/>
    <w:rsid w:val="00F87014"/>
    <w:rsid w:val="00F90229"/>
    <w:rsid w:val="00F93F6E"/>
    <w:rsid w:val="00F94ABC"/>
    <w:rsid w:val="00FA43E3"/>
    <w:rsid w:val="00FA6EAD"/>
    <w:rsid w:val="00FB0E23"/>
    <w:rsid w:val="00FB2184"/>
    <w:rsid w:val="00FC234A"/>
    <w:rsid w:val="00FC3CFB"/>
    <w:rsid w:val="00FC45E7"/>
    <w:rsid w:val="00FC5473"/>
    <w:rsid w:val="00FC58C9"/>
    <w:rsid w:val="00FC58E5"/>
    <w:rsid w:val="00FE5FE1"/>
    <w:rsid w:val="00FE6A51"/>
    <w:rsid w:val="00FE7A20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CE7B69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3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paragraph" w:customStyle="1" w:styleId="61">
    <w:name w:val="Παράγραφος λίστας6"/>
    <w:basedOn w:val="a"/>
    <w:rsid w:val="006433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wP4">
    <w:name w:val="wP4"/>
    <w:basedOn w:val="a"/>
    <w:rsid w:val="002308E7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80">
    <w:name w:val="Σώμα κείμενου 28"/>
    <w:basedOn w:val="a"/>
    <w:rsid w:val="00824347"/>
    <w:pPr>
      <w:jc w:val="both"/>
    </w:pPr>
    <w:rPr>
      <w:b/>
      <w:bCs/>
      <w:color w:val="00000A"/>
      <w:kern w:val="1"/>
      <w:lang w:eastAsia="el-GR"/>
    </w:rPr>
  </w:style>
  <w:style w:type="paragraph" w:customStyle="1" w:styleId="240">
    <w:name w:val="Σώμα κείμενου 24"/>
    <w:basedOn w:val="a"/>
    <w:rsid w:val="00824347"/>
    <w:pPr>
      <w:jc w:val="both"/>
    </w:pPr>
    <w:rPr>
      <w:b/>
      <w:bCs/>
      <w:color w:val="00000A"/>
      <w:kern w:val="1"/>
      <w:lang w:eastAsia="el-GR"/>
    </w:rPr>
  </w:style>
  <w:style w:type="character" w:customStyle="1" w:styleId="70">
    <w:name w:val="Προεπιλεγμένη γραμματοσειρά7"/>
    <w:rsid w:val="00474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E2CD3-F3E4-46C7-9780-7CD2296C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847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2025-10-21T08:59:00Z</cp:lastPrinted>
  <dcterms:created xsi:type="dcterms:W3CDTF">2025-10-21T07:54:00Z</dcterms:created>
  <dcterms:modified xsi:type="dcterms:W3CDTF">2025-10-21T09:01:00Z</dcterms:modified>
</cp:coreProperties>
</file>