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213535" w:rsidRPr="002C4593">
        <w:rPr>
          <w:rFonts w:ascii="Arial" w:eastAsia="Arial" w:hAnsi="Arial" w:cs="Arial"/>
          <w:b/>
          <w:bCs/>
          <w:sz w:val="22"/>
          <w:szCs w:val="22"/>
        </w:rPr>
        <w:t>21</w:t>
      </w:r>
      <w:r w:rsidRPr="008C19E4">
        <w:rPr>
          <w:rFonts w:ascii="Arial" w:eastAsia="Arial" w:hAnsi="Arial" w:cs="Arial"/>
          <w:b/>
          <w:bCs/>
          <w:sz w:val="22"/>
          <w:szCs w:val="22"/>
        </w:rPr>
        <w:t>/</w:t>
      </w:r>
      <w:r w:rsidR="002308E7">
        <w:rPr>
          <w:rFonts w:ascii="Arial" w:eastAsia="Arial" w:hAnsi="Arial" w:cs="Arial"/>
          <w:b/>
          <w:bCs/>
          <w:sz w:val="22"/>
          <w:szCs w:val="22"/>
        </w:rPr>
        <w:t>10</w:t>
      </w:r>
      <w:r w:rsidRPr="008C19E4">
        <w:rPr>
          <w:rFonts w:ascii="Arial" w:eastAsia="Arial" w:hAnsi="Arial" w:cs="Arial"/>
          <w:b/>
          <w:bCs/>
          <w:sz w:val="22"/>
          <w:szCs w:val="22"/>
        </w:rPr>
        <w:t>/202</w:t>
      </w:r>
      <w:r w:rsidR="00926091">
        <w:rPr>
          <w:rFonts w:ascii="Arial" w:eastAsia="Arial" w:hAnsi="Arial" w:cs="Arial"/>
          <w:b/>
          <w:bCs/>
          <w:sz w:val="22"/>
          <w:szCs w:val="22"/>
        </w:rPr>
        <w:t>5</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9C447E">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2C4593">
        <w:rPr>
          <w:rFonts w:ascii="Arial" w:eastAsia="Calibri" w:hAnsi="Arial" w:cs="Arial"/>
          <w:b/>
          <w:sz w:val="22"/>
          <w:szCs w:val="22"/>
        </w:rPr>
        <w:t>21252</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2308E7" w:rsidRDefault="002308E7" w:rsidP="002308E7">
      <w:pPr>
        <w:pStyle w:val="af1"/>
        <w:tabs>
          <w:tab w:val="clear" w:pos="4153"/>
          <w:tab w:val="left" w:pos="4140"/>
        </w:tabs>
        <w:ind w:left="720"/>
        <w:rPr>
          <w:rFonts w:ascii="Arial" w:hAnsi="Arial" w:cs="Arial"/>
          <w:b/>
          <w:sz w:val="22"/>
          <w:szCs w:val="22"/>
        </w:rPr>
      </w:pPr>
      <w:r>
        <w:rPr>
          <w:rFonts w:ascii="Arial" w:hAnsi="Arial" w:cs="Arial"/>
          <w:b/>
          <w:sz w:val="22"/>
          <w:szCs w:val="22"/>
        </w:rPr>
        <w:t xml:space="preserve">                                                               ΑΠΟΣΠΑΣΜΑ</w:t>
      </w:r>
    </w:p>
    <w:p w:rsidR="002308E7" w:rsidRPr="002308E7" w:rsidRDefault="002308E7" w:rsidP="002308E7">
      <w:pPr>
        <w:pStyle w:val="af9"/>
        <w:rPr>
          <w:rFonts w:ascii="Arial" w:hAnsi="Arial" w:cs="Arial"/>
          <w:b/>
          <w:sz w:val="22"/>
          <w:szCs w:val="22"/>
        </w:rPr>
      </w:pPr>
      <w:r>
        <w:rPr>
          <w:rFonts w:ascii="Arial" w:hAnsi="Arial" w:cs="Arial"/>
          <w:b/>
          <w:sz w:val="22"/>
          <w:szCs w:val="22"/>
        </w:rPr>
        <w:t xml:space="preserve">               </w:t>
      </w:r>
      <w:r w:rsidRPr="002308E7">
        <w:rPr>
          <w:rFonts w:ascii="Arial" w:hAnsi="Arial" w:cs="Arial"/>
          <w:b/>
          <w:sz w:val="22"/>
          <w:szCs w:val="22"/>
        </w:rPr>
        <w:t xml:space="preserve">Από το πρακτικό της </w:t>
      </w:r>
      <w:proofErr w:type="spellStart"/>
      <w:r w:rsidRPr="002308E7">
        <w:rPr>
          <w:rFonts w:ascii="Arial" w:hAnsi="Arial" w:cs="Arial"/>
          <w:b/>
          <w:sz w:val="22"/>
          <w:szCs w:val="22"/>
        </w:rPr>
        <w:t>αριθμ</w:t>
      </w:r>
      <w:proofErr w:type="spellEnd"/>
      <w:r w:rsidRPr="002308E7">
        <w:rPr>
          <w:rFonts w:ascii="Arial" w:hAnsi="Arial" w:cs="Arial"/>
          <w:b/>
          <w:sz w:val="22"/>
          <w:szCs w:val="22"/>
        </w:rPr>
        <w:t>. 3</w:t>
      </w:r>
      <w:r w:rsidR="00213535" w:rsidRPr="002C4593">
        <w:rPr>
          <w:rFonts w:ascii="Arial" w:hAnsi="Arial" w:cs="Arial"/>
          <w:b/>
          <w:sz w:val="22"/>
          <w:szCs w:val="22"/>
        </w:rPr>
        <w:t>8</w:t>
      </w:r>
      <w:r w:rsidRPr="002308E7">
        <w:rPr>
          <w:rFonts w:ascii="Arial" w:hAnsi="Arial" w:cs="Arial"/>
          <w:b/>
          <w:sz w:val="22"/>
          <w:szCs w:val="22"/>
          <w:vertAlign w:val="superscript"/>
        </w:rPr>
        <w:t>ης</w:t>
      </w:r>
      <w:r w:rsidRPr="002308E7">
        <w:rPr>
          <w:rFonts w:ascii="Arial" w:hAnsi="Arial" w:cs="Arial"/>
          <w:b/>
          <w:sz w:val="22"/>
          <w:szCs w:val="22"/>
        </w:rPr>
        <w:t xml:space="preserve">  /2025  ΤΑΚΤΙΚΗΣ  Συνεδρίασης</w:t>
      </w:r>
    </w:p>
    <w:p w:rsidR="002308E7" w:rsidRPr="002308E7" w:rsidRDefault="002308E7" w:rsidP="002308E7">
      <w:pPr>
        <w:pStyle w:val="af9"/>
        <w:rPr>
          <w:rFonts w:ascii="Arial" w:hAnsi="Arial" w:cs="Arial"/>
          <w:b/>
          <w:sz w:val="22"/>
          <w:szCs w:val="22"/>
        </w:rPr>
      </w:pPr>
      <w:r w:rsidRPr="002308E7">
        <w:rPr>
          <w:rFonts w:ascii="Arial" w:eastAsia="Arial" w:hAnsi="Arial" w:cs="Arial"/>
          <w:b/>
          <w:sz w:val="22"/>
          <w:szCs w:val="22"/>
        </w:rPr>
        <w:t xml:space="preserve">                                              </w:t>
      </w:r>
      <w:r w:rsidRPr="002308E7">
        <w:rPr>
          <w:rFonts w:ascii="Arial" w:hAnsi="Arial" w:cs="Arial"/>
          <w:b/>
          <w:sz w:val="22"/>
          <w:szCs w:val="22"/>
        </w:rPr>
        <w:t xml:space="preserve">της  Δημοτικής Επιτροπής  Δήμου </w:t>
      </w:r>
      <w:proofErr w:type="spellStart"/>
      <w:r w:rsidRPr="002308E7">
        <w:rPr>
          <w:rFonts w:ascii="Arial" w:hAnsi="Arial" w:cs="Arial"/>
          <w:b/>
          <w:sz w:val="22"/>
          <w:szCs w:val="22"/>
        </w:rPr>
        <w:t>Λεβαδέων</w:t>
      </w:r>
      <w:proofErr w:type="spellEnd"/>
    </w:p>
    <w:p w:rsidR="002308E7" w:rsidRPr="002308E7" w:rsidRDefault="002308E7" w:rsidP="002308E7">
      <w:pPr>
        <w:pStyle w:val="af9"/>
        <w:rPr>
          <w:rFonts w:ascii="Arial" w:hAnsi="Arial" w:cs="Arial"/>
          <w:b/>
          <w:sz w:val="22"/>
          <w:szCs w:val="22"/>
        </w:rPr>
      </w:pPr>
      <w:r>
        <w:rPr>
          <w:rFonts w:ascii="Arial" w:hAnsi="Arial" w:cs="Arial"/>
          <w:b/>
          <w:sz w:val="22"/>
          <w:szCs w:val="22"/>
        </w:rPr>
        <w:t xml:space="preserve">                                          </w:t>
      </w:r>
      <w:r w:rsidRPr="002308E7">
        <w:rPr>
          <w:rFonts w:ascii="Arial" w:hAnsi="Arial" w:cs="Arial"/>
          <w:b/>
          <w:sz w:val="22"/>
          <w:szCs w:val="22"/>
        </w:rPr>
        <w:t>Αριθμός απόφασης : 3</w:t>
      </w:r>
      <w:r w:rsidR="00213535" w:rsidRPr="00213535">
        <w:rPr>
          <w:rFonts w:ascii="Arial" w:hAnsi="Arial" w:cs="Arial"/>
          <w:b/>
          <w:sz w:val="22"/>
          <w:szCs w:val="22"/>
        </w:rPr>
        <w:t>9</w:t>
      </w:r>
      <w:r w:rsidR="006C6ADD">
        <w:rPr>
          <w:rFonts w:ascii="Arial" w:hAnsi="Arial" w:cs="Arial"/>
          <w:b/>
          <w:sz w:val="22"/>
          <w:szCs w:val="22"/>
        </w:rPr>
        <w:t>2</w:t>
      </w:r>
    </w:p>
    <w:p w:rsidR="00213535" w:rsidRPr="006C6ADD" w:rsidRDefault="006C6ADD" w:rsidP="00213535">
      <w:pPr>
        <w:pStyle w:val="wP4"/>
        <w:shd w:val="clear" w:color="auto" w:fill="FFFFFF"/>
        <w:jc w:val="both"/>
        <w:rPr>
          <w:rFonts w:ascii="Arial" w:hAnsi="Arial" w:cs="Arial"/>
          <w:b/>
          <w:sz w:val="22"/>
          <w:szCs w:val="22"/>
        </w:rPr>
      </w:pPr>
      <w:r w:rsidRPr="006C6ADD">
        <w:rPr>
          <w:rFonts w:ascii="Arial" w:hAnsi="Arial" w:cs="Arial"/>
          <w:b/>
          <w:sz w:val="22"/>
          <w:szCs w:val="22"/>
        </w:rPr>
        <w:t>Λήψη απόφασης για τον καθορισμό ειδικού χώρου για την προσωρινή στάση τουριστικών λεωφορείον στην πόλη της Λιβαδειάς.</w:t>
      </w:r>
    </w:p>
    <w:p w:rsidR="006C6ADD" w:rsidRPr="006C6ADD" w:rsidRDefault="006C6ADD" w:rsidP="00213535">
      <w:pPr>
        <w:pStyle w:val="wP4"/>
        <w:shd w:val="clear" w:color="auto" w:fill="FFFFFF"/>
        <w:jc w:val="both"/>
        <w:rPr>
          <w:rFonts w:ascii="Arial" w:hAnsi="Arial" w:cs="Arial"/>
          <w:b/>
          <w:sz w:val="22"/>
          <w:szCs w:val="22"/>
        </w:rPr>
      </w:pPr>
    </w:p>
    <w:p w:rsidR="00213535" w:rsidRDefault="002308E7" w:rsidP="00213535">
      <w:pPr>
        <w:pStyle w:val="ad"/>
        <w:spacing w:line="288" w:lineRule="auto"/>
        <w:ind w:left="-142" w:firstLine="284"/>
        <w:rPr>
          <w:rFonts w:ascii="Arial" w:hAnsi="Arial" w:cs="Arial"/>
          <w:sz w:val="22"/>
          <w:szCs w:val="22"/>
        </w:rPr>
      </w:pPr>
      <w:r>
        <w:rPr>
          <w:rFonts w:ascii="Arial" w:hAnsi="Arial" w:cs="Arial"/>
          <w:sz w:val="22"/>
          <w:szCs w:val="22"/>
        </w:rPr>
        <w:t xml:space="preserve">        </w:t>
      </w:r>
      <w:r w:rsidR="00213535" w:rsidRPr="0093097D">
        <w:rPr>
          <w:rFonts w:ascii="Arial" w:hAnsi="Arial" w:cs="Arial"/>
          <w:sz w:val="22"/>
          <w:szCs w:val="22"/>
        </w:rPr>
        <w:t xml:space="preserve">Στη Λιβαδειά σήμερα   </w:t>
      </w:r>
      <w:r w:rsidR="00213535">
        <w:rPr>
          <w:rFonts w:ascii="Arial" w:hAnsi="Arial" w:cs="Arial"/>
          <w:sz w:val="22"/>
          <w:szCs w:val="22"/>
        </w:rPr>
        <w:t>20</w:t>
      </w:r>
      <w:r w:rsidR="00213535" w:rsidRPr="0093097D">
        <w:rPr>
          <w:rFonts w:ascii="Arial" w:hAnsi="Arial" w:cs="Arial"/>
          <w:sz w:val="22"/>
          <w:szCs w:val="22"/>
          <w:vertAlign w:val="superscript"/>
        </w:rPr>
        <w:t>η</w:t>
      </w:r>
      <w:r w:rsidR="00213535" w:rsidRPr="0093097D">
        <w:rPr>
          <w:rFonts w:ascii="Arial" w:hAnsi="Arial" w:cs="Arial"/>
          <w:sz w:val="22"/>
          <w:szCs w:val="22"/>
        </w:rPr>
        <w:t xml:space="preserve">    </w:t>
      </w:r>
      <w:r w:rsidR="00213535">
        <w:rPr>
          <w:rFonts w:ascii="Arial" w:hAnsi="Arial" w:cs="Arial"/>
          <w:sz w:val="22"/>
          <w:szCs w:val="22"/>
        </w:rPr>
        <w:t>Οκτωβρίου</w:t>
      </w:r>
      <w:r w:rsidR="00213535" w:rsidRPr="0093097D">
        <w:rPr>
          <w:rFonts w:ascii="Arial" w:hAnsi="Arial" w:cs="Arial"/>
          <w:sz w:val="22"/>
          <w:szCs w:val="22"/>
        </w:rPr>
        <w:t xml:space="preserve">   202</w:t>
      </w:r>
      <w:r w:rsidR="00213535">
        <w:rPr>
          <w:rFonts w:ascii="Arial" w:hAnsi="Arial" w:cs="Arial"/>
          <w:sz w:val="22"/>
          <w:szCs w:val="22"/>
        </w:rPr>
        <w:t>5</w:t>
      </w:r>
      <w:r w:rsidR="00213535" w:rsidRPr="0093097D">
        <w:rPr>
          <w:rFonts w:ascii="Arial" w:hAnsi="Arial" w:cs="Arial"/>
          <w:sz w:val="22"/>
          <w:szCs w:val="22"/>
        </w:rPr>
        <w:t xml:space="preserve">  ημέρα  </w:t>
      </w:r>
      <w:r w:rsidR="00213535">
        <w:rPr>
          <w:rFonts w:ascii="Arial" w:hAnsi="Arial" w:cs="Arial"/>
          <w:sz w:val="22"/>
          <w:szCs w:val="22"/>
        </w:rPr>
        <w:t>Δευτέρα</w:t>
      </w:r>
      <w:r w:rsidR="00213535" w:rsidRPr="0093097D">
        <w:rPr>
          <w:rFonts w:ascii="Arial" w:hAnsi="Arial" w:cs="Arial"/>
          <w:sz w:val="22"/>
          <w:szCs w:val="22"/>
        </w:rPr>
        <w:t xml:space="preserve">  και, ώρα 1</w:t>
      </w:r>
      <w:r w:rsidR="00213535">
        <w:rPr>
          <w:rFonts w:ascii="Arial" w:hAnsi="Arial" w:cs="Arial"/>
          <w:sz w:val="22"/>
          <w:szCs w:val="22"/>
        </w:rPr>
        <w:t>3.45</w:t>
      </w:r>
      <w:r w:rsidR="00213535" w:rsidRPr="0093097D">
        <w:rPr>
          <w:rFonts w:ascii="Arial" w:hAnsi="Arial" w:cs="Arial"/>
          <w:sz w:val="22"/>
          <w:szCs w:val="22"/>
        </w:rPr>
        <w:t xml:space="preserve">  και στην αίθουσα συνεδριάσεων του Δημοτικού Συμβουλίου  </w:t>
      </w:r>
      <w:proofErr w:type="spellStart"/>
      <w:r w:rsidR="00213535" w:rsidRPr="0093097D">
        <w:rPr>
          <w:rFonts w:ascii="Arial" w:hAnsi="Arial" w:cs="Arial"/>
          <w:sz w:val="22"/>
          <w:szCs w:val="22"/>
        </w:rPr>
        <w:t>Λεβαδέων</w:t>
      </w:r>
      <w:proofErr w:type="spellEnd"/>
      <w:r w:rsidR="00213535"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213535" w:rsidRPr="0093097D">
        <w:rPr>
          <w:rFonts w:ascii="Arial" w:hAnsi="Arial" w:cs="Arial"/>
          <w:sz w:val="22"/>
          <w:szCs w:val="22"/>
        </w:rPr>
        <w:t>Λεβαδέων</w:t>
      </w:r>
      <w:proofErr w:type="spellEnd"/>
      <w:r w:rsidR="00213535" w:rsidRPr="0093097D">
        <w:rPr>
          <w:rFonts w:ascii="Arial" w:hAnsi="Arial" w:cs="Arial"/>
          <w:sz w:val="22"/>
          <w:szCs w:val="22"/>
        </w:rPr>
        <w:t xml:space="preserve"> μετά την από  </w:t>
      </w:r>
      <w:r w:rsidR="00213535">
        <w:rPr>
          <w:rFonts w:ascii="Arial" w:hAnsi="Arial" w:cs="Arial"/>
          <w:sz w:val="22"/>
          <w:szCs w:val="22"/>
        </w:rPr>
        <w:t xml:space="preserve"> 20806/16-10-2025 </w:t>
      </w:r>
      <w:r w:rsidR="00213535" w:rsidRPr="0093097D">
        <w:rPr>
          <w:rFonts w:ascii="Arial" w:hAnsi="Arial" w:cs="Arial"/>
          <w:sz w:val="22"/>
          <w:szCs w:val="22"/>
        </w:rPr>
        <w:t xml:space="preserve"> έγγραφη πρόσκληση του  Προέδρου της (Δημάρχου </w:t>
      </w:r>
      <w:proofErr w:type="spellStart"/>
      <w:r w:rsidR="00213535" w:rsidRPr="0093097D">
        <w:rPr>
          <w:rFonts w:ascii="Arial" w:hAnsi="Arial" w:cs="Arial"/>
          <w:sz w:val="22"/>
          <w:szCs w:val="22"/>
        </w:rPr>
        <w:t>Λεβαδέων</w:t>
      </w:r>
      <w:proofErr w:type="spellEnd"/>
      <w:r w:rsidR="00213535"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213535" w:rsidRPr="0093097D">
        <w:rPr>
          <w:rFonts w:ascii="Arial" w:hAnsi="Arial" w:cs="Arial"/>
          <w:sz w:val="22"/>
          <w:szCs w:val="22"/>
          <w:vertAlign w:val="superscript"/>
        </w:rPr>
        <w:t>Α</w:t>
      </w:r>
      <w:r w:rsidR="00213535" w:rsidRPr="0093097D">
        <w:rPr>
          <w:rFonts w:ascii="Arial" w:hAnsi="Arial" w:cs="Arial"/>
          <w:sz w:val="22"/>
          <w:szCs w:val="22"/>
        </w:rPr>
        <w:t xml:space="preserve"> παρ. 1 του Ν. 3852/2010 όπως αυτό τροποποιήθηκε από το άρθρο 9 του Ν. 5056/2023 - </w:t>
      </w:r>
      <w:r w:rsidR="00213535">
        <w:rPr>
          <w:rFonts w:ascii="Arial" w:hAnsi="Arial" w:cs="Arial"/>
          <w:sz w:val="22"/>
          <w:szCs w:val="22"/>
        </w:rPr>
        <w:t>Αρμοδιότητες Δημοτικής Επιτροπής.</w:t>
      </w:r>
    </w:p>
    <w:p w:rsidR="00213535" w:rsidRDefault="00213535" w:rsidP="00213535">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5 (πέντε)  , ήτοι:</w:t>
      </w:r>
    </w:p>
    <w:p w:rsidR="00213535" w:rsidRDefault="00213535" w:rsidP="00213535">
      <w:pPr>
        <w:pStyle w:val="36"/>
        <w:ind w:left="284"/>
        <w:jc w:val="both"/>
        <w:rPr>
          <w:rFonts w:ascii="Arial" w:hAnsi="Arial" w:cs="Arial"/>
          <w:sz w:val="22"/>
          <w:szCs w:val="22"/>
        </w:rPr>
      </w:pPr>
    </w:p>
    <w:p w:rsidR="00213535" w:rsidRDefault="00213535" w:rsidP="00213535">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13535" w:rsidRDefault="00213535" w:rsidP="00213535">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213535" w:rsidRDefault="00213535" w:rsidP="00213535">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213535" w:rsidRDefault="00213535" w:rsidP="00213535">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 </w:t>
      </w:r>
    </w:p>
    <w:p w:rsidR="00213535" w:rsidRDefault="00213535" w:rsidP="00213535">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w:t>
      </w:r>
    </w:p>
    <w:p w:rsidR="00213535" w:rsidRDefault="00213535" w:rsidP="00213535">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308E7" w:rsidRDefault="002308E7" w:rsidP="00213535">
      <w:pPr>
        <w:pStyle w:val="ad"/>
        <w:spacing w:line="288" w:lineRule="auto"/>
        <w:ind w:left="720"/>
        <w:rPr>
          <w:rFonts w:ascii="Arial" w:hAnsi="Arial" w:cs="Arial"/>
          <w:sz w:val="22"/>
          <w:szCs w:val="22"/>
        </w:rPr>
      </w:pPr>
      <w:r>
        <w:rPr>
          <w:rFonts w:ascii="Arial" w:hAnsi="Arial" w:cs="Arial"/>
          <w:sz w:val="22"/>
          <w:szCs w:val="22"/>
        </w:rPr>
        <w:t xml:space="preserve">     </w:t>
      </w:r>
    </w:p>
    <w:p w:rsidR="002308E7" w:rsidRPr="002308E7" w:rsidRDefault="002308E7" w:rsidP="002308E7">
      <w:pPr>
        <w:pStyle w:val="af9"/>
        <w:tabs>
          <w:tab w:val="left" w:pos="360"/>
          <w:tab w:val="left" w:pos="6237"/>
        </w:tabs>
        <w:rPr>
          <w:rFonts w:ascii="Arial" w:hAnsi="Arial" w:cs="Arial"/>
          <w:sz w:val="22"/>
          <w:szCs w:val="22"/>
        </w:rPr>
      </w:pPr>
    </w:p>
    <w:p w:rsidR="00345164" w:rsidRPr="006C6ADD" w:rsidRDefault="002308E7" w:rsidP="006C6ADD">
      <w:pPr>
        <w:tabs>
          <w:tab w:val="left" w:pos="-720"/>
        </w:tabs>
        <w:spacing w:line="360" w:lineRule="auto"/>
        <w:jc w:val="both"/>
        <w:rPr>
          <w:rFonts w:ascii="Arial" w:eastAsia="Arial" w:hAnsi="Arial" w:cs="Arial"/>
          <w:sz w:val="22"/>
          <w:szCs w:val="22"/>
        </w:rPr>
      </w:pPr>
      <w:r>
        <w:rPr>
          <w:rFonts w:ascii="Arial" w:eastAsia="Arial" w:hAnsi="Arial" w:cs="Arial"/>
          <w:sz w:val="22"/>
          <w:szCs w:val="22"/>
        </w:rPr>
        <w:t xml:space="preserve">     </w:t>
      </w:r>
      <w:r w:rsidRPr="002308E7">
        <w:rPr>
          <w:rFonts w:ascii="Arial" w:eastAsia="Arial" w:hAnsi="Arial" w:cs="Arial"/>
          <w:sz w:val="22"/>
          <w:szCs w:val="22"/>
        </w:rPr>
        <w:t xml:space="preserve">  Ο Πρόεδρος της Δημοτικής  Επιτροπής εισηγούμενος το  </w:t>
      </w:r>
      <w:r w:rsidR="00213535" w:rsidRPr="00213535">
        <w:rPr>
          <w:rFonts w:ascii="Arial" w:eastAsia="Arial" w:hAnsi="Arial" w:cs="Arial"/>
          <w:sz w:val="22"/>
          <w:szCs w:val="22"/>
        </w:rPr>
        <w:t>1</w:t>
      </w:r>
      <w:r w:rsidRPr="002308E7">
        <w:rPr>
          <w:rFonts w:ascii="Arial" w:eastAsia="Arial" w:hAnsi="Arial" w:cs="Arial"/>
          <w:sz w:val="22"/>
          <w:szCs w:val="22"/>
          <w:vertAlign w:val="superscript"/>
        </w:rPr>
        <w:t>ο</w:t>
      </w:r>
      <w:r w:rsidRPr="002308E7">
        <w:rPr>
          <w:rFonts w:ascii="Arial" w:eastAsia="Arial" w:hAnsi="Arial" w:cs="Arial"/>
          <w:sz w:val="22"/>
          <w:szCs w:val="22"/>
        </w:rPr>
        <w:t xml:space="preserve"> θέμα της ημερήσιας διάταξης  έθεσε υπόψη των μελών </w:t>
      </w:r>
      <w:r w:rsidR="006C6ADD" w:rsidRPr="00C35157">
        <w:rPr>
          <w:rFonts w:ascii="Arial" w:eastAsia="Arial" w:hAnsi="Arial" w:cs="Arial"/>
          <w:sz w:val="22"/>
          <w:szCs w:val="22"/>
        </w:rPr>
        <w:t xml:space="preserve">υπόψη των μελών </w:t>
      </w:r>
      <w:r w:rsidR="006C6ADD" w:rsidRPr="001705AC">
        <w:rPr>
          <w:rFonts w:ascii="Arial" w:eastAsia="Arial" w:hAnsi="Arial" w:cs="Arial"/>
          <w:sz w:val="22"/>
          <w:szCs w:val="22"/>
        </w:rPr>
        <w:t xml:space="preserve">την  </w:t>
      </w:r>
      <w:proofErr w:type="spellStart"/>
      <w:r w:rsidR="006C6ADD" w:rsidRPr="001705AC">
        <w:rPr>
          <w:rFonts w:ascii="Arial" w:eastAsia="Arial" w:hAnsi="Arial" w:cs="Arial"/>
          <w:sz w:val="22"/>
          <w:szCs w:val="22"/>
        </w:rPr>
        <w:t>υπ΄αριθμ</w:t>
      </w:r>
      <w:proofErr w:type="spellEnd"/>
      <w:r w:rsidR="006C6ADD" w:rsidRPr="001705AC">
        <w:rPr>
          <w:rFonts w:ascii="Arial" w:eastAsia="Arial" w:hAnsi="Arial" w:cs="Arial"/>
          <w:sz w:val="22"/>
          <w:szCs w:val="22"/>
        </w:rPr>
        <w:t xml:space="preserve">. </w:t>
      </w:r>
      <w:r w:rsidR="006C6ADD">
        <w:rPr>
          <w:rFonts w:ascii="Arial" w:eastAsia="Arial" w:hAnsi="Arial" w:cs="Arial"/>
          <w:sz w:val="22"/>
          <w:szCs w:val="22"/>
        </w:rPr>
        <w:t>36/</w:t>
      </w:r>
      <w:r w:rsidR="006C6ADD" w:rsidRPr="001705AC">
        <w:rPr>
          <w:rFonts w:ascii="Arial" w:eastAsia="Arial" w:hAnsi="Arial" w:cs="Arial"/>
          <w:sz w:val="22"/>
          <w:szCs w:val="22"/>
        </w:rPr>
        <w:t xml:space="preserve">2025 ομόφωνη απόφαση </w:t>
      </w:r>
      <w:r w:rsidR="006C6ADD" w:rsidRPr="001705AC">
        <w:rPr>
          <w:rFonts w:ascii="Arial" w:hAnsi="Arial" w:cs="Arial"/>
          <w:sz w:val="22"/>
          <w:szCs w:val="22"/>
          <w:highlight w:val="white"/>
        </w:rPr>
        <w:t>της</w:t>
      </w:r>
      <w:r w:rsidR="006C6ADD" w:rsidRPr="001705AC">
        <w:rPr>
          <w:rFonts w:ascii="Arial" w:hAnsi="Arial" w:cs="Arial"/>
          <w:sz w:val="22"/>
          <w:szCs w:val="22"/>
        </w:rPr>
        <w:t xml:space="preserve"> Κοινότητας Λιβαδειάς </w:t>
      </w:r>
      <w:r w:rsidR="006C6ADD" w:rsidRPr="001705AC">
        <w:rPr>
          <w:rFonts w:ascii="Arial" w:eastAsia="Arial" w:hAnsi="Arial" w:cs="Arial"/>
          <w:sz w:val="22"/>
          <w:szCs w:val="22"/>
        </w:rPr>
        <w:t xml:space="preserve"> σύμφωνα με  την οποία εισηγείται</w:t>
      </w:r>
      <w:r w:rsidR="006C6ADD">
        <w:rPr>
          <w:rFonts w:ascii="Arial" w:eastAsia="Arial" w:hAnsi="Arial" w:cs="Arial"/>
          <w:sz w:val="22"/>
          <w:szCs w:val="22"/>
        </w:rPr>
        <w:t xml:space="preserve">  ΟΜΟΦΩΝΑ ΘΕΤΙΚΑ  </w:t>
      </w:r>
      <w:r w:rsidR="006C6ADD" w:rsidRPr="001705AC">
        <w:rPr>
          <w:rFonts w:ascii="Arial" w:hAnsi="Arial" w:cs="Arial"/>
          <w:spacing w:val="-3"/>
          <w:sz w:val="22"/>
          <w:szCs w:val="22"/>
        </w:rPr>
        <w:t>στην Δημοτική Επιτροπή</w:t>
      </w:r>
      <w:r w:rsidR="006C6ADD">
        <w:rPr>
          <w:rFonts w:ascii="Arial" w:hAnsi="Arial" w:cs="Arial"/>
          <w:spacing w:val="-3"/>
          <w:sz w:val="22"/>
          <w:szCs w:val="22"/>
        </w:rPr>
        <w:t xml:space="preserve">, </w:t>
      </w:r>
      <w:r w:rsidR="006C6ADD" w:rsidRPr="006C6ADD">
        <w:rPr>
          <w:rFonts w:ascii="Arial" w:hAnsi="Arial" w:cs="Arial"/>
          <w:sz w:val="22"/>
          <w:szCs w:val="22"/>
        </w:rPr>
        <w:t xml:space="preserve">για τον καθορισμό ειδικού χώρου για την προσωρινή στάση τουριστικών λεωφορείον στην πόλη της Λιβαδειάς σύμφωνα με την με αριθ. </w:t>
      </w:r>
      <w:proofErr w:type="spellStart"/>
      <w:r w:rsidR="006C6ADD" w:rsidRPr="006C6ADD">
        <w:rPr>
          <w:rFonts w:ascii="Arial" w:hAnsi="Arial" w:cs="Arial"/>
          <w:sz w:val="22"/>
          <w:szCs w:val="22"/>
        </w:rPr>
        <w:t>πρωτ</w:t>
      </w:r>
      <w:proofErr w:type="spellEnd"/>
      <w:r w:rsidR="006C6ADD" w:rsidRPr="006C6ADD">
        <w:rPr>
          <w:rFonts w:ascii="Arial" w:hAnsi="Arial" w:cs="Arial"/>
          <w:sz w:val="22"/>
          <w:szCs w:val="22"/>
        </w:rPr>
        <w:t xml:space="preserve">. 19791/06-10-2025 εισήγηση της Τεχνικής Υπηρεσίας του Δήμου </w:t>
      </w:r>
      <w:proofErr w:type="spellStart"/>
      <w:r w:rsidR="006C6ADD" w:rsidRPr="006C6ADD">
        <w:rPr>
          <w:rFonts w:ascii="Arial" w:hAnsi="Arial" w:cs="Arial"/>
          <w:sz w:val="22"/>
          <w:szCs w:val="22"/>
        </w:rPr>
        <w:t>Λεβαδέων</w:t>
      </w:r>
      <w:proofErr w:type="spellEnd"/>
      <w:r w:rsidR="006C6ADD" w:rsidRPr="006C6ADD">
        <w:rPr>
          <w:rFonts w:ascii="Arial" w:hAnsi="Arial" w:cs="Arial"/>
          <w:sz w:val="22"/>
          <w:szCs w:val="22"/>
        </w:rPr>
        <w:t xml:space="preserve"> </w:t>
      </w:r>
    </w:p>
    <w:p w:rsidR="006C6ADD" w:rsidRPr="006C6ADD" w:rsidRDefault="006C6ADD" w:rsidP="006C6ADD">
      <w:pPr>
        <w:tabs>
          <w:tab w:val="left" w:pos="-720"/>
        </w:tabs>
        <w:spacing w:line="360" w:lineRule="auto"/>
        <w:jc w:val="both"/>
        <w:rPr>
          <w:rFonts w:ascii="Arial" w:eastAsia="Arial" w:hAnsi="Arial" w:cs="Arial"/>
          <w:sz w:val="22"/>
          <w:szCs w:val="22"/>
        </w:rPr>
      </w:pPr>
      <w:r w:rsidRPr="006C6ADD">
        <w:t xml:space="preserve">  </w:t>
      </w:r>
      <w:r w:rsidRPr="006C6ADD">
        <w:rPr>
          <w:rFonts w:ascii="Arial" w:hAnsi="Arial" w:cs="Arial"/>
          <w:sz w:val="22"/>
          <w:szCs w:val="22"/>
        </w:rPr>
        <w:t>Στη συνέχεια έθεσε υπόψη την</w:t>
      </w:r>
      <w:r w:rsidRPr="006C6ADD">
        <w:t xml:space="preserve"> </w:t>
      </w:r>
      <w:r w:rsidRPr="006C6ADD">
        <w:rPr>
          <w:rFonts w:ascii="Arial" w:hAnsi="Arial" w:cs="Arial"/>
          <w:sz w:val="22"/>
          <w:szCs w:val="22"/>
        </w:rPr>
        <w:t xml:space="preserve">με αριθ. </w:t>
      </w:r>
      <w:proofErr w:type="spellStart"/>
      <w:r w:rsidRPr="006C6ADD">
        <w:rPr>
          <w:rFonts w:ascii="Arial" w:hAnsi="Arial" w:cs="Arial"/>
          <w:sz w:val="22"/>
          <w:szCs w:val="22"/>
        </w:rPr>
        <w:t>πρωτ</w:t>
      </w:r>
      <w:proofErr w:type="spellEnd"/>
      <w:r w:rsidRPr="006C6ADD">
        <w:rPr>
          <w:rFonts w:ascii="Arial" w:hAnsi="Arial" w:cs="Arial"/>
          <w:sz w:val="22"/>
          <w:szCs w:val="22"/>
        </w:rPr>
        <w:t xml:space="preserve">. 19791/06-10-2025 </w:t>
      </w:r>
      <w:r w:rsidR="004D6D6B">
        <w:rPr>
          <w:rFonts w:ascii="Arial" w:hAnsi="Arial" w:cs="Arial"/>
          <w:sz w:val="22"/>
          <w:szCs w:val="22"/>
        </w:rPr>
        <w:t xml:space="preserve">έγγραφη </w:t>
      </w:r>
      <w:r w:rsidRPr="006C6ADD">
        <w:rPr>
          <w:rFonts w:ascii="Arial" w:hAnsi="Arial" w:cs="Arial"/>
          <w:sz w:val="22"/>
          <w:szCs w:val="22"/>
        </w:rPr>
        <w:t xml:space="preserve">εισήγηση της Τεχνικής Υπηρεσίας του Δήμου </w:t>
      </w:r>
      <w:proofErr w:type="spellStart"/>
      <w:r w:rsidRPr="006C6ADD">
        <w:rPr>
          <w:rFonts w:ascii="Arial" w:hAnsi="Arial" w:cs="Arial"/>
          <w:sz w:val="22"/>
          <w:szCs w:val="22"/>
        </w:rPr>
        <w:t>Λεβαδέων</w:t>
      </w:r>
      <w:proofErr w:type="spellEnd"/>
      <w:r w:rsidRPr="006C6ADD">
        <w:rPr>
          <w:rFonts w:ascii="Arial" w:hAnsi="Arial" w:cs="Arial"/>
          <w:sz w:val="22"/>
          <w:szCs w:val="22"/>
        </w:rPr>
        <w:t xml:space="preserve"> </w:t>
      </w:r>
      <w:r>
        <w:rPr>
          <w:rFonts w:ascii="Arial" w:hAnsi="Arial" w:cs="Arial"/>
          <w:sz w:val="22"/>
          <w:szCs w:val="22"/>
        </w:rPr>
        <w:t>στην οποία αναφέρονται:</w:t>
      </w:r>
    </w:p>
    <w:p w:rsidR="006C6ADD" w:rsidRPr="006C6ADD" w:rsidRDefault="006C6ADD" w:rsidP="006C6ADD">
      <w:pPr>
        <w:tabs>
          <w:tab w:val="left" w:pos="4185"/>
        </w:tabs>
        <w:rPr>
          <w:rFonts w:ascii="Arial" w:hAnsi="Arial" w:cs="Arial"/>
          <w:i/>
          <w:sz w:val="22"/>
          <w:szCs w:val="22"/>
        </w:rPr>
      </w:pPr>
      <w:r>
        <w:t xml:space="preserve">    </w:t>
      </w:r>
      <w:r w:rsidRPr="006C6ADD">
        <w:rPr>
          <w:rFonts w:ascii="Arial" w:hAnsi="Arial" w:cs="Arial"/>
          <w:i/>
          <w:sz w:val="22"/>
          <w:szCs w:val="22"/>
        </w:rPr>
        <w:t xml:space="preserve"> Προτείνεται ο καθορισμός ειδικού χώρου μήκους 45 μ.  επί του οδοστρώματος στην οδό Δελφών, βόρεια του Σχολικού Συγκροτήματος του 1</w:t>
      </w:r>
      <w:r w:rsidRPr="006C6ADD">
        <w:rPr>
          <w:rFonts w:ascii="Arial" w:hAnsi="Arial" w:cs="Arial"/>
          <w:i/>
          <w:sz w:val="22"/>
          <w:szCs w:val="22"/>
          <w:vertAlign w:val="superscript"/>
        </w:rPr>
        <w:t>ου</w:t>
      </w:r>
      <w:r w:rsidRPr="006C6ADD">
        <w:rPr>
          <w:rFonts w:ascii="Arial" w:hAnsi="Arial" w:cs="Arial"/>
          <w:i/>
          <w:sz w:val="22"/>
          <w:szCs w:val="22"/>
        </w:rPr>
        <w:t xml:space="preserve"> Γυμνάσιου, όπου θα απαγορεύεται η στάση και η στάθμευση όλων των οχημάτων (τοποθέτηση πινακίδας Ρ 39 ), ενώ θα επιτρέπεται η στάση τουριστικών λεωφορείων και μόνο, όπως φαίνονται στα συνημμένα σκαριφήματα [φωτογραφίες] και περιγράφονται παρακάτω. Η παραπάνω οδός είναι διπλής κατεύθυνσης, ενώ γίνεται μονόδρομος [από το ύψος του Παλαιού Κρατικού μέχρι και τη συμβολή της με την οδό </w:t>
      </w:r>
      <w:proofErr w:type="spellStart"/>
      <w:r w:rsidRPr="006C6ADD">
        <w:rPr>
          <w:rFonts w:ascii="Arial" w:hAnsi="Arial" w:cs="Arial"/>
          <w:i/>
          <w:sz w:val="22"/>
          <w:szCs w:val="22"/>
        </w:rPr>
        <w:t>Γιαννούτσου</w:t>
      </w:r>
      <w:proofErr w:type="spellEnd"/>
      <w:r w:rsidRPr="006C6ADD">
        <w:rPr>
          <w:rFonts w:ascii="Arial" w:hAnsi="Arial" w:cs="Arial"/>
          <w:i/>
          <w:sz w:val="22"/>
          <w:szCs w:val="22"/>
        </w:rPr>
        <w:t xml:space="preserve"> (περίπτερο κ. </w:t>
      </w:r>
      <w:proofErr w:type="spellStart"/>
      <w:r w:rsidRPr="006C6ADD">
        <w:rPr>
          <w:rFonts w:ascii="Arial" w:hAnsi="Arial" w:cs="Arial"/>
          <w:i/>
          <w:sz w:val="22"/>
          <w:szCs w:val="22"/>
        </w:rPr>
        <w:t>Μητά</w:t>
      </w:r>
      <w:proofErr w:type="spellEnd"/>
      <w:r w:rsidRPr="006C6ADD">
        <w:rPr>
          <w:rFonts w:ascii="Arial" w:hAnsi="Arial" w:cs="Arial"/>
          <w:i/>
          <w:sz w:val="22"/>
          <w:szCs w:val="22"/>
        </w:rPr>
        <w:t xml:space="preserve">)], σύμφωνα με την 213/2011 απόφαση Δημοτικού Συμβουλίου παραλήφθηκε η εγκεκριμένη Κυκλοφοριακή Μελέτη και Μελέτη Σήμανσης του Δήμου </w:t>
      </w:r>
      <w:proofErr w:type="spellStart"/>
      <w:r w:rsidRPr="006C6ADD">
        <w:rPr>
          <w:rFonts w:ascii="Arial" w:hAnsi="Arial" w:cs="Arial"/>
          <w:i/>
          <w:sz w:val="22"/>
          <w:szCs w:val="22"/>
        </w:rPr>
        <w:t>Λεβαδέων</w:t>
      </w:r>
      <w:proofErr w:type="spellEnd"/>
      <w:r w:rsidRPr="006C6ADD">
        <w:rPr>
          <w:rFonts w:ascii="Arial" w:hAnsi="Arial" w:cs="Arial"/>
          <w:i/>
          <w:sz w:val="22"/>
          <w:szCs w:val="22"/>
        </w:rPr>
        <w:t xml:space="preserve">. </w:t>
      </w:r>
    </w:p>
    <w:p w:rsidR="006C6ADD" w:rsidRPr="006C6ADD" w:rsidRDefault="006C6ADD" w:rsidP="006C6ADD">
      <w:pPr>
        <w:tabs>
          <w:tab w:val="left" w:pos="4185"/>
        </w:tabs>
        <w:rPr>
          <w:rFonts w:ascii="Arial" w:hAnsi="Arial" w:cs="Arial"/>
          <w:i/>
          <w:sz w:val="22"/>
          <w:szCs w:val="22"/>
        </w:rPr>
      </w:pPr>
      <w:r w:rsidRPr="006C6ADD">
        <w:rPr>
          <w:rFonts w:ascii="Arial" w:hAnsi="Arial" w:cs="Arial"/>
          <w:i/>
          <w:sz w:val="22"/>
          <w:szCs w:val="22"/>
        </w:rPr>
        <w:t xml:space="preserve"> Στόχος της εν λόγω οριοθέτησης [καθορισμός ειδικού χώρου] είναι να δοθεί η δυνατότητα στα τουριστικά λεωφορεία να σταθμεύουν στο συγκεκριμένο σημείο μόνο για την αποβίβαση και την επιβίβαση των επισκεπτών – τουριστών της πόλεως .  Έτσι επιτυγχάνεται η μη κυκλοφοριακή </w:t>
      </w:r>
      <w:r w:rsidRPr="006C6ADD">
        <w:rPr>
          <w:rFonts w:ascii="Arial" w:hAnsi="Arial" w:cs="Arial"/>
          <w:i/>
          <w:sz w:val="22"/>
          <w:szCs w:val="22"/>
        </w:rPr>
        <w:lastRenderedPageBreak/>
        <w:t xml:space="preserve">συμφόρηση μέσα στον αστικό ιστό της πόλεως, ιδίως για τα λεωφορεία που έχουν ως προορισμό τις πηγές της Κρύας. Πιο συγκεκριμένα προτείνεται το εξής:  </w:t>
      </w:r>
    </w:p>
    <w:p w:rsidR="006C6ADD" w:rsidRPr="006C6ADD" w:rsidRDefault="006C6ADD" w:rsidP="006C6ADD">
      <w:pPr>
        <w:tabs>
          <w:tab w:val="left" w:pos="4185"/>
        </w:tabs>
        <w:rPr>
          <w:rFonts w:ascii="Arial" w:hAnsi="Arial" w:cs="Arial"/>
          <w:i/>
          <w:sz w:val="22"/>
          <w:szCs w:val="22"/>
        </w:rPr>
      </w:pPr>
    </w:p>
    <w:p w:rsidR="006C6ADD" w:rsidRPr="006C6ADD" w:rsidRDefault="006C6ADD" w:rsidP="006C6ADD">
      <w:pPr>
        <w:pStyle w:val="af9"/>
        <w:numPr>
          <w:ilvl w:val="0"/>
          <w:numId w:val="34"/>
        </w:numPr>
        <w:tabs>
          <w:tab w:val="left" w:pos="4185"/>
        </w:tabs>
        <w:ind w:left="360"/>
        <w:rPr>
          <w:rFonts w:ascii="Arial" w:hAnsi="Arial" w:cs="Arial"/>
          <w:i/>
          <w:sz w:val="22"/>
          <w:szCs w:val="22"/>
        </w:rPr>
      </w:pPr>
      <w:r w:rsidRPr="006C6ADD">
        <w:rPr>
          <w:rFonts w:ascii="Arial" w:hAnsi="Arial" w:cs="Arial"/>
          <w:i/>
          <w:sz w:val="22"/>
          <w:szCs w:val="22"/>
        </w:rPr>
        <w:t xml:space="preserve">Ο καθορισμός ειδικού χώρου ζώνης οδοστρώματος σε μονόδρομο τμήμα της οδού Δελφών, αριστερά της πορείας των οχημάτων, έχοντας ως αρχή την συνέχεια της υπάρχουσας θέσης σήμανσης που αφορά την Δημοτική Συγκοινωνία έως μήκους 45 μ. όπου θα απαγορεύεται η στάση και η στάθμευση των οχημάτων πλην των τουριστικών λεωφορείων τις κάτωθι ημέρες: </w:t>
      </w:r>
    </w:p>
    <w:p w:rsidR="006C6ADD" w:rsidRPr="006C6ADD" w:rsidRDefault="006C6ADD" w:rsidP="006C6ADD">
      <w:pPr>
        <w:pStyle w:val="af9"/>
        <w:tabs>
          <w:tab w:val="left" w:pos="4185"/>
        </w:tabs>
        <w:ind w:left="360"/>
        <w:rPr>
          <w:rFonts w:ascii="Arial" w:hAnsi="Arial" w:cs="Arial"/>
          <w:i/>
          <w:sz w:val="22"/>
          <w:szCs w:val="22"/>
        </w:rPr>
      </w:pPr>
      <w:r w:rsidRPr="006C6ADD">
        <w:rPr>
          <w:rFonts w:ascii="Arial" w:hAnsi="Arial" w:cs="Arial"/>
          <w:i/>
          <w:sz w:val="22"/>
          <w:szCs w:val="22"/>
        </w:rPr>
        <w:t xml:space="preserve">Από </w:t>
      </w:r>
      <w:r w:rsidRPr="006C6ADD">
        <w:rPr>
          <w:rFonts w:ascii="Arial" w:hAnsi="Arial" w:cs="Arial"/>
          <w:b/>
          <w:i/>
          <w:sz w:val="22"/>
          <w:szCs w:val="22"/>
        </w:rPr>
        <w:t>Δευτέρα</w:t>
      </w:r>
      <w:r w:rsidRPr="006C6ADD">
        <w:rPr>
          <w:rFonts w:ascii="Arial" w:hAnsi="Arial" w:cs="Arial"/>
          <w:i/>
          <w:sz w:val="22"/>
          <w:szCs w:val="22"/>
        </w:rPr>
        <w:t xml:space="preserve"> έως και </w:t>
      </w:r>
      <w:r w:rsidRPr="006C6ADD">
        <w:rPr>
          <w:rFonts w:ascii="Arial" w:hAnsi="Arial" w:cs="Arial"/>
          <w:b/>
          <w:i/>
          <w:sz w:val="22"/>
          <w:szCs w:val="22"/>
        </w:rPr>
        <w:t>Παρασκευή</w:t>
      </w:r>
      <w:r w:rsidRPr="006C6ADD">
        <w:rPr>
          <w:rFonts w:ascii="Arial" w:hAnsi="Arial" w:cs="Arial"/>
          <w:i/>
          <w:sz w:val="22"/>
          <w:szCs w:val="22"/>
        </w:rPr>
        <w:t xml:space="preserve"> από την </w:t>
      </w:r>
      <w:r w:rsidRPr="006C6ADD">
        <w:rPr>
          <w:rFonts w:ascii="Arial" w:hAnsi="Arial" w:cs="Arial"/>
          <w:b/>
          <w:i/>
          <w:sz w:val="22"/>
          <w:szCs w:val="22"/>
        </w:rPr>
        <w:t>15:00</w:t>
      </w:r>
      <w:r w:rsidRPr="006C6ADD">
        <w:rPr>
          <w:rFonts w:ascii="Arial" w:hAnsi="Arial" w:cs="Arial"/>
          <w:i/>
          <w:sz w:val="22"/>
          <w:szCs w:val="22"/>
        </w:rPr>
        <w:t xml:space="preserve"> μεσημβρινή έως και την </w:t>
      </w:r>
      <w:r w:rsidRPr="006C6ADD">
        <w:rPr>
          <w:rFonts w:ascii="Arial" w:hAnsi="Arial" w:cs="Arial"/>
          <w:b/>
          <w:i/>
          <w:sz w:val="22"/>
          <w:szCs w:val="22"/>
        </w:rPr>
        <w:t>18:00</w:t>
      </w:r>
      <w:r w:rsidRPr="006C6ADD">
        <w:rPr>
          <w:rFonts w:ascii="Arial" w:hAnsi="Arial" w:cs="Arial"/>
          <w:i/>
          <w:sz w:val="22"/>
          <w:szCs w:val="22"/>
        </w:rPr>
        <w:t xml:space="preserve"> απογευματινή και </w:t>
      </w:r>
    </w:p>
    <w:p w:rsidR="006C6ADD" w:rsidRPr="006C6ADD" w:rsidRDefault="006C6ADD" w:rsidP="006C6ADD">
      <w:pPr>
        <w:pStyle w:val="af9"/>
        <w:tabs>
          <w:tab w:val="left" w:pos="4185"/>
        </w:tabs>
        <w:ind w:left="360"/>
        <w:rPr>
          <w:rFonts w:ascii="Arial" w:hAnsi="Arial" w:cs="Arial"/>
          <w:i/>
          <w:sz w:val="22"/>
          <w:szCs w:val="22"/>
        </w:rPr>
      </w:pPr>
      <w:r w:rsidRPr="006C6ADD">
        <w:rPr>
          <w:rFonts w:ascii="Arial" w:hAnsi="Arial" w:cs="Arial"/>
          <w:i/>
          <w:sz w:val="22"/>
          <w:szCs w:val="22"/>
        </w:rPr>
        <w:t xml:space="preserve">Από </w:t>
      </w:r>
      <w:r w:rsidRPr="006C6ADD">
        <w:rPr>
          <w:rFonts w:ascii="Arial" w:hAnsi="Arial" w:cs="Arial"/>
          <w:b/>
          <w:i/>
          <w:sz w:val="22"/>
          <w:szCs w:val="22"/>
        </w:rPr>
        <w:t>Σαββάτο</w:t>
      </w:r>
      <w:r w:rsidRPr="006C6ADD">
        <w:rPr>
          <w:rFonts w:ascii="Arial" w:hAnsi="Arial" w:cs="Arial"/>
          <w:i/>
          <w:sz w:val="22"/>
          <w:szCs w:val="22"/>
        </w:rPr>
        <w:t xml:space="preserve"> έως και </w:t>
      </w:r>
      <w:r w:rsidRPr="006C6ADD">
        <w:rPr>
          <w:rFonts w:ascii="Arial" w:hAnsi="Arial" w:cs="Arial"/>
          <w:b/>
          <w:i/>
          <w:sz w:val="22"/>
          <w:szCs w:val="22"/>
        </w:rPr>
        <w:t>Κυριακή</w:t>
      </w:r>
      <w:r w:rsidRPr="006C6ADD">
        <w:rPr>
          <w:rFonts w:ascii="Arial" w:hAnsi="Arial" w:cs="Arial"/>
          <w:i/>
          <w:sz w:val="22"/>
          <w:szCs w:val="22"/>
        </w:rPr>
        <w:t xml:space="preserve"> από την </w:t>
      </w:r>
      <w:r w:rsidRPr="006C6ADD">
        <w:rPr>
          <w:rFonts w:ascii="Arial" w:hAnsi="Arial" w:cs="Arial"/>
          <w:b/>
          <w:i/>
          <w:sz w:val="22"/>
          <w:szCs w:val="22"/>
        </w:rPr>
        <w:t>10:00</w:t>
      </w:r>
      <w:r w:rsidRPr="006C6ADD">
        <w:rPr>
          <w:rFonts w:ascii="Arial" w:hAnsi="Arial" w:cs="Arial"/>
          <w:i/>
          <w:sz w:val="22"/>
          <w:szCs w:val="22"/>
        </w:rPr>
        <w:t xml:space="preserve"> πρωινή έως και την </w:t>
      </w:r>
      <w:r w:rsidRPr="006C6ADD">
        <w:rPr>
          <w:rFonts w:ascii="Arial" w:hAnsi="Arial" w:cs="Arial"/>
          <w:b/>
          <w:i/>
          <w:sz w:val="22"/>
          <w:szCs w:val="22"/>
        </w:rPr>
        <w:t>18:00</w:t>
      </w:r>
      <w:r w:rsidRPr="006C6ADD">
        <w:rPr>
          <w:rFonts w:ascii="Arial" w:hAnsi="Arial" w:cs="Arial"/>
          <w:i/>
          <w:sz w:val="22"/>
          <w:szCs w:val="22"/>
        </w:rPr>
        <w:t xml:space="preserve"> απογευματινή.      </w:t>
      </w:r>
    </w:p>
    <w:p w:rsidR="006C6ADD" w:rsidRPr="006C6ADD" w:rsidRDefault="006C6ADD" w:rsidP="006C6ADD">
      <w:pPr>
        <w:tabs>
          <w:tab w:val="left" w:pos="4185"/>
        </w:tabs>
        <w:rPr>
          <w:rFonts w:ascii="Arial" w:hAnsi="Arial" w:cs="Arial"/>
          <w:i/>
          <w:sz w:val="22"/>
          <w:szCs w:val="22"/>
        </w:rPr>
      </w:pPr>
      <w:r w:rsidRPr="006C6ADD">
        <w:rPr>
          <w:rFonts w:ascii="Arial" w:hAnsi="Arial" w:cs="Arial"/>
          <w:i/>
          <w:sz w:val="22"/>
          <w:szCs w:val="22"/>
        </w:rPr>
        <w:t xml:space="preserve"> </w:t>
      </w:r>
    </w:p>
    <w:p w:rsidR="006C6ADD" w:rsidRPr="006C6ADD" w:rsidRDefault="006C6ADD" w:rsidP="006C6ADD">
      <w:pPr>
        <w:tabs>
          <w:tab w:val="left" w:pos="4185"/>
        </w:tabs>
        <w:rPr>
          <w:rFonts w:ascii="Arial" w:hAnsi="Arial" w:cs="Arial"/>
          <w:i/>
          <w:sz w:val="22"/>
          <w:szCs w:val="22"/>
        </w:rPr>
      </w:pPr>
      <w:r w:rsidRPr="006C6ADD">
        <w:rPr>
          <w:rFonts w:ascii="Arial" w:hAnsi="Arial" w:cs="Arial"/>
          <w:i/>
          <w:sz w:val="22"/>
          <w:szCs w:val="22"/>
        </w:rPr>
        <w:t xml:space="preserve"> Μετά την ολοκλήρωση των αποφάσεων των συλλογικών οργάνων θα τοποθετηθούν οι ανάλογες πινακίδες σήμανσης και πληροφορίας.</w:t>
      </w:r>
    </w:p>
    <w:p w:rsidR="006C6ADD" w:rsidRPr="006C6ADD" w:rsidRDefault="006C6ADD" w:rsidP="006C6ADD">
      <w:pPr>
        <w:tabs>
          <w:tab w:val="left" w:pos="4185"/>
        </w:tabs>
        <w:rPr>
          <w:rFonts w:ascii="Arial" w:hAnsi="Arial" w:cs="Arial"/>
          <w:i/>
          <w:sz w:val="22"/>
          <w:szCs w:val="22"/>
        </w:rPr>
      </w:pPr>
      <w:r w:rsidRPr="006C6ADD">
        <w:rPr>
          <w:rFonts w:ascii="Arial" w:hAnsi="Arial" w:cs="Arial"/>
          <w:i/>
          <w:sz w:val="22"/>
          <w:szCs w:val="22"/>
        </w:rPr>
        <w:t xml:space="preserve"> Καλείστε όπως γνωμοδοτήσετε με τις σχετικές αποφάσεις σας στα αρμόδια όργανα του Δήμου μας. </w:t>
      </w:r>
    </w:p>
    <w:p w:rsidR="00345164" w:rsidRPr="002308E7" w:rsidRDefault="00345164" w:rsidP="002308E7">
      <w:pPr>
        <w:tabs>
          <w:tab w:val="left" w:pos="360"/>
          <w:tab w:val="left" w:pos="6237"/>
        </w:tabs>
        <w:ind w:left="360" w:right="-335"/>
        <w:rPr>
          <w:rFonts w:ascii="Arial" w:eastAsia="Arial" w:hAnsi="Arial" w:cs="Arial"/>
          <w:sz w:val="22"/>
          <w:szCs w:val="22"/>
        </w:rPr>
      </w:pPr>
    </w:p>
    <w:p w:rsidR="00F51680" w:rsidRDefault="00F51680" w:rsidP="00F51680">
      <w:pPr>
        <w:rPr>
          <w:rFonts w:ascii="Arial" w:hAnsi="Arial" w:cs="Arial"/>
          <w:sz w:val="22"/>
          <w:szCs w:val="22"/>
        </w:rPr>
      </w:pPr>
      <w:r w:rsidRPr="00733135">
        <w:rPr>
          <w:rFonts w:ascii="Arial" w:hAnsi="Arial" w:cs="Arial"/>
          <w:sz w:val="22"/>
          <w:szCs w:val="22"/>
        </w:rPr>
        <w:t>Στη συνέχεια ο Πρόεδρος κάλεσε τα μέλη να αποφασίσουν σχετικά.</w:t>
      </w:r>
    </w:p>
    <w:p w:rsidR="008A7BBE" w:rsidRPr="00B6173E" w:rsidRDefault="008A7BBE" w:rsidP="00ED31CF">
      <w:pPr>
        <w:rPr>
          <w:rFonts w:ascii="Arial" w:hAnsi="Arial" w:cs="Arial"/>
          <w:bCs/>
          <w:i/>
          <w:sz w:val="22"/>
          <w:szCs w:val="22"/>
        </w:rPr>
      </w:pPr>
    </w:p>
    <w:p w:rsidR="00554F44" w:rsidRDefault="00554F44" w:rsidP="003947BE">
      <w:pPr>
        <w:ind w:hanging="432"/>
        <w:rPr>
          <w:rFonts w:ascii="Arial" w:eastAsia="Arial" w:hAnsi="Arial" w:cs="Arial"/>
          <w:b/>
          <w:kern w:val="1"/>
          <w:sz w:val="22"/>
          <w:szCs w:val="22"/>
          <w:lang w:bidi="hi-IN"/>
        </w:rPr>
      </w:pPr>
      <w:bookmarkStart w:id="0" w:name="__DdeLink__230_118263685423"/>
      <w:bookmarkStart w:id="1" w:name="__DdeLink__230_11826368543"/>
      <w:bookmarkEnd w:id="0"/>
      <w:bookmarkEnd w:id="1"/>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B354CB" w:rsidRPr="008C19E4" w:rsidRDefault="00B354CB" w:rsidP="003947BE">
      <w:pPr>
        <w:ind w:hanging="432"/>
        <w:rPr>
          <w:rFonts w:ascii="Arial" w:eastAsia="Arial" w:hAnsi="Arial" w:cs="Arial"/>
          <w:b/>
          <w:kern w:val="1"/>
          <w:sz w:val="22"/>
          <w:szCs w:val="22"/>
          <w:lang w:bidi="hi-IN"/>
        </w:rPr>
      </w:pPr>
    </w:p>
    <w:p w:rsidR="008C19E4" w:rsidRDefault="003B7D5C" w:rsidP="008C19E4">
      <w:pPr>
        <w:pStyle w:val="ad"/>
        <w:spacing w:line="288" w:lineRule="auto"/>
        <w:rPr>
          <w:rFonts w:ascii="Arial" w:hAnsi="Arial" w:cs="Arial"/>
          <w:sz w:val="22"/>
          <w:szCs w:val="22"/>
        </w:rPr>
      </w:pPr>
      <w:r w:rsidRPr="008C19E4">
        <w:rPr>
          <w:rFonts w:ascii="Arial" w:hAnsi="Arial" w:cs="Arial"/>
          <w:sz w:val="22"/>
          <w:szCs w:val="22"/>
        </w:rPr>
        <w:t xml:space="preserve">-Τις διατάξεις του  άρθρου </w:t>
      </w:r>
      <w:r w:rsidR="008C19E4" w:rsidRPr="008C19E4">
        <w:rPr>
          <w:rFonts w:ascii="Arial" w:hAnsi="Arial" w:cs="Arial"/>
          <w:sz w:val="22"/>
          <w:szCs w:val="22"/>
        </w:rPr>
        <w:t>του άρθρου 75 του Ν. 3852/2010 όπως αυτό αντικαταστάθηκε από το άρθρο 77 του Ν. 4555/2018</w:t>
      </w:r>
    </w:p>
    <w:p w:rsidR="008C19E4" w:rsidRDefault="003B7D5C" w:rsidP="008C19E4">
      <w:pPr>
        <w:pStyle w:val="ad"/>
        <w:spacing w:line="288" w:lineRule="auto"/>
        <w:rPr>
          <w:rFonts w:ascii="Arial" w:hAnsi="Arial" w:cs="Arial"/>
          <w:sz w:val="22"/>
          <w:szCs w:val="22"/>
        </w:rPr>
      </w:pPr>
      <w:r w:rsidRPr="008C19E4">
        <w:rPr>
          <w:rFonts w:ascii="Arial" w:hAnsi="Arial" w:cs="Arial"/>
          <w:sz w:val="22"/>
          <w:szCs w:val="22"/>
        </w:rPr>
        <w:t xml:space="preserve"> -Τις διατάξεις του </w:t>
      </w:r>
      <w:proofErr w:type="spellStart"/>
      <w:r w:rsidR="008C19E4" w:rsidRPr="008C19E4">
        <w:rPr>
          <w:rFonts w:ascii="Arial" w:hAnsi="Arial" w:cs="Arial"/>
          <w:sz w:val="22"/>
          <w:szCs w:val="22"/>
        </w:rPr>
        <w:t>του</w:t>
      </w:r>
      <w:proofErr w:type="spellEnd"/>
      <w:r w:rsidR="008C19E4" w:rsidRPr="008C19E4">
        <w:rPr>
          <w:rFonts w:ascii="Arial" w:hAnsi="Arial" w:cs="Arial"/>
          <w:sz w:val="22"/>
          <w:szCs w:val="22"/>
        </w:rPr>
        <w:t xml:space="preserve">  άρθρου 74</w:t>
      </w:r>
      <w:r w:rsidR="008C19E4" w:rsidRPr="008C19E4">
        <w:rPr>
          <w:rFonts w:ascii="Arial" w:hAnsi="Arial" w:cs="Arial"/>
          <w:sz w:val="22"/>
          <w:szCs w:val="22"/>
          <w:vertAlign w:val="superscript"/>
        </w:rPr>
        <w:t>Α</w:t>
      </w:r>
      <w:r w:rsidR="008C19E4"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D6D6B" w:rsidRDefault="00A368F1" w:rsidP="004D6D6B">
      <w:pPr>
        <w:widowControl w:val="0"/>
        <w:jc w:val="both"/>
        <w:rPr>
          <w:rFonts w:ascii="Arial" w:hAnsi="Arial" w:cs="Arial"/>
          <w:sz w:val="22"/>
          <w:szCs w:val="22"/>
        </w:rPr>
      </w:pPr>
      <w:r w:rsidRPr="000604A2">
        <w:rPr>
          <w:rFonts w:ascii="Arial" w:eastAsia="Verdana" w:hAnsi="Arial" w:cs="Arial"/>
          <w:sz w:val="22"/>
          <w:szCs w:val="22"/>
          <w:highlight w:val="white"/>
        </w:rPr>
        <w:t>-</w:t>
      </w:r>
      <w:r w:rsidR="00B6173E" w:rsidRPr="00B6173E">
        <w:rPr>
          <w:rFonts w:ascii="Arial" w:eastAsia="Verdana" w:hAnsi="Arial" w:cs="Arial"/>
          <w:i/>
          <w:sz w:val="22"/>
          <w:szCs w:val="22"/>
          <w:highlight w:val="white"/>
        </w:rPr>
        <w:t xml:space="preserve"> </w:t>
      </w:r>
      <w:r w:rsidR="00B6173E" w:rsidRPr="00B6173E">
        <w:rPr>
          <w:rFonts w:ascii="Arial" w:eastAsia="Verdana" w:hAnsi="Arial" w:cs="Arial"/>
          <w:sz w:val="22"/>
          <w:szCs w:val="22"/>
          <w:highlight w:val="white"/>
        </w:rPr>
        <w:t xml:space="preserve">Την </w:t>
      </w:r>
      <w:r w:rsidR="004D6D6B">
        <w:rPr>
          <w:rFonts w:ascii="Arial" w:eastAsia="Verdana" w:hAnsi="Arial" w:cs="Arial"/>
          <w:sz w:val="22"/>
          <w:szCs w:val="22"/>
          <w:highlight w:val="white"/>
        </w:rPr>
        <w:t xml:space="preserve">με αριθ. </w:t>
      </w:r>
      <w:proofErr w:type="spellStart"/>
      <w:r w:rsidR="004D6D6B">
        <w:rPr>
          <w:rFonts w:ascii="Arial" w:eastAsia="Verdana" w:hAnsi="Arial" w:cs="Arial"/>
          <w:sz w:val="22"/>
          <w:szCs w:val="22"/>
          <w:highlight w:val="white"/>
        </w:rPr>
        <w:t>πρωτ</w:t>
      </w:r>
      <w:proofErr w:type="spellEnd"/>
      <w:r w:rsidR="004D6D6B">
        <w:rPr>
          <w:rFonts w:ascii="Arial" w:eastAsia="Verdana" w:hAnsi="Arial" w:cs="Arial"/>
          <w:sz w:val="22"/>
          <w:szCs w:val="22"/>
          <w:highlight w:val="white"/>
        </w:rPr>
        <w:t xml:space="preserve">. </w:t>
      </w:r>
      <w:r w:rsidR="004D6D6B" w:rsidRPr="006C6ADD">
        <w:rPr>
          <w:rFonts w:ascii="Arial" w:hAnsi="Arial" w:cs="Arial"/>
          <w:sz w:val="22"/>
          <w:szCs w:val="22"/>
        </w:rPr>
        <w:t xml:space="preserve">19791/06-10-2025 </w:t>
      </w:r>
      <w:r w:rsidR="004D6D6B">
        <w:rPr>
          <w:rFonts w:ascii="Arial" w:hAnsi="Arial" w:cs="Arial"/>
          <w:sz w:val="22"/>
          <w:szCs w:val="22"/>
        </w:rPr>
        <w:t xml:space="preserve">εισήγηση της Τεχνικής Υπηρεσίας του Δήμου </w:t>
      </w:r>
      <w:proofErr w:type="spellStart"/>
      <w:r w:rsidR="004D6D6B">
        <w:rPr>
          <w:rFonts w:ascii="Arial" w:hAnsi="Arial" w:cs="Arial"/>
          <w:sz w:val="22"/>
          <w:szCs w:val="22"/>
        </w:rPr>
        <w:t>Λεβαδέων</w:t>
      </w:r>
      <w:proofErr w:type="spellEnd"/>
    </w:p>
    <w:p w:rsidR="000604A2" w:rsidRPr="006149BA" w:rsidRDefault="000604A2" w:rsidP="004D6D6B">
      <w:pPr>
        <w:widowControl w:val="0"/>
        <w:jc w:val="both"/>
        <w:rPr>
          <w:rFonts w:ascii="Arial" w:hAnsi="Arial" w:cs="Arial"/>
        </w:rPr>
      </w:pPr>
      <w:r>
        <w:rPr>
          <w:rFonts w:ascii="Arial" w:eastAsia="Arial" w:hAnsi="Arial" w:cs="Arial"/>
          <w:sz w:val="22"/>
          <w:szCs w:val="22"/>
        </w:rPr>
        <w:t xml:space="preserve">-Το </w:t>
      </w:r>
      <w:r w:rsidRPr="00520A94">
        <w:rPr>
          <w:rFonts w:ascii="Arial" w:eastAsia="Arial" w:hAnsi="Arial" w:cs="Arial"/>
          <w:sz w:val="22"/>
          <w:szCs w:val="22"/>
        </w:rPr>
        <w:t xml:space="preserve"> με  </w:t>
      </w:r>
      <w:proofErr w:type="spellStart"/>
      <w:r w:rsidRPr="00520A94">
        <w:rPr>
          <w:rFonts w:ascii="Arial" w:eastAsia="Arial" w:hAnsi="Arial" w:cs="Arial"/>
          <w:sz w:val="22"/>
          <w:szCs w:val="22"/>
        </w:rPr>
        <w:t>αριθμ</w:t>
      </w:r>
      <w:proofErr w:type="spellEnd"/>
      <w:r w:rsidRPr="00520A94">
        <w:rPr>
          <w:rFonts w:ascii="Arial" w:eastAsia="Arial" w:hAnsi="Arial" w:cs="Arial"/>
          <w:sz w:val="22"/>
          <w:szCs w:val="22"/>
        </w:rPr>
        <w:t xml:space="preserve">. </w:t>
      </w:r>
      <w:proofErr w:type="spellStart"/>
      <w:r w:rsidRPr="00520A94">
        <w:rPr>
          <w:rFonts w:ascii="Arial" w:eastAsia="Arial" w:hAnsi="Arial" w:cs="Arial"/>
          <w:sz w:val="22"/>
          <w:szCs w:val="22"/>
        </w:rPr>
        <w:t>πρωτ</w:t>
      </w:r>
      <w:proofErr w:type="spellEnd"/>
      <w:r w:rsidRPr="00520A94">
        <w:rPr>
          <w:rFonts w:ascii="Arial" w:eastAsia="Arial" w:hAnsi="Arial" w:cs="Arial"/>
          <w:sz w:val="22"/>
          <w:szCs w:val="22"/>
        </w:rPr>
        <w:t xml:space="preserve">. </w:t>
      </w:r>
      <w:r w:rsidR="00B6173E">
        <w:rPr>
          <w:rFonts w:ascii="Arial" w:eastAsia="Arial" w:hAnsi="Arial" w:cs="Arial"/>
          <w:sz w:val="22"/>
          <w:szCs w:val="22"/>
        </w:rPr>
        <w:t>20232</w:t>
      </w:r>
      <w:r>
        <w:rPr>
          <w:rFonts w:ascii="Arial" w:eastAsia="Arial" w:hAnsi="Arial" w:cs="Arial"/>
          <w:sz w:val="22"/>
          <w:szCs w:val="22"/>
        </w:rPr>
        <w:t>/</w:t>
      </w:r>
      <w:r w:rsidR="00B6173E">
        <w:rPr>
          <w:rFonts w:ascii="Arial" w:eastAsia="Arial" w:hAnsi="Arial" w:cs="Arial"/>
          <w:sz w:val="22"/>
          <w:szCs w:val="22"/>
        </w:rPr>
        <w:t>10</w:t>
      </w:r>
      <w:r>
        <w:rPr>
          <w:rFonts w:ascii="Arial" w:eastAsia="Arial" w:hAnsi="Arial" w:cs="Arial"/>
          <w:sz w:val="22"/>
          <w:szCs w:val="22"/>
        </w:rPr>
        <w:t>-</w:t>
      </w:r>
      <w:r w:rsidR="00B6173E">
        <w:rPr>
          <w:rFonts w:ascii="Arial" w:eastAsia="Arial" w:hAnsi="Arial" w:cs="Arial"/>
          <w:sz w:val="22"/>
          <w:szCs w:val="22"/>
        </w:rPr>
        <w:t>10</w:t>
      </w:r>
      <w:r>
        <w:rPr>
          <w:rFonts w:ascii="Arial" w:eastAsia="Arial" w:hAnsi="Arial" w:cs="Arial"/>
          <w:sz w:val="22"/>
          <w:szCs w:val="22"/>
        </w:rPr>
        <w:t xml:space="preserve">-2025 </w:t>
      </w:r>
      <w:r>
        <w:rPr>
          <w:rFonts w:ascii="Arial" w:eastAsia="Verdana" w:hAnsi="Arial" w:cs="Arial"/>
          <w:bCs/>
          <w:color w:val="000000"/>
          <w:sz w:val="22"/>
          <w:szCs w:val="22"/>
        </w:rPr>
        <w:t xml:space="preserve">έγγραφο </w:t>
      </w:r>
      <w:r w:rsidRPr="00520A94">
        <w:rPr>
          <w:rFonts w:ascii="Arial" w:eastAsia="Verdana" w:hAnsi="Arial" w:cs="Arial"/>
          <w:bCs/>
          <w:color w:val="000000"/>
          <w:sz w:val="22"/>
          <w:szCs w:val="22"/>
        </w:rPr>
        <w:t xml:space="preserve"> </w:t>
      </w:r>
      <w:r>
        <w:rPr>
          <w:rFonts w:ascii="Arial" w:eastAsia="Verdana" w:hAnsi="Arial" w:cs="Arial"/>
          <w:bCs/>
          <w:color w:val="000000"/>
          <w:sz w:val="22"/>
          <w:szCs w:val="22"/>
        </w:rPr>
        <w:t xml:space="preserve">του </w:t>
      </w:r>
      <w:r w:rsidR="00B6173E" w:rsidRPr="002308E7">
        <w:rPr>
          <w:rFonts w:ascii="Arial" w:eastAsia="Arial" w:hAnsi="Arial" w:cs="Arial"/>
          <w:sz w:val="22"/>
          <w:szCs w:val="22"/>
        </w:rPr>
        <w:t xml:space="preserve"> Τμ. Προϋπολογισμού , Λογιστηρίου  &amp; Προμηθειών   του </w:t>
      </w:r>
      <w:r w:rsidR="00B6173E" w:rsidRPr="002308E7">
        <w:rPr>
          <w:rFonts w:ascii="Arial" w:hAnsi="Arial" w:cs="Arial"/>
          <w:sz w:val="22"/>
          <w:szCs w:val="22"/>
        </w:rPr>
        <w:t xml:space="preserve">Δήμου </w:t>
      </w:r>
      <w:proofErr w:type="spellStart"/>
      <w:r w:rsidR="00B6173E" w:rsidRPr="002308E7">
        <w:rPr>
          <w:rFonts w:ascii="Arial" w:hAnsi="Arial" w:cs="Arial"/>
          <w:sz w:val="22"/>
          <w:szCs w:val="22"/>
        </w:rPr>
        <w:t>Λεβαδέων</w:t>
      </w:r>
      <w:proofErr w:type="spellEnd"/>
      <w:r w:rsidR="00B6173E">
        <w:rPr>
          <w:rFonts w:ascii="Arial" w:eastAsia="Verdana" w:hAnsi="Arial" w:cs="Arial"/>
          <w:bCs/>
          <w:color w:val="000000"/>
          <w:sz w:val="22"/>
          <w:szCs w:val="22"/>
        </w:rPr>
        <w:t xml:space="preserve"> </w:t>
      </w:r>
      <w:r>
        <w:rPr>
          <w:rFonts w:ascii="Arial" w:eastAsia="Verdana" w:hAnsi="Arial" w:cs="Arial"/>
          <w:bCs/>
          <w:color w:val="000000"/>
          <w:sz w:val="22"/>
          <w:szCs w:val="22"/>
        </w:rPr>
        <w:t>που είχε διανεμηθεί</w:t>
      </w:r>
    </w:p>
    <w:p w:rsidR="00A368F1" w:rsidRPr="000604A2" w:rsidRDefault="00A368F1" w:rsidP="000604A2">
      <w:pPr>
        <w:spacing w:line="360" w:lineRule="auto"/>
        <w:jc w:val="both"/>
        <w:rPr>
          <w:rFonts w:ascii="Arial" w:hAnsi="Arial" w:cs="Arial"/>
          <w:sz w:val="22"/>
          <w:szCs w:val="22"/>
        </w:rPr>
      </w:pPr>
      <w:r w:rsidRPr="000604A2">
        <w:rPr>
          <w:rFonts w:ascii="Arial" w:hAnsi="Arial" w:cs="Arial"/>
          <w:sz w:val="22"/>
          <w:szCs w:val="22"/>
        </w:rPr>
        <w:t>-Την μεταξύ των μελών συζήτηση σύμφωνα με τα πρακτικά</w:t>
      </w:r>
    </w:p>
    <w:p w:rsidR="00A368F1" w:rsidRDefault="00A368F1" w:rsidP="00A368F1">
      <w:pPr>
        <w:pStyle w:val="af9"/>
        <w:widowControl w:val="0"/>
        <w:suppressAutoHyphens w:val="0"/>
        <w:spacing w:line="276" w:lineRule="auto"/>
        <w:ind w:left="0"/>
        <w:jc w:val="both"/>
        <w:rPr>
          <w:rFonts w:ascii="Arial" w:hAnsi="Arial" w:cs="Arial"/>
          <w:sz w:val="22"/>
          <w:szCs w:val="22"/>
        </w:rPr>
      </w:pPr>
      <w:r>
        <w:rPr>
          <w:rFonts w:ascii="Arial" w:hAnsi="Arial" w:cs="Arial"/>
          <w:sz w:val="22"/>
          <w:szCs w:val="22"/>
        </w:rPr>
        <w:t>-</w:t>
      </w:r>
      <w:r w:rsidRPr="00E72CDA">
        <w:rPr>
          <w:rFonts w:ascii="Arial" w:hAnsi="Arial" w:cs="Arial"/>
          <w:sz w:val="22"/>
          <w:szCs w:val="22"/>
        </w:rPr>
        <w:t xml:space="preserve">Την  ψήφο όλων των μελών της </w:t>
      </w:r>
      <w:r w:rsidR="00B13ED1">
        <w:rPr>
          <w:rFonts w:ascii="Arial" w:hAnsi="Arial" w:cs="Arial"/>
          <w:sz w:val="22"/>
          <w:szCs w:val="22"/>
        </w:rPr>
        <w:t xml:space="preserve">Δημοτικής </w:t>
      </w:r>
      <w:r w:rsidRPr="00E72CDA">
        <w:rPr>
          <w:rFonts w:ascii="Arial" w:hAnsi="Arial" w:cs="Arial"/>
          <w:sz w:val="22"/>
          <w:szCs w:val="22"/>
        </w:rPr>
        <w:t xml:space="preserve"> Επιτροπής , όπως αυτή διατυπώθηκε και δηλώθηκε δια ζώσης στην </w:t>
      </w:r>
      <w:r w:rsidR="00405D08">
        <w:rPr>
          <w:rFonts w:ascii="Arial" w:hAnsi="Arial" w:cs="Arial"/>
          <w:sz w:val="22"/>
          <w:szCs w:val="22"/>
        </w:rPr>
        <w:t>συνεδρίαση</w:t>
      </w:r>
    </w:p>
    <w:p w:rsidR="00B87995" w:rsidRPr="00C2358B" w:rsidRDefault="00B87995" w:rsidP="00A368F1">
      <w:pPr>
        <w:pStyle w:val="af9"/>
        <w:widowControl w:val="0"/>
        <w:suppressAutoHyphens w:val="0"/>
        <w:spacing w:line="276" w:lineRule="auto"/>
        <w:ind w:left="0"/>
        <w:jc w:val="both"/>
        <w:rPr>
          <w:rFonts w:ascii="Arial" w:hAnsi="Arial" w:cs="Arial"/>
          <w:sz w:val="22"/>
          <w:szCs w:val="22"/>
        </w:rPr>
      </w:pPr>
    </w:p>
    <w:p w:rsidR="00A368F1" w:rsidRDefault="00A368F1" w:rsidP="00A368F1">
      <w:pPr>
        <w:pStyle w:val="af9"/>
        <w:widowControl w:val="0"/>
        <w:suppressAutoHyphens w:val="0"/>
        <w:spacing w:line="276" w:lineRule="auto"/>
        <w:jc w:val="both"/>
        <w:rPr>
          <w:rFonts w:ascii="Arial" w:hAnsi="Arial" w:cs="Arial"/>
          <w:sz w:val="22"/>
          <w:szCs w:val="22"/>
        </w:rPr>
      </w:pPr>
    </w:p>
    <w:p w:rsidR="00A368F1" w:rsidRDefault="00A368F1" w:rsidP="00A368F1">
      <w:pPr>
        <w:tabs>
          <w:tab w:val="left" w:pos="559"/>
          <w:tab w:val="left" w:pos="1555"/>
        </w:tabs>
        <w:jc w:val="center"/>
        <w:rPr>
          <w:rFonts w:ascii="Arial" w:hAnsi="Arial" w:cs="Arial"/>
          <w:b/>
          <w:bCs/>
          <w:sz w:val="22"/>
          <w:szCs w:val="22"/>
        </w:rPr>
      </w:pPr>
      <w:r w:rsidRPr="00072434">
        <w:rPr>
          <w:rFonts w:ascii="Arial" w:hAnsi="Arial" w:cs="Arial"/>
          <w:b/>
          <w:bCs/>
          <w:sz w:val="22"/>
          <w:szCs w:val="22"/>
        </w:rPr>
        <w:t xml:space="preserve">ΑΠΟΦΑΣΙΖΕΙ </w:t>
      </w:r>
      <w:r>
        <w:rPr>
          <w:rFonts w:ascii="Arial" w:hAnsi="Arial" w:cs="Arial"/>
          <w:b/>
          <w:bCs/>
          <w:sz w:val="22"/>
          <w:szCs w:val="22"/>
        </w:rPr>
        <w:t xml:space="preserve"> ΟΜΟΦΩΝΑ</w:t>
      </w:r>
      <w:r w:rsidRPr="00072434">
        <w:rPr>
          <w:rFonts w:ascii="Arial" w:hAnsi="Arial" w:cs="Arial"/>
          <w:b/>
          <w:bCs/>
          <w:sz w:val="22"/>
          <w:szCs w:val="22"/>
        </w:rPr>
        <w:t xml:space="preserve"> </w:t>
      </w:r>
    </w:p>
    <w:p w:rsidR="006C6ADD" w:rsidRDefault="006C6ADD" w:rsidP="00A368F1">
      <w:pPr>
        <w:tabs>
          <w:tab w:val="left" w:pos="559"/>
          <w:tab w:val="left" w:pos="1555"/>
        </w:tabs>
        <w:jc w:val="center"/>
        <w:rPr>
          <w:rFonts w:ascii="Arial" w:hAnsi="Arial" w:cs="Arial"/>
          <w:b/>
          <w:bCs/>
          <w:sz w:val="22"/>
          <w:szCs w:val="22"/>
        </w:rPr>
      </w:pPr>
    </w:p>
    <w:p w:rsidR="006C6ADD" w:rsidRPr="004D6D6B" w:rsidRDefault="004D6D6B" w:rsidP="006C6ADD">
      <w:pPr>
        <w:pStyle w:val="af9"/>
        <w:numPr>
          <w:ilvl w:val="0"/>
          <w:numId w:val="35"/>
        </w:numPr>
        <w:tabs>
          <w:tab w:val="left" w:pos="4185"/>
        </w:tabs>
        <w:rPr>
          <w:rFonts w:ascii="Arial" w:hAnsi="Arial" w:cs="Arial"/>
          <w:sz w:val="22"/>
          <w:szCs w:val="22"/>
        </w:rPr>
      </w:pPr>
      <w:r w:rsidRPr="004D6D6B">
        <w:rPr>
          <w:rFonts w:ascii="Arial" w:hAnsi="Arial" w:cs="Arial"/>
          <w:b/>
          <w:sz w:val="22"/>
          <w:szCs w:val="22"/>
          <w:u w:val="single"/>
        </w:rPr>
        <w:t>Καθορίζει</w:t>
      </w:r>
      <w:r w:rsidRPr="004D6D6B">
        <w:rPr>
          <w:rFonts w:ascii="Arial" w:hAnsi="Arial" w:cs="Arial"/>
          <w:sz w:val="22"/>
          <w:szCs w:val="22"/>
        </w:rPr>
        <w:t xml:space="preserve"> </w:t>
      </w:r>
      <w:r w:rsidR="006C6ADD" w:rsidRPr="004D6D6B">
        <w:rPr>
          <w:rFonts w:ascii="Arial" w:hAnsi="Arial" w:cs="Arial"/>
          <w:sz w:val="22"/>
          <w:szCs w:val="22"/>
        </w:rPr>
        <w:t xml:space="preserve"> ειδικ</w:t>
      </w:r>
      <w:r w:rsidRPr="004D6D6B">
        <w:rPr>
          <w:rFonts w:ascii="Arial" w:hAnsi="Arial" w:cs="Arial"/>
          <w:sz w:val="22"/>
          <w:szCs w:val="22"/>
        </w:rPr>
        <w:t xml:space="preserve">ό  χώρο </w:t>
      </w:r>
      <w:r w:rsidR="006C6ADD" w:rsidRPr="004D6D6B">
        <w:rPr>
          <w:rFonts w:ascii="Arial" w:hAnsi="Arial" w:cs="Arial"/>
          <w:sz w:val="22"/>
          <w:szCs w:val="22"/>
        </w:rPr>
        <w:t xml:space="preserve"> ζώνης οδοστρώματος σε μονόδρομο τμήμα της οδού Δελφών, αριστερά της πορείας των οχημάτων, έχοντας ως αρχή την συνέχεια της υπάρχουσας θέσης σήμανσης που αφορά την Δημοτική Συγκοινωνία έως μήκους 45 μ. όπου θα απαγορεύεται η στάση και η στάθμευση των οχημάτων πλην των τουριστικών λεωφορείων τις κάτωθι ημέρες: </w:t>
      </w:r>
    </w:p>
    <w:p w:rsidR="004D6D6B" w:rsidRDefault="004D6D6B" w:rsidP="004D6D6B">
      <w:pPr>
        <w:tabs>
          <w:tab w:val="left" w:pos="4185"/>
        </w:tabs>
        <w:rPr>
          <w:rFonts w:ascii="Arial" w:hAnsi="Arial" w:cs="Arial"/>
          <w:sz w:val="22"/>
          <w:szCs w:val="22"/>
        </w:rPr>
      </w:pPr>
      <w:r>
        <w:rPr>
          <w:rFonts w:ascii="Arial" w:hAnsi="Arial" w:cs="Arial"/>
          <w:sz w:val="22"/>
          <w:szCs w:val="22"/>
        </w:rPr>
        <w:t xml:space="preserve">     α)</w:t>
      </w:r>
      <w:r w:rsidR="006C6ADD" w:rsidRPr="004D6D6B">
        <w:rPr>
          <w:rFonts w:ascii="Arial" w:hAnsi="Arial" w:cs="Arial"/>
          <w:sz w:val="22"/>
          <w:szCs w:val="22"/>
        </w:rPr>
        <w:t xml:space="preserve">Από </w:t>
      </w:r>
      <w:r w:rsidR="006C6ADD" w:rsidRPr="004D6D6B">
        <w:rPr>
          <w:rFonts w:ascii="Arial" w:hAnsi="Arial" w:cs="Arial"/>
          <w:b/>
          <w:sz w:val="22"/>
          <w:szCs w:val="22"/>
        </w:rPr>
        <w:t>Δευτέρα</w:t>
      </w:r>
      <w:r w:rsidR="006C6ADD" w:rsidRPr="004D6D6B">
        <w:rPr>
          <w:rFonts w:ascii="Arial" w:hAnsi="Arial" w:cs="Arial"/>
          <w:sz w:val="22"/>
          <w:szCs w:val="22"/>
        </w:rPr>
        <w:t xml:space="preserve"> έως και </w:t>
      </w:r>
      <w:r w:rsidR="006C6ADD" w:rsidRPr="004D6D6B">
        <w:rPr>
          <w:rFonts w:ascii="Arial" w:hAnsi="Arial" w:cs="Arial"/>
          <w:b/>
          <w:sz w:val="22"/>
          <w:szCs w:val="22"/>
        </w:rPr>
        <w:t>Παρασκευή</w:t>
      </w:r>
      <w:r w:rsidR="006C6ADD" w:rsidRPr="004D6D6B">
        <w:rPr>
          <w:rFonts w:ascii="Arial" w:hAnsi="Arial" w:cs="Arial"/>
          <w:sz w:val="22"/>
          <w:szCs w:val="22"/>
        </w:rPr>
        <w:t xml:space="preserve"> από την </w:t>
      </w:r>
      <w:r w:rsidR="006C6ADD" w:rsidRPr="004D6D6B">
        <w:rPr>
          <w:rFonts w:ascii="Arial" w:hAnsi="Arial" w:cs="Arial"/>
          <w:b/>
          <w:sz w:val="22"/>
          <w:szCs w:val="22"/>
        </w:rPr>
        <w:t>15:00</w:t>
      </w:r>
      <w:r w:rsidR="006C6ADD" w:rsidRPr="004D6D6B">
        <w:rPr>
          <w:rFonts w:ascii="Arial" w:hAnsi="Arial" w:cs="Arial"/>
          <w:sz w:val="22"/>
          <w:szCs w:val="22"/>
        </w:rPr>
        <w:t xml:space="preserve"> μεσημβρινή έως και την </w:t>
      </w:r>
      <w:r w:rsidR="006C6ADD" w:rsidRPr="004D6D6B">
        <w:rPr>
          <w:rFonts w:ascii="Arial" w:hAnsi="Arial" w:cs="Arial"/>
          <w:b/>
          <w:sz w:val="22"/>
          <w:szCs w:val="22"/>
        </w:rPr>
        <w:t>18:00</w:t>
      </w:r>
      <w:r w:rsidR="006C6ADD" w:rsidRPr="004D6D6B">
        <w:rPr>
          <w:rFonts w:ascii="Arial" w:hAnsi="Arial" w:cs="Arial"/>
          <w:sz w:val="22"/>
          <w:szCs w:val="22"/>
        </w:rPr>
        <w:t xml:space="preserve"> </w:t>
      </w:r>
      <w:r>
        <w:rPr>
          <w:rFonts w:ascii="Arial" w:hAnsi="Arial" w:cs="Arial"/>
          <w:sz w:val="22"/>
          <w:szCs w:val="22"/>
        </w:rPr>
        <w:t xml:space="preserve">    </w:t>
      </w:r>
    </w:p>
    <w:p w:rsidR="006C6ADD" w:rsidRPr="004D6D6B" w:rsidRDefault="004D6D6B" w:rsidP="004D6D6B">
      <w:pPr>
        <w:tabs>
          <w:tab w:val="left" w:pos="4185"/>
        </w:tabs>
        <w:rPr>
          <w:rFonts w:ascii="Arial" w:hAnsi="Arial" w:cs="Arial"/>
          <w:sz w:val="22"/>
          <w:szCs w:val="22"/>
        </w:rPr>
      </w:pPr>
      <w:r>
        <w:rPr>
          <w:rFonts w:ascii="Arial" w:hAnsi="Arial" w:cs="Arial"/>
          <w:sz w:val="22"/>
          <w:szCs w:val="22"/>
        </w:rPr>
        <w:t xml:space="preserve">      α</w:t>
      </w:r>
      <w:r w:rsidR="006C6ADD" w:rsidRPr="004D6D6B">
        <w:rPr>
          <w:rFonts w:ascii="Arial" w:hAnsi="Arial" w:cs="Arial"/>
          <w:sz w:val="22"/>
          <w:szCs w:val="22"/>
        </w:rPr>
        <w:t>πογευματινή</w:t>
      </w:r>
      <w:r>
        <w:rPr>
          <w:rFonts w:ascii="Arial" w:hAnsi="Arial" w:cs="Arial"/>
          <w:sz w:val="22"/>
          <w:szCs w:val="22"/>
        </w:rPr>
        <w:t xml:space="preserve"> </w:t>
      </w:r>
      <w:r w:rsidR="006C6ADD" w:rsidRPr="004D6D6B">
        <w:rPr>
          <w:rFonts w:ascii="Arial" w:hAnsi="Arial" w:cs="Arial"/>
          <w:sz w:val="22"/>
          <w:szCs w:val="22"/>
        </w:rPr>
        <w:t xml:space="preserve"> και </w:t>
      </w:r>
    </w:p>
    <w:p w:rsidR="006C6ADD" w:rsidRPr="004D6D6B" w:rsidRDefault="004D6D6B" w:rsidP="006C6ADD">
      <w:pPr>
        <w:pStyle w:val="af9"/>
        <w:tabs>
          <w:tab w:val="left" w:pos="4185"/>
        </w:tabs>
        <w:ind w:left="360"/>
        <w:rPr>
          <w:rFonts w:ascii="Arial" w:hAnsi="Arial" w:cs="Arial"/>
          <w:sz w:val="22"/>
          <w:szCs w:val="22"/>
        </w:rPr>
      </w:pPr>
      <w:r>
        <w:rPr>
          <w:rFonts w:ascii="Arial" w:hAnsi="Arial" w:cs="Arial"/>
          <w:sz w:val="22"/>
          <w:szCs w:val="22"/>
        </w:rPr>
        <w:t>β)</w:t>
      </w:r>
      <w:r w:rsidR="006C6ADD" w:rsidRPr="004D6D6B">
        <w:rPr>
          <w:rFonts w:ascii="Arial" w:hAnsi="Arial" w:cs="Arial"/>
          <w:sz w:val="22"/>
          <w:szCs w:val="22"/>
        </w:rPr>
        <w:t xml:space="preserve">Από </w:t>
      </w:r>
      <w:r w:rsidR="006C6ADD" w:rsidRPr="004D6D6B">
        <w:rPr>
          <w:rFonts w:ascii="Arial" w:hAnsi="Arial" w:cs="Arial"/>
          <w:b/>
          <w:sz w:val="22"/>
          <w:szCs w:val="22"/>
        </w:rPr>
        <w:t>Σαββάτο</w:t>
      </w:r>
      <w:r w:rsidR="006C6ADD" w:rsidRPr="004D6D6B">
        <w:rPr>
          <w:rFonts w:ascii="Arial" w:hAnsi="Arial" w:cs="Arial"/>
          <w:sz w:val="22"/>
          <w:szCs w:val="22"/>
        </w:rPr>
        <w:t xml:space="preserve"> έως και </w:t>
      </w:r>
      <w:r w:rsidR="006C6ADD" w:rsidRPr="004D6D6B">
        <w:rPr>
          <w:rFonts w:ascii="Arial" w:hAnsi="Arial" w:cs="Arial"/>
          <w:b/>
          <w:sz w:val="22"/>
          <w:szCs w:val="22"/>
        </w:rPr>
        <w:t>Κυριακή</w:t>
      </w:r>
      <w:r w:rsidR="006C6ADD" w:rsidRPr="004D6D6B">
        <w:rPr>
          <w:rFonts w:ascii="Arial" w:hAnsi="Arial" w:cs="Arial"/>
          <w:sz w:val="22"/>
          <w:szCs w:val="22"/>
        </w:rPr>
        <w:t xml:space="preserve"> από την </w:t>
      </w:r>
      <w:r w:rsidR="006C6ADD" w:rsidRPr="004D6D6B">
        <w:rPr>
          <w:rFonts w:ascii="Arial" w:hAnsi="Arial" w:cs="Arial"/>
          <w:b/>
          <w:sz w:val="22"/>
          <w:szCs w:val="22"/>
        </w:rPr>
        <w:t>10:00</w:t>
      </w:r>
      <w:r w:rsidR="006C6ADD" w:rsidRPr="004D6D6B">
        <w:rPr>
          <w:rFonts w:ascii="Arial" w:hAnsi="Arial" w:cs="Arial"/>
          <w:sz w:val="22"/>
          <w:szCs w:val="22"/>
        </w:rPr>
        <w:t xml:space="preserve"> πρωινή έως και την </w:t>
      </w:r>
      <w:r w:rsidR="006C6ADD" w:rsidRPr="004D6D6B">
        <w:rPr>
          <w:rFonts w:ascii="Arial" w:hAnsi="Arial" w:cs="Arial"/>
          <w:b/>
          <w:sz w:val="22"/>
          <w:szCs w:val="22"/>
        </w:rPr>
        <w:t>18:00</w:t>
      </w:r>
      <w:r w:rsidR="006C6ADD" w:rsidRPr="004D6D6B">
        <w:rPr>
          <w:rFonts w:ascii="Arial" w:hAnsi="Arial" w:cs="Arial"/>
          <w:sz w:val="22"/>
          <w:szCs w:val="22"/>
        </w:rPr>
        <w:t xml:space="preserve"> απογευματινή.      </w:t>
      </w:r>
    </w:p>
    <w:p w:rsidR="006C6ADD" w:rsidRPr="004D6D6B" w:rsidRDefault="006C6ADD" w:rsidP="006C6ADD">
      <w:pPr>
        <w:tabs>
          <w:tab w:val="left" w:pos="4185"/>
        </w:tabs>
        <w:rPr>
          <w:rFonts w:ascii="Arial" w:hAnsi="Arial" w:cs="Arial"/>
          <w:sz w:val="22"/>
          <w:szCs w:val="22"/>
        </w:rPr>
      </w:pPr>
      <w:r w:rsidRPr="004D6D6B">
        <w:rPr>
          <w:rFonts w:ascii="Arial" w:hAnsi="Arial" w:cs="Arial"/>
          <w:sz w:val="22"/>
          <w:szCs w:val="22"/>
        </w:rPr>
        <w:t xml:space="preserve"> </w:t>
      </w:r>
    </w:p>
    <w:p w:rsidR="006C6ADD" w:rsidRPr="004D6D6B" w:rsidRDefault="006C6ADD" w:rsidP="004D6D6B">
      <w:pPr>
        <w:pStyle w:val="af9"/>
        <w:numPr>
          <w:ilvl w:val="0"/>
          <w:numId w:val="35"/>
        </w:numPr>
        <w:tabs>
          <w:tab w:val="left" w:pos="4185"/>
        </w:tabs>
        <w:rPr>
          <w:rFonts w:ascii="Arial" w:hAnsi="Arial" w:cs="Arial"/>
          <w:sz w:val="22"/>
          <w:szCs w:val="22"/>
        </w:rPr>
      </w:pPr>
      <w:r w:rsidRPr="004D6D6B">
        <w:rPr>
          <w:rFonts w:ascii="Arial" w:hAnsi="Arial" w:cs="Arial"/>
          <w:sz w:val="22"/>
          <w:szCs w:val="22"/>
        </w:rPr>
        <w:t>Μετά την ολοκλήρωση των αποφάσεων των συλλογικών οργάνων θα τοποθετηθούν οι ανάλογες πινακίδες σήμανσης και πληροφορίας.</w:t>
      </w:r>
    </w:p>
    <w:p w:rsidR="00A368F1" w:rsidRDefault="00A368F1" w:rsidP="00A368F1">
      <w:pPr>
        <w:tabs>
          <w:tab w:val="left" w:pos="559"/>
          <w:tab w:val="left" w:pos="1555"/>
        </w:tabs>
        <w:jc w:val="center"/>
        <w:rPr>
          <w:rFonts w:ascii="Arial" w:hAnsi="Arial" w:cs="Arial"/>
          <w:b/>
          <w:bCs/>
          <w:sz w:val="22"/>
          <w:szCs w:val="22"/>
        </w:rPr>
      </w:pPr>
    </w:p>
    <w:p w:rsidR="00A368F1" w:rsidRDefault="00A368F1" w:rsidP="00A368F1">
      <w:pPr>
        <w:spacing w:line="276" w:lineRule="auto"/>
        <w:ind w:left="-360"/>
        <w:rPr>
          <w:rFonts w:ascii="Arial" w:hAnsi="Arial" w:cs="Arial"/>
          <w:i/>
          <w:sz w:val="22"/>
          <w:szCs w:val="22"/>
        </w:rPr>
      </w:pPr>
    </w:p>
    <w:p w:rsidR="00B13ED1"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2308E7">
        <w:rPr>
          <w:rFonts w:ascii="Arial" w:hAnsi="Arial" w:cs="Arial"/>
          <w:b/>
          <w:sz w:val="22"/>
          <w:szCs w:val="22"/>
        </w:rPr>
        <w:t>3</w:t>
      </w:r>
      <w:r w:rsidR="00213535">
        <w:rPr>
          <w:rFonts w:ascii="Arial" w:hAnsi="Arial" w:cs="Arial"/>
          <w:b/>
          <w:sz w:val="22"/>
          <w:szCs w:val="22"/>
        </w:rPr>
        <w:t>9</w:t>
      </w:r>
      <w:r w:rsidR="006C6ADD">
        <w:rPr>
          <w:rFonts w:ascii="Arial" w:hAnsi="Arial" w:cs="Arial"/>
          <w:b/>
          <w:sz w:val="22"/>
          <w:szCs w:val="22"/>
        </w:rPr>
        <w:t>2</w:t>
      </w:r>
      <w:r w:rsidR="00590D93" w:rsidRPr="008C19E4">
        <w:rPr>
          <w:rFonts w:ascii="Arial" w:hAnsi="Arial" w:cs="Arial"/>
          <w:b/>
          <w:sz w:val="22"/>
          <w:szCs w:val="22"/>
        </w:rPr>
        <w:t>/202</w:t>
      </w:r>
      <w:r w:rsidR="00926091">
        <w:rPr>
          <w:rFonts w:ascii="Arial" w:hAnsi="Arial" w:cs="Arial"/>
          <w:b/>
          <w:sz w:val="22"/>
          <w:szCs w:val="22"/>
        </w:rPr>
        <w:t>5</w:t>
      </w:r>
      <w:r w:rsidRPr="008C19E4">
        <w:rPr>
          <w:rFonts w:ascii="Arial" w:hAnsi="Arial" w:cs="Arial"/>
          <w:b/>
          <w:sz w:val="22"/>
          <w:szCs w:val="22"/>
        </w:rPr>
        <w:t xml:space="preserve">.    </w:t>
      </w: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hAnsi="Arial" w:cs="Arial"/>
          <w:b/>
          <w:sz w:val="22"/>
          <w:szCs w:val="22"/>
        </w:rPr>
        <w:t xml:space="preserve"> </w:t>
      </w:r>
    </w:p>
    <w:p w:rsidR="002308E7" w:rsidRDefault="002308E7" w:rsidP="002308E7">
      <w:pPr>
        <w:spacing w:line="360" w:lineRule="auto"/>
        <w:ind w:hanging="432"/>
        <w:rPr>
          <w:rFonts w:ascii="Arial" w:hAnsi="Arial" w:cs="Arial"/>
          <w:sz w:val="22"/>
          <w:szCs w:val="22"/>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2308E7" w:rsidRDefault="002308E7" w:rsidP="002308E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384AD0" w:rsidRDefault="00384AD0" w:rsidP="002308E7">
      <w:pPr>
        <w:tabs>
          <w:tab w:val="left" w:pos="559"/>
          <w:tab w:val="left" w:pos="1555"/>
        </w:tabs>
        <w:rPr>
          <w:rFonts w:ascii="Arial" w:hAnsi="Arial" w:cs="Arial"/>
          <w:sz w:val="22"/>
          <w:szCs w:val="22"/>
        </w:rPr>
      </w:pPr>
    </w:p>
    <w:p w:rsidR="00384AD0" w:rsidRDefault="00384AD0" w:rsidP="002308E7">
      <w:pPr>
        <w:tabs>
          <w:tab w:val="left" w:pos="559"/>
          <w:tab w:val="left" w:pos="1555"/>
        </w:tabs>
        <w:rPr>
          <w:rFonts w:ascii="Arial" w:hAnsi="Arial" w:cs="Arial"/>
          <w:sz w:val="22"/>
          <w:szCs w:val="22"/>
        </w:rPr>
      </w:pPr>
    </w:p>
    <w:p w:rsidR="00384AD0" w:rsidRDefault="00384AD0" w:rsidP="002308E7">
      <w:pPr>
        <w:tabs>
          <w:tab w:val="left" w:pos="559"/>
          <w:tab w:val="left" w:pos="1555"/>
        </w:tabs>
        <w:rPr>
          <w:rFonts w:ascii="Arial" w:hAnsi="Arial" w:cs="Arial"/>
          <w:sz w:val="22"/>
          <w:szCs w:val="22"/>
        </w:rPr>
      </w:pPr>
    </w:p>
    <w:p w:rsidR="002308E7" w:rsidRDefault="002308E7" w:rsidP="002308E7">
      <w:pPr>
        <w:tabs>
          <w:tab w:val="left" w:pos="559"/>
          <w:tab w:val="left" w:pos="1555"/>
        </w:tabs>
        <w:rPr>
          <w:rFonts w:ascii="Arial" w:hAnsi="Arial" w:cs="Arial"/>
          <w:sz w:val="22"/>
          <w:szCs w:val="22"/>
        </w:rPr>
      </w:pPr>
    </w:p>
    <w:p w:rsidR="002308E7" w:rsidRDefault="002308E7" w:rsidP="002308E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2308E7" w:rsidRDefault="002308E7" w:rsidP="002308E7">
      <w:pPr>
        <w:tabs>
          <w:tab w:val="left" w:pos="360"/>
          <w:tab w:val="left" w:pos="6237"/>
        </w:tabs>
        <w:ind w:left="360"/>
        <w:rPr>
          <w:rFonts w:ascii="Arial" w:hAnsi="Arial" w:cs="Arial"/>
          <w:sz w:val="22"/>
          <w:szCs w:val="22"/>
        </w:rPr>
      </w:pPr>
    </w:p>
    <w:p w:rsidR="002308E7" w:rsidRDefault="002308E7" w:rsidP="002308E7">
      <w:pPr>
        <w:pStyle w:val="af9"/>
        <w:numPr>
          <w:ilvl w:val="0"/>
          <w:numId w:val="32"/>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2308E7" w:rsidRDefault="002308E7" w:rsidP="002308E7">
      <w:pPr>
        <w:pStyle w:val="af9"/>
        <w:numPr>
          <w:ilvl w:val="0"/>
          <w:numId w:val="32"/>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2308E7" w:rsidRDefault="002308E7" w:rsidP="002308E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Τόλιας</w:t>
      </w:r>
      <w:proofErr w:type="spellEnd"/>
      <w:r>
        <w:rPr>
          <w:rFonts w:ascii="Arial" w:hAnsi="Arial" w:cs="Arial"/>
          <w:sz w:val="22"/>
          <w:szCs w:val="22"/>
        </w:rPr>
        <w:t xml:space="preserve"> Δημήτριος    </w:t>
      </w:r>
    </w:p>
    <w:p w:rsidR="002308E7" w:rsidRDefault="002308E7" w:rsidP="002308E7">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308E7" w:rsidRDefault="002308E7" w:rsidP="002308E7">
      <w:pPr>
        <w:tabs>
          <w:tab w:val="left" w:pos="6237"/>
        </w:tabs>
        <w:rPr>
          <w:rFonts w:ascii="Arial" w:eastAsia="Arial" w:hAnsi="Arial" w:cs="Arial"/>
          <w:sz w:val="22"/>
          <w:szCs w:val="22"/>
        </w:rPr>
      </w:pPr>
      <w:r>
        <w:rPr>
          <w:rFonts w:ascii="Arial" w:eastAsia="Arial" w:hAnsi="Arial" w:cs="Arial"/>
          <w:sz w:val="22"/>
          <w:szCs w:val="22"/>
        </w:rPr>
        <w:t xml:space="preserve">       .                                                                         </w:t>
      </w:r>
    </w:p>
    <w:p w:rsidR="002308E7" w:rsidRDefault="002308E7" w:rsidP="002308E7">
      <w:pPr>
        <w:tabs>
          <w:tab w:val="left" w:pos="6237"/>
        </w:tabs>
        <w:rPr>
          <w:rFonts w:ascii="Arial" w:eastAsia="Arial" w:hAnsi="Arial" w:cs="Arial"/>
          <w:sz w:val="22"/>
          <w:szCs w:val="22"/>
        </w:rPr>
      </w:pPr>
    </w:p>
    <w:p w:rsidR="002308E7" w:rsidRDefault="002308E7" w:rsidP="002308E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2308E7" w:rsidRDefault="002308E7" w:rsidP="002308E7">
      <w:pPr>
        <w:tabs>
          <w:tab w:val="left" w:pos="6237"/>
        </w:tabs>
        <w:ind w:left="360"/>
        <w:rPr>
          <w:rFonts w:ascii="Arial" w:hAnsi="Arial" w:cs="Arial"/>
          <w:sz w:val="22"/>
          <w:szCs w:val="22"/>
        </w:rPr>
      </w:pPr>
      <w:r>
        <w:rPr>
          <w:rFonts w:ascii="Arial" w:hAnsi="Arial" w:cs="Arial"/>
          <w:sz w:val="22"/>
          <w:szCs w:val="22"/>
        </w:rPr>
        <w:t xml:space="preserve">                                                                                           Λιβαδειά    </w:t>
      </w:r>
      <w:r w:rsidR="00384AD0">
        <w:rPr>
          <w:rFonts w:ascii="Arial" w:hAnsi="Arial" w:cs="Arial"/>
          <w:sz w:val="22"/>
          <w:szCs w:val="22"/>
        </w:rPr>
        <w:t>21</w:t>
      </w:r>
      <w:r>
        <w:rPr>
          <w:rFonts w:ascii="Arial" w:hAnsi="Arial" w:cs="Arial"/>
          <w:sz w:val="22"/>
          <w:szCs w:val="22"/>
        </w:rPr>
        <w:t xml:space="preserve"> -10-2025</w:t>
      </w:r>
    </w:p>
    <w:p w:rsidR="002308E7" w:rsidRDefault="002308E7" w:rsidP="002308E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2308E7" w:rsidRDefault="002308E7" w:rsidP="002308E7">
      <w:pPr>
        <w:tabs>
          <w:tab w:val="left" w:pos="6237"/>
        </w:tabs>
        <w:ind w:left="360"/>
        <w:rPr>
          <w:rFonts w:ascii="Arial" w:hAnsi="Arial" w:cs="Arial"/>
          <w:sz w:val="22"/>
          <w:szCs w:val="22"/>
        </w:rPr>
      </w:pPr>
      <w:r>
        <w:rPr>
          <w:rFonts w:ascii="Arial" w:eastAsia="Arial" w:hAnsi="Arial" w:cs="Arial"/>
          <w:sz w:val="22"/>
          <w:szCs w:val="22"/>
        </w:rPr>
        <w:t xml:space="preserve">                                                                                   </w:t>
      </w:r>
    </w:p>
    <w:p w:rsidR="002308E7" w:rsidRDefault="002308E7" w:rsidP="002308E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308E7" w:rsidRDefault="002308E7" w:rsidP="002308E7">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308E7" w:rsidRDefault="002308E7" w:rsidP="002308E7">
      <w:pPr>
        <w:spacing w:line="360" w:lineRule="auto"/>
        <w:ind w:hanging="432"/>
        <w:rPr>
          <w:rFonts w:ascii="Arial" w:hAnsi="Arial" w:cs="Arial"/>
          <w:sz w:val="22"/>
          <w:szCs w:val="22"/>
        </w:rPr>
      </w:pPr>
    </w:p>
    <w:p w:rsidR="001C6B24" w:rsidRPr="003B7D5C" w:rsidRDefault="001C6B24" w:rsidP="002308E7">
      <w:pPr>
        <w:tabs>
          <w:tab w:val="left" w:pos="559"/>
          <w:tab w:val="left" w:pos="1555"/>
        </w:tabs>
        <w:rPr>
          <w:rFonts w:ascii="Arial" w:hAnsi="Arial" w:cs="Arial"/>
        </w:rPr>
      </w:pPr>
    </w:p>
    <w:sectPr w:rsidR="001C6B24" w:rsidRPr="003B7D5C"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8AF" w:rsidRDefault="002358AF">
      <w:r>
        <w:separator/>
      </w:r>
    </w:p>
  </w:endnote>
  <w:endnote w:type="continuationSeparator" w:id="0">
    <w:p w:rsidR="002358AF" w:rsidRDefault="002358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8AF" w:rsidRDefault="002358AF">
      <w:r>
        <w:separator/>
      </w:r>
    </w:p>
  </w:footnote>
  <w:footnote w:type="continuationSeparator" w:id="0">
    <w:p w:rsidR="002358AF" w:rsidRDefault="00235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961B9B">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807893" w:rsidRDefault="00961B9B">
                <w:pPr>
                  <w:pStyle w:val="af1"/>
                </w:pPr>
                <w:r>
                  <w:rPr>
                    <w:rStyle w:val="a3"/>
                  </w:rPr>
                  <w:fldChar w:fldCharType="begin"/>
                </w:r>
                <w:r w:rsidR="00807893">
                  <w:rPr>
                    <w:rStyle w:val="a3"/>
                  </w:rPr>
                  <w:instrText xml:space="preserve"> PAGE </w:instrText>
                </w:r>
                <w:r>
                  <w:rPr>
                    <w:rStyle w:val="a3"/>
                  </w:rPr>
                  <w:fldChar w:fldCharType="separate"/>
                </w:r>
                <w:r w:rsidR="00B049AC">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80789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5">
    <w:nsid w:val="17CF10A4"/>
    <w:multiLevelType w:val="hybridMultilevel"/>
    <w:tmpl w:val="3E7EDEB2"/>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6">
    <w:nsid w:val="1DF62F2F"/>
    <w:multiLevelType w:val="hybridMultilevel"/>
    <w:tmpl w:val="CA28133C"/>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7">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5D30FA2"/>
    <w:multiLevelType w:val="hybridMultilevel"/>
    <w:tmpl w:val="4CF24A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8652D0F"/>
    <w:multiLevelType w:val="hybridMultilevel"/>
    <w:tmpl w:val="8E68C290"/>
    <w:lvl w:ilvl="0" w:tplc="04080001">
      <w:start w:val="1"/>
      <w:numFmt w:val="bullet"/>
      <w:lvlText w:val=""/>
      <w:lvlJc w:val="left"/>
      <w:pPr>
        <w:ind w:left="1770" w:hanging="360"/>
      </w:pPr>
      <w:rPr>
        <w:rFonts w:ascii="Symbol" w:hAnsi="Symbol" w:hint="default"/>
      </w:rPr>
    </w:lvl>
    <w:lvl w:ilvl="1" w:tplc="04080003" w:tentative="1">
      <w:start w:val="1"/>
      <w:numFmt w:val="bullet"/>
      <w:lvlText w:val="o"/>
      <w:lvlJc w:val="left"/>
      <w:pPr>
        <w:ind w:left="2490" w:hanging="360"/>
      </w:pPr>
      <w:rPr>
        <w:rFonts w:ascii="Courier New" w:hAnsi="Courier New" w:cs="Courier New" w:hint="default"/>
      </w:rPr>
    </w:lvl>
    <w:lvl w:ilvl="2" w:tplc="04080005" w:tentative="1">
      <w:start w:val="1"/>
      <w:numFmt w:val="bullet"/>
      <w:lvlText w:val=""/>
      <w:lvlJc w:val="left"/>
      <w:pPr>
        <w:ind w:left="3210" w:hanging="360"/>
      </w:pPr>
      <w:rPr>
        <w:rFonts w:ascii="Wingdings" w:hAnsi="Wingdings" w:hint="default"/>
      </w:rPr>
    </w:lvl>
    <w:lvl w:ilvl="3" w:tplc="04080001" w:tentative="1">
      <w:start w:val="1"/>
      <w:numFmt w:val="bullet"/>
      <w:lvlText w:val=""/>
      <w:lvlJc w:val="left"/>
      <w:pPr>
        <w:ind w:left="3930" w:hanging="360"/>
      </w:pPr>
      <w:rPr>
        <w:rFonts w:ascii="Symbol" w:hAnsi="Symbol" w:hint="default"/>
      </w:rPr>
    </w:lvl>
    <w:lvl w:ilvl="4" w:tplc="04080003" w:tentative="1">
      <w:start w:val="1"/>
      <w:numFmt w:val="bullet"/>
      <w:lvlText w:val="o"/>
      <w:lvlJc w:val="left"/>
      <w:pPr>
        <w:ind w:left="4650" w:hanging="360"/>
      </w:pPr>
      <w:rPr>
        <w:rFonts w:ascii="Courier New" w:hAnsi="Courier New" w:cs="Courier New" w:hint="default"/>
      </w:rPr>
    </w:lvl>
    <w:lvl w:ilvl="5" w:tplc="04080005" w:tentative="1">
      <w:start w:val="1"/>
      <w:numFmt w:val="bullet"/>
      <w:lvlText w:val=""/>
      <w:lvlJc w:val="left"/>
      <w:pPr>
        <w:ind w:left="5370" w:hanging="360"/>
      </w:pPr>
      <w:rPr>
        <w:rFonts w:ascii="Wingdings" w:hAnsi="Wingdings" w:hint="default"/>
      </w:rPr>
    </w:lvl>
    <w:lvl w:ilvl="6" w:tplc="04080001" w:tentative="1">
      <w:start w:val="1"/>
      <w:numFmt w:val="bullet"/>
      <w:lvlText w:val=""/>
      <w:lvlJc w:val="left"/>
      <w:pPr>
        <w:ind w:left="6090" w:hanging="360"/>
      </w:pPr>
      <w:rPr>
        <w:rFonts w:ascii="Symbol" w:hAnsi="Symbol" w:hint="default"/>
      </w:rPr>
    </w:lvl>
    <w:lvl w:ilvl="7" w:tplc="04080003" w:tentative="1">
      <w:start w:val="1"/>
      <w:numFmt w:val="bullet"/>
      <w:lvlText w:val="o"/>
      <w:lvlJc w:val="left"/>
      <w:pPr>
        <w:ind w:left="6810" w:hanging="360"/>
      </w:pPr>
      <w:rPr>
        <w:rFonts w:ascii="Courier New" w:hAnsi="Courier New" w:cs="Courier New" w:hint="default"/>
      </w:rPr>
    </w:lvl>
    <w:lvl w:ilvl="8" w:tplc="04080005" w:tentative="1">
      <w:start w:val="1"/>
      <w:numFmt w:val="bullet"/>
      <w:lvlText w:val=""/>
      <w:lvlJc w:val="left"/>
      <w:pPr>
        <w:ind w:left="7530" w:hanging="360"/>
      </w:pPr>
      <w:rPr>
        <w:rFonts w:ascii="Wingdings" w:hAnsi="Wingdings" w:hint="default"/>
      </w:rPr>
    </w:lvl>
  </w:abstractNum>
  <w:abstractNum w:abstractNumId="19">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4BC1DE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6">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8987B81"/>
    <w:multiLevelType w:val="hybridMultilevel"/>
    <w:tmpl w:val="9612D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1E43222"/>
    <w:multiLevelType w:val="hybridMultilevel"/>
    <w:tmpl w:val="5532E00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C8B2220"/>
    <w:multiLevelType w:val="hybridMultilevel"/>
    <w:tmpl w:val="C306330E"/>
    <w:lvl w:ilvl="0" w:tplc="04080015">
      <w:start w:val="1"/>
      <w:numFmt w:val="upperLetter"/>
      <w:lvlText w:val="%1."/>
      <w:lvlJc w:val="left"/>
      <w:pPr>
        <w:ind w:left="1099" w:hanging="360"/>
      </w:pPr>
    </w:lvl>
    <w:lvl w:ilvl="1" w:tplc="04080019" w:tentative="1">
      <w:start w:val="1"/>
      <w:numFmt w:val="lowerLetter"/>
      <w:lvlText w:val="%2."/>
      <w:lvlJc w:val="left"/>
      <w:pPr>
        <w:ind w:left="1819" w:hanging="360"/>
      </w:pPr>
    </w:lvl>
    <w:lvl w:ilvl="2" w:tplc="0408001B" w:tentative="1">
      <w:start w:val="1"/>
      <w:numFmt w:val="lowerRoman"/>
      <w:lvlText w:val="%3."/>
      <w:lvlJc w:val="right"/>
      <w:pPr>
        <w:ind w:left="2539" w:hanging="180"/>
      </w:pPr>
    </w:lvl>
    <w:lvl w:ilvl="3" w:tplc="0408000F" w:tentative="1">
      <w:start w:val="1"/>
      <w:numFmt w:val="decimal"/>
      <w:lvlText w:val="%4."/>
      <w:lvlJc w:val="left"/>
      <w:pPr>
        <w:ind w:left="3259" w:hanging="360"/>
      </w:pPr>
    </w:lvl>
    <w:lvl w:ilvl="4" w:tplc="04080019" w:tentative="1">
      <w:start w:val="1"/>
      <w:numFmt w:val="lowerLetter"/>
      <w:lvlText w:val="%5."/>
      <w:lvlJc w:val="left"/>
      <w:pPr>
        <w:ind w:left="3979" w:hanging="360"/>
      </w:pPr>
    </w:lvl>
    <w:lvl w:ilvl="5" w:tplc="0408001B" w:tentative="1">
      <w:start w:val="1"/>
      <w:numFmt w:val="lowerRoman"/>
      <w:lvlText w:val="%6."/>
      <w:lvlJc w:val="right"/>
      <w:pPr>
        <w:ind w:left="4699" w:hanging="180"/>
      </w:pPr>
    </w:lvl>
    <w:lvl w:ilvl="6" w:tplc="0408000F" w:tentative="1">
      <w:start w:val="1"/>
      <w:numFmt w:val="decimal"/>
      <w:lvlText w:val="%7."/>
      <w:lvlJc w:val="left"/>
      <w:pPr>
        <w:ind w:left="5419" w:hanging="360"/>
      </w:pPr>
    </w:lvl>
    <w:lvl w:ilvl="7" w:tplc="04080019" w:tentative="1">
      <w:start w:val="1"/>
      <w:numFmt w:val="lowerLetter"/>
      <w:lvlText w:val="%8."/>
      <w:lvlJc w:val="left"/>
      <w:pPr>
        <w:ind w:left="6139" w:hanging="360"/>
      </w:pPr>
    </w:lvl>
    <w:lvl w:ilvl="8" w:tplc="0408001B" w:tentative="1">
      <w:start w:val="1"/>
      <w:numFmt w:val="lowerRoman"/>
      <w:lvlText w:val="%9."/>
      <w:lvlJc w:val="right"/>
      <w:pPr>
        <w:ind w:left="6859" w:hanging="180"/>
      </w:pPr>
    </w:lvl>
  </w:abstractNum>
  <w:num w:numId="1">
    <w:abstractNumId w:val="0"/>
  </w:num>
  <w:num w:numId="2">
    <w:abstractNumId w:val="1"/>
  </w:num>
  <w:num w:numId="3">
    <w:abstractNumId w:val="2"/>
  </w:num>
  <w:num w:numId="4">
    <w:abstractNumId w:val="2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5"/>
  </w:num>
  <w:num w:numId="8">
    <w:abstractNumId w:val="4"/>
  </w:num>
  <w:num w:numId="9">
    <w:abstractNumId w:val="9"/>
  </w:num>
  <w:num w:numId="10">
    <w:abstractNumId w:val="15"/>
  </w:num>
  <w:num w:numId="11">
    <w:abstractNumId w:val="8"/>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7"/>
  </w:num>
  <w:num w:numId="16">
    <w:abstractNumId w:val="14"/>
  </w:num>
  <w:num w:numId="17">
    <w:abstractNumId w:val="20"/>
  </w:num>
  <w:num w:numId="18">
    <w:abstractNumId w:val="17"/>
  </w:num>
  <w:num w:numId="19">
    <w:abstractNumId w:val="13"/>
  </w:num>
  <w:num w:numId="20">
    <w:abstractNumId w:val="30"/>
  </w:num>
  <w:num w:numId="21">
    <w:abstractNumId w:val="31"/>
  </w:num>
  <w:num w:numId="22">
    <w:abstractNumId w:val="19"/>
  </w:num>
  <w:num w:numId="23">
    <w:abstractNumId w:val="12"/>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7"/>
  </w:num>
  <w:num w:numId="27">
    <w:abstractNumId w:val="6"/>
  </w:num>
  <w:num w:numId="28">
    <w:abstractNumId w:val="18"/>
  </w:num>
  <w:num w:numId="29">
    <w:abstractNumId w:val="5"/>
  </w:num>
  <w:num w:numId="30">
    <w:abstractNumId w:val="21"/>
  </w:num>
  <w:num w:numId="31">
    <w:abstractNumId w:val="3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2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824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04A2"/>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4753"/>
    <w:rsid w:val="000A68BD"/>
    <w:rsid w:val="000A6F0B"/>
    <w:rsid w:val="000B1583"/>
    <w:rsid w:val="000B247B"/>
    <w:rsid w:val="000B32D2"/>
    <w:rsid w:val="000B4F9B"/>
    <w:rsid w:val="000B5088"/>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3109F"/>
    <w:rsid w:val="00131647"/>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81FAA"/>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535"/>
    <w:rsid w:val="00213AB5"/>
    <w:rsid w:val="00213E73"/>
    <w:rsid w:val="00215D21"/>
    <w:rsid w:val="002175BA"/>
    <w:rsid w:val="00217695"/>
    <w:rsid w:val="00220115"/>
    <w:rsid w:val="00223A00"/>
    <w:rsid w:val="002266FB"/>
    <w:rsid w:val="00226E3B"/>
    <w:rsid w:val="0023073D"/>
    <w:rsid w:val="002308E7"/>
    <w:rsid w:val="002315FD"/>
    <w:rsid w:val="00231867"/>
    <w:rsid w:val="002323A7"/>
    <w:rsid w:val="00232557"/>
    <w:rsid w:val="002333DE"/>
    <w:rsid w:val="002358AF"/>
    <w:rsid w:val="002362F8"/>
    <w:rsid w:val="002365ED"/>
    <w:rsid w:val="0024117E"/>
    <w:rsid w:val="002418BA"/>
    <w:rsid w:val="00242655"/>
    <w:rsid w:val="00252AAE"/>
    <w:rsid w:val="00253B9E"/>
    <w:rsid w:val="00255616"/>
    <w:rsid w:val="00256D3C"/>
    <w:rsid w:val="00257B14"/>
    <w:rsid w:val="00262009"/>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593"/>
    <w:rsid w:val="002C4E02"/>
    <w:rsid w:val="002D284B"/>
    <w:rsid w:val="002D501F"/>
    <w:rsid w:val="002D7713"/>
    <w:rsid w:val="002E0ADE"/>
    <w:rsid w:val="002E1914"/>
    <w:rsid w:val="002E4473"/>
    <w:rsid w:val="002E4DA7"/>
    <w:rsid w:val="002E5119"/>
    <w:rsid w:val="002E59E7"/>
    <w:rsid w:val="002E7F37"/>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D11"/>
    <w:rsid w:val="00332AEA"/>
    <w:rsid w:val="003332EE"/>
    <w:rsid w:val="003340D2"/>
    <w:rsid w:val="00337039"/>
    <w:rsid w:val="00337FB9"/>
    <w:rsid w:val="00341EEE"/>
    <w:rsid w:val="003430B9"/>
    <w:rsid w:val="00343BC7"/>
    <w:rsid w:val="00345164"/>
    <w:rsid w:val="00345252"/>
    <w:rsid w:val="00351BD0"/>
    <w:rsid w:val="003520D0"/>
    <w:rsid w:val="0035490D"/>
    <w:rsid w:val="00354A9F"/>
    <w:rsid w:val="003666A6"/>
    <w:rsid w:val="00371783"/>
    <w:rsid w:val="003720FD"/>
    <w:rsid w:val="00373F91"/>
    <w:rsid w:val="0037400A"/>
    <w:rsid w:val="003815F0"/>
    <w:rsid w:val="003818B2"/>
    <w:rsid w:val="00384268"/>
    <w:rsid w:val="00384AD0"/>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2940"/>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FF0"/>
    <w:rsid w:val="004D32F5"/>
    <w:rsid w:val="004D6D6B"/>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42"/>
    <w:rsid w:val="00590D93"/>
    <w:rsid w:val="00595671"/>
    <w:rsid w:val="005A7C2D"/>
    <w:rsid w:val="005B0894"/>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6B"/>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8AC"/>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6ADD"/>
    <w:rsid w:val="006C72CA"/>
    <w:rsid w:val="006D31EF"/>
    <w:rsid w:val="006E1A25"/>
    <w:rsid w:val="006E263C"/>
    <w:rsid w:val="006E2C1C"/>
    <w:rsid w:val="006E4308"/>
    <w:rsid w:val="006E5497"/>
    <w:rsid w:val="006E65A4"/>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684E"/>
    <w:rsid w:val="0080716F"/>
    <w:rsid w:val="00807893"/>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4A25"/>
    <w:rsid w:val="008C6F57"/>
    <w:rsid w:val="008D419D"/>
    <w:rsid w:val="008D5145"/>
    <w:rsid w:val="008E0542"/>
    <w:rsid w:val="008E0956"/>
    <w:rsid w:val="008E1AE0"/>
    <w:rsid w:val="008E4426"/>
    <w:rsid w:val="008F1A92"/>
    <w:rsid w:val="008F55B8"/>
    <w:rsid w:val="008F6F2D"/>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4EC"/>
    <w:rsid w:val="009425E4"/>
    <w:rsid w:val="00945117"/>
    <w:rsid w:val="00946AC2"/>
    <w:rsid w:val="00947F05"/>
    <w:rsid w:val="009520B9"/>
    <w:rsid w:val="009536F4"/>
    <w:rsid w:val="00954DB1"/>
    <w:rsid w:val="0095529E"/>
    <w:rsid w:val="00961B9B"/>
    <w:rsid w:val="009654D4"/>
    <w:rsid w:val="00971381"/>
    <w:rsid w:val="009732DD"/>
    <w:rsid w:val="00973668"/>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447E"/>
    <w:rsid w:val="009C5549"/>
    <w:rsid w:val="009C70EB"/>
    <w:rsid w:val="009D2DA4"/>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220F"/>
    <w:rsid w:val="00A456CD"/>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1E16"/>
    <w:rsid w:val="00AB1EE8"/>
    <w:rsid w:val="00AB2A41"/>
    <w:rsid w:val="00AB55B3"/>
    <w:rsid w:val="00AB58C9"/>
    <w:rsid w:val="00AC3937"/>
    <w:rsid w:val="00AC6041"/>
    <w:rsid w:val="00AD0358"/>
    <w:rsid w:val="00AD1A32"/>
    <w:rsid w:val="00AD61E2"/>
    <w:rsid w:val="00AD6747"/>
    <w:rsid w:val="00AE14E6"/>
    <w:rsid w:val="00AE3885"/>
    <w:rsid w:val="00AE6423"/>
    <w:rsid w:val="00AE6A35"/>
    <w:rsid w:val="00AE7804"/>
    <w:rsid w:val="00AF0837"/>
    <w:rsid w:val="00AF3901"/>
    <w:rsid w:val="00AF6C0A"/>
    <w:rsid w:val="00B00607"/>
    <w:rsid w:val="00B00830"/>
    <w:rsid w:val="00B00D84"/>
    <w:rsid w:val="00B0265B"/>
    <w:rsid w:val="00B0344A"/>
    <w:rsid w:val="00B03B72"/>
    <w:rsid w:val="00B04804"/>
    <w:rsid w:val="00B04994"/>
    <w:rsid w:val="00B049AC"/>
    <w:rsid w:val="00B050E7"/>
    <w:rsid w:val="00B06F89"/>
    <w:rsid w:val="00B130AE"/>
    <w:rsid w:val="00B13ED1"/>
    <w:rsid w:val="00B16BE3"/>
    <w:rsid w:val="00B208A0"/>
    <w:rsid w:val="00B22504"/>
    <w:rsid w:val="00B2277B"/>
    <w:rsid w:val="00B23090"/>
    <w:rsid w:val="00B23D39"/>
    <w:rsid w:val="00B324EF"/>
    <w:rsid w:val="00B33551"/>
    <w:rsid w:val="00B33C08"/>
    <w:rsid w:val="00B34D75"/>
    <w:rsid w:val="00B354CB"/>
    <w:rsid w:val="00B35CFE"/>
    <w:rsid w:val="00B36CE5"/>
    <w:rsid w:val="00B37559"/>
    <w:rsid w:val="00B376C1"/>
    <w:rsid w:val="00B410E2"/>
    <w:rsid w:val="00B433D3"/>
    <w:rsid w:val="00B43889"/>
    <w:rsid w:val="00B468F0"/>
    <w:rsid w:val="00B470FC"/>
    <w:rsid w:val="00B523B0"/>
    <w:rsid w:val="00B54857"/>
    <w:rsid w:val="00B55A2C"/>
    <w:rsid w:val="00B56FDE"/>
    <w:rsid w:val="00B6173E"/>
    <w:rsid w:val="00B637DB"/>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87995"/>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BF706B"/>
    <w:rsid w:val="00C02A35"/>
    <w:rsid w:val="00C03E0B"/>
    <w:rsid w:val="00C11E3B"/>
    <w:rsid w:val="00C11EE2"/>
    <w:rsid w:val="00C1449D"/>
    <w:rsid w:val="00C14D61"/>
    <w:rsid w:val="00C1591D"/>
    <w:rsid w:val="00C16B68"/>
    <w:rsid w:val="00C17652"/>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812E2"/>
    <w:rsid w:val="00C81C74"/>
    <w:rsid w:val="00C82454"/>
    <w:rsid w:val="00C841CF"/>
    <w:rsid w:val="00C8457A"/>
    <w:rsid w:val="00C85CBF"/>
    <w:rsid w:val="00C870D0"/>
    <w:rsid w:val="00C9106C"/>
    <w:rsid w:val="00C914D3"/>
    <w:rsid w:val="00C91CD7"/>
    <w:rsid w:val="00C91DED"/>
    <w:rsid w:val="00C9299E"/>
    <w:rsid w:val="00C97949"/>
    <w:rsid w:val="00C97E3B"/>
    <w:rsid w:val="00CA2795"/>
    <w:rsid w:val="00CA5961"/>
    <w:rsid w:val="00CA7AEA"/>
    <w:rsid w:val="00CB009D"/>
    <w:rsid w:val="00CB01AF"/>
    <w:rsid w:val="00CB117D"/>
    <w:rsid w:val="00CB18E6"/>
    <w:rsid w:val="00CB4DFB"/>
    <w:rsid w:val="00CB6715"/>
    <w:rsid w:val="00CC0DE3"/>
    <w:rsid w:val="00CC150F"/>
    <w:rsid w:val="00CC20CC"/>
    <w:rsid w:val="00CC22D7"/>
    <w:rsid w:val="00CC50D3"/>
    <w:rsid w:val="00CC5214"/>
    <w:rsid w:val="00CC5E01"/>
    <w:rsid w:val="00CC77E2"/>
    <w:rsid w:val="00CC7C5D"/>
    <w:rsid w:val="00CC7F23"/>
    <w:rsid w:val="00CD1115"/>
    <w:rsid w:val="00CD21F3"/>
    <w:rsid w:val="00CD32AF"/>
    <w:rsid w:val="00CD5232"/>
    <w:rsid w:val="00CD60B3"/>
    <w:rsid w:val="00CE0DDC"/>
    <w:rsid w:val="00CE0F4C"/>
    <w:rsid w:val="00CE2207"/>
    <w:rsid w:val="00CE288F"/>
    <w:rsid w:val="00CE2BBE"/>
    <w:rsid w:val="00CE37B8"/>
    <w:rsid w:val="00CE4ED5"/>
    <w:rsid w:val="00CE53FE"/>
    <w:rsid w:val="00CE59AD"/>
    <w:rsid w:val="00CE5F90"/>
    <w:rsid w:val="00CE6D49"/>
    <w:rsid w:val="00CE7B69"/>
    <w:rsid w:val="00CE7CED"/>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710C"/>
    <w:rsid w:val="00D32BD7"/>
    <w:rsid w:val="00D33641"/>
    <w:rsid w:val="00D33A3D"/>
    <w:rsid w:val="00D35220"/>
    <w:rsid w:val="00D37CEF"/>
    <w:rsid w:val="00D40967"/>
    <w:rsid w:val="00D42630"/>
    <w:rsid w:val="00D4443F"/>
    <w:rsid w:val="00D46B1C"/>
    <w:rsid w:val="00D46E9C"/>
    <w:rsid w:val="00D47B1C"/>
    <w:rsid w:val="00D47DDD"/>
    <w:rsid w:val="00D507A3"/>
    <w:rsid w:val="00D5244F"/>
    <w:rsid w:val="00D548A7"/>
    <w:rsid w:val="00D55929"/>
    <w:rsid w:val="00D6015F"/>
    <w:rsid w:val="00D64063"/>
    <w:rsid w:val="00D644C0"/>
    <w:rsid w:val="00D656DE"/>
    <w:rsid w:val="00D66ABE"/>
    <w:rsid w:val="00D66E3B"/>
    <w:rsid w:val="00D7097C"/>
    <w:rsid w:val="00D71F83"/>
    <w:rsid w:val="00D7420A"/>
    <w:rsid w:val="00D74F41"/>
    <w:rsid w:val="00D7534D"/>
    <w:rsid w:val="00D75418"/>
    <w:rsid w:val="00D7742A"/>
    <w:rsid w:val="00D77569"/>
    <w:rsid w:val="00D778BB"/>
    <w:rsid w:val="00D77E9E"/>
    <w:rsid w:val="00D826B9"/>
    <w:rsid w:val="00D833EF"/>
    <w:rsid w:val="00D85909"/>
    <w:rsid w:val="00D86F7C"/>
    <w:rsid w:val="00D871EE"/>
    <w:rsid w:val="00D91989"/>
    <w:rsid w:val="00D921E8"/>
    <w:rsid w:val="00D926D9"/>
    <w:rsid w:val="00D939C3"/>
    <w:rsid w:val="00D9622F"/>
    <w:rsid w:val="00D96429"/>
    <w:rsid w:val="00DA1016"/>
    <w:rsid w:val="00DA1725"/>
    <w:rsid w:val="00DA189B"/>
    <w:rsid w:val="00DA49C4"/>
    <w:rsid w:val="00DA6994"/>
    <w:rsid w:val="00DA742B"/>
    <w:rsid w:val="00DA7A70"/>
    <w:rsid w:val="00DB049B"/>
    <w:rsid w:val="00DB2A76"/>
    <w:rsid w:val="00DB6A7F"/>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E035EE"/>
    <w:rsid w:val="00E03850"/>
    <w:rsid w:val="00E05086"/>
    <w:rsid w:val="00E05E2E"/>
    <w:rsid w:val="00E07DD4"/>
    <w:rsid w:val="00E13824"/>
    <w:rsid w:val="00E17A6F"/>
    <w:rsid w:val="00E232E0"/>
    <w:rsid w:val="00E23994"/>
    <w:rsid w:val="00E2646B"/>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3D42"/>
    <w:rsid w:val="00E93F40"/>
    <w:rsid w:val="00E96D06"/>
    <w:rsid w:val="00EA6500"/>
    <w:rsid w:val="00EB2A5A"/>
    <w:rsid w:val="00EB6A2D"/>
    <w:rsid w:val="00EC13A7"/>
    <w:rsid w:val="00EC2D2D"/>
    <w:rsid w:val="00EC5BFD"/>
    <w:rsid w:val="00EC65A8"/>
    <w:rsid w:val="00ED006E"/>
    <w:rsid w:val="00ED31CF"/>
    <w:rsid w:val="00ED358B"/>
    <w:rsid w:val="00ED3BDA"/>
    <w:rsid w:val="00ED5223"/>
    <w:rsid w:val="00ED5455"/>
    <w:rsid w:val="00ED57AC"/>
    <w:rsid w:val="00ED583E"/>
    <w:rsid w:val="00ED6923"/>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4458"/>
    <w:rsid w:val="00F36142"/>
    <w:rsid w:val="00F40489"/>
    <w:rsid w:val="00F42665"/>
    <w:rsid w:val="00F4342E"/>
    <w:rsid w:val="00F45B30"/>
    <w:rsid w:val="00F50A61"/>
    <w:rsid w:val="00F51680"/>
    <w:rsid w:val="00F52D89"/>
    <w:rsid w:val="00F553CE"/>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3F6E"/>
    <w:rsid w:val="00F94ABC"/>
    <w:rsid w:val="00FA43E3"/>
    <w:rsid w:val="00FA6EAD"/>
    <w:rsid w:val="00FB0E23"/>
    <w:rsid w:val="00FB2184"/>
    <w:rsid w:val="00FC234A"/>
    <w:rsid w:val="00FC3CFB"/>
    <w:rsid w:val="00FC45E7"/>
    <w:rsid w:val="00FC5473"/>
    <w:rsid w:val="00FC58C9"/>
    <w:rsid w:val="00FC58E5"/>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824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paragraph" w:customStyle="1" w:styleId="wP4">
    <w:name w:val="wP4"/>
    <w:basedOn w:val="a"/>
    <w:rsid w:val="002308E7"/>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627394755">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25143861">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F3FE-C9CA-435B-9CE6-1807D48F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1105</Words>
  <Characters>5968</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6</cp:revision>
  <cp:lastPrinted>2025-10-21T09:01:00Z</cp:lastPrinted>
  <dcterms:created xsi:type="dcterms:W3CDTF">2025-10-21T06:57:00Z</dcterms:created>
  <dcterms:modified xsi:type="dcterms:W3CDTF">2025-10-21T09:04:00Z</dcterms:modified>
</cp:coreProperties>
</file>