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213535" w:rsidRPr="004E54AE">
        <w:rPr>
          <w:rFonts w:ascii="Arial" w:eastAsia="Arial" w:hAnsi="Arial" w:cs="Arial"/>
          <w:b/>
          <w:bCs/>
          <w:sz w:val="22"/>
          <w:szCs w:val="22"/>
        </w:rPr>
        <w:t>2</w:t>
      </w:r>
      <w:r w:rsidR="008F4F0D">
        <w:rPr>
          <w:rFonts w:ascii="Arial" w:eastAsia="Arial" w:hAnsi="Arial" w:cs="Arial"/>
          <w:b/>
          <w:bCs/>
          <w:sz w:val="22"/>
          <w:szCs w:val="22"/>
        </w:rPr>
        <w:t>2</w:t>
      </w:r>
      <w:r w:rsidRPr="008C19E4">
        <w:rPr>
          <w:rFonts w:ascii="Arial" w:eastAsia="Arial" w:hAnsi="Arial" w:cs="Arial"/>
          <w:b/>
          <w:bCs/>
          <w:sz w:val="22"/>
          <w:szCs w:val="22"/>
        </w:rPr>
        <w:t>/</w:t>
      </w:r>
      <w:r w:rsidR="002308E7">
        <w:rPr>
          <w:rFonts w:ascii="Arial" w:eastAsia="Arial" w:hAnsi="Arial" w:cs="Arial"/>
          <w:b/>
          <w:bCs/>
          <w:sz w:val="22"/>
          <w:szCs w:val="22"/>
        </w:rPr>
        <w:t>10</w:t>
      </w:r>
      <w:r w:rsidRPr="008C19E4">
        <w:rPr>
          <w:rFonts w:ascii="Arial" w:eastAsia="Arial" w:hAnsi="Arial" w:cs="Arial"/>
          <w:b/>
          <w:bCs/>
          <w:sz w:val="22"/>
          <w:szCs w:val="22"/>
        </w:rPr>
        <w:t>/202</w:t>
      </w:r>
      <w:r w:rsidR="00926091">
        <w:rPr>
          <w:rFonts w:ascii="Arial" w:eastAsia="Arial" w:hAnsi="Arial" w:cs="Arial"/>
          <w:b/>
          <w:bCs/>
          <w:sz w:val="22"/>
          <w:szCs w:val="22"/>
        </w:rPr>
        <w:t>5</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9C447E">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AC1CB0">
        <w:rPr>
          <w:rFonts w:ascii="Arial" w:eastAsia="Calibri" w:hAnsi="Arial" w:cs="Arial"/>
          <w:b/>
          <w:sz w:val="22"/>
          <w:szCs w:val="22"/>
        </w:rPr>
        <w:t>21394</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2308E7" w:rsidRDefault="002308E7" w:rsidP="002308E7">
      <w:pPr>
        <w:pStyle w:val="af1"/>
        <w:tabs>
          <w:tab w:val="clear" w:pos="4153"/>
          <w:tab w:val="left" w:pos="4140"/>
        </w:tabs>
        <w:ind w:left="720"/>
        <w:rPr>
          <w:rFonts w:ascii="Arial" w:hAnsi="Arial" w:cs="Arial"/>
          <w:b/>
          <w:sz w:val="22"/>
          <w:szCs w:val="22"/>
        </w:rPr>
      </w:pPr>
      <w:r>
        <w:rPr>
          <w:rFonts w:ascii="Arial" w:hAnsi="Arial" w:cs="Arial"/>
          <w:b/>
          <w:sz w:val="22"/>
          <w:szCs w:val="22"/>
        </w:rPr>
        <w:t xml:space="preserve">                                                               ΑΠΟΣΠΑΣΜΑ</w:t>
      </w:r>
    </w:p>
    <w:p w:rsidR="002308E7" w:rsidRPr="002308E7" w:rsidRDefault="002308E7" w:rsidP="002308E7">
      <w:pPr>
        <w:pStyle w:val="af9"/>
        <w:rPr>
          <w:rFonts w:ascii="Arial" w:hAnsi="Arial" w:cs="Arial"/>
          <w:b/>
          <w:sz w:val="22"/>
          <w:szCs w:val="22"/>
        </w:rPr>
      </w:pPr>
      <w:r>
        <w:rPr>
          <w:rFonts w:ascii="Arial" w:hAnsi="Arial" w:cs="Arial"/>
          <w:b/>
          <w:sz w:val="22"/>
          <w:szCs w:val="22"/>
        </w:rPr>
        <w:t xml:space="preserve">               </w:t>
      </w:r>
      <w:r w:rsidRPr="002308E7">
        <w:rPr>
          <w:rFonts w:ascii="Arial" w:hAnsi="Arial" w:cs="Arial"/>
          <w:b/>
          <w:sz w:val="22"/>
          <w:szCs w:val="22"/>
        </w:rPr>
        <w:t xml:space="preserve">Από το πρακτικό της </w:t>
      </w:r>
      <w:proofErr w:type="spellStart"/>
      <w:r w:rsidRPr="002308E7">
        <w:rPr>
          <w:rFonts w:ascii="Arial" w:hAnsi="Arial" w:cs="Arial"/>
          <w:b/>
          <w:sz w:val="22"/>
          <w:szCs w:val="22"/>
        </w:rPr>
        <w:t>αριθμ</w:t>
      </w:r>
      <w:proofErr w:type="spellEnd"/>
      <w:r w:rsidRPr="002308E7">
        <w:rPr>
          <w:rFonts w:ascii="Arial" w:hAnsi="Arial" w:cs="Arial"/>
          <w:b/>
          <w:sz w:val="22"/>
          <w:szCs w:val="22"/>
        </w:rPr>
        <w:t>. 3</w:t>
      </w:r>
      <w:r w:rsidR="00213535" w:rsidRPr="00CA7088">
        <w:rPr>
          <w:rFonts w:ascii="Arial" w:hAnsi="Arial" w:cs="Arial"/>
          <w:b/>
          <w:sz w:val="22"/>
          <w:szCs w:val="22"/>
        </w:rPr>
        <w:t>8</w:t>
      </w:r>
      <w:r w:rsidRPr="002308E7">
        <w:rPr>
          <w:rFonts w:ascii="Arial" w:hAnsi="Arial" w:cs="Arial"/>
          <w:b/>
          <w:sz w:val="22"/>
          <w:szCs w:val="22"/>
          <w:vertAlign w:val="superscript"/>
        </w:rPr>
        <w:t>ης</w:t>
      </w:r>
      <w:r w:rsidRPr="002308E7">
        <w:rPr>
          <w:rFonts w:ascii="Arial" w:hAnsi="Arial" w:cs="Arial"/>
          <w:b/>
          <w:sz w:val="22"/>
          <w:szCs w:val="22"/>
        </w:rPr>
        <w:t xml:space="preserve">  /2025  ΤΑΚΤΙΚΗΣ  Συνεδρίασης</w:t>
      </w:r>
    </w:p>
    <w:p w:rsidR="002308E7" w:rsidRPr="002308E7" w:rsidRDefault="002308E7" w:rsidP="002308E7">
      <w:pPr>
        <w:pStyle w:val="af9"/>
        <w:rPr>
          <w:rFonts w:ascii="Arial" w:hAnsi="Arial" w:cs="Arial"/>
          <w:b/>
          <w:sz w:val="22"/>
          <w:szCs w:val="22"/>
        </w:rPr>
      </w:pPr>
      <w:r w:rsidRPr="002308E7">
        <w:rPr>
          <w:rFonts w:ascii="Arial" w:eastAsia="Arial" w:hAnsi="Arial" w:cs="Arial"/>
          <w:b/>
          <w:sz w:val="22"/>
          <w:szCs w:val="22"/>
        </w:rPr>
        <w:t xml:space="preserve">                                              </w:t>
      </w:r>
      <w:r w:rsidRPr="002308E7">
        <w:rPr>
          <w:rFonts w:ascii="Arial" w:hAnsi="Arial" w:cs="Arial"/>
          <w:b/>
          <w:sz w:val="22"/>
          <w:szCs w:val="22"/>
        </w:rPr>
        <w:t xml:space="preserve">της  Δημοτικής Επιτροπής  Δήμου </w:t>
      </w:r>
      <w:proofErr w:type="spellStart"/>
      <w:r w:rsidRPr="002308E7">
        <w:rPr>
          <w:rFonts w:ascii="Arial" w:hAnsi="Arial" w:cs="Arial"/>
          <w:b/>
          <w:sz w:val="22"/>
          <w:szCs w:val="22"/>
        </w:rPr>
        <w:t>Λεβαδέων</w:t>
      </w:r>
      <w:proofErr w:type="spellEnd"/>
    </w:p>
    <w:p w:rsidR="002308E7" w:rsidRPr="002308E7" w:rsidRDefault="002308E7" w:rsidP="002308E7">
      <w:pPr>
        <w:pStyle w:val="af9"/>
        <w:rPr>
          <w:rFonts w:ascii="Arial" w:hAnsi="Arial" w:cs="Arial"/>
          <w:b/>
          <w:sz w:val="22"/>
          <w:szCs w:val="22"/>
        </w:rPr>
      </w:pPr>
      <w:r>
        <w:rPr>
          <w:rFonts w:ascii="Arial" w:hAnsi="Arial" w:cs="Arial"/>
          <w:b/>
          <w:sz w:val="22"/>
          <w:szCs w:val="22"/>
        </w:rPr>
        <w:t xml:space="preserve">                                          </w:t>
      </w:r>
      <w:r w:rsidRPr="002308E7">
        <w:rPr>
          <w:rFonts w:ascii="Arial" w:hAnsi="Arial" w:cs="Arial"/>
          <w:b/>
          <w:sz w:val="22"/>
          <w:szCs w:val="22"/>
        </w:rPr>
        <w:t>Αριθμός απόφασης : 3</w:t>
      </w:r>
      <w:r w:rsidR="00213535" w:rsidRPr="00213535">
        <w:rPr>
          <w:rFonts w:ascii="Arial" w:hAnsi="Arial" w:cs="Arial"/>
          <w:b/>
          <w:sz w:val="22"/>
          <w:szCs w:val="22"/>
        </w:rPr>
        <w:t>90</w:t>
      </w:r>
    </w:p>
    <w:p w:rsidR="00213535" w:rsidRPr="00CA7088" w:rsidRDefault="00213535" w:rsidP="00213535">
      <w:pPr>
        <w:pStyle w:val="wP4"/>
        <w:shd w:val="clear" w:color="auto" w:fill="FFFFFF"/>
        <w:jc w:val="both"/>
        <w:rPr>
          <w:rFonts w:ascii="Arial" w:hAnsi="Arial" w:cs="Arial"/>
          <w:b/>
          <w:sz w:val="22"/>
          <w:szCs w:val="22"/>
        </w:rPr>
      </w:pPr>
      <w:r w:rsidRPr="00213535">
        <w:rPr>
          <w:rFonts w:ascii="Arial" w:hAnsi="Arial" w:cs="Arial"/>
          <w:b/>
          <w:sz w:val="22"/>
          <w:szCs w:val="22"/>
        </w:rPr>
        <w:t xml:space="preserve">΄ </w:t>
      </w:r>
      <w:r w:rsidRPr="00213535">
        <w:rPr>
          <w:rFonts w:ascii="Arial" w:hAnsi="Arial" w:cs="Arial"/>
          <w:b/>
          <w:sz w:val="22"/>
          <w:szCs w:val="22"/>
          <w:lang w:val="en-US"/>
        </w:rPr>
        <w:t>A</w:t>
      </w:r>
      <w:proofErr w:type="spellStart"/>
      <w:r w:rsidRPr="00213535">
        <w:rPr>
          <w:rFonts w:ascii="Arial" w:hAnsi="Arial" w:cs="Arial"/>
          <w:b/>
          <w:sz w:val="22"/>
          <w:szCs w:val="22"/>
        </w:rPr>
        <w:t>σκηση</w:t>
      </w:r>
      <w:proofErr w:type="spellEnd"/>
      <w:r w:rsidRPr="00213535">
        <w:rPr>
          <w:rFonts w:ascii="Arial" w:hAnsi="Arial" w:cs="Arial"/>
          <w:b/>
          <w:sz w:val="22"/>
          <w:szCs w:val="22"/>
        </w:rPr>
        <w:t xml:space="preserve">   μήνυσης και άσκηση αγωγής κατά των 1.Του </w:t>
      </w:r>
      <w:proofErr w:type="spellStart"/>
      <w:r w:rsidRPr="00213535">
        <w:rPr>
          <w:rFonts w:ascii="Arial" w:hAnsi="Arial" w:cs="Arial"/>
          <w:b/>
          <w:sz w:val="22"/>
          <w:szCs w:val="22"/>
        </w:rPr>
        <w:t>ν.π.δ.δ</w:t>
      </w:r>
      <w:proofErr w:type="spellEnd"/>
      <w:r w:rsidRPr="00213535">
        <w:rPr>
          <w:rFonts w:ascii="Arial" w:hAnsi="Arial" w:cs="Arial"/>
          <w:b/>
          <w:sz w:val="22"/>
          <w:szCs w:val="22"/>
        </w:rPr>
        <w:t xml:space="preserve">. με την επωνυμία </w:t>
      </w:r>
      <w:r w:rsidRPr="00213535">
        <w:rPr>
          <w:rFonts w:ascii="Arial" w:hAnsi="Arial" w:cs="Arial"/>
          <w:b/>
          <w:sz w:val="22"/>
          <w:szCs w:val="22"/>
          <w:lang w:val="en-US"/>
        </w:rPr>
        <w:t>e</w:t>
      </w:r>
      <w:r w:rsidRPr="00213535">
        <w:rPr>
          <w:rFonts w:ascii="Arial" w:hAnsi="Arial" w:cs="Arial"/>
          <w:b/>
          <w:sz w:val="22"/>
          <w:szCs w:val="22"/>
        </w:rPr>
        <w:t xml:space="preserve">-ΕΦΚΑ  Ηλεκτρονικός Φορέας Κοινωνικής Ασφάλισης , Τοπική Διεύθυνση </w:t>
      </w:r>
      <w:proofErr w:type="spellStart"/>
      <w:r w:rsidRPr="00213535">
        <w:rPr>
          <w:rFonts w:ascii="Arial" w:hAnsi="Arial" w:cs="Arial"/>
          <w:b/>
          <w:sz w:val="22"/>
          <w:szCs w:val="22"/>
        </w:rPr>
        <w:t>Α΄Βοιωτίας</w:t>
      </w:r>
      <w:proofErr w:type="spellEnd"/>
      <w:r w:rsidRPr="00213535">
        <w:rPr>
          <w:rFonts w:ascii="Arial" w:hAnsi="Arial" w:cs="Arial"/>
          <w:b/>
          <w:sz w:val="22"/>
          <w:szCs w:val="22"/>
        </w:rPr>
        <w:t xml:space="preserve"> , (ως </w:t>
      </w:r>
      <w:proofErr w:type="spellStart"/>
      <w:r w:rsidRPr="00213535">
        <w:rPr>
          <w:rFonts w:ascii="Arial" w:hAnsi="Arial" w:cs="Arial"/>
          <w:b/>
          <w:sz w:val="22"/>
          <w:szCs w:val="22"/>
        </w:rPr>
        <w:t>οιωνεί</w:t>
      </w:r>
      <w:proofErr w:type="spellEnd"/>
      <w:r w:rsidRPr="00213535">
        <w:rPr>
          <w:rFonts w:ascii="Arial" w:hAnsi="Arial" w:cs="Arial"/>
          <w:b/>
          <w:sz w:val="22"/>
          <w:szCs w:val="22"/>
        </w:rPr>
        <w:t xml:space="preserve"> καθολικού διαδόχου του «ΙΔΡΥΜΑΤΟΣ ΚΟΙΝΩΝΙΚΩΝ ΑΣΦΑΛΙΣΕΩΝ –ΕΤΑΜ» , που εδρεύει στην  Αθήνα (Αμερικής 12) ΑΦΜ:997072577 Δ.Ο.Υ. </w:t>
      </w:r>
      <w:proofErr w:type="spellStart"/>
      <w:r w:rsidRPr="00213535">
        <w:rPr>
          <w:rFonts w:ascii="Arial" w:hAnsi="Arial" w:cs="Arial"/>
          <w:b/>
          <w:sz w:val="22"/>
          <w:szCs w:val="22"/>
        </w:rPr>
        <w:t>Δ΄Αθηνών</w:t>
      </w:r>
      <w:proofErr w:type="spellEnd"/>
      <w:r w:rsidRPr="00213535">
        <w:rPr>
          <w:rFonts w:ascii="Arial" w:hAnsi="Arial" w:cs="Arial"/>
          <w:b/>
          <w:sz w:val="22"/>
          <w:szCs w:val="22"/>
        </w:rPr>
        <w:t xml:space="preserve"> όπως νομίμως  εκπροσωπείται α. από τον Διοικητή του και  2.του Προϊσταμένου της Περιφερειακής υπηρεσίας συντονισμού και υποστήριξης Στερεάς Ελλάδας που εδρεύει στην Λαμία , οδός Θερμοπυλών αριθ. 72.</w:t>
      </w:r>
    </w:p>
    <w:p w:rsidR="00213535" w:rsidRPr="00CA7088" w:rsidRDefault="00213535" w:rsidP="00213535">
      <w:pPr>
        <w:pStyle w:val="wP4"/>
        <w:shd w:val="clear" w:color="auto" w:fill="FFFFFF"/>
        <w:jc w:val="both"/>
        <w:rPr>
          <w:rFonts w:ascii="Arial" w:hAnsi="Arial" w:cs="Arial"/>
          <w:sz w:val="22"/>
          <w:szCs w:val="22"/>
        </w:rPr>
      </w:pPr>
    </w:p>
    <w:p w:rsidR="00213535" w:rsidRDefault="002308E7" w:rsidP="00213535">
      <w:pPr>
        <w:pStyle w:val="ad"/>
        <w:spacing w:line="288" w:lineRule="auto"/>
        <w:ind w:left="-142" w:firstLine="284"/>
        <w:rPr>
          <w:rFonts w:ascii="Arial" w:hAnsi="Arial" w:cs="Arial"/>
          <w:sz w:val="22"/>
          <w:szCs w:val="22"/>
        </w:rPr>
      </w:pPr>
      <w:r>
        <w:rPr>
          <w:rFonts w:ascii="Arial" w:hAnsi="Arial" w:cs="Arial"/>
          <w:sz w:val="22"/>
          <w:szCs w:val="22"/>
        </w:rPr>
        <w:t xml:space="preserve">        </w:t>
      </w:r>
      <w:r w:rsidR="00213535" w:rsidRPr="0093097D">
        <w:rPr>
          <w:rFonts w:ascii="Arial" w:hAnsi="Arial" w:cs="Arial"/>
          <w:sz w:val="22"/>
          <w:szCs w:val="22"/>
        </w:rPr>
        <w:t xml:space="preserve">Στη Λιβαδειά σήμερα   </w:t>
      </w:r>
      <w:r w:rsidR="00213535">
        <w:rPr>
          <w:rFonts w:ascii="Arial" w:hAnsi="Arial" w:cs="Arial"/>
          <w:sz w:val="22"/>
          <w:szCs w:val="22"/>
        </w:rPr>
        <w:t>20</w:t>
      </w:r>
      <w:r w:rsidR="00213535" w:rsidRPr="0093097D">
        <w:rPr>
          <w:rFonts w:ascii="Arial" w:hAnsi="Arial" w:cs="Arial"/>
          <w:sz w:val="22"/>
          <w:szCs w:val="22"/>
          <w:vertAlign w:val="superscript"/>
        </w:rPr>
        <w:t>η</w:t>
      </w:r>
      <w:r w:rsidR="00213535" w:rsidRPr="0093097D">
        <w:rPr>
          <w:rFonts w:ascii="Arial" w:hAnsi="Arial" w:cs="Arial"/>
          <w:sz w:val="22"/>
          <w:szCs w:val="22"/>
        </w:rPr>
        <w:t xml:space="preserve">    </w:t>
      </w:r>
      <w:r w:rsidR="00213535">
        <w:rPr>
          <w:rFonts w:ascii="Arial" w:hAnsi="Arial" w:cs="Arial"/>
          <w:sz w:val="22"/>
          <w:szCs w:val="22"/>
        </w:rPr>
        <w:t>Οκτωβρίου</w:t>
      </w:r>
      <w:r w:rsidR="00213535" w:rsidRPr="0093097D">
        <w:rPr>
          <w:rFonts w:ascii="Arial" w:hAnsi="Arial" w:cs="Arial"/>
          <w:sz w:val="22"/>
          <w:szCs w:val="22"/>
        </w:rPr>
        <w:t xml:space="preserve">   202</w:t>
      </w:r>
      <w:r w:rsidR="00213535">
        <w:rPr>
          <w:rFonts w:ascii="Arial" w:hAnsi="Arial" w:cs="Arial"/>
          <w:sz w:val="22"/>
          <w:szCs w:val="22"/>
        </w:rPr>
        <w:t>5</w:t>
      </w:r>
      <w:r w:rsidR="00213535" w:rsidRPr="0093097D">
        <w:rPr>
          <w:rFonts w:ascii="Arial" w:hAnsi="Arial" w:cs="Arial"/>
          <w:sz w:val="22"/>
          <w:szCs w:val="22"/>
        </w:rPr>
        <w:t xml:space="preserve">  ημέρα  </w:t>
      </w:r>
      <w:r w:rsidR="00213535">
        <w:rPr>
          <w:rFonts w:ascii="Arial" w:hAnsi="Arial" w:cs="Arial"/>
          <w:sz w:val="22"/>
          <w:szCs w:val="22"/>
        </w:rPr>
        <w:t>Δευτέρα</w:t>
      </w:r>
      <w:r w:rsidR="00213535" w:rsidRPr="0093097D">
        <w:rPr>
          <w:rFonts w:ascii="Arial" w:hAnsi="Arial" w:cs="Arial"/>
          <w:sz w:val="22"/>
          <w:szCs w:val="22"/>
        </w:rPr>
        <w:t xml:space="preserve">  και, ώρα 1</w:t>
      </w:r>
      <w:r w:rsidR="00213535">
        <w:rPr>
          <w:rFonts w:ascii="Arial" w:hAnsi="Arial" w:cs="Arial"/>
          <w:sz w:val="22"/>
          <w:szCs w:val="22"/>
        </w:rPr>
        <w:t>3.45</w:t>
      </w:r>
      <w:r w:rsidR="00213535" w:rsidRPr="0093097D">
        <w:rPr>
          <w:rFonts w:ascii="Arial" w:hAnsi="Arial" w:cs="Arial"/>
          <w:sz w:val="22"/>
          <w:szCs w:val="22"/>
        </w:rPr>
        <w:t xml:space="preserve">  και στην αίθουσα συνεδριάσεων του Δημοτικού Συμβουλίου  </w:t>
      </w:r>
      <w:proofErr w:type="spellStart"/>
      <w:r w:rsidR="00213535" w:rsidRPr="0093097D">
        <w:rPr>
          <w:rFonts w:ascii="Arial" w:hAnsi="Arial" w:cs="Arial"/>
          <w:sz w:val="22"/>
          <w:szCs w:val="22"/>
        </w:rPr>
        <w:t>Λεβαδέων</w:t>
      </w:r>
      <w:proofErr w:type="spellEnd"/>
      <w:r w:rsidR="00213535"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213535" w:rsidRPr="0093097D">
        <w:rPr>
          <w:rFonts w:ascii="Arial" w:hAnsi="Arial" w:cs="Arial"/>
          <w:sz w:val="22"/>
          <w:szCs w:val="22"/>
        </w:rPr>
        <w:t>Λεβαδέων</w:t>
      </w:r>
      <w:proofErr w:type="spellEnd"/>
      <w:r w:rsidR="00213535" w:rsidRPr="0093097D">
        <w:rPr>
          <w:rFonts w:ascii="Arial" w:hAnsi="Arial" w:cs="Arial"/>
          <w:sz w:val="22"/>
          <w:szCs w:val="22"/>
        </w:rPr>
        <w:t xml:space="preserve"> μετά την από  </w:t>
      </w:r>
      <w:r w:rsidR="00213535">
        <w:rPr>
          <w:rFonts w:ascii="Arial" w:hAnsi="Arial" w:cs="Arial"/>
          <w:sz w:val="22"/>
          <w:szCs w:val="22"/>
        </w:rPr>
        <w:t xml:space="preserve"> 20806/16-10-2025 </w:t>
      </w:r>
      <w:r w:rsidR="00213535" w:rsidRPr="0093097D">
        <w:rPr>
          <w:rFonts w:ascii="Arial" w:hAnsi="Arial" w:cs="Arial"/>
          <w:sz w:val="22"/>
          <w:szCs w:val="22"/>
        </w:rPr>
        <w:t xml:space="preserve"> έγγραφη πρόσκληση του  Προέδρου της (Δημάρχου </w:t>
      </w:r>
      <w:proofErr w:type="spellStart"/>
      <w:r w:rsidR="00213535" w:rsidRPr="0093097D">
        <w:rPr>
          <w:rFonts w:ascii="Arial" w:hAnsi="Arial" w:cs="Arial"/>
          <w:sz w:val="22"/>
          <w:szCs w:val="22"/>
        </w:rPr>
        <w:t>Λεβαδέων</w:t>
      </w:r>
      <w:proofErr w:type="spellEnd"/>
      <w:r w:rsidR="00213535"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213535" w:rsidRPr="0093097D">
        <w:rPr>
          <w:rFonts w:ascii="Arial" w:hAnsi="Arial" w:cs="Arial"/>
          <w:sz w:val="22"/>
          <w:szCs w:val="22"/>
          <w:vertAlign w:val="superscript"/>
        </w:rPr>
        <w:t>Α</w:t>
      </w:r>
      <w:r w:rsidR="00213535" w:rsidRPr="0093097D">
        <w:rPr>
          <w:rFonts w:ascii="Arial" w:hAnsi="Arial" w:cs="Arial"/>
          <w:sz w:val="22"/>
          <w:szCs w:val="22"/>
        </w:rPr>
        <w:t xml:space="preserve"> παρ. 1 του Ν. 3852/2010 όπως αυτό τροποποιήθηκε από το άρθρο 9 του Ν. 5056/2023 - </w:t>
      </w:r>
      <w:r w:rsidR="00213535">
        <w:rPr>
          <w:rFonts w:ascii="Arial" w:hAnsi="Arial" w:cs="Arial"/>
          <w:sz w:val="22"/>
          <w:szCs w:val="22"/>
        </w:rPr>
        <w:t>Αρμοδιότητες Δημοτικής Επιτροπής.</w:t>
      </w:r>
    </w:p>
    <w:p w:rsidR="00213535" w:rsidRDefault="00213535" w:rsidP="00213535">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5 (πέντε)  , ήτοι:</w:t>
      </w:r>
    </w:p>
    <w:p w:rsidR="00213535" w:rsidRDefault="00213535" w:rsidP="00213535">
      <w:pPr>
        <w:pStyle w:val="36"/>
        <w:ind w:left="284"/>
        <w:jc w:val="both"/>
        <w:rPr>
          <w:rFonts w:ascii="Arial" w:hAnsi="Arial" w:cs="Arial"/>
          <w:sz w:val="22"/>
          <w:szCs w:val="22"/>
        </w:rPr>
      </w:pPr>
    </w:p>
    <w:p w:rsidR="00213535" w:rsidRDefault="00213535" w:rsidP="00213535">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13535" w:rsidRDefault="00213535" w:rsidP="00213535">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213535" w:rsidRDefault="00213535" w:rsidP="00213535">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213535" w:rsidRDefault="00213535" w:rsidP="00213535">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 </w:t>
      </w:r>
    </w:p>
    <w:p w:rsidR="00213535" w:rsidRDefault="00213535" w:rsidP="00213535">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w:t>
      </w:r>
    </w:p>
    <w:p w:rsidR="00213535" w:rsidRDefault="00213535" w:rsidP="00213535">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Default="002308E7" w:rsidP="00213535">
      <w:pPr>
        <w:pStyle w:val="ad"/>
        <w:spacing w:line="288" w:lineRule="auto"/>
        <w:ind w:left="720"/>
        <w:rPr>
          <w:rFonts w:ascii="Arial" w:hAnsi="Arial" w:cs="Arial"/>
          <w:sz w:val="22"/>
          <w:szCs w:val="22"/>
        </w:rPr>
      </w:pPr>
      <w:r>
        <w:rPr>
          <w:rFonts w:ascii="Arial" w:hAnsi="Arial" w:cs="Arial"/>
          <w:sz w:val="22"/>
          <w:szCs w:val="22"/>
        </w:rPr>
        <w:t xml:space="preserve">     </w:t>
      </w:r>
    </w:p>
    <w:p w:rsidR="002308E7" w:rsidRPr="002308E7" w:rsidRDefault="002308E7" w:rsidP="002308E7">
      <w:pPr>
        <w:pStyle w:val="af9"/>
        <w:tabs>
          <w:tab w:val="left" w:pos="360"/>
          <w:tab w:val="left" w:pos="6237"/>
        </w:tabs>
        <w:rPr>
          <w:rFonts w:ascii="Arial" w:hAnsi="Arial" w:cs="Arial"/>
          <w:sz w:val="22"/>
          <w:szCs w:val="22"/>
        </w:rPr>
      </w:pPr>
    </w:p>
    <w:p w:rsidR="002308E7" w:rsidRDefault="002308E7" w:rsidP="002308E7">
      <w:pPr>
        <w:tabs>
          <w:tab w:val="left" w:pos="360"/>
          <w:tab w:val="left" w:pos="6237"/>
        </w:tabs>
        <w:ind w:left="360" w:right="-335"/>
        <w:rPr>
          <w:rFonts w:ascii="Arial" w:eastAsia="Arial" w:hAnsi="Arial" w:cs="Arial"/>
          <w:sz w:val="22"/>
          <w:szCs w:val="22"/>
        </w:rPr>
      </w:pPr>
      <w:r>
        <w:rPr>
          <w:rFonts w:ascii="Arial" w:eastAsia="Arial" w:hAnsi="Arial" w:cs="Arial"/>
          <w:sz w:val="22"/>
          <w:szCs w:val="22"/>
        </w:rPr>
        <w:t xml:space="preserve">     </w:t>
      </w:r>
      <w:r w:rsidRPr="002308E7">
        <w:rPr>
          <w:rFonts w:ascii="Arial" w:eastAsia="Arial" w:hAnsi="Arial" w:cs="Arial"/>
          <w:sz w:val="22"/>
          <w:szCs w:val="22"/>
        </w:rPr>
        <w:t xml:space="preserve">  Ο Πρόεδρος της Δημοτικής  Επιτροπής εισηγούμενος το  </w:t>
      </w:r>
      <w:r w:rsidR="00213535" w:rsidRPr="00213535">
        <w:rPr>
          <w:rFonts w:ascii="Arial" w:eastAsia="Arial" w:hAnsi="Arial" w:cs="Arial"/>
          <w:sz w:val="22"/>
          <w:szCs w:val="22"/>
        </w:rPr>
        <w:t>1</w:t>
      </w:r>
      <w:r w:rsidRPr="002308E7">
        <w:rPr>
          <w:rFonts w:ascii="Arial" w:eastAsia="Arial" w:hAnsi="Arial" w:cs="Arial"/>
          <w:sz w:val="22"/>
          <w:szCs w:val="22"/>
          <w:vertAlign w:val="superscript"/>
        </w:rPr>
        <w:t>ο</w:t>
      </w:r>
      <w:r w:rsidRPr="002308E7">
        <w:rPr>
          <w:rFonts w:ascii="Arial" w:eastAsia="Arial" w:hAnsi="Arial" w:cs="Arial"/>
          <w:sz w:val="22"/>
          <w:szCs w:val="22"/>
        </w:rPr>
        <w:t xml:space="preserve"> θέμα της ημερήσιας διάταξης  έθεσε υπόψη των μελών τ</w:t>
      </w:r>
      <w:r w:rsidR="00CA7088">
        <w:rPr>
          <w:rFonts w:ascii="Arial" w:eastAsia="Arial" w:hAnsi="Arial" w:cs="Arial"/>
          <w:sz w:val="22"/>
          <w:szCs w:val="22"/>
        </w:rPr>
        <w:t xml:space="preserve">ην με </w:t>
      </w:r>
      <w:proofErr w:type="spellStart"/>
      <w:r w:rsidRPr="002308E7">
        <w:rPr>
          <w:rFonts w:ascii="Arial" w:eastAsia="Arial" w:hAnsi="Arial" w:cs="Arial"/>
          <w:sz w:val="22"/>
          <w:szCs w:val="22"/>
        </w:rPr>
        <w:t>αριθμ</w:t>
      </w:r>
      <w:proofErr w:type="spellEnd"/>
      <w:r w:rsidRPr="002308E7">
        <w:rPr>
          <w:rFonts w:ascii="Arial" w:eastAsia="Arial" w:hAnsi="Arial" w:cs="Arial"/>
          <w:sz w:val="22"/>
          <w:szCs w:val="22"/>
        </w:rPr>
        <w:t xml:space="preserve">. </w:t>
      </w:r>
      <w:proofErr w:type="spellStart"/>
      <w:r w:rsidRPr="002308E7">
        <w:rPr>
          <w:rFonts w:ascii="Arial" w:eastAsia="Arial" w:hAnsi="Arial" w:cs="Arial"/>
          <w:sz w:val="22"/>
          <w:szCs w:val="22"/>
        </w:rPr>
        <w:t>πρωτ</w:t>
      </w:r>
      <w:proofErr w:type="spellEnd"/>
      <w:r w:rsidRPr="002308E7">
        <w:rPr>
          <w:rFonts w:ascii="Arial" w:eastAsia="Arial" w:hAnsi="Arial" w:cs="Arial"/>
          <w:sz w:val="22"/>
          <w:szCs w:val="22"/>
        </w:rPr>
        <w:t>. 20</w:t>
      </w:r>
      <w:r>
        <w:rPr>
          <w:rFonts w:ascii="Arial" w:eastAsia="Arial" w:hAnsi="Arial" w:cs="Arial"/>
          <w:sz w:val="22"/>
          <w:szCs w:val="22"/>
        </w:rPr>
        <w:t>2</w:t>
      </w:r>
      <w:r w:rsidR="00CA7088">
        <w:rPr>
          <w:rFonts w:ascii="Arial" w:eastAsia="Arial" w:hAnsi="Arial" w:cs="Arial"/>
          <w:sz w:val="22"/>
          <w:szCs w:val="22"/>
        </w:rPr>
        <w:t>84</w:t>
      </w:r>
      <w:r w:rsidRPr="002308E7">
        <w:rPr>
          <w:rFonts w:ascii="Arial" w:eastAsia="Arial" w:hAnsi="Arial" w:cs="Arial"/>
          <w:sz w:val="22"/>
          <w:szCs w:val="22"/>
        </w:rPr>
        <w:t>/</w:t>
      </w:r>
      <w:r w:rsidR="00A95ABC">
        <w:rPr>
          <w:rFonts w:ascii="Arial" w:eastAsia="Arial" w:hAnsi="Arial" w:cs="Arial"/>
          <w:sz w:val="22"/>
          <w:szCs w:val="22"/>
        </w:rPr>
        <w:t>10</w:t>
      </w:r>
      <w:r w:rsidRPr="002308E7">
        <w:rPr>
          <w:rFonts w:ascii="Arial" w:eastAsia="Arial" w:hAnsi="Arial" w:cs="Arial"/>
          <w:sz w:val="22"/>
          <w:szCs w:val="22"/>
        </w:rPr>
        <w:t xml:space="preserve">-10-2025 </w:t>
      </w:r>
      <w:r w:rsidR="00B6173E">
        <w:rPr>
          <w:rFonts w:ascii="Arial" w:eastAsia="Arial" w:hAnsi="Arial" w:cs="Arial"/>
          <w:sz w:val="22"/>
          <w:szCs w:val="22"/>
        </w:rPr>
        <w:t>έγγραφ</w:t>
      </w:r>
      <w:r w:rsidR="00CA7088">
        <w:rPr>
          <w:rFonts w:ascii="Arial" w:eastAsia="Arial" w:hAnsi="Arial" w:cs="Arial"/>
          <w:sz w:val="22"/>
          <w:szCs w:val="22"/>
        </w:rPr>
        <w:t xml:space="preserve">η εισήγηση της Νομικής Συμβούλου του Δήμου </w:t>
      </w:r>
      <w:proofErr w:type="spellStart"/>
      <w:r w:rsidR="00CA7088">
        <w:rPr>
          <w:rFonts w:ascii="Arial" w:eastAsia="Arial" w:hAnsi="Arial" w:cs="Arial"/>
          <w:sz w:val="22"/>
          <w:szCs w:val="22"/>
        </w:rPr>
        <w:t>Λεβαδέων</w:t>
      </w:r>
      <w:proofErr w:type="spellEnd"/>
      <w:r w:rsidR="00CA7088">
        <w:rPr>
          <w:rFonts w:ascii="Arial" w:eastAsia="Arial" w:hAnsi="Arial" w:cs="Arial"/>
          <w:sz w:val="22"/>
          <w:szCs w:val="22"/>
        </w:rPr>
        <w:t xml:space="preserve"> κ. Λάμπρου Ιωάννας</w:t>
      </w:r>
      <w:r w:rsidRPr="002308E7">
        <w:rPr>
          <w:rFonts w:ascii="Arial" w:hAnsi="Arial" w:cs="Arial"/>
          <w:sz w:val="22"/>
          <w:szCs w:val="22"/>
        </w:rPr>
        <w:t xml:space="preserve"> , </w:t>
      </w:r>
      <w:r w:rsidRPr="002308E7">
        <w:rPr>
          <w:rFonts w:ascii="Arial" w:eastAsia="Arial" w:hAnsi="Arial" w:cs="Arial"/>
          <w:sz w:val="22"/>
          <w:szCs w:val="22"/>
        </w:rPr>
        <w:t>στ</w:t>
      </w:r>
      <w:r w:rsidR="00CA7088">
        <w:rPr>
          <w:rFonts w:ascii="Arial" w:eastAsia="Arial" w:hAnsi="Arial" w:cs="Arial"/>
          <w:sz w:val="22"/>
          <w:szCs w:val="22"/>
        </w:rPr>
        <w:t xml:space="preserve">ην </w:t>
      </w:r>
      <w:r w:rsidRPr="002308E7">
        <w:rPr>
          <w:rFonts w:ascii="Arial" w:eastAsia="Arial" w:hAnsi="Arial" w:cs="Arial"/>
          <w:sz w:val="22"/>
          <w:szCs w:val="22"/>
        </w:rPr>
        <w:t xml:space="preserve">  οποί</w:t>
      </w:r>
      <w:r w:rsidR="00CA7088">
        <w:rPr>
          <w:rFonts w:ascii="Arial" w:eastAsia="Arial" w:hAnsi="Arial" w:cs="Arial"/>
          <w:sz w:val="22"/>
          <w:szCs w:val="22"/>
        </w:rPr>
        <w:t>α</w:t>
      </w:r>
      <w:r w:rsidRPr="002308E7">
        <w:rPr>
          <w:rFonts w:ascii="Arial" w:eastAsia="Arial" w:hAnsi="Arial" w:cs="Arial"/>
          <w:sz w:val="22"/>
          <w:szCs w:val="22"/>
        </w:rPr>
        <w:t xml:space="preserve"> αναφέρονται τα ακόλουθα : </w:t>
      </w:r>
    </w:p>
    <w:p w:rsidR="00CA7088" w:rsidRDefault="00CA7088" w:rsidP="002308E7">
      <w:pPr>
        <w:tabs>
          <w:tab w:val="left" w:pos="360"/>
          <w:tab w:val="left" w:pos="6237"/>
        </w:tabs>
        <w:ind w:left="360" w:right="-335"/>
        <w:rPr>
          <w:rFonts w:ascii="Arial" w:eastAsia="Arial" w:hAnsi="Arial" w:cs="Arial"/>
          <w:sz w:val="22"/>
          <w:szCs w:val="22"/>
        </w:rPr>
      </w:pPr>
    </w:p>
    <w:p w:rsidR="00CA7088" w:rsidRPr="001F42BF" w:rsidRDefault="00CA7088" w:rsidP="00CA7088">
      <w:pPr>
        <w:spacing w:line="360" w:lineRule="auto"/>
        <w:ind w:right="521"/>
        <w:jc w:val="both"/>
        <w:rPr>
          <w:rFonts w:ascii="Arial" w:eastAsia="Tahoma" w:hAnsi="Arial" w:cs="Arial"/>
          <w:i/>
          <w:sz w:val="22"/>
          <w:szCs w:val="22"/>
        </w:rPr>
      </w:pPr>
      <w:r w:rsidRPr="001F42BF">
        <w:rPr>
          <w:rFonts w:ascii="Arial" w:eastAsia="Liberation Serif" w:hAnsi="Arial" w:cs="Arial"/>
          <w:b/>
          <w:i/>
          <w:sz w:val="22"/>
          <w:szCs w:val="22"/>
        </w:rPr>
        <w:t xml:space="preserve">                                                                 </w:t>
      </w:r>
      <w:r w:rsidRPr="001F42BF">
        <w:rPr>
          <w:rFonts w:ascii="Arial" w:hAnsi="Arial" w:cs="Arial"/>
          <w:i/>
          <w:color w:val="000000"/>
          <w:sz w:val="22"/>
          <w:szCs w:val="22"/>
        </w:rPr>
        <w:t>Ιστορικό</w:t>
      </w:r>
    </w:p>
    <w:p w:rsidR="00CA7088" w:rsidRPr="001F42BF" w:rsidRDefault="00CA7088" w:rsidP="00CA7088">
      <w:pPr>
        <w:spacing w:line="360" w:lineRule="auto"/>
        <w:jc w:val="both"/>
        <w:rPr>
          <w:rFonts w:ascii="Arial" w:eastAsia="Liberation Serif" w:hAnsi="Arial" w:cs="Arial"/>
          <w:i/>
          <w:sz w:val="22"/>
          <w:szCs w:val="22"/>
        </w:rPr>
      </w:pPr>
      <w:r w:rsidRPr="001F42BF">
        <w:rPr>
          <w:rFonts w:ascii="Arial" w:hAnsi="Arial" w:cs="Arial"/>
          <w:i/>
          <w:sz w:val="22"/>
          <w:szCs w:val="22"/>
        </w:rPr>
        <w:t xml:space="preserve">Την 15-12-23 </w:t>
      </w:r>
      <w:r w:rsidRPr="001F42BF">
        <w:rPr>
          <w:rFonts w:ascii="Arial" w:eastAsia="Liberation Serif" w:hAnsi="Arial" w:cs="Arial"/>
          <w:i/>
          <w:sz w:val="22"/>
          <w:szCs w:val="22"/>
        </w:rPr>
        <w:t xml:space="preserve">, το </w:t>
      </w:r>
      <w:proofErr w:type="spellStart"/>
      <w:r w:rsidRPr="001F42BF">
        <w:rPr>
          <w:rFonts w:ascii="Arial" w:eastAsia="Liberation Serif" w:hAnsi="Arial" w:cs="Arial"/>
          <w:i/>
          <w:sz w:val="22"/>
          <w:szCs w:val="22"/>
        </w:rPr>
        <w:t>ν.π.δ.δ</w:t>
      </w:r>
      <w:proofErr w:type="spellEnd"/>
      <w:r w:rsidRPr="001F42BF">
        <w:rPr>
          <w:rFonts w:ascii="Arial" w:eastAsia="Liberation Serif" w:hAnsi="Arial" w:cs="Arial"/>
          <w:i/>
          <w:sz w:val="22"/>
          <w:szCs w:val="22"/>
        </w:rPr>
        <w:t>. με την επωνυμία e-ΕΦΚΑ Ηλεκτρονικός Εθνικός Φορέας Κοινωνικής Ασφάλισης , Τοπική Διεύθυνση Α’  Βοιωτίας,</w:t>
      </w:r>
      <w:r w:rsidRPr="001F42BF">
        <w:rPr>
          <w:rFonts w:ascii="Arial" w:hAnsi="Arial" w:cs="Arial"/>
          <w:i/>
          <w:sz w:val="22"/>
          <w:szCs w:val="22"/>
        </w:rPr>
        <w:t xml:space="preserve"> απέστειλε στο Δήμο </w:t>
      </w:r>
      <w:proofErr w:type="spellStart"/>
      <w:r w:rsidRPr="001F42BF">
        <w:rPr>
          <w:rFonts w:ascii="Arial" w:hAnsi="Arial" w:cs="Arial"/>
          <w:i/>
          <w:sz w:val="22"/>
          <w:szCs w:val="22"/>
        </w:rPr>
        <w:t>Λεβαδέων</w:t>
      </w:r>
      <w:proofErr w:type="spellEnd"/>
      <w:r w:rsidRPr="001F42BF">
        <w:rPr>
          <w:rFonts w:ascii="Arial" w:hAnsi="Arial" w:cs="Arial"/>
          <w:i/>
          <w:sz w:val="22"/>
          <w:szCs w:val="22"/>
        </w:rPr>
        <w:t xml:space="preserve"> με αρ. </w:t>
      </w:r>
      <w:proofErr w:type="spellStart"/>
      <w:r w:rsidRPr="001F42BF">
        <w:rPr>
          <w:rFonts w:ascii="Arial" w:hAnsi="Arial" w:cs="Arial"/>
          <w:i/>
          <w:sz w:val="22"/>
          <w:szCs w:val="22"/>
        </w:rPr>
        <w:t>πρωτ</w:t>
      </w:r>
      <w:proofErr w:type="spellEnd"/>
      <w:r w:rsidRPr="001F42BF">
        <w:rPr>
          <w:rFonts w:ascii="Arial" w:hAnsi="Arial" w:cs="Arial"/>
          <w:i/>
          <w:sz w:val="22"/>
          <w:szCs w:val="22"/>
        </w:rPr>
        <w:t xml:space="preserve">. 274/15-12-23  την ΑΜΕ/ΑΜΑ 9307896770  βεβαίωση οφειλής στην οποία εμφανιζόταν ο δήμος </w:t>
      </w:r>
      <w:proofErr w:type="spellStart"/>
      <w:r w:rsidRPr="001F42BF">
        <w:rPr>
          <w:rFonts w:ascii="Arial" w:hAnsi="Arial" w:cs="Arial"/>
          <w:i/>
          <w:sz w:val="22"/>
          <w:szCs w:val="22"/>
        </w:rPr>
        <w:t>Λεβαδέων</w:t>
      </w:r>
      <w:proofErr w:type="spellEnd"/>
      <w:r w:rsidRPr="001F42BF">
        <w:rPr>
          <w:rFonts w:ascii="Arial" w:hAnsi="Arial" w:cs="Arial"/>
          <w:i/>
          <w:sz w:val="22"/>
          <w:szCs w:val="22"/>
        </w:rPr>
        <w:t xml:space="preserve"> ως </w:t>
      </w:r>
      <w:proofErr w:type="spellStart"/>
      <w:r w:rsidRPr="001F42BF">
        <w:rPr>
          <w:rFonts w:ascii="Arial" w:hAnsi="Arial" w:cs="Arial"/>
          <w:i/>
          <w:sz w:val="22"/>
          <w:szCs w:val="22"/>
        </w:rPr>
        <w:t>υπόχρεως</w:t>
      </w:r>
      <w:proofErr w:type="spellEnd"/>
      <w:r w:rsidRPr="001F42BF">
        <w:rPr>
          <w:rFonts w:ascii="Arial" w:hAnsi="Arial" w:cs="Arial"/>
          <w:i/>
          <w:sz w:val="22"/>
          <w:szCs w:val="22"/>
        </w:rPr>
        <w:t xml:space="preserve">  ασφαλιστικών εισφορών, μεταξύ άλλων και για τα πρώην νομικά πρόσωπα με τις επωνυμίες, ΔΕΠΑΛ, δήμος </w:t>
      </w:r>
      <w:proofErr w:type="spellStart"/>
      <w:r w:rsidRPr="001F42BF">
        <w:rPr>
          <w:rFonts w:ascii="Arial" w:hAnsi="Arial" w:cs="Arial"/>
          <w:i/>
          <w:sz w:val="22"/>
          <w:szCs w:val="22"/>
        </w:rPr>
        <w:t>Χαιρωνείας</w:t>
      </w:r>
      <w:proofErr w:type="spellEnd"/>
      <w:r w:rsidRPr="001F42BF">
        <w:rPr>
          <w:rFonts w:ascii="Arial" w:hAnsi="Arial" w:cs="Arial"/>
          <w:i/>
          <w:sz w:val="22"/>
          <w:szCs w:val="22"/>
        </w:rPr>
        <w:t xml:space="preserve"> και  ΚΑΠΗ  </w:t>
      </w:r>
      <w:proofErr w:type="spellStart"/>
      <w:r w:rsidRPr="001F42BF">
        <w:rPr>
          <w:rFonts w:ascii="Arial" w:hAnsi="Arial" w:cs="Arial"/>
          <w:i/>
          <w:sz w:val="22"/>
          <w:szCs w:val="22"/>
        </w:rPr>
        <w:t>Κυριακίου</w:t>
      </w:r>
      <w:proofErr w:type="spellEnd"/>
      <w:r w:rsidRPr="001F42BF">
        <w:rPr>
          <w:rFonts w:ascii="Arial" w:hAnsi="Arial" w:cs="Arial"/>
          <w:i/>
          <w:sz w:val="22"/>
          <w:szCs w:val="22"/>
        </w:rPr>
        <w:t xml:space="preserve">, για το  ποσόν των 238.345 ευρώ </w:t>
      </w:r>
      <w:r w:rsidRPr="001F42BF">
        <w:rPr>
          <w:rFonts w:ascii="Arial" w:hAnsi="Arial" w:cs="Arial"/>
          <w:b/>
          <w:i/>
          <w:sz w:val="22"/>
          <w:szCs w:val="22"/>
        </w:rPr>
        <w:t xml:space="preserve">από δήθεν ληξιπρόθεσμες ασφαλιστικές εισφορές  των ανωτέρω νομικών προσώπων, </w:t>
      </w:r>
      <w:r w:rsidRPr="001F42BF">
        <w:rPr>
          <w:rFonts w:ascii="Arial" w:hAnsi="Arial" w:cs="Arial"/>
          <w:i/>
          <w:sz w:val="22"/>
          <w:szCs w:val="22"/>
        </w:rPr>
        <w:t>επιβαρυμένες με πρόσθετα τέλη, τόκους κλπ, καταμερισμένα ως εξής:</w:t>
      </w:r>
    </w:p>
    <w:p w:rsidR="00CA7088" w:rsidRPr="001F42BF" w:rsidRDefault="00CA7088" w:rsidP="00CA7088">
      <w:pPr>
        <w:spacing w:line="360" w:lineRule="auto"/>
        <w:rPr>
          <w:rFonts w:ascii="Arial" w:eastAsia="SimSun" w:hAnsi="Arial" w:cs="Arial"/>
          <w:i/>
          <w:sz w:val="22"/>
          <w:szCs w:val="22"/>
        </w:rPr>
      </w:pPr>
      <w:r w:rsidRPr="001F42BF">
        <w:rPr>
          <w:rFonts w:ascii="Arial" w:hAnsi="Arial" w:cs="Arial"/>
          <w:i/>
          <w:sz w:val="22"/>
          <w:szCs w:val="22"/>
        </w:rPr>
        <w:lastRenderedPageBreak/>
        <w:t xml:space="preserve"> Ο Δήμος δήθεν όφειλε το ποσόν των 4.790,51 ευρώ για την ΔΕΠΑΛ, το ποσόν των 70,96 ευρώ για τον δήμο </w:t>
      </w:r>
      <w:proofErr w:type="spellStart"/>
      <w:r w:rsidRPr="001F42BF">
        <w:rPr>
          <w:rFonts w:ascii="Arial" w:hAnsi="Arial" w:cs="Arial"/>
          <w:i/>
          <w:sz w:val="22"/>
          <w:szCs w:val="22"/>
        </w:rPr>
        <w:t>Χαιρωνείας</w:t>
      </w:r>
      <w:proofErr w:type="spellEnd"/>
      <w:r w:rsidRPr="001F42BF">
        <w:rPr>
          <w:rFonts w:ascii="Arial" w:hAnsi="Arial" w:cs="Arial"/>
          <w:i/>
          <w:sz w:val="22"/>
          <w:szCs w:val="22"/>
        </w:rPr>
        <w:t xml:space="preserve">  και το ποσόν των 233.483,53 ευρώ για το ΚΑΠΗ  κοινότητας  </w:t>
      </w:r>
      <w:proofErr w:type="spellStart"/>
      <w:r w:rsidRPr="001F42BF">
        <w:rPr>
          <w:rFonts w:ascii="Arial" w:hAnsi="Arial" w:cs="Arial"/>
          <w:i/>
          <w:sz w:val="22"/>
          <w:szCs w:val="22"/>
        </w:rPr>
        <w:t>Κυριακίου</w:t>
      </w:r>
      <w:proofErr w:type="spellEnd"/>
      <w:r w:rsidRPr="001F42BF">
        <w:rPr>
          <w:rFonts w:ascii="Arial" w:hAnsi="Arial" w:cs="Arial"/>
          <w:i/>
          <w:sz w:val="22"/>
          <w:szCs w:val="22"/>
        </w:rPr>
        <w:t xml:space="preserve"> και συνολικά το ποσόν των 238.435,00 ευρώ.</w:t>
      </w:r>
    </w:p>
    <w:p w:rsidR="00CA7088" w:rsidRPr="001F42BF" w:rsidRDefault="00CA7088" w:rsidP="00CA7088">
      <w:pPr>
        <w:spacing w:line="360" w:lineRule="auto"/>
        <w:rPr>
          <w:rFonts w:ascii="Arial" w:hAnsi="Arial" w:cs="Arial"/>
          <w:i/>
          <w:sz w:val="22"/>
          <w:szCs w:val="22"/>
        </w:rPr>
      </w:pPr>
      <w:r w:rsidRPr="001F42BF">
        <w:rPr>
          <w:rFonts w:ascii="Arial" w:hAnsi="Arial" w:cs="Arial"/>
          <w:i/>
          <w:sz w:val="22"/>
          <w:szCs w:val="22"/>
        </w:rPr>
        <w:t xml:space="preserve">        Σε σχετική αλληλογραφία που αναπτύχθηκε μεταξύ του Δήμου και της τοπικής δ/</w:t>
      </w:r>
      <w:proofErr w:type="spellStart"/>
      <w:r w:rsidRPr="001F42BF">
        <w:rPr>
          <w:rFonts w:ascii="Arial" w:hAnsi="Arial" w:cs="Arial"/>
          <w:i/>
          <w:sz w:val="22"/>
          <w:szCs w:val="22"/>
        </w:rPr>
        <w:t>νσης</w:t>
      </w:r>
      <w:proofErr w:type="spellEnd"/>
      <w:r w:rsidRPr="001F42BF">
        <w:rPr>
          <w:rFonts w:ascii="Arial" w:hAnsi="Arial" w:cs="Arial"/>
          <w:i/>
          <w:sz w:val="22"/>
          <w:szCs w:val="22"/>
        </w:rPr>
        <w:t xml:space="preserve"> </w:t>
      </w:r>
      <w:r w:rsidRPr="001F42BF">
        <w:rPr>
          <w:rFonts w:ascii="Arial" w:eastAsia="Liberation Serif" w:hAnsi="Arial" w:cs="Arial"/>
          <w:i/>
          <w:sz w:val="22"/>
          <w:szCs w:val="22"/>
        </w:rPr>
        <w:t xml:space="preserve">ΕΦΚΑ Α’ </w:t>
      </w:r>
      <w:r w:rsidRPr="001F42BF">
        <w:rPr>
          <w:rFonts w:ascii="Arial" w:hAnsi="Arial" w:cs="Arial"/>
          <w:i/>
          <w:sz w:val="22"/>
          <w:szCs w:val="22"/>
        </w:rPr>
        <w:t xml:space="preserve">Βοιωτίας, ο ΕΦΚΑ  ισχυρίστηκε με το 761341/12-12-23 έγγραφό του  πως το ποσό που είχε πιστωθεί από την γενική Δ/ση Οικον. Υπηρεσιών του Υπουργείου Εσωτερικών υπέρ του δήμου </w:t>
      </w:r>
      <w:proofErr w:type="spellStart"/>
      <w:r w:rsidRPr="001F42BF">
        <w:rPr>
          <w:rFonts w:ascii="Arial" w:hAnsi="Arial" w:cs="Arial"/>
          <w:i/>
          <w:sz w:val="22"/>
          <w:szCs w:val="22"/>
        </w:rPr>
        <w:t>Λεβαδέων</w:t>
      </w:r>
      <w:proofErr w:type="spellEnd"/>
      <w:r w:rsidRPr="001F42BF">
        <w:rPr>
          <w:rFonts w:ascii="Arial" w:hAnsi="Arial" w:cs="Arial"/>
          <w:i/>
          <w:sz w:val="22"/>
          <w:szCs w:val="22"/>
        </w:rPr>
        <w:t xml:space="preserve"> το έτος 2014,  για τακτοποίηση των ανωτέρω οφειλών δεν ήταν επαρκές για την κάλυψη των ασφαλιστικών εισφορών που </w:t>
      </w:r>
      <w:proofErr w:type="spellStart"/>
      <w:r w:rsidRPr="001F42BF">
        <w:rPr>
          <w:rFonts w:ascii="Arial" w:hAnsi="Arial" w:cs="Arial"/>
          <w:i/>
          <w:sz w:val="22"/>
          <w:szCs w:val="22"/>
        </w:rPr>
        <w:t>ώφειλαν</w:t>
      </w:r>
      <w:proofErr w:type="spellEnd"/>
      <w:r w:rsidRPr="001F42BF">
        <w:rPr>
          <w:rFonts w:ascii="Arial" w:hAnsi="Arial" w:cs="Arial"/>
          <w:i/>
          <w:sz w:val="22"/>
          <w:szCs w:val="22"/>
        </w:rPr>
        <w:t xml:space="preserve"> τα καταργηθέντα νομικά πρόσωπα και συγκεκριμένα ότι,  ενώ το σύνολο των οφειλόμενων ασφαλιστικών εισφορών ήταν το ποσόν των 315.240, 94 ευρώ, το πιστωμένο υπέρ του δήμου ποσόν ανερχόταν στις 210.727,45 ευρώ με αποτέλεσμα ο δήμος </w:t>
      </w:r>
      <w:proofErr w:type="spellStart"/>
      <w:r w:rsidRPr="001F42BF">
        <w:rPr>
          <w:rFonts w:ascii="Arial" w:hAnsi="Arial" w:cs="Arial"/>
          <w:i/>
          <w:sz w:val="22"/>
          <w:szCs w:val="22"/>
        </w:rPr>
        <w:t>Λεβαδέων</w:t>
      </w:r>
      <w:proofErr w:type="spellEnd"/>
      <w:r w:rsidRPr="001F42BF">
        <w:rPr>
          <w:rFonts w:ascii="Arial" w:hAnsi="Arial" w:cs="Arial"/>
          <w:i/>
          <w:sz w:val="22"/>
          <w:szCs w:val="22"/>
        </w:rPr>
        <w:t xml:space="preserve"> να οφείλει επιπλέον  το ποσόν των 104.513,49 ευρώ.</w:t>
      </w:r>
    </w:p>
    <w:p w:rsidR="00CA7088" w:rsidRPr="001F42BF" w:rsidRDefault="00CA7088" w:rsidP="00CA7088">
      <w:pPr>
        <w:spacing w:line="360" w:lineRule="auto"/>
        <w:rPr>
          <w:rFonts w:ascii="Arial" w:hAnsi="Arial" w:cs="Arial"/>
          <w:i/>
          <w:sz w:val="22"/>
          <w:szCs w:val="22"/>
        </w:rPr>
      </w:pPr>
      <w:r w:rsidRPr="001F42BF">
        <w:rPr>
          <w:rFonts w:ascii="Arial" w:hAnsi="Arial" w:cs="Arial"/>
          <w:i/>
          <w:sz w:val="22"/>
          <w:szCs w:val="22"/>
        </w:rPr>
        <w:t xml:space="preserve">        Παρά το γεγονός ότι γνωρίζαμε ότι ουδεμία οφειλή μας υπήρχε για τις ανωτέρω αιτίες προς το ΕΦΚΑ, κατόπιν των ανωτέρω ερευνήθηκε από μας έως αδύτου το θέμα και απεδείχθησαν πέραν πάσης αμφισβητήσεως, δια δημοσίων εγγράφων τα εξής:</w:t>
      </w:r>
    </w:p>
    <w:p w:rsidR="00CA7088" w:rsidRPr="001F42BF" w:rsidRDefault="00CA7088" w:rsidP="00CA7088">
      <w:pPr>
        <w:spacing w:line="360" w:lineRule="auto"/>
        <w:rPr>
          <w:rFonts w:ascii="Arial" w:hAnsi="Arial" w:cs="Arial"/>
          <w:b/>
          <w:i/>
          <w:sz w:val="22"/>
          <w:szCs w:val="22"/>
        </w:rPr>
      </w:pPr>
      <w:r w:rsidRPr="001F42BF">
        <w:rPr>
          <w:rFonts w:ascii="Arial" w:hAnsi="Arial" w:cs="Arial"/>
          <w:b/>
          <w:i/>
          <w:sz w:val="22"/>
          <w:szCs w:val="22"/>
        </w:rPr>
        <w:t xml:space="preserve"> Η  Γενική Δ/ση Οικον. Υπηρεσιών του Υπουργείου Εσωτερικών απέστειλε την 41696 /23-12-2016  χρηματική εντολή προς το Ταμείο Παρακαταθηκών και Δανείων. Εμφαίνεται στην ως άνω εντολή η χρέωση  του Υπουργείου Εσωτερικών. Στον πίνακα ανάλυσης ποσών της χρηματικής εντολής ως άνω αναφέρεται στον αριθμό 9 ως αποδοτέο ποσόν  στο τότε ΙΚΑ, υπέρ του δήμου </w:t>
      </w:r>
      <w:proofErr w:type="spellStart"/>
      <w:r w:rsidRPr="001F42BF">
        <w:rPr>
          <w:rFonts w:ascii="Arial" w:hAnsi="Arial" w:cs="Arial"/>
          <w:b/>
          <w:i/>
          <w:sz w:val="22"/>
          <w:szCs w:val="22"/>
        </w:rPr>
        <w:t>Λεβαδέων</w:t>
      </w:r>
      <w:proofErr w:type="spellEnd"/>
      <w:r w:rsidRPr="001F42BF">
        <w:rPr>
          <w:rFonts w:ascii="Arial" w:hAnsi="Arial" w:cs="Arial"/>
          <w:b/>
          <w:i/>
          <w:sz w:val="22"/>
          <w:szCs w:val="22"/>
        </w:rPr>
        <w:t xml:space="preserve">,  το ποσόν των 104.513,49 ευρώ , σύμφωνα μάλιστα με τα προβλεπόμενα στην 25969/13 απόφαση του Υπουργείου Εσωτερικών  και Οικονομικών. </w:t>
      </w:r>
    </w:p>
    <w:p w:rsidR="00CA7088" w:rsidRPr="001F42BF" w:rsidRDefault="00CA7088" w:rsidP="00CA7088">
      <w:pPr>
        <w:spacing w:line="360" w:lineRule="auto"/>
        <w:rPr>
          <w:rFonts w:ascii="Arial" w:hAnsi="Arial" w:cs="Arial"/>
          <w:b/>
          <w:i/>
          <w:sz w:val="22"/>
          <w:szCs w:val="22"/>
        </w:rPr>
      </w:pPr>
      <w:r w:rsidRPr="001F42BF">
        <w:rPr>
          <w:rFonts w:ascii="Arial" w:hAnsi="Arial" w:cs="Arial"/>
          <w:b/>
          <w:i/>
          <w:sz w:val="22"/>
          <w:szCs w:val="22"/>
        </w:rPr>
        <w:t xml:space="preserve">Το Ταμείο Παρακαταθηκών και Δανείων, με το υπ αρ. 47140/12-4-24 έγγραφό του βεβαίωσε ότι  στις 27-28/12/2016 κατέθεσε στην Εθνική τράπεζα το ποσόν των 104.513,49 ευρώ με αιτιολογία συμψηφισμός οφειλών ΟΤΑ Λιβαδειάς προς το τοπικό κατάστημα ΙΚΑ Λιβαδειάς. </w:t>
      </w:r>
    </w:p>
    <w:p w:rsidR="00CA7088" w:rsidRPr="001F42BF" w:rsidRDefault="00CA7088" w:rsidP="00CA7088">
      <w:pPr>
        <w:spacing w:line="360" w:lineRule="auto"/>
        <w:rPr>
          <w:rFonts w:ascii="Arial" w:hAnsi="Arial" w:cs="Arial"/>
          <w:i/>
          <w:sz w:val="22"/>
          <w:szCs w:val="22"/>
        </w:rPr>
      </w:pPr>
      <w:r w:rsidRPr="001F42BF">
        <w:rPr>
          <w:rFonts w:ascii="Arial" w:hAnsi="Arial" w:cs="Arial"/>
          <w:b/>
          <w:i/>
          <w:sz w:val="22"/>
          <w:szCs w:val="22"/>
        </w:rPr>
        <w:t xml:space="preserve">    </w:t>
      </w:r>
      <w:r w:rsidRPr="001F42BF">
        <w:rPr>
          <w:rFonts w:ascii="Arial" w:hAnsi="Arial" w:cs="Arial"/>
          <w:i/>
          <w:sz w:val="22"/>
          <w:szCs w:val="22"/>
        </w:rPr>
        <w:t xml:space="preserve">  Κι ενώ από τα παραπάνω δημόσια έγγραφα, προκύπτει σαφώς ότι ο Δήμος </w:t>
      </w:r>
      <w:proofErr w:type="spellStart"/>
      <w:r w:rsidRPr="001F42BF">
        <w:rPr>
          <w:rFonts w:ascii="Arial" w:hAnsi="Arial" w:cs="Arial"/>
          <w:i/>
          <w:sz w:val="22"/>
          <w:szCs w:val="22"/>
        </w:rPr>
        <w:t>Λεβαδέων</w:t>
      </w:r>
      <w:proofErr w:type="spellEnd"/>
      <w:r w:rsidRPr="001F42BF">
        <w:rPr>
          <w:rFonts w:ascii="Arial" w:hAnsi="Arial" w:cs="Arial"/>
          <w:i/>
          <w:sz w:val="22"/>
          <w:szCs w:val="22"/>
        </w:rPr>
        <w:t xml:space="preserve"> ουδεμία απολύτως οφειλή έχει από ασφαλιστικές εισφορές των νομικών προσώπων ΔΕΠΑΛ,   δήμου </w:t>
      </w:r>
      <w:proofErr w:type="spellStart"/>
      <w:r w:rsidRPr="001F42BF">
        <w:rPr>
          <w:rFonts w:ascii="Arial" w:hAnsi="Arial" w:cs="Arial"/>
          <w:i/>
          <w:sz w:val="22"/>
          <w:szCs w:val="22"/>
        </w:rPr>
        <w:t>Χαιρωνείας</w:t>
      </w:r>
      <w:proofErr w:type="spellEnd"/>
      <w:r w:rsidRPr="001F42BF">
        <w:rPr>
          <w:rFonts w:ascii="Arial" w:hAnsi="Arial" w:cs="Arial"/>
          <w:i/>
          <w:sz w:val="22"/>
          <w:szCs w:val="22"/>
        </w:rPr>
        <w:t xml:space="preserve">  και ΚΑΠΗ  κοινότητας  </w:t>
      </w:r>
      <w:proofErr w:type="spellStart"/>
      <w:r w:rsidRPr="001F42BF">
        <w:rPr>
          <w:rFonts w:ascii="Arial" w:hAnsi="Arial" w:cs="Arial"/>
          <w:i/>
          <w:sz w:val="22"/>
          <w:szCs w:val="22"/>
        </w:rPr>
        <w:t>Κυριακίου</w:t>
      </w:r>
      <w:proofErr w:type="spellEnd"/>
      <w:r w:rsidRPr="001F42BF">
        <w:rPr>
          <w:rFonts w:ascii="Arial" w:hAnsi="Arial" w:cs="Arial"/>
          <w:i/>
          <w:sz w:val="22"/>
          <w:szCs w:val="22"/>
        </w:rPr>
        <w:t xml:space="preserve"> ,   (ο ΕΦΚΑ), κι ενώ έχουν εξοφληθεί μέχρι κεραίας οι απαιτήσεις του ΕΦΚΑ για τα ως άνω νομικά πρόσωπα ήδη από 28/12/ 2016 ,  με έμβασμα στο οποίο δικαιούχος του ποσού των </w:t>
      </w:r>
      <w:r w:rsidRPr="001F42BF">
        <w:rPr>
          <w:rFonts w:ascii="Arial" w:hAnsi="Arial" w:cs="Arial"/>
          <w:b/>
          <w:i/>
          <w:sz w:val="22"/>
          <w:szCs w:val="22"/>
        </w:rPr>
        <w:t>104.513,49 ευρώ στ</w:t>
      </w:r>
      <w:r w:rsidRPr="001F42BF">
        <w:rPr>
          <w:rFonts w:ascii="Arial" w:hAnsi="Arial" w:cs="Arial"/>
          <w:b/>
          <w:i/>
          <w:sz w:val="22"/>
          <w:szCs w:val="22"/>
          <w:lang w:val="en-US"/>
        </w:rPr>
        <w:t>o</w:t>
      </w:r>
      <w:r w:rsidRPr="001F42BF">
        <w:rPr>
          <w:rFonts w:ascii="Arial" w:hAnsi="Arial" w:cs="Arial"/>
          <w:b/>
          <w:i/>
          <w:sz w:val="22"/>
          <w:szCs w:val="22"/>
        </w:rPr>
        <w:t xml:space="preserve">ν λογαριασμό  ΙΒΑΝΓΡ01100400000004054684693 είναι το ΙΚΑ, </w:t>
      </w:r>
    </w:p>
    <w:p w:rsidR="00CA7088" w:rsidRPr="001F42BF" w:rsidRDefault="00CA7088" w:rsidP="00CA7088">
      <w:pPr>
        <w:spacing w:line="360" w:lineRule="auto"/>
        <w:rPr>
          <w:rFonts w:ascii="Arial" w:hAnsi="Arial" w:cs="Arial"/>
          <w:i/>
          <w:sz w:val="22"/>
          <w:szCs w:val="22"/>
        </w:rPr>
      </w:pPr>
      <w:r w:rsidRPr="001F42BF">
        <w:rPr>
          <w:rFonts w:ascii="Arial" w:hAnsi="Arial" w:cs="Arial"/>
          <w:i/>
          <w:sz w:val="22"/>
          <w:szCs w:val="22"/>
        </w:rPr>
        <w:t xml:space="preserve"> </w:t>
      </w:r>
      <w:r w:rsidRPr="001F42BF">
        <w:rPr>
          <w:rFonts w:ascii="Arial" w:hAnsi="Arial" w:cs="Arial"/>
          <w:i/>
          <w:sz w:val="22"/>
          <w:szCs w:val="22"/>
          <w:lang w:val="en-US"/>
        </w:rPr>
        <w:t>To</w:t>
      </w:r>
      <w:r w:rsidRPr="001F42BF">
        <w:rPr>
          <w:rFonts w:ascii="Arial" w:hAnsi="Arial" w:cs="Arial"/>
          <w:i/>
          <w:sz w:val="22"/>
          <w:szCs w:val="22"/>
        </w:rPr>
        <w:t xml:space="preserve"> </w:t>
      </w:r>
      <w:proofErr w:type="spellStart"/>
      <w:r w:rsidRPr="001F42BF">
        <w:rPr>
          <w:rFonts w:ascii="Arial" w:hAnsi="Arial" w:cs="Arial"/>
          <w:i/>
          <w:sz w:val="22"/>
          <w:szCs w:val="22"/>
        </w:rPr>
        <w:t>νπδδ</w:t>
      </w:r>
      <w:proofErr w:type="spellEnd"/>
      <w:r w:rsidRPr="001F42BF">
        <w:rPr>
          <w:rFonts w:ascii="Arial" w:hAnsi="Arial" w:cs="Arial"/>
          <w:i/>
          <w:sz w:val="22"/>
          <w:szCs w:val="22"/>
        </w:rPr>
        <w:t xml:space="preserve"> με την επωνυμία  ΕΦΚΑ , χωρίς   να ανταποκριθεί στην υποχρέωση της  διασταύρωσης των στοιχείων, και την λογιστική τους τακτοποίηση, όπως </w:t>
      </w:r>
      <w:proofErr w:type="spellStart"/>
      <w:r w:rsidRPr="001F42BF">
        <w:rPr>
          <w:rFonts w:ascii="Arial" w:hAnsi="Arial" w:cs="Arial"/>
          <w:i/>
          <w:sz w:val="22"/>
          <w:szCs w:val="22"/>
        </w:rPr>
        <w:t>οφείλε</w:t>
      </w:r>
      <w:proofErr w:type="spellEnd"/>
      <w:r w:rsidRPr="001F42BF">
        <w:rPr>
          <w:rFonts w:ascii="Arial" w:hAnsi="Arial" w:cs="Arial"/>
          <w:i/>
          <w:sz w:val="22"/>
          <w:szCs w:val="22"/>
        </w:rPr>
        <w:t xml:space="preserve"> , </w:t>
      </w:r>
      <w:proofErr w:type="spellStart"/>
      <w:r w:rsidRPr="001F42BF">
        <w:rPr>
          <w:rFonts w:ascii="Arial" w:hAnsi="Arial" w:cs="Arial"/>
          <w:i/>
          <w:sz w:val="22"/>
          <w:szCs w:val="22"/>
        </w:rPr>
        <w:t>υποχρεωσε</w:t>
      </w:r>
      <w:proofErr w:type="spellEnd"/>
      <w:r w:rsidRPr="001F42BF">
        <w:rPr>
          <w:rFonts w:ascii="Arial" w:hAnsi="Arial" w:cs="Arial"/>
          <w:i/>
          <w:sz w:val="22"/>
          <w:szCs w:val="22"/>
        </w:rPr>
        <w:t xml:space="preserve"> τον Δήμο  </w:t>
      </w:r>
      <w:proofErr w:type="spellStart"/>
      <w:r w:rsidRPr="001F42BF">
        <w:rPr>
          <w:rFonts w:ascii="Arial" w:hAnsi="Arial" w:cs="Arial"/>
          <w:i/>
          <w:sz w:val="22"/>
          <w:szCs w:val="22"/>
        </w:rPr>
        <w:t>Λεβαδέων</w:t>
      </w:r>
      <w:proofErr w:type="spellEnd"/>
      <w:r w:rsidRPr="001F42BF">
        <w:rPr>
          <w:rFonts w:ascii="Arial" w:hAnsi="Arial" w:cs="Arial"/>
          <w:i/>
          <w:sz w:val="22"/>
          <w:szCs w:val="22"/>
        </w:rPr>
        <w:t xml:space="preserve"> να προβεί σε ρύθμιση </w:t>
      </w:r>
      <w:r w:rsidRPr="001F42BF">
        <w:rPr>
          <w:rFonts w:ascii="Arial" w:hAnsi="Arial" w:cs="Arial"/>
          <w:b/>
          <w:i/>
          <w:sz w:val="22"/>
          <w:szCs w:val="22"/>
        </w:rPr>
        <w:t xml:space="preserve">μη υπαρχουσών οφειλών, </w:t>
      </w:r>
      <w:r w:rsidRPr="001F42BF">
        <w:rPr>
          <w:rFonts w:ascii="Arial" w:hAnsi="Arial" w:cs="Arial"/>
          <w:i/>
          <w:sz w:val="22"/>
          <w:szCs w:val="22"/>
        </w:rPr>
        <w:t xml:space="preserve"> για να λάβει ασφαλιστική ενημερότητα, παραπέμποντας το θέμα στις καλένδες αφενός και αδιαφορώντας για την ζημία που υπέστη και εξακολουθεί να υφίσταται από την μη εκτέλεση του καθήκοντός τους.</w:t>
      </w:r>
    </w:p>
    <w:p w:rsidR="00CA7088" w:rsidRPr="001F42BF" w:rsidRDefault="00CA7088" w:rsidP="00CA7088">
      <w:pPr>
        <w:spacing w:line="360" w:lineRule="auto"/>
        <w:rPr>
          <w:rFonts w:ascii="Arial" w:hAnsi="Arial" w:cs="Arial"/>
          <w:b/>
          <w:i/>
          <w:sz w:val="22"/>
          <w:szCs w:val="22"/>
        </w:rPr>
      </w:pPr>
      <w:r w:rsidRPr="001F42BF">
        <w:rPr>
          <w:rFonts w:ascii="Arial" w:hAnsi="Arial" w:cs="Arial"/>
          <w:i/>
          <w:sz w:val="22"/>
          <w:szCs w:val="22"/>
        </w:rPr>
        <w:t xml:space="preserve"> Εντωμεταξύ ο Δήμος  </w:t>
      </w:r>
      <w:proofErr w:type="spellStart"/>
      <w:r w:rsidRPr="001F42BF">
        <w:rPr>
          <w:rFonts w:ascii="Arial" w:hAnsi="Arial" w:cs="Arial"/>
          <w:i/>
          <w:sz w:val="22"/>
          <w:szCs w:val="22"/>
        </w:rPr>
        <w:t>Λεβαδέων</w:t>
      </w:r>
      <w:proofErr w:type="spellEnd"/>
      <w:r w:rsidRPr="001F42BF">
        <w:rPr>
          <w:rFonts w:ascii="Arial" w:hAnsi="Arial" w:cs="Arial"/>
          <w:i/>
          <w:sz w:val="22"/>
          <w:szCs w:val="22"/>
        </w:rPr>
        <w:t xml:space="preserve"> καταβάλλει το ποσόν των  9.901,62  ευρώ μηνιαίως από τον Δεκέμβριο του 2023 έως τον Αύγουστο του 2024 σήμερα,   για την ρύθμιση των καταβολών στην οποία σύρθηκε να εισαχθεί από τον ΕΦΚΑ, ώστε να μπορεί να  εξασφαλίσει ασφαλιστική </w:t>
      </w:r>
      <w:r w:rsidRPr="001F42BF">
        <w:rPr>
          <w:rFonts w:ascii="Arial" w:hAnsi="Arial" w:cs="Arial"/>
          <w:i/>
          <w:sz w:val="22"/>
          <w:szCs w:val="22"/>
        </w:rPr>
        <w:lastRenderedPageBreak/>
        <w:t xml:space="preserve">ενημερότητα </w:t>
      </w:r>
      <w:r w:rsidRPr="001F42BF">
        <w:rPr>
          <w:rFonts w:ascii="Arial" w:hAnsi="Arial" w:cs="Arial"/>
          <w:b/>
          <w:i/>
          <w:sz w:val="22"/>
          <w:szCs w:val="22"/>
        </w:rPr>
        <w:t>και υπέστη με τον τρόπο αυτό και χωρίς καμιά δική του ευθύνη, προφανή ζημία, διότι δεν ήταν δυνατό να εκταμιεύσει χρηματοδοτήσεις για έργα που βρίσκονταν σε εξέλιξη, με συνέπεια την  διακοπή εργασιών από τους αναδόχους των έργων.</w:t>
      </w:r>
    </w:p>
    <w:p w:rsidR="00CA7088" w:rsidRPr="001F42BF" w:rsidRDefault="00CA7088" w:rsidP="00CA7088">
      <w:pPr>
        <w:spacing w:line="360" w:lineRule="auto"/>
        <w:rPr>
          <w:rFonts w:ascii="Arial" w:hAnsi="Arial" w:cs="Arial"/>
          <w:b/>
          <w:i/>
          <w:sz w:val="22"/>
          <w:szCs w:val="22"/>
        </w:rPr>
      </w:pPr>
      <w:r w:rsidRPr="001F42BF">
        <w:rPr>
          <w:rFonts w:ascii="Arial" w:hAnsi="Arial" w:cs="Arial"/>
          <w:b/>
          <w:i/>
          <w:sz w:val="22"/>
          <w:szCs w:val="22"/>
        </w:rPr>
        <w:t xml:space="preserve">Εν κατακλείδι απέβη δέσμιος μιας εκβιαστικής γραφειοκρατικής   </w:t>
      </w:r>
      <w:proofErr w:type="spellStart"/>
      <w:r w:rsidRPr="001F42BF">
        <w:rPr>
          <w:rFonts w:ascii="Arial" w:hAnsi="Arial" w:cs="Arial"/>
          <w:b/>
          <w:i/>
          <w:sz w:val="22"/>
          <w:szCs w:val="22"/>
        </w:rPr>
        <w:t>παθογενούς</w:t>
      </w:r>
      <w:proofErr w:type="spellEnd"/>
      <w:r w:rsidRPr="001F42BF">
        <w:rPr>
          <w:rFonts w:ascii="Arial" w:hAnsi="Arial" w:cs="Arial"/>
          <w:b/>
          <w:i/>
          <w:sz w:val="22"/>
          <w:szCs w:val="22"/>
        </w:rPr>
        <w:t xml:space="preserve">  κατάστασης,  για την οποία ουδεμία ευθύνη, έστω αμέλεια φέρει, πράγμα το οποίο αποδείχθηκε περίτρανα.</w:t>
      </w:r>
    </w:p>
    <w:p w:rsidR="00CA7088" w:rsidRPr="001F42BF" w:rsidRDefault="00CA7088" w:rsidP="00CA7088">
      <w:pPr>
        <w:spacing w:line="360" w:lineRule="auto"/>
        <w:rPr>
          <w:rFonts w:ascii="Arial" w:hAnsi="Arial" w:cs="Arial"/>
          <w:i/>
          <w:sz w:val="22"/>
          <w:szCs w:val="22"/>
        </w:rPr>
      </w:pPr>
    </w:p>
    <w:p w:rsidR="00CA7088" w:rsidRPr="001F42BF" w:rsidRDefault="00CA7088" w:rsidP="00CA7088">
      <w:pPr>
        <w:spacing w:line="360" w:lineRule="auto"/>
        <w:rPr>
          <w:rFonts w:ascii="Arial" w:eastAsia="Liberation Serif" w:hAnsi="Arial" w:cs="Arial"/>
          <w:b/>
          <w:i/>
          <w:sz w:val="22"/>
          <w:szCs w:val="22"/>
        </w:rPr>
      </w:pPr>
      <w:r w:rsidRPr="001F42BF">
        <w:rPr>
          <w:rFonts w:ascii="Arial" w:hAnsi="Arial" w:cs="Arial"/>
          <w:i/>
          <w:sz w:val="22"/>
          <w:szCs w:val="22"/>
        </w:rPr>
        <w:t xml:space="preserve">         </w:t>
      </w:r>
      <w:r w:rsidRPr="001F42BF">
        <w:rPr>
          <w:rFonts w:ascii="Arial" w:eastAsia="Liberation Serif" w:hAnsi="Arial" w:cs="Arial"/>
          <w:i/>
          <w:sz w:val="22"/>
          <w:szCs w:val="22"/>
        </w:rPr>
        <w:t xml:space="preserve">Ο Δήμος </w:t>
      </w:r>
      <w:proofErr w:type="spellStart"/>
      <w:r w:rsidRPr="001F42BF">
        <w:rPr>
          <w:rFonts w:ascii="Arial" w:eastAsia="Liberation Serif" w:hAnsi="Arial" w:cs="Arial"/>
          <w:i/>
          <w:sz w:val="22"/>
          <w:szCs w:val="22"/>
        </w:rPr>
        <w:t>Λεβαδέων</w:t>
      </w:r>
      <w:proofErr w:type="spellEnd"/>
      <w:r w:rsidRPr="001F42BF">
        <w:rPr>
          <w:rFonts w:ascii="Arial" w:eastAsia="Liberation Serif" w:hAnsi="Arial" w:cs="Arial"/>
          <w:i/>
          <w:sz w:val="22"/>
          <w:szCs w:val="22"/>
        </w:rPr>
        <w:t xml:space="preserve">, είχε αποστείλει προς τους ως άνω, την από </w:t>
      </w:r>
      <w:r w:rsidRPr="001F42BF">
        <w:rPr>
          <w:rFonts w:ascii="Arial" w:hAnsi="Arial" w:cs="Arial"/>
          <w:i/>
          <w:sz w:val="22"/>
          <w:szCs w:val="22"/>
        </w:rPr>
        <w:t>30-9-2024</w:t>
      </w:r>
      <w:r w:rsidRPr="001F42BF">
        <w:rPr>
          <w:rFonts w:ascii="Arial" w:eastAsia="Tahoma" w:hAnsi="Arial" w:cs="Arial"/>
          <w:i/>
          <w:sz w:val="22"/>
          <w:szCs w:val="22"/>
        </w:rPr>
        <w:t xml:space="preserve"> </w:t>
      </w:r>
      <w:r w:rsidRPr="001F42BF">
        <w:rPr>
          <w:rFonts w:ascii="Arial" w:eastAsia="Liberation Serif" w:hAnsi="Arial" w:cs="Arial"/>
          <w:i/>
          <w:sz w:val="22"/>
          <w:szCs w:val="22"/>
        </w:rPr>
        <w:t>εξώδικη διαμαρτυρία - πρόσκληση-δήλωση  με την οποία αιτούνταν ως εξής:</w:t>
      </w:r>
    </w:p>
    <w:p w:rsidR="00CA7088" w:rsidRPr="001F42BF" w:rsidRDefault="00CA7088" w:rsidP="00CA7088">
      <w:pPr>
        <w:spacing w:line="360" w:lineRule="auto"/>
        <w:rPr>
          <w:rFonts w:ascii="Arial" w:eastAsia="SimSun" w:hAnsi="Arial" w:cs="Arial"/>
          <w:i/>
          <w:sz w:val="22"/>
          <w:szCs w:val="22"/>
        </w:rPr>
      </w:pPr>
      <w:r w:rsidRPr="001F42BF">
        <w:rPr>
          <w:rFonts w:ascii="Arial" w:eastAsia="Liberation Serif" w:hAnsi="Arial" w:cs="Arial"/>
          <w:b/>
          <w:i/>
          <w:sz w:val="22"/>
          <w:szCs w:val="22"/>
        </w:rPr>
        <w:t xml:space="preserve"> </w:t>
      </w:r>
      <w:r w:rsidRPr="001F42BF">
        <w:rPr>
          <w:rFonts w:ascii="Arial" w:hAnsi="Arial" w:cs="Arial"/>
          <w:i/>
          <w:sz w:val="22"/>
          <w:szCs w:val="22"/>
        </w:rPr>
        <w:t xml:space="preserve"> Β. Σας καλούμε </w:t>
      </w:r>
    </w:p>
    <w:p w:rsidR="00CA7088" w:rsidRPr="001F42BF" w:rsidRDefault="00CA7088" w:rsidP="00CA7088">
      <w:pPr>
        <w:spacing w:line="360" w:lineRule="auto"/>
        <w:rPr>
          <w:rFonts w:ascii="Arial" w:hAnsi="Arial" w:cs="Arial"/>
          <w:i/>
          <w:sz w:val="22"/>
          <w:szCs w:val="22"/>
        </w:rPr>
      </w:pPr>
      <w:r w:rsidRPr="001F42BF">
        <w:rPr>
          <w:rFonts w:ascii="Arial" w:hAnsi="Arial" w:cs="Arial"/>
          <w:i/>
          <w:sz w:val="22"/>
          <w:szCs w:val="22"/>
        </w:rPr>
        <w:t>Να φροντίσετε, όπως,  εντός 5 ημερών από της λήψεως της παρούσης:</w:t>
      </w:r>
    </w:p>
    <w:p w:rsidR="00CA7088" w:rsidRPr="001F42BF" w:rsidRDefault="00CA7088" w:rsidP="00CA7088">
      <w:pPr>
        <w:spacing w:line="360" w:lineRule="auto"/>
        <w:ind w:left="720"/>
        <w:rPr>
          <w:rFonts w:ascii="Arial" w:hAnsi="Arial" w:cs="Arial"/>
          <w:i/>
          <w:sz w:val="22"/>
          <w:szCs w:val="22"/>
        </w:rPr>
      </w:pPr>
      <w:r w:rsidRPr="001F42BF">
        <w:rPr>
          <w:rFonts w:ascii="Arial" w:hAnsi="Arial" w:cs="Arial"/>
          <w:i/>
          <w:sz w:val="22"/>
          <w:szCs w:val="22"/>
        </w:rPr>
        <w:t>1. διαγραφεί  η δήθεν οφειλή του δήμου για το ποσόν των 104.513,49 ε, η οποία αποδείχτηκε ότι είναι ανύπαρκτη.</w:t>
      </w:r>
    </w:p>
    <w:p w:rsidR="00CA7088" w:rsidRPr="001F42BF" w:rsidRDefault="00CA7088" w:rsidP="00CA7088">
      <w:pPr>
        <w:numPr>
          <w:ilvl w:val="0"/>
          <w:numId w:val="34"/>
        </w:numPr>
        <w:spacing w:line="360" w:lineRule="auto"/>
        <w:rPr>
          <w:rFonts w:ascii="Arial" w:hAnsi="Arial" w:cs="Arial"/>
          <w:i/>
          <w:sz w:val="22"/>
          <w:szCs w:val="22"/>
        </w:rPr>
      </w:pPr>
      <w:r w:rsidRPr="001F42BF">
        <w:rPr>
          <w:rFonts w:ascii="Arial" w:hAnsi="Arial" w:cs="Arial"/>
          <w:i/>
          <w:sz w:val="22"/>
          <w:szCs w:val="22"/>
        </w:rPr>
        <w:t xml:space="preserve">επιστρέψετε στο Δήμο </w:t>
      </w:r>
      <w:proofErr w:type="spellStart"/>
      <w:r w:rsidRPr="001F42BF">
        <w:rPr>
          <w:rFonts w:ascii="Arial" w:hAnsi="Arial" w:cs="Arial"/>
          <w:i/>
          <w:sz w:val="22"/>
          <w:szCs w:val="22"/>
        </w:rPr>
        <w:t>Λεβαδέων</w:t>
      </w:r>
      <w:proofErr w:type="spellEnd"/>
      <w:r w:rsidRPr="001F42BF">
        <w:rPr>
          <w:rFonts w:ascii="Arial" w:hAnsi="Arial" w:cs="Arial"/>
          <w:i/>
          <w:sz w:val="22"/>
          <w:szCs w:val="22"/>
        </w:rPr>
        <w:t xml:space="preserve">  νομίμως και εντόκως τα ποσά  των δόσεων, που  εισπράχθηκαν παρανόμως από σας από τον Δεκέμβριο του 2023, μέχρι σήμερα. </w:t>
      </w:r>
    </w:p>
    <w:p w:rsidR="00CA7088" w:rsidRPr="001F42BF" w:rsidRDefault="00CA7088" w:rsidP="00CA7088">
      <w:pPr>
        <w:spacing w:line="360" w:lineRule="auto"/>
        <w:jc w:val="both"/>
        <w:rPr>
          <w:rFonts w:ascii="Arial" w:eastAsia="Liberation Serif" w:hAnsi="Arial" w:cs="Arial"/>
          <w:b/>
          <w:i/>
          <w:sz w:val="22"/>
          <w:szCs w:val="22"/>
        </w:rPr>
      </w:pPr>
    </w:p>
    <w:p w:rsidR="00CA7088" w:rsidRPr="001F42BF" w:rsidRDefault="00CA7088" w:rsidP="00CA7088">
      <w:pPr>
        <w:spacing w:line="360" w:lineRule="auto"/>
        <w:jc w:val="both"/>
        <w:rPr>
          <w:rFonts w:ascii="Arial" w:eastAsia="Liberation Serif" w:hAnsi="Arial" w:cs="Arial"/>
          <w:i/>
          <w:sz w:val="22"/>
          <w:szCs w:val="22"/>
        </w:rPr>
      </w:pPr>
      <w:r w:rsidRPr="001F42BF">
        <w:rPr>
          <w:rFonts w:ascii="Arial" w:eastAsia="Liberation Serif" w:hAnsi="Arial" w:cs="Arial"/>
          <w:i/>
          <w:sz w:val="22"/>
          <w:szCs w:val="22"/>
        </w:rPr>
        <w:t xml:space="preserve">          Κατόπιν καμίας ενέργειας εκ μέρους του ΕΦΚΑ, ο Δήμος   απέστειλε   το  5709/26-3- 25 έγγραφο, (με το οποίο καλούσε ξανά  σε έντοκη επιστροφή των  δόσεων που είχαμε </w:t>
      </w:r>
      <w:proofErr w:type="spellStart"/>
      <w:r w:rsidRPr="001F42BF">
        <w:rPr>
          <w:rFonts w:ascii="Arial" w:eastAsia="Liberation Serif" w:hAnsi="Arial" w:cs="Arial"/>
          <w:i/>
          <w:sz w:val="22"/>
          <w:szCs w:val="22"/>
        </w:rPr>
        <w:t>αχρεωστήτως</w:t>
      </w:r>
      <w:proofErr w:type="spellEnd"/>
      <w:r w:rsidRPr="001F42BF">
        <w:rPr>
          <w:rFonts w:ascii="Arial" w:eastAsia="Liberation Serif" w:hAnsi="Arial" w:cs="Arial"/>
          <w:i/>
          <w:sz w:val="22"/>
          <w:szCs w:val="22"/>
        </w:rPr>
        <w:t xml:space="preserve"> καταβάλλει  από τον Δεκέμβριο του 2023 έως και τον Αύγουστο του 2024, για δήθεν ασφαλιστικές οφειλές του ΚΑΠΗ </w:t>
      </w:r>
      <w:proofErr w:type="spellStart"/>
      <w:r w:rsidRPr="001F42BF">
        <w:rPr>
          <w:rFonts w:ascii="Arial" w:eastAsia="Liberation Serif" w:hAnsi="Arial" w:cs="Arial"/>
          <w:i/>
          <w:sz w:val="22"/>
          <w:szCs w:val="22"/>
        </w:rPr>
        <w:t>Κυριακίου</w:t>
      </w:r>
      <w:proofErr w:type="spellEnd"/>
      <w:r w:rsidRPr="001F42BF">
        <w:rPr>
          <w:rFonts w:ascii="Arial" w:eastAsia="Liberation Serif" w:hAnsi="Arial" w:cs="Arial"/>
          <w:i/>
          <w:sz w:val="22"/>
          <w:szCs w:val="22"/>
        </w:rPr>
        <w:t xml:space="preserve"> τις οποίες  όπως αποδείχθηκε εξ εγγράφων δεν οφείλαμε, διότι είχαν αποδοθεί από τον Δεκέμβριο του 2016, ( άλλως με δική τους υπαιτιότητα δεν εισέπραξαν  επί 8 έτη), ενώ είχαν κατατεθεί υπέρ του φορέα ΙΚΑ από την δ/</w:t>
      </w:r>
      <w:proofErr w:type="spellStart"/>
      <w:r w:rsidRPr="001F42BF">
        <w:rPr>
          <w:rFonts w:ascii="Arial" w:eastAsia="Liberation Serif" w:hAnsi="Arial" w:cs="Arial"/>
          <w:i/>
          <w:sz w:val="22"/>
          <w:szCs w:val="22"/>
        </w:rPr>
        <w:t>νση</w:t>
      </w:r>
      <w:proofErr w:type="spellEnd"/>
      <w:r w:rsidRPr="001F42BF">
        <w:rPr>
          <w:rFonts w:ascii="Arial" w:eastAsia="Liberation Serif" w:hAnsi="Arial" w:cs="Arial"/>
          <w:i/>
          <w:sz w:val="22"/>
          <w:szCs w:val="22"/>
        </w:rPr>
        <w:t xml:space="preserve"> Οικονομικών του Υπουργείου Εσωτερικών στο  Ταμείο Παρακαταθηκών και Δανείων το 2016),</w:t>
      </w:r>
    </w:p>
    <w:p w:rsidR="00CA7088" w:rsidRPr="001F42BF" w:rsidRDefault="00CA7088" w:rsidP="00CA7088">
      <w:pPr>
        <w:spacing w:line="360" w:lineRule="auto"/>
        <w:rPr>
          <w:rFonts w:ascii="Arial" w:eastAsia="SimSun" w:hAnsi="Arial" w:cs="Arial"/>
          <w:b/>
          <w:i/>
          <w:sz w:val="22"/>
          <w:szCs w:val="22"/>
        </w:rPr>
      </w:pPr>
      <w:r w:rsidRPr="001F42BF">
        <w:rPr>
          <w:rFonts w:ascii="Arial" w:eastAsia="Liberation Serif" w:hAnsi="Arial" w:cs="Arial"/>
          <w:i/>
          <w:sz w:val="22"/>
          <w:szCs w:val="22"/>
        </w:rPr>
        <w:t xml:space="preserve"> Εις απάντηση αυτού </w:t>
      </w:r>
      <w:r w:rsidRPr="001F42BF">
        <w:rPr>
          <w:rFonts w:ascii="Arial" w:hAnsi="Arial" w:cs="Arial"/>
          <w:i/>
          <w:sz w:val="22"/>
          <w:szCs w:val="22"/>
        </w:rPr>
        <w:t xml:space="preserve">κι ενώ το ΕΦΚΑ  ευθυνόταν εξ ολοκλήρου για την μη είσπραξη από το 2016 του ποσού των 104.513,49ευρώ, μας ενημέρωσε στις 15\4\25 </w:t>
      </w:r>
      <w:r w:rsidRPr="001F42BF">
        <w:rPr>
          <w:rFonts w:ascii="Arial" w:hAnsi="Arial" w:cs="Arial"/>
          <w:b/>
          <w:i/>
          <w:sz w:val="22"/>
          <w:szCs w:val="22"/>
        </w:rPr>
        <w:t>ότι « δεν ήταν εφικτή η ενεργοποίηση της ρύθμισης ν. 4147/13 με αποτέλεσμα την απώλεια της έκπτωσης πρόσθετων τελών που προέβλεπε η ανωτέρω ρύθμιση, ….. επομένως δεν συντρέχει λόγος επιστροφής από την υπηρεσία μας, καθότι οι δόσεις που καταβλήθηκαν από τον δήμο σας χρησιμοποιήθηκαν για την εξόφληση της οφειλής (Κεφάλαιο = Πρόσθετα Τέλη)»</w:t>
      </w:r>
    </w:p>
    <w:p w:rsidR="00CA7088" w:rsidRPr="001F42BF" w:rsidRDefault="00CA7088" w:rsidP="00CA7088">
      <w:pPr>
        <w:spacing w:line="360" w:lineRule="auto"/>
        <w:rPr>
          <w:rFonts w:ascii="Arial" w:eastAsia="Liberation Serif" w:hAnsi="Arial" w:cs="Arial"/>
          <w:b/>
          <w:i/>
          <w:sz w:val="22"/>
          <w:szCs w:val="22"/>
        </w:rPr>
      </w:pPr>
    </w:p>
    <w:p w:rsidR="00CA7088" w:rsidRPr="001F42BF" w:rsidRDefault="00CA7088" w:rsidP="00CA7088">
      <w:pPr>
        <w:spacing w:line="360" w:lineRule="auto"/>
        <w:rPr>
          <w:rFonts w:ascii="Arial" w:eastAsia="SimSun" w:hAnsi="Arial" w:cs="Arial"/>
          <w:b/>
          <w:i/>
          <w:sz w:val="22"/>
          <w:szCs w:val="22"/>
        </w:rPr>
      </w:pPr>
      <w:r w:rsidRPr="001F42BF">
        <w:rPr>
          <w:rFonts w:ascii="Arial" w:hAnsi="Arial" w:cs="Arial"/>
          <w:i/>
          <w:sz w:val="22"/>
          <w:szCs w:val="22"/>
        </w:rPr>
        <w:t xml:space="preserve">  </w:t>
      </w:r>
      <w:r w:rsidRPr="001F42BF">
        <w:rPr>
          <w:rFonts w:ascii="Arial" w:hAnsi="Arial" w:cs="Arial"/>
          <w:b/>
          <w:i/>
          <w:sz w:val="22"/>
          <w:szCs w:val="22"/>
        </w:rPr>
        <w:t>Κατόπιν τούτου και,</w:t>
      </w:r>
    </w:p>
    <w:p w:rsidR="00CA7088" w:rsidRPr="001F42BF" w:rsidRDefault="00CA7088" w:rsidP="00CA7088">
      <w:pPr>
        <w:spacing w:line="360" w:lineRule="auto"/>
        <w:rPr>
          <w:rFonts w:ascii="Arial" w:hAnsi="Arial" w:cs="Arial"/>
          <w:b/>
          <w:i/>
          <w:sz w:val="22"/>
          <w:szCs w:val="22"/>
        </w:rPr>
      </w:pPr>
      <w:r w:rsidRPr="001F42BF">
        <w:rPr>
          <w:rFonts w:ascii="Arial" w:hAnsi="Arial" w:cs="Arial"/>
          <w:b/>
          <w:i/>
          <w:color w:val="000000"/>
          <w:sz w:val="22"/>
          <w:szCs w:val="22"/>
        </w:rPr>
        <w:t xml:space="preserve">  Επειδή συνιστά παράνομη πράξη η παρακράτηση  μη οφειλόμενων ασφαλιστικών εισφορών από το ΕΦΚΑ  ως πρόσθετα τέλη  επί  του ποσού των  </w:t>
      </w:r>
      <w:r w:rsidRPr="001F42BF">
        <w:rPr>
          <w:rFonts w:ascii="Arial" w:hAnsi="Arial" w:cs="Arial"/>
          <w:b/>
          <w:i/>
          <w:sz w:val="22"/>
          <w:szCs w:val="22"/>
        </w:rPr>
        <w:t xml:space="preserve">104.513,49 ευρώ, ως ασφαλιστικές εισφορές του ΚΑΠΗ </w:t>
      </w:r>
      <w:proofErr w:type="spellStart"/>
      <w:r w:rsidRPr="001F42BF">
        <w:rPr>
          <w:rFonts w:ascii="Arial" w:hAnsi="Arial" w:cs="Arial"/>
          <w:b/>
          <w:i/>
          <w:sz w:val="22"/>
          <w:szCs w:val="22"/>
        </w:rPr>
        <w:t>Κυριακίου</w:t>
      </w:r>
      <w:proofErr w:type="spellEnd"/>
      <w:r w:rsidRPr="001F42BF">
        <w:rPr>
          <w:rFonts w:ascii="Arial" w:hAnsi="Arial" w:cs="Arial"/>
          <w:b/>
          <w:i/>
          <w:sz w:val="22"/>
          <w:szCs w:val="22"/>
        </w:rPr>
        <w:t xml:space="preserve">, το οποίο ποσόν </w:t>
      </w:r>
      <w:proofErr w:type="spellStart"/>
      <w:r w:rsidRPr="001F42BF">
        <w:rPr>
          <w:rFonts w:ascii="Arial" w:hAnsi="Arial" w:cs="Arial"/>
          <w:b/>
          <w:i/>
          <w:sz w:val="22"/>
          <w:szCs w:val="22"/>
        </w:rPr>
        <w:t>ώφειλε</w:t>
      </w:r>
      <w:proofErr w:type="spellEnd"/>
      <w:r w:rsidRPr="001F42BF">
        <w:rPr>
          <w:rFonts w:ascii="Arial" w:hAnsi="Arial" w:cs="Arial"/>
          <w:b/>
          <w:i/>
          <w:sz w:val="22"/>
          <w:szCs w:val="22"/>
        </w:rPr>
        <w:t xml:space="preserve"> και μπορούσε να εισπράξει από </w:t>
      </w:r>
      <w:r w:rsidRPr="001F42BF">
        <w:rPr>
          <w:rFonts w:ascii="Arial" w:hAnsi="Arial" w:cs="Arial"/>
          <w:b/>
          <w:i/>
          <w:color w:val="000000"/>
          <w:sz w:val="22"/>
          <w:szCs w:val="22"/>
        </w:rPr>
        <w:t xml:space="preserve"> </w:t>
      </w:r>
      <w:r w:rsidRPr="001F42BF">
        <w:rPr>
          <w:rFonts w:ascii="Arial" w:hAnsi="Arial" w:cs="Arial"/>
          <w:b/>
          <w:i/>
          <w:sz w:val="22"/>
          <w:szCs w:val="22"/>
        </w:rPr>
        <w:t>28/12/ 2016 ,  με έμβασμα στο οποίο δικαιούχος του ποσού των στ</w:t>
      </w:r>
      <w:r w:rsidRPr="001F42BF">
        <w:rPr>
          <w:rFonts w:ascii="Arial" w:hAnsi="Arial" w:cs="Arial"/>
          <w:b/>
          <w:i/>
          <w:sz w:val="22"/>
          <w:szCs w:val="22"/>
          <w:lang w:val="en-US"/>
        </w:rPr>
        <w:t>o</w:t>
      </w:r>
      <w:r w:rsidRPr="001F42BF">
        <w:rPr>
          <w:rFonts w:ascii="Arial" w:hAnsi="Arial" w:cs="Arial"/>
          <w:b/>
          <w:i/>
          <w:sz w:val="22"/>
          <w:szCs w:val="22"/>
        </w:rPr>
        <w:t>ν λογαριασμό  ΙΒΑΝΓΡ01100400000004054684693 ήταν το ΙΚΑ.</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lastRenderedPageBreak/>
        <w:t xml:space="preserve">       Εξαιτίας λοιπόν  δικής του </w:t>
      </w:r>
      <w:proofErr w:type="spellStart"/>
      <w:r w:rsidRPr="001F42BF">
        <w:rPr>
          <w:rFonts w:ascii="Arial" w:hAnsi="Arial" w:cs="Arial"/>
          <w:i/>
          <w:color w:val="000000"/>
          <w:sz w:val="22"/>
          <w:szCs w:val="22"/>
        </w:rPr>
        <w:t>δυσλειτουργικότητας</w:t>
      </w:r>
      <w:proofErr w:type="spellEnd"/>
      <w:r w:rsidRPr="001F42BF">
        <w:rPr>
          <w:rFonts w:ascii="Arial" w:hAnsi="Arial" w:cs="Arial"/>
          <w:i/>
          <w:color w:val="000000"/>
          <w:sz w:val="22"/>
          <w:szCs w:val="22"/>
        </w:rPr>
        <w:t xml:space="preserve"> και αμέλειας δεν το έκανε, αλλά με την απάντησή του και τις ενέργειές του    </w:t>
      </w:r>
      <w:proofErr w:type="spellStart"/>
      <w:r w:rsidRPr="001F42BF">
        <w:rPr>
          <w:rFonts w:ascii="Arial" w:hAnsi="Arial" w:cs="Arial"/>
          <w:i/>
          <w:color w:val="000000"/>
          <w:sz w:val="22"/>
          <w:szCs w:val="22"/>
        </w:rPr>
        <w:t>μετακυλίει</w:t>
      </w:r>
      <w:proofErr w:type="spellEnd"/>
      <w:r w:rsidRPr="001F42BF">
        <w:rPr>
          <w:rFonts w:ascii="Arial" w:hAnsi="Arial" w:cs="Arial"/>
          <w:i/>
          <w:color w:val="000000"/>
          <w:sz w:val="22"/>
          <w:szCs w:val="22"/>
        </w:rPr>
        <w:t xml:space="preserve">  τις συνέπειες της δεκαετούς εκ μέρους του καθυστέρησης, ολιγωρίας και αμέλειας, στο Δήμο </w:t>
      </w:r>
      <w:proofErr w:type="spellStart"/>
      <w:r w:rsidRPr="001F42BF">
        <w:rPr>
          <w:rFonts w:ascii="Arial" w:hAnsi="Arial" w:cs="Arial"/>
          <w:i/>
          <w:color w:val="000000"/>
          <w:sz w:val="22"/>
          <w:szCs w:val="22"/>
        </w:rPr>
        <w:t>Λεβαδέων</w:t>
      </w:r>
      <w:proofErr w:type="spellEnd"/>
      <w:r w:rsidRPr="001F42BF">
        <w:rPr>
          <w:rFonts w:ascii="Arial" w:hAnsi="Arial" w:cs="Arial"/>
          <w:i/>
          <w:color w:val="000000"/>
          <w:sz w:val="22"/>
          <w:szCs w:val="22"/>
        </w:rPr>
        <w:t>, ο οποίος δεν έχει καμία απολύτως ευθύνη, όπως αποδεικνύεται από δημόσια έγγραφα.</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 xml:space="preserve">       Επειδή εξ αυτού του λόγου ζημιώνεται ο Δήμος  </w:t>
      </w:r>
      <w:proofErr w:type="spellStart"/>
      <w:r w:rsidRPr="001F42BF">
        <w:rPr>
          <w:rFonts w:ascii="Arial" w:hAnsi="Arial" w:cs="Arial"/>
          <w:i/>
          <w:color w:val="000000"/>
          <w:sz w:val="22"/>
          <w:szCs w:val="22"/>
        </w:rPr>
        <w:t>Λεβαδέων</w:t>
      </w:r>
      <w:proofErr w:type="spellEnd"/>
      <w:r w:rsidRPr="001F42BF">
        <w:rPr>
          <w:rFonts w:ascii="Arial" w:hAnsi="Arial" w:cs="Arial"/>
          <w:i/>
          <w:color w:val="000000"/>
          <w:sz w:val="22"/>
          <w:szCs w:val="22"/>
        </w:rPr>
        <w:t xml:space="preserve"> κατά το ποσόν των 9.901,62 ευρώ  χ 9 μήνες= 89.114, 58 ευρώ  + 1484,24 ευρώ, ως προσαύξηση,  και συνολικά το ποσόν των 90.599,82 ευρώ, </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ενώ απωλέσθηκε και για το χρονικό διάστημα του τέλους του 2023 έως τις αρχές του 2024 και πολύτιμος χρόνος για έργα που δεν μπορούσαν να συνεχιστούν</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 xml:space="preserve">Επειδή </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 xml:space="preserve">       Κατά τα ανωτέρω  δύναται να ασκηθεί </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 xml:space="preserve">1.μήνυση κατά των  ως άνω  γιατί ο Δήμος  οφείλει να προστατεύει την  δημοτική περιουσία  για το όφελος των δημοτών, ενώ το </w:t>
      </w:r>
      <w:proofErr w:type="spellStart"/>
      <w:r w:rsidRPr="001F42BF">
        <w:rPr>
          <w:rFonts w:ascii="Arial" w:hAnsi="Arial" w:cs="Arial"/>
          <w:i/>
          <w:color w:val="000000"/>
          <w:sz w:val="22"/>
          <w:szCs w:val="22"/>
        </w:rPr>
        <w:t>νπδδ</w:t>
      </w:r>
      <w:proofErr w:type="spellEnd"/>
      <w:r w:rsidRPr="001F42BF">
        <w:rPr>
          <w:rFonts w:ascii="Arial" w:hAnsi="Arial" w:cs="Arial"/>
          <w:i/>
          <w:color w:val="000000"/>
          <w:sz w:val="22"/>
          <w:szCs w:val="22"/>
        </w:rPr>
        <w:t xml:space="preserve"> με την επωνυμία </w:t>
      </w:r>
      <w:r w:rsidRPr="001F42BF">
        <w:rPr>
          <w:rFonts w:ascii="Arial" w:eastAsia="Liberation Serif" w:hAnsi="Arial" w:cs="Arial"/>
          <w:i/>
          <w:sz w:val="22"/>
          <w:szCs w:val="22"/>
        </w:rPr>
        <w:t xml:space="preserve"> ΕΦΚΑ</w:t>
      </w:r>
      <w:r w:rsidRPr="001F42BF">
        <w:rPr>
          <w:rFonts w:ascii="Arial" w:hAnsi="Arial" w:cs="Arial"/>
          <w:i/>
          <w:color w:val="000000"/>
          <w:sz w:val="22"/>
          <w:szCs w:val="22"/>
        </w:rPr>
        <w:t xml:space="preserve"> αρνείται να αναλάβει τις συνέπειες των λαθών και της δυσλειτουργίας του, και</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 xml:space="preserve"> 2. Αγωγή  στο  Διοικητικό Πρωτοδικείο  με την οποία θα αναζητηθούν τα ανωτέρω ποσά, ως μη οφειλόμενα και παρανόμως παρακρατούμενα. </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 xml:space="preserve">                 Καλείται η δημοτική επιτροπή να αποφασίσει  </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α. την άσκηση ή μη  μήνυσης  και</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 xml:space="preserve"> β. την άσκηση ή μη  αγωγής κατά των  ως άνω</w:t>
      </w:r>
    </w:p>
    <w:p w:rsidR="00CA7088" w:rsidRPr="001F42BF" w:rsidRDefault="00CA7088" w:rsidP="00CA7088">
      <w:pPr>
        <w:pStyle w:val="Web"/>
        <w:spacing w:line="360" w:lineRule="auto"/>
        <w:rPr>
          <w:rFonts w:ascii="Arial" w:hAnsi="Arial" w:cs="Arial"/>
          <w:i/>
          <w:color w:val="000000"/>
          <w:sz w:val="22"/>
          <w:szCs w:val="22"/>
        </w:rPr>
      </w:pPr>
      <w:r w:rsidRPr="001F42BF">
        <w:rPr>
          <w:rFonts w:ascii="Arial" w:hAnsi="Arial" w:cs="Arial"/>
          <w:i/>
          <w:color w:val="000000"/>
          <w:sz w:val="22"/>
          <w:szCs w:val="22"/>
        </w:rPr>
        <w:t xml:space="preserve"> για  παράνομη παρακράτηση μη οφειλόμενων ασφαλιστικών εισφορών και  σε περίπτωση λήψης  θετικής απόφασης άσκησης μήνυσης και αγωγής </w:t>
      </w:r>
    </w:p>
    <w:p w:rsidR="00CA7088" w:rsidRPr="001F42BF" w:rsidRDefault="00CA7088" w:rsidP="00CA7088">
      <w:pPr>
        <w:pStyle w:val="Web"/>
        <w:spacing w:line="360" w:lineRule="auto"/>
        <w:rPr>
          <w:rFonts w:ascii="Arial" w:eastAsia="Arial" w:hAnsi="Arial" w:cs="Arial"/>
          <w:i/>
          <w:sz w:val="22"/>
          <w:szCs w:val="22"/>
        </w:rPr>
      </w:pPr>
      <w:r w:rsidRPr="001F42BF">
        <w:rPr>
          <w:rFonts w:ascii="Arial" w:hAnsi="Arial" w:cs="Arial"/>
          <w:i/>
          <w:color w:val="000000"/>
          <w:sz w:val="22"/>
          <w:szCs w:val="22"/>
        </w:rPr>
        <w:t xml:space="preserve">να εξουσιοδοτήσει τον Δήμαρχο </w:t>
      </w:r>
      <w:proofErr w:type="spellStart"/>
      <w:r w:rsidRPr="001F42BF">
        <w:rPr>
          <w:rFonts w:ascii="Arial" w:hAnsi="Arial" w:cs="Arial"/>
          <w:i/>
          <w:color w:val="000000"/>
          <w:sz w:val="22"/>
          <w:szCs w:val="22"/>
        </w:rPr>
        <w:t>Λεβαδέων</w:t>
      </w:r>
      <w:proofErr w:type="spellEnd"/>
      <w:r w:rsidRPr="001F42BF">
        <w:rPr>
          <w:rFonts w:ascii="Arial" w:hAnsi="Arial" w:cs="Arial"/>
          <w:i/>
          <w:color w:val="000000"/>
          <w:sz w:val="22"/>
          <w:szCs w:val="22"/>
        </w:rPr>
        <w:t xml:space="preserve"> Δημήτριο Κ. </w:t>
      </w:r>
      <w:proofErr w:type="spellStart"/>
      <w:r w:rsidRPr="001F42BF">
        <w:rPr>
          <w:rFonts w:ascii="Arial" w:hAnsi="Arial" w:cs="Arial"/>
          <w:i/>
          <w:color w:val="000000"/>
          <w:sz w:val="22"/>
          <w:szCs w:val="22"/>
        </w:rPr>
        <w:t>Καραμάνη</w:t>
      </w:r>
      <w:proofErr w:type="spellEnd"/>
      <w:r w:rsidRPr="001F42BF">
        <w:rPr>
          <w:rFonts w:ascii="Arial" w:hAnsi="Arial" w:cs="Arial"/>
          <w:i/>
          <w:color w:val="000000"/>
          <w:sz w:val="22"/>
          <w:szCs w:val="22"/>
        </w:rPr>
        <w:t xml:space="preserve">, να προβεί σε όλες τις νόμιμες ενέργειες που απαιτούνται.  </w:t>
      </w:r>
    </w:p>
    <w:p w:rsidR="00F51680" w:rsidRDefault="00F51680" w:rsidP="00F51680">
      <w:pPr>
        <w:rPr>
          <w:rFonts w:ascii="Arial" w:hAnsi="Arial" w:cs="Arial"/>
          <w:sz w:val="22"/>
          <w:szCs w:val="22"/>
        </w:rPr>
      </w:pPr>
      <w:r w:rsidRPr="00733135">
        <w:rPr>
          <w:rFonts w:ascii="Arial" w:hAnsi="Arial" w:cs="Arial"/>
          <w:sz w:val="22"/>
          <w:szCs w:val="22"/>
        </w:rPr>
        <w:t>Στη συνέχεια ο Πρόεδρος κάλεσε τα μέλη να αποφασίσουν σχετικά.</w:t>
      </w:r>
    </w:p>
    <w:p w:rsidR="008A7BBE" w:rsidRPr="00B6173E" w:rsidRDefault="008A7BBE" w:rsidP="00ED31CF">
      <w:pPr>
        <w:rPr>
          <w:rFonts w:ascii="Arial" w:hAnsi="Arial" w:cs="Arial"/>
          <w:bCs/>
          <w:i/>
          <w:sz w:val="22"/>
          <w:szCs w:val="22"/>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8C19E4" w:rsidRDefault="003B7D5C" w:rsidP="008C19E4">
      <w:pPr>
        <w:pStyle w:val="ad"/>
        <w:spacing w:line="288" w:lineRule="auto"/>
        <w:rPr>
          <w:rFonts w:ascii="Arial" w:hAnsi="Arial" w:cs="Arial"/>
          <w:sz w:val="22"/>
          <w:szCs w:val="22"/>
        </w:rPr>
      </w:pPr>
      <w:r w:rsidRPr="008C19E4">
        <w:rPr>
          <w:rFonts w:ascii="Arial" w:hAnsi="Arial" w:cs="Arial"/>
          <w:sz w:val="22"/>
          <w:szCs w:val="22"/>
        </w:rPr>
        <w:t xml:space="preserve">-Τις διατάξεις του  άρθρου </w:t>
      </w:r>
      <w:r w:rsidR="008C19E4" w:rsidRPr="008C19E4">
        <w:rPr>
          <w:rFonts w:ascii="Arial" w:hAnsi="Arial" w:cs="Arial"/>
          <w:sz w:val="22"/>
          <w:szCs w:val="22"/>
        </w:rPr>
        <w:t>του άρθρου 75 του Ν. 3852/2010 όπως αυτό αντικαταστάθηκε από το άρθρο 77 του Ν. 4555/2018</w:t>
      </w:r>
    </w:p>
    <w:p w:rsidR="008C19E4" w:rsidRDefault="003B7D5C" w:rsidP="008C19E4">
      <w:pPr>
        <w:pStyle w:val="ad"/>
        <w:spacing w:line="288" w:lineRule="auto"/>
        <w:rPr>
          <w:rFonts w:ascii="Arial" w:hAnsi="Arial" w:cs="Arial"/>
          <w:sz w:val="22"/>
          <w:szCs w:val="22"/>
        </w:rPr>
      </w:pPr>
      <w:r w:rsidRPr="008C19E4">
        <w:rPr>
          <w:rFonts w:ascii="Arial" w:hAnsi="Arial" w:cs="Arial"/>
          <w:sz w:val="22"/>
          <w:szCs w:val="22"/>
        </w:rPr>
        <w:lastRenderedPageBreak/>
        <w:t xml:space="preserve"> -Τις διατάξεις του </w:t>
      </w:r>
      <w:proofErr w:type="spellStart"/>
      <w:r w:rsidR="008C19E4" w:rsidRPr="008C19E4">
        <w:rPr>
          <w:rFonts w:ascii="Arial" w:hAnsi="Arial" w:cs="Arial"/>
          <w:sz w:val="22"/>
          <w:szCs w:val="22"/>
        </w:rPr>
        <w:t>του</w:t>
      </w:r>
      <w:proofErr w:type="spellEnd"/>
      <w:r w:rsidR="008C19E4" w:rsidRPr="008C19E4">
        <w:rPr>
          <w:rFonts w:ascii="Arial" w:hAnsi="Arial" w:cs="Arial"/>
          <w:sz w:val="22"/>
          <w:szCs w:val="22"/>
        </w:rPr>
        <w:t xml:space="preserve">  άρθρου 74</w:t>
      </w:r>
      <w:r w:rsidR="008C19E4" w:rsidRPr="008C19E4">
        <w:rPr>
          <w:rFonts w:ascii="Arial" w:hAnsi="Arial" w:cs="Arial"/>
          <w:sz w:val="22"/>
          <w:szCs w:val="22"/>
          <w:vertAlign w:val="superscript"/>
        </w:rPr>
        <w:t>Α</w:t>
      </w:r>
      <w:r w:rsidR="008C19E4"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604A2" w:rsidRPr="006149BA" w:rsidRDefault="00A368F1" w:rsidP="004E54AE">
      <w:pPr>
        <w:widowControl w:val="0"/>
        <w:jc w:val="both"/>
        <w:rPr>
          <w:rFonts w:ascii="Arial" w:hAnsi="Arial" w:cs="Arial"/>
        </w:rPr>
      </w:pPr>
      <w:r w:rsidRPr="000604A2">
        <w:rPr>
          <w:rFonts w:ascii="Arial" w:eastAsia="Verdana" w:hAnsi="Arial" w:cs="Arial"/>
          <w:sz w:val="22"/>
          <w:szCs w:val="22"/>
          <w:highlight w:val="white"/>
        </w:rPr>
        <w:t>-</w:t>
      </w:r>
      <w:r w:rsidR="00B6173E" w:rsidRPr="00B6173E">
        <w:rPr>
          <w:rFonts w:ascii="Arial" w:eastAsia="Verdana" w:hAnsi="Arial" w:cs="Arial"/>
          <w:i/>
          <w:sz w:val="22"/>
          <w:szCs w:val="22"/>
          <w:highlight w:val="white"/>
        </w:rPr>
        <w:t xml:space="preserve"> </w:t>
      </w:r>
      <w:r w:rsidR="00766B1B" w:rsidRPr="002308E7">
        <w:rPr>
          <w:rFonts w:ascii="Arial" w:eastAsia="Arial" w:hAnsi="Arial" w:cs="Arial"/>
          <w:sz w:val="22"/>
          <w:szCs w:val="22"/>
        </w:rPr>
        <w:t>τ</w:t>
      </w:r>
      <w:r w:rsidR="00766B1B">
        <w:rPr>
          <w:rFonts w:ascii="Arial" w:eastAsia="Arial" w:hAnsi="Arial" w:cs="Arial"/>
          <w:sz w:val="22"/>
          <w:szCs w:val="22"/>
        </w:rPr>
        <w:t xml:space="preserve">ην με </w:t>
      </w:r>
      <w:proofErr w:type="spellStart"/>
      <w:r w:rsidR="00766B1B" w:rsidRPr="002308E7">
        <w:rPr>
          <w:rFonts w:ascii="Arial" w:eastAsia="Arial" w:hAnsi="Arial" w:cs="Arial"/>
          <w:sz w:val="22"/>
          <w:szCs w:val="22"/>
        </w:rPr>
        <w:t>αριθμ</w:t>
      </w:r>
      <w:proofErr w:type="spellEnd"/>
      <w:r w:rsidR="00766B1B" w:rsidRPr="002308E7">
        <w:rPr>
          <w:rFonts w:ascii="Arial" w:eastAsia="Arial" w:hAnsi="Arial" w:cs="Arial"/>
          <w:sz w:val="22"/>
          <w:szCs w:val="22"/>
        </w:rPr>
        <w:t xml:space="preserve">. </w:t>
      </w:r>
      <w:proofErr w:type="spellStart"/>
      <w:r w:rsidR="00766B1B" w:rsidRPr="002308E7">
        <w:rPr>
          <w:rFonts w:ascii="Arial" w:eastAsia="Arial" w:hAnsi="Arial" w:cs="Arial"/>
          <w:sz w:val="22"/>
          <w:szCs w:val="22"/>
        </w:rPr>
        <w:t>πρωτ</w:t>
      </w:r>
      <w:proofErr w:type="spellEnd"/>
      <w:r w:rsidR="00766B1B" w:rsidRPr="002308E7">
        <w:rPr>
          <w:rFonts w:ascii="Arial" w:eastAsia="Arial" w:hAnsi="Arial" w:cs="Arial"/>
          <w:sz w:val="22"/>
          <w:szCs w:val="22"/>
        </w:rPr>
        <w:t>. 20</w:t>
      </w:r>
      <w:r w:rsidR="00766B1B">
        <w:rPr>
          <w:rFonts w:ascii="Arial" w:eastAsia="Arial" w:hAnsi="Arial" w:cs="Arial"/>
          <w:sz w:val="22"/>
          <w:szCs w:val="22"/>
        </w:rPr>
        <w:t>284</w:t>
      </w:r>
      <w:r w:rsidR="00766B1B" w:rsidRPr="002308E7">
        <w:rPr>
          <w:rFonts w:ascii="Arial" w:eastAsia="Arial" w:hAnsi="Arial" w:cs="Arial"/>
          <w:sz w:val="22"/>
          <w:szCs w:val="22"/>
        </w:rPr>
        <w:t>/</w:t>
      </w:r>
      <w:r w:rsidR="00260FC7">
        <w:rPr>
          <w:rFonts w:ascii="Arial" w:eastAsia="Arial" w:hAnsi="Arial" w:cs="Arial"/>
          <w:sz w:val="22"/>
          <w:szCs w:val="22"/>
        </w:rPr>
        <w:t>10</w:t>
      </w:r>
      <w:r w:rsidR="00766B1B" w:rsidRPr="002308E7">
        <w:rPr>
          <w:rFonts w:ascii="Arial" w:eastAsia="Arial" w:hAnsi="Arial" w:cs="Arial"/>
          <w:sz w:val="22"/>
          <w:szCs w:val="22"/>
        </w:rPr>
        <w:t xml:space="preserve">-10-2025 </w:t>
      </w:r>
      <w:r w:rsidR="00766B1B">
        <w:rPr>
          <w:rFonts w:ascii="Arial" w:eastAsia="Arial" w:hAnsi="Arial" w:cs="Arial"/>
          <w:sz w:val="22"/>
          <w:szCs w:val="22"/>
        </w:rPr>
        <w:t xml:space="preserve">έγγραφη εισήγηση της Νομικής Συμβούλου του Δήμου </w:t>
      </w:r>
      <w:proofErr w:type="spellStart"/>
      <w:r w:rsidR="00766B1B">
        <w:rPr>
          <w:rFonts w:ascii="Arial" w:eastAsia="Arial" w:hAnsi="Arial" w:cs="Arial"/>
          <w:sz w:val="22"/>
          <w:szCs w:val="22"/>
        </w:rPr>
        <w:t>Λεβαδέων</w:t>
      </w:r>
      <w:proofErr w:type="spellEnd"/>
      <w:r w:rsidR="00766B1B">
        <w:rPr>
          <w:rFonts w:ascii="Arial" w:eastAsia="Arial" w:hAnsi="Arial" w:cs="Arial"/>
          <w:sz w:val="22"/>
          <w:szCs w:val="22"/>
        </w:rPr>
        <w:t xml:space="preserve"> κ. Λάμπρου Ιωάννας που είχε διανεμηθεί</w:t>
      </w:r>
    </w:p>
    <w:p w:rsidR="00A368F1" w:rsidRPr="000604A2" w:rsidRDefault="00A368F1" w:rsidP="000604A2">
      <w:pPr>
        <w:spacing w:line="360" w:lineRule="auto"/>
        <w:jc w:val="both"/>
        <w:rPr>
          <w:rFonts w:ascii="Arial" w:hAnsi="Arial" w:cs="Arial"/>
          <w:sz w:val="22"/>
          <w:szCs w:val="22"/>
        </w:rPr>
      </w:pPr>
      <w:r w:rsidRPr="000604A2">
        <w:rPr>
          <w:rFonts w:ascii="Arial" w:hAnsi="Arial" w:cs="Arial"/>
          <w:sz w:val="22"/>
          <w:szCs w:val="22"/>
        </w:rPr>
        <w:t>-Την μεταξύ των μελών συζήτηση σύμφωνα με τα πρακτικά</w:t>
      </w:r>
    </w:p>
    <w:p w:rsidR="00A368F1" w:rsidRDefault="00A368F1" w:rsidP="00A368F1">
      <w:pPr>
        <w:pStyle w:val="af9"/>
        <w:widowControl w:val="0"/>
        <w:suppressAutoHyphens w:val="0"/>
        <w:spacing w:line="276" w:lineRule="auto"/>
        <w:ind w:left="0"/>
        <w:jc w:val="both"/>
        <w:rPr>
          <w:rFonts w:ascii="Arial" w:hAnsi="Arial" w:cs="Arial"/>
          <w:sz w:val="22"/>
          <w:szCs w:val="22"/>
        </w:rPr>
      </w:pPr>
      <w:r>
        <w:rPr>
          <w:rFonts w:ascii="Arial" w:hAnsi="Arial" w:cs="Arial"/>
          <w:sz w:val="22"/>
          <w:szCs w:val="22"/>
        </w:rPr>
        <w:t>-</w:t>
      </w:r>
      <w:r w:rsidRPr="00E72CDA">
        <w:rPr>
          <w:rFonts w:ascii="Arial" w:hAnsi="Arial" w:cs="Arial"/>
          <w:sz w:val="22"/>
          <w:szCs w:val="22"/>
        </w:rPr>
        <w:t xml:space="preserve">Την  ψήφο όλων των μελών της </w:t>
      </w:r>
      <w:r w:rsidR="00B13ED1">
        <w:rPr>
          <w:rFonts w:ascii="Arial" w:hAnsi="Arial" w:cs="Arial"/>
          <w:sz w:val="22"/>
          <w:szCs w:val="22"/>
        </w:rPr>
        <w:t xml:space="preserve">Δημοτικής </w:t>
      </w:r>
      <w:r w:rsidRPr="00E72CDA">
        <w:rPr>
          <w:rFonts w:ascii="Arial" w:hAnsi="Arial" w:cs="Arial"/>
          <w:sz w:val="22"/>
          <w:szCs w:val="22"/>
        </w:rPr>
        <w:t xml:space="preserve"> Επιτροπής , όπως αυτή διατυπώθηκε και δηλώθηκε δια ζώσης στην </w:t>
      </w:r>
      <w:r w:rsidR="00405D08">
        <w:rPr>
          <w:rFonts w:ascii="Arial" w:hAnsi="Arial" w:cs="Arial"/>
          <w:sz w:val="22"/>
          <w:szCs w:val="22"/>
        </w:rPr>
        <w:t>συνεδρίαση</w:t>
      </w:r>
    </w:p>
    <w:p w:rsidR="00B87995" w:rsidRDefault="00B87995" w:rsidP="00A368F1">
      <w:pPr>
        <w:pStyle w:val="af9"/>
        <w:widowControl w:val="0"/>
        <w:suppressAutoHyphens w:val="0"/>
        <w:spacing w:line="276" w:lineRule="auto"/>
        <w:ind w:left="0"/>
        <w:jc w:val="both"/>
        <w:rPr>
          <w:rFonts w:ascii="Arial" w:hAnsi="Arial" w:cs="Arial"/>
          <w:sz w:val="22"/>
          <w:szCs w:val="22"/>
        </w:rPr>
      </w:pPr>
    </w:p>
    <w:p w:rsidR="00A368F1" w:rsidRDefault="00A368F1" w:rsidP="00A368F1">
      <w:pPr>
        <w:pStyle w:val="af9"/>
        <w:widowControl w:val="0"/>
        <w:suppressAutoHyphens w:val="0"/>
        <w:spacing w:line="276" w:lineRule="auto"/>
        <w:jc w:val="both"/>
        <w:rPr>
          <w:rFonts w:ascii="Arial" w:hAnsi="Arial" w:cs="Arial"/>
          <w:sz w:val="22"/>
          <w:szCs w:val="22"/>
        </w:rPr>
      </w:pPr>
    </w:p>
    <w:p w:rsidR="00A368F1" w:rsidRDefault="00A368F1" w:rsidP="00A368F1">
      <w:pPr>
        <w:tabs>
          <w:tab w:val="left" w:pos="559"/>
          <w:tab w:val="left" w:pos="1555"/>
        </w:tabs>
        <w:jc w:val="center"/>
        <w:rPr>
          <w:rFonts w:ascii="Arial" w:hAnsi="Arial" w:cs="Arial"/>
          <w:b/>
          <w:bCs/>
          <w:sz w:val="22"/>
          <w:szCs w:val="22"/>
        </w:rPr>
      </w:pPr>
      <w:r w:rsidRPr="00072434">
        <w:rPr>
          <w:rFonts w:ascii="Arial" w:hAnsi="Arial" w:cs="Arial"/>
          <w:b/>
          <w:bCs/>
          <w:sz w:val="22"/>
          <w:szCs w:val="22"/>
        </w:rPr>
        <w:t xml:space="preserve">ΑΠΟΦΑΣΙΖΕΙ </w:t>
      </w:r>
      <w:r>
        <w:rPr>
          <w:rFonts w:ascii="Arial" w:hAnsi="Arial" w:cs="Arial"/>
          <w:b/>
          <w:bCs/>
          <w:sz w:val="22"/>
          <w:szCs w:val="22"/>
        </w:rPr>
        <w:t xml:space="preserve"> ΟΜΟΦΩΝΑ</w:t>
      </w:r>
      <w:r w:rsidRPr="00072434">
        <w:rPr>
          <w:rFonts w:ascii="Arial" w:hAnsi="Arial" w:cs="Arial"/>
          <w:b/>
          <w:bCs/>
          <w:sz w:val="22"/>
          <w:szCs w:val="22"/>
        </w:rPr>
        <w:t xml:space="preserve"> </w:t>
      </w:r>
    </w:p>
    <w:p w:rsidR="004E54AE" w:rsidRDefault="004E54AE" w:rsidP="00A368F1">
      <w:pPr>
        <w:tabs>
          <w:tab w:val="left" w:pos="559"/>
          <w:tab w:val="left" w:pos="1555"/>
        </w:tabs>
        <w:jc w:val="center"/>
        <w:rPr>
          <w:rFonts w:ascii="Arial" w:hAnsi="Arial" w:cs="Arial"/>
          <w:b/>
          <w:bCs/>
          <w:sz w:val="22"/>
          <w:szCs w:val="22"/>
        </w:rPr>
      </w:pPr>
    </w:p>
    <w:p w:rsidR="004E54AE" w:rsidRDefault="004E54AE" w:rsidP="004E54AE">
      <w:pPr>
        <w:pStyle w:val="wP4"/>
        <w:shd w:val="clear" w:color="auto" w:fill="FFFFFF"/>
        <w:jc w:val="both"/>
        <w:rPr>
          <w:rFonts w:ascii="Arial" w:hAnsi="Arial" w:cs="Arial"/>
          <w:color w:val="000000"/>
          <w:sz w:val="22"/>
          <w:szCs w:val="22"/>
        </w:rPr>
      </w:pPr>
      <w:r w:rsidRPr="00CA7088">
        <w:rPr>
          <w:rFonts w:ascii="Arial" w:hAnsi="Arial" w:cs="Arial"/>
          <w:color w:val="000000"/>
          <w:sz w:val="22"/>
          <w:szCs w:val="22"/>
        </w:rPr>
        <w:t xml:space="preserve">α. </w:t>
      </w:r>
      <w:r>
        <w:rPr>
          <w:rFonts w:ascii="Arial" w:hAnsi="Arial" w:cs="Arial"/>
          <w:color w:val="000000"/>
          <w:sz w:val="22"/>
          <w:szCs w:val="22"/>
        </w:rPr>
        <w:t>Τ</w:t>
      </w:r>
      <w:r w:rsidRPr="00CA7088">
        <w:rPr>
          <w:rFonts w:ascii="Arial" w:hAnsi="Arial" w:cs="Arial"/>
          <w:color w:val="000000"/>
          <w:sz w:val="22"/>
          <w:szCs w:val="22"/>
        </w:rPr>
        <w:t xml:space="preserve">ην άσκηση </w:t>
      </w:r>
      <w:r>
        <w:rPr>
          <w:rFonts w:ascii="Arial" w:hAnsi="Arial" w:cs="Arial"/>
          <w:color w:val="000000"/>
          <w:sz w:val="22"/>
          <w:szCs w:val="22"/>
        </w:rPr>
        <w:t xml:space="preserve"> </w:t>
      </w:r>
      <w:r w:rsidRPr="00CA7088">
        <w:rPr>
          <w:rFonts w:ascii="Arial" w:hAnsi="Arial" w:cs="Arial"/>
          <w:color w:val="000000"/>
          <w:sz w:val="22"/>
          <w:szCs w:val="22"/>
        </w:rPr>
        <w:t>μήνυσης  και</w:t>
      </w:r>
      <w:r>
        <w:rPr>
          <w:rFonts w:ascii="Arial" w:hAnsi="Arial" w:cs="Arial"/>
          <w:color w:val="000000"/>
          <w:sz w:val="22"/>
          <w:szCs w:val="22"/>
        </w:rPr>
        <w:t xml:space="preserve">  </w:t>
      </w:r>
      <w:r w:rsidRPr="00CA7088">
        <w:rPr>
          <w:rFonts w:ascii="Arial" w:hAnsi="Arial" w:cs="Arial"/>
          <w:color w:val="000000"/>
          <w:sz w:val="22"/>
          <w:szCs w:val="22"/>
        </w:rPr>
        <w:t xml:space="preserve">την άσκηση </w:t>
      </w:r>
      <w:r>
        <w:rPr>
          <w:rFonts w:ascii="Arial" w:hAnsi="Arial" w:cs="Arial"/>
          <w:color w:val="000000"/>
          <w:sz w:val="22"/>
          <w:szCs w:val="22"/>
        </w:rPr>
        <w:t xml:space="preserve"> </w:t>
      </w:r>
      <w:r w:rsidRPr="00CA7088">
        <w:rPr>
          <w:rFonts w:ascii="Arial" w:hAnsi="Arial" w:cs="Arial"/>
          <w:color w:val="000000"/>
          <w:sz w:val="22"/>
          <w:szCs w:val="22"/>
        </w:rPr>
        <w:t xml:space="preserve">αγωγής </w:t>
      </w:r>
      <w:r>
        <w:rPr>
          <w:rFonts w:ascii="Arial" w:hAnsi="Arial" w:cs="Arial"/>
          <w:color w:val="000000"/>
          <w:sz w:val="22"/>
          <w:szCs w:val="22"/>
        </w:rPr>
        <w:t xml:space="preserve">στο </w:t>
      </w:r>
      <w:r w:rsidRPr="00CA7088">
        <w:rPr>
          <w:rFonts w:ascii="Arial" w:hAnsi="Arial" w:cs="Arial"/>
          <w:color w:val="000000"/>
          <w:sz w:val="22"/>
          <w:szCs w:val="22"/>
        </w:rPr>
        <w:t xml:space="preserve">Διοικητικό Πρωτοδικείο  κατά </w:t>
      </w:r>
      <w:r w:rsidRPr="004E54AE">
        <w:rPr>
          <w:rFonts w:ascii="Arial" w:hAnsi="Arial" w:cs="Arial"/>
          <w:color w:val="000000"/>
          <w:sz w:val="22"/>
          <w:szCs w:val="22"/>
        </w:rPr>
        <w:t xml:space="preserve">των </w:t>
      </w:r>
      <w:r>
        <w:rPr>
          <w:rFonts w:ascii="Arial" w:hAnsi="Arial" w:cs="Arial"/>
          <w:color w:val="000000"/>
          <w:sz w:val="22"/>
          <w:szCs w:val="22"/>
        </w:rPr>
        <w:t>:</w:t>
      </w:r>
    </w:p>
    <w:p w:rsidR="004E54AE" w:rsidRDefault="004E54AE" w:rsidP="004E54AE">
      <w:pPr>
        <w:pStyle w:val="wP4"/>
        <w:shd w:val="clear" w:color="auto" w:fill="FFFFFF"/>
        <w:jc w:val="both"/>
        <w:rPr>
          <w:rFonts w:ascii="Arial" w:hAnsi="Arial" w:cs="Arial"/>
          <w:sz w:val="22"/>
          <w:szCs w:val="22"/>
        </w:rPr>
      </w:pPr>
      <w:r w:rsidRPr="004E54AE">
        <w:rPr>
          <w:rFonts w:ascii="Arial" w:hAnsi="Arial" w:cs="Arial"/>
          <w:color w:val="000000"/>
          <w:sz w:val="22"/>
          <w:szCs w:val="22"/>
        </w:rPr>
        <w:t xml:space="preserve"> </w:t>
      </w:r>
      <w:r w:rsidRPr="004E54AE">
        <w:rPr>
          <w:rFonts w:ascii="Arial" w:hAnsi="Arial" w:cs="Arial"/>
          <w:sz w:val="22"/>
          <w:szCs w:val="22"/>
        </w:rPr>
        <w:t xml:space="preserve">1.Του </w:t>
      </w:r>
      <w:proofErr w:type="spellStart"/>
      <w:r w:rsidRPr="004E54AE">
        <w:rPr>
          <w:rFonts w:ascii="Arial" w:hAnsi="Arial" w:cs="Arial"/>
          <w:sz w:val="22"/>
          <w:szCs w:val="22"/>
        </w:rPr>
        <w:t>ν.π.δ.δ</w:t>
      </w:r>
      <w:proofErr w:type="spellEnd"/>
      <w:r w:rsidRPr="004E54AE">
        <w:rPr>
          <w:rFonts w:ascii="Arial" w:hAnsi="Arial" w:cs="Arial"/>
          <w:sz w:val="22"/>
          <w:szCs w:val="22"/>
        </w:rPr>
        <w:t xml:space="preserve">. με την επωνυμία </w:t>
      </w:r>
      <w:r w:rsidRPr="004E54AE">
        <w:rPr>
          <w:rFonts w:ascii="Arial" w:hAnsi="Arial" w:cs="Arial"/>
          <w:sz w:val="22"/>
          <w:szCs w:val="22"/>
          <w:lang w:val="en-US"/>
        </w:rPr>
        <w:t>e</w:t>
      </w:r>
      <w:r w:rsidRPr="004E54AE">
        <w:rPr>
          <w:rFonts w:ascii="Arial" w:hAnsi="Arial" w:cs="Arial"/>
          <w:sz w:val="22"/>
          <w:szCs w:val="22"/>
        </w:rPr>
        <w:t xml:space="preserve">-ΕΦΚΑ  Ηλεκτρονικός Φορέας Κοινωνικής Ασφάλισης , Τοπική Διεύθυνση </w:t>
      </w:r>
      <w:proofErr w:type="spellStart"/>
      <w:r w:rsidRPr="004E54AE">
        <w:rPr>
          <w:rFonts w:ascii="Arial" w:hAnsi="Arial" w:cs="Arial"/>
          <w:sz w:val="22"/>
          <w:szCs w:val="22"/>
        </w:rPr>
        <w:t>Α΄Βοιωτίας</w:t>
      </w:r>
      <w:proofErr w:type="spellEnd"/>
      <w:r w:rsidRPr="004E54AE">
        <w:rPr>
          <w:rFonts w:ascii="Arial" w:hAnsi="Arial" w:cs="Arial"/>
          <w:sz w:val="22"/>
          <w:szCs w:val="22"/>
        </w:rPr>
        <w:t xml:space="preserve"> , (ως </w:t>
      </w:r>
      <w:proofErr w:type="spellStart"/>
      <w:r w:rsidRPr="004E54AE">
        <w:rPr>
          <w:rFonts w:ascii="Arial" w:hAnsi="Arial" w:cs="Arial"/>
          <w:sz w:val="22"/>
          <w:szCs w:val="22"/>
        </w:rPr>
        <w:t>οιωνεί</w:t>
      </w:r>
      <w:proofErr w:type="spellEnd"/>
      <w:r w:rsidRPr="004E54AE">
        <w:rPr>
          <w:rFonts w:ascii="Arial" w:hAnsi="Arial" w:cs="Arial"/>
          <w:sz w:val="22"/>
          <w:szCs w:val="22"/>
        </w:rPr>
        <w:t xml:space="preserve"> καθολικού διαδόχου του «ΙΔΡΥΜΑΤΟΣ ΚΟΙΝΩΝΙΚΩΝ ΑΣΦΑΛΙΣΕΩΝ –ΕΤΑΜ» , που εδρεύει στην  Αθήνα (Αμερικής 12) ΑΦΜ:997072577 Δ.Ο.Υ. </w:t>
      </w:r>
      <w:proofErr w:type="spellStart"/>
      <w:r w:rsidRPr="004E54AE">
        <w:rPr>
          <w:rFonts w:ascii="Arial" w:hAnsi="Arial" w:cs="Arial"/>
          <w:sz w:val="22"/>
          <w:szCs w:val="22"/>
        </w:rPr>
        <w:t>Δ΄Αθηνών</w:t>
      </w:r>
      <w:proofErr w:type="spellEnd"/>
      <w:r w:rsidRPr="004E54AE">
        <w:rPr>
          <w:rFonts w:ascii="Arial" w:hAnsi="Arial" w:cs="Arial"/>
          <w:sz w:val="22"/>
          <w:szCs w:val="22"/>
        </w:rPr>
        <w:t xml:space="preserve"> όπως νομίμως  εκπροσωπείται α. από τον Διοικητή του </w:t>
      </w:r>
      <w:r>
        <w:rPr>
          <w:rFonts w:ascii="Arial" w:hAnsi="Arial" w:cs="Arial"/>
          <w:sz w:val="22"/>
          <w:szCs w:val="22"/>
        </w:rPr>
        <w:t xml:space="preserve"> και </w:t>
      </w:r>
    </w:p>
    <w:p w:rsidR="004E54AE" w:rsidRPr="00CA7088" w:rsidRDefault="004E54AE" w:rsidP="004E54AE">
      <w:pPr>
        <w:pStyle w:val="wP4"/>
        <w:shd w:val="clear" w:color="auto" w:fill="FFFFFF"/>
        <w:jc w:val="both"/>
        <w:rPr>
          <w:rFonts w:ascii="Arial" w:hAnsi="Arial" w:cs="Arial"/>
          <w:color w:val="000000"/>
          <w:sz w:val="22"/>
          <w:szCs w:val="22"/>
        </w:rPr>
      </w:pPr>
      <w:r w:rsidRPr="004E54AE">
        <w:rPr>
          <w:rFonts w:ascii="Arial" w:hAnsi="Arial" w:cs="Arial"/>
          <w:sz w:val="22"/>
          <w:szCs w:val="22"/>
        </w:rPr>
        <w:t xml:space="preserve"> 2.του Προϊσταμένου της Περιφερειακής υπηρεσίας συντονισμού και υποστήριξης Στερεάς Ελλάδας που εδρεύει στην Λ</w:t>
      </w:r>
      <w:r>
        <w:rPr>
          <w:rFonts w:ascii="Arial" w:hAnsi="Arial" w:cs="Arial"/>
          <w:sz w:val="22"/>
          <w:szCs w:val="22"/>
        </w:rPr>
        <w:t xml:space="preserve">αμία , οδός Θερμοπυλών αριθ. 72 , </w:t>
      </w:r>
      <w:r w:rsidRPr="00CA7088">
        <w:rPr>
          <w:rFonts w:ascii="Arial" w:hAnsi="Arial" w:cs="Arial"/>
          <w:color w:val="000000"/>
          <w:sz w:val="22"/>
          <w:szCs w:val="22"/>
        </w:rPr>
        <w:t xml:space="preserve"> για  παράνομη παρακράτηση μη οφειλόμενων ασφαλιστικών εισφορών</w:t>
      </w:r>
      <w:r w:rsidR="0010363E">
        <w:rPr>
          <w:rFonts w:ascii="Arial" w:hAnsi="Arial" w:cs="Arial"/>
          <w:color w:val="000000"/>
          <w:sz w:val="22"/>
          <w:szCs w:val="22"/>
        </w:rPr>
        <w:t>.</w:t>
      </w:r>
      <w:r w:rsidRPr="00CA7088">
        <w:rPr>
          <w:rFonts w:ascii="Arial" w:hAnsi="Arial" w:cs="Arial"/>
          <w:color w:val="000000"/>
          <w:sz w:val="22"/>
          <w:szCs w:val="22"/>
        </w:rPr>
        <w:t xml:space="preserve"> </w:t>
      </w:r>
    </w:p>
    <w:p w:rsidR="004E54AE" w:rsidRDefault="004E54AE" w:rsidP="004E54AE">
      <w:pPr>
        <w:pStyle w:val="Web"/>
        <w:spacing w:line="360" w:lineRule="auto"/>
        <w:rPr>
          <w:rFonts w:ascii="Arial" w:hAnsi="Arial" w:cs="Arial"/>
          <w:b/>
          <w:bCs/>
          <w:sz w:val="22"/>
          <w:szCs w:val="22"/>
        </w:rPr>
      </w:pPr>
      <w:r>
        <w:rPr>
          <w:rFonts w:ascii="Arial" w:hAnsi="Arial" w:cs="Arial"/>
          <w:color w:val="000000"/>
          <w:sz w:val="22"/>
          <w:szCs w:val="22"/>
        </w:rPr>
        <w:t xml:space="preserve">β)Εξουσιοδοτεί </w:t>
      </w:r>
      <w:r w:rsidRPr="00CA7088">
        <w:rPr>
          <w:rFonts w:ascii="Arial" w:hAnsi="Arial" w:cs="Arial"/>
          <w:color w:val="000000"/>
          <w:sz w:val="22"/>
          <w:szCs w:val="22"/>
        </w:rPr>
        <w:t xml:space="preserve"> τον Δήμαρχο </w:t>
      </w:r>
      <w:proofErr w:type="spellStart"/>
      <w:r w:rsidRPr="00CA7088">
        <w:rPr>
          <w:rFonts w:ascii="Arial" w:hAnsi="Arial" w:cs="Arial"/>
          <w:color w:val="000000"/>
          <w:sz w:val="22"/>
          <w:szCs w:val="22"/>
        </w:rPr>
        <w:t>Λεβαδέων</w:t>
      </w:r>
      <w:proofErr w:type="spellEnd"/>
      <w:r w:rsidRPr="00CA7088">
        <w:rPr>
          <w:rFonts w:ascii="Arial" w:hAnsi="Arial" w:cs="Arial"/>
          <w:color w:val="000000"/>
          <w:sz w:val="22"/>
          <w:szCs w:val="22"/>
        </w:rPr>
        <w:t xml:space="preserve"> Δημήτριο Κ. </w:t>
      </w:r>
      <w:proofErr w:type="spellStart"/>
      <w:r w:rsidRPr="00CA7088">
        <w:rPr>
          <w:rFonts w:ascii="Arial" w:hAnsi="Arial" w:cs="Arial"/>
          <w:color w:val="000000"/>
          <w:sz w:val="22"/>
          <w:szCs w:val="22"/>
        </w:rPr>
        <w:t>Καραμάνη</w:t>
      </w:r>
      <w:proofErr w:type="spellEnd"/>
      <w:r w:rsidRPr="00CA7088">
        <w:rPr>
          <w:rFonts w:ascii="Arial" w:hAnsi="Arial" w:cs="Arial"/>
          <w:color w:val="000000"/>
          <w:sz w:val="22"/>
          <w:szCs w:val="22"/>
        </w:rPr>
        <w:t xml:space="preserve">, να προβεί σε όλες τις νόμιμες ενέργειες που απαιτούνται.  </w:t>
      </w:r>
    </w:p>
    <w:p w:rsidR="00A368F1" w:rsidRDefault="00A368F1" w:rsidP="00A368F1">
      <w:pPr>
        <w:tabs>
          <w:tab w:val="left" w:pos="559"/>
          <w:tab w:val="left" w:pos="1555"/>
        </w:tabs>
        <w:jc w:val="center"/>
        <w:rPr>
          <w:rFonts w:ascii="Arial" w:hAnsi="Arial" w:cs="Arial"/>
          <w:b/>
          <w:bCs/>
          <w:sz w:val="22"/>
          <w:szCs w:val="22"/>
        </w:rPr>
      </w:pPr>
    </w:p>
    <w:p w:rsidR="00A368F1" w:rsidRDefault="00A368F1" w:rsidP="00A368F1">
      <w:pPr>
        <w:spacing w:line="276" w:lineRule="auto"/>
        <w:ind w:left="-360"/>
        <w:rPr>
          <w:rFonts w:ascii="Arial" w:hAnsi="Arial" w:cs="Arial"/>
          <w:i/>
          <w:sz w:val="22"/>
          <w:szCs w:val="22"/>
        </w:rPr>
      </w:pPr>
    </w:p>
    <w:p w:rsidR="00B13ED1"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2308E7">
        <w:rPr>
          <w:rFonts w:ascii="Arial" w:hAnsi="Arial" w:cs="Arial"/>
          <w:b/>
          <w:sz w:val="22"/>
          <w:szCs w:val="22"/>
        </w:rPr>
        <w:t>3</w:t>
      </w:r>
      <w:r w:rsidR="00213535">
        <w:rPr>
          <w:rFonts w:ascii="Arial" w:hAnsi="Arial" w:cs="Arial"/>
          <w:b/>
          <w:sz w:val="22"/>
          <w:szCs w:val="22"/>
        </w:rPr>
        <w:t>90</w:t>
      </w:r>
      <w:r w:rsidR="00590D93" w:rsidRPr="008C19E4">
        <w:rPr>
          <w:rFonts w:ascii="Arial" w:hAnsi="Arial" w:cs="Arial"/>
          <w:b/>
          <w:sz w:val="22"/>
          <w:szCs w:val="22"/>
        </w:rPr>
        <w:t>/202</w:t>
      </w:r>
      <w:r w:rsidR="00926091">
        <w:rPr>
          <w:rFonts w:ascii="Arial" w:hAnsi="Arial" w:cs="Arial"/>
          <w:b/>
          <w:sz w:val="22"/>
          <w:szCs w:val="22"/>
        </w:rPr>
        <w:t>5</w:t>
      </w:r>
      <w:r w:rsidRPr="008C19E4">
        <w:rPr>
          <w:rFonts w:ascii="Arial" w:hAnsi="Arial" w:cs="Arial"/>
          <w:b/>
          <w:sz w:val="22"/>
          <w:szCs w:val="22"/>
        </w:rPr>
        <w:t xml:space="preserve">.    </w:t>
      </w: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hAnsi="Arial" w:cs="Arial"/>
          <w:b/>
          <w:sz w:val="22"/>
          <w:szCs w:val="22"/>
        </w:rPr>
        <w:t xml:space="preserve"> </w:t>
      </w:r>
    </w:p>
    <w:p w:rsidR="002308E7" w:rsidRDefault="002308E7" w:rsidP="002308E7">
      <w:pPr>
        <w:spacing w:line="360" w:lineRule="auto"/>
        <w:ind w:hanging="432"/>
        <w:rPr>
          <w:rFonts w:ascii="Arial" w:hAnsi="Arial" w:cs="Arial"/>
          <w:sz w:val="22"/>
          <w:szCs w:val="22"/>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2308E7" w:rsidRDefault="002308E7" w:rsidP="002308E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2308E7" w:rsidRDefault="002308E7" w:rsidP="002308E7">
      <w:pPr>
        <w:tabs>
          <w:tab w:val="left" w:pos="559"/>
          <w:tab w:val="left" w:pos="1555"/>
        </w:tabs>
        <w:rPr>
          <w:rFonts w:ascii="Arial" w:hAnsi="Arial" w:cs="Arial"/>
          <w:sz w:val="22"/>
          <w:szCs w:val="22"/>
        </w:rPr>
      </w:pPr>
    </w:p>
    <w:p w:rsidR="002308E7" w:rsidRDefault="002308E7" w:rsidP="002308E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2308E7" w:rsidRDefault="002308E7" w:rsidP="002308E7">
      <w:pPr>
        <w:tabs>
          <w:tab w:val="left" w:pos="360"/>
          <w:tab w:val="left" w:pos="6237"/>
        </w:tabs>
        <w:ind w:left="360"/>
        <w:rPr>
          <w:rFonts w:ascii="Arial" w:hAnsi="Arial" w:cs="Arial"/>
          <w:sz w:val="22"/>
          <w:szCs w:val="22"/>
        </w:rPr>
      </w:pP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Default="002308E7" w:rsidP="002308E7">
      <w:pPr>
        <w:tabs>
          <w:tab w:val="left" w:pos="6237"/>
        </w:tabs>
        <w:rPr>
          <w:rFonts w:ascii="Arial" w:eastAsia="Arial" w:hAnsi="Arial" w:cs="Arial"/>
          <w:sz w:val="22"/>
          <w:szCs w:val="22"/>
        </w:rPr>
      </w:pPr>
      <w:r>
        <w:rPr>
          <w:rFonts w:ascii="Arial" w:eastAsia="Arial" w:hAnsi="Arial" w:cs="Arial"/>
          <w:sz w:val="22"/>
          <w:szCs w:val="22"/>
        </w:rPr>
        <w:t xml:space="preserve">       .                                                                         </w:t>
      </w:r>
    </w:p>
    <w:p w:rsidR="002308E7" w:rsidRDefault="002308E7" w:rsidP="002308E7">
      <w:pPr>
        <w:tabs>
          <w:tab w:val="left" w:pos="6237"/>
        </w:tabs>
        <w:rPr>
          <w:rFonts w:ascii="Arial" w:eastAsia="Arial" w:hAnsi="Arial" w:cs="Arial"/>
          <w:sz w:val="22"/>
          <w:szCs w:val="22"/>
        </w:rPr>
      </w:pPr>
    </w:p>
    <w:p w:rsidR="002308E7" w:rsidRDefault="002308E7" w:rsidP="002308E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Λιβαδειά    </w:t>
      </w:r>
      <w:r w:rsidR="008F4F0D">
        <w:rPr>
          <w:rFonts w:ascii="Arial" w:hAnsi="Arial" w:cs="Arial"/>
          <w:sz w:val="22"/>
          <w:szCs w:val="22"/>
        </w:rPr>
        <w:t>22</w:t>
      </w:r>
      <w:r>
        <w:rPr>
          <w:rFonts w:ascii="Arial" w:hAnsi="Arial" w:cs="Arial"/>
          <w:sz w:val="22"/>
          <w:szCs w:val="22"/>
        </w:rPr>
        <w:t xml:space="preserve"> -10-2025</w:t>
      </w:r>
    </w:p>
    <w:p w:rsidR="002308E7" w:rsidRDefault="002308E7" w:rsidP="002308E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2308E7" w:rsidRDefault="002308E7" w:rsidP="002308E7">
      <w:pPr>
        <w:tabs>
          <w:tab w:val="left" w:pos="6237"/>
        </w:tabs>
        <w:ind w:left="360"/>
        <w:rPr>
          <w:rFonts w:ascii="Arial" w:hAnsi="Arial" w:cs="Arial"/>
          <w:sz w:val="22"/>
          <w:szCs w:val="22"/>
        </w:rPr>
      </w:pPr>
      <w:r>
        <w:rPr>
          <w:rFonts w:ascii="Arial" w:eastAsia="Arial" w:hAnsi="Arial" w:cs="Arial"/>
          <w:sz w:val="22"/>
          <w:szCs w:val="22"/>
        </w:rPr>
        <w:t xml:space="preserve">                                                                                   </w:t>
      </w:r>
    </w:p>
    <w:p w:rsidR="002308E7" w:rsidRDefault="002308E7" w:rsidP="002308E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308E7" w:rsidRDefault="002308E7" w:rsidP="002308E7">
      <w:pPr>
        <w:spacing w:line="360" w:lineRule="auto"/>
        <w:ind w:hanging="432"/>
        <w:rPr>
          <w:rFonts w:ascii="Arial" w:hAnsi="Arial" w:cs="Arial"/>
          <w:sz w:val="22"/>
          <w:szCs w:val="22"/>
        </w:rPr>
      </w:pPr>
    </w:p>
    <w:p w:rsidR="001C6B24" w:rsidRPr="003B7D5C" w:rsidRDefault="001C6B24" w:rsidP="002308E7">
      <w:pPr>
        <w:tabs>
          <w:tab w:val="left" w:pos="559"/>
          <w:tab w:val="left" w:pos="1555"/>
        </w:tabs>
        <w:rPr>
          <w:rFonts w:ascii="Arial" w:hAnsi="Arial" w:cs="Arial"/>
        </w:rPr>
      </w:pPr>
    </w:p>
    <w:sectPr w:rsidR="001C6B24" w:rsidRPr="003B7D5C"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05A" w:rsidRDefault="000A205A">
      <w:r>
        <w:separator/>
      </w:r>
    </w:p>
  </w:endnote>
  <w:endnote w:type="continuationSeparator" w:id="0">
    <w:p w:rsidR="000A205A" w:rsidRDefault="000A20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05A" w:rsidRDefault="000A205A">
      <w:r>
        <w:separator/>
      </w:r>
    </w:p>
  </w:footnote>
  <w:footnote w:type="continuationSeparator" w:id="0">
    <w:p w:rsidR="000A205A" w:rsidRDefault="000A2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AB400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807893" w:rsidRDefault="00AB400F">
                <w:pPr>
                  <w:pStyle w:val="af1"/>
                </w:pPr>
                <w:r>
                  <w:rPr>
                    <w:rStyle w:val="a3"/>
                  </w:rPr>
                  <w:fldChar w:fldCharType="begin"/>
                </w:r>
                <w:r w:rsidR="00807893">
                  <w:rPr>
                    <w:rStyle w:val="a3"/>
                  </w:rPr>
                  <w:instrText xml:space="preserve"> PAGE </w:instrText>
                </w:r>
                <w:r>
                  <w:rPr>
                    <w:rStyle w:val="a3"/>
                  </w:rPr>
                  <w:fldChar w:fldCharType="separate"/>
                </w:r>
                <w:r w:rsidR="0010363E">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80789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5">
    <w:nsid w:val="17CF10A4"/>
    <w:multiLevelType w:val="hybridMultilevel"/>
    <w:tmpl w:val="3E7EDEB2"/>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6">
    <w:nsid w:val="1DF62F2F"/>
    <w:multiLevelType w:val="hybridMultilevel"/>
    <w:tmpl w:val="CA28133C"/>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7">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8652D0F"/>
    <w:multiLevelType w:val="hybridMultilevel"/>
    <w:tmpl w:val="8E68C290"/>
    <w:lvl w:ilvl="0" w:tplc="04080001">
      <w:start w:val="1"/>
      <w:numFmt w:val="bullet"/>
      <w:lvlText w:val=""/>
      <w:lvlJc w:val="left"/>
      <w:pPr>
        <w:ind w:left="1770" w:hanging="360"/>
      </w:pPr>
      <w:rPr>
        <w:rFonts w:ascii="Symbol" w:hAnsi="Symbol" w:hint="default"/>
      </w:rPr>
    </w:lvl>
    <w:lvl w:ilvl="1" w:tplc="04080003" w:tentative="1">
      <w:start w:val="1"/>
      <w:numFmt w:val="bullet"/>
      <w:lvlText w:val="o"/>
      <w:lvlJc w:val="left"/>
      <w:pPr>
        <w:ind w:left="2490" w:hanging="360"/>
      </w:pPr>
      <w:rPr>
        <w:rFonts w:ascii="Courier New" w:hAnsi="Courier New" w:cs="Courier New" w:hint="default"/>
      </w:rPr>
    </w:lvl>
    <w:lvl w:ilvl="2" w:tplc="04080005" w:tentative="1">
      <w:start w:val="1"/>
      <w:numFmt w:val="bullet"/>
      <w:lvlText w:val=""/>
      <w:lvlJc w:val="left"/>
      <w:pPr>
        <w:ind w:left="3210" w:hanging="360"/>
      </w:pPr>
      <w:rPr>
        <w:rFonts w:ascii="Wingdings" w:hAnsi="Wingdings" w:hint="default"/>
      </w:rPr>
    </w:lvl>
    <w:lvl w:ilvl="3" w:tplc="04080001" w:tentative="1">
      <w:start w:val="1"/>
      <w:numFmt w:val="bullet"/>
      <w:lvlText w:val=""/>
      <w:lvlJc w:val="left"/>
      <w:pPr>
        <w:ind w:left="3930" w:hanging="360"/>
      </w:pPr>
      <w:rPr>
        <w:rFonts w:ascii="Symbol" w:hAnsi="Symbol" w:hint="default"/>
      </w:rPr>
    </w:lvl>
    <w:lvl w:ilvl="4" w:tplc="04080003" w:tentative="1">
      <w:start w:val="1"/>
      <w:numFmt w:val="bullet"/>
      <w:lvlText w:val="o"/>
      <w:lvlJc w:val="left"/>
      <w:pPr>
        <w:ind w:left="4650" w:hanging="360"/>
      </w:pPr>
      <w:rPr>
        <w:rFonts w:ascii="Courier New" w:hAnsi="Courier New" w:cs="Courier New" w:hint="default"/>
      </w:rPr>
    </w:lvl>
    <w:lvl w:ilvl="5" w:tplc="04080005" w:tentative="1">
      <w:start w:val="1"/>
      <w:numFmt w:val="bullet"/>
      <w:lvlText w:val=""/>
      <w:lvlJc w:val="left"/>
      <w:pPr>
        <w:ind w:left="5370" w:hanging="360"/>
      </w:pPr>
      <w:rPr>
        <w:rFonts w:ascii="Wingdings" w:hAnsi="Wingdings" w:hint="default"/>
      </w:rPr>
    </w:lvl>
    <w:lvl w:ilvl="6" w:tplc="04080001" w:tentative="1">
      <w:start w:val="1"/>
      <w:numFmt w:val="bullet"/>
      <w:lvlText w:val=""/>
      <w:lvlJc w:val="left"/>
      <w:pPr>
        <w:ind w:left="6090" w:hanging="360"/>
      </w:pPr>
      <w:rPr>
        <w:rFonts w:ascii="Symbol" w:hAnsi="Symbol" w:hint="default"/>
      </w:rPr>
    </w:lvl>
    <w:lvl w:ilvl="7" w:tplc="04080003" w:tentative="1">
      <w:start w:val="1"/>
      <w:numFmt w:val="bullet"/>
      <w:lvlText w:val="o"/>
      <w:lvlJc w:val="left"/>
      <w:pPr>
        <w:ind w:left="6810" w:hanging="360"/>
      </w:pPr>
      <w:rPr>
        <w:rFonts w:ascii="Courier New" w:hAnsi="Courier New" w:cs="Courier New" w:hint="default"/>
      </w:rPr>
    </w:lvl>
    <w:lvl w:ilvl="8" w:tplc="04080005" w:tentative="1">
      <w:start w:val="1"/>
      <w:numFmt w:val="bullet"/>
      <w:lvlText w:val=""/>
      <w:lvlJc w:val="left"/>
      <w:pPr>
        <w:ind w:left="7530" w:hanging="360"/>
      </w:pPr>
      <w:rPr>
        <w:rFonts w:ascii="Wingdings" w:hAnsi="Wingdings" w:hint="default"/>
      </w:rPr>
    </w:lvl>
  </w:abstractNum>
  <w:abstractNum w:abstractNumId="18">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BC1DE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5">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8987B81"/>
    <w:multiLevelType w:val="hybridMultilevel"/>
    <w:tmpl w:val="9612D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6A574BD"/>
    <w:multiLevelType w:val="hybridMultilevel"/>
    <w:tmpl w:val="B7BAE982"/>
    <w:lvl w:ilvl="0" w:tplc="2F6CBBB6">
      <w:start w:val="2"/>
      <w:numFmt w:val="decimal"/>
      <w:lvlText w:val="%1."/>
      <w:lvlJc w:val="left"/>
      <w:pPr>
        <w:ind w:left="115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C8B2220"/>
    <w:multiLevelType w:val="hybridMultilevel"/>
    <w:tmpl w:val="C306330E"/>
    <w:lvl w:ilvl="0" w:tplc="04080015">
      <w:start w:val="1"/>
      <w:numFmt w:val="upperLetter"/>
      <w:lvlText w:val="%1."/>
      <w:lvlJc w:val="left"/>
      <w:pPr>
        <w:ind w:left="1099" w:hanging="360"/>
      </w:pPr>
    </w:lvl>
    <w:lvl w:ilvl="1" w:tplc="04080019" w:tentative="1">
      <w:start w:val="1"/>
      <w:numFmt w:val="lowerLetter"/>
      <w:lvlText w:val="%2."/>
      <w:lvlJc w:val="left"/>
      <w:pPr>
        <w:ind w:left="1819" w:hanging="360"/>
      </w:pPr>
    </w:lvl>
    <w:lvl w:ilvl="2" w:tplc="0408001B" w:tentative="1">
      <w:start w:val="1"/>
      <w:numFmt w:val="lowerRoman"/>
      <w:lvlText w:val="%3."/>
      <w:lvlJc w:val="right"/>
      <w:pPr>
        <w:ind w:left="2539" w:hanging="180"/>
      </w:pPr>
    </w:lvl>
    <w:lvl w:ilvl="3" w:tplc="0408000F" w:tentative="1">
      <w:start w:val="1"/>
      <w:numFmt w:val="decimal"/>
      <w:lvlText w:val="%4."/>
      <w:lvlJc w:val="left"/>
      <w:pPr>
        <w:ind w:left="3259" w:hanging="360"/>
      </w:pPr>
    </w:lvl>
    <w:lvl w:ilvl="4" w:tplc="04080019" w:tentative="1">
      <w:start w:val="1"/>
      <w:numFmt w:val="lowerLetter"/>
      <w:lvlText w:val="%5."/>
      <w:lvlJc w:val="left"/>
      <w:pPr>
        <w:ind w:left="3979" w:hanging="360"/>
      </w:pPr>
    </w:lvl>
    <w:lvl w:ilvl="5" w:tplc="0408001B" w:tentative="1">
      <w:start w:val="1"/>
      <w:numFmt w:val="lowerRoman"/>
      <w:lvlText w:val="%6."/>
      <w:lvlJc w:val="right"/>
      <w:pPr>
        <w:ind w:left="4699" w:hanging="180"/>
      </w:pPr>
    </w:lvl>
    <w:lvl w:ilvl="6" w:tplc="0408000F" w:tentative="1">
      <w:start w:val="1"/>
      <w:numFmt w:val="decimal"/>
      <w:lvlText w:val="%7."/>
      <w:lvlJc w:val="left"/>
      <w:pPr>
        <w:ind w:left="5419" w:hanging="360"/>
      </w:pPr>
    </w:lvl>
    <w:lvl w:ilvl="7" w:tplc="04080019" w:tentative="1">
      <w:start w:val="1"/>
      <w:numFmt w:val="lowerLetter"/>
      <w:lvlText w:val="%8."/>
      <w:lvlJc w:val="left"/>
      <w:pPr>
        <w:ind w:left="6139" w:hanging="360"/>
      </w:pPr>
    </w:lvl>
    <w:lvl w:ilvl="8" w:tplc="0408001B" w:tentative="1">
      <w:start w:val="1"/>
      <w:numFmt w:val="lowerRoman"/>
      <w:lvlText w:val="%9."/>
      <w:lvlJc w:val="right"/>
      <w:pPr>
        <w:ind w:left="6859" w:hanging="180"/>
      </w:pPr>
    </w:lvl>
  </w:abstractNum>
  <w:num w:numId="1">
    <w:abstractNumId w:val="0"/>
  </w:num>
  <w:num w:numId="2">
    <w:abstractNumId w:val="1"/>
  </w:num>
  <w:num w:numId="3">
    <w:abstractNumId w:val="2"/>
  </w:num>
  <w:num w:numId="4">
    <w:abstractNumId w:val="2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4"/>
  </w:num>
  <w:num w:numId="9">
    <w:abstractNumId w:val="9"/>
  </w:num>
  <w:num w:numId="10">
    <w:abstractNumId w:val="15"/>
  </w:num>
  <w:num w:numId="11">
    <w:abstractNumId w:val="8"/>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14"/>
  </w:num>
  <w:num w:numId="17">
    <w:abstractNumId w:val="19"/>
  </w:num>
  <w:num w:numId="18">
    <w:abstractNumId w:val="16"/>
  </w:num>
  <w:num w:numId="19">
    <w:abstractNumId w:val="13"/>
  </w:num>
  <w:num w:numId="20">
    <w:abstractNumId w:val="28"/>
  </w:num>
  <w:num w:numId="21">
    <w:abstractNumId w:val="30"/>
  </w:num>
  <w:num w:numId="22">
    <w:abstractNumId w:val="18"/>
  </w:num>
  <w:num w:numId="23">
    <w:abstractNumId w:val="12"/>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6"/>
  </w:num>
  <w:num w:numId="28">
    <w:abstractNumId w:val="17"/>
  </w:num>
  <w:num w:numId="29">
    <w:abstractNumId w:val="5"/>
  </w:num>
  <w:num w:numId="30">
    <w:abstractNumId w:val="20"/>
  </w:num>
  <w:num w:numId="31">
    <w:abstractNumId w:val="31"/>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438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04A2"/>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205A"/>
    <w:rsid w:val="000A4753"/>
    <w:rsid w:val="000A68BD"/>
    <w:rsid w:val="000A6F0B"/>
    <w:rsid w:val="000B1583"/>
    <w:rsid w:val="000B247B"/>
    <w:rsid w:val="000B32D2"/>
    <w:rsid w:val="000B4F9B"/>
    <w:rsid w:val="000B5088"/>
    <w:rsid w:val="000C2832"/>
    <w:rsid w:val="000C3A73"/>
    <w:rsid w:val="000D0350"/>
    <w:rsid w:val="000D053A"/>
    <w:rsid w:val="000D1D65"/>
    <w:rsid w:val="000E0AA3"/>
    <w:rsid w:val="000E1B84"/>
    <w:rsid w:val="000E1FFC"/>
    <w:rsid w:val="000F3B64"/>
    <w:rsid w:val="000F54DC"/>
    <w:rsid w:val="000F661C"/>
    <w:rsid w:val="001003DC"/>
    <w:rsid w:val="00101E68"/>
    <w:rsid w:val="0010363E"/>
    <w:rsid w:val="001041DE"/>
    <w:rsid w:val="001116D6"/>
    <w:rsid w:val="001134D4"/>
    <w:rsid w:val="001136A3"/>
    <w:rsid w:val="00113E80"/>
    <w:rsid w:val="00124B9D"/>
    <w:rsid w:val="00125038"/>
    <w:rsid w:val="0013109F"/>
    <w:rsid w:val="00131647"/>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1FAA"/>
    <w:rsid w:val="00182DEC"/>
    <w:rsid w:val="00184B9A"/>
    <w:rsid w:val="0019405B"/>
    <w:rsid w:val="00194722"/>
    <w:rsid w:val="00197661"/>
    <w:rsid w:val="001A2220"/>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42BF"/>
    <w:rsid w:val="001F60FA"/>
    <w:rsid w:val="00202632"/>
    <w:rsid w:val="00207820"/>
    <w:rsid w:val="00207FF6"/>
    <w:rsid w:val="00210184"/>
    <w:rsid w:val="00213535"/>
    <w:rsid w:val="00213AB5"/>
    <w:rsid w:val="00213E73"/>
    <w:rsid w:val="00215D21"/>
    <w:rsid w:val="002175BA"/>
    <w:rsid w:val="00217695"/>
    <w:rsid w:val="00220115"/>
    <w:rsid w:val="00223A00"/>
    <w:rsid w:val="002266FB"/>
    <w:rsid w:val="00226E3B"/>
    <w:rsid w:val="0023073D"/>
    <w:rsid w:val="002308E7"/>
    <w:rsid w:val="002315FD"/>
    <w:rsid w:val="00231867"/>
    <w:rsid w:val="002323A7"/>
    <w:rsid w:val="00232557"/>
    <w:rsid w:val="002333DE"/>
    <w:rsid w:val="002362F8"/>
    <w:rsid w:val="002365ED"/>
    <w:rsid w:val="0024117E"/>
    <w:rsid w:val="002418BA"/>
    <w:rsid w:val="00242655"/>
    <w:rsid w:val="00252AAE"/>
    <w:rsid w:val="00253B9E"/>
    <w:rsid w:val="00255616"/>
    <w:rsid w:val="00256D3C"/>
    <w:rsid w:val="00257B14"/>
    <w:rsid w:val="00260FC7"/>
    <w:rsid w:val="00262009"/>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501F"/>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2AEA"/>
    <w:rsid w:val="003332EE"/>
    <w:rsid w:val="003340D2"/>
    <w:rsid w:val="00337039"/>
    <w:rsid w:val="00337FB9"/>
    <w:rsid w:val="00341EEE"/>
    <w:rsid w:val="003430B9"/>
    <w:rsid w:val="00343BC7"/>
    <w:rsid w:val="00345252"/>
    <w:rsid w:val="00351BD0"/>
    <w:rsid w:val="003520D0"/>
    <w:rsid w:val="0035490D"/>
    <w:rsid w:val="00354A9F"/>
    <w:rsid w:val="003666A6"/>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E07FE"/>
    <w:rsid w:val="004E31B4"/>
    <w:rsid w:val="004E4D03"/>
    <w:rsid w:val="004E54AE"/>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42"/>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6B"/>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8AC"/>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1148"/>
    <w:rsid w:val="007233B8"/>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66B1B"/>
    <w:rsid w:val="00771E32"/>
    <w:rsid w:val="007740A4"/>
    <w:rsid w:val="0077551A"/>
    <w:rsid w:val="007810CC"/>
    <w:rsid w:val="0078173D"/>
    <w:rsid w:val="00781989"/>
    <w:rsid w:val="00781E5E"/>
    <w:rsid w:val="0078379B"/>
    <w:rsid w:val="0078420A"/>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07893"/>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4F0D"/>
    <w:rsid w:val="008F55B8"/>
    <w:rsid w:val="008F6F2D"/>
    <w:rsid w:val="009001CA"/>
    <w:rsid w:val="00901BC6"/>
    <w:rsid w:val="0090451E"/>
    <w:rsid w:val="0090646B"/>
    <w:rsid w:val="00906695"/>
    <w:rsid w:val="009076FC"/>
    <w:rsid w:val="009113F5"/>
    <w:rsid w:val="009160D2"/>
    <w:rsid w:val="009213F9"/>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4EC"/>
    <w:rsid w:val="009425E4"/>
    <w:rsid w:val="00945117"/>
    <w:rsid w:val="00946AC2"/>
    <w:rsid w:val="00947F05"/>
    <w:rsid w:val="009520B9"/>
    <w:rsid w:val="009536F4"/>
    <w:rsid w:val="00954DB1"/>
    <w:rsid w:val="0095529E"/>
    <w:rsid w:val="009654D4"/>
    <w:rsid w:val="00971381"/>
    <w:rsid w:val="009732DD"/>
    <w:rsid w:val="00973668"/>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447E"/>
    <w:rsid w:val="009C5549"/>
    <w:rsid w:val="009C70EB"/>
    <w:rsid w:val="009D2DA4"/>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2626D"/>
    <w:rsid w:val="00A31A43"/>
    <w:rsid w:val="00A32B5C"/>
    <w:rsid w:val="00A33924"/>
    <w:rsid w:val="00A34C93"/>
    <w:rsid w:val="00A368F1"/>
    <w:rsid w:val="00A369E8"/>
    <w:rsid w:val="00A36B69"/>
    <w:rsid w:val="00A3720C"/>
    <w:rsid w:val="00A37CCF"/>
    <w:rsid w:val="00A40B70"/>
    <w:rsid w:val="00A41F53"/>
    <w:rsid w:val="00A4220F"/>
    <w:rsid w:val="00A456CD"/>
    <w:rsid w:val="00A46E0D"/>
    <w:rsid w:val="00A5062A"/>
    <w:rsid w:val="00A531F5"/>
    <w:rsid w:val="00A5405F"/>
    <w:rsid w:val="00A550C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5ABC"/>
    <w:rsid w:val="00A962F5"/>
    <w:rsid w:val="00AA02F8"/>
    <w:rsid w:val="00AA11DC"/>
    <w:rsid w:val="00AA40CD"/>
    <w:rsid w:val="00AA4FDF"/>
    <w:rsid w:val="00AA6D61"/>
    <w:rsid w:val="00AB1E16"/>
    <w:rsid w:val="00AB1EE8"/>
    <w:rsid w:val="00AB2A41"/>
    <w:rsid w:val="00AB400F"/>
    <w:rsid w:val="00AB55B3"/>
    <w:rsid w:val="00AB58C9"/>
    <w:rsid w:val="00AC1CB0"/>
    <w:rsid w:val="00AC3937"/>
    <w:rsid w:val="00AC6041"/>
    <w:rsid w:val="00AD0358"/>
    <w:rsid w:val="00AD1A32"/>
    <w:rsid w:val="00AD61E2"/>
    <w:rsid w:val="00AD6747"/>
    <w:rsid w:val="00AE14E6"/>
    <w:rsid w:val="00AE3885"/>
    <w:rsid w:val="00AE6423"/>
    <w:rsid w:val="00AE6A35"/>
    <w:rsid w:val="00AE7804"/>
    <w:rsid w:val="00AF0837"/>
    <w:rsid w:val="00AF3901"/>
    <w:rsid w:val="00AF6C0A"/>
    <w:rsid w:val="00B00607"/>
    <w:rsid w:val="00B00830"/>
    <w:rsid w:val="00B00D84"/>
    <w:rsid w:val="00B0265B"/>
    <w:rsid w:val="00B0344A"/>
    <w:rsid w:val="00B03B72"/>
    <w:rsid w:val="00B04804"/>
    <w:rsid w:val="00B04994"/>
    <w:rsid w:val="00B050E7"/>
    <w:rsid w:val="00B06F89"/>
    <w:rsid w:val="00B130AE"/>
    <w:rsid w:val="00B13ED1"/>
    <w:rsid w:val="00B16BE3"/>
    <w:rsid w:val="00B208A0"/>
    <w:rsid w:val="00B22504"/>
    <w:rsid w:val="00B2277B"/>
    <w:rsid w:val="00B23090"/>
    <w:rsid w:val="00B23D39"/>
    <w:rsid w:val="00B324EF"/>
    <w:rsid w:val="00B33551"/>
    <w:rsid w:val="00B33C08"/>
    <w:rsid w:val="00B34D75"/>
    <w:rsid w:val="00B354CB"/>
    <w:rsid w:val="00B35CFE"/>
    <w:rsid w:val="00B36CE5"/>
    <w:rsid w:val="00B37559"/>
    <w:rsid w:val="00B376C1"/>
    <w:rsid w:val="00B410E2"/>
    <w:rsid w:val="00B433D3"/>
    <w:rsid w:val="00B43889"/>
    <w:rsid w:val="00B468F0"/>
    <w:rsid w:val="00B470FC"/>
    <w:rsid w:val="00B523B0"/>
    <w:rsid w:val="00B54857"/>
    <w:rsid w:val="00B55A2C"/>
    <w:rsid w:val="00B56FDE"/>
    <w:rsid w:val="00B6173E"/>
    <w:rsid w:val="00B637DB"/>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87995"/>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1EAF"/>
    <w:rsid w:val="00BD45A5"/>
    <w:rsid w:val="00BE3A82"/>
    <w:rsid w:val="00BE72A6"/>
    <w:rsid w:val="00BE740D"/>
    <w:rsid w:val="00BF070A"/>
    <w:rsid w:val="00BF273F"/>
    <w:rsid w:val="00BF355B"/>
    <w:rsid w:val="00BF3750"/>
    <w:rsid w:val="00BF42FA"/>
    <w:rsid w:val="00BF4CEB"/>
    <w:rsid w:val="00BF706B"/>
    <w:rsid w:val="00C02A35"/>
    <w:rsid w:val="00C03E0B"/>
    <w:rsid w:val="00C11E3B"/>
    <w:rsid w:val="00C11EE2"/>
    <w:rsid w:val="00C1449D"/>
    <w:rsid w:val="00C14D61"/>
    <w:rsid w:val="00C1591D"/>
    <w:rsid w:val="00C16B68"/>
    <w:rsid w:val="00C17652"/>
    <w:rsid w:val="00C2227D"/>
    <w:rsid w:val="00C2247C"/>
    <w:rsid w:val="00C27638"/>
    <w:rsid w:val="00C27C4A"/>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812E2"/>
    <w:rsid w:val="00C81C74"/>
    <w:rsid w:val="00C82454"/>
    <w:rsid w:val="00C841CF"/>
    <w:rsid w:val="00C8457A"/>
    <w:rsid w:val="00C85CBF"/>
    <w:rsid w:val="00C870D0"/>
    <w:rsid w:val="00C9106C"/>
    <w:rsid w:val="00C914D3"/>
    <w:rsid w:val="00C91CD7"/>
    <w:rsid w:val="00C91DED"/>
    <w:rsid w:val="00C9299E"/>
    <w:rsid w:val="00C97949"/>
    <w:rsid w:val="00C97E3B"/>
    <w:rsid w:val="00CA2795"/>
    <w:rsid w:val="00CA5961"/>
    <w:rsid w:val="00CA7088"/>
    <w:rsid w:val="00CA7AEA"/>
    <w:rsid w:val="00CB009D"/>
    <w:rsid w:val="00CB01AF"/>
    <w:rsid w:val="00CB117D"/>
    <w:rsid w:val="00CB18E6"/>
    <w:rsid w:val="00CB4DFB"/>
    <w:rsid w:val="00CB6715"/>
    <w:rsid w:val="00CC0DE3"/>
    <w:rsid w:val="00CC150F"/>
    <w:rsid w:val="00CC20CC"/>
    <w:rsid w:val="00CC22D7"/>
    <w:rsid w:val="00CC50D3"/>
    <w:rsid w:val="00CC5214"/>
    <w:rsid w:val="00CC5E01"/>
    <w:rsid w:val="00CC77E2"/>
    <w:rsid w:val="00CC7C5D"/>
    <w:rsid w:val="00CC7F23"/>
    <w:rsid w:val="00CD1115"/>
    <w:rsid w:val="00CD21F3"/>
    <w:rsid w:val="00CD32AF"/>
    <w:rsid w:val="00CD5232"/>
    <w:rsid w:val="00CD60B3"/>
    <w:rsid w:val="00CE0DDC"/>
    <w:rsid w:val="00CE0F4C"/>
    <w:rsid w:val="00CE2207"/>
    <w:rsid w:val="00CE288F"/>
    <w:rsid w:val="00CE2BBE"/>
    <w:rsid w:val="00CE37B8"/>
    <w:rsid w:val="00CE4ED5"/>
    <w:rsid w:val="00CE53FE"/>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710C"/>
    <w:rsid w:val="00D32BD7"/>
    <w:rsid w:val="00D33641"/>
    <w:rsid w:val="00D33A3D"/>
    <w:rsid w:val="00D35220"/>
    <w:rsid w:val="00D37CEF"/>
    <w:rsid w:val="00D40967"/>
    <w:rsid w:val="00D42630"/>
    <w:rsid w:val="00D4443F"/>
    <w:rsid w:val="00D46B1C"/>
    <w:rsid w:val="00D46E9C"/>
    <w:rsid w:val="00D47B1C"/>
    <w:rsid w:val="00D47DDD"/>
    <w:rsid w:val="00D507A3"/>
    <w:rsid w:val="00D5244F"/>
    <w:rsid w:val="00D548A7"/>
    <w:rsid w:val="00D55929"/>
    <w:rsid w:val="00D6015F"/>
    <w:rsid w:val="00D64063"/>
    <w:rsid w:val="00D644C0"/>
    <w:rsid w:val="00D656DE"/>
    <w:rsid w:val="00D66ABE"/>
    <w:rsid w:val="00D66E3B"/>
    <w:rsid w:val="00D7097C"/>
    <w:rsid w:val="00D71F83"/>
    <w:rsid w:val="00D7420A"/>
    <w:rsid w:val="00D74F41"/>
    <w:rsid w:val="00D7534D"/>
    <w:rsid w:val="00D75418"/>
    <w:rsid w:val="00D7742A"/>
    <w:rsid w:val="00D77569"/>
    <w:rsid w:val="00D778BB"/>
    <w:rsid w:val="00D77E9E"/>
    <w:rsid w:val="00D826B9"/>
    <w:rsid w:val="00D833EF"/>
    <w:rsid w:val="00D85909"/>
    <w:rsid w:val="00D86F7C"/>
    <w:rsid w:val="00D871EE"/>
    <w:rsid w:val="00D91989"/>
    <w:rsid w:val="00D921E8"/>
    <w:rsid w:val="00D926D9"/>
    <w:rsid w:val="00D939C3"/>
    <w:rsid w:val="00D9622F"/>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EE"/>
    <w:rsid w:val="00E03850"/>
    <w:rsid w:val="00E05086"/>
    <w:rsid w:val="00E059C8"/>
    <w:rsid w:val="00E05E2E"/>
    <w:rsid w:val="00E07DD4"/>
    <w:rsid w:val="00E12104"/>
    <w:rsid w:val="00E13824"/>
    <w:rsid w:val="00E17A6F"/>
    <w:rsid w:val="00E232E0"/>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3D42"/>
    <w:rsid w:val="00E93F40"/>
    <w:rsid w:val="00E96D06"/>
    <w:rsid w:val="00EA6500"/>
    <w:rsid w:val="00EB2A5A"/>
    <w:rsid w:val="00EB6A2D"/>
    <w:rsid w:val="00EC13A7"/>
    <w:rsid w:val="00EC2D2D"/>
    <w:rsid w:val="00EC5BFD"/>
    <w:rsid w:val="00EC65A8"/>
    <w:rsid w:val="00ED006E"/>
    <w:rsid w:val="00ED31CF"/>
    <w:rsid w:val="00ED358B"/>
    <w:rsid w:val="00ED3BDA"/>
    <w:rsid w:val="00ED5223"/>
    <w:rsid w:val="00ED5455"/>
    <w:rsid w:val="00ED57AC"/>
    <w:rsid w:val="00ED583E"/>
    <w:rsid w:val="00ED6923"/>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4458"/>
    <w:rsid w:val="00F36142"/>
    <w:rsid w:val="00F40489"/>
    <w:rsid w:val="00F42665"/>
    <w:rsid w:val="00F4342E"/>
    <w:rsid w:val="00F45B30"/>
    <w:rsid w:val="00F50A61"/>
    <w:rsid w:val="00F51680"/>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5524"/>
    <w:rsid w:val="00F87014"/>
    <w:rsid w:val="00F90229"/>
    <w:rsid w:val="00F93F6E"/>
    <w:rsid w:val="00F94ABC"/>
    <w:rsid w:val="00FA43E3"/>
    <w:rsid w:val="00FA6EAD"/>
    <w:rsid w:val="00FB0E23"/>
    <w:rsid w:val="00FB218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438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paragraph" w:customStyle="1" w:styleId="wP4">
    <w:name w:val="wP4"/>
    <w:basedOn w:val="a"/>
    <w:rsid w:val="002308E7"/>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2739475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7591839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25143861">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B210A-8D73-4F02-97F2-2BE4CE19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2005</Words>
  <Characters>10830</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24</cp:revision>
  <cp:lastPrinted>2025-01-30T07:17:00Z</cp:lastPrinted>
  <dcterms:created xsi:type="dcterms:W3CDTF">2025-01-29T07:54:00Z</dcterms:created>
  <dcterms:modified xsi:type="dcterms:W3CDTF">2025-10-22T07:27:00Z</dcterms:modified>
</cp:coreProperties>
</file>