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047C" w:rsidRPr="008D226F" w:rsidRDefault="00DA047C" w:rsidP="00DA047C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</w:t>
      </w:r>
      <w:r w:rsidRPr="008D226F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DA047C" w:rsidRPr="008D226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</w:t>
      </w:r>
      <w:r w:rsidR="00C35157"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     </w:t>
      </w:r>
      <w:r w:rsidR="00534BAD"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</w:t>
      </w:r>
      <w:r w:rsidR="000333AC"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</w:t>
      </w:r>
      <w:r w:rsidR="00534BAD" w:rsidRPr="008D226F">
        <w:rPr>
          <w:rFonts w:ascii="Arial" w:eastAsia="Arial" w:hAnsi="Arial" w:cs="Arial"/>
          <w:b/>
          <w:bCs/>
          <w:sz w:val="22"/>
          <w:szCs w:val="22"/>
        </w:rPr>
        <w:t xml:space="preserve">Λιβαδειά  </w:t>
      </w:r>
      <w:r w:rsidR="0095238B">
        <w:rPr>
          <w:rFonts w:ascii="Arial" w:eastAsia="Arial" w:hAnsi="Arial" w:cs="Arial"/>
          <w:b/>
          <w:bCs/>
          <w:sz w:val="22"/>
          <w:szCs w:val="22"/>
        </w:rPr>
        <w:t>10</w:t>
      </w:r>
      <w:r w:rsidRPr="008D226F">
        <w:rPr>
          <w:rFonts w:ascii="Arial" w:eastAsia="Arial" w:hAnsi="Arial" w:cs="Arial"/>
          <w:b/>
          <w:bCs/>
          <w:sz w:val="22"/>
          <w:szCs w:val="22"/>
        </w:rPr>
        <w:t>/</w:t>
      </w:r>
      <w:r w:rsidR="004C3B29" w:rsidRPr="008D226F">
        <w:rPr>
          <w:rFonts w:ascii="Arial" w:eastAsia="Arial" w:hAnsi="Arial" w:cs="Arial"/>
          <w:b/>
          <w:bCs/>
          <w:sz w:val="22"/>
          <w:szCs w:val="22"/>
        </w:rPr>
        <w:t>10</w:t>
      </w:r>
      <w:r w:rsidRPr="008D226F">
        <w:rPr>
          <w:rFonts w:ascii="Arial" w:eastAsia="Arial" w:hAnsi="Arial" w:cs="Arial"/>
          <w:b/>
          <w:bCs/>
          <w:sz w:val="22"/>
          <w:szCs w:val="22"/>
        </w:rPr>
        <w:t>/202</w:t>
      </w:r>
      <w:r w:rsidR="00DA6A5B">
        <w:rPr>
          <w:rFonts w:ascii="Arial" w:eastAsia="Arial" w:hAnsi="Arial" w:cs="Arial"/>
          <w:b/>
          <w:bCs/>
          <w:sz w:val="22"/>
          <w:szCs w:val="22"/>
        </w:rPr>
        <w:t>5</w:t>
      </w:r>
    </w:p>
    <w:p w:rsidR="00DA047C" w:rsidRPr="008D226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D226F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8D226F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2C645E" w:rsidRPr="008D226F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8D226F">
        <w:rPr>
          <w:rFonts w:ascii="Arial" w:eastAsia="Arial" w:hAnsi="Arial" w:cs="Arial"/>
          <w:b/>
          <w:sz w:val="22"/>
          <w:szCs w:val="22"/>
        </w:rPr>
        <w:t xml:space="preserve">   </w:t>
      </w:r>
      <w:r w:rsidR="000333AC" w:rsidRPr="008D226F">
        <w:rPr>
          <w:rFonts w:ascii="Arial" w:eastAsia="Arial" w:hAnsi="Arial" w:cs="Arial"/>
          <w:b/>
          <w:sz w:val="22"/>
          <w:szCs w:val="22"/>
        </w:rPr>
        <w:t xml:space="preserve">                         </w:t>
      </w:r>
      <w:r w:rsidR="00E97EF8">
        <w:rPr>
          <w:rFonts w:ascii="Arial" w:eastAsia="Arial" w:hAnsi="Arial" w:cs="Arial"/>
          <w:b/>
          <w:sz w:val="22"/>
          <w:szCs w:val="22"/>
        </w:rPr>
        <w:t xml:space="preserve"> </w:t>
      </w:r>
      <w:r w:rsidR="00E8343D">
        <w:rPr>
          <w:rFonts w:ascii="Arial" w:eastAsia="Arial" w:hAnsi="Arial" w:cs="Arial"/>
          <w:b/>
          <w:sz w:val="22"/>
          <w:szCs w:val="22"/>
        </w:rPr>
        <w:t xml:space="preserve">         </w:t>
      </w:r>
      <w:r w:rsidR="00E97EF8">
        <w:rPr>
          <w:rFonts w:ascii="Arial" w:eastAsia="Arial" w:hAnsi="Arial" w:cs="Arial"/>
          <w:b/>
          <w:sz w:val="22"/>
          <w:szCs w:val="22"/>
        </w:rPr>
        <w:t xml:space="preserve"> </w:t>
      </w:r>
      <w:r w:rsidRPr="008D226F">
        <w:rPr>
          <w:rFonts w:ascii="Arial" w:eastAsia="Arial" w:hAnsi="Arial" w:cs="Arial"/>
          <w:b/>
          <w:sz w:val="22"/>
          <w:szCs w:val="22"/>
        </w:rPr>
        <w:t>Αριθ</w:t>
      </w:r>
      <w:r w:rsidRPr="008D226F">
        <w:rPr>
          <w:rFonts w:ascii="Arial" w:eastAsia="Calibri" w:hAnsi="Arial" w:cs="Arial"/>
          <w:b/>
          <w:sz w:val="22"/>
          <w:szCs w:val="22"/>
        </w:rPr>
        <w:t xml:space="preserve">. </w:t>
      </w:r>
      <w:proofErr w:type="spellStart"/>
      <w:r w:rsidRPr="008D226F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8D226F">
        <w:rPr>
          <w:rFonts w:ascii="Arial" w:eastAsia="Calibri" w:hAnsi="Arial" w:cs="Arial"/>
          <w:b/>
          <w:sz w:val="22"/>
          <w:szCs w:val="22"/>
        </w:rPr>
        <w:t xml:space="preserve">. </w:t>
      </w:r>
      <w:r w:rsidR="004C3B29" w:rsidRPr="008D226F">
        <w:rPr>
          <w:rFonts w:ascii="Arial" w:eastAsia="Calibri" w:hAnsi="Arial" w:cs="Arial"/>
          <w:b/>
          <w:sz w:val="22"/>
          <w:szCs w:val="22"/>
        </w:rPr>
        <w:t xml:space="preserve"> </w:t>
      </w:r>
      <w:r w:rsidR="00E8343D">
        <w:rPr>
          <w:rFonts w:ascii="Arial" w:eastAsia="Calibri" w:hAnsi="Arial" w:cs="Arial"/>
          <w:b/>
          <w:sz w:val="22"/>
          <w:szCs w:val="22"/>
        </w:rPr>
        <w:t>20226</w:t>
      </w:r>
    </w:p>
    <w:p w:rsidR="00DA047C" w:rsidRPr="008D226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D226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D226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D226F" w:rsidRDefault="00DA047C" w:rsidP="00DA047C">
      <w:pPr>
        <w:pStyle w:val="1"/>
        <w:numPr>
          <w:ilvl w:val="0"/>
          <w:numId w:val="31"/>
        </w:numPr>
        <w:jc w:val="center"/>
        <w:rPr>
          <w:rFonts w:ascii="Arial" w:hAnsi="Arial" w:cs="Arial"/>
          <w:sz w:val="22"/>
          <w:szCs w:val="22"/>
        </w:rPr>
      </w:pPr>
      <w:r w:rsidRPr="008D226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D226F">
        <w:rPr>
          <w:rFonts w:ascii="Arial" w:hAnsi="Arial" w:cs="Arial"/>
          <w:sz w:val="22"/>
          <w:szCs w:val="22"/>
        </w:rPr>
        <w:t>αριθμ</w:t>
      </w:r>
      <w:proofErr w:type="spellEnd"/>
      <w:r w:rsidRPr="008D226F">
        <w:rPr>
          <w:rFonts w:ascii="Arial" w:hAnsi="Arial" w:cs="Arial"/>
          <w:sz w:val="22"/>
          <w:szCs w:val="22"/>
        </w:rPr>
        <w:t xml:space="preserve">. </w:t>
      </w:r>
      <w:r w:rsidR="004C3B29" w:rsidRPr="008D226F">
        <w:rPr>
          <w:rFonts w:ascii="Arial" w:hAnsi="Arial" w:cs="Arial"/>
          <w:sz w:val="22"/>
          <w:szCs w:val="22"/>
        </w:rPr>
        <w:t>36</w:t>
      </w:r>
      <w:r w:rsidRPr="008D226F">
        <w:rPr>
          <w:rFonts w:ascii="Arial" w:hAnsi="Arial" w:cs="Arial"/>
          <w:sz w:val="22"/>
          <w:szCs w:val="22"/>
          <w:vertAlign w:val="superscript"/>
        </w:rPr>
        <w:t>ης</w:t>
      </w:r>
      <w:r w:rsidRPr="008D226F">
        <w:rPr>
          <w:rFonts w:ascii="Arial" w:hAnsi="Arial" w:cs="Arial"/>
          <w:sz w:val="22"/>
          <w:szCs w:val="22"/>
        </w:rPr>
        <w:t xml:space="preserve">  /202</w:t>
      </w:r>
      <w:r w:rsidR="00DA6A5B">
        <w:rPr>
          <w:rFonts w:ascii="Arial" w:hAnsi="Arial" w:cs="Arial"/>
          <w:sz w:val="22"/>
          <w:szCs w:val="22"/>
        </w:rPr>
        <w:t>5</w:t>
      </w:r>
      <w:r w:rsidRPr="008D226F">
        <w:rPr>
          <w:rFonts w:ascii="Arial" w:hAnsi="Arial" w:cs="Arial"/>
          <w:b/>
          <w:sz w:val="22"/>
          <w:szCs w:val="22"/>
        </w:rPr>
        <w:t xml:space="preserve">  </w:t>
      </w:r>
      <w:r w:rsidRPr="008D226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D226F">
        <w:rPr>
          <w:rFonts w:ascii="Arial" w:eastAsia="Arial" w:hAnsi="Arial" w:cs="Arial"/>
          <w:sz w:val="22"/>
          <w:szCs w:val="22"/>
        </w:rPr>
        <w:t xml:space="preserve"> </w:t>
      </w:r>
      <w:r w:rsidRPr="008D226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D226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Pr="008D226F" w:rsidRDefault="00DA047C" w:rsidP="00DA047C">
      <w:pPr>
        <w:jc w:val="center"/>
        <w:rPr>
          <w:rFonts w:ascii="Arial" w:eastAsia="SimSun" w:hAnsi="Arial" w:cs="Arial"/>
          <w:sz w:val="22"/>
          <w:szCs w:val="22"/>
          <w:highlight w:val="white"/>
        </w:rPr>
      </w:pPr>
      <w:r w:rsidRPr="008D226F">
        <w:rPr>
          <w:rFonts w:ascii="Arial" w:hAnsi="Arial" w:cs="Arial"/>
          <w:b/>
          <w:sz w:val="22"/>
          <w:szCs w:val="22"/>
        </w:rPr>
        <w:t>Αριθμός απόφασης</w:t>
      </w:r>
      <w:r w:rsidRPr="008D226F">
        <w:rPr>
          <w:rFonts w:ascii="Arial" w:eastAsia="SimSun" w:hAnsi="Arial" w:cs="Arial"/>
          <w:sz w:val="22"/>
          <w:szCs w:val="22"/>
          <w:highlight w:val="white"/>
        </w:rPr>
        <w:t xml:space="preserve">  </w:t>
      </w:r>
      <w:r w:rsidR="004C3B29" w:rsidRPr="008D226F">
        <w:rPr>
          <w:rFonts w:ascii="Arial" w:eastAsia="SimSun" w:hAnsi="Arial" w:cs="Arial"/>
          <w:b/>
          <w:sz w:val="22"/>
          <w:szCs w:val="22"/>
          <w:highlight w:val="white"/>
        </w:rPr>
        <w:t>3</w:t>
      </w:r>
      <w:r w:rsidR="00DA6A5B">
        <w:rPr>
          <w:rFonts w:ascii="Arial" w:eastAsia="SimSun" w:hAnsi="Arial" w:cs="Arial"/>
          <w:b/>
          <w:sz w:val="22"/>
          <w:szCs w:val="22"/>
          <w:highlight w:val="white"/>
        </w:rPr>
        <w:t>6</w:t>
      </w:r>
      <w:r w:rsidR="00370C8C">
        <w:rPr>
          <w:rFonts w:ascii="Arial" w:eastAsia="SimSun" w:hAnsi="Arial" w:cs="Arial"/>
          <w:b/>
          <w:sz w:val="22"/>
          <w:szCs w:val="22"/>
          <w:highlight w:val="white"/>
        </w:rPr>
        <w:t>9</w:t>
      </w:r>
      <w:r w:rsidRPr="008D226F">
        <w:rPr>
          <w:rFonts w:ascii="Arial" w:eastAsia="SimSun" w:hAnsi="Arial" w:cs="Arial"/>
          <w:sz w:val="22"/>
          <w:szCs w:val="22"/>
          <w:highlight w:val="white"/>
        </w:rPr>
        <w:t xml:space="preserve">   </w:t>
      </w:r>
    </w:p>
    <w:p w:rsidR="00370C8C" w:rsidRPr="00370C8C" w:rsidRDefault="00370C8C" w:rsidP="00370C8C">
      <w:pPr>
        <w:pStyle w:val="wP4"/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370C8C">
        <w:rPr>
          <w:rFonts w:ascii="Arial" w:hAnsi="Arial" w:cs="Arial"/>
          <w:b/>
          <w:sz w:val="22"/>
          <w:szCs w:val="22"/>
        </w:rPr>
        <w:t xml:space="preserve">          </w:t>
      </w:r>
      <w:proofErr w:type="spellStart"/>
      <w:r w:rsidRPr="00370C8C">
        <w:rPr>
          <w:rFonts w:ascii="Arial" w:hAnsi="Arial" w:cs="Arial"/>
          <w:b/>
          <w:sz w:val="22"/>
          <w:szCs w:val="22"/>
        </w:rPr>
        <w:t>΄Εγκριση</w:t>
      </w:r>
      <w:proofErr w:type="spellEnd"/>
      <w:r w:rsidRPr="00370C8C">
        <w:rPr>
          <w:rFonts w:ascii="Arial" w:hAnsi="Arial" w:cs="Arial"/>
          <w:b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370C8C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370C8C">
        <w:rPr>
          <w:rFonts w:ascii="Arial" w:hAnsi="Arial" w:cs="Arial"/>
          <w:b/>
          <w:sz w:val="22"/>
          <w:szCs w:val="22"/>
        </w:rPr>
        <w:t>.</w:t>
      </w:r>
    </w:p>
    <w:p w:rsidR="00C35157" w:rsidRPr="008D226F" w:rsidRDefault="00C35157" w:rsidP="00C35157">
      <w:pPr>
        <w:jc w:val="both"/>
        <w:rPr>
          <w:rFonts w:ascii="Arial" w:eastAsia="SimSun" w:hAnsi="Arial" w:cs="Arial"/>
          <w:b/>
          <w:bCs/>
          <w:iCs/>
          <w:sz w:val="22"/>
          <w:szCs w:val="22"/>
        </w:rPr>
      </w:pPr>
    </w:p>
    <w:p w:rsidR="00E4005D" w:rsidRDefault="00E4005D" w:rsidP="00E4005D">
      <w:pPr>
        <w:pStyle w:val="ad"/>
        <w:spacing w:line="288" w:lineRule="auto"/>
        <w:ind w:left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Στη Λιβαδειά σήμερα   08</w:t>
      </w:r>
      <w:r>
        <w:rPr>
          <w:rFonts w:ascii="Arial" w:hAnsi="Arial" w:cs="Arial"/>
          <w:sz w:val="22"/>
          <w:szCs w:val="22"/>
          <w:vertAlign w:val="superscript"/>
        </w:rPr>
        <w:t>η</w:t>
      </w:r>
      <w:r>
        <w:rPr>
          <w:rFonts w:ascii="Arial" w:hAnsi="Arial" w:cs="Arial"/>
          <w:sz w:val="22"/>
          <w:szCs w:val="22"/>
        </w:rPr>
        <w:t xml:space="preserve">   Οκτωβρίου   2025  ημέρα Τετάρτη  και, ώρα 13.45  και στην αίθουσα συνεδριάσεων του Δημοτικού Συμβουλίου 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μετά την από  19693/03-10-2025 έγγραφη πρόσκληση του  Προέδρου της (Δημάρχου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>
        <w:rPr>
          <w:rFonts w:ascii="Arial" w:hAnsi="Arial" w:cs="Arial"/>
          <w:sz w:val="22"/>
          <w:szCs w:val="22"/>
          <w:vertAlign w:val="superscript"/>
        </w:rPr>
        <w:t>Α</w:t>
      </w:r>
      <w:r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E4005D" w:rsidRDefault="00E4005D" w:rsidP="00E4005D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</w:t>
      </w:r>
    </w:p>
    <w:p w:rsidR="00E4005D" w:rsidRDefault="00E4005D" w:rsidP="00E4005D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παρόντα  5 (πέντε)  , ήτοι:</w:t>
      </w:r>
    </w:p>
    <w:p w:rsidR="00E4005D" w:rsidRDefault="00E4005D" w:rsidP="00E4005D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E4005D" w:rsidRDefault="00E4005D" w:rsidP="00E4005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             ΑΠΟΝΤΕΣ</w:t>
      </w:r>
    </w:p>
    <w:p w:rsidR="00E4005D" w:rsidRDefault="00E4005D" w:rsidP="00E4005D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1. Παπαβασιλείου Αικατερίνη     </w:t>
      </w:r>
    </w:p>
    <w:p w:rsidR="00E4005D" w:rsidRDefault="00E4005D" w:rsidP="00E4005D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Παναγιώτης                                                 2.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     </w:t>
      </w:r>
      <w:r>
        <w:rPr>
          <w:rFonts w:ascii="Arial" w:eastAsia="Arial" w:hAnsi="Arial" w:cs="Arial"/>
          <w:sz w:val="22"/>
          <w:szCs w:val="22"/>
        </w:rPr>
        <w:t xml:space="preserve">              </w:t>
      </w:r>
    </w:p>
    <w:p w:rsidR="00E4005D" w:rsidRDefault="00E4005D" w:rsidP="00E4005D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3.Τουμαράς Βασίλειος                                                                 </w:t>
      </w:r>
    </w:p>
    <w:p w:rsidR="00E4005D" w:rsidRDefault="00E4005D" w:rsidP="00E4005D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 Αν και είχαν νόμιμα προσκληθεί</w:t>
      </w:r>
    </w:p>
    <w:p w:rsidR="00E4005D" w:rsidRDefault="00E4005D" w:rsidP="00E4005D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E4005D" w:rsidRDefault="00E4005D" w:rsidP="00E4005D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 </w:t>
      </w:r>
    </w:p>
    <w:p w:rsidR="005172BD" w:rsidRDefault="005172BD" w:rsidP="002465A3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  <w:highlight w:val="yellow"/>
        </w:rPr>
      </w:pPr>
    </w:p>
    <w:p w:rsidR="0095238B" w:rsidRDefault="005172BD" w:rsidP="00D97D6B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</w:t>
      </w:r>
      <w:r w:rsidRPr="00681D92">
        <w:rPr>
          <w:rFonts w:ascii="Arial" w:eastAsia="Arial" w:hAnsi="Arial" w:cs="Arial"/>
          <w:sz w:val="22"/>
          <w:szCs w:val="22"/>
        </w:rPr>
        <w:t xml:space="preserve">Ο Πρόεδρος της Δημοτικής  Επιτροπής εισηγούμενος το  </w:t>
      </w:r>
      <w:r w:rsidR="0095238B">
        <w:rPr>
          <w:rFonts w:ascii="Arial" w:eastAsia="Arial" w:hAnsi="Arial" w:cs="Arial"/>
          <w:sz w:val="22"/>
          <w:szCs w:val="22"/>
        </w:rPr>
        <w:t>1</w:t>
      </w:r>
      <w:r w:rsidR="00D97D6B">
        <w:rPr>
          <w:rFonts w:ascii="Arial" w:eastAsia="Arial" w:hAnsi="Arial" w:cs="Arial"/>
          <w:sz w:val="22"/>
          <w:szCs w:val="22"/>
        </w:rPr>
        <w:t>1</w:t>
      </w:r>
      <w:r w:rsidRPr="00681D92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Pr="00681D92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</w:t>
      </w:r>
      <w:r>
        <w:rPr>
          <w:rFonts w:ascii="Arial" w:eastAsia="Arial" w:hAnsi="Arial" w:cs="Arial"/>
          <w:sz w:val="22"/>
          <w:szCs w:val="22"/>
        </w:rPr>
        <w:t xml:space="preserve">μελών </w:t>
      </w:r>
      <w:r w:rsidR="0095238B">
        <w:rPr>
          <w:rFonts w:ascii="Arial" w:eastAsia="Arial" w:hAnsi="Arial" w:cs="Arial"/>
          <w:sz w:val="22"/>
          <w:szCs w:val="22"/>
        </w:rPr>
        <w:t xml:space="preserve">το με αριθ. </w:t>
      </w:r>
      <w:proofErr w:type="spellStart"/>
      <w:r w:rsidR="0095238B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95238B">
        <w:rPr>
          <w:rFonts w:ascii="Arial" w:eastAsia="Arial" w:hAnsi="Arial" w:cs="Arial"/>
          <w:sz w:val="22"/>
          <w:szCs w:val="22"/>
        </w:rPr>
        <w:t>. 19</w:t>
      </w:r>
      <w:r w:rsidR="0015543F">
        <w:rPr>
          <w:rFonts w:ascii="Arial" w:eastAsia="Arial" w:hAnsi="Arial" w:cs="Arial"/>
          <w:sz w:val="22"/>
          <w:szCs w:val="22"/>
        </w:rPr>
        <w:t>327</w:t>
      </w:r>
      <w:r w:rsidR="0095238B">
        <w:rPr>
          <w:rFonts w:ascii="Arial" w:eastAsia="Arial" w:hAnsi="Arial" w:cs="Arial"/>
          <w:sz w:val="22"/>
          <w:szCs w:val="22"/>
        </w:rPr>
        <w:t xml:space="preserve">/30-09-2025  έγγραφο  </w:t>
      </w:r>
      <w:r w:rsidR="00AE220D">
        <w:rPr>
          <w:rFonts w:ascii="Arial" w:eastAsia="Arial" w:hAnsi="Arial" w:cs="Arial"/>
          <w:sz w:val="22"/>
          <w:szCs w:val="22"/>
        </w:rPr>
        <w:t xml:space="preserve">του </w:t>
      </w:r>
      <w:r w:rsidR="00D97D6B" w:rsidRPr="009D684B">
        <w:rPr>
          <w:rFonts w:ascii="Arial" w:eastAsia="Arial" w:hAnsi="Arial" w:cs="Arial"/>
          <w:sz w:val="22"/>
          <w:szCs w:val="22"/>
        </w:rPr>
        <w:t xml:space="preserve">Τμ. Διαχείρισης και Συντήρησης  </w:t>
      </w:r>
      <w:r w:rsidR="00D97D6B">
        <w:rPr>
          <w:rFonts w:ascii="Arial" w:eastAsia="Arial" w:hAnsi="Arial" w:cs="Arial"/>
          <w:sz w:val="22"/>
          <w:szCs w:val="22"/>
        </w:rPr>
        <w:t xml:space="preserve"> </w:t>
      </w:r>
      <w:r w:rsidR="00D97D6B" w:rsidRPr="009D684B">
        <w:rPr>
          <w:rFonts w:ascii="Arial" w:eastAsia="Arial" w:hAnsi="Arial" w:cs="Arial"/>
          <w:sz w:val="22"/>
          <w:szCs w:val="22"/>
        </w:rPr>
        <w:t xml:space="preserve">Οχημάτων  </w:t>
      </w:r>
      <w:r w:rsidR="00D97D6B" w:rsidRPr="009D684B">
        <w:rPr>
          <w:rFonts w:ascii="Arial" w:eastAsia="Verdana" w:hAnsi="Arial" w:cs="Arial"/>
          <w:color w:val="000000"/>
          <w:sz w:val="22"/>
          <w:szCs w:val="22"/>
        </w:rPr>
        <w:t>τ</w:t>
      </w:r>
      <w:r w:rsidR="00D97D6B" w:rsidRPr="009D684B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D97D6B" w:rsidRPr="009D684B">
        <w:rPr>
          <w:rFonts w:ascii="Arial" w:hAnsi="Arial" w:cs="Arial"/>
          <w:sz w:val="22"/>
          <w:szCs w:val="22"/>
        </w:rPr>
        <w:t>Λεβαδέων</w:t>
      </w:r>
      <w:proofErr w:type="spellEnd"/>
      <w:r w:rsidR="0095238B">
        <w:rPr>
          <w:rFonts w:ascii="Arial" w:hAnsi="Arial" w:cs="Arial"/>
          <w:sz w:val="22"/>
          <w:szCs w:val="22"/>
        </w:rPr>
        <w:t xml:space="preserve"> στο οποίο αναφέρονται :</w:t>
      </w:r>
    </w:p>
    <w:p w:rsidR="00370C8C" w:rsidRPr="00370C8C" w:rsidRDefault="00370C8C" w:rsidP="00370C8C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370C8C">
        <w:rPr>
          <w:rFonts w:ascii="Arial" w:eastAsia="Tahoma" w:hAnsi="Arial" w:cs="Arial"/>
          <w:i/>
          <w:spacing w:val="-3"/>
          <w:sz w:val="22"/>
          <w:szCs w:val="22"/>
        </w:rPr>
        <w:t xml:space="preserve">           Σύμφωνα με το </w:t>
      </w:r>
      <w:proofErr w:type="spellStart"/>
      <w:r w:rsidRPr="00370C8C">
        <w:rPr>
          <w:rFonts w:ascii="Arial" w:eastAsia="Tahoma" w:hAnsi="Arial" w:cs="Arial"/>
          <w:i/>
          <w:spacing w:val="-3"/>
          <w:sz w:val="22"/>
          <w:szCs w:val="22"/>
        </w:rPr>
        <w:t>υπ.αρίθμ.πρωτ</w:t>
      </w:r>
      <w:proofErr w:type="spellEnd"/>
      <w:r w:rsidRPr="00370C8C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Pr="00370C8C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Pr="00370C8C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Ν3852/2010, όπως αυτό τροποποιήθηκε από το άρθρο 9 του Ν 5056/23 -αρμοδιότητες Δημοτικής Επιτροπής, η έγκριση των κινήσεων εκτός ορίων </w:t>
      </w:r>
      <w:bookmarkStart w:id="25" w:name="_Hlk123724225"/>
      <w:r w:rsidRPr="00370C8C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25"/>
      <w:r w:rsidRPr="00370C8C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370C8C" w:rsidRPr="00370C8C" w:rsidRDefault="00370C8C" w:rsidP="00370C8C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</w:p>
    <w:p w:rsidR="00370C8C" w:rsidRPr="00370C8C" w:rsidRDefault="00370C8C" w:rsidP="00370C8C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370C8C">
        <w:rPr>
          <w:rFonts w:ascii="Arial" w:eastAsia="Tahoma" w:hAnsi="Arial" w:cs="Arial"/>
          <w:i/>
          <w:spacing w:val="-3"/>
          <w:sz w:val="22"/>
          <w:szCs w:val="22"/>
        </w:rPr>
        <w:t xml:space="preserve">Για τον λόγο αυτό: </w:t>
      </w:r>
    </w:p>
    <w:p w:rsidR="00370C8C" w:rsidRPr="00370C8C" w:rsidRDefault="00370C8C" w:rsidP="00370C8C">
      <w:pPr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370C8C">
        <w:rPr>
          <w:rFonts w:ascii="Arial" w:hAnsi="Arial" w:cs="Arial"/>
          <w:i/>
          <w:spacing w:val="-3"/>
          <w:sz w:val="22"/>
          <w:szCs w:val="22"/>
        </w:rPr>
        <w:t xml:space="preserve">Παρακαλούμε όπως εγκρίνετε την κίνηση του υπηρεσιακού οχήματος , με </w:t>
      </w:r>
      <w:proofErr w:type="spellStart"/>
      <w:r w:rsidRPr="00370C8C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Pr="00370C8C">
        <w:rPr>
          <w:rFonts w:ascii="Arial" w:hAnsi="Arial" w:cs="Arial"/>
          <w:i/>
          <w:spacing w:val="-3"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pacing w:val="-3"/>
          <w:sz w:val="22"/>
          <w:szCs w:val="22"/>
        </w:rPr>
        <w:t xml:space="preserve">ΚΗΗ 9112 </w:t>
      </w:r>
      <w:r w:rsidRPr="00370C8C">
        <w:rPr>
          <w:rFonts w:ascii="Arial" w:hAnsi="Arial" w:cs="Arial"/>
          <w:bCs/>
          <w:i/>
          <w:spacing w:val="-3"/>
          <w:sz w:val="22"/>
          <w:szCs w:val="22"/>
        </w:rPr>
        <w:t xml:space="preserve"> κυβισμού 999 κ.ε.</w:t>
      </w:r>
      <w:r w:rsidRPr="00370C8C">
        <w:rPr>
          <w:rFonts w:ascii="Arial" w:hAnsi="Arial" w:cs="Arial"/>
          <w:i/>
          <w:spacing w:val="-3"/>
          <w:sz w:val="22"/>
          <w:szCs w:val="22"/>
        </w:rPr>
        <w:t xml:space="preserve"> και οδηγό τον </w:t>
      </w:r>
      <w:proofErr w:type="spellStart"/>
      <w:r w:rsidRPr="00370C8C">
        <w:rPr>
          <w:rFonts w:ascii="Arial" w:eastAsia="Tahoma" w:hAnsi="Arial" w:cs="Arial"/>
          <w:bCs/>
          <w:i/>
          <w:sz w:val="22"/>
          <w:szCs w:val="22"/>
        </w:rPr>
        <w:t>Μητρατζούλη</w:t>
      </w:r>
      <w:proofErr w:type="spellEnd"/>
      <w:r w:rsidRPr="00370C8C">
        <w:rPr>
          <w:rFonts w:ascii="Arial" w:eastAsia="Tahoma" w:hAnsi="Arial" w:cs="Arial"/>
          <w:bCs/>
          <w:i/>
          <w:sz w:val="22"/>
          <w:szCs w:val="22"/>
        </w:rPr>
        <w:t xml:space="preserve"> Ηλία </w:t>
      </w:r>
      <w:r w:rsidRPr="00370C8C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ενότητας, με σκοπό την </w:t>
      </w:r>
      <w:r w:rsidRPr="00370C8C">
        <w:rPr>
          <w:rFonts w:ascii="Arial" w:hAnsi="Arial" w:cs="Arial"/>
          <w:bCs/>
          <w:i/>
          <w:spacing w:val="-3"/>
          <w:sz w:val="22"/>
          <w:szCs w:val="22"/>
        </w:rPr>
        <w:t xml:space="preserve">μεταφορά του Δημάρχου </w:t>
      </w:r>
      <w:r w:rsidRPr="00370C8C">
        <w:rPr>
          <w:rFonts w:ascii="Arial" w:hAnsi="Arial" w:cs="Arial"/>
          <w:i/>
          <w:spacing w:val="-3"/>
          <w:sz w:val="22"/>
          <w:szCs w:val="22"/>
        </w:rPr>
        <w:t xml:space="preserve">στην </w:t>
      </w:r>
      <w:r w:rsidRPr="00370C8C">
        <w:rPr>
          <w:rFonts w:ascii="Arial" w:hAnsi="Arial" w:cs="Arial"/>
          <w:bCs/>
          <w:i/>
          <w:spacing w:val="-3"/>
          <w:sz w:val="22"/>
          <w:szCs w:val="22"/>
        </w:rPr>
        <w:t xml:space="preserve">ΑΘΗΝΑ </w:t>
      </w:r>
      <w:r w:rsidRPr="00370C8C">
        <w:rPr>
          <w:rFonts w:ascii="Arial" w:hAnsi="Arial" w:cs="Arial"/>
          <w:i/>
          <w:spacing w:val="-3"/>
          <w:sz w:val="22"/>
          <w:szCs w:val="22"/>
        </w:rPr>
        <w:t xml:space="preserve">, την </w:t>
      </w:r>
      <w:r w:rsidRPr="00370C8C">
        <w:rPr>
          <w:rFonts w:ascii="Arial" w:hAnsi="Arial" w:cs="Arial"/>
          <w:bCs/>
          <w:i/>
          <w:spacing w:val="-3"/>
          <w:sz w:val="22"/>
          <w:szCs w:val="22"/>
        </w:rPr>
        <w:t>02/10/2025</w:t>
      </w:r>
      <w:r w:rsidR="0015543F">
        <w:rPr>
          <w:rFonts w:ascii="Arial" w:hAnsi="Arial" w:cs="Arial"/>
          <w:bCs/>
          <w:i/>
          <w:spacing w:val="-3"/>
          <w:sz w:val="22"/>
          <w:szCs w:val="22"/>
        </w:rPr>
        <w:t xml:space="preserve">  , </w:t>
      </w:r>
      <w:r w:rsidRPr="00370C8C">
        <w:rPr>
          <w:rFonts w:ascii="Arial" w:hAnsi="Arial" w:cs="Arial"/>
          <w:bCs/>
          <w:i/>
          <w:spacing w:val="-3"/>
          <w:sz w:val="22"/>
          <w:szCs w:val="22"/>
        </w:rPr>
        <w:t xml:space="preserve">στο ΥΠΟΥΡΓΕΙΟ  ΕΣΩΤΕΡΙΚΩΝ , μετά από ιδία συνεννόηση .  </w:t>
      </w:r>
    </w:p>
    <w:p w:rsidR="0095238B" w:rsidRPr="0095238B" w:rsidRDefault="0095238B" w:rsidP="00370C8C">
      <w:pPr>
        <w:pStyle w:val="2110"/>
        <w:spacing w:line="360" w:lineRule="auto"/>
        <w:ind w:firstLine="720"/>
        <w:rPr>
          <w:rFonts w:ascii="Arial" w:hAnsi="Arial" w:cs="Arial"/>
          <w:b w:val="0"/>
          <w:sz w:val="22"/>
          <w:szCs w:val="22"/>
        </w:rPr>
      </w:pPr>
    </w:p>
    <w:p w:rsidR="0095238B" w:rsidRPr="00C35157" w:rsidRDefault="0095238B" w:rsidP="0095238B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</w:t>
      </w:r>
      <w:r w:rsidRPr="00C35157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95238B" w:rsidRDefault="0095238B" w:rsidP="0095238B">
      <w:pPr>
        <w:pStyle w:val="2110"/>
        <w:spacing w:line="360" w:lineRule="auto"/>
        <w:ind w:firstLine="720"/>
        <w:rPr>
          <w:rFonts w:ascii="Arial" w:hAnsi="Arial" w:cs="Arial"/>
          <w:b w:val="0"/>
        </w:rPr>
      </w:pPr>
    </w:p>
    <w:p w:rsidR="00D97D6B" w:rsidRPr="00824EAF" w:rsidRDefault="00D97D6B" w:rsidP="00D97D6B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D97D6B" w:rsidRDefault="00D97D6B" w:rsidP="00D97D6B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 xml:space="preserve"> -Τις διατάξεις του </w:t>
      </w:r>
      <w:proofErr w:type="spellStart"/>
      <w:r w:rsidRPr="00824EAF">
        <w:rPr>
          <w:rFonts w:ascii="Arial" w:hAnsi="Arial" w:cs="Arial"/>
          <w:sz w:val="22"/>
          <w:szCs w:val="22"/>
        </w:rPr>
        <w:t>του</w:t>
      </w:r>
      <w:proofErr w:type="spellEnd"/>
      <w:r w:rsidRPr="00824EAF">
        <w:rPr>
          <w:rFonts w:ascii="Arial" w:hAnsi="Arial" w:cs="Arial"/>
          <w:sz w:val="22"/>
          <w:szCs w:val="22"/>
        </w:rPr>
        <w:t xml:space="preserve">  άρθρου 74</w:t>
      </w:r>
      <w:r w:rsidRPr="00824EAF">
        <w:rPr>
          <w:rFonts w:ascii="Arial" w:hAnsi="Arial" w:cs="Arial"/>
          <w:sz w:val="22"/>
          <w:szCs w:val="22"/>
          <w:vertAlign w:val="superscript"/>
        </w:rPr>
        <w:t>Α</w:t>
      </w:r>
      <w:r w:rsidRPr="00824EA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D97D6B" w:rsidRDefault="00D97D6B" w:rsidP="00D97D6B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  <w:r w:rsidRPr="00727966">
        <w:rPr>
          <w:rFonts w:ascii="Arial" w:hAnsi="Arial" w:cs="Arial"/>
          <w:sz w:val="22"/>
          <w:szCs w:val="22"/>
          <w:highlight w:val="white"/>
        </w:rPr>
        <w:t xml:space="preserve">- Την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αριθμ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 xml:space="preserve">. 02/2025 Απόφαση Δημοτικού Συμβουλίου (ΑΔΑ:9ΟΩΠΩΛΗ-ΗΩ3) όπου ψηφίστηκε ο </w:t>
      </w:r>
      <w:r w:rsidRPr="00727966">
        <w:rPr>
          <w:rFonts w:ascii="Arial" w:hAnsi="Arial" w:cs="Arial"/>
          <w:sz w:val="22"/>
          <w:szCs w:val="22"/>
          <w:highlight w:val="white"/>
        </w:rPr>
        <w:lastRenderedPageBreak/>
        <w:t xml:space="preserve">προϋπολογισμός οικονομικού έτους 2025 του Δήμου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Λεβαδέων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 xml:space="preserve"> και εγκρίθηκε με την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αριθμ.πρωτ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>. 6385/06-02-2025 (ΑΔΑ:ΡΦΙΤΟΡ10-2ΕΝ) Απόφαση του Γραμματέα της   Αποκεντρωμένης Διοίκησης Θεσσαλίας-Στερεάς Ελλάδας.</w:t>
      </w:r>
    </w:p>
    <w:p w:rsidR="00D97D6B" w:rsidRDefault="00D97D6B" w:rsidP="00D97D6B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-</w:t>
      </w:r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Τ</w:t>
      </w: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  <w:lang w:val="en-US"/>
        </w:rPr>
        <w:t>o</w:t>
      </w:r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με αριθ. </w:t>
      </w:r>
      <w:proofErr w:type="spellStart"/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πρωτ</w:t>
      </w:r>
      <w:proofErr w:type="spellEnd"/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.</w:t>
      </w: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</w:t>
      </w:r>
      <w:r w:rsidR="007A3D6D">
        <w:rPr>
          <w:rFonts w:ascii="Arial" w:eastAsia="Arial" w:hAnsi="Arial" w:cs="Arial"/>
          <w:sz w:val="22"/>
          <w:szCs w:val="22"/>
        </w:rPr>
        <w:t>19327</w:t>
      </w:r>
      <w:r>
        <w:rPr>
          <w:rFonts w:ascii="Arial" w:eastAsia="Arial" w:hAnsi="Arial" w:cs="Arial"/>
          <w:sz w:val="22"/>
          <w:szCs w:val="22"/>
        </w:rPr>
        <w:t>/</w:t>
      </w:r>
      <w:r w:rsidR="007A3D6D">
        <w:rPr>
          <w:rFonts w:ascii="Arial" w:eastAsia="Arial" w:hAnsi="Arial" w:cs="Arial"/>
          <w:sz w:val="22"/>
          <w:szCs w:val="22"/>
        </w:rPr>
        <w:t>30</w:t>
      </w:r>
      <w:r>
        <w:rPr>
          <w:rFonts w:ascii="Arial" w:eastAsia="Arial" w:hAnsi="Arial" w:cs="Arial"/>
          <w:sz w:val="22"/>
          <w:szCs w:val="22"/>
        </w:rPr>
        <w:t xml:space="preserve">-09-2025 </w:t>
      </w:r>
      <w:r w:rsidRPr="009D684B">
        <w:rPr>
          <w:rFonts w:ascii="Arial" w:eastAsia="Arial" w:hAnsi="Arial" w:cs="Arial"/>
          <w:sz w:val="22"/>
          <w:szCs w:val="22"/>
        </w:rPr>
        <w:t>έγγραφ</w:t>
      </w:r>
      <w:r>
        <w:rPr>
          <w:rFonts w:ascii="Arial" w:eastAsia="Arial" w:hAnsi="Arial" w:cs="Arial"/>
          <w:sz w:val="22"/>
          <w:szCs w:val="22"/>
        </w:rPr>
        <w:t xml:space="preserve">ο </w:t>
      </w:r>
      <w:r w:rsidRPr="009D684B">
        <w:rPr>
          <w:rFonts w:ascii="Arial" w:eastAsia="Arial" w:hAnsi="Arial" w:cs="Arial"/>
          <w:sz w:val="22"/>
          <w:szCs w:val="22"/>
        </w:rPr>
        <w:t xml:space="preserve"> του Τμ. Διαχείρισης και Συντήρησης  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D97D6B" w:rsidRPr="00C83249" w:rsidRDefault="00D97D6B" w:rsidP="00D97D6B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</w:t>
      </w:r>
      <w:r w:rsidRPr="009D684B">
        <w:rPr>
          <w:rFonts w:ascii="Arial" w:eastAsia="Arial" w:hAnsi="Arial" w:cs="Arial"/>
          <w:sz w:val="22"/>
          <w:szCs w:val="22"/>
        </w:rPr>
        <w:t xml:space="preserve">Οχημάτων  </w:t>
      </w:r>
      <w:r w:rsidRPr="009D684B">
        <w:rPr>
          <w:rFonts w:ascii="Arial" w:eastAsia="Verdana" w:hAnsi="Arial" w:cs="Arial"/>
          <w:color w:val="000000"/>
          <w:sz w:val="22"/>
          <w:szCs w:val="22"/>
        </w:rPr>
        <w:t>τ</w:t>
      </w:r>
      <w:r w:rsidRPr="009D684B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9D684B">
        <w:rPr>
          <w:rFonts w:ascii="Arial" w:hAnsi="Arial" w:cs="Arial"/>
          <w:sz w:val="22"/>
          <w:szCs w:val="22"/>
        </w:rPr>
        <w:t>Λεβαδέων</w:t>
      </w:r>
      <w:proofErr w:type="spellEnd"/>
      <w:r w:rsidRPr="009D684B">
        <w:rPr>
          <w:rFonts w:ascii="Arial" w:hAnsi="Arial" w:cs="Arial"/>
          <w:sz w:val="22"/>
          <w:szCs w:val="22"/>
        </w:rPr>
        <w:t xml:space="preserve"> </w:t>
      </w:r>
      <w:r w:rsidRPr="009D684B">
        <w:rPr>
          <w:rFonts w:ascii="Arial" w:eastAsia="Verdana" w:hAnsi="Arial" w:cs="Arial"/>
          <w:color w:val="000000"/>
          <w:sz w:val="22"/>
          <w:szCs w:val="22"/>
        </w:rPr>
        <w:t xml:space="preserve">που   είχε διανεμηθεί  </w:t>
      </w:r>
    </w:p>
    <w:p w:rsidR="00D97D6B" w:rsidRPr="009D684B" w:rsidRDefault="00D97D6B" w:rsidP="00D97D6B">
      <w:pPr>
        <w:shd w:val="clear" w:color="auto" w:fill="FFFFFF"/>
        <w:tabs>
          <w:tab w:val="center" w:pos="426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9D684B">
        <w:rPr>
          <w:rFonts w:ascii="Arial" w:hAnsi="Arial" w:cs="Arial"/>
          <w:sz w:val="22"/>
          <w:szCs w:val="22"/>
          <w:lang w:eastAsia="el-GR"/>
        </w:rPr>
        <w:t xml:space="preserve">- </w:t>
      </w:r>
      <w:r w:rsidRPr="009D684B">
        <w:rPr>
          <w:rFonts w:ascii="Arial" w:hAnsi="Arial" w:cs="Arial"/>
          <w:sz w:val="22"/>
          <w:szCs w:val="22"/>
        </w:rPr>
        <w:t>Την μεταξύ των μελών συζήτηση σύμφωνα με τα πρακτικά</w:t>
      </w:r>
    </w:p>
    <w:p w:rsidR="00D97D6B" w:rsidRDefault="00D97D6B" w:rsidP="00D97D6B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  <w:r w:rsidRPr="009D684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9D684B">
        <w:rPr>
          <w:rFonts w:ascii="Arial" w:hAnsi="Arial" w:cs="Arial"/>
          <w:sz w:val="22"/>
          <w:szCs w:val="22"/>
        </w:rPr>
        <w:t xml:space="preserve">Την  ψήφο όλων των μελών της </w:t>
      </w:r>
      <w:r>
        <w:rPr>
          <w:rFonts w:ascii="Arial" w:hAnsi="Arial" w:cs="Arial"/>
          <w:sz w:val="22"/>
          <w:szCs w:val="22"/>
        </w:rPr>
        <w:t>Δημοτι</w:t>
      </w:r>
      <w:r w:rsidRPr="009D684B">
        <w:rPr>
          <w:rFonts w:ascii="Arial" w:hAnsi="Arial" w:cs="Arial"/>
          <w:sz w:val="22"/>
          <w:szCs w:val="22"/>
        </w:rPr>
        <w:t xml:space="preserve">κής Επιτροπής , όπως αυτή διατυπώθηκε και δηλώθηκε </w:t>
      </w:r>
    </w:p>
    <w:p w:rsidR="00D97D6B" w:rsidRDefault="00D97D6B" w:rsidP="00D97D6B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9D684B">
        <w:rPr>
          <w:rFonts w:ascii="Arial" w:hAnsi="Arial" w:cs="Arial"/>
          <w:sz w:val="22"/>
          <w:szCs w:val="22"/>
        </w:rPr>
        <w:t xml:space="preserve">δια ζώσης </w:t>
      </w:r>
    </w:p>
    <w:p w:rsidR="00D97D6B" w:rsidRPr="009D684B" w:rsidRDefault="00D97D6B" w:rsidP="00D97D6B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D97D6B" w:rsidRDefault="00D97D6B" w:rsidP="00D97D6B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9D684B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D97D6B" w:rsidRPr="009D684B" w:rsidRDefault="00D97D6B" w:rsidP="00D97D6B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D97D6B" w:rsidRPr="00F41D29" w:rsidRDefault="00D97D6B" w:rsidP="00D97D6B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D97D6B" w:rsidRPr="00CA3E94" w:rsidRDefault="00D97D6B" w:rsidP="00D97D6B">
      <w:pPr>
        <w:jc w:val="both"/>
        <w:rPr>
          <w:rFonts w:ascii="Arial" w:hAnsi="Arial" w:cs="Arial"/>
          <w:spacing w:val="-3"/>
          <w:sz w:val="22"/>
          <w:szCs w:val="22"/>
        </w:rPr>
      </w:pPr>
      <w:r w:rsidRPr="00CA3E94">
        <w:rPr>
          <w:rStyle w:val="71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eastAsia="el-GR" w:bidi="hi-IN"/>
        </w:rPr>
        <w:t xml:space="preserve"> </w:t>
      </w:r>
      <w:r w:rsidRPr="00CA3E94">
        <w:rPr>
          <w:rStyle w:val="71"/>
          <w:rFonts w:eastAsia="Arial"/>
          <w:color w:val="000000"/>
          <w:kern w:val="2"/>
          <w:sz w:val="22"/>
          <w:szCs w:val="22"/>
          <w:shd w:val="clear" w:color="auto" w:fill="FFFFFF"/>
          <w:lang w:eastAsia="el-GR" w:bidi="hi-IN"/>
        </w:rPr>
        <w:t xml:space="preserve">   </w:t>
      </w:r>
      <w:r w:rsidRPr="00CA3E94">
        <w:rPr>
          <w:rStyle w:val="71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eastAsia="el-GR" w:bidi="hi-IN"/>
        </w:rPr>
        <w:t>Εγκρίνει</w:t>
      </w:r>
      <w:r w:rsidRPr="00CA3E94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CA3E94">
        <w:rPr>
          <w:rFonts w:ascii="Arial" w:hAnsi="Arial" w:cs="Arial"/>
          <w:bCs/>
          <w:spacing w:val="-3"/>
          <w:sz w:val="22"/>
          <w:szCs w:val="22"/>
        </w:rPr>
        <w:t xml:space="preserve"> κυκλοφορίας  9112 ,  κυβισμού 999 </w:t>
      </w:r>
      <w:proofErr w:type="spellStart"/>
      <w:r w:rsidRPr="00CA3E94">
        <w:rPr>
          <w:rFonts w:ascii="Arial" w:hAnsi="Arial" w:cs="Arial"/>
          <w:bCs/>
          <w:spacing w:val="-3"/>
          <w:sz w:val="22"/>
          <w:szCs w:val="22"/>
        </w:rPr>
        <w:t>κ.ε</w:t>
      </w:r>
      <w:proofErr w:type="spellEnd"/>
      <w:r w:rsidRPr="00CA3E94">
        <w:rPr>
          <w:rFonts w:ascii="Arial" w:hAnsi="Arial" w:cs="Arial"/>
          <w:spacing w:val="-3"/>
          <w:sz w:val="22"/>
          <w:szCs w:val="22"/>
        </w:rPr>
        <w:t xml:space="preserve"> και οδηγό τον  </w:t>
      </w:r>
      <w:proofErr w:type="spellStart"/>
      <w:r w:rsidRPr="00CA3E94">
        <w:rPr>
          <w:rFonts w:ascii="Arial" w:eastAsia="Tahoma" w:hAnsi="Arial" w:cs="Arial"/>
          <w:bCs/>
          <w:sz w:val="22"/>
          <w:szCs w:val="22"/>
        </w:rPr>
        <w:t>Μητρατζούλη</w:t>
      </w:r>
      <w:proofErr w:type="spellEnd"/>
      <w:r w:rsidRPr="00CA3E94">
        <w:rPr>
          <w:rFonts w:ascii="Arial" w:eastAsia="Tahoma" w:hAnsi="Arial" w:cs="Arial"/>
          <w:bCs/>
          <w:sz w:val="22"/>
          <w:szCs w:val="22"/>
        </w:rPr>
        <w:t xml:space="preserve"> Ηλία , </w:t>
      </w:r>
      <w:r w:rsidRPr="00CA3E94">
        <w:rPr>
          <w:rFonts w:ascii="Arial" w:hAnsi="Arial" w:cs="Arial"/>
          <w:spacing w:val="-3"/>
          <w:sz w:val="22"/>
          <w:szCs w:val="22"/>
        </w:rPr>
        <w:t xml:space="preserve">εκτός των ορίων περιφερειακής ενότητας,  με σκοπό την </w:t>
      </w:r>
      <w:r w:rsidRPr="00CA3E94">
        <w:rPr>
          <w:rFonts w:ascii="Arial" w:hAnsi="Arial" w:cs="Arial"/>
          <w:bCs/>
          <w:spacing w:val="-3"/>
          <w:sz w:val="22"/>
          <w:szCs w:val="22"/>
        </w:rPr>
        <w:t xml:space="preserve">μεταφορά..  </w:t>
      </w:r>
      <w:r w:rsidR="00CA3E94" w:rsidRPr="00CA3E94">
        <w:rPr>
          <w:rFonts w:ascii="Arial" w:hAnsi="Arial" w:cs="Arial"/>
          <w:bCs/>
          <w:spacing w:val="-3"/>
          <w:sz w:val="22"/>
          <w:szCs w:val="22"/>
        </w:rPr>
        <w:t xml:space="preserve">Δημάρχου </w:t>
      </w:r>
      <w:r w:rsidR="00CA3E94" w:rsidRPr="00CA3E94">
        <w:rPr>
          <w:rFonts w:ascii="Arial" w:hAnsi="Arial" w:cs="Arial"/>
          <w:spacing w:val="-3"/>
          <w:sz w:val="22"/>
          <w:szCs w:val="22"/>
        </w:rPr>
        <w:t xml:space="preserve">στην </w:t>
      </w:r>
      <w:r w:rsidR="00CA3E94" w:rsidRPr="00CA3E94">
        <w:rPr>
          <w:rFonts w:ascii="Arial" w:hAnsi="Arial" w:cs="Arial"/>
          <w:bCs/>
          <w:spacing w:val="-3"/>
          <w:sz w:val="22"/>
          <w:szCs w:val="22"/>
        </w:rPr>
        <w:t xml:space="preserve">ΑΘΗΝΑ </w:t>
      </w:r>
      <w:r w:rsidR="00CA3E94" w:rsidRPr="00CA3E94">
        <w:rPr>
          <w:rFonts w:ascii="Arial" w:hAnsi="Arial" w:cs="Arial"/>
          <w:spacing w:val="-3"/>
          <w:sz w:val="22"/>
          <w:szCs w:val="22"/>
        </w:rPr>
        <w:t xml:space="preserve"> την </w:t>
      </w:r>
      <w:r w:rsidR="00CA3E94" w:rsidRPr="00CA3E94">
        <w:rPr>
          <w:rFonts w:ascii="Arial" w:hAnsi="Arial" w:cs="Arial"/>
          <w:bCs/>
          <w:spacing w:val="-3"/>
          <w:sz w:val="22"/>
          <w:szCs w:val="22"/>
        </w:rPr>
        <w:t xml:space="preserve">02/10/2025  , στο ΥΠΟΥΡΓΕΙΟ  ΕΣΩΤΕΡΙΚΩΝ , μετά από ιδία συνεννόηση .  </w:t>
      </w:r>
    </w:p>
    <w:p w:rsidR="005E003E" w:rsidRPr="005E003E" w:rsidRDefault="005E003E" w:rsidP="0095238B">
      <w:pPr>
        <w:spacing w:line="360" w:lineRule="auto"/>
        <w:jc w:val="both"/>
        <w:rPr>
          <w:rFonts w:ascii="Arial" w:hAnsi="Arial" w:cs="Arial"/>
          <w:vanish/>
          <w:sz w:val="22"/>
          <w:szCs w:val="22"/>
          <w:specVanish/>
        </w:rPr>
      </w:pPr>
    </w:p>
    <w:p w:rsidR="00F61F7D" w:rsidRPr="005E003E" w:rsidRDefault="00F61F7D" w:rsidP="00F61F7D">
      <w:pPr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</w:p>
    <w:p w:rsidR="006F6D39" w:rsidRDefault="00301FFE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D226F">
        <w:rPr>
          <w:rFonts w:ascii="Arial" w:hAnsi="Arial" w:cs="Arial"/>
          <w:sz w:val="22"/>
          <w:szCs w:val="22"/>
        </w:rPr>
        <w:t>.</w:t>
      </w:r>
      <w:r w:rsidRPr="008D226F">
        <w:rPr>
          <w:rFonts w:ascii="Arial" w:eastAsia="SimSun" w:hAnsi="Arial" w:cs="Arial"/>
          <w:color w:val="FF0000"/>
          <w:sz w:val="22"/>
          <w:szCs w:val="22"/>
        </w:rPr>
        <w:t xml:space="preserve">      </w:t>
      </w:r>
      <w:r w:rsidR="00100901" w:rsidRPr="008D226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="00100901" w:rsidRPr="008D226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4C3B29" w:rsidRPr="008D226F">
        <w:rPr>
          <w:rFonts w:ascii="Arial" w:hAnsi="Arial" w:cs="Arial"/>
          <w:b/>
          <w:sz w:val="22"/>
          <w:szCs w:val="22"/>
        </w:rPr>
        <w:t>3</w:t>
      </w:r>
      <w:r w:rsidR="00CC10A8">
        <w:rPr>
          <w:rFonts w:ascii="Arial" w:hAnsi="Arial" w:cs="Arial"/>
          <w:b/>
          <w:sz w:val="22"/>
          <w:szCs w:val="22"/>
        </w:rPr>
        <w:t>6</w:t>
      </w:r>
      <w:r w:rsidR="00370C8C">
        <w:rPr>
          <w:rFonts w:ascii="Arial" w:hAnsi="Arial" w:cs="Arial"/>
          <w:b/>
          <w:sz w:val="22"/>
          <w:szCs w:val="22"/>
        </w:rPr>
        <w:t>9</w:t>
      </w:r>
      <w:r w:rsidR="00100901" w:rsidRPr="008D226F">
        <w:rPr>
          <w:rFonts w:ascii="Arial" w:hAnsi="Arial" w:cs="Arial"/>
          <w:b/>
          <w:sz w:val="22"/>
          <w:szCs w:val="22"/>
        </w:rPr>
        <w:t>/202</w:t>
      </w:r>
      <w:r w:rsidR="00C023EF">
        <w:rPr>
          <w:rFonts w:ascii="Arial" w:hAnsi="Arial" w:cs="Arial"/>
          <w:b/>
          <w:sz w:val="22"/>
          <w:szCs w:val="22"/>
        </w:rPr>
        <w:t>5</w:t>
      </w:r>
      <w:r w:rsidR="00100901" w:rsidRPr="008D226F">
        <w:rPr>
          <w:rFonts w:ascii="Arial" w:hAnsi="Arial" w:cs="Arial"/>
          <w:b/>
          <w:sz w:val="22"/>
          <w:szCs w:val="22"/>
        </w:rPr>
        <w:t xml:space="preserve">.  </w:t>
      </w:r>
    </w:p>
    <w:p w:rsidR="00FB2B92" w:rsidRPr="008D226F" w:rsidRDefault="00FB2B92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FE4FFC" w:rsidRPr="008D226F" w:rsidRDefault="00FE4FFC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9C147C" w:rsidRDefault="005A44FF" w:rsidP="009C147C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8D226F">
        <w:rPr>
          <w:rFonts w:ascii="Arial" w:hAnsi="Arial" w:cs="Arial"/>
          <w:b/>
          <w:sz w:val="22"/>
          <w:szCs w:val="22"/>
        </w:rPr>
        <w:t xml:space="preserve">           </w:t>
      </w:r>
      <w:r w:rsidR="004E1F9F" w:rsidRPr="008D226F">
        <w:rPr>
          <w:rFonts w:ascii="Arial" w:hAnsi="Arial" w:cs="Arial"/>
          <w:b/>
          <w:sz w:val="22"/>
          <w:szCs w:val="22"/>
        </w:rPr>
        <w:t xml:space="preserve">   </w:t>
      </w:r>
      <w:r w:rsidR="009C147C">
        <w:rPr>
          <w:rFonts w:ascii="Arial" w:hAnsi="Arial" w:cs="Arial"/>
          <w:sz w:val="22"/>
          <w:szCs w:val="22"/>
        </w:rPr>
        <w:t>Ο</w:t>
      </w:r>
      <w:r w:rsidR="009C147C">
        <w:rPr>
          <w:rFonts w:ascii="Arial" w:hAnsi="Arial" w:cs="Arial"/>
          <w:b/>
          <w:sz w:val="22"/>
          <w:szCs w:val="22"/>
        </w:rPr>
        <w:t xml:space="preserve"> </w:t>
      </w:r>
      <w:r w:rsidR="009C147C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ΠΡΟΕΔΡΟΣ</w:t>
      </w:r>
    </w:p>
    <w:p w:rsidR="009C147C" w:rsidRDefault="009C147C" w:rsidP="009C147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ΔΗΜΗΤΡΙΟΣ Κ. ΚΑΡΑΜΑΝΗΣ</w:t>
      </w:r>
    </w:p>
    <w:p w:rsidR="009C147C" w:rsidRDefault="009C147C" w:rsidP="009C147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9C147C" w:rsidRDefault="009C147C" w:rsidP="009C147C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ΤΑ ΜΕΛΗ      </w:t>
      </w:r>
    </w:p>
    <w:p w:rsidR="009C147C" w:rsidRDefault="009C147C" w:rsidP="009C147C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</w:p>
    <w:p w:rsidR="009C147C" w:rsidRDefault="009C147C" w:rsidP="009C147C">
      <w:pPr>
        <w:pStyle w:val="af9"/>
        <w:numPr>
          <w:ilvl w:val="0"/>
          <w:numId w:val="49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</w:t>
      </w:r>
    </w:p>
    <w:p w:rsidR="009C147C" w:rsidRDefault="009C147C" w:rsidP="009C147C">
      <w:pPr>
        <w:pStyle w:val="af9"/>
        <w:numPr>
          <w:ilvl w:val="0"/>
          <w:numId w:val="49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 Παναγιώτης                                                  </w:t>
      </w:r>
    </w:p>
    <w:p w:rsidR="009C147C" w:rsidRDefault="009C147C" w:rsidP="009C147C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</w:t>
      </w:r>
    </w:p>
    <w:p w:rsidR="009C147C" w:rsidRDefault="009C147C" w:rsidP="009C147C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9C147C" w:rsidRDefault="009C147C" w:rsidP="009C147C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.                                                                         </w:t>
      </w:r>
    </w:p>
    <w:p w:rsidR="009C147C" w:rsidRDefault="009C147C" w:rsidP="009C147C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9C147C" w:rsidRDefault="009C147C" w:rsidP="009C147C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9C147C" w:rsidRDefault="009C147C" w:rsidP="009C147C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FB2B9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-10-2025</w:t>
      </w:r>
    </w:p>
    <w:p w:rsidR="009C147C" w:rsidRDefault="009C147C" w:rsidP="009C147C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9C147C" w:rsidRDefault="009C147C" w:rsidP="009C147C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9C147C" w:rsidRDefault="009C147C" w:rsidP="009C147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9C147C" w:rsidRDefault="009C147C" w:rsidP="009C147C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275E73" w:rsidRPr="008D226F" w:rsidRDefault="00275E73" w:rsidP="009C147C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</w:p>
    <w:sectPr w:rsidR="00275E73" w:rsidRPr="008D226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FCA" w:rsidRDefault="00B82FCA">
      <w:r>
        <w:separator/>
      </w:r>
    </w:p>
  </w:endnote>
  <w:endnote w:type="continuationSeparator" w:id="0">
    <w:p w:rsidR="00B82FCA" w:rsidRDefault="00B82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FCA" w:rsidRDefault="00B82FCA">
      <w:r>
        <w:separator/>
      </w:r>
    </w:p>
  </w:footnote>
  <w:footnote w:type="continuationSeparator" w:id="0">
    <w:p w:rsidR="00B82FCA" w:rsidRDefault="00B82F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6A4" w:rsidRDefault="00B653F9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4B46A4" w:rsidRDefault="00B653F9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4B46A4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E8343D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6A4" w:rsidRDefault="004B46A4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022162A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8">
    <w:nsid w:val="04DA50F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9">
    <w:nsid w:val="08491B8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0">
    <w:nsid w:val="119F31DB"/>
    <w:multiLevelType w:val="hybridMultilevel"/>
    <w:tmpl w:val="DA323C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CC7EAE"/>
    <w:multiLevelType w:val="hybridMultilevel"/>
    <w:tmpl w:val="9792342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B16B5E"/>
    <w:multiLevelType w:val="hybridMultilevel"/>
    <w:tmpl w:val="59C2E720"/>
    <w:lvl w:ilvl="0" w:tplc="66A2E0F2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45" w:hanging="360"/>
      </w:pPr>
    </w:lvl>
    <w:lvl w:ilvl="2" w:tplc="0408001B" w:tentative="1">
      <w:start w:val="1"/>
      <w:numFmt w:val="lowerRoman"/>
      <w:lvlText w:val="%3."/>
      <w:lvlJc w:val="right"/>
      <w:pPr>
        <w:ind w:left="2265" w:hanging="180"/>
      </w:pPr>
    </w:lvl>
    <w:lvl w:ilvl="3" w:tplc="0408000F" w:tentative="1">
      <w:start w:val="1"/>
      <w:numFmt w:val="decimal"/>
      <w:lvlText w:val="%4."/>
      <w:lvlJc w:val="left"/>
      <w:pPr>
        <w:ind w:left="2985" w:hanging="360"/>
      </w:pPr>
    </w:lvl>
    <w:lvl w:ilvl="4" w:tplc="04080019" w:tentative="1">
      <w:start w:val="1"/>
      <w:numFmt w:val="lowerLetter"/>
      <w:lvlText w:val="%5."/>
      <w:lvlJc w:val="left"/>
      <w:pPr>
        <w:ind w:left="3705" w:hanging="360"/>
      </w:pPr>
    </w:lvl>
    <w:lvl w:ilvl="5" w:tplc="0408001B" w:tentative="1">
      <w:start w:val="1"/>
      <w:numFmt w:val="lowerRoman"/>
      <w:lvlText w:val="%6."/>
      <w:lvlJc w:val="right"/>
      <w:pPr>
        <w:ind w:left="4425" w:hanging="180"/>
      </w:pPr>
    </w:lvl>
    <w:lvl w:ilvl="6" w:tplc="0408000F" w:tentative="1">
      <w:start w:val="1"/>
      <w:numFmt w:val="decimal"/>
      <w:lvlText w:val="%7."/>
      <w:lvlJc w:val="left"/>
      <w:pPr>
        <w:ind w:left="5145" w:hanging="360"/>
      </w:pPr>
    </w:lvl>
    <w:lvl w:ilvl="7" w:tplc="04080019" w:tentative="1">
      <w:start w:val="1"/>
      <w:numFmt w:val="lowerLetter"/>
      <w:lvlText w:val="%8."/>
      <w:lvlJc w:val="left"/>
      <w:pPr>
        <w:ind w:left="5865" w:hanging="360"/>
      </w:pPr>
    </w:lvl>
    <w:lvl w:ilvl="8" w:tplc="0408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>
    <w:nsid w:val="1DFC7DB4"/>
    <w:multiLevelType w:val="hybridMultilevel"/>
    <w:tmpl w:val="0B40CF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D71FD2"/>
    <w:multiLevelType w:val="hybridMultilevel"/>
    <w:tmpl w:val="BE683420"/>
    <w:lvl w:ilvl="0" w:tplc="1AE89E4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FF00421"/>
    <w:multiLevelType w:val="hybridMultilevel"/>
    <w:tmpl w:val="1A849D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FA091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7">
    <w:nsid w:val="279119CF"/>
    <w:multiLevelType w:val="hybridMultilevel"/>
    <w:tmpl w:val="6C1CF3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CC068C"/>
    <w:multiLevelType w:val="hybridMultilevel"/>
    <w:tmpl w:val="B7F26EAC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28E347A3"/>
    <w:multiLevelType w:val="hybridMultilevel"/>
    <w:tmpl w:val="E82A21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F08F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1">
    <w:nsid w:val="36272C9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2">
    <w:nsid w:val="36760B3F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38955D5C"/>
    <w:multiLevelType w:val="hybridMultilevel"/>
    <w:tmpl w:val="BDCA7F9C"/>
    <w:lvl w:ilvl="0" w:tplc="1AE89E46">
      <w:start w:val="1"/>
      <w:numFmt w:val="decimal"/>
      <w:lvlText w:val="%1."/>
      <w:lvlJc w:val="left"/>
      <w:pPr>
        <w:ind w:left="1582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39217529"/>
    <w:multiLevelType w:val="hybridMultilevel"/>
    <w:tmpl w:val="DC58BF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762CFB"/>
    <w:multiLevelType w:val="hybridMultilevel"/>
    <w:tmpl w:val="5B9843D6"/>
    <w:lvl w:ilvl="0" w:tplc="B812F9FC">
      <w:start w:val="5"/>
      <w:numFmt w:val="decimal"/>
      <w:lvlText w:val="%1)"/>
      <w:lvlJc w:val="left"/>
      <w:pPr>
        <w:ind w:left="1211" w:hanging="360"/>
      </w:pPr>
      <w:rPr>
        <w:rFonts w:cs="Calibr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3DF23D0F"/>
    <w:multiLevelType w:val="hybridMultilevel"/>
    <w:tmpl w:val="49DE2684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1F80A4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8">
    <w:nsid w:val="42E17E2D"/>
    <w:multiLevelType w:val="hybridMultilevel"/>
    <w:tmpl w:val="C70CCDB8"/>
    <w:lvl w:ilvl="0" w:tplc="9E580EC0">
      <w:start w:val="1"/>
      <w:numFmt w:val="decimal"/>
      <w:lvlText w:val="%1."/>
      <w:lvlJc w:val="left"/>
      <w:pPr>
        <w:ind w:left="172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2444" w:hanging="360"/>
      </w:pPr>
    </w:lvl>
    <w:lvl w:ilvl="2" w:tplc="0408001B" w:tentative="1">
      <w:start w:val="1"/>
      <w:numFmt w:val="lowerRoman"/>
      <w:lvlText w:val="%3."/>
      <w:lvlJc w:val="right"/>
      <w:pPr>
        <w:ind w:left="3164" w:hanging="180"/>
      </w:pPr>
    </w:lvl>
    <w:lvl w:ilvl="3" w:tplc="0408000F" w:tentative="1">
      <w:start w:val="1"/>
      <w:numFmt w:val="decimal"/>
      <w:lvlText w:val="%4."/>
      <w:lvlJc w:val="left"/>
      <w:pPr>
        <w:ind w:left="3884" w:hanging="360"/>
      </w:pPr>
    </w:lvl>
    <w:lvl w:ilvl="4" w:tplc="04080019" w:tentative="1">
      <w:start w:val="1"/>
      <w:numFmt w:val="lowerLetter"/>
      <w:lvlText w:val="%5."/>
      <w:lvlJc w:val="left"/>
      <w:pPr>
        <w:ind w:left="4604" w:hanging="360"/>
      </w:pPr>
    </w:lvl>
    <w:lvl w:ilvl="5" w:tplc="0408001B" w:tentative="1">
      <w:start w:val="1"/>
      <w:numFmt w:val="lowerRoman"/>
      <w:lvlText w:val="%6."/>
      <w:lvlJc w:val="right"/>
      <w:pPr>
        <w:ind w:left="5324" w:hanging="180"/>
      </w:pPr>
    </w:lvl>
    <w:lvl w:ilvl="6" w:tplc="0408000F" w:tentative="1">
      <w:start w:val="1"/>
      <w:numFmt w:val="decimal"/>
      <w:lvlText w:val="%7."/>
      <w:lvlJc w:val="left"/>
      <w:pPr>
        <w:ind w:left="6044" w:hanging="360"/>
      </w:pPr>
    </w:lvl>
    <w:lvl w:ilvl="7" w:tplc="04080019" w:tentative="1">
      <w:start w:val="1"/>
      <w:numFmt w:val="lowerLetter"/>
      <w:lvlText w:val="%8."/>
      <w:lvlJc w:val="left"/>
      <w:pPr>
        <w:ind w:left="6764" w:hanging="360"/>
      </w:pPr>
    </w:lvl>
    <w:lvl w:ilvl="8" w:tplc="0408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9">
    <w:nsid w:val="42F8756F"/>
    <w:multiLevelType w:val="hybridMultilevel"/>
    <w:tmpl w:val="74FAF9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C27E87"/>
    <w:multiLevelType w:val="hybridMultilevel"/>
    <w:tmpl w:val="792AE0D0"/>
    <w:lvl w:ilvl="0" w:tplc="04080011">
      <w:start w:val="4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FC5FB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2">
    <w:nsid w:val="4FC21869"/>
    <w:multiLevelType w:val="hybridMultilevel"/>
    <w:tmpl w:val="F2B000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E10EB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4">
    <w:nsid w:val="529C772E"/>
    <w:multiLevelType w:val="hybridMultilevel"/>
    <w:tmpl w:val="DA323C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E4285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6">
    <w:nsid w:val="5C545CF5"/>
    <w:multiLevelType w:val="hybridMultilevel"/>
    <w:tmpl w:val="3E2CA22E"/>
    <w:lvl w:ilvl="0" w:tplc="0408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37">
    <w:nsid w:val="5FB8672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8">
    <w:nsid w:val="61096323"/>
    <w:multiLevelType w:val="hybridMultilevel"/>
    <w:tmpl w:val="F2B000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79755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40">
    <w:nsid w:val="63FC7FF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41">
    <w:nsid w:val="66D074AA"/>
    <w:multiLevelType w:val="hybridMultilevel"/>
    <w:tmpl w:val="7FBA97F8"/>
    <w:lvl w:ilvl="0" w:tplc="EA985984">
      <w:start w:val="1"/>
      <w:numFmt w:val="decimal"/>
      <w:lvlText w:val="%1)"/>
      <w:lvlJc w:val="left"/>
      <w:pPr>
        <w:ind w:left="1211" w:hanging="360"/>
      </w:pPr>
      <w:rPr>
        <w:rFonts w:cs="Calibr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67BB3BE2"/>
    <w:multiLevelType w:val="hybridMultilevel"/>
    <w:tmpl w:val="31D05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DD059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44">
    <w:nsid w:val="6DE06835"/>
    <w:multiLevelType w:val="hybridMultilevel"/>
    <w:tmpl w:val="79CE30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525E0A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6773BF"/>
    <w:multiLevelType w:val="hybridMultilevel"/>
    <w:tmpl w:val="693EFF16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>
    <w:nsid w:val="74535F0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47">
    <w:nsid w:val="75C42600"/>
    <w:multiLevelType w:val="hybridMultilevel"/>
    <w:tmpl w:val="627EE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6723C7C"/>
    <w:multiLevelType w:val="hybridMultilevel"/>
    <w:tmpl w:val="4E6C05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9726EB3"/>
    <w:multiLevelType w:val="hybridMultilevel"/>
    <w:tmpl w:val="52B2EFF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A5D028B"/>
    <w:multiLevelType w:val="hybridMultilevel"/>
    <w:tmpl w:val="7FBA97F8"/>
    <w:lvl w:ilvl="0" w:tplc="EA985984">
      <w:start w:val="1"/>
      <w:numFmt w:val="decimal"/>
      <w:lvlText w:val="%1)"/>
      <w:lvlJc w:val="left"/>
      <w:pPr>
        <w:ind w:left="1211" w:hanging="360"/>
      </w:pPr>
      <w:rPr>
        <w:rFonts w:cs="Calibr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>
    <w:nsid w:val="7AFA14CA"/>
    <w:multiLevelType w:val="hybridMultilevel"/>
    <w:tmpl w:val="79F04C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2"/>
  </w:num>
  <w:num w:numId="4">
    <w:abstractNumId w:val="41"/>
  </w:num>
  <w:num w:numId="5">
    <w:abstractNumId w:val="10"/>
  </w:num>
  <w:num w:numId="6">
    <w:abstractNumId w:val="25"/>
  </w:num>
  <w:num w:numId="7">
    <w:abstractNumId w:val="50"/>
  </w:num>
  <w:num w:numId="8">
    <w:abstractNumId w:val="12"/>
  </w:num>
  <w:num w:numId="9">
    <w:abstractNumId w:val="15"/>
  </w:num>
  <w:num w:numId="10">
    <w:abstractNumId w:val="34"/>
  </w:num>
  <w:num w:numId="11">
    <w:abstractNumId w:val="2"/>
  </w:num>
  <w:num w:numId="12">
    <w:abstractNumId w:val="27"/>
  </w:num>
  <w:num w:numId="13">
    <w:abstractNumId w:val="35"/>
  </w:num>
  <w:num w:numId="14">
    <w:abstractNumId w:val="9"/>
  </w:num>
  <w:num w:numId="15">
    <w:abstractNumId w:val="46"/>
  </w:num>
  <w:num w:numId="16">
    <w:abstractNumId w:val="33"/>
  </w:num>
  <w:num w:numId="17">
    <w:abstractNumId w:val="20"/>
  </w:num>
  <w:num w:numId="18">
    <w:abstractNumId w:val="37"/>
  </w:num>
  <w:num w:numId="19">
    <w:abstractNumId w:val="43"/>
  </w:num>
  <w:num w:numId="20">
    <w:abstractNumId w:val="31"/>
  </w:num>
  <w:num w:numId="21">
    <w:abstractNumId w:val="7"/>
  </w:num>
  <w:num w:numId="22">
    <w:abstractNumId w:val="39"/>
  </w:num>
  <w:num w:numId="23">
    <w:abstractNumId w:val="16"/>
  </w:num>
  <w:num w:numId="24">
    <w:abstractNumId w:val="45"/>
  </w:num>
  <w:num w:numId="25">
    <w:abstractNumId w:val="30"/>
  </w:num>
  <w:num w:numId="26">
    <w:abstractNumId w:val="48"/>
  </w:num>
  <w:num w:numId="27">
    <w:abstractNumId w:val="26"/>
  </w:num>
  <w:num w:numId="28">
    <w:abstractNumId w:val="40"/>
  </w:num>
  <w:num w:numId="29">
    <w:abstractNumId w:val="8"/>
  </w:num>
  <w:num w:numId="30">
    <w:abstractNumId w:val="21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6"/>
  </w:num>
  <w:num w:numId="34">
    <w:abstractNumId w:val="17"/>
  </w:num>
  <w:num w:numId="35">
    <w:abstractNumId w:val="38"/>
  </w:num>
  <w:num w:numId="36">
    <w:abstractNumId w:val="32"/>
  </w:num>
  <w:num w:numId="37">
    <w:abstractNumId w:val="18"/>
  </w:num>
  <w:num w:numId="38">
    <w:abstractNumId w:val="47"/>
  </w:num>
  <w:num w:numId="39">
    <w:abstractNumId w:val="49"/>
  </w:num>
  <w:num w:numId="40">
    <w:abstractNumId w:val="11"/>
  </w:num>
  <w:num w:numId="41">
    <w:abstractNumId w:val="19"/>
  </w:num>
  <w:num w:numId="42">
    <w:abstractNumId w:val="13"/>
  </w:num>
  <w:num w:numId="43">
    <w:abstractNumId w:val="14"/>
  </w:num>
  <w:num w:numId="44">
    <w:abstractNumId w:val="51"/>
  </w:num>
  <w:num w:numId="45">
    <w:abstractNumId w:val="44"/>
  </w:num>
  <w:num w:numId="46">
    <w:abstractNumId w:val="24"/>
  </w:num>
  <w:num w:numId="47">
    <w:abstractNumId w:val="23"/>
  </w:num>
  <w:num w:numId="48">
    <w:abstractNumId w:val="29"/>
  </w:num>
  <w:num w:numId="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504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36AE"/>
    <w:rsid w:val="000043BD"/>
    <w:rsid w:val="000077D7"/>
    <w:rsid w:val="0001257C"/>
    <w:rsid w:val="000170D9"/>
    <w:rsid w:val="00017118"/>
    <w:rsid w:val="00017E38"/>
    <w:rsid w:val="00021B29"/>
    <w:rsid w:val="00025B96"/>
    <w:rsid w:val="000333AC"/>
    <w:rsid w:val="00033CFA"/>
    <w:rsid w:val="00036294"/>
    <w:rsid w:val="000378B7"/>
    <w:rsid w:val="000413CA"/>
    <w:rsid w:val="00041D2A"/>
    <w:rsid w:val="00042132"/>
    <w:rsid w:val="0004239F"/>
    <w:rsid w:val="00050311"/>
    <w:rsid w:val="00050E6E"/>
    <w:rsid w:val="0005110F"/>
    <w:rsid w:val="00052976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96EBA"/>
    <w:rsid w:val="00097687"/>
    <w:rsid w:val="000A11B2"/>
    <w:rsid w:val="000A1D62"/>
    <w:rsid w:val="000A32FA"/>
    <w:rsid w:val="000B06A6"/>
    <w:rsid w:val="000B247B"/>
    <w:rsid w:val="000B32D2"/>
    <w:rsid w:val="000B4F9B"/>
    <w:rsid w:val="000C2D8A"/>
    <w:rsid w:val="000C30B5"/>
    <w:rsid w:val="000C38D1"/>
    <w:rsid w:val="000C3CCB"/>
    <w:rsid w:val="000C3E77"/>
    <w:rsid w:val="000C475F"/>
    <w:rsid w:val="000C574A"/>
    <w:rsid w:val="000D34B6"/>
    <w:rsid w:val="000D7650"/>
    <w:rsid w:val="000D7671"/>
    <w:rsid w:val="000E0B4A"/>
    <w:rsid w:val="000E1B84"/>
    <w:rsid w:val="000E1EDD"/>
    <w:rsid w:val="000E3782"/>
    <w:rsid w:val="000F1501"/>
    <w:rsid w:val="00100901"/>
    <w:rsid w:val="00100EFD"/>
    <w:rsid w:val="00106413"/>
    <w:rsid w:val="001077BE"/>
    <w:rsid w:val="00111E32"/>
    <w:rsid w:val="00113215"/>
    <w:rsid w:val="00113E80"/>
    <w:rsid w:val="00113F70"/>
    <w:rsid w:val="00114546"/>
    <w:rsid w:val="00114830"/>
    <w:rsid w:val="00114DF6"/>
    <w:rsid w:val="00120C06"/>
    <w:rsid w:val="0012312B"/>
    <w:rsid w:val="00132B33"/>
    <w:rsid w:val="001346AB"/>
    <w:rsid w:val="00135B7B"/>
    <w:rsid w:val="00135C95"/>
    <w:rsid w:val="001459CD"/>
    <w:rsid w:val="00145EE5"/>
    <w:rsid w:val="001462E7"/>
    <w:rsid w:val="0014686A"/>
    <w:rsid w:val="00147B2F"/>
    <w:rsid w:val="0015543F"/>
    <w:rsid w:val="00155779"/>
    <w:rsid w:val="001569C6"/>
    <w:rsid w:val="001574B4"/>
    <w:rsid w:val="001577EF"/>
    <w:rsid w:val="001579DB"/>
    <w:rsid w:val="00157A71"/>
    <w:rsid w:val="00162B2E"/>
    <w:rsid w:val="00162F0F"/>
    <w:rsid w:val="0017320C"/>
    <w:rsid w:val="001751EE"/>
    <w:rsid w:val="001753B4"/>
    <w:rsid w:val="00176547"/>
    <w:rsid w:val="001804C8"/>
    <w:rsid w:val="001814B8"/>
    <w:rsid w:val="00181704"/>
    <w:rsid w:val="00190EE2"/>
    <w:rsid w:val="001921AE"/>
    <w:rsid w:val="00196C95"/>
    <w:rsid w:val="001A4EF0"/>
    <w:rsid w:val="001A5EB8"/>
    <w:rsid w:val="001A7B51"/>
    <w:rsid w:val="001B049F"/>
    <w:rsid w:val="001B2912"/>
    <w:rsid w:val="001B63B1"/>
    <w:rsid w:val="001B7132"/>
    <w:rsid w:val="001C2596"/>
    <w:rsid w:val="001C327C"/>
    <w:rsid w:val="001C5AEC"/>
    <w:rsid w:val="001C615B"/>
    <w:rsid w:val="001C67C9"/>
    <w:rsid w:val="001C7DE3"/>
    <w:rsid w:val="001D3D66"/>
    <w:rsid w:val="001D4BBB"/>
    <w:rsid w:val="001D61F9"/>
    <w:rsid w:val="001E01CA"/>
    <w:rsid w:val="001E11DA"/>
    <w:rsid w:val="001E1782"/>
    <w:rsid w:val="001E4D4C"/>
    <w:rsid w:val="00200158"/>
    <w:rsid w:val="00204658"/>
    <w:rsid w:val="00212892"/>
    <w:rsid w:val="00220033"/>
    <w:rsid w:val="00220115"/>
    <w:rsid w:val="00226747"/>
    <w:rsid w:val="00230681"/>
    <w:rsid w:val="00233534"/>
    <w:rsid w:val="002365ED"/>
    <w:rsid w:val="002465A3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7238F"/>
    <w:rsid w:val="00275B54"/>
    <w:rsid w:val="00275E73"/>
    <w:rsid w:val="0027650E"/>
    <w:rsid w:val="00276F4C"/>
    <w:rsid w:val="0028445A"/>
    <w:rsid w:val="00286E65"/>
    <w:rsid w:val="00290882"/>
    <w:rsid w:val="002963E1"/>
    <w:rsid w:val="0029648E"/>
    <w:rsid w:val="002A4FD5"/>
    <w:rsid w:val="002A56AE"/>
    <w:rsid w:val="002B291B"/>
    <w:rsid w:val="002B4A81"/>
    <w:rsid w:val="002B590B"/>
    <w:rsid w:val="002C02D0"/>
    <w:rsid w:val="002C144B"/>
    <w:rsid w:val="002C18FD"/>
    <w:rsid w:val="002C2409"/>
    <w:rsid w:val="002C5D6F"/>
    <w:rsid w:val="002C5DD1"/>
    <w:rsid w:val="002C5F48"/>
    <w:rsid w:val="002C645E"/>
    <w:rsid w:val="002C6967"/>
    <w:rsid w:val="002C7914"/>
    <w:rsid w:val="002D1943"/>
    <w:rsid w:val="002D1997"/>
    <w:rsid w:val="002D284B"/>
    <w:rsid w:val="002E1914"/>
    <w:rsid w:val="002E2279"/>
    <w:rsid w:val="002E26B4"/>
    <w:rsid w:val="002E4DA7"/>
    <w:rsid w:val="002E6F06"/>
    <w:rsid w:val="002F2D5A"/>
    <w:rsid w:val="002F30A5"/>
    <w:rsid w:val="002F3999"/>
    <w:rsid w:val="003010E7"/>
    <w:rsid w:val="00301399"/>
    <w:rsid w:val="003017C6"/>
    <w:rsid w:val="00301FFE"/>
    <w:rsid w:val="003031B2"/>
    <w:rsid w:val="00304490"/>
    <w:rsid w:val="00313AD8"/>
    <w:rsid w:val="003202E9"/>
    <w:rsid w:val="0032160F"/>
    <w:rsid w:val="003217F0"/>
    <w:rsid w:val="00321BC2"/>
    <w:rsid w:val="0032279B"/>
    <w:rsid w:val="003234B1"/>
    <w:rsid w:val="00324A25"/>
    <w:rsid w:val="00325764"/>
    <w:rsid w:val="003340D2"/>
    <w:rsid w:val="00341C67"/>
    <w:rsid w:val="00341EA2"/>
    <w:rsid w:val="00343BC7"/>
    <w:rsid w:val="00345753"/>
    <w:rsid w:val="00350BBC"/>
    <w:rsid w:val="00351625"/>
    <w:rsid w:val="003543D5"/>
    <w:rsid w:val="00354A9F"/>
    <w:rsid w:val="00354BBD"/>
    <w:rsid w:val="00362B23"/>
    <w:rsid w:val="00363CA6"/>
    <w:rsid w:val="003649AB"/>
    <w:rsid w:val="003666A6"/>
    <w:rsid w:val="00370C8C"/>
    <w:rsid w:val="00371783"/>
    <w:rsid w:val="00376B19"/>
    <w:rsid w:val="003815F0"/>
    <w:rsid w:val="003818B2"/>
    <w:rsid w:val="003837E0"/>
    <w:rsid w:val="00384268"/>
    <w:rsid w:val="003904F6"/>
    <w:rsid w:val="003905E7"/>
    <w:rsid w:val="003A03C9"/>
    <w:rsid w:val="003A4C37"/>
    <w:rsid w:val="003A6047"/>
    <w:rsid w:val="003A66D9"/>
    <w:rsid w:val="003A6B6D"/>
    <w:rsid w:val="003A7EAF"/>
    <w:rsid w:val="003B1D59"/>
    <w:rsid w:val="003B3250"/>
    <w:rsid w:val="003B3429"/>
    <w:rsid w:val="003B5930"/>
    <w:rsid w:val="003C235F"/>
    <w:rsid w:val="003C38EA"/>
    <w:rsid w:val="003C4801"/>
    <w:rsid w:val="003C4A02"/>
    <w:rsid w:val="003C79BD"/>
    <w:rsid w:val="003D3232"/>
    <w:rsid w:val="003D36C5"/>
    <w:rsid w:val="003D4108"/>
    <w:rsid w:val="003D6398"/>
    <w:rsid w:val="003D7E15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2F5"/>
    <w:rsid w:val="00406541"/>
    <w:rsid w:val="004107B1"/>
    <w:rsid w:val="00411130"/>
    <w:rsid w:val="004112DC"/>
    <w:rsid w:val="00411AEF"/>
    <w:rsid w:val="00413541"/>
    <w:rsid w:val="00414942"/>
    <w:rsid w:val="00421ACB"/>
    <w:rsid w:val="00422BC3"/>
    <w:rsid w:val="00423244"/>
    <w:rsid w:val="00423DD1"/>
    <w:rsid w:val="00423E8F"/>
    <w:rsid w:val="004241E8"/>
    <w:rsid w:val="00424C24"/>
    <w:rsid w:val="00426BAB"/>
    <w:rsid w:val="00430C7E"/>
    <w:rsid w:val="00435514"/>
    <w:rsid w:val="00435B19"/>
    <w:rsid w:val="00435BEF"/>
    <w:rsid w:val="00436E0B"/>
    <w:rsid w:val="00442B59"/>
    <w:rsid w:val="0044667E"/>
    <w:rsid w:val="00446B60"/>
    <w:rsid w:val="00453D11"/>
    <w:rsid w:val="004564D5"/>
    <w:rsid w:val="004600E1"/>
    <w:rsid w:val="004650CA"/>
    <w:rsid w:val="00476DAD"/>
    <w:rsid w:val="00477A14"/>
    <w:rsid w:val="00481423"/>
    <w:rsid w:val="00482DC2"/>
    <w:rsid w:val="00482F7A"/>
    <w:rsid w:val="0048586E"/>
    <w:rsid w:val="00486A4C"/>
    <w:rsid w:val="004872DF"/>
    <w:rsid w:val="004901FD"/>
    <w:rsid w:val="00495AB0"/>
    <w:rsid w:val="004A1BA1"/>
    <w:rsid w:val="004A4633"/>
    <w:rsid w:val="004A4FD6"/>
    <w:rsid w:val="004A6A11"/>
    <w:rsid w:val="004A6ABB"/>
    <w:rsid w:val="004B06B4"/>
    <w:rsid w:val="004B2C20"/>
    <w:rsid w:val="004B2E58"/>
    <w:rsid w:val="004B46A4"/>
    <w:rsid w:val="004B7126"/>
    <w:rsid w:val="004C2021"/>
    <w:rsid w:val="004C27B5"/>
    <w:rsid w:val="004C3B29"/>
    <w:rsid w:val="004C78AF"/>
    <w:rsid w:val="004D22B1"/>
    <w:rsid w:val="004E1DDF"/>
    <w:rsid w:val="004E1F9F"/>
    <w:rsid w:val="004E363D"/>
    <w:rsid w:val="004E42A0"/>
    <w:rsid w:val="004E5178"/>
    <w:rsid w:val="004E680E"/>
    <w:rsid w:val="004E6F72"/>
    <w:rsid w:val="004E727A"/>
    <w:rsid w:val="004F27CA"/>
    <w:rsid w:val="00505623"/>
    <w:rsid w:val="00507FE0"/>
    <w:rsid w:val="005109CE"/>
    <w:rsid w:val="005172BD"/>
    <w:rsid w:val="005178E5"/>
    <w:rsid w:val="00520FA4"/>
    <w:rsid w:val="00526082"/>
    <w:rsid w:val="0052635A"/>
    <w:rsid w:val="0052681C"/>
    <w:rsid w:val="00526B61"/>
    <w:rsid w:val="00534BAD"/>
    <w:rsid w:val="00537494"/>
    <w:rsid w:val="0054173F"/>
    <w:rsid w:val="005468C2"/>
    <w:rsid w:val="00547183"/>
    <w:rsid w:val="00547736"/>
    <w:rsid w:val="0055042A"/>
    <w:rsid w:val="00550F64"/>
    <w:rsid w:val="005516FD"/>
    <w:rsid w:val="00553881"/>
    <w:rsid w:val="00553F7E"/>
    <w:rsid w:val="00554F44"/>
    <w:rsid w:val="0056052F"/>
    <w:rsid w:val="00563186"/>
    <w:rsid w:val="005643B0"/>
    <w:rsid w:val="0056757F"/>
    <w:rsid w:val="00570C36"/>
    <w:rsid w:val="005722A8"/>
    <w:rsid w:val="005728D7"/>
    <w:rsid w:val="00575879"/>
    <w:rsid w:val="0058127F"/>
    <w:rsid w:val="00582DA8"/>
    <w:rsid w:val="00583B2C"/>
    <w:rsid w:val="00583D18"/>
    <w:rsid w:val="00586F7E"/>
    <w:rsid w:val="00596284"/>
    <w:rsid w:val="005A1C17"/>
    <w:rsid w:val="005A1D1E"/>
    <w:rsid w:val="005A2181"/>
    <w:rsid w:val="005A2D19"/>
    <w:rsid w:val="005A44FF"/>
    <w:rsid w:val="005A7C2D"/>
    <w:rsid w:val="005B145F"/>
    <w:rsid w:val="005B55CE"/>
    <w:rsid w:val="005C3529"/>
    <w:rsid w:val="005C44F5"/>
    <w:rsid w:val="005C487E"/>
    <w:rsid w:val="005C56F0"/>
    <w:rsid w:val="005C6695"/>
    <w:rsid w:val="005D0E23"/>
    <w:rsid w:val="005D1302"/>
    <w:rsid w:val="005D13B1"/>
    <w:rsid w:val="005D1717"/>
    <w:rsid w:val="005D2212"/>
    <w:rsid w:val="005D264F"/>
    <w:rsid w:val="005E003E"/>
    <w:rsid w:val="005E39F4"/>
    <w:rsid w:val="005E6657"/>
    <w:rsid w:val="005E6AD5"/>
    <w:rsid w:val="005E6CB6"/>
    <w:rsid w:val="005E7301"/>
    <w:rsid w:val="005F1844"/>
    <w:rsid w:val="005F1E70"/>
    <w:rsid w:val="005F3044"/>
    <w:rsid w:val="005F565C"/>
    <w:rsid w:val="005F68FE"/>
    <w:rsid w:val="005F7540"/>
    <w:rsid w:val="005F79F8"/>
    <w:rsid w:val="005F7FB2"/>
    <w:rsid w:val="0060147E"/>
    <w:rsid w:val="0060224B"/>
    <w:rsid w:val="0060246D"/>
    <w:rsid w:val="006041E2"/>
    <w:rsid w:val="00604E90"/>
    <w:rsid w:val="00605B0B"/>
    <w:rsid w:val="006075E0"/>
    <w:rsid w:val="00607783"/>
    <w:rsid w:val="00607839"/>
    <w:rsid w:val="00611C26"/>
    <w:rsid w:val="006148EF"/>
    <w:rsid w:val="00620870"/>
    <w:rsid w:val="006243EE"/>
    <w:rsid w:val="00625FF1"/>
    <w:rsid w:val="006265D5"/>
    <w:rsid w:val="0062735D"/>
    <w:rsid w:val="00631478"/>
    <w:rsid w:val="00633DED"/>
    <w:rsid w:val="006348A7"/>
    <w:rsid w:val="00635B28"/>
    <w:rsid w:val="0064327A"/>
    <w:rsid w:val="00644FC1"/>
    <w:rsid w:val="00645374"/>
    <w:rsid w:val="006525D3"/>
    <w:rsid w:val="0065260F"/>
    <w:rsid w:val="006552D0"/>
    <w:rsid w:val="006557F3"/>
    <w:rsid w:val="0065622C"/>
    <w:rsid w:val="00656B89"/>
    <w:rsid w:val="00657A64"/>
    <w:rsid w:val="00663A0C"/>
    <w:rsid w:val="0066694F"/>
    <w:rsid w:val="00667FD1"/>
    <w:rsid w:val="00673873"/>
    <w:rsid w:val="006908AC"/>
    <w:rsid w:val="006A654E"/>
    <w:rsid w:val="006B32FA"/>
    <w:rsid w:val="006B65CF"/>
    <w:rsid w:val="006C10D0"/>
    <w:rsid w:val="006C12E9"/>
    <w:rsid w:val="006C1CE4"/>
    <w:rsid w:val="006C20D0"/>
    <w:rsid w:val="006C7BC0"/>
    <w:rsid w:val="006D02DA"/>
    <w:rsid w:val="006D4474"/>
    <w:rsid w:val="006E5B34"/>
    <w:rsid w:val="006F1D66"/>
    <w:rsid w:val="006F53B6"/>
    <w:rsid w:val="006F6673"/>
    <w:rsid w:val="006F6D39"/>
    <w:rsid w:val="00700DEE"/>
    <w:rsid w:val="007100F2"/>
    <w:rsid w:val="0071065A"/>
    <w:rsid w:val="00712497"/>
    <w:rsid w:val="00713FE1"/>
    <w:rsid w:val="00714567"/>
    <w:rsid w:val="00721036"/>
    <w:rsid w:val="00725D73"/>
    <w:rsid w:val="00731EC0"/>
    <w:rsid w:val="007342AB"/>
    <w:rsid w:val="00735A63"/>
    <w:rsid w:val="0073780C"/>
    <w:rsid w:val="00737C1A"/>
    <w:rsid w:val="00740995"/>
    <w:rsid w:val="00741E52"/>
    <w:rsid w:val="007456A2"/>
    <w:rsid w:val="00746352"/>
    <w:rsid w:val="007464C2"/>
    <w:rsid w:val="00747F8A"/>
    <w:rsid w:val="00751484"/>
    <w:rsid w:val="007544DE"/>
    <w:rsid w:val="00756BA5"/>
    <w:rsid w:val="007572BD"/>
    <w:rsid w:val="007578F5"/>
    <w:rsid w:val="00762A5B"/>
    <w:rsid w:val="007638BA"/>
    <w:rsid w:val="007644D4"/>
    <w:rsid w:val="00765350"/>
    <w:rsid w:val="007665E0"/>
    <w:rsid w:val="007705FC"/>
    <w:rsid w:val="00770847"/>
    <w:rsid w:val="00771C24"/>
    <w:rsid w:val="007748BA"/>
    <w:rsid w:val="00774BE0"/>
    <w:rsid w:val="00780967"/>
    <w:rsid w:val="00781989"/>
    <w:rsid w:val="0078420A"/>
    <w:rsid w:val="00785157"/>
    <w:rsid w:val="00791D4D"/>
    <w:rsid w:val="00792E8C"/>
    <w:rsid w:val="00795BFC"/>
    <w:rsid w:val="007970C0"/>
    <w:rsid w:val="00797659"/>
    <w:rsid w:val="00797680"/>
    <w:rsid w:val="007A3D6D"/>
    <w:rsid w:val="007A3F13"/>
    <w:rsid w:val="007A7C17"/>
    <w:rsid w:val="007A7DCB"/>
    <w:rsid w:val="007B0FE0"/>
    <w:rsid w:val="007B179E"/>
    <w:rsid w:val="007B5474"/>
    <w:rsid w:val="007B5E14"/>
    <w:rsid w:val="007B603B"/>
    <w:rsid w:val="007B7659"/>
    <w:rsid w:val="007C1DDB"/>
    <w:rsid w:val="007C3188"/>
    <w:rsid w:val="007C58EA"/>
    <w:rsid w:val="007D04FA"/>
    <w:rsid w:val="007D26EA"/>
    <w:rsid w:val="007D679C"/>
    <w:rsid w:val="007D6A04"/>
    <w:rsid w:val="007E0C09"/>
    <w:rsid w:val="007E622E"/>
    <w:rsid w:val="007E6F5B"/>
    <w:rsid w:val="007F17C8"/>
    <w:rsid w:val="00802A86"/>
    <w:rsid w:val="008030A1"/>
    <w:rsid w:val="008039F8"/>
    <w:rsid w:val="00805DCA"/>
    <w:rsid w:val="00807006"/>
    <w:rsid w:val="0080716F"/>
    <w:rsid w:val="00810BA4"/>
    <w:rsid w:val="00816643"/>
    <w:rsid w:val="0082068C"/>
    <w:rsid w:val="0082269F"/>
    <w:rsid w:val="008233BC"/>
    <w:rsid w:val="008234E5"/>
    <w:rsid w:val="008271CB"/>
    <w:rsid w:val="0083305C"/>
    <w:rsid w:val="00833173"/>
    <w:rsid w:val="00833B73"/>
    <w:rsid w:val="00846B24"/>
    <w:rsid w:val="00847758"/>
    <w:rsid w:val="00850C8A"/>
    <w:rsid w:val="00851763"/>
    <w:rsid w:val="00853107"/>
    <w:rsid w:val="008624CB"/>
    <w:rsid w:val="00862915"/>
    <w:rsid w:val="0086636B"/>
    <w:rsid w:val="00870484"/>
    <w:rsid w:val="00870E5F"/>
    <w:rsid w:val="008720DE"/>
    <w:rsid w:val="00875579"/>
    <w:rsid w:val="00883ABC"/>
    <w:rsid w:val="0089305D"/>
    <w:rsid w:val="0089389D"/>
    <w:rsid w:val="008A5B7E"/>
    <w:rsid w:val="008B0877"/>
    <w:rsid w:val="008B1568"/>
    <w:rsid w:val="008B4A1A"/>
    <w:rsid w:val="008C098D"/>
    <w:rsid w:val="008C202A"/>
    <w:rsid w:val="008C35F6"/>
    <w:rsid w:val="008C4D4B"/>
    <w:rsid w:val="008C56A4"/>
    <w:rsid w:val="008C6757"/>
    <w:rsid w:val="008D141F"/>
    <w:rsid w:val="008D226F"/>
    <w:rsid w:val="008D3F74"/>
    <w:rsid w:val="008D48D0"/>
    <w:rsid w:val="008E0542"/>
    <w:rsid w:val="008E2CBE"/>
    <w:rsid w:val="008E4426"/>
    <w:rsid w:val="008F0782"/>
    <w:rsid w:val="008F165C"/>
    <w:rsid w:val="008F1A92"/>
    <w:rsid w:val="008F26A1"/>
    <w:rsid w:val="008F36F5"/>
    <w:rsid w:val="008F68AE"/>
    <w:rsid w:val="00900512"/>
    <w:rsid w:val="009008E7"/>
    <w:rsid w:val="00902219"/>
    <w:rsid w:val="00907300"/>
    <w:rsid w:val="00907DF0"/>
    <w:rsid w:val="009113F5"/>
    <w:rsid w:val="00911A73"/>
    <w:rsid w:val="00916E0D"/>
    <w:rsid w:val="00920FC0"/>
    <w:rsid w:val="00922F97"/>
    <w:rsid w:val="00923F1E"/>
    <w:rsid w:val="00931D2E"/>
    <w:rsid w:val="00933672"/>
    <w:rsid w:val="009346A4"/>
    <w:rsid w:val="009379C3"/>
    <w:rsid w:val="00940CB0"/>
    <w:rsid w:val="00942669"/>
    <w:rsid w:val="009433B3"/>
    <w:rsid w:val="009434BE"/>
    <w:rsid w:val="009504CF"/>
    <w:rsid w:val="0095238B"/>
    <w:rsid w:val="00954DB1"/>
    <w:rsid w:val="009576A7"/>
    <w:rsid w:val="0095776B"/>
    <w:rsid w:val="0096073A"/>
    <w:rsid w:val="0096375C"/>
    <w:rsid w:val="00964D26"/>
    <w:rsid w:val="009654D4"/>
    <w:rsid w:val="009678CB"/>
    <w:rsid w:val="0097567C"/>
    <w:rsid w:val="00980554"/>
    <w:rsid w:val="00984106"/>
    <w:rsid w:val="00986673"/>
    <w:rsid w:val="00990235"/>
    <w:rsid w:val="00992519"/>
    <w:rsid w:val="009A47BB"/>
    <w:rsid w:val="009A6304"/>
    <w:rsid w:val="009A7553"/>
    <w:rsid w:val="009B1D77"/>
    <w:rsid w:val="009B5098"/>
    <w:rsid w:val="009C147C"/>
    <w:rsid w:val="009C2094"/>
    <w:rsid w:val="009C2AE2"/>
    <w:rsid w:val="009C6179"/>
    <w:rsid w:val="009D3D18"/>
    <w:rsid w:val="009D4B51"/>
    <w:rsid w:val="009D5331"/>
    <w:rsid w:val="009D6287"/>
    <w:rsid w:val="009D758A"/>
    <w:rsid w:val="009E16AF"/>
    <w:rsid w:val="009E5C82"/>
    <w:rsid w:val="009F2AA6"/>
    <w:rsid w:val="009F45E7"/>
    <w:rsid w:val="009F4B5B"/>
    <w:rsid w:val="00A05488"/>
    <w:rsid w:val="00A1563F"/>
    <w:rsid w:val="00A16427"/>
    <w:rsid w:val="00A16A2B"/>
    <w:rsid w:val="00A17D5D"/>
    <w:rsid w:val="00A25074"/>
    <w:rsid w:val="00A33924"/>
    <w:rsid w:val="00A369E8"/>
    <w:rsid w:val="00A36F5D"/>
    <w:rsid w:val="00A37F05"/>
    <w:rsid w:val="00A40192"/>
    <w:rsid w:val="00A40B9A"/>
    <w:rsid w:val="00A42F7C"/>
    <w:rsid w:val="00A45396"/>
    <w:rsid w:val="00A50A73"/>
    <w:rsid w:val="00A54613"/>
    <w:rsid w:val="00A568A4"/>
    <w:rsid w:val="00A626DD"/>
    <w:rsid w:val="00A67893"/>
    <w:rsid w:val="00A7365F"/>
    <w:rsid w:val="00A743A8"/>
    <w:rsid w:val="00A76601"/>
    <w:rsid w:val="00A80F1E"/>
    <w:rsid w:val="00A8137D"/>
    <w:rsid w:val="00A81C0D"/>
    <w:rsid w:val="00A86B9D"/>
    <w:rsid w:val="00A911B6"/>
    <w:rsid w:val="00A9783D"/>
    <w:rsid w:val="00AA0F5B"/>
    <w:rsid w:val="00AA3725"/>
    <w:rsid w:val="00AA40CD"/>
    <w:rsid w:val="00AA4AE6"/>
    <w:rsid w:val="00AB03CB"/>
    <w:rsid w:val="00AB25BC"/>
    <w:rsid w:val="00AB3804"/>
    <w:rsid w:val="00AB4A28"/>
    <w:rsid w:val="00AB58C9"/>
    <w:rsid w:val="00AB6077"/>
    <w:rsid w:val="00AB7BFF"/>
    <w:rsid w:val="00AC24B1"/>
    <w:rsid w:val="00AC3A4E"/>
    <w:rsid w:val="00AC58D6"/>
    <w:rsid w:val="00AD0CDD"/>
    <w:rsid w:val="00AD27BB"/>
    <w:rsid w:val="00AD3366"/>
    <w:rsid w:val="00AD6747"/>
    <w:rsid w:val="00AE14E6"/>
    <w:rsid w:val="00AE220D"/>
    <w:rsid w:val="00AF23E4"/>
    <w:rsid w:val="00AF7C0E"/>
    <w:rsid w:val="00B0133E"/>
    <w:rsid w:val="00B04804"/>
    <w:rsid w:val="00B04994"/>
    <w:rsid w:val="00B050E7"/>
    <w:rsid w:val="00B136D0"/>
    <w:rsid w:val="00B143E7"/>
    <w:rsid w:val="00B16BE3"/>
    <w:rsid w:val="00B16C92"/>
    <w:rsid w:val="00B214AE"/>
    <w:rsid w:val="00B23460"/>
    <w:rsid w:val="00B2563A"/>
    <w:rsid w:val="00B3167D"/>
    <w:rsid w:val="00B3207E"/>
    <w:rsid w:val="00B3382E"/>
    <w:rsid w:val="00B36F68"/>
    <w:rsid w:val="00B42A01"/>
    <w:rsid w:val="00B43889"/>
    <w:rsid w:val="00B44282"/>
    <w:rsid w:val="00B476A7"/>
    <w:rsid w:val="00B515E5"/>
    <w:rsid w:val="00B5190C"/>
    <w:rsid w:val="00B523B0"/>
    <w:rsid w:val="00B63B8F"/>
    <w:rsid w:val="00B653F9"/>
    <w:rsid w:val="00B65723"/>
    <w:rsid w:val="00B66A85"/>
    <w:rsid w:val="00B677DD"/>
    <w:rsid w:val="00B81CB6"/>
    <w:rsid w:val="00B81F5F"/>
    <w:rsid w:val="00B82FCA"/>
    <w:rsid w:val="00B831F3"/>
    <w:rsid w:val="00B83547"/>
    <w:rsid w:val="00B84CB7"/>
    <w:rsid w:val="00B85114"/>
    <w:rsid w:val="00B863CD"/>
    <w:rsid w:val="00B87DFD"/>
    <w:rsid w:val="00B92CA1"/>
    <w:rsid w:val="00B935DB"/>
    <w:rsid w:val="00B9395A"/>
    <w:rsid w:val="00B95C74"/>
    <w:rsid w:val="00B96057"/>
    <w:rsid w:val="00BA37FD"/>
    <w:rsid w:val="00BA43E7"/>
    <w:rsid w:val="00BA6BE6"/>
    <w:rsid w:val="00BB2512"/>
    <w:rsid w:val="00BC25AB"/>
    <w:rsid w:val="00BC32A6"/>
    <w:rsid w:val="00BC4511"/>
    <w:rsid w:val="00BD7052"/>
    <w:rsid w:val="00BE1DD2"/>
    <w:rsid w:val="00BE3A82"/>
    <w:rsid w:val="00BE3DC9"/>
    <w:rsid w:val="00BE70F8"/>
    <w:rsid w:val="00BF070A"/>
    <w:rsid w:val="00BF2482"/>
    <w:rsid w:val="00BF273F"/>
    <w:rsid w:val="00BF32D3"/>
    <w:rsid w:val="00BF3750"/>
    <w:rsid w:val="00BF6CA9"/>
    <w:rsid w:val="00BF7F14"/>
    <w:rsid w:val="00C00BA5"/>
    <w:rsid w:val="00C023EF"/>
    <w:rsid w:val="00C054E9"/>
    <w:rsid w:val="00C11812"/>
    <w:rsid w:val="00C11E3B"/>
    <w:rsid w:val="00C1449D"/>
    <w:rsid w:val="00C15949"/>
    <w:rsid w:val="00C15F9A"/>
    <w:rsid w:val="00C16B68"/>
    <w:rsid w:val="00C2398F"/>
    <w:rsid w:val="00C23E28"/>
    <w:rsid w:val="00C25ABF"/>
    <w:rsid w:val="00C27633"/>
    <w:rsid w:val="00C3084E"/>
    <w:rsid w:val="00C30D68"/>
    <w:rsid w:val="00C31A44"/>
    <w:rsid w:val="00C34A0F"/>
    <w:rsid w:val="00C35157"/>
    <w:rsid w:val="00C352CB"/>
    <w:rsid w:val="00C35EE2"/>
    <w:rsid w:val="00C51414"/>
    <w:rsid w:val="00C563B9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12E2"/>
    <w:rsid w:val="00C81B65"/>
    <w:rsid w:val="00C83BEB"/>
    <w:rsid w:val="00C90CF0"/>
    <w:rsid w:val="00C928B0"/>
    <w:rsid w:val="00C940F6"/>
    <w:rsid w:val="00C97E3B"/>
    <w:rsid w:val="00CA3E94"/>
    <w:rsid w:val="00CA76C1"/>
    <w:rsid w:val="00CA773A"/>
    <w:rsid w:val="00CB009D"/>
    <w:rsid w:val="00CB01AF"/>
    <w:rsid w:val="00CB165F"/>
    <w:rsid w:val="00CB18E6"/>
    <w:rsid w:val="00CB3B17"/>
    <w:rsid w:val="00CC0DE3"/>
    <w:rsid w:val="00CC10A8"/>
    <w:rsid w:val="00CC150F"/>
    <w:rsid w:val="00CC32C3"/>
    <w:rsid w:val="00CC615D"/>
    <w:rsid w:val="00CC6E18"/>
    <w:rsid w:val="00CC77E2"/>
    <w:rsid w:val="00CC7F23"/>
    <w:rsid w:val="00CD06E0"/>
    <w:rsid w:val="00CD2DC2"/>
    <w:rsid w:val="00CD3402"/>
    <w:rsid w:val="00CD41D1"/>
    <w:rsid w:val="00CD60B3"/>
    <w:rsid w:val="00CE1A50"/>
    <w:rsid w:val="00CE2BBE"/>
    <w:rsid w:val="00CE5F90"/>
    <w:rsid w:val="00CF1048"/>
    <w:rsid w:val="00CF493D"/>
    <w:rsid w:val="00CF58C8"/>
    <w:rsid w:val="00D0349A"/>
    <w:rsid w:val="00D04F7F"/>
    <w:rsid w:val="00D06531"/>
    <w:rsid w:val="00D074CE"/>
    <w:rsid w:val="00D10463"/>
    <w:rsid w:val="00D1254C"/>
    <w:rsid w:val="00D13A1C"/>
    <w:rsid w:val="00D13E5C"/>
    <w:rsid w:val="00D1492F"/>
    <w:rsid w:val="00D163D9"/>
    <w:rsid w:val="00D17BBF"/>
    <w:rsid w:val="00D2710C"/>
    <w:rsid w:val="00D2744A"/>
    <w:rsid w:val="00D33641"/>
    <w:rsid w:val="00D37CEF"/>
    <w:rsid w:val="00D40CA5"/>
    <w:rsid w:val="00D41BE9"/>
    <w:rsid w:val="00D47411"/>
    <w:rsid w:val="00D51A9B"/>
    <w:rsid w:val="00D53D34"/>
    <w:rsid w:val="00D5482E"/>
    <w:rsid w:val="00D5621A"/>
    <w:rsid w:val="00D656DE"/>
    <w:rsid w:val="00D6694E"/>
    <w:rsid w:val="00D7592D"/>
    <w:rsid w:val="00D871EE"/>
    <w:rsid w:val="00D939C3"/>
    <w:rsid w:val="00D9422B"/>
    <w:rsid w:val="00D9532E"/>
    <w:rsid w:val="00D9561C"/>
    <w:rsid w:val="00D97D6B"/>
    <w:rsid w:val="00DA047C"/>
    <w:rsid w:val="00DA189B"/>
    <w:rsid w:val="00DA21EF"/>
    <w:rsid w:val="00DA3646"/>
    <w:rsid w:val="00DA5817"/>
    <w:rsid w:val="00DA6A5B"/>
    <w:rsid w:val="00DA6D14"/>
    <w:rsid w:val="00DB049B"/>
    <w:rsid w:val="00DB28C5"/>
    <w:rsid w:val="00DB4A49"/>
    <w:rsid w:val="00DD0156"/>
    <w:rsid w:val="00DD0523"/>
    <w:rsid w:val="00DD32BB"/>
    <w:rsid w:val="00DD6684"/>
    <w:rsid w:val="00DD75B3"/>
    <w:rsid w:val="00DE4CCA"/>
    <w:rsid w:val="00DE61BB"/>
    <w:rsid w:val="00DE6A3D"/>
    <w:rsid w:val="00DE6FA3"/>
    <w:rsid w:val="00DE767A"/>
    <w:rsid w:val="00DF0C34"/>
    <w:rsid w:val="00DF26DC"/>
    <w:rsid w:val="00DF614A"/>
    <w:rsid w:val="00DF6BA9"/>
    <w:rsid w:val="00DF737C"/>
    <w:rsid w:val="00E0792A"/>
    <w:rsid w:val="00E10218"/>
    <w:rsid w:val="00E13C00"/>
    <w:rsid w:val="00E14D56"/>
    <w:rsid w:val="00E22959"/>
    <w:rsid w:val="00E2646B"/>
    <w:rsid w:val="00E270B5"/>
    <w:rsid w:val="00E34D19"/>
    <w:rsid w:val="00E34F58"/>
    <w:rsid w:val="00E35054"/>
    <w:rsid w:val="00E350FF"/>
    <w:rsid w:val="00E36069"/>
    <w:rsid w:val="00E367EE"/>
    <w:rsid w:val="00E4005D"/>
    <w:rsid w:val="00E4380B"/>
    <w:rsid w:val="00E441A1"/>
    <w:rsid w:val="00E441D4"/>
    <w:rsid w:val="00E457B0"/>
    <w:rsid w:val="00E46A8D"/>
    <w:rsid w:val="00E63027"/>
    <w:rsid w:val="00E64686"/>
    <w:rsid w:val="00E656C8"/>
    <w:rsid w:val="00E65F2C"/>
    <w:rsid w:val="00E66047"/>
    <w:rsid w:val="00E70142"/>
    <w:rsid w:val="00E71863"/>
    <w:rsid w:val="00E75068"/>
    <w:rsid w:val="00E75371"/>
    <w:rsid w:val="00E75623"/>
    <w:rsid w:val="00E80DC6"/>
    <w:rsid w:val="00E8343D"/>
    <w:rsid w:val="00E874BB"/>
    <w:rsid w:val="00E87A3F"/>
    <w:rsid w:val="00E907DC"/>
    <w:rsid w:val="00E93B49"/>
    <w:rsid w:val="00E97EF8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2FD5"/>
    <w:rsid w:val="00ED3BDA"/>
    <w:rsid w:val="00EE0C50"/>
    <w:rsid w:val="00EE5235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76AE"/>
    <w:rsid w:val="00F22B77"/>
    <w:rsid w:val="00F23296"/>
    <w:rsid w:val="00F278FF"/>
    <w:rsid w:val="00F307B9"/>
    <w:rsid w:val="00F33402"/>
    <w:rsid w:val="00F3385F"/>
    <w:rsid w:val="00F36FB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57CC8"/>
    <w:rsid w:val="00F61F7D"/>
    <w:rsid w:val="00F62440"/>
    <w:rsid w:val="00F64B55"/>
    <w:rsid w:val="00F67033"/>
    <w:rsid w:val="00F72646"/>
    <w:rsid w:val="00F74868"/>
    <w:rsid w:val="00F76371"/>
    <w:rsid w:val="00F8177C"/>
    <w:rsid w:val="00F81E4F"/>
    <w:rsid w:val="00F81F17"/>
    <w:rsid w:val="00F8233F"/>
    <w:rsid w:val="00F85874"/>
    <w:rsid w:val="00F8628F"/>
    <w:rsid w:val="00F87DFB"/>
    <w:rsid w:val="00F90263"/>
    <w:rsid w:val="00F92332"/>
    <w:rsid w:val="00F943B5"/>
    <w:rsid w:val="00F975E7"/>
    <w:rsid w:val="00FA0E0C"/>
    <w:rsid w:val="00FA176A"/>
    <w:rsid w:val="00FA396A"/>
    <w:rsid w:val="00FA43E3"/>
    <w:rsid w:val="00FA551F"/>
    <w:rsid w:val="00FA6008"/>
    <w:rsid w:val="00FA6E10"/>
    <w:rsid w:val="00FB2B92"/>
    <w:rsid w:val="00FB30CE"/>
    <w:rsid w:val="00FB6A12"/>
    <w:rsid w:val="00FB7B27"/>
    <w:rsid w:val="00FC1880"/>
    <w:rsid w:val="00FC1B74"/>
    <w:rsid w:val="00FC1D9E"/>
    <w:rsid w:val="00FC2E51"/>
    <w:rsid w:val="00FC3CFB"/>
    <w:rsid w:val="00FC45E7"/>
    <w:rsid w:val="00FC58BC"/>
    <w:rsid w:val="00FD112D"/>
    <w:rsid w:val="00FE4E11"/>
    <w:rsid w:val="00FE4FFC"/>
    <w:rsid w:val="00FE770C"/>
    <w:rsid w:val="00FE7A20"/>
    <w:rsid w:val="00FF29D3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uiPriority w:val="1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uiPriority w:val="1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paragraph" w:customStyle="1" w:styleId="270">
    <w:name w:val="Σώμα κείμενου 27"/>
    <w:basedOn w:val="a"/>
    <w:rsid w:val="00FF29D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  <w:textAlignment w:val="baseline"/>
    </w:pPr>
    <w:rPr>
      <w:color w:val="00000A"/>
      <w:kern w:val="2"/>
      <w:sz w:val="20"/>
      <w:szCs w:val="20"/>
      <w:u w:val="single"/>
      <w:lang w:eastAsia="el-GR"/>
    </w:rPr>
  </w:style>
  <w:style w:type="character" w:customStyle="1" w:styleId="71">
    <w:name w:val="Προεπιλεγμένη γραμματοσειρά7"/>
    <w:rsid w:val="00FF29D3"/>
  </w:style>
  <w:style w:type="paragraph" w:customStyle="1" w:styleId="280">
    <w:name w:val="Σώμα κείμενου 28"/>
    <w:basedOn w:val="a"/>
    <w:rsid w:val="00C023E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  <w:textAlignment w:val="baseline"/>
    </w:pPr>
    <w:rPr>
      <w:color w:val="00000A"/>
      <w:kern w:val="2"/>
      <w:sz w:val="20"/>
      <w:szCs w:val="20"/>
      <w:u w:val="single"/>
      <w:lang w:eastAsia="el-GR"/>
    </w:rPr>
  </w:style>
  <w:style w:type="paragraph" w:customStyle="1" w:styleId="wP4">
    <w:name w:val="wP4"/>
    <w:basedOn w:val="a"/>
    <w:rsid w:val="005172BD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paragraph" w:customStyle="1" w:styleId="2110">
    <w:name w:val="Σώμα κείμενου 211"/>
    <w:basedOn w:val="a"/>
    <w:rsid w:val="0095238B"/>
    <w:pPr>
      <w:jc w:val="both"/>
    </w:pPr>
    <w:rPr>
      <w:b/>
      <w:bCs/>
      <w:color w:val="00000A"/>
      <w:kern w:val="1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B7322-1007-464C-82AE-E7159CB6E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817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5224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8</cp:revision>
  <cp:lastPrinted>2024-04-17T09:42:00Z</cp:lastPrinted>
  <dcterms:created xsi:type="dcterms:W3CDTF">2025-10-10T05:06:00Z</dcterms:created>
  <dcterms:modified xsi:type="dcterms:W3CDTF">2025-10-10T06:32:00Z</dcterms:modified>
</cp:coreProperties>
</file>