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D226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DA6A5B">
        <w:rPr>
          <w:rFonts w:ascii="Arial" w:eastAsia="Arial" w:hAnsi="Arial" w:cs="Arial"/>
          <w:b/>
          <w:bCs/>
          <w:sz w:val="22"/>
          <w:szCs w:val="22"/>
        </w:rPr>
        <w:t>0</w:t>
      </w:r>
      <w:r w:rsidR="001E46C4">
        <w:rPr>
          <w:rFonts w:ascii="Arial" w:eastAsia="Arial" w:hAnsi="Arial" w:cs="Arial"/>
          <w:b/>
          <w:bCs/>
          <w:sz w:val="22"/>
          <w:szCs w:val="22"/>
        </w:rPr>
        <w:t>9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4C3B29" w:rsidRPr="008D226F">
        <w:rPr>
          <w:rFonts w:ascii="Arial" w:eastAsia="Arial" w:hAnsi="Arial" w:cs="Arial"/>
          <w:b/>
          <w:bCs/>
          <w:sz w:val="22"/>
          <w:szCs w:val="22"/>
        </w:rPr>
        <w:t>10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/202</w:t>
      </w:r>
      <w:r w:rsidR="00DA6A5B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D226F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CB44A7">
        <w:rPr>
          <w:rFonts w:ascii="Arial" w:eastAsia="Arial" w:hAnsi="Arial" w:cs="Arial"/>
          <w:b/>
          <w:sz w:val="22"/>
          <w:szCs w:val="22"/>
        </w:rPr>
        <w:t xml:space="preserve">           </w:t>
      </w:r>
      <w:r w:rsidR="000333AC" w:rsidRPr="008D226F">
        <w:rPr>
          <w:rFonts w:ascii="Arial" w:eastAsia="Arial" w:hAnsi="Arial" w:cs="Arial"/>
          <w:b/>
          <w:sz w:val="22"/>
          <w:szCs w:val="22"/>
        </w:rPr>
        <w:t xml:space="preserve"> </w:t>
      </w:r>
      <w:r w:rsidRPr="008D226F">
        <w:rPr>
          <w:rFonts w:ascii="Arial" w:eastAsia="Arial" w:hAnsi="Arial" w:cs="Arial"/>
          <w:b/>
          <w:sz w:val="22"/>
          <w:szCs w:val="22"/>
        </w:rPr>
        <w:t>Αριθ</w:t>
      </w:r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D226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4C3B29" w:rsidRPr="008D226F">
        <w:rPr>
          <w:rFonts w:ascii="Arial" w:eastAsia="Calibri" w:hAnsi="Arial" w:cs="Arial"/>
          <w:b/>
          <w:sz w:val="22"/>
          <w:szCs w:val="22"/>
        </w:rPr>
        <w:t xml:space="preserve"> </w:t>
      </w:r>
      <w:r w:rsidR="00CB44A7">
        <w:rPr>
          <w:rFonts w:ascii="Arial" w:eastAsia="Calibri" w:hAnsi="Arial" w:cs="Arial"/>
          <w:b/>
          <w:sz w:val="22"/>
          <w:szCs w:val="22"/>
        </w:rPr>
        <w:t>20106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D226F" w:rsidRDefault="00DA047C" w:rsidP="005718B4">
      <w:pPr>
        <w:pStyle w:val="1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D226F">
        <w:rPr>
          <w:rFonts w:ascii="Arial" w:hAnsi="Arial" w:cs="Arial"/>
          <w:sz w:val="22"/>
          <w:szCs w:val="22"/>
        </w:rPr>
        <w:t>αριθμ</w:t>
      </w:r>
      <w:proofErr w:type="spellEnd"/>
      <w:r w:rsidRPr="008D226F">
        <w:rPr>
          <w:rFonts w:ascii="Arial" w:hAnsi="Arial" w:cs="Arial"/>
          <w:sz w:val="22"/>
          <w:szCs w:val="22"/>
        </w:rPr>
        <w:t xml:space="preserve">. </w:t>
      </w:r>
      <w:r w:rsidR="004C3B29" w:rsidRPr="008D226F">
        <w:rPr>
          <w:rFonts w:ascii="Arial" w:hAnsi="Arial" w:cs="Arial"/>
          <w:sz w:val="22"/>
          <w:szCs w:val="22"/>
        </w:rPr>
        <w:t>36</w:t>
      </w:r>
      <w:r w:rsidRPr="008D226F">
        <w:rPr>
          <w:rFonts w:ascii="Arial" w:hAnsi="Arial" w:cs="Arial"/>
          <w:sz w:val="22"/>
          <w:szCs w:val="22"/>
          <w:vertAlign w:val="superscript"/>
        </w:rPr>
        <w:t>ης</w:t>
      </w:r>
      <w:r w:rsidRPr="008D226F">
        <w:rPr>
          <w:rFonts w:ascii="Arial" w:hAnsi="Arial" w:cs="Arial"/>
          <w:sz w:val="22"/>
          <w:szCs w:val="22"/>
        </w:rPr>
        <w:t xml:space="preserve">  /202</w:t>
      </w:r>
      <w:r w:rsidR="00DA6A5B">
        <w:rPr>
          <w:rFonts w:ascii="Arial" w:hAnsi="Arial" w:cs="Arial"/>
          <w:sz w:val="22"/>
          <w:szCs w:val="22"/>
        </w:rPr>
        <w:t>5</w:t>
      </w:r>
      <w:r w:rsidRPr="008D226F">
        <w:rPr>
          <w:rFonts w:ascii="Arial" w:hAnsi="Arial" w:cs="Arial"/>
          <w:b/>
          <w:sz w:val="22"/>
          <w:szCs w:val="22"/>
        </w:rPr>
        <w:t xml:space="preserve">  </w:t>
      </w:r>
      <w:r w:rsidRPr="008D226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D226F">
        <w:rPr>
          <w:rFonts w:ascii="Arial" w:eastAsia="Arial" w:hAnsi="Arial" w:cs="Arial"/>
          <w:sz w:val="22"/>
          <w:szCs w:val="22"/>
        </w:rPr>
        <w:t xml:space="preserve"> </w:t>
      </w:r>
      <w:r w:rsidRPr="008D226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D226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8D226F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8D226F">
        <w:rPr>
          <w:rFonts w:ascii="Arial" w:hAnsi="Arial" w:cs="Arial"/>
          <w:b/>
          <w:sz w:val="22"/>
          <w:szCs w:val="22"/>
        </w:rPr>
        <w:t>Αριθμός απόφασης</w:t>
      </w:r>
      <w:r w:rsidRPr="008D226F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4C3B29" w:rsidRPr="008D226F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="00DA6A5B">
        <w:rPr>
          <w:rFonts w:ascii="Arial" w:eastAsia="SimSun" w:hAnsi="Arial" w:cs="Arial"/>
          <w:b/>
          <w:sz w:val="22"/>
          <w:szCs w:val="22"/>
          <w:highlight w:val="white"/>
        </w:rPr>
        <w:t>6</w:t>
      </w:r>
      <w:r w:rsidR="00CF2CD9">
        <w:rPr>
          <w:rFonts w:ascii="Arial" w:eastAsia="SimSun" w:hAnsi="Arial" w:cs="Arial"/>
          <w:b/>
          <w:sz w:val="22"/>
          <w:szCs w:val="22"/>
          <w:highlight w:val="white"/>
        </w:rPr>
        <w:t>7</w:t>
      </w:r>
      <w:r w:rsidRPr="008D226F">
        <w:rPr>
          <w:rFonts w:ascii="Arial" w:eastAsia="SimSun" w:hAnsi="Arial" w:cs="Arial"/>
          <w:sz w:val="22"/>
          <w:szCs w:val="22"/>
          <w:highlight w:val="white"/>
        </w:rPr>
        <w:t xml:space="preserve">   </w:t>
      </w:r>
    </w:p>
    <w:p w:rsidR="00C35157" w:rsidRDefault="006D5266" w:rsidP="008C34B7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6D5266">
        <w:rPr>
          <w:rFonts w:ascii="Arial" w:hAnsi="Arial" w:cs="Arial"/>
          <w:b/>
          <w:sz w:val="22"/>
          <w:szCs w:val="22"/>
        </w:rPr>
        <w:t xml:space="preserve">Εισήγηση προς το Δημοτικό Συμβούλιο  για χώρο προσωρινής λειτουργίας  λαϊκών αγορών στη Λιβαδειά κατά το χρονικό διάστημα από </w:t>
      </w:r>
      <w:r w:rsidRPr="006D5266">
        <w:rPr>
          <w:rFonts w:ascii="Arial" w:hAnsi="Arial" w:cs="Arial"/>
          <w:b/>
          <w:color w:val="00000A"/>
          <w:sz w:val="22"/>
          <w:szCs w:val="22"/>
        </w:rPr>
        <w:t xml:space="preserve">Σάββατο 25/10/2025 έως και Τετάρτη 05/11/2025 </w:t>
      </w:r>
      <w:r w:rsidRPr="006D5266">
        <w:rPr>
          <w:rFonts w:ascii="Arial" w:hAnsi="Arial" w:cs="Arial"/>
          <w:b/>
          <w:sz w:val="22"/>
          <w:szCs w:val="22"/>
        </w:rPr>
        <w:t>λόγω πραγματοποίησης της ετήσιας παραδοσ</w:t>
      </w:r>
      <w:r w:rsidR="008C34B7">
        <w:rPr>
          <w:rFonts w:ascii="Arial" w:hAnsi="Arial" w:cs="Arial"/>
          <w:b/>
          <w:sz w:val="22"/>
          <w:szCs w:val="22"/>
        </w:rPr>
        <w:t xml:space="preserve">ιακής Εμποροπανήγυρης </w:t>
      </w:r>
      <w:r w:rsidR="008C34B7" w:rsidRPr="008C34B7">
        <w:rPr>
          <w:rFonts w:ascii="Arial" w:hAnsi="Arial" w:cs="Arial"/>
          <w:b/>
          <w:sz w:val="22"/>
          <w:szCs w:val="22"/>
        </w:rPr>
        <w:t>Λιβαδειάς (Η 40/2025 Απόφαση Κοινότητας Λιβαδειάς</w:t>
      </w:r>
      <w:r w:rsidR="008C34B7">
        <w:rPr>
          <w:rFonts w:ascii="Arial" w:hAnsi="Arial" w:cs="Arial"/>
          <w:b/>
          <w:sz w:val="22"/>
          <w:szCs w:val="22"/>
        </w:rPr>
        <w:t>).</w:t>
      </w:r>
    </w:p>
    <w:p w:rsidR="008C34B7" w:rsidRPr="008C34B7" w:rsidRDefault="008C34B7" w:rsidP="008C34B7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192D88" w:rsidRDefault="00192D88" w:rsidP="00192D88">
      <w:pPr>
        <w:pStyle w:val="ad"/>
        <w:spacing w:line="288" w:lineRule="auto"/>
        <w:ind w:left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Στη Λιβαδειά σήμερα   08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Οκτωβρίου   2025  ημέρα Τετάρτη  και,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19693/03-10-2025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92D88" w:rsidRDefault="00192D88" w:rsidP="00192D88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192D88" w:rsidRDefault="00192D88" w:rsidP="00192D88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παρόντα  5 (πέντε)  , ήτοι:</w:t>
      </w:r>
    </w:p>
    <w:p w:rsidR="00192D88" w:rsidRDefault="00192D88" w:rsidP="00192D88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192D88" w:rsidRDefault="00192D88" w:rsidP="00192D8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192D88" w:rsidRDefault="00192D88" w:rsidP="00192D8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1. Παπαβασιλείου Αικατερίνη     </w:t>
      </w:r>
    </w:p>
    <w:p w:rsidR="00192D88" w:rsidRDefault="00192D88" w:rsidP="00192D8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   </w:t>
      </w:r>
      <w:r>
        <w:rPr>
          <w:rFonts w:ascii="Arial" w:eastAsia="Arial" w:hAnsi="Arial" w:cs="Arial"/>
          <w:sz w:val="22"/>
          <w:szCs w:val="22"/>
        </w:rPr>
        <w:t xml:space="preserve">              </w:t>
      </w:r>
    </w:p>
    <w:p w:rsidR="00192D88" w:rsidRDefault="00192D88" w:rsidP="00192D8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3.Τουμαράς Βασίλειος                                                                 </w:t>
      </w:r>
    </w:p>
    <w:p w:rsidR="00192D88" w:rsidRDefault="00192D88" w:rsidP="00192D8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Αν και είχαν νόμιμα προσκληθεί</w:t>
      </w:r>
    </w:p>
    <w:p w:rsidR="00192D88" w:rsidRDefault="00192D88" w:rsidP="00192D8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192D88" w:rsidRDefault="00192D88" w:rsidP="00192D8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:rsidR="002465A3" w:rsidRPr="008D226F" w:rsidRDefault="002465A3" w:rsidP="002465A3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  <w:highlight w:val="yellow"/>
        </w:rPr>
      </w:pPr>
      <w:r w:rsidRPr="008D226F">
        <w:rPr>
          <w:rFonts w:ascii="Arial" w:hAnsi="Arial" w:cs="Arial"/>
          <w:sz w:val="22"/>
          <w:szCs w:val="22"/>
          <w:highlight w:val="yellow"/>
        </w:rPr>
        <w:t xml:space="preserve">      </w:t>
      </w:r>
    </w:p>
    <w:p w:rsidR="002465A3" w:rsidRPr="008D226F" w:rsidRDefault="002465A3" w:rsidP="002465A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6D5266" w:rsidRDefault="00E10218" w:rsidP="006D5266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</w:t>
      </w:r>
      <w:r w:rsidR="006D5266" w:rsidRPr="00681D92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6D5266">
        <w:rPr>
          <w:rFonts w:ascii="Arial" w:eastAsia="Arial" w:hAnsi="Arial" w:cs="Arial"/>
          <w:sz w:val="22"/>
          <w:szCs w:val="22"/>
        </w:rPr>
        <w:t>9</w:t>
      </w:r>
      <w:r w:rsidR="006D5266" w:rsidRPr="00681D92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D5266" w:rsidRPr="00681D92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</w:t>
      </w:r>
      <w:r w:rsidR="006D5266">
        <w:rPr>
          <w:rFonts w:ascii="Arial" w:eastAsia="Arial" w:hAnsi="Arial" w:cs="Arial"/>
          <w:sz w:val="22"/>
          <w:szCs w:val="22"/>
        </w:rPr>
        <w:t xml:space="preserve">μελών </w:t>
      </w:r>
      <w:r w:rsidR="006D5266" w:rsidRPr="00681D92">
        <w:rPr>
          <w:rFonts w:ascii="Arial" w:eastAsia="Arial" w:hAnsi="Arial" w:cs="Arial"/>
          <w:sz w:val="22"/>
          <w:szCs w:val="22"/>
        </w:rPr>
        <w:t xml:space="preserve">την αριθ. </w:t>
      </w:r>
      <w:r w:rsidR="00592626">
        <w:rPr>
          <w:rFonts w:ascii="Arial" w:eastAsia="Arial" w:hAnsi="Arial" w:cs="Arial"/>
          <w:sz w:val="22"/>
          <w:szCs w:val="22"/>
        </w:rPr>
        <w:t>40</w:t>
      </w:r>
      <w:r w:rsidR="006D5266" w:rsidRPr="00681D92">
        <w:rPr>
          <w:rFonts w:ascii="Arial" w:eastAsia="Arial" w:hAnsi="Arial" w:cs="Arial"/>
          <w:sz w:val="22"/>
          <w:szCs w:val="22"/>
        </w:rPr>
        <w:t>/202</w:t>
      </w:r>
      <w:r w:rsidR="006D5266">
        <w:rPr>
          <w:rFonts w:ascii="Arial" w:eastAsia="Arial" w:hAnsi="Arial" w:cs="Arial"/>
          <w:sz w:val="22"/>
          <w:szCs w:val="22"/>
        </w:rPr>
        <w:t>5</w:t>
      </w:r>
      <w:r w:rsidR="006D5266" w:rsidRPr="00681D92">
        <w:rPr>
          <w:rFonts w:ascii="Arial" w:eastAsia="Arial" w:hAnsi="Arial" w:cs="Arial"/>
          <w:sz w:val="22"/>
          <w:szCs w:val="22"/>
        </w:rPr>
        <w:t xml:space="preserve"> ομόφωνη απόφαση της Κοινότητας Λιβαδειάς  σύμφωνα με την οποία </w:t>
      </w:r>
      <w:r w:rsidR="006D5266">
        <w:rPr>
          <w:rFonts w:ascii="Arial" w:eastAsia="Arial" w:hAnsi="Arial" w:cs="Arial"/>
          <w:sz w:val="22"/>
          <w:szCs w:val="22"/>
        </w:rPr>
        <w:t xml:space="preserve">εισηγείται προς την Δημοτική Επιτροπή θετικά για τους χώρους προσωρινής λειτουργίας λαϊκής αγοράς στην Λιβαδειά κατά το χρονικό διάστημα </w:t>
      </w:r>
      <w:r w:rsidR="006D5266" w:rsidRPr="006D5266">
        <w:rPr>
          <w:rFonts w:ascii="Arial" w:hAnsi="Arial" w:cs="Arial"/>
          <w:sz w:val="22"/>
          <w:szCs w:val="22"/>
        </w:rPr>
        <w:t xml:space="preserve">από </w:t>
      </w:r>
      <w:r w:rsidR="006D5266" w:rsidRPr="006D5266">
        <w:rPr>
          <w:rFonts w:ascii="Arial" w:hAnsi="Arial" w:cs="Arial"/>
          <w:color w:val="00000A"/>
          <w:sz w:val="22"/>
          <w:szCs w:val="22"/>
        </w:rPr>
        <w:t xml:space="preserve">Σάββατο 25/10/2025 έως και Τετάρτη 05/11/2025 </w:t>
      </w:r>
      <w:r w:rsidR="006D5266" w:rsidRPr="006D5266">
        <w:rPr>
          <w:rFonts w:ascii="Arial" w:hAnsi="Arial" w:cs="Arial"/>
          <w:sz w:val="22"/>
          <w:szCs w:val="22"/>
        </w:rPr>
        <w:t>λόγω πραγματοποίησης της ετήσιας παραδοσιακής Εμποροπανήγυρης Λιβαδειάς ,</w:t>
      </w:r>
      <w:r w:rsidR="006D5266">
        <w:rPr>
          <w:rFonts w:ascii="Arial" w:hAnsi="Arial" w:cs="Arial"/>
          <w:b/>
          <w:sz w:val="22"/>
          <w:szCs w:val="22"/>
        </w:rPr>
        <w:t xml:space="preserve"> </w:t>
      </w:r>
      <w:r w:rsidR="006D5266" w:rsidRPr="00681D92">
        <w:rPr>
          <w:rFonts w:ascii="Arial" w:hAnsi="Arial" w:cs="Arial"/>
          <w:sz w:val="22"/>
          <w:szCs w:val="22"/>
        </w:rPr>
        <w:t xml:space="preserve"> όπως  αναλύεται στ</w:t>
      </w:r>
      <w:r w:rsidR="006D5266">
        <w:rPr>
          <w:rFonts w:ascii="Arial" w:hAnsi="Arial" w:cs="Arial"/>
          <w:sz w:val="22"/>
          <w:szCs w:val="22"/>
        </w:rPr>
        <w:t xml:space="preserve">ην </w:t>
      </w:r>
      <w:r w:rsidR="006D5266" w:rsidRPr="00681D92">
        <w:rPr>
          <w:rFonts w:ascii="Arial" w:hAnsi="Arial" w:cs="Arial"/>
          <w:sz w:val="22"/>
          <w:szCs w:val="22"/>
        </w:rPr>
        <w:t xml:space="preserve"> </w:t>
      </w:r>
      <w:r w:rsidR="006D5266">
        <w:rPr>
          <w:rFonts w:ascii="Arial" w:hAnsi="Arial" w:cs="Arial"/>
          <w:sz w:val="22"/>
          <w:szCs w:val="22"/>
        </w:rPr>
        <w:t xml:space="preserve">με αριθ. </w:t>
      </w:r>
      <w:proofErr w:type="spellStart"/>
      <w:r w:rsidR="006D5266">
        <w:rPr>
          <w:rFonts w:ascii="Arial" w:hAnsi="Arial" w:cs="Arial"/>
          <w:sz w:val="22"/>
          <w:szCs w:val="22"/>
        </w:rPr>
        <w:t>πρωτ</w:t>
      </w:r>
      <w:proofErr w:type="spellEnd"/>
      <w:r w:rsidR="006D5266">
        <w:rPr>
          <w:rFonts w:ascii="Arial" w:hAnsi="Arial" w:cs="Arial"/>
          <w:sz w:val="22"/>
          <w:szCs w:val="22"/>
        </w:rPr>
        <w:t xml:space="preserve">. 19310/30-09-2025 </w:t>
      </w:r>
      <w:r w:rsidR="006D5266" w:rsidRPr="00681D92">
        <w:rPr>
          <w:rFonts w:ascii="Arial" w:hAnsi="Arial" w:cs="Arial"/>
          <w:sz w:val="22"/>
          <w:szCs w:val="22"/>
        </w:rPr>
        <w:t>εισ</w:t>
      </w:r>
      <w:r w:rsidR="006D5266">
        <w:rPr>
          <w:rFonts w:ascii="Arial" w:hAnsi="Arial" w:cs="Arial"/>
          <w:sz w:val="22"/>
          <w:szCs w:val="22"/>
        </w:rPr>
        <w:t>ήγηση του Αυτοτελούς Τμήματος Τοπικής Οικονομικής Ανάπτυξης.</w:t>
      </w:r>
    </w:p>
    <w:p w:rsidR="006D5266" w:rsidRPr="00980438" w:rsidRDefault="006D5266" w:rsidP="00CF1B59">
      <w:pPr>
        <w:pStyle w:val="wP4"/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0902EB">
        <w:rPr>
          <w:rFonts w:eastAsia="Arial"/>
          <w:sz w:val="22"/>
          <w:szCs w:val="22"/>
        </w:rPr>
        <w:t xml:space="preserve">    </w:t>
      </w:r>
      <w:r w:rsidRPr="00CF1B59">
        <w:rPr>
          <w:rFonts w:ascii="Arial" w:eastAsia="Arial" w:hAnsi="Arial" w:cs="Arial"/>
          <w:sz w:val="22"/>
          <w:szCs w:val="22"/>
        </w:rPr>
        <w:t xml:space="preserve">Ακολούθως έθεσε υπόψη το </w:t>
      </w:r>
      <w:proofErr w:type="spellStart"/>
      <w:r w:rsidRPr="00CF1B59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Pr="00CF1B59">
        <w:rPr>
          <w:rFonts w:ascii="Arial" w:eastAsia="Arial" w:hAnsi="Arial" w:cs="Arial"/>
          <w:sz w:val="22"/>
          <w:szCs w:val="22"/>
        </w:rPr>
        <w:t>.</w:t>
      </w:r>
      <w:r w:rsidR="00CF1B59" w:rsidRPr="00CF1B59">
        <w:rPr>
          <w:rFonts w:ascii="Arial" w:hAnsi="Arial" w:cs="Arial"/>
          <w:sz w:val="22"/>
          <w:szCs w:val="22"/>
        </w:rPr>
        <w:t xml:space="preserve"> </w:t>
      </w:r>
      <w:r w:rsidR="00CF1B59">
        <w:rPr>
          <w:rFonts w:ascii="Arial" w:hAnsi="Arial" w:cs="Arial"/>
          <w:sz w:val="22"/>
          <w:szCs w:val="22"/>
        </w:rPr>
        <w:t xml:space="preserve">19310/30-09-2025 </w:t>
      </w:r>
      <w:r w:rsidRPr="00CF1B59">
        <w:rPr>
          <w:rFonts w:ascii="Arial" w:eastAsia="Arial" w:hAnsi="Arial" w:cs="Arial"/>
          <w:sz w:val="22"/>
          <w:szCs w:val="22"/>
        </w:rPr>
        <w:t xml:space="preserve">  </w:t>
      </w:r>
      <w:r w:rsidRPr="00980438">
        <w:rPr>
          <w:rFonts w:ascii="Arial" w:eastAsia="Arial" w:hAnsi="Arial" w:cs="Arial"/>
          <w:sz w:val="22"/>
          <w:szCs w:val="22"/>
        </w:rPr>
        <w:t xml:space="preserve">έγγραφο </w:t>
      </w:r>
      <w:r>
        <w:rPr>
          <w:rFonts w:ascii="Arial" w:hAnsi="Arial" w:cs="Arial"/>
          <w:sz w:val="22"/>
          <w:szCs w:val="22"/>
        </w:rPr>
        <w:t xml:space="preserve">του Αυτοτελούς Τμήματος Τοπικής Οικονομικής Ανάπτυξης </w:t>
      </w:r>
      <w:r w:rsidRPr="00980438">
        <w:rPr>
          <w:rFonts w:ascii="Arial" w:eastAsia="Verdana" w:hAnsi="Arial" w:cs="Arial"/>
          <w:bCs/>
          <w:sz w:val="22"/>
          <w:szCs w:val="22"/>
        </w:rPr>
        <w:t xml:space="preserve"> του Δήμου </w:t>
      </w:r>
      <w:proofErr w:type="spellStart"/>
      <w:r>
        <w:rPr>
          <w:rFonts w:ascii="Arial" w:eastAsia="Verdana" w:hAnsi="Arial" w:cs="Arial"/>
          <w:bCs/>
          <w:sz w:val="22"/>
          <w:szCs w:val="22"/>
        </w:rPr>
        <w:t>Λεβαδέων</w:t>
      </w:r>
      <w:proofErr w:type="spellEnd"/>
      <w:r>
        <w:rPr>
          <w:rFonts w:ascii="Arial" w:eastAsia="Verdana" w:hAnsi="Arial" w:cs="Arial"/>
          <w:bCs/>
          <w:sz w:val="22"/>
          <w:szCs w:val="22"/>
        </w:rPr>
        <w:t xml:space="preserve"> </w:t>
      </w:r>
      <w:r w:rsidRPr="00980438">
        <w:rPr>
          <w:rFonts w:ascii="Arial" w:eastAsia="Arial" w:hAnsi="Arial" w:cs="Arial"/>
          <w:sz w:val="22"/>
          <w:szCs w:val="22"/>
        </w:rPr>
        <w:t>στο οποίο αναφέρονται:</w:t>
      </w:r>
    </w:p>
    <w:p w:rsidR="006D5266" w:rsidRPr="006D5266" w:rsidRDefault="006D5266" w:rsidP="006D5266">
      <w:pPr>
        <w:spacing w:line="360" w:lineRule="auto"/>
        <w:jc w:val="both"/>
        <w:rPr>
          <w:rFonts w:ascii="Arial" w:hAnsi="Arial" w:cs="Arial"/>
          <w:i/>
          <w:color w:val="00000A"/>
          <w:sz w:val="22"/>
          <w:szCs w:val="22"/>
        </w:rPr>
      </w:pPr>
      <w:r w:rsidRPr="006D5266">
        <w:rPr>
          <w:rFonts w:ascii="Arial" w:hAnsi="Arial" w:cs="Arial"/>
          <w:i/>
          <w:color w:val="00000A"/>
          <w:sz w:val="22"/>
          <w:szCs w:val="22"/>
        </w:rPr>
        <w:t xml:space="preserve">Κατόπιν λήψης σχετικής Κανονιστικής Απόφασης Δημοτικού Συμβουλίου με την υποβολή της αρ. 349/2025 Απόφασης – Εισήγησης της Δημοτικής Επιτροπής του Δήμου </w:t>
      </w:r>
      <w:proofErr w:type="spellStart"/>
      <w:r w:rsidRPr="006D5266">
        <w:rPr>
          <w:rFonts w:ascii="Arial" w:hAnsi="Arial" w:cs="Arial"/>
          <w:i/>
          <w:color w:val="00000A"/>
          <w:sz w:val="22"/>
          <w:szCs w:val="22"/>
        </w:rPr>
        <w:t>Λεβαδέων</w:t>
      </w:r>
      <w:proofErr w:type="spellEnd"/>
      <w:r w:rsidRPr="006D5266">
        <w:rPr>
          <w:rFonts w:ascii="Arial" w:hAnsi="Arial" w:cs="Arial"/>
          <w:i/>
          <w:color w:val="00000A"/>
          <w:sz w:val="22"/>
          <w:szCs w:val="22"/>
        </w:rPr>
        <w:t xml:space="preserve">,  η Εμποροπανήγυρη Λιβαδειάς πρόκειται να πραγματοποιηθεί και φέτος κατά μήκος της οδού Ρούμελης (από τη διασταύρωση της οδού </w:t>
      </w:r>
      <w:proofErr w:type="spellStart"/>
      <w:r w:rsidRPr="006D5266">
        <w:rPr>
          <w:rFonts w:ascii="Arial" w:hAnsi="Arial" w:cs="Arial"/>
          <w:i/>
          <w:color w:val="00000A"/>
          <w:sz w:val="22"/>
          <w:szCs w:val="22"/>
        </w:rPr>
        <w:t>Χαιρωνείας</w:t>
      </w:r>
      <w:proofErr w:type="spellEnd"/>
      <w:r w:rsidRPr="006D5266">
        <w:rPr>
          <w:rFonts w:ascii="Arial" w:hAnsi="Arial" w:cs="Arial"/>
          <w:i/>
          <w:color w:val="00000A"/>
          <w:sz w:val="22"/>
          <w:szCs w:val="22"/>
        </w:rPr>
        <w:t xml:space="preserve"> και Ρούμελης μέχρι τη διασταύρωση της οδού Ρούμελης και Ελάτειας) και επιπλέον στο τμήμα από τη διασταύρωση της οδού Ρούμελης και </w:t>
      </w:r>
      <w:proofErr w:type="spellStart"/>
      <w:r w:rsidRPr="006D5266">
        <w:rPr>
          <w:rFonts w:ascii="Arial" w:hAnsi="Arial" w:cs="Arial"/>
          <w:i/>
          <w:color w:val="00000A"/>
          <w:sz w:val="22"/>
          <w:szCs w:val="22"/>
        </w:rPr>
        <w:t>Χαιρωνείας</w:t>
      </w:r>
      <w:proofErr w:type="spellEnd"/>
      <w:r w:rsidRPr="006D5266">
        <w:rPr>
          <w:rFonts w:ascii="Arial" w:hAnsi="Arial" w:cs="Arial"/>
          <w:i/>
          <w:color w:val="00000A"/>
          <w:sz w:val="22"/>
          <w:szCs w:val="22"/>
        </w:rPr>
        <w:t xml:space="preserve"> έως τη διασταύρωση της οδού </w:t>
      </w:r>
      <w:proofErr w:type="spellStart"/>
      <w:r w:rsidRPr="006D5266">
        <w:rPr>
          <w:rFonts w:ascii="Arial" w:hAnsi="Arial" w:cs="Arial"/>
          <w:i/>
          <w:color w:val="00000A"/>
          <w:sz w:val="22"/>
          <w:szCs w:val="22"/>
        </w:rPr>
        <w:t>Χαιρωνείας</w:t>
      </w:r>
      <w:proofErr w:type="spellEnd"/>
      <w:r w:rsidRPr="006D5266">
        <w:rPr>
          <w:rFonts w:ascii="Arial" w:hAnsi="Arial" w:cs="Arial"/>
          <w:i/>
          <w:color w:val="00000A"/>
          <w:sz w:val="22"/>
          <w:szCs w:val="22"/>
        </w:rPr>
        <w:t xml:space="preserve"> και Ιτέας για την </w:t>
      </w:r>
      <w:proofErr w:type="spellStart"/>
      <w:r w:rsidRPr="006D5266">
        <w:rPr>
          <w:rFonts w:ascii="Arial" w:hAnsi="Arial" w:cs="Arial"/>
          <w:i/>
          <w:color w:val="00000A"/>
          <w:sz w:val="22"/>
          <w:szCs w:val="22"/>
        </w:rPr>
        <w:t>χωροθέτηση</w:t>
      </w:r>
      <w:proofErr w:type="spellEnd"/>
      <w:r w:rsidRPr="006D5266">
        <w:rPr>
          <w:rFonts w:ascii="Arial" w:hAnsi="Arial" w:cs="Arial"/>
          <w:i/>
          <w:color w:val="00000A"/>
          <w:sz w:val="22"/>
          <w:szCs w:val="22"/>
        </w:rPr>
        <w:t xml:space="preserve"> περιπτέρων υγειονομικού ενδιαφέροντος (ψησταριές), με έναρξη στις 28/10/2025 ημέρα Τρίτη και λήξη στις 03/11/2025 ημέρα Δευτέρα. </w:t>
      </w:r>
    </w:p>
    <w:p w:rsidR="006D5266" w:rsidRPr="006D5266" w:rsidRDefault="006D5266" w:rsidP="006D5266">
      <w:pPr>
        <w:pStyle w:val="Default"/>
        <w:jc w:val="both"/>
        <w:rPr>
          <w:i/>
          <w:color w:val="00000A"/>
          <w:sz w:val="22"/>
          <w:szCs w:val="22"/>
          <w:lang w:val="el-GR"/>
        </w:rPr>
      </w:pPr>
      <w:r w:rsidRPr="006D5266">
        <w:rPr>
          <w:i/>
          <w:color w:val="00000A"/>
          <w:sz w:val="22"/>
          <w:szCs w:val="22"/>
          <w:lang w:val="el-GR"/>
        </w:rPr>
        <w:lastRenderedPageBreak/>
        <w:tab/>
        <w:t xml:space="preserve">Κατά μήκος της </w:t>
      </w:r>
      <w:proofErr w:type="spellStart"/>
      <w:r w:rsidRPr="006D5266">
        <w:rPr>
          <w:i/>
          <w:color w:val="00000A"/>
          <w:sz w:val="22"/>
          <w:szCs w:val="22"/>
          <w:lang w:val="el-GR"/>
        </w:rPr>
        <w:t>οδύ</w:t>
      </w:r>
      <w:proofErr w:type="spellEnd"/>
      <w:r w:rsidRPr="006D5266">
        <w:rPr>
          <w:i/>
          <w:color w:val="00000A"/>
          <w:sz w:val="22"/>
          <w:szCs w:val="22"/>
          <w:lang w:val="el-GR"/>
        </w:rPr>
        <w:t xml:space="preserve"> Ρούμελης </w:t>
      </w:r>
      <w:proofErr w:type="spellStart"/>
      <w:r w:rsidRPr="006D5266">
        <w:rPr>
          <w:i/>
          <w:color w:val="00000A"/>
          <w:sz w:val="22"/>
          <w:szCs w:val="22"/>
          <w:lang w:val="el-GR"/>
        </w:rPr>
        <w:t>Κοιν</w:t>
      </w:r>
      <w:proofErr w:type="spellEnd"/>
      <w:r w:rsidRPr="006D5266">
        <w:rPr>
          <w:i/>
          <w:color w:val="00000A"/>
          <w:sz w:val="22"/>
          <w:szCs w:val="22"/>
          <w:lang w:val="el-GR"/>
        </w:rPr>
        <w:t xml:space="preserve">. Λιβαδειάς και μεταξύ των κάθετων </w:t>
      </w:r>
      <w:proofErr w:type="spellStart"/>
      <w:r w:rsidRPr="006D5266">
        <w:rPr>
          <w:i/>
          <w:color w:val="00000A"/>
          <w:sz w:val="22"/>
          <w:szCs w:val="22"/>
          <w:lang w:val="el-GR"/>
        </w:rPr>
        <w:t>σ΄αυτή</w:t>
      </w:r>
      <w:proofErr w:type="spellEnd"/>
      <w:r w:rsidRPr="006D5266">
        <w:rPr>
          <w:i/>
          <w:color w:val="00000A"/>
          <w:sz w:val="22"/>
          <w:szCs w:val="22"/>
          <w:lang w:val="el-GR"/>
        </w:rPr>
        <w:t xml:space="preserve"> οδών Διστόμου και </w:t>
      </w:r>
      <w:proofErr w:type="spellStart"/>
      <w:r w:rsidRPr="006D5266">
        <w:rPr>
          <w:i/>
          <w:color w:val="00000A"/>
          <w:sz w:val="22"/>
          <w:szCs w:val="22"/>
          <w:lang w:val="el-GR"/>
        </w:rPr>
        <w:t>Χαιρωνείας</w:t>
      </w:r>
      <w:proofErr w:type="spellEnd"/>
      <w:r w:rsidRPr="006D5266">
        <w:rPr>
          <w:i/>
          <w:color w:val="00000A"/>
          <w:sz w:val="22"/>
          <w:szCs w:val="22"/>
          <w:lang w:val="el-GR"/>
        </w:rPr>
        <w:t>, διενεργείται κατόπιν αποφάσεων Δημοτικού Συμβουλίου προσωρινά η Λαϊκή Αγορά του Σαββάτου.</w:t>
      </w:r>
    </w:p>
    <w:p w:rsidR="006D5266" w:rsidRPr="006D5266" w:rsidRDefault="006D5266" w:rsidP="006D5266">
      <w:pPr>
        <w:pStyle w:val="Default"/>
        <w:jc w:val="both"/>
        <w:rPr>
          <w:i/>
          <w:color w:val="00000A"/>
          <w:sz w:val="22"/>
          <w:szCs w:val="22"/>
          <w:lang w:val="el-GR"/>
        </w:rPr>
      </w:pPr>
    </w:p>
    <w:p w:rsidR="006D5266" w:rsidRPr="006D5266" w:rsidRDefault="00CB44A7" w:rsidP="006D5266">
      <w:pPr>
        <w:pStyle w:val="Default"/>
        <w:jc w:val="both"/>
        <w:rPr>
          <w:i/>
          <w:color w:val="00000A"/>
          <w:sz w:val="22"/>
          <w:szCs w:val="22"/>
          <w:lang w:val="el-GR"/>
        </w:rPr>
      </w:pPr>
      <w:r>
        <w:rPr>
          <w:i/>
          <w:color w:val="00000A"/>
          <w:sz w:val="22"/>
          <w:szCs w:val="22"/>
          <w:lang w:val="el-GR"/>
        </w:rPr>
        <w:t xml:space="preserve">         </w:t>
      </w:r>
      <w:r w:rsidR="006D5266" w:rsidRPr="006D5266">
        <w:rPr>
          <w:i/>
          <w:color w:val="00000A"/>
          <w:sz w:val="22"/>
          <w:szCs w:val="22"/>
          <w:lang w:val="el-GR"/>
        </w:rPr>
        <w:t xml:space="preserve">Για την εύρυθμη λειτουργία τόσο της εμποροπανήγυρης όσο και της λαϊκής αγοράς του Σαββάτου, προτείνεται η λειτουργία των λαϊκών Αγορών Λιβαδειάς για το χρονικό διάστημα από </w:t>
      </w:r>
      <w:r w:rsidR="006D5266" w:rsidRPr="006D5266">
        <w:rPr>
          <w:b/>
          <w:i/>
          <w:color w:val="00000A"/>
          <w:sz w:val="22"/>
          <w:szCs w:val="22"/>
          <w:lang w:val="el-GR"/>
        </w:rPr>
        <w:t>Σάββατο 25/10/2025 έως και Τετάρτη 05/11/2025</w:t>
      </w:r>
      <w:r w:rsidR="006D5266" w:rsidRPr="006D5266">
        <w:rPr>
          <w:i/>
          <w:color w:val="00000A"/>
          <w:sz w:val="22"/>
          <w:szCs w:val="22"/>
          <w:lang w:val="el-GR"/>
        </w:rPr>
        <w:t xml:space="preserve"> στους παρακάτω χώρους διενέργειας λαϊκών αγορών Κοινότητας Λιβαδειάς ως εξής:</w:t>
      </w:r>
    </w:p>
    <w:p w:rsidR="006D5266" w:rsidRPr="006D5266" w:rsidRDefault="006D5266" w:rsidP="005718B4">
      <w:pPr>
        <w:pStyle w:val="Default"/>
        <w:numPr>
          <w:ilvl w:val="0"/>
          <w:numId w:val="6"/>
        </w:numPr>
        <w:suppressAutoHyphens w:val="0"/>
        <w:autoSpaceDE/>
        <w:jc w:val="both"/>
        <w:rPr>
          <w:i/>
          <w:color w:val="00000A"/>
          <w:sz w:val="22"/>
          <w:szCs w:val="22"/>
          <w:lang w:val="el-GR"/>
        </w:rPr>
      </w:pPr>
      <w:r w:rsidRPr="006D5266">
        <w:rPr>
          <w:i/>
          <w:color w:val="00000A"/>
          <w:sz w:val="22"/>
          <w:szCs w:val="22"/>
          <w:lang w:val="el-GR"/>
        </w:rPr>
        <w:t>Το Σάββατο</w:t>
      </w:r>
      <w:r w:rsidRPr="006D5266">
        <w:rPr>
          <w:b/>
          <w:i/>
          <w:color w:val="00000A"/>
          <w:sz w:val="22"/>
          <w:szCs w:val="22"/>
          <w:lang w:val="el-GR"/>
        </w:rPr>
        <w:t xml:space="preserve"> 25/10/2025</w:t>
      </w:r>
      <w:r w:rsidRPr="006D5266">
        <w:rPr>
          <w:i/>
          <w:color w:val="00000A"/>
          <w:sz w:val="22"/>
          <w:szCs w:val="22"/>
          <w:lang w:val="el-GR"/>
        </w:rPr>
        <w:t xml:space="preserve">, στην οδό </w:t>
      </w:r>
      <w:proofErr w:type="spellStart"/>
      <w:r w:rsidRPr="006D5266">
        <w:rPr>
          <w:b/>
          <w:i/>
          <w:color w:val="00000A"/>
          <w:sz w:val="22"/>
          <w:szCs w:val="22"/>
          <w:lang w:val="el-GR"/>
        </w:rPr>
        <w:t>Μικράς</w:t>
      </w:r>
      <w:proofErr w:type="spellEnd"/>
      <w:r w:rsidRPr="006D5266">
        <w:rPr>
          <w:b/>
          <w:i/>
          <w:color w:val="00000A"/>
          <w:sz w:val="22"/>
          <w:szCs w:val="22"/>
          <w:lang w:val="el-GR"/>
        </w:rPr>
        <w:t xml:space="preserve"> Ασίας (Συνοικισμός)</w:t>
      </w:r>
    </w:p>
    <w:p w:rsidR="006D5266" w:rsidRPr="006D5266" w:rsidRDefault="006D5266" w:rsidP="005718B4">
      <w:pPr>
        <w:pStyle w:val="Default"/>
        <w:numPr>
          <w:ilvl w:val="0"/>
          <w:numId w:val="6"/>
        </w:numPr>
        <w:suppressAutoHyphens w:val="0"/>
        <w:autoSpaceDE/>
        <w:jc w:val="both"/>
        <w:rPr>
          <w:i/>
          <w:color w:val="00000A"/>
          <w:sz w:val="22"/>
          <w:szCs w:val="22"/>
        </w:rPr>
      </w:pPr>
      <w:proofErr w:type="spellStart"/>
      <w:r w:rsidRPr="006D5266">
        <w:rPr>
          <w:i/>
          <w:color w:val="00000A"/>
          <w:sz w:val="22"/>
          <w:szCs w:val="22"/>
        </w:rPr>
        <w:t>Την</w:t>
      </w:r>
      <w:proofErr w:type="spellEnd"/>
      <w:r w:rsidRPr="006D5266">
        <w:rPr>
          <w:i/>
          <w:color w:val="00000A"/>
          <w:sz w:val="22"/>
          <w:szCs w:val="22"/>
        </w:rPr>
        <w:t xml:space="preserve"> </w:t>
      </w:r>
      <w:proofErr w:type="spellStart"/>
      <w:r w:rsidRPr="006D5266">
        <w:rPr>
          <w:i/>
          <w:color w:val="00000A"/>
          <w:sz w:val="22"/>
          <w:szCs w:val="22"/>
        </w:rPr>
        <w:t>Τετάρτη</w:t>
      </w:r>
      <w:proofErr w:type="spellEnd"/>
      <w:r w:rsidRPr="006D5266">
        <w:rPr>
          <w:i/>
          <w:color w:val="00000A"/>
          <w:sz w:val="22"/>
          <w:szCs w:val="22"/>
        </w:rPr>
        <w:t xml:space="preserve"> 29</w:t>
      </w:r>
      <w:r w:rsidRPr="006D5266">
        <w:rPr>
          <w:b/>
          <w:i/>
          <w:color w:val="00000A"/>
          <w:sz w:val="22"/>
          <w:szCs w:val="22"/>
        </w:rPr>
        <w:t>/10/2025</w:t>
      </w:r>
      <w:r w:rsidRPr="006D5266">
        <w:rPr>
          <w:i/>
          <w:color w:val="00000A"/>
          <w:sz w:val="22"/>
          <w:szCs w:val="22"/>
        </w:rPr>
        <w:t xml:space="preserve">, </w:t>
      </w:r>
      <w:proofErr w:type="spellStart"/>
      <w:r w:rsidRPr="006D5266">
        <w:rPr>
          <w:i/>
          <w:color w:val="00000A"/>
          <w:sz w:val="22"/>
          <w:szCs w:val="22"/>
        </w:rPr>
        <w:t>στην</w:t>
      </w:r>
      <w:proofErr w:type="spellEnd"/>
      <w:r w:rsidRPr="006D5266">
        <w:rPr>
          <w:i/>
          <w:color w:val="00000A"/>
          <w:sz w:val="22"/>
          <w:szCs w:val="22"/>
        </w:rPr>
        <w:t xml:space="preserve"> </w:t>
      </w:r>
      <w:proofErr w:type="spellStart"/>
      <w:r w:rsidRPr="006D5266">
        <w:rPr>
          <w:i/>
          <w:color w:val="00000A"/>
          <w:sz w:val="22"/>
          <w:szCs w:val="22"/>
        </w:rPr>
        <w:t>οδό</w:t>
      </w:r>
      <w:proofErr w:type="spellEnd"/>
      <w:r w:rsidRPr="006D5266">
        <w:rPr>
          <w:i/>
          <w:color w:val="00000A"/>
          <w:sz w:val="22"/>
          <w:szCs w:val="22"/>
        </w:rPr>
        <w:t xml:space="preserve"> </w:t>
      </w:r>
      <w:proofErr w:type="spellStart"/>
      <w:r w:rsidRPr="006D5266">
        <w:rPr>
          <w:b/>
          <w:i/>
          <w:color w:val="00000A"/>
          <w:sz w:val="22"/>
          <w:szCs w:val="22"/>
        </w:rPr>
        <w:t>Καραγιαννοπούλου</w:t>
      </w:r>
      <w:proofErr w:type="spellEnd"/>
    </w:p>
    <w:p w:rsidR="006D5266" w:rsidRPr="006D5266" w:rsidRDefault="006D5266" w:rsidP="005718B4">
      <w:pPr>
        <w:pStyle w:val="Default"/>
        <w:numPr>
          <w:ilvl w:val="0"/>
          <w:numId w:val="6"/>
        </w:numPr>
        <w:suppressAutoHyphens w:val="0"/>
        <w:autoSpaceDE/>
        <w:jc w:val="both"/>
        <w:rPr>
          <w:i/>
          <w:color w:val="00000A"/>
          <w:sz w:val="22"/>
          <w:szCs w:val="22"/>
          <w:lang w:val="el-GR"/>
        </w:rPr>
      </w:pPr>
      <w:r w:rsidRPr="006D5266">
        <w:rPr>
          <w:i/>
          <w:color w:val="00000A"/>
          <w:sz w:val="22"/>
          <w:szCs w:val="22"/>
          <w:lang w:val="el-GR"/>
        </w:rPr>
        <w:t>Το Σάββατο</w:t>
      </w:r>
      <w:r w:rsidRPr="006D5266">
        <w:rPr>
          <w:b/>
          <w:i/>
          <w:color w:val="00000A"/>
          <w:sz w:val="22"/>
          <w:szCs w:val="22"/>
          <w:lang w:val="el-GR"/>
        </w:rPr>
        <w:t xml:space="preserve"> 01/11/2025</w:t>
      </w:r>
      <w:r w:rsidRPr="006D5266">
        <w:rPr>
          <w:i/>
          <w:color w:val="00000A"/>
          <w:sz w:val="22"/>
          <w:szCs w:val="22"/>
          <w:lang w:val="el-GR"/>
        </w:rPr>
        <w:t xml:space="preserve">, στην οδό  </w:t>
      </w:r>
      <w:proofErr w:type="spellStart"/>
      <w:r w:rsidRPr="006D5266">
        <w:rPr>
          <w:b/>
          <w:i/>
          <w:color w:val="00000A"/>
          <w:sz w:val="22"/>
          <w:szCs w:val="22"/>
          <w:lang w:val="el-GR"/>
        </w:rPr>
        <w:t>Μικράς</w:t>
      </w:r>
      <w:proofErr w:type="spellEnd"/>
      <w:r w:rsidRPr="006D5266">
        <w:rPr>
          <w:b/>
          <w:i/>
          <w:color w:val="00000A"/>
          <w:sz w:val="22"/>
          <w:szCs w:val="22"/>
          <w:lang w:val="el-GR"/>
        </w:rPr>
        <w:t xml:space="preserve"> Ασίας (Συνοικισμός)</w:t>
      </w:r>
    </w:p>
    <w:p w:rsidR="006D5266" w:rsidRPr="006D5266" w:rsidRDefault="006D5266" w:rsidP="005718B4">
      <w:pPr>
        <w:pStyle w:val="Default"/>
        <w:numPr>
          <w:ilvl w:val="0"/>
          <w:numId w:val="6"/>
        </w:numPr>
        <w:suppressAutoHyphens w:val="0"/>
        <w:autoSpaceDE/>
        <w:jc w:val="both"/>
        <w:rPr>
          <w:i/>
          <w:color w:val="00000A"/>
          <w:sz w:val="22"/>
          <w:szCs w:val="22"/>
        </w:rPr>
      </w:pPr>
      <w:proofErr w:type="spellStart"/>
      <w:r w:rsidRPr="006D5266">
        <w:rPr>
          <w:i/>
          <w:color w:val="00000A"/>
          <w:sz w:val="22"/>
          <w:szCs w:val="22"/>
        </w:rPr>
        <w:t>Την</w:t>
      </w:r>
      <w:proofErr w:type="spellEnd"/>
      <w:r w:rsidRPr="006D5266">
        <w:rPr>
          <w:i/>
          <w:color w:val="00000A"/>
          <w:sz w:val="22"/>
          <w:szCs w:val="22"/>
        </w:rPr>
        <w:t xml:space="preserve"> </w:t>
      </w:r>
      <w:proofErr w:type="spellStart"/>
      <w:r w:rsidRPr="006D5266">
        <w:rPr>
          <w:i/>
          <w:color w:val="00000A"/>
          <w:sz w:val="22"/>
          <w:szCs w:val="22"/>
        </w:rPr>
        <w:t>Τετάρτη</w:t>
      </w:r>
      <w:proofErr w:type="spellEnd"/>
      <w:r w:rsidRPr="006D5266">
        <w:rPr>
          <w:i/>
          <w:color w:val="00000A"/>
          <w:sz w:val="22"/>
          <w:szCs w:val="22"/>
        </w:rPr>
        <w:t xml:space="preserve"> </w:t>
      </w:r>
      <w:r w:rsidRPr="006D5266">
        <w:rPr>
          <w:b/>
          <w:i/>
          <w:color w:val="00000A"/>
          <w:sz w:val="22"/>
          <w:szCs w:val="22"/>
        </w:rPr>
        <w:t>05/11/2025</w:t>
      </w:r>
      <w:r w:rsidRPr="006D5266">
        <w:rPr>
          <w:i/>
          <w:color w:val="00000A"/>
          <w:sz w:val="22"/>
          <w:szCs w:val="22"/>
        </w:rPr>
        <w:t xml:space="preserve">, </w:t>
      </w:r>
      <w:proofErr w:type="spellStart"/>
      <w:r w:rsidRPr="006D5266">
        <w:rPr>
          <w:i/>
          <w:color w:val="00000A"/>
          <w:sz w:val="22"/>
          <w:szCs w:val="22"/>
        </w:rPr>
        <w:t>στην</w:t>
      </w:r>
      <w:proofErr w:type="spellEnd"/>
      <w:r w:rsidRPr="006D5266">
        <w:rPr>
          <w:i/>
          <w:color w:val="00000A"/>
          <w:sz w:val="22"/>
          <w:szCs w:val="22"/>
        </w:rPr>
        <w:t xml:space="preserve"> </w:t>
      </w:r>
      <w:proofErr w:type="spellStart"/>
      <w:r w:rsidRPr="006D5266">
        <w:rPr>
          <w:i/>
          <w:color w:val="00000A"/>
          <w:sz w:val="22"/>
          <w:szCs w:val="22"/>
        </w:rPr>
        <w:t>οδό</w:t>
      </w:r>
      <w:proofErr w:type="spellEnd"/>
      <w:r w:rsidRPr="006D5266">
        <w:rPr>
          <w:i/>
          <w:color w:val="00000A"/>
          <w:sz w:val="22"/>
          <w:szCs w:val="22"/>
        </w:rPr>
        <w:t xml:space="preserve"> </w:t>
      </w:r>
      <w:proofErr w:type="spellStart"/>
      <w:r w:rsidRPr="006D5266">
        <w:rPr>
          <w:b/>
          <w:i/>
          <w:color w:val="00000A"/>
          <w:sz w:val="22"/>
          <w:szCs w:val="22"/>
        </w:rPr>
        <w:t>Καραγιαννοπούλου</w:t>
      </w:r>
      <w:proofErr w:type="spellEnd"/>
    </w:p>
    <w:p w:rsidR="006D5266" w:rsidRPr="006D5266" w:rsidRDefault="006D5266" w:rsidP="006D5266">
      <w:pPr>
        <w:pStyle w:val="Default"/>
        <w:ind w:firstLine="360"/>
        <w:jc w:val="both"/>
        <w:rPr>
          <w:i/>
          <w:color w:val="00000A"/>
          <w:sz w:val="22"/>
          <w:szCs w:val="22"/>
        </w:rPr>
      </w:pPr>
      <w:r w:rsidRPr="006D5266">
        <w:rPr>
          <w:i/>
          <w:color w:val="00000A"/>
          <w:sz w:val="22"/>
          <w:szCs w:val="22"/>
        </w:rPr>
        <w:t xml:space="preserve"> </w:t>
      </w:r>
    </w:p>
    <w:p w:rsidR="006D5266" w:rsidRPr="006D5266" w:rsidRDefault="006D5266" w:rsidP="006D5266">
      <w:pPr>
        <w:pStyle w:val="Default"/>
        <w:ind w:firstLine="360"/>
        <w:jc w:val="both"/>
        <w:rPr>
          <w:i/>
          <w:color w:val="00000A"/>
          <w:sz w:val="22"/>
          <w:szCs w:val="22"/>
          <w:lang w:val="el-GR"/>
        </w:rPr>
      </w:pPr>
      <w:r w:rsidRPr="006D5266">
        <w:rPr>
          <w:i/>
          <w:color w:val="00000A"/>
          <w:sz w:val="22"/>
          <w:szCs w:val="22"/>
          <w:lang w:val="el-GR"/>
        </w:rPr>
        <w:t xml:space="preserve">Λαμβάνοντας υπ’ όψιν τα ανωτέρω καθώς και τις διατάξεις </w:t>
      </w:r>
    </w:p>
    <w:p w:rsidR="006D5266" w:rsidRPr="006D5266" w:rsidRDefault="006D5266" w:rsidP="005718B4">
      <w:pPr>
        <w:pStyle w:val="Default"/>
        <w:numPr>
          <w:ilvl w:val="0"/>
          <w:numId w:val="5"/>
        </w:numPr>
        <w:suppressAutoHyphens w:val="0"/>
        <w:autoSpaceDE/>
        <w:jc w:val="both"/>
        <w:rPr>
          <w:i/>
          <w:color w:val="00000A"/>
          <w:sz w:val="22"/>
          <w:szCs w:val="22"/>
          <w:lang w:val="el-GR"/>
        </w:rPr>
      </w:pPr>
      <w:r w:rsidRPr="006D5266">
        <w:rPr>
          <w:i/>
          <w:color w:val="00000A"/>
          <w:sz w:val="22"/>
          <w:szCs w:val="22"/>
          <w:lang w:val="el-GR"/>
        </w:rPr>
        <w:t xml:space="preserve">Του </w:t>
      </w:r>
      <w:proofErr w:type="spellStart"/>
      <w:r w:rsidRPr="006D5266">
        <w:rPr>
          <w:i/>
          <w:color w:val="00000A"/>
          <w:sz w:val="22"/>
          <w:szCs w:val="22"/>
          <w:lang w:val="el-GR"/>
        </w:rPr>
        <w:t>άρ</w:t>
      </w:r>
      <w:proofErr w:type="spellEnd"/>
      <w:r w:rsidRPr="006D5266">
        <w:rPr>
          <w:i/>
          <w:color w:val="00000A"/>
          <w:sz w:val="22"/>
          <w:szCs w:val="22"/>
          <w:lang w:val="el-GR"/>
        </w:rPr>
        <w:t xml:space="preserve">. 83 παρ. 1ιβ του Ν. 3852/2010 όπως ισχύει σύμφωνα με το οποίο το συμβούλιο της Δημοτικής Κοινότητας με πληθυσμό </w:t>
      </w:r>
      <w:r w:rsidRPr="006D5266">
        <w:rPr>
          <w:b/>
          <w:bCs/>
          <w:i/>
          <w:color w:val="00000A"/>
          <w:sz w:val="22"/>
          <w:szCs w:val="22"/>
          <w:lang w:val="el-GR"/>
        </w:rPr>
        <w:t>μεγαλύτερο ή ίσο των διακοσίων ενός (201) κατοίκων</w:t>
      </w:r>
      <w:r w:rsidRPr="006D5266">
        <w:rPr>
          <w:rStyle w:val="a5"/>
          <w:rFonts w:cs="Arial"/>
          <w:i/>
          <w:sz w:val="22"/>
          <w:szCs w:val="22"/>
          <w:lang w:val="el-GR"/>
        </w:rPr>
        <w:t>,</w:t>
      </w:r>
      <w:r w:rsidRPr="006D5266">
        <w:rPr>
          <w:i/>
          <w:color w:val="00000A"/>
          <w:sz w:val="22"/>
          <w:szCs w:val="22"/>
          <w:lang w:val="el-GR"/>
        </w:rPr>
        <w:t xml:space="preserve"> προτείνει τους χώρους λειτουργίας των λαϊκών αγορών</w:t>
      </w:r>
    </w:p>
    <w:p w:rsidR="006D5266" w:rsidRDefault="006D5266" w:rsidP="005718B4">
      <w:pPr>
        <w:pStyle w:val="Default"/>
        <w:numPr>
          <w:ilvl w:val="0"/>
          <w:numId w:val="5"/>
        </w:numPr>
        <w:suppressAutoHyphens w:val="0"/>
        <w:autoSpaceDE/>
        <w:jc w:val="both"/>
        <w:rPr>
          <w:i/>
          <w:color w:val="00000A"/>
          <w:sz w:val="22"/>
          <w:szCs w:val="22"/>
          <w:lang w:val="el-GR"/>
        </w:rPr>
      </w:pPr>
      <w:r w:rsidRPr="006D5266">
        <w:rPr>
          <w:i/>
          <w:color w:val="00000A"/>
          <w:sz w:val="22"/>
          <w:szCs w:val="22"/>
          <w:lang w:val="el-GR"/>
        </w:rPr>
        <w:t xml:space="preserve">Του </w:t>
      </w:r>
      <w:proofErr w:type="spellStart"/>
      <w:r w:rsidRPr="006D5266">
        <w:rPr>
          <w:i/>
          <w:color w:val="00000A"/>
          <w:sz w:val="22"/>
          <w:szCs w:val="22"/>
          <w:lang w:val="el-GR"/>
        </w:rPr>
        <w:t>άρ</w:t>
      </w:r>
      <w:proofErr w:type="spellEnd"/>
      <w:r w:rsidRPr="006D5266">
        <w:rPr>
          <w:i/>
          <w:color w:val="00000A"/>
          <w:sz w:val="22"/>
          <w:szCs w:val="22"/>
          <w:lang w:val="el-GR"/>
        </w:rPr>
        <w:t xml:space="preserve">. 27 παρ. 1 του Ν. 4849/2021 σύμφωνα με το οποίο </w:t>
      </w:r>
      <w:r w:rsidRPr="006D5266">
        <w:rPr>
          <w:b/>
          <w:i/>
          <w:color w:val="00000A"/>
          <w:sz w:val="22"/>
          <w:szCs w:val="22"/>
          <w:lang w:val="el-GR"/>
        </w:rPr>
        <w:t>η μετακίνηση</w:t>
      </w:r>
      <w:r w:rsidRPr="006D5266">
        <w:rPr>
          <w:i/>
          <w:color w:val="00000A"/>
          <w:sz w:val="22"/>
          <w:szCs w:val="22"/>
          <w:lang w:val="el-GR"/>
        </w:rPr>
        <w:t xml:space="preserve"> των λαϊκών αγορών  γίνεται με απόφαση του φορέα λειτουργίας (Δήμος </w:t>
      </w:r>
      <w:proofErr w:type="spellStart"/>
      <w:r w:rsidRPr="006D5266">
        <w:rPr>
          <w:i/>
          <w:color w:val="00000A"/>
          <w:sz w:val="22"/>
          <w:szCs w:val="22"/>
          <w:lang w:val="el-GR"/>
        </w:rPr>
        <w:t>Λεβαδέων</w:t>
      </w:r>
      <w:proofErr w:type="spellEnd"/>
      <w:r w:rsidRPr="006D5266">
        <w:rPr>
          <w:i/>
          <w:color w:val="00000A"/>
          <w:sz w:val="22"/>
          <w:szCs w:val="22"/>
          <w:lang w:val="el-GR"/>
        </w:rPr>
        <w:t xml:space="preserve">) </w:t>
      </w:r>
      <w:r w:rsidRPr="006D5266">
        <w:rPr>
          <w:b/>
          <w:bCs/>
          <w:i/>
          <w:color w:val="00000A"/>
          <w:sz w:val="22"/>
          <w:szCs w:val="22"/>
          <w:lang w:val="el-GR"/>
        </w:rPr>
        <w:t>μετά από την επιλογή του χώρου λειτουργίας</w:t>
      </w:r>
      <w:r w:rsidRPr="006D5266">
        <w:rPr>
          <w:i/>
          <w:color w:val="00000A"/>
          <w:sz w:val="22"/>
          <w:szCs w:val="22"/>
          <w:lang w:val="el-GR"/>
        </w:rPr>
        <w:t xml:space="preserve"> τους σύμφωνα με όσα ορίζονται στο άρθρο 25 του Ν. 4849/2021 (ΦΕΚ 207, </w:t>
      </w:r>
      <w:proofErr w:type="spellStart"/>
      <w:r w:rsidRPr="006D5266">
        <w:rPr>
          <w:i/>
          <w:color w:val="00000A"/>
          <w:sz w:val="22"/>
          <w:szCs w:val="22"/>
          <w:lang w:val="el-GR"/>
        </w:rPr>
        <w:t>τ.Α</w:t>
      </w:r>
      <w:proofErr w:type="spellEnd"/>
      <w:r w:rsidRPr="006D5266">
        <w:rPr>
          <w:i/>
          <w:color w:val="00000A"/>
          <w:sz w:val="22"/>
          <w:szCs w:val="22"/>
          <w:lang w:val="el-GR"/>
        </w:rPr>
        <w:t>)</w:t>
      </w:r>
    </w:p>
    <w:p w:rsidR="00AE4910" w:rsidRPr="006D5266" w:rsidRDefault="00AE4910" w:rsidP="00AE4910">
      <w:pPr>
        <w:pStyle w:val="Default"/>
        <w:suppressAutoHyphens w:val="0"/>
        <w:autoSpaceDE/>
        <w:ind w:left="720"/>
        <w:jc w:val="both"/>
        <w:rPr>
          <w:i/>
          <w:color w:val="00000A"/>
          <w:sz w:val="22"/>
          <w:szCs w:val="22"/>
          <w:lang w:val="el-GR"/>
        </w:rPr>
      </w:pPr>
    </w:p>
    <w:p w:rsidR="006D5266" w:rsidRPr="00CF1B59" w:rsidRDefault="006D5266" w:rsidP="006D5266">
      <w:pPr>
        <w:pStyle w:val="Default"/>
        <w:jc w:val="both"/>
        <w:rPr>
          <w:i/>
          <w:color w:val="00000A"/>
          <w:sz w:val="22"/>
          <w:szCs w:val="22"/>
          <w:lang w:val="el-GR"/>
        </w:rPr>
      </w:pPr>
      <w:r w:rsidRPr="00CF1B59">
        <w:rPr>
          <w:i/>
          <w:color w:val="00000A"/>
          <w:sz w:val="22"/>
          <w:szCs w:val="22"/>
          <w:lang w:val="el-GR"/>
        </w:rPr>
        <w:t>Παρακαλούμε να γνωμοδοτήσετε σχετικά.</w:t>
      </w:r>
    </w:p>
    <w:p w:rsidR="00FF29D3" w:rsidRPr="008D226F" w:rsidRDefault="00FF29D3" w:rsidP="00FF29D3">
      <w:pPr>
        <w:pStyle w:val="240"/>
        <w:rPr>
          <w:sz w:val="22"/>
          <w:szCs w:val="22"/>
        </w:rPr>
      </w:pPr>
      <w:r w:rsidRPr="008D226F">
        <w:rPr>
          <w:rFonts w:eastAsia="Calibri Light"/>
          <w:sz w:val="22"/>
          <w:szCs w:val="22"/>
        </w:rPr>
        <w:t xml:space="preserve">                                                                                             </w:t>
      </w:r>
    </w:p>
    <w:p w:rsidR="006557F3" w:rsidRPr="00AB4A28" w:rsidRDefault="006557F3" w:rsidP="006557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AB4A28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64327A" w:rsidRPr="00AB4A28" w:rsidRDefault="0064327A" w:rsidP="006557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E10218" w:rsidRPr="008D226F" w:rsidRDefault="00E10218" w:rsidP="006557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  </w:t>
      </w:r>
    </w:p>
    <w:p w:rsidR="00100901" w:rsidRPr="008D226F" w:rsidRDefault="00100901" w:rsidP="0010090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</w:t>
      </w:r>
      <w:r w:rsidRPr="008D226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C73577" w:rsidRPr="008D226F" w:rsidRDefault="00C73577" w:rsidP="0010090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0D194B" w:rsidRPr="00824EAF" w:rsidRDefault="000D194B" w:rsidP="000D194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0D194B" w:rsidRPr="00824EAF" w:rsidRDefault="000D194B" w:rsidP="000D194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0D194B" w:rsidRPr="00B77C18" w:rsidRDefault="000D194B" w:rsidP="000D194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7C18">
        <w:rPr>
          <w:rFonts w:ascii="Arial" w:hAnsi="Arial" w:cs="Arial"/>
          <w:color w:val="00000A"/>
          <w:sz w:val="22"/>
          <w:szCs w:val="22"/>
        </w:rPr>
        <w:t>-</w:t>
      </w:r>
      <w:r w:rsidRPr="00B77C18"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B77C18">
        <w:rPr>
          <w:rFonts w:ascii="Arial" w:hAnsi="Arial" w:cs="Arial"/>
          <w:sz w:val="22"/>
          <w:szCs w:val="22"/>
        </w:rPr>
        <w:t xml:space="preserve">Τις διατάξεις των άρθρων </w:t>
      </w:r>
      <w:r w:rsidRPr="00B77C18">
        <w:rPr>
          <w:rFonts w:ascii="Arial" w:hAnsi="Arial" w:cs="Arial"/>
          <w:color w:val="00000A"/>
          <w:sz w:val="22"/>
          <w:szCs w:val="22"/>
        </w:rPr>
        <w:t xml:space="preserve">25 &amp;. 27 παρ. 1 του Ν. 4849/2021(ΦΕΚ 207, </w:t>
      </w:r>
      <w:proofErr w:type="spellStart"/>
      <w:r w:rsidRPr="00B77C18">
        <w:rPr>
          <w:rFonts w:ascii="Arial" w:hAnsi="Arial" w:cs="Arial"/>
          <w:color w:val="00000A"/>
          <w:sz w:val="22"/>
          <w:szCs w:val="22"/>
        </w:rPr>
        <w:t>τ.Α</w:t>
      </w:r>
      <w:proofErr w:type="spellEnd"/>
      <w:r w:rsidRPr="00B77C18">
        <w:rPr>
          <w:rFonts w:ascii="Arial" w:hAnsi="Arial" w:cs="Arial"/>
          <w:color w:val="00000A"/>
          <w:sz w:val="22"/>
          <w:szCs w:val="22"/>
        </w:rPr>
        <w:t>)</w:t>
      </w:r>
    </w:p>
    <w:p w:rsidR="000D194B" w:rsidRDefault="000D194B" w:rsidP="000D194B">
      <w:pPr>
        <w:tabs>
          <w:tab w:val="left" w:pos="-720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7989">
        <w:rPr>
          <w:rFonts w:ascii="Arial" w:hAnsi="Arial" w:cs="Arial"/>
          <w:sz w:val="22"/>
          <w:szCs w:val="22"/>
        </w:rPr>
        <w:t xml:space="preserve">- Το με αρ. </w:t>
      </w:r>
      <w:proofErr w:type="spellStart"/>
      <w:r w:rsidRPr="00D87989">
        <w:rPr>
          <w:rFonts w:ascii="Arial" w:hAnsi="Arial" w:cs="Arial"/>
          <w:sz w:val="22"/>
          <w:szCs w:val="22"/>
        </w:rPr>
        <w:t>πρωτ</w:t>
      </w:r>
      <w:proofErr w:type="spellEnd"/>
      <w:r w:rsidRPr="00D879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έγγραφο  19310/30-09-2025 </w:t>
      </w:r>
      <w:r w:rsidRPr="00980438">
        <w:rPr>
          <w:rFonts w:ascii="Arial" w:eastAsia="Arial" w:hAnsi="Arial" w:cs="Arial"/>
          <w:sz w:val="22"/>
          <w:szCs w:val="22"/>
        </w:rPr>
        <w:t xml:space="preserve">έγγραφο </w:t>
      </w:r>
      <w:r w:rsidRPr="00980438">
        <w:rPr>
          <w:rFonts w:ascii="Arial" w:eastAsia="Verdana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του Αυτοτελούς Τμήματος Τοπικής Οικονομικής Ανάπτυξης </w:t>
      </w:r>
      <w:r w:rsidRPr="00D87989">
        <w:rPr>
          <w:rFonts w:ascii="Arial" w:hAnsi="Arial" w:cs="Arial"/>
          <w:sz w:val="22"/>
          <w:szCs w:val="22"/>
        </w:rPr>
        <w:t>που είχε διανεμηθεί .</w:t>
      </w:r>
    </w:p>
    <w:p w:rsidR="000D194B" w:rsidRPr="00980438" w:rsidRDefault="000D194B" w:rsidP="000D19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980438">
        <w:rPr>
          <w:rFonts w:ascii="Arial" w:hAnsi="Arial" w:cs="Arial"/>
          <w:sz w:val="22"/>
          <w:szCs w:val="22"/>
        </w:rPr>
        <w:t xml:space="preserve">Την </w:t>
      </w:r>
      <w:r w:rsidRPr="00CF2CD9">
        <w:rPr>
          <w:rFonts w:ascii="Arial" w:hAnsi="Arial" w:cs="Arial"/>
          <w:sz w:val="22"/>
          <w:szCs w:val="22"/>
        </w:rPr>
        <w:t xml:space="preserve"> </w:t>
      </w:r>
      <w:r w:rsidR="008C34B7">
        <w:rPr>
          <w:rFonts w:ascii="Arial" w:hAnsi="Arial" w:cs="Arial"/>
          <w:sz w:val="22"/>
          <w:szCs w:val="22"/>
        </w:rPr>
        <w:t>40</w:t>
      </w:r>
      <w:r w:rsidRPr="00CF2CD9">
        <w:rPr>
          <w:rFonts w:ascii="Arial" w:hAnsi="Arial" w:cs="Arial"/>
          <w:sz w:val="22"/>
          <w:szCs w:val="22"/>
        </w:rPr>
        <w:t>/</w:t>
      </w:r>
      <w:r w:rsidR="008C34B7">
        <w:rPr>
          <w:rFonts w:ascii="Arial" w:hAnsi="Arial" w:cs="Arial"/>
          <w:sz w:val="22"/>
          <w:szCs w:val="22"/>
        </w:rPr>
        <w:t>2</w:t>
      </w:r>
      <w:r w:rsidRPr="00980438">
        <w:rPr>
          <w:rFonts w:ascii="Arial" w:hAnsi="Arial" w:cs="Arial"/>
          <w:sz w:val="22"/>
          <w:szCs w:val="22"/>
        </w:rPr>
        <w:t>02</w:t>
      </w:r>
      <w:r w:rsidRPr="00CF2CD9">
        <w:rPr>
          <w:rFonts w:ascii="Arial" w:hAnsi="Arial" w:cs="Arial"/>
          <w:sz w:val="22"/>
          <w:szCs w:val="22"/>
        </w:rPr>
        <w:t>5</w:t>
      </w:r>
      <w:r w:rsidRPr="00980438">
        <w:rPr>
          <w:rFonts w:ascii="Arial" w:hAnsi="Arial" w:cs="Arial"/>
          <w:sz w:val="22"/>
          <w:szCs w:val="22"/>
        </w:rPr>
        <w:t xml:space="preserve"> Απόφαση Κοινότητας Λιβαδειάς</w:t>
      </w:r>
    </w:p>
    <w:p w:rsidR="000D194B" w:rsidRPr="00125A60" w:rsidRDefault="000D194B" w:rsidP="000D194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5A60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0D194B" w:rsidRPr="00824EAF" w:rsidRDefault="000D194B" w:rsidP="000D194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00403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</w:t>
      </w:r>
    </w:p>
    <w:p w:rsidR="000D194B" w:rsidRDefault="000D194B" w:rsidP="000D194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D194B" w:rsidRPr="00004033" w:rsidRDefault="000D194B" w:rsidP="000D194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D194B" w:rsidRDefault="000D194B" w:rsidP="000D194B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935DDB">
        <w:rPr>
          <w:rFonts w:ascii="Arial" w:hAnsi="Arial" w:cs="Arial"/>
          <w:b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</w:t>
      </w:r>
      <w:r w:rsidRPr="00935DDB">
        <w:rPr>
          <w:rFonts w:ascii="Arial" w:hAnsi="Arial" w:cs="Arial"/>
          <w:b/>
          <w:sz w:val="22"/>
          <w:szCs w:val="22"/>
        </w:rPr>
        <w:t xml:space="preserve">        ΑΠΟΦΑΣΙΖΕΙ  ΟΜΟΦΩΝΑ</w:t>
      </w:r>
    </w:p>
    <w:p w:rsidR="000D194B" w:rsidRDefault="000D194B" w:rsidP="000D194B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D194B" w:rsidRPr="000D194B" w:rsidRDefault="000D194B" w:rsidP="000D194B">
      <w:pPr>
        <w:widowControl w:val="0"/>
        <w:suppressAutoHyphens w:val="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81B7F">
        <w:rPr>
          <w:rFonts w:ascii="Arial" w:hAnsi="Arial" w:cs="Arial"/>
          <w:sz w:val="22"/>
          <w:szCs w:val="22"/>
        </w:rPr>
        <w:t xml:space="preserve">Εισηγείται </w:t>
      </w:r>
      <w:r>
        <w:rPr>
          <w:rFonts w:ascii="Arial" w:hAnsi="Arial" w:cs="Arial"/>
          <w:sz w:val="22"/>
          <w:szCs w:val="22"/>
        </w:rPr>
        <w:t xml:space="preserve">προς </w:t>
      </w:r>
      <w:r w:rsidRPr="00C81B7F">
        <w:rPr>
          <w:rFonts w:ascii="Arial" w:hAnsi="Arial" w:cs="Arial"/>
          <w:sz w:val="22"/>
          <w:szCs w:val="22"/>
        </w:rPr>
        <w:t>το Δημοτικό Συμβούλιο</w:t>
      </w:r>
      <w:r w:rsidRPr="00C81B7F">
        <w:rPr>
          <w:rFonts w:ascii="Arial" w:hAnsi="Arial" w:cs="Arial"/>
          <w:b/>
          <w:sz w:val="22"/>
          <w:szCs w:val="22"/>
        </w:rPr>
        <w:t xml:space="preserve"> </w:t>
      </w:r>
      <w:r w:rsidRPr="00C81B7F">
        <w:rPr>
          <w:rFonts w:ascii="Arial" w:hAnsi="Arial" w:cs="Arial"/>
          <w:sz w:val="22"/>
          <w:szCs w:val="22"/>
        </w:rPr>
        <w:t xml:space="preserve"> </w:t>
      </w:r>
      <w:r w:rsidRPr="002148C4">
        <w:rPr>
          <w:rFonts w:ascii="Arial" w:hAnsi="Arial" w:cs="Arial"/>
          <w:sz w:val="22"/>
          <w:szCs w:val="22"/>
          <w:lang w:eastAsia="el-GR"/>
        </w:rPr>
        <w:t>για χώρο προσωρινής λειτουργίας λαϊκών αγορών στην Λιβαδειά το χρονικό διάστημα από Σάββατο 2</w:t>
      </w:r>
      <w:r w:rsidRPr="000D194B">
        <w:rPr>
          <w:rFonts w:ascii="Arial" w:hAnsi="Arial" w:cs="Arial"/>
          <w:sz w:val="22"/>
          <w:szCs w:val="22"/>
          <w:lang w:eastAsia="el-GR"/>
        </w:rPr>
        <w:t>5</w:t>
      </w:r>
      <w:r w:rsidRPr="002148C4">
        <w:rPr>
          <w:rFonts w:ascii="Arial" w:hAnsi="Arial" w:cs="Arial"/>
          <w:sz w:val="22"/>
          <w:szCs w:val="22"/>
          <w:lang w:eastAsia="el-GR"/>
        </w:rPr>
        <w:t>-10-202</w:t>
      </w:r>
      <w:r w:rsidRPr="000D194B">
        <w:rPr>
          <w:rFonts w:ascii="Arial" w:hAnsi="Arial" w:cs="Arial"/>
          <w:sz w:val="22"/>
          <w:szCs w:val="22"/>
          <w:lang w:eastAsia="el-GR"/>
        </w:rPr>
        <w:t>5</w:t>
      </w:r>
      <w:r w:rsidRPr="002148C4">
        <w:rPr>
          <w:rFonts w:ascii="Arial" w:hAnsi="Arial" w:cs="Arial"/>
          <w:sz w:val="22"/>
          <w:szCs w:val="22"/>
          <w:lang w:eastAsia="el-GR"/>
        </w:rPr>
        <w:t xml:space="preserve"> έως &amp; Τετάρτη 0</w:t>
      </w:r>
      <w:r w:rsidRPr="000D194B">
        <w:rPr>
          <w:rFonts w:ascii="Arial" w:hAnsi="Arial" w:cs="Arial"/>
          <w:sz w:val="22"/>
          <w:szCs w:val="22"/>
          <w:lang w:eastAsia="el-GR"/>
        </w:rPr>
        <w:t>5</w:t>
      </w:r>
      <w:r w:rsidRPr="002148C4">
        <w:rPr>
          <w:rFonts w:ascii="Arial" w:hAnsi="Arial" w:cs="Arial"/>
          <w:sz w:val="22"/>
          <w:szCs w:val="22"/>
          <w:lang w:eastAsia="el-GR"/>
        </w:rPr>
        <w:t>-11-202</w:t>
      </w:r>
      <w:r w:rsidRPr="000D194B">
        <w:rPr>
          <w:rFonts w:ascii="Arial" w:hAnsi="Arial" w:cs="Arial"/>
          <w:sz w:val="22"/>
          <w:szCs w:val="22"/>
          <w:lang w:eastAsia="el-GR"/>
        </w:rPr>
        <w:t>5</w:t>
      </w:r>
      <w:r w:rsidRPr="002148C4">
        <w:rPr>
          <w:rFonts w:ascii="Arial" w:hAnsi="Arial" w:cs="Arial"/>
          <w:sz w:val="22"/>
          <w:szCs w:val="22"/>
          <w:lang w:eastAsia="el-GR"/>
        </w:rPr>
        <w:t xml:space="preserve">  λόγω πραγματοποίησης της ετήσιας εμποροπανήγυρης</w:t>
      </w:r>
      <w:r w:rsidRPr="002148C4">
        <w:rPr>
          <w:rFonts w:ascii="Arial" w:hAnsi="Arial" w:cs="Arial"/>
          <w:spacing w:val="-3"/>
          <w:sz w:val="22"/>
          <w:szCs w:val="22"/>
        </w:rPr>
        <w:t xml:space="preserve"> ως παρακάτω</w:t>
      </w:r>
      <w:r>
        <w:rPr>
          <w:rFonts w:ascii="Arial" w:hAnsi="Arial" w:cs="Arial"/>
          <w:spacing w:val="-3"/>
          <w:sz w:val="22"/>
          <w:szCs w:val="22"/>
        </w:rPr>
        <w:t>:</w:t>
      </w:r>
    </w:p>
    <w:p w:rsidR="000D194B" w:rsidRPr="000D194B" w:rsidRDefault="000D194B" w:rsidP="000D194B">
      <w:pPr>
        <w:widowControl w:val="0"/>
        <w:suppressAutoHyphens w:val="0"/>
        <w:jc w:val="both"/>
        <w:rPr>
          <w:rFonts w:ascii="Arial" w:hAnsi="Arial" w:cs="Arial"/>
          <w:spacing w:val="-3"/>
          <w:sz w:val="22"/>
          <w:szCs w:val="22"/>
        </w:rPr>
      </w:pPr>
    </w:p>
    <w:p w:rsidR="000D194B" w:rsidRPr="000D194B" w:rsidRDefault="000D194B" w:rsidP="000D194B">
      <w:pPr>
        <w:pStyle w:val="Default"/>
        <w:numPr>
          <w:ilvl w:val="0"/>
          <w:numId w:val="6"/>
        </w:numPr>
        <w:suppressAutoHyphens w:val="0"/>
        <w:autoSpaceDE/>
        <w:jc w:val="both"/>
        <w:rPr>
          <w:color w:val="00000A"/>
          <w:sz w:val="22"/>
          <w:szCs w:val="22"/>
          <w:lang w:val="el-GR"/>
        </w:rPr>
      </w:pPr>
      <w:r w:rsidRPr="000D194B">
        <w:rPr>
          <w:color w:val="00000A"/>
          <w:sz w:val="22"/>
          <w:szCs w:val="22"/>
          <w:lang w:val="el-GR"/>
        </w:rPr>
        <w:t>Το Σάββατο</w:t>
      </w:r>
      <w:r w:rsidRPr="000D194B">
        <w:rPr>
          <w:b/>
          <w:color w:val="00000A"/>
          <w:sz w:val="22"/>
          <w:szCs w:val="22"/>
          <w:lang w:val="el-GR"/>
        </w:rPr>
        <w:t xml:space="preserve"> 25/10/2025</w:t>
      </w:r>
      <w:r w:rsidRPr="000D194B">
        <w:rPr>
          <w:color w:val="00000A"/>
          <w:sz w:val="22"/>
          <w:szCs w:val="22"/>
          <w:lang w:val="el-GR"/>
        </w:rPr>
        <w:t xml:space="preserve">, στην οδό </w:t>
      </w:r>
      <w:proofErr w:type="spellStart"/>
      <w:r w:rsidRPr="000D194B">
        <w:rPr>
          <w:b/>
          <w:color w:val="00000A"/>
          <w:sz w:val="22"/>
          <w:szCs w:val="22"/>
          <w:lang w:val="el-GR"/>
        </w:rPr>
        <w:t>Μικράς</w:t>
      </w:r>
      <w:proofErr w:type="spellEnd"/>
      <w:r w:rsidRPr="000D194B">
        <w:rPr>
          <w:b/>
          <w:color w:val="00000A"/>
          <w:sz w:val="22"/>
          <w:szCs w:val="22"/>
          <w:lang w:val="el-GR"/>
        </w:rPr>
        <w:t xml:space="preserve"> Ασίας (Συνοικισμός)</w:t>
      </w:r>
    </w:p>
    <w:p w:rsidR="000D194B" w:rsidRPr="000D194B" w:rsidRDefault="000D194B" w:rsidP="000D194B">
      <w:pPr>
        <w:pStyle w:val="Default"/>
        <w:numPr>
          <w:ilvl w:val="0"/>
          <w:numId w:val="6"/>
        </w:numPr>
        <w:suppressAutoHyphens w:val="0"/>
        <w:autoSpaceDE/>
        <w:jc w:val="both"/>
        <w:rPr>
          <w:color w:val="00000A"/>
          <w:sz w:val="22"/>
          <w:szCs w:val="22"/>
        </w:rPr>
      </w:pPr>
      <w:proofErr w:type="spellStart"/>
      <w:r w:rsidRPr="000D194B">
        <w:rPr>
          <w:color w:val="00000A"/>
          <w:sz w:val="22"/>
          <w:szCs w:val="22"/>
        </w:rPr>
        <w:t>Την</w:t>
      </w:r>
      <w:proofErr w:type="spellEnd"/>
      <w:r w:rsidRPr="000D194B">
        <w:rPr>
          <w:color w:val="00000A"/>
          <w:sz w:val="22"/>
          <w:szCs w:val="22"/>
        </w:rPr>
        <w:t xml:space="preserve"> </w:t>
      </w:r>
      <w:proofErr w:type="spellStart"/>
      <w:r w:rsidRPr="000D194B">
        <w:rPr>
          <w:color w:val="00000A"/>
          <w:sz w:val="22"/>
          <w:szCs w:val="22"/>
        </w:rPr>
        <w:t>Τετάρτη</w:t>
      </w:r>
      <w:proofErr w:type="spellEnd"/>
      <w:r w:rsidRPr="000D194B">
        <w:rPr>
          <w:color w:val="00000A"/>
          <w:sz w:val="22"/>
          <w:szCs w:val="22"/>
        </w:rPr>
        <w:t xml:space="preserve"> </w:t>
      </w:r>
      <w:r w:rsidRPr="000D194B">
        <w:rPr>
          <w:b/>
          <w:color w:val="00000A"/>
          <w:sz w:val="22"/>
          <w:szCs w:val="22"/>
        </w:rPr>
        <w:t>29/10/2025</w:t>
      </w:r>
      <w:r w:rsidRPr="000D194B">
        <w:rPr>
          <w:color w:val="00000A"/>
          <w:sz w:val="22"/>
          <w:szCs w:val="22"/>
        </w:rPr>
        <w:t xml:space="preserve">, </w:t>
      </w:r>
      <w:proofErr w:type="spellStart"/>
      <w:r w:rsidRPr="000D194B">
        <w:rPr>
          <w:color w:val="00000A"/>
          <w:sz w:val="22"/>
          <w:szCs w:val="22"/>
        </w:rPr>
        <w:t>στην</w:t>
      </w:r>
      <w:proofErr w:type="spellEnd"/>
      <w:r w:rsidRPr="000D194B">
        <w:rPr>
          <w:color w:val="00000A"/>
          <w:sz w:val="22"/>
          <w:szCs w:val="22"/>
        </w:rPr>
        <w:t xml:space="preserve"> </w:t>
      </w:r>
      <w:proofErr w:type="spellStart"/>
      <w:r w:rsidRPr="000D194B">
        <w:rPr>
          <w:color w:val="00000A"/>
          <w:sz w:val="22"/>
          <w:szCs w:val="22"/>
        </w:rPr>
        <w:t>οδό</w:t>
      </w:r>
      <w:proofErr w:type="spellEnd"/>
      <w:r w:rsidRPr="000D194B">
        <w:rPr>
          <w:color w:val="00000A"/>
          <w:sz w:val="22"/>
          <w:szCs w:val="22"/>
        </w:rPr>
        <w:t xml:space="preserve"> </w:t>
      </w:r>
      <w:proofErr w:type="spellStart"/>
      <w:r w:rsidRPr="000D194B">
        <w:rPr>
          <w:b/>
          <w:color w:val="00000A"/>
          <w:sz w:val="22"/>
          <w:szCs w:val="22"/>
        </w:rPr>
        <w:t>Καραγιαννοπούλου</w:t>
      </w:r>
      <w:proofErr w:type="spellEnd"/>
    </w:p>
    <w:p w:rsidR="000D194B" w:rsidRPr="000D194B" w:rsidRDefault="000D194B" w:rsidP="000D194B">
      <w:pPr>
        <w:pStyle w:val="Default"/>
        <w:numPr>
          <w:ilvl w:val="0"/>
          <w:numId w:val="6"/>
        </w:numPr>
        <w:suppressAutoHyphens w:val="0"/>
        <w:autoSpaceDE/>
        <w:jc w:val="both"/>
        <w:rPr>
          <w:color w:val="00000A"/>
          <w:sz w:val="22"/>
          <w:szCs w:val="22"/>
          <w:lang w:val="el-GR"/>
        </w:rPr>
      </w:pPr>
      <w:r w:rsidRPr="000D194B">
        <w:rPr>
          <w:color w:val="00000A"/>
          <w:sz w:val="22"/>
          <w:szCs w:val="22"/>
          <w:lang w:val="el-GR"/>
        </w:rPr>
        <w:t>Το Σάββατο</w:t>
      </w:r>
      <w:r w:rsidRPr="000D194B">
        <w:rPr>
          <w:b/>
          <w:color w:val="00000A"/>
          <w:sz w:val="22"/>
          <w:szCs w:val="22"/>
          <w:lang w:val="el-GR"/>
        </w:rPr>
        <w:t xml:space="preserve"> 01/11/2025</w:t>
      </w:r>
      <w:r w:rsidRPr="000D194B">
        <w:rPr>
          <w:color w:val="00000A"/>
          <w:sz w:val="22"/>
          <w:szCs w:val="22"/>
          <w:lang w:val="el-GR"/>
        </w:rPr>
        <w:t xml:space="preserve">, στην οδό  </w:t>
      </w:r>
      <w:proofErr w:type="spellStart"/>
      <w:r w:rsidRPr="000D194B">
        <w:rPr>
          <w:b/>
          <w:color w:val="00000A"/>
          <w:sz w:val="22"/>
          <w:szCs w:val="22"/>
          <w:lang w:val="el-GR"/>
        </w:rPr>
        <w:t>Μικράς</w:t>
      </w:r>
      <w:proofErr w:type="spellEnd"/>
      <w:r w:rsidRPr="000D194B">
        <w:rPr>
          <w:b/>
          <w:color w:val="00000A"/>
          <w:sz w:val="22"/>
          <w:szCs w:val="22"/>
          <w:lang w:val="el-GR"/>
        </w:rPr>
        <w:t xml:space="preserve"> Ασίας (Συνοικισμός)</w:t>
      </w:r>
    </w:p>
    <w:p w:rsidR="000D194B" w:rsidRPr="000D194B" w:rsidRDefault="000D194B" w:rsidP="000D194B">
      <w:pPr>
        <w:pStyle w:val="Default"/>
        <w:numPr>
          <w:ilvl w:val="0"/>
          <w:numId w:val="6"/>
        </w:numPr>
        <w:suppressAutoHyphens w:val="0"/>
        <w:autoSpaceDE/>
        <w:jc w:val="both"/>
        <w:rPr>
          <w:color w:val="00000A"/>
          <w:sz w:val="22"/>
          <w:szCs w:val="22"/>
        </w:rPr>
      </w:pPr>
      <w:proofErr w:type="spellStart"/>
      <w:r w:rsidRPr="000D194B">
        <w:rPr>
          <w:color w:val="00000A"/>
          <w:sz w:val="22"/>
          <w:szCs w:val="22"/>
        </w:rPr>
        <w:t>Την</w:t>
      </w:r>
      <w:proofErr w:type="spellEnd"/>
      <w:r w:rsidRPr="000D194B">
        <w:rPr>
          <w:color w:val="00000A"/>
          <w:sz w:val="22"/>
          <w:szCs w:val="22"/>
        </w:rPr>
        <w:t xml:space="preserve"> </w:t>
      </w:r>
      <w:proofErr w:type="spellStart"/>
      <w:r w:rsidRPr="000D194B">
        <w:rPr>
          <w:color w:val="00000A"/>
          <w:sz w:val="22"/>
          <w:szCs w:val="22"/>
        </w:rPr>
        <w:t>Τετάρτη</w:t>
      </w:r>
      <w:proofErr w:type="spellEnd"/>
      <w:r w:rsidRPr="000D194B">
        <w:rPr>
          <w:color w:val="00000A"/>
          <w:sz w:val="22"/>
          <w:szCs w:val="22"/>
        </w:rPr>
        <w:t xml:space="preserve"> </w:t>
      </w:r>
      <w:r w:rsidRPr="000D194B">
        <w:rPr>
          <w:b/>
          <w:color w:val="00000A"/>
          <w:sz w:val="22"/>
          <w:szCs w:val="22"/>
        </w:rPr>
        <w:t>05/11/2025</w:t>
      </w:r>
      <w:r w:rsidRPr="000D194B">
        <w:rPr>
          <w:color w:val="00000A"/>
          <w:sz w:val="22"/>
          <w:szCs w:val="22"/>
        </w:rPr>
        <w:t xml:space="preserve">, </w:t>
      </w:r>
      <w:proofErr w:type="spellStart"/>
      <w:r w:rsidRPr="000D194B">
        <w:rPr>
          <w:color w:val="00000A"/>
          <w:sz w:val="22"/>
          <w:szCs w:val="22"/>
        </w:rPr>
        <w:t>στην</w:t>
      </w:r>
      <w:proofErr w:type="spellEnd"/>
      <w:r w:rsidRPr="000D194B">
        <w:rPr>
          <w:color w:val="00000A"/>
          <w:sz w:val="22"/>
          <w:szCs w:val="22"/>
        </w:rPr>
        <w:t xml:space="preserve"> </w:t>
      </w:r>
      <w:proofErr w:type="spellStart"/>
      <w:r w:rsidRPr="000D194B">
        <w:rPr>
          <w:color w:val="00000A"/>
          <w:sz w:val="22"/>
          <w:szCs w:val="22"/>
        </w:rPr>
        <w:t>οδό</w:t>
      </w:r>
      <w:proofErr w:type="spellEnd"/>
      <w:r w:rsidRPr="000D194B">
        <w:rPr>
          <w:color w:val="00000A"/>
          <w:sz w:val="22"/>
          <w:szCs w:val="22"/>
        </w:rPr>
        <w:t xml:space="preserve"> </w:t>
      </w:r>
      <w:proofErr w:type="spellStart"/>
      <w:r w:rsidRPr="000D194B">
        <w:rPr>
          <w:b/>
          <w:color w:val="00000A"/>
          <w:sz w:val="22"/>
          <w:szCs w:val="22"/>
        </w:rPr>
        <w:t>Καραγιαννοπούλου</w:t>
      </w:r>
      <w:proofErr w:type="spellEnd"/>
    </w:p>
    <w:p w:rsidR="005E003E" w:rsidRPr="005E003E" w:rsidRDefault="005E003E" w:rsidP="005E003E">
      <w:pPr>
        <w:spacing w:line="276" w:lineRule="auto"/>
        <w:jc w:val="both"/>
        <w:rPr>
          <w:rFonts w:ascii="Arial" w:hAnsi="Arial" w:cs="Arial"/>
          <w:vanish/>
          <w:sz w:val="22"/>
          <w:szCs w:val="22"/>
          <w:specVanish/>
        </w:rPr>
      </w:pPr>
    </w:p>
    <w:p w:rsidR="00F61F7D" w:rsidRPr="005E003E" w:rsidRDefault="00F61F7D" w:rsidP="00F61F7D">
      <w:pPr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</w:p>
    <w:p w:rsidR="006F6D39" w:rsidRPr="008D226F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>.</w:t>
      </w:r>
      <w:r w:rsidRPr="008D226F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="00100901" w:rsidRPr="008D226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4C3B29" w:rsidRPr="008D226F">
        <w:rPr>
          <w:rFonts w:ascii="Arial" w:hAnsi="Arial" w:cs="Arial"/>
          <w:b/>
          <w:sz w:val="22"/>
          <w:szCs w:val="22"/>
        </w:rPr>
        <w:t>3</w:t>
      </w:r>
      <w:r w:rsidR="00CC10A8">
        <w:rPr>
          <w:rFonts w:ascii="Arial" w:hAnsi="Arial" w:cs="Arial"/>
          <w:b/>
          <w:sz w:val="22"/>
          <w:szCs w:val="22"/>
        </w:rPr>
        <w:t>6</w:t>
      </w:r>
      <w:r w:rsidR="00CF2CD9">
        <w:rPr>
          <w:rFonts w:ascii="Arial" w:hAnsi="Arial" w:cs="Arial"/>
          <w:b/>
          <w:sz w:val="22"/>
          <w:szCs w:val="22"/>
        </w:rPr>
        <w:t>7</w:t>
      </w:r>
      <w:r w:rsidR="00100901" w:rsidRPr="008D226F">
        <w:rPr>
          <w:rFonts w:ascii="Arial" w:hAnsi="Arial" w:cs="Arial"/>
          <w:b/>
          <w:sz w:val="22"/>
          <w:szCs w:val="22"/>
        </w:rPr>
        <w:t>/202</w:t>
      </w:r>
      <w:r w:rsidR="00C023EF">
        <w:rPr>
          <w:rFonts w:ascii="Arial" w:hAnsi="Arial" w:cs="Arial"/>
          <w:b/>
          <w:sz w:val="22"/>
          <w:szCs w:val="22"/>
        </w:rPr>
        <w:t>5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.  </w:t>
      </w:r>
    </w:p>
    <w:p w:rsidR="00FE4FFC" w:rsidRPr="008D226F" w:rsidRDefault="00FE4FFC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126F45" w:rsidRDefault="005A44FF" w:rsidP="00126F45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D226F">
        <w:rPr>
          <w:rFonts w:ascii="Arial" w:hAnsi="Arial" w:cs="Arial"/>
          <w:b/>
          <w:sz w:val="22"/>
          <w:szCs w:val="22"/>
        </w:rPr>
        <w:t xml:space="preserve">   </w:t>
      </w:r>
      <w:r w:rsidR="00126F45">
        <w:rPr>
          <w:rFonts w:ascii="Arial" w:hAnsi="Arial" w:cs="Arial"/>
          <w:sz w:val="22"/>
          <w:szCs w:val="22"/>
        </w:rPr>
        <w:t>Ο</w:t>
      </w:r>
      <w:r w:rsidR="00126F45">
        <w:rPr>
          <w:rFonts w:ascii="Arial" w:hAnsi="Arial" w:cs="Arial"/>
          <w:b/>
          <w:sz w:val="22"/>
          <w:szCs w:val="22"/>
        </w:rPr>
        <w:t xml:space="preserve"> </w:t>
      </w:r>
      <w:r w:rsidR="00126F45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126F45" w:rsidRDefault="00126F45" w:rsidP="00126F4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126F45" w:rsidRDefault="00126F45" w:rsidP="00126F4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126F45" w:rsidRDefault="00126F45" w:rsidP="00126F4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126F45" w:rsidRDefault="00126F45" w:rsidP="00126F4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126F45" w:rsidRDefault="00126F45" w:rsidP="00126F45">
      <w:pPr>
        <w:pStyle w:val="af9"/>
        <w:numPr>
          <w:ilvl w:val="0"/>
          <w:numId w:val="7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126F45" w:rsidRDefault="00126F45" w:rsidP="00126F45">
      <w:pPr>
        <w:pStyle w:val="af9"/>
        <w:numPr>
          <w:ilvl w:val="0"/>
          <w:numId w:val="7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126F45" w:rsidRDefault="00126F45" w:rsidP="00126F4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</w:t>
      </w:r>
    </w:p>
    <w:p w:rsidR="00126F45" w:rsidRDefault="00126F45" w:rsidP="00126F4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126F45" w:rsidRDefault="00126F45" w:rsidP="00126F45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126F45" w:rsidRDefault="00126F45" w:rsidP="00126F45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126F45" w:rsidRDefault="00126F45" w:rsidP="00126F45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126F45" w:rsidRDefault="00126F45" w:rsidP="00126F4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09 -10-2025</w:t>
      </w:r>
    </w:p>
    <w:p w:rsidR="00126F45" w:rsidRDefault="00126F45" w:rsidP="00126F4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126F45" w:rsidRDefault="00126F45" w:rsidP="00126F4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126F45" w:rsidRDefault="00126F45" w:rsidP="00126F4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126F45" w:rsidRDefault="00126F45" w:rsidP="00126F4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8D226F" w:rsidRDefault="00275E73" w:rsidP="00126F45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275E73" w:rsidRPr="008D226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6A6" w:rsidRDefault="001256A6">
      <w:r>
        <w:separator/>
      </w:r>
    </w:p>
  </w:endnote>
  <w:endnote w:type="continuationSeparator" w:id="0">
    <w:p w:rsidR="001256A6" w:rsidRDefault="00125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6A6" w:rsidRDefault="001256A6">
      <w:r>
        <w:separator/>
      </w:r>
    </w:p>
  </w:footnote>
  <w:footnote w:type="continuationSeparator" w:id="0">
    <w:p w:rsidR="001256A6" w:rsidRDefault="001256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F27475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F27475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E4910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26123A8F"/>
    <w:multiLevelType w:val="hybridMultilevel"/>
    <w:tmpl w:val="0CA0B352"/>
    <w:lvl w:ilvl="0" w:tplc="0DA4CD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250F0"/>
    <w:multiLevelType w:val="hybridMultilevel"/>
    <w:tmpl w:val="FD1A61FA"/>
    <w:lvl w:ilvl="0" w:tplc="E99821A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8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043BD"/>
    <w:rsid w:val="000077D7"/>
    <w:rsid w:val="000170D9"/>
    <w:rsid w:val="00017118"/>
    <w:rsid w:val="00017E38"/>
    <w:rsid w:val="00021B29"/>
    <w:rsid w:val="00025B96"/>
    <w:rsid w:val="000333AC"/>
    <w:rsid w:val="00033CFA"/>
    <w:rsid w:val="00036294"/>
    <w:rsid w:val="000378B7"/>
    <w:rsid w:val="000413CA"/>
    <w:rsid w:val="00041D2A"/>
    <w:rsid w:val="00042132"/>
    <w:rsid w:val="00050311"/>
    <w:rsid w:val="00050E6E"/>
    <w:rsid w:val="0005110F"/>
    <w:rsid w:val="00052650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96EBA"/>
    <w:rsid w:val="00097687"/>
    <w:rsid w:val="000A11B2"/>
    <w:rsid w:val="000A1D62"/>
    <w:rsid w:val="000A32FA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D194B"/>
    <w:rsid w:val="000D34B6"/>
    <w:rsid w:val="000D7650"/>
    <w:rsid w:val="000D7671"/>
    <w:rsid w:val="000E0B4A"/>
    <w:rsid w:val="000E1B84"/>
    <w:rsid w:val="000E1EDD"/>
    <w:rsid w:val="000E3782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256A6"/>
    <w:rsid w:val="00126F45"/>
    <w:rsid w:val="00132B33"/>
    <w:rsid w:val="001346AB"/>
    <w:rsid w:val="00135B7B"/>
    <w:rsid w:val="00135C95"/>
    <w:rsid w:val="001459CD"/>
    <w:rsid w:val="00145EE5"/>
    <w:rsid w:val="001462E7"/>
    <w:rsid w:val="0014686A"/>
    <w:rsid w:val="00147B2F"/>
    <w:rsid w:val="001544FC"/>
    <w:rsid w:val="00155779"/>
    <w:rsid w:val="001569C6"/>
    <w:rsid w:val="001574B4"/>
    <w:rsid w:val="001577EF"/>
    <w:rsid w:val="001579DB"/>
    <w:rsid w:val="00157A71"/>
    <w:rsid w:val="00162B2E"/>
    <w:rsid w:val="00162F0F"/>
    <w:rsid w:val="001722ED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2D88"/>
    <w:rsid w:val="00196C95"/>
    <w:rsid w:val="001A4EF0"/>
    <w:rsid w:val="001A5EB8"/>
    <w:rsid w:val="001A7B51"/>
    <w:rsid w:val="001B049F"/>
    <w:rsid w:val="001B2912"/>
    <w:rsid w:val="001B63B1"/>
    <w:rsid w:val="001B7132"/>
    <w:rsid w:val="001C2596"/>
    <w:rsid w:val="001C5AEC"/>
    <w:rsid w:val="001C615B"/>
    <w:rsid w:val="001C67C9"/>
    <w:rsid w:val="001C7DE3"/>
    <w:rsid w:val="001D3D66"/>
    <w:rsid w:val="001D4BBB"/>
    <w:rsid w:val="001D61F9"/>
    <w:rsid w:val="001E01CA"/>
    <w:rsid w:val="001E11DA"/>
    <w:rsid w:val="001E1782"/>
    <w:rsid w:val="001E46C4"/>
    <w:rsid w:val="001E4D4C"/>
    <w:rsid w:val="00200158"/>
    <w:rsid w:val="00204658"/>
    <w:rsid w:val="00212892"/>
    <w:rsid w:val="00220033"/>
    <w:rsid w:val="00220115"/>
    <w:rsid w:val="00226747"/>
    <w:rsid w:val="00230681"/>
    <w:rsid w:val="002365ED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5B54"/>
    <w:rsid w:val="00275E73"/>
    <w:rsid w:val="0027650E"/>
    <w:rsid w:val="00276F4C"/>
    <w:rsid w:val="0028445A"/>
    <w:rsid w:val="00286E65"/>
    <w:rsid w:val="00290882"/>
    <w:rsid w:val="002963E1"/>
    <w:rsid w:val="0029648E"/>
    <w:rsid w:val="002A4FD5"/>
    <w:rsid w:val="002A56AE"/>
    <w:rsid w:val="002B291B"/>
    <w:rsid w:val="002B4A81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6967"/>
    <w:rsid w:val="002C7914"/>
    <w:rsid w:val="002D1943"/>
    <w:rsid w:val="002D1997"/>
    <w:rsid w:val="002D284B"/>
    <w:rsid w:val="002E1914"/>
    <w:rsid w:val="002E2279"/>
    <w:rsid w:val="002E4DA7"/>
    <w:rsid w:val="002E6F06"/>
    <w:rsid w:val="002F2D5A"/>
    <w:rsid w:val="002F30A5"/>
    <w:rsid w:val="002F3999"/>
    <w:rsid w:val="003010E7"/>
    <w:rsid w:val="00301399"/>
    <w:rsid w:val="003017C6"/>
    <w:rsid w:val="00301FFE"/>
    <w:rsid w:val="003031B2"/>
    <w:rsid w:val="00304490"/>
    <w:rsid w:val="00313AD8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43D5"/>
    <w:rsid w:val="00354A9F"/>
    <w:rsid w:val="00354BBD"/>
    <w:rsid w:val="00362B23"/>
    <w:rsid w:val="00363CA6"/>
    <w:rsid w:val="003649AB"/>
    <w:rsid w:val="003666A6"/>
    <w:rsid w:val="00371783"/>
    <w:rsid w:val="00376B19"/>
    <w:rsid w:val="003815F0"/>
    <w:rsid w:val="003818B2"/>
    <w:rsid w:val="003837E0"/>
    <w:rsid w:val="00384268"/>
    <w:rsid w:val="003904F6"/>
    <w:rsid w:val="003905E7"/>
    <w:rsid w:val="003A03C9"/>
    <w:rsid w:val="003A4C37"/>
    <w:rsid w:val="003A6047"/>
    <w:rsid w:val="003A66D9"/>
    <w:rsid w:val="003A6B6D"/>
    <w:rsid w:val="003A7EAF"/>
    <w:rsid w:val="003B1D59"/>
    <w:rsid w:val="003B3250"/>
    <w:rsid w:val="003B3429"/>
    <w:rsid w:val="003B5930"/>
    <w:rsid w:val="003C235F"/>
    <w:rsid w:val="003C38EA"/>
    <w:rsid w:val="003C4801"/>
    <w:rsid w:val="003C4A02"/>
    <w:rsid w:val="003C79BD"/>
    <w:rsid w:val="003D3232"/>
    <w:rsid w:val="003D36C5"/>
    <w:rsid w:val="003D4108"/>
    <w:rsid w:val="003D6398"/>
    <w:rsid w:val="003D7E15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2F5"/>
    <w:rsid w:val="00406541"/>
    <w:rsid w:val="00411130"/>
    <w:rsid w:val="004112DC"/>
    <w:rsid w:val="00411AEF"/>
    <w:rsid w:val="00413541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B19"/>
    <w:rsid w:val="00435BEF"/>
    <w:rsid w:val="00436E0B"/>
    <w:rsid w:val="00442B59"/>
    <w:rsid w:val="0044667E"/>
    <w:rsid w:val="00446B60"/>
    <w:rsid w:val="00453D11"/>
    <w:rsid w:val="004564D5"/>
    <w:rsid w:val="004600E1"/>
    <w:rsid w:val="004650CA"/>
    <w:rsid w:val="00476DAD"/>
    <w:rsid w:val="00477A14"/>
    <w:rsid w:val="00481423"/>
    <w:rsid w:val="00482DC2"/>
    <w:rsid w:val="00482F7A"/>
    <w:rsid w:val="0048586E"/>
    <w:rsid w:val="00486A4C"/>
    <w:rsid w:val="004872DF"/>
    <w:rsid w:val="004901FD"/>
    <w:rsid w:val="00495AB0"/>
    <w:rsid w:val="004A1BA1"/>
    <w:rsid w:val="004A4633"/>
    <w:rsid w:val="004A4FD6"/>
    <w:rsid w:val="004A6A11"/>
    <w:rsid w:val="004A6ABB"/>
    <w:rsid w:val="004B06B4"/>
    <w:rsid w:val="004B2C20"/>
    <w:rsid w:val="004B2E58"/>
    <w:rsid w:val="004B46A4"/>
    <w:rsid w:val="004B7126"/>
    <w:rsid w:val="004C27B5"/>
    <w:rsid w:val="004C3B29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505623"/>
    <w:rsid w:val="00507FE0"/>
    <w:rsid w:val="005109CE"/>
    <w:rsid w:val="005178E5"/>
    <w:rsid w:val="00520FA4"/>
    <w:rsid w:val="00526082"/>
    <w:rsid w:val="0052635A"/>
    <w:rsid w:val="0052681C"/>
    <w:rsid w:val="00526B61"/>
    <w:rsid w:val="00530680"/>
    <w:rsid w:val="00534BAD"/>
    <w:rsid w:val="00537494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757F"/>
    <w:rsid w:val="00570C36"/>
    <w:rsid w:val="005718B4"/>
    <w:rsid w:val="005722A8"/>
    <w:rsid w:val="005728D7"/>
    <w:rsid w:val="00575879"/>
    <w:rsid w:val="0058127F"/>
    <w:rsid w:val="00582DA8"/>
    <w:rsid w:val="00583B2C"/>
    <w:rsid w:val="00583D18"/>
    <w:rsid w:val="00586F7E"/>
    <w:rsid w:val="00592626"/>
    <w:rsid w:val="00596284"/>
    <w:rsid w:val="005A1C17"/>
    <w:rsid w:val="005A1D1E"/>
    <w:rsid w:val="005A2181"/>
    <w:rsid w:val="005A2D19"/>
    <w:rsid w:val="005A44FF"/>
    <w:rsid w:val="005A6DB0"/>
    <w:rsid w:val="005A7C2D"/>
    <w:rsid w:val="005B145F"/>
    <w:rsid w:val="005B55CE"/>
    <w:rsid w:val="005C3529"/>
    <w:rsid w:val="005C44F5"/>
    <w:rsid w:val="005C487E"/>
    <w:rsid w:val="005C56F0"/>
    <w:rsid w:val="005C6695"/>
    <w:rsid w:val="005D0E23"/>
    <w:rsid w:val="005D1302"/>
    <w:rsid w:val="005D13B1"/>
    <w:rsid w:val="005D1717"/>
    <w:rsid w:val="005D2212"/>
    <w:rsid w:val="005D264F"/>
    <w:rsid w:val="005E003E"/>
    <w:rsid w:val="005E39F4"/>
    <w:rsid w:val="005E6657"/>
    <w:rsid w:val="005E6AD5"/>
    <w:rsid w:val="005E7301"/>
    <w:rsid w:val="005F1844"/>
    <w:rsid w:val="005F1E70"/>
    <w:rsid w:val="005F3044"/>
    <w:rsid w:val="005F565C"/>
    <w:rsid w:val="005F68FE"/>
    <w:rsid w:val="005F7540"/>
    <w:rsid w:val="005F79F8"/>
    <w:rsid w:val="005F7FB2"/>
    <w:rsid w:val="0060147E"/>
    <w:rsid w:val="0060224B"/>
    <w:rsid w:val="0060246D"/>
    <w:rsid w:val="006041E2"/>
    <w:rsid w:val="00604E90"/>
    <w:rsid w:val="00605B0B"/>
    <w:rsid w:val="006075E0"/>
    <w:rsid w:val="00607783"/>
    <w:rsid w:val="00607839"/>
    <w:rsid w:val="00611C26"/>
    <w:rsid w:val="006148EF"/>
    <w:rsid w:val="00620870"/>
    <w:rsid w:val="006243EE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35CA"/>
    <w:rsid w:val="006552D0"/>
    <w:rsid w:val="006557F3"/>
    <w:rsid w:val="0065622C"/>
    <w:rsid w:val="00656B89"/>
    <w:rsid w:val="00657A64"/>
    <w:rsid w:val="00663A0C"/>
    <w:rsid w:val="00667FD1"/>
    <w:rsid w:val="00673873"/>
    <w:rsid w:val="006908AC"/>
    <w:rsid w:val="006A654E"/>
    <w:rsid w:val="006B32FA"/>
    <w:rsid w:val="006B65CF"/>
    <w:rsid w:val="006C10D0"/>
    <w:rsid w:val="006C12E9"/>
    <w:rsid w:val="006C1CE4"/>
    <w:rsid w:val="006C20D0"/>
    <w:rsid w:val="006D02DA"/>
    <w:rsid w:val="006D2EA4"/>
    <w:rsid w:val="006D4474"/>
    <w:rsid w:val="006D5266"/>
    <w:rsid w:val="006E5B34"/>
    <w:rsid w:val="006F1D66"/>
    <w:rsid w:val="006F53B6"/>
    <w:rsid w:val="006F6673"/>
    <w:rsid w:val="006F6D39"/>
    <w:rsid w:val="00700DEE"/>
    <w:rsid w:val="007100F2"/>
    <w:rsid w:val="0071065A"/>
    <w:rsid w:val="00712497"/>
    <w:rsid w:val="00713FE1"/>
    <w:rsid w:val="00714567"/>
    <w:rsid w:val="00720F3A"/>
    <w:rsid w:val="00721036"/>
    <w:rsid w:val="00725D73"/>
    <w:rsid w:val="00731EC0"/>
    <w:rsid w:val="007342AB"/>
    <w:rsid w:val="00735A63"/>
    <w:rsid w:val="0073780C"/>
    <w:rsid w:val="00737C1A"/>
    <w:rsid w:val="00740995"/>
    <w:rsid w:val="00741E52"/>
    <w:rsid w:val="007456A2"/>
    <w:rsid w:val="00746352"/>
    <w:rsid w:val="007464C2"/>
    <w:rsid w:val="00747F8A"/>
    <w:rsid w:val="00751484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847"/>
    <w:rsid w:val="00771C24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7659"/>
    <w:rsid w:val="007C1CC7"/>
    <w:rsid w:val="007C1DDB"/>
    <w:rsid w:val="007C3188"/>
    <w:rsid w:val="007C58EA"/>
    <w:rsid w:val="007D04FA"/>
    <w:rsid w:val="007D26EA"/>
    <w:rsid w:val="007D679C"/>
    <w:rsid w:val="007D6A04"/>
    <w:rsid w:val="007E0C09"/>
    <w:rsid w:val="007E622E"/>
    <w:rsid w:val="007E6F5B"/>
    <w:rsid w:val="007F17C8"/>
    <w:rsid w:val="007F7283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71CB"/>
    <w:rsid w:val="0083305C"/>
    <w:rsid w:val="00833173"/>
    <w:rsid w:val="00833B73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5579"/>
    <w:rsid w:val="00876DC6"/>
    <w:rsid w:val="00883ABC"/>
    <w:rsid w:val="008845ED"/>
    <w:rsid w:val="0089305D"/>
    <w:rsid w:val="0089389D"/>
    <w:rsid w:val="008A5B7E"/>
    <w:rsid w:val="008B0877"/>
    <w:rsid w:val="008B1568"/>
    <w:rsid w:val="008B4A1A"/>
    <w:rsid w:val="008C098D"/>
    <w:rsid w:val="008C202A"/>
    <w:rsid w:val="008C34B7"/>
    <w:rsid w:val="008C35F6"/>
    <w:rsid w:val="008C4D4B"/>
    <w:rsid w:val="008C56A4"/>
    <w:rsid w:val="008C6757"/>
    <w:rsid w:val="008D141F"/>
    <w:rsid w:val="008D226F"/>
    <w:rsid w:val="008D48D0"/>
    <w:rsid w:val="008E0542"/>
    <w:rsid w:val="008E2CBE"/>
    <w:rsid w:val="008E4426"/>
    <w:rsid w:val="008F0782"/>
    <w:rsid w:val="008F165C"/>
    <w:rsid w:val="008F1A92"/>
    <w:rsid w:val="008F26A1"/>
    <w:rsid w:val="008F36F5"/>
    <w:rsid w:val="008F68AE"/>
    <w:rsid w:val="00900512"/>
    <w:rsid w:val="009008E7"/>
    <w:rsid w:val="00902219"/>
    <w:rsid w:val="00907300"/>
    <w:rsid w:val="00907DF0"/>
    <w:rsid w:val="009113F5"/>
    <w:rsid w:val="00911A73"/>
    <w:rsid w:val="00916E0D"/>
    <w:rsid w:val="00920FC0"/>
    <w:rsid w:val="00922F97"/>
    <w:rsid w:val="00923F1E"/>
    <w:rsid w:val="00931D2E"/>
    <w:rsid w:val="00933672"/>
    <w:rsid w:val="009346A4"/>
    <w:rsid w:val="009379C3"/>
    <w:rsid w:val="00940CB0"/>
    <w:rsid w:val="00942669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7567C"/>
    <w:rsid w:val="009801F7"/>
    <w:rsid w:val="00980554"/>
    <w:rsid w:val="00984106"/>
    <w:rsid w:val="00986673"/>
    <w:rsid w:val="00992519"/>
    <w:rsid w:val="009A47BB"/>
    <w:rsid w:val="009A6304"/>
    <w:rsid w:val="009A7553"/>
    <w:rsid w:val="009B1D77"/>
    <w:rsid w:val="009B5098"/>
    <w:rsid w:val="009C2AE2"/>
    <w:rsid w:val="009C6179"/>
    <w:rsid w:val="009D3D18"/>
    <w:rsid w:val="009D4B51"/>
    <w:rsid w:val="009D5331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5074"/>
    <w:rsid w:val="00A33924"/>
    <w:rsid w:val="00A369E8"/>
    <w:rsid w:val="00A36F5D"/>
    <w:rsid w:val="00A37F05"/>
    <w:rsid w:val="00A40192"/>
    <w:rsid w:val="00A40B9A"/>
    <w:rsid w:val="00A42F7C"/>
    <w:rsid w:val="00A45396"/>
    <w:rsid w:val="00A50A73"/>
    <w:rsid w:val="00A54613"/>
    <w:rsid w:val="00A568A4"/>
    <w:rsid w:val="00A626DD"/>
    <w:rsid w:val="00A67893"/>
    <w:rsid w:val="00A7365F"/>
    <w:rsid w:val="00A743A8"/>
    <w:rsid w:val="00A76601"/>
    <w:rsid w:val="00A80F1E"/>
    <w:rsid w:val="00A8137D"/>
    <w:rsid w:val="00A81C0D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4A28"/>
    <w:rsid w:val="00AB58C9"/>
    <w:rsid w:val="00AB6077"/>
    <w:rsid w:val="00AB7BFF"/>
    <w:rsid w:val="00AC24B1"/>
    <w:rsid w:val="00AC3A4E"/>
    <w:rsid w:val="00AC58D6"/>
    <w:rsid w:val="00AD0CDD"/>
    <w:rsid w:val="00AD27BB"/>
    <w:rsid w:val="00AD3366"/>
    <w:rsid w:val="00AD6747"/>
    <w:rsid w:val="00AE14E6"/>
    <w:rsid w:val="00AE4910"/>
    <w:rsid w:val="00AF23E4"/>
    <w:rsid w:val="00AF7C0E"/>
    <w:rsid w:val="00B0133E"/>
    <w:rsid w:val="00B04804"/>
    <w:rsid w:val="00B04994"/>
    <w:rsid w:val="00B050E7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F68"/>
    <w:rsid w:val="00B42A01"/>
    <w:rsid w:val="00B43889"/>
    <w:rsid w:val="00B44282"/>
    <w:rsid w:val="00B515E5"/>
    <w:rsid w:val="00B5190C"/>
    <w:rsid w:val="00B523B0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63CD"/>
    <w:rsid w:val="00B87DFD"/>
    <w:rsid w:val="00B92CA1"/>
    <w:rsid w:val="00B935DB"/>
    <w:rsid w:val="00B9395A"/>
    <w:rsid w:val="00B95C74"/>
    <w:rsid w:val="00B96057"/>
    <w:rsid w:val="00BA37FD"/>
    <w:rsid w:val="00BA43E7"/>
    <w:rsid w:val="00BA6BE6"/>
    <w:rsid w:val="00BB2512"/>
    <w:rsid w:val="00BC25AB"/>
    <w:rsid w:val="00BC32A6"/>
    <w:rsid w:val="00BC4511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23EF"/>
    <w:rsid w:val="00C054E9"/>
    <w:rsid w:val="00C11812"/>
    <w:rsid w:val="00C11E3B"/>
    <w:rsid w:val="00C1449D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CB"/>
    <w:rsid w:val="00C35EE2"/>
    <w:rsid w:val="00C51414"/>
    <w:rsid w:val="00C563B9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28B0"/>
    <w:rsid w:val="00C940F6"/>
    <w:rsid w:val="00C972BD"/>
    <w:rsid w:val="00C97E3B"/>
    <w:rsid w:val="00CA76C1"/>
    <w:rsid w:val="00CA773A"/>
    <w:rsid w:val="00CB009D"/>
    <w:rsid w:val="00CB01AF"/>
    <w:rsid w:val="00CB165F"/>
    <w:rsid w:val="00CB18E6"/>
    <w:rsid w:val="00CB3B17"/>
    <w:rsid w:val="00CB44A7"/>
    <w:rsid w:val="00CC0DE3"/>
    <w:rsid w:val="00CC10A8"/>
    <w:rsid w:val="00CC150F"/>
    <w:rsid w:val="00CC32C3"/>
    <w:rsid w:val="00CC615D"/>
    <w:rsid w:val="00CC6E18"/>
    <w:rsid w:val="00CC77E2"/>
    <w:rsid w:val="00CC7F23"/>
    <w:rsid w:val="00CD06E0"/>
    <w:rsid w:val="00CD2DC2"/>
    <w:rsid w:val="00CD3402"/>
    <w:rsid w:val="00CD60B3"/>
    <w:rsid w:val="00CE1A50"/>
    <w:rsid w:val="00CE2BBE"/>
    <w:rsid w:val="00CE5F90"/>
    <w:rsid w:val="00CF1048"/>
    <w:rsid w:val="00CF1B59"/>
    <w:rsid w:val="00CF2CD9"/>
    <w:rsid w:val="00CF493D"/>
    <w:rsid w:val="00CF58C8"/>
    <w:rsid w:val="00D0349A"/>
    <w:rsid w:val="00D04F7F"/>
    <w:rsid w:val="00D06531"/>
    <w:rsid w:val="00D074CE"/>
    <w:rsid w:val="00D10463"/>
    <w:rsid w:val="00D104C8"/>
    <w:rsid w:val="00D1254C"/>
    <w:rsid w:val="00D13A1C"/>
    <w:rsid w:val="00D13E5C"/>
    <w:rsid w:val="00D1492F"/>
    <w:rsid w:val="00D163D9"/>
    <w:rsid w:val="00D17BBF"/>
    <w:rsid w:val="00D2710C"/>
    <w:rsid w:val="00D2744A"/>
    <w:rsid w:val="00D33641"/>
    <w:rsid w:val="00D37CEF"/>
    <w:rsid w:val="00D41BE9"/>
    <w:rsid w:val="00D47411"/>
    <w:rsid w:val="00D51A9B"/>
    <w:rsid w:val="00D53D34"/>
    <w:rsid w:val="00D5482E"/>
    <w:rsid w:val="00D5621A"/>
    <w:rsid w:val="00D656DE"/>
    <w:rsid w:val="00D6694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5817"/>
    <w:rsid w:val="00DA6A5B"/>
    <w:rsid w:val="00DA6D14"/>
    <w:rsid w:val="00DB049B"/>
    <w:rsid w:val="00DB28C5"/>
    <w:rsid w:val="00DB4A49"/>
    <w:rsid w:val="00DD0156"/>
    <w:rsid w:val="00DD0523"/>
    <w:rsid w:val="00DD32BB"/>
    <w:rsid w:val="00DD6684"/>
    <w:rsid w:val="00DD75B3"/>
    <w:rsid w:val="00DE4CCA"/>
    <w:rsid w:val="00DE61BB"/>
    <w:rsid w:val="00DE6A3D"/>
    <w:rsid w:val="00DE6FA3"/>
    <w:rsid w:val="00DE767A"/>
    <w:rsid w:val="00DF0C34"/>
    <w:rsid w:val="00DF26DC"/>
    <w:rsid w:val="00DF614A"/>
    <w:rsid w:val="00DF6BA9"/>
    <w:rsid w:val="00DF737C"/>
    <w:rsid w:val="00E0792A"/>
    <w:rsid w:val="00E10218"/>
    <w:rsid w:val="00E13C00"/>
    <w:rsid w:val="00E14D56"/>
    <w:rsid w:val="00E22959"/>
    <w:rsid w:val="00E2646B"/>
    <w:rsid w:val="00E270B5"/>
    <w:rsid w:val="00E34D19"/>
    <w:rsid w:val="00E34F58"/>
    <w:rsid w:val="00E35054"/>
    <w:rsid w:val="00E350FF"/>
    <w:rsid w:val="00E36069"/>
    <w:rsid w:val="00E367EE"/>
    <w:rsid w:val="00E4380B"/>
    <w:rsid w:val="00E441A1"/>
    <w:rsid w:val="00E441D4"/>
    <w:rsid w:val="00E457B0"/>
    <w:rsid w:val="00E46A8D"/>
    <w:rsid w:val="00E63027"/>
    <w:rsid w:val="00E656C8"/>
    <w:rsid w:val="00E66047"/>
    <w:rsid w:val="00E70142"/>
    <w:rsid w:val="00E71863"/>
    <w:rsid w:val="00E75068"/>
    <w:rsid w:val="00E75371"/>
    <w:rsid w:val="00E874BB"/>
    <w:rsid w:val="00E87A3F"/>
    <w:rsid w:val="00E907DC"/>
    <w:rsid w:val="00E93B49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2B77"/>
    <w:rsid w:val="00F23296"/>
    <w:rsid w:val="00F27475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6036"/>
    <w:rsid w:val="00F579DE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5874"/>
    <w:rsid w:val="00F8628F"/>
    <w:rsid w:val="00F87DFB"/>
    <w:rsid w:val="00F90263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E4E11"/>
    <w:rsid w:val="00FE4FFC"/>
    <w:rsid w:val="00FE770C"/>
    <w:rsid w:val="00FE7A20"/>
    <w:rsid w:val="00FF29D3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34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34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paragraph" w:customStyle="1" w:styleId="270">
    <w:name w:val="Σώμα κείμενου 27"/>
    <w:basedOn w:val="a"/>
    <w:rsid w:val="00FF29D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character" w:customStyle="1" w:styleId="71">
    <w:name w:val="Προεπιλεγμένη γραμματοσειρά7"/>
    <w:rsid w:val="00FF29D3"/>
  </w:style>
  <w:style w:type="paragraph" w:customStyle="1" w:styleId="280">
    <w:name w:val="Σώμα κείμενου 28"/>
    <w:basedOn w:val="a"/>
    <w:rsid w:val="00C02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paragraph" w:customStyle="1" w:styleId="wP4">
    <w:name w:val="wP4"/>
    <w:basedOn w:val="a"/>
    <w:rsid w:val="006D5266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7599D-62B9-4509-8BEF-0EEB8317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1145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7316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16</cp:revision>
  <cp:lastPrinted>2024-04-17T09:42:00Z</cp:lastPrinted>
  <dcterms:created xsi:type="dcterms:W3CDTF">2025-10-03T09:33:00Z</dcterms:created>
  <dcterms:modified xsi:type="dcterms:W3CDTF">2025-10-09T06:13:00Z</dcterms:modified>
</cp:coreProperties>
</file>