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A047C" w:rsidRPr="008D226F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8D226F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95238B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</w:t>
      </w:r>
      <w:r w:rsidR="004C3B29" w:rsidRPr="008D226F">
        <w:rPr>
          <w:rFonts w:ascii="Arial" w:eastAsia="Arial" w:hAnsi="Arial" w:cs="Arial"/>
          <w:b/>
          <w:bCs/>
          <w:sz w:val="22"/>
          <w:szCs w:val="22"/>
        </w:rPr>
        <w:t>10</w:t>
      </w:r>
      <w:r w:rsidRPr="008D226F">
        <w:rPr>
          <w:rFonts w:ascii="Arial" w:eastAsia="Arial" w:hAnsi="Arial" w:cs="Arial"/>
          <w:b/>
          <w:bCs/>
          <w:sz w:val="22"/>
          <w:szCs w:val="22"/>
        </w:rPr>
        <w:t>/202</w:t>
      </w:r>
      <w:r w:rsidR="00DA6A5B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 w:rsidRPr="008D226F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8D226F">
        <w:rPr>
          <w:rFonts w:ascii="Arial" w:eastAsia="Arial" w:hAnsi="Arial" w:cs="Arial"/>
          <w:b/>
          <w:sz w:val="22"/>
          <w:szCs w:val="22"/>
        </w:rPr>
        <w:t xml:space="preserve">   </w:t>
      </w:r>
      <w:r w:rsidR="000333AC" w:rsidRPr="008D226F">
        <w:rPr>
          <w:rFonts w:ascii="Arial" w:eastAsia="Arial" w:hAnsi="Arial" w:cs="Arial"/>
          <w:b/>
          <w:sz w:val="22"/>
          <w:szCs w:val="22"/>
        </w:rPr>
        <w:t xml:space="preserve">                            </w:t>
      </w:r>
      <w:r w:rsidR="00E97EF8">
        <w:rPr>
          <w:rFonts w:ascii="Arial" w:eastAsia="Arial" w:hAnsi="Arial" w:cs="Arial"/>
          <w:b/>
          <w:sz w:val="22"/>
          <w:szCs w:val="22"/>
        </w:rPr>
        <w:t xml:space="preserve"> </w:t>
      </w:r>
      <w:r w:rsidR="0089738F">
        <w:rPr>
          <w:rFonts w:ascii="Arial" w:eastAsia="Arial" w:hAnsi="Arial" w:cs="Arial"/>
          <w:b/>
          <w:sz w:val="22"/>
          <w:szCs w:val="22"/>
        </w:rPr>
        <w:t xml:space="preserve">         </w:t>
      </w:r>
      <w:r w:rsidR="00E97EF8">
        <w:rPr>
          <w:rFonts w:ascii="Arial" w:eastAsia="Arial" w:hAnsi="Arial" w:cs="Arial"/>
          <w:b/>
          <w:sz w:val="22"/>
          <w:szCs w:val="22"/>
        </w:rPr>
        <w:t xml:space="preserve"> </w:t>
      </w:r>
      <w:r w:rsidRPr="008D226F">
        <w:rPr>
          <w:rFonts w:ascii="Arial" w:eastAsia="Arial" w:hAnsi="Arial" w:cs="Arial"/>
          <w:b/>
          <w:sz w:val="22"/>
          <w:szCs w:val="22"/>
        </w:rPr>
        <w:t>Αριθ</w:t>
      </w:r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D226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D226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89738F">
        <w:rPr>
          <w:rFonts w:ascii="Arial" w:eastAsia="Calibri" w:hAnsi="Arial" w:cs="Arial"/>
          <w:b/>
          <w:sz w:val="22"/>
          <w:szCs w:val="22"/>
        </w:rPr>
        <w:t>20227</w:t>
      </w:r>
      <w:r w:rsidR="004C3B29" w:rsidRPr="008D226F">
        <w:rPr>
          <w:rFonts w:ascii="Arial" w:eastAsia="Calibri" w:hAnsi="Arial" w:cs="Arial"/>
          <w:b/>
          <w:sz w:val="22"/>
          <w:szCs w:val="22"/>
        </w:rPr>
        <w:t xml:space="preserve"> </w:t>
      </w:r>
    </w:p>
    <w:p w:rsidR="00DA047C" w:rsidRPr="008D226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D226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D226F" w:rsidRDefault="00DA047C" w:rsidP="00DA047C">
      <w:pPr>
        <w:pStyle w:val="1"/>
        <w:numPr>
          <w:ilvl w:val="0"/>
          <w:numId w:val="31"/>
        </w:numPr>
        <w:jc w:val="center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D226F">
        <w:rPr>
          <w:rFonts w:ascii="Arial" w:hAnsi="Arial" w:cs="Arial"/>
          <w:sz w:val="22"/>
          <w:szCs w:val="22"/>
        </w:rPr>
        <w:t>αριθμ</w:t>
      </w:r>
      <w:proofErr w:type="spellEnd"/>
      <w:r w:rsidRPr="008D226F">
        <w:rPr>
          <w:rFonts w:ascii="Arial" w:hAnsi="Arial" w:cs="Arial"/>
          <w:sz w:val="22"/>
          <w:szCs w:val="22"/>
        </w:rPr>
        <w:t xml:space="preserve">. </w:t>
      </w:r>
      <w:r w:rsidR="004C3B29" w:rsidRPr="008D226F">
        <w:rPr>
          <w:rFonts w:ascii="Arial" w:hAnsi="Arial" w:cs="Arial"/>
          <w:sz w:val="22"/>
          <w:szCs w:val="22"/>
        </w:rPr>
        <w:t>36</w:t>
      </w:r>
      <w:r w:rsidRPr="008D226F">
        <w:rPr>
          <w:rFonts w:ascii="Arial" w:hAnsi="Arial" w:cs="Arial"/>
          <w:sz w:val="22"/>
          <w:szCs w:val="22"/>
          <w:vertAlign w:val="superscript"/>
        </w:rPr>
        <w:t>ης</w:t>
      </w:r>
      <w:r w:rsidRPr="008D226F">
        <w:rPr>
          <w:rFonts w:ascii="Arial" w:hAnsi="Arial" w:cs="Arial"/>
          <w:sz w:val="22"/>
          <w:szCs w:val="22"/>
        </w:rPr>
        <w:t xml:space="preserve">  /202</w:t>
      </w:r>
      <w:r w:rsidR="00DA6A5B">
        <w:rPr>
          <w:rFonts w:ascii="Arial" w:hAnsi="Arial" w:cs="Arial"/>
          <w:sz w:val="22"/>
          <w:szCs w:val="22"/>
        </w:rPr>
        <w:t>5</w:t>
      </w:r>
      <w:r w:rsidRPr="008D226F">
        <w:rPr>
          <w:rFonts w:ascii="Arial" w:hAnsi="Arial" w:cs="Arial"/>
          <w:b/>
          <w:sz w:val="22"/>
          <w:szCs w:val="22"/>
        </w:rPr>
        <w:t xml:space="preserve">  </w:t>
      </w:r>
      <w:r w:rsidRPr="008D226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D226F">
        <w:rPr>
          <w:rFonts w:ascii="Arial" w:eastAsia="Arial" w:hAnsi="Arial" w:cs="Arial"/>
          <w:sz w:val="22"/>
          <w:szCs w:val="22"/>
        </w:rPr>
        <w:t xml:space="preserve"> </w:t>
      </w:r>
      <w:r w:rsidRPr="008D226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D226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8D226F" w:rsidRDefault="00DA047C" w:rsidP="00DA047C">
      <w:pPr>
        <w:jc w:val="center"/>
        <w:rPr>
          <w:rFonts w:ascii="Arial" w:eastAsia="SimSun" w:hAnsi="Arial" w:cs="Arial"/>
          <w:sz w:val="22"/>
          <w:szCs w:val="22"/>
          <w:highlight w:val="white"/>
        </w:rPr>
      </w:pPr>
      <w:r w:rsidRPr="008D226F">
        <w:rPr>
          <w:rFonts w:ascii="Arial" w:hAnsi="Arial" w:cs="Arial"/>
          <w:b/>
          <w:sz w:val="22"/>
          <w:szCs w:val="22"/>
        </w:rPr>
        <w:t>Αριθμός απόφασης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4C3B29" w:rsidRPr="008D226F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DA6A5B">
        <w:rPr>
          <w:rFonts w:ascii="Arial" w:eastAsia="SimSun" w:hAnsi="Arial" w:cs="Arial"/>
          <w:b/>
          <w:sz w:val="22"/>
          <w:szCs w:val="22"/>
          <w:highlight w:val="white"/>
        </w:rPr>
        <w:t>6</w:t>
      </w:r>
      <w:r w:rsidR="006804DE">
        <w:rPr>
          <w:rFonts w:ascii="Arial" w:eastAsia="SimSun" w:hAnsi="Arial" w:cs="Arial"/>
          <w:b/>
          <w:sz w:val="22"/>
          <w:szCs w:val="22"/>
          <w:highlight w:val="white"/>
        </w:rPr>
        <w:t>5</w:t>
      </w:r>
      <w:r w:rsidRPr="008D226F">
        <w:rPr>
          <w:rFonts w:ascii="Arial" w:eastAsia="SimSun" w:hAnsi="Arial" w:cs="Arial"/>
          <w:sz w:val="22"/>
          <w:szCs w:val="22"/>
          <w:highlight w:val="white"/>
        </w:rPr>
        <w:t xml:space="preserve">   </w:t>
      </w:r>
    </w:p>
    <w:p w:rsidR="006804DE" w:rsidRPr="006804DE" w:rsidRDefault="00370C8C" w:rsidP="006804DE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370C8C">
        <w:rPr>
          <w:rFonts w:ascii="Arial" w:hAnsi="Arial" w:cs="Arial"/>
          <w:b/>
          <w:sz w:val="22"/>
          <w:szCs w:val="22"/>
        </w:rPr>
        <w:t xml:space="preserve">     </w:t>
      </w:r>
      <w:proofErr w:type="spellStart"/>
      <w:r w:rsidR="006804DE" w:rsidRPr="006804DE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="006804DE" w:rsidRPr="006804DE">
        <w:rPr>
          <w:rFonts w:ascii="Arial" w:hAnsi="Arial" w:cs="Arial"/>
          <w:b/>
          <w:sz w:val="22"/>
          <w:szCs w:val="22"/>
        </w:rPr>
        <w:t xml:space="preserve"> πρακτικών και κατακύρωση αποτελέσματος πλειοδοτικής δημοπρασίας με σφραγισμένες προσφορές για την εκμίσθωση σχολικού κυλικείου 3</w:t>
      </w:r>
      <w:r w:rsidR="006804DE" w:rsidRPr="006804DE">
        <w:rPr>
          <w:rFonts w:ascii="Arial" w:hAnsi="Arial" w:cs="Arial"/>
          <w:b/>
          <w:sz w:val="22"/>
          <w:szCs w:val="22"/>
          <w:vertAlign w:val="superscript"/>
        </w:rPr>
        <w:t>ου</w:t>
      </w:r>
      <w:r w:rsidR="006804DE" w:rsidRPr="006804DE">
        <w:rPr>
          <w:rFonts w:ascii="Arial" w:hAnsi="Arial" w:cs="Arial"/>
          <w:b/>
          <w:sz w:val="22"/>
          <w:szCs w:val="22"/>
        </w:rPr>
        <w:t xml:space="preserve"> Γυμνασίου Λιβαδειάς.</w:t>
      </w:r>
    </w:p>
    <w:p w:rsidR="00370C8C" w:rsidRPr="006804DE" w:rsidRDefault="00370C8C" w:rsidP="00370C8C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C35157" w:rsidRPr="006804DE" w:rsidRDefault="00C35157" w:rsidP="00C35157">
      <w:pPr>
        <w:jc w:val="both"/>
        <w:rPr>
          <w:rFonts w:ascii="Arial" w:eastAsia="SimSun" w:hAnsi="Arial" w:cs="Arial"/>
          <w:b/>
          <w:bCs/>
          <w:iCs/>
          <w:sz w:val="22"/>
          <w:szCs w:val="22"/>
        </w:rPr>
      </w:pPr>
    </w:p>
    <w:p w:rsidR="00E4005D" w:rsidRDefault="00E4005D" w:rsidP="00E4005D">
      <w:pPr>
        <w:pStyle w:val="ad"/>
        <w:spacing w:line="288" w:lineRule="auto"/>
        <w:ind w:left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Στη Λιβαδειά σήμερα   08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Οκτωβρίου   2025  ημέρα Τετάρτη  και,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19693/03-10-2025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E4005D" w:rsidRDefault="00E4005D" w:rsidP="00E4005D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</w:t>
      </w:r>
    </w:p>
    <w:p w:rsidR="00E4005D" w:rsidRDefault="00E4005D" w:rsidP="00E4005D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παρόντα  5 (πέντε)  , ήτοι:</w:t>
      </w:r>
    </w:p>
    <w:p w:rsidR="00E4005D" w:rsidRDefault="00E4005D" w:rsidP="00E4005D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E4005D" w:rsidRDefault="00E4005D" w:rsidP="00E4005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Παπαβασιλείου Αικατερίνη     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   </w:t>
      </w:r>
      <w:r>
        <w:rPr>
          <w:rFonts w:ascii="Arial" w:eastAsia="Arial" w:hAnsi="Arial" w:cs="Arial"/>
          <w:sz w:val="22"/>
          <w:szCs w:val="22"/>
        </w:rPr>
        <w:t xml:space="preserve">              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3.Τουμαράς Βασίλειος                                                                 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   Αν και είχαν νόμιμα προσκληθεί</w:t>
      </w:r>
    </w:p>
    <w:p w:rsidR="00E4005D" w:rsidRDefault="00E4005D" w:rsidP="00E4005D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E4005D" w:rsidRDefault="00E4005D" w:rsidP="00E4005D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:rsidR="005172BD" w:rsidRDefault="005172BD" w:rsidP="002465A3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  <w:highlight w:val="yellow"/>
        </w:rPr>
      </w:pPr>
    </w:p>
    <w:p w:rsidR="0095238B" w:rsidRDefault="005172BD" w:rsidP="00D97D6B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 w:rsidRPr="00681D92">
        <w:rPr>
          <w:rFonts w:ascii="Arial" w:eastAsia="Arial" w:hAnsi="Arial" w:cs="Arial"/>
          <w:sz w:val="22"/>
          <w:szCs w:val="22"/>
        </w:rPr>
        <w:t xml:space="preserve">Ο Πρόεδρος της Δημοτικής  Επιτροπής εισηγούμενος το  </w:t>
      </w:r>
      <w:r w:rsidR="006804DE">
        <w:rPr>
          <w:rFonts w:ascii="Arial" w:eastAsia="Arial" w:hAnsi="Arial" w:cs="Arial"/>
          <w:sz w:val="22"/>
          <w:szCs w:val="22"/>
        </w:rPr>
        <w:t>7</w:t>
      </w:r>
      <w:r w:rsidRPr="00681D92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Pr="00681D92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</w:t>
      </w:r>
      <w:r>
        <w:rPr>
          <w:rFonts w:ascii="Arial" w:eastAsia="Arial" w:hAnsi="Arial" w:cs="Arial"/>
          <w:sz w:val="22"/>
          <w:szCs w:val="22"/>
        </w:rPr>
        <w:t xml:space="preserve">μελών </w:t>
      </w:r>
      <w:r w:rsidR="0095238B">
        <w:rPr>
          <w:rFonts w:ascii="Arial" w:eastAsia="Arial" w:hAnsi="Arial" w:cs="Arial"/>
          <w:sz w:val="22"/>
          <w:szCs w:val="22"/>
        </w:rPr>
        <w:t xml:space="preserve">το με αριθ. </w:t>
      </w:r>
      <w:proofErr w:type="spellStart"/>
      <w:r w:rsidR="0095238B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95238B">
        <w:rPr>
          <w:rFonts w:ascii="Arial" w:eastAsia="Arial" w:hAnsi="Arial" w:cs="Arial"/>
          <w:sz w:val="22"/>
          <w:szCs w:val="22"/>
        </w:rPr>
        <w:t>. 19</w:t>
      </w:r>
      <w:r w:rsidR="0052098C">
        <w:rPr>
          <w:rFonts w:ascii="Arial" w:eastAsia="Arial" w:hAnsi="Arial" w:cs="Arial"/>
          <w:sz w:val="22"/>
          <w:szCs w:val="22"/>
        </w:rPr>
        <w:t>2</w:t>
      </w:r>
      <w:r w:rsidR="001C3049">
        <w:rPr>
          <w:rFonts w:ascii="Arial" w:eastAsia="Arial" w:hAnsi="Arial" w:cs="Arial"/>
          <w:sz w:val="22"/>
          <w:szCs w:val="22"/>
        </w:rPr>
        <w:t>67</w:t>
      </w:r>
      <w:r w:rsidR="0095238B">
        <w:rPr>
          <w:rFonts w:ascii="Arial" w:eastAsia="Arial" w:hAnsi="Arial" w:cs="Arial"/>
          <w:sz w:val="22"/>
          <w:szCs w:val="22"/>
        </w:rPr>
        <w:t>/</w:t>
      </w:r>
      <w:r w:rsidR="0052098C">
        <w:rPr>
          <w:rFonts w:ascii="Arial" w:eastAsia="Arial" w:hAnsi="Arial" w:cs="Arial"/>
          <w:sz w:val="22"/>
          <w:szCs w:val="22"/>
        </w:rPr>
        <w:t>29</w:t>
      </w:r>
      <w:r w:rsidR="0095238B">
        <w:rPr>
          <w:rFonts w:ascii="Arial" w:eastAsia="Arial" w:hAnsi="Arial" w:cs="Arial"/>
          <w:sz w:val="22"/>
          <w:szCs w:val="22"/>
        </w:rPr>
        <w:t xml:space="preserve">-09-2025  έγγραφο  </w:t>
      </w:r>
      <w:r w:rsidR="0052098C">
        <w:rPr>
          <w:rFonts w:ascii="Arial" w:eastAsia="Arial" w:hAnsi="Arial" w:cs="Arial"/>
          <w:sz w:val="22"/>
          <w:szCs w:val="22"/>
        </w:rPr>
        <w:t xml:space="preserve">του Τμήματος Εσόδων &amp; Περιουσίας </w:t>
      </w:r>
      <w:r w:rsidR="00D97D6B" w:rsidRPr="009D684B">
        <w:rPr>
          <w:rFonts w:ascii="Arial" w:eastAsia="Arial" w:hAnsi="Arial" w:cs="Arial"/>
          <w:sz w:val="22"/>
          <w:szCs w:val="22"/>
        </w:rPr>
        <w:t xml:space="preserve"> </w:t>
      </w:r>
      <w:r w:rsidR="00D97D6B" w:rsidRPr="009D684B">
        <w:rPr>
          <w:rFonts w:ascii="Arial" w:eastAsia="Verdana" w:hAnsi="Arial" w:cs="Arial"/>
          <w:color w:val="000000"/>
          <w:sz w:val="22"/>
          <w:szCs w:val="22"/>
        </w:rPr>
        <w:t>τ</w:t>
      </w:r>
      <w:r w:rsidR="00D97D6B" w:rsidRPr="009D684B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D97D6B" w:rsidRPr="009D684B">
        <w:rPr>
          <w:rFonts w:ascii="Arial" w:hAnsi="Arial" w:cs="Arial"/>
          <w:sz w:val="22"/>
          <w:szCs w:val="22"/>
        </w:rPr>
        <w:t>Λεβαδέων</w:t>
      </w:r>
      <w:proofErr w:type="spellEnd"/>
      <w:r w:rsidR="0095238B">
        <w:rPr>
          <w:rFonts w:ascii="Arial" w:hAnsi="Arial" w:cs="Arial"/>
          <w:sz w:val="22"/>
          <w:szCs w:val="22"/>
        </w:rPr>
        <w:t xml:space="preserve"> στο οποίο αναφέρονται :</w:t>
      </w:r>
    </w:p>
    <w:p w:rsidR="000D3B7C" w:rsidRDefault="000D3B7C" w:rsidP="000D3B7C">
      <w:pPr>
        <w:rPr>
          <w:rFonts w:ascii="Arial" w:hAnsi="Arial" w:cs="Arial"/>
          <w:i/>
          <w:iCs/>
          <w:color w:val="000000"/>
          <w:sz w:val="22"/>
          <w:lang w:eastAsia="el-GR"/>
        </w:rPr>
      </w:pP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      Σύμφωνα  με  την 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υπ΄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αριθμ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.   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32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/202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5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 Απόφαση του Δημοτικού Συμβουλίου του Δήμου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Λεβαδέων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εγκρίθηκε η διενέργεια πλειοδοτικής δημοπρασίας και με την υπ’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αριθμ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>. 3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31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/202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5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απόφαση της Δημοτικής Επιτροπής του Δήμου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Λεβαδέων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καθοριστήκαν οι όροι διακήρυξης για την εκμίσθωση σχολικού κυλικείου 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3</w:t>
      </w:r>
      <w:r>
        <w:rPr>
          <w:rFonts w:ascii="Arial" w:hAnsi="Arial" w:cs="Arial"/>
          <w:i/>
          <w:iCs/>
          <w:color w:val="000000"/>
          <w:sz w:val="22"/>
          <w:vertAlign w:val="superscript"/>
          <w:lang w:eastAsia="el-GR"/>
        </w:rPr>
        <w:t>ου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Γυμνασίου Λιβαδειάς.</w:t>
      </w:r>
    </w:p>
    <w:p w:rsidR="000D3B7C" w:rsidRDefault="000D3B7C" w:rsidP="000D3B7C">
      <w:pPr>
        <w:suppressAutoHyphens w:val="0"/>
        <w:rPr>
          <w:rFonts w:ascii="Arial" w:hAnsi="Arial" w:cs="Arial"/>
          <w:i/>
          <w:iCs/>
          <w:color w:val="000000"/>
          <w:sz w:val="22"/>
          <w:lang w:eastAsia="el-GR"/>
        </w:rPr>
      </w:pP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     Με βάση τις διατάξεις του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 xml:space="preserve">  άρθρου  7  του  Ν.7201/2024 που τροποποιεί το άρθρο 8 της Κοινής  Υπουργικής  Απόφασης  64321/Δ4/2008 “Λειτουργία κυλικείων δημοσίων σχολείων” με την οποία η Δημοτική Επιτροπή συγκροτεί με πράξη της  την Επιτροπή διενέργειας του διαγωνισμού για τις εκμισθώσεις σχολικών  κυλικείων,  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τοιχοκολλήθηκε στους πίνακες ανακοινώσεων του Δήμου η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υπ΄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αριθμ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.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πρωτ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.   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18308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/202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5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περίληψη  διακήρυξη διενέργειας της δημοπρασίας καθώς επίσης στάλθηκε προς δημοσίευση   στην  ημερήσια  νομαρχιακή  εφημερίδα  του νομού Βοιωτίας  “ΝΕΑ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 xml:space="preserve"> ΤΗΣ  ΒΟΙΩΤΙΑΣ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”  καθώς επίσης αναρτήθηκε στο ΔΙ@ΓΕΙΑ ( ΑΔΑ : ΨΧ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7ΔΩΛΗ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-Ε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51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) και στην επίσημη Ιστοσελίδα του Δήμου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Λεβαδέων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για να λάβουν γνώση οι ενδιαφερόμενοι .</w:t>
      </w:r>
      <w:r>
        <w:rPr>
          <w:rFonts w:ascii="Arial" w:hAnsi="Arial" w:cs="Arial"/>
          <w:i/>
          <w:iCs/>
          <w:color w:val="000000"/>
          <w:sz w:val="22"/>
          <w:szCs w:val="22"/>
          <w:lang w:eastAsia="el-GR"/>
        </w:rPr>
        <w:br/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     Η πλειοδοτική δημοπρασία με σφραγισμένες προσφορές διεξήχθη στις  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29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/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09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/202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5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από τριμελή επιτροπή , που έχει ορισθεί με την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υπ΄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αριθμ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. </w:t>
      </w:r>
      <w:r w:rsidRPr="000D3B7C">
        <w:rPr>
          <w:rFonts w:ascii="Arial" w:hAnsi="Arial" w:cs="Arial"/>
          <w:i/>
          <w:iCs/>
          <w:color w:val="000000"/>
          <w:sz w:val="22"/>
          <w:lang w:eastAsia="el-GR"/>
        </w:rPr>
        <w:t>303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/202</w:t>
      </w:r>
      <w:r w:rsidRPr="000D3B7C">
        <w:rPr>
          <w:rFonts w:ascii="Arial" w:hAnsi="Arial" w:cs="Arial"/>
          <w:i/>
          <w:iCs/>
          <w:color w:val="000000"/>
          <w:sz w:val="22"/>
          <w:lang w:eastAsia="el-GR"/>
        </w:rPr>
        <w:t>5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απόφαση </w:t>
      </w:r>
      <w:r w:rsidR="00580FAD">
        <w:rPr>
          <w:rFonts w:ascii="Arial" w:hAnsi="Arial" w:cs="Arial"/>
          <w:i/>
          <w:iCs/>
          <w:color w:val="000000"/>
          <w:sz w:val="22"/>
          <w:lang w:eastAsia="el-GR"/>
        </w:rPr>
        <w:t xml:space="preserve">της 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Δημοτικ</w:t>
      </w:r>
      <w:r w:rsidR="00580FAD">
        <w:rPr>
          <w:rFonts w:ascii="Arial" w:hAnsi="Arial" w:cs="Arial"/>
          <w:i/>
          <w:iCs/>
          <w:color w:val="000000"/>
          <w:sz w:val="22"/>
          <w:lang w:eastAsia="el-GR"/>
        </w:rPr>
        <w:t>ής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</w:t>
      </w:r>
      <w:r w:rsidR="00580FAD">
        <w:rPr>
          <w:rFonts w:ascii="Arial" w:hAnsi="Arial" w:cs="Arial"/>
          <w:i/>
          <w:iCs/>
          <w:color w:val="000000"/>
          <w:sz w:val="22"/>
          <w:lang w:eastAsia="el-GR"/>
        </w:rPr>
        <w:t>Επιτροπής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.</w:t>
      </w:r>
      <w:r>
        <w:rPr>
          <w:rFonts w:ascii="Arial" w:hAnsi="Arial" w:cs="Arial"/>
          <w:i/>
          <w:iCs/>
          <w:color w:val="000000"/>
          <w:sz w:val="22"/>
          <w:szCs w:val="22"/>
          <w:lang w:eastAsia="el-GR"/>
        </w:rPr>
        <w:br/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    Κατά τη διαδικασία του διαγωνισμού και σύμφωνα με το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υπ΄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2"/>
          <w:lang w:eastAsia="el-GR"/>
        </w:rPr>
        <w:t>αριθμ</w:t>
      </w:r>
      <w:proofErr w:type="spellEnd"/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. 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19135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/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29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-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09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-202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5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πρακτικό δημοπρασίας, πλειοδότ</w:t>
      </w:r>
      <w:r w:rsidR="00223EA7">
        <w:rPr>
          <w:rFonts w:ascii="Arial" w:hAnsi="Arial" w:cs="Arial"/>
          <w:i/>
          <w:iCs/>
          <w:color w:val="000000"/>
          <w:sz w:val="22"/>
          <w:lang w:eastAsia="el-GR"/>
        </w:rPr>
        <w:t xml:space="preserve">ρια 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είναι η 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 xml:space="preserve"> </w:t>
      </w:r>
      <w:proofErr w:type="spellStart"/>
      <w:r w:rsidRPr="00F56C24">
        <w:rPr>
          <w:rFonts w:ascii="Arial" w:hAnsi="Arial" w:cs="Arial"/>
          <w:bCs/>
          <w:i/>
          <w:iCs/>
          <w:color w:val="000000"/>
          <w:sz w:val="22"/>
          <w:lang w:eastAsia="el-GR"/>
        </w:rPr>
        <w:t>Τόλια</w:t>
      </w:r>
      <w:proofErr w:type="spellEnd"/>
      <w:r w:rsidRPr="00F56C24">
        <w:rPr>
          <w:rFonts w:ascii="Arial" w:hAnsi="Arial" w:cs="Arial"/>
          <w:bCs/>
          <w:i/>
          <w:iCs/>
          <w:color w:val="000000"/>
          <w:sz w:val="22"/>
          <w:lang w:eastAsia="el-GR"/>
        </w:rPr>
        <w:t xml:space="preserve"> Ζωή </w:t>
      </w:r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 xml:space="preserve"> του Κων/νου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</w:t>
      </w:r>
      <w:r w:rsidR="00F56C24">
        <w:rPr>
          <w:rFonts w:ascii="Arial" w:hAnsi="Arial" w:cs="Arial"/>
          <w:i/>
          <w:iCs/>
          <w:color w:val="000000"/>
          <w:sz w:val="22"/>
          <w:lang w:eastAsia="el-GR"/>
        </w:rPr>
        <w:t>.</w:t>
      </w:r>
    </w:p>
    <w:p w:rsidR="000D3B7C" w:rsidRPr="00F56C24" w:rsidRDefault="000D3B7C" w:rsidP="000D3B7C">
      <w:pPr>
        <w:suppressAutoHyphens w:val="0"/>
        <w:rPr>
          <w:rFonts w:ascii="Arial" w:hAnsi="Arial" w:cs="Arial"/>
          <w:i/>
          <w:iCs/>
          <w:color w:val="000000"/>
          <w:sz w:val="22"/>
          <w:lang w:eastAsia="el-GR"/>
        </w:rPr>
      </w:pPr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lastRenderedPageBreak/>
        <w:t xml:space="preserve"> (Α.Φ.Μ. 105927370) κάτοικος  Λιβαδειάς (οδός: Ζήνωνος 18),  η οποία πρόσφερε το ποσό των  δέκα  ευρώ ανά μαθητή ετησίως  (10,00 €/μαθητή ετησίως)  για την </w:t>
      </w:r>
      <w:r w:rsidRPr="00F56C24">
        <w:rPr>
          <w:rFonts w:ascii="Verdana" w:hAnsi="Verdana"/>
          <w:sz w:val="20"/>
          <w:szCs w:val="20"/>
        </w:rPr>
        <w:t>εκμίσθωση σχολικού κυλικείου 3</w:t>
      </w:r>
      <w:r w:rsidRPr="00F56C24">
        <w:rPr>
          <w:rFonts w:ascii="Verdana" w:hAnsi="Verdana"/>
          <w:sz w:val="20"/>
          <w:szCs w:val="20"/>
          <w:vertAlign w:val="superscript"/>
        </w:rPr>
        <w:t>ου</w:t>
      </w:r>
      <w:r w:rsidRPr="00F56C24">
        <w:rPr>
          <w:rFonts w:ascii="Verdana" w:hAnsi="Verdana"/>
          <w:sz w:val="20"/>
          <w:szCs w:val="20"/>
        </w:rPr>
        <w:t xml:space="preserve"> Γυμνασίου Λιβαδειάς </w:t>
      </w:r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>και επίσης προσκόμισε ως εγγύηση γραμμάτιο σύστασης Παρακαταθήκης του Ταμείου Παρακαταθηκών &amp; Δανείων ποσού 500,00 € , καθώς και όλα τα άλλα απαραίτητα δικαιολογητικά συμμετοχής, σύμφωνα με το άρθρο 9 της διακήρυξης.</w:t>
      </w:r>
    </w:p>
    <w:p w:rsidR="000D3B7C" w:rsidRPr="00F56C24" w:rsidRDefault="000D3B7C" w:rsidP="000D3B7C">
      <w:pPr>
        <w:rPr>
          <w:rFonts w:ascii="Arial" w:hAnsi="Arial" w:cs="Arial"/>
          <w:i/>
          <w:iCs/>
          <w:color w:val="000000"/>
          <w:sz w:val="22"/>
          <w:lang w:eastAsia="el-GR"/>
        </w:rPr>
      </w:pPr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 xml:space="preserve">      Κατόπιν των ανωτέρω σας υποβάλλουμε το υπ’ </w:t>
      </w:r>
      <w:proofErr w:type="spellStart"/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>αριθμ</w:t>
      </w:r>
      <w:proofErr w:type="spellEnd"/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>. 19135/29-09-2025              πρακτικό δημοπρασίας και καλείστε :</w:t>
      </w:r>
    </w:p>
    <w:p w:rsidR="000D3B7C" w:rsidRPr="00F56C24" w:rsidRDefault="000D3B7C" w:rsidP="000D3B7C">
      <w:pPr>
        <w:suppressAutoHyphens w:val="0"/>
        <w:rPr>
          <w:rFonts w:ascii="Arial" w:hAnsi="Arial" w:cs="Arial"/>
          <w:i/>
          <w:iCs/>
          <w:color w:val="000000"/>
          <w:sz w:val="22"/>
          <w:lang w:eastAsia="el-GR"/>
        </w:rPr>
      </w:pPr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 xml:space="preserve">α) Να εγκρίνετε το υποβληθέν  </w:t>
      </w:r>
      <w:proofErr w:type="spellStart"/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>υπ΄</w:t>
      </w:r>
      <w:proofErr w:type="spellEnd"/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 xml:space="preserve">  </w:t>
      </w:r>
      <w:proofErr w:type="spellStart"/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>αριθμ</w:t>
      </w:r>
      <w:proofErr w:type="spellEnd"/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>.    19135/29-09-2025 πρακτικό δημοπρασίας για την εκμίσθωση σχολικού κυλικείου 3</w:t>
      </w:r>
      <w:r w:rsidRPr="00F56C24">
        <w:rPr>
          <w:rFonts w:ascii="Arial" w:hAnsi="Arial" w:cs="Arial"/>
          <w:i/>
          <w:iCs/>
          <w:color w:val="000000"/>
          <w:sz w:val="22"/>
          <w:vertAlign w:val="superscript"/>
          <w:lang w:eastAsia="el-GR"/>
        </w:rPr>
        <w:t>ου</w:t>
      </w:r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 xml:space="preserve"> Γυμνασίου Λιβαδειάς.</w:t>
      </w:r>
    </w:p>
    <w:p w:rsidR="000D3B7C" w:rsidRPr="00F56C24" w:rsidRDefault="000D3B7C" w:rsidP="000D3B7C">
      <w:pPr>
        <w:suppressAutoHyphens w:val="0"/>
        <w:rPr>
          <w:rFonts w:ascii="Arial" w:hAnsi="Arial" w:cs="Arial"/>
          <w:i/>
          <w:iCs/>
          <w:color w:val="000000"/>
          <w:sz w:val="22"/>
          <w:lang w:eastAsia="el-GR"/>
        </w:rPr>
      </w:pPr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>β) Να κατακυρώσετε το αποτέλεσμα της  πλειοδοτικής δημοπρασίας με σφραγισμένες</w:t>
      </w:r>
    </w:p>
    <w:p w:rsidR="000D3B7C" w:rsidRDefault="000D3B7C" w:rsidP="0019586B">
      <w:pPr>
        <w:suppressAutoHyphens w:val="0"/>
        <w:ind w:leftChars="-137" w:left="1" w:hangingChars="150" w:hanging="330"/>
        <w:rPr>
          <w:rFonts w:ascii="Arial" w:hAnsi="Arial" w:cs="Arial"/>
          <w:i/>
          <w:iCs/>
          <w:color w:val="000000"/>
          <w:sz w:val="22"/>
          <w:lang w:eastAsia="el-GR"/>
        </w:rPr>
      </w:pPr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 xml:space="preserve">    </w:t>
      </w:r>
      <w:r w:rsidR="0019586B" w:rsidRPr="00F56C24">
        <w:rPr>
          <w:rFonts w:ascii="Arial" w:hAnsi="Arial" w:cs="Arial"/>
          <w:i/>
          <w:iCs/>
          <w:color w:val="000000"/>
          <w:sz w:val="22"/>
          <w:lang w:eastAsia="el-GR"/>
        </w:rPr>
        <w:t xml:space="preserve">  </w:t>
      </w:r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 xml:space="preserve">προσφορές  για την </w:t>
      </w:r>
      <w:r w:rsidRPr="00F56C24">
        <w:rPr>
          <w:rFonts w:ascii="Verdana" w:hAnsi="Verdana"/>
          <w:sz w:val="20"/>
          <w:szCs w:val="20"/>
        </w:rPr>
        <w:t>εκμίσθωση σχολικού κυλικείου 3</w:t>
      </w:r>
      <w:r w:rsidRPr="00F56C24">
        <w:rPr>
          <w:rFonts w:ascii="Verdana" w:hAnsi="Verdana"/>
          <w:sz w:val="20"/>
          <w:szCs w:val="20"/>
          <w:vertAlign w:val="superscript"/>
        </w:rPr>
        <w:t>ου</w:t>
      </w:r>
      <w:r w:rsidRPr="00F56C24">
        <w:rPr>
          <w:rFonts w:ascii="Verdana" w:hAnsi="Verdana"/>
          <w:sz w:val="20"/>
          <w:szCs w:val="20"/>
        </w:rPr>
        <w:t xml:space="preserve"> Γυμνασίου Λιβαδειάς, στην </w:t>
      </w:r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 xml:space="preserve">πλειοδότρια  </w:t>
      </w:r>
      <w:r w:rsidRPr="00F56C24">
        <w:rPr>
          <w:rFonts w:ascii="Arial" w:hAnsi="Arial" w:cs="Arial"/>
          <w:bCs/>
          <w:i/>
          <w:iCs/>
          <w:color w:val="000000"/>
          <w:sz w:val="22"/>
          <w:lang w:eastAsia="el-GR"/>
        </w:rPr>
        <w:t xml:space="preserve"> </w:t>
      </w:r>
      <w:proofErr w:type="spellStart"/>
      <w:r w:rsidRPr="00F56C24">
        <w:rPr>
          <w:rFonts w:ascii="Arial" w:hAnsi="Arial" w:cs="Arial"/>
          <w:bCs/>
          <w:i/>
          <w:iCs/>
          <w:color w:val="000000"/>
          <w:sz w:val="22"/>
          <w:lang w:eastAsia="el-GR"/>
        </w:rPr>
        <w:t>Τόλια</w:t>
      </w:r>
      <w:proofErr w:type="spellEnd"/>
      <w:r w:rsidRPr="00F56C24">
        <w:rPr>
          <w:rFonts w:ascii="Arial" w:hAnsi="Arial" w:cs="Arial"/>
          <w:bCs/>
          <w:i/>
          <w:iCs/>
          <w:color w:val="000000"/>
          <w:sz w:val="22"/>
          <w:lang w:eastAsia="el-GR"/>
        </w:rPr>
        <w:t xml:space="preserve">  Ζωή</w:t>
      </w:r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 xml:space="preserve">  του  Κων/νου  (Α.Φ.Μ. 105927370) </w:t>
      </w:r>
      <w:r w:rsidR="00F56C24">
        <w:rPr>
          <w:rFonts w:ascii="Arial" w:hAnsi="Arial" w:cs="Arial"/>
          <w:i/>
          <w:iCs/>
          <w:color w:val="000000"/>
          <w:sz w:val="22"/>
          <w:lang w:eastAsia="el-GR"/>
        </w:rPr>
        <w:t xml:space="preserve">, </w:t>
      </w:r>
      <w:r w:rsidRPr="00F56C24">
        <w:rPr>
          <w:rFonts w:ascii="Arial" w:hAnsi="Arial" w:cs="Arial"/>
          <w:i/>
          <w:iCs/>
          <w:color w:val="000000"/>
          <w:sz w:val="22"/>
          <w:lang w:eastAsia="el-GR"/>
        </w:rPr>
        <w:t xml:space="preserve"> κάτοικο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 xml:space="preserve">  Λιβαδειάς  (οδός : Ζήνωνος 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18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),  η οποία πρόσφερε το ποσό των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 xml:space="preserve">  δέκα 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ευρώ ανά μαθητή ετησίως  (</w:t>
      </w:r>
      <w:r w:rsidRPr="00AE1CD3">
        <w:rPr>
          <w:rFonts w:ascii="Arial" w:hAnsi="Arial" w:cs="Arial"/>
          <w:i/>
          <w:iCs/>
          <w:color w:val="000000"/>
          <w:sz w:val="22"/>
          <w:lang w:eastAsia="el-GR"/>
        </w:rPr>
        <w:t>10</w:t>
      </w:r>
      <w:r>
        <w:rPr>
          <w:rFonts w:ascii="Arial" w:hAnsi="Arial" w:cs="Arial"/>
          <w:i/>
          <w:iCs/>
          <w:color w:val="000000"/>
          <w:sz w:val="22"/>
          <w:lang w:eastAsia="el-GR"/>
        </w:rPr>
        <w:t>,00 €/μαθητή ετησίως).</w:t>
      </w:r>
    </w:p>
    <w:p w:rsidR="000D3B7C" w:rsidRDefault="000D3B7C" w:rsidP="000D3B7C">
      <w:pPr>
        <w:rPr>
          <w:rFonts w:ascii="Arial" w:hAnsi="Arial" w:cs="Arial"/>
          <w:i/>
          <w:iCs/>
          <w:color w:val="000000"/>
          <w:sz w:val="22"/>
          <w:lang w:eastAsia="el-GR"/>
        </w:rPr>
      </w:pPr>
    </w:p>
    <w:p w:rsidR="0095238B" w:rsidRPr="0095238B" w:rsidRDefault="0095238B" w:rsidP="00370C8C">
      <w:pPr>
        <w:pStyle w:val="211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</w:p>
    <w:p w:rsidR="0095238B" w:rsidRPr="00C35157" w:rsidRDefault="0095238B" w:rsidP="0095238B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95238B" w:rsidRDefault="0095238B" w:rsidP="0095238B">
      <w:pPr>
        <w:pStyle w:val="2110"/>
        <w:spacing w:line="360" w:lineRule="auto"/>
        <w:ind w:firstLine="720"/>
        <w:rPr>
          <w:rFonts w:ascii="Arial" w:hAnsi="Arial" w:cs="Arial"/>
          <w:b w:val="0"/>
        </w:rPr>
      </w:pPr>
    </w:p>
    <w:p w:rsidR="00D97D6B" w:rsidRPr="00824EAF" w:rsidRDefault="00D97D6B" w:rsidP="00D97D6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D97D6B" w:rsidRDefault="00D97D6B" w:rsidP="00D97D6B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D97D6B" w:rsidRDefault="00D97D6B" w:rsidP="00D97D6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F56C24" w:rsidRDefault="00F56C24" w:rsidP="00D97D6B">
      <w:pPr>
        <w:widowControl w:val="0"/>
        <w:spacing w:line="276" w:lineRule="auto"/>
        <w:jc w:val="both"/>
        <w:rPr>
          <w:rFonts w:ascii="Arial" w:hAnsi="Arial" w:cs="Arial"/>
          <w:iCs/>
          <w:color w:val="000000"/>
          <w:sz w:val="22"/>
          <w:lang w:eastAsia="el-GR"/>
        </w:rPr>
      </w:pPr>
      <w:r w:rsidRPr="00F56C24">
        <w:rPr>
          <w:rFonts w:ascii="Arial" w:hAnsi="Arial" w:cs="Arial"/>
          <w:sz w:val="22"/>
          <w:szCs w:val="22"/>
          <w:highlight w:val="white"/>
        </w:rPr>
        <w:t>-</w:t>
      </w:r>
      <w:r w:rsidRPr="00F56C24">
        <w:rPr>
          <w:rFonts w:ascii="Arial" w:hAnsi="Arial" w:cs="Arial"/>
          <w:sz w:val="22"/>
          <w:szCs w:val="22"/>
        </w:rPr>
        <w:t>Τ</w:t>
      </w:r>
      <w:r w:rsidRPr="00F56C24">
        <w:rPr>
          <w:rFonts w:ascii="Arial" w:hAnsi="Arial" w:cs="Arial"/>
          <w:iCs/>
          <w:color w:val="000000"/>
          <w:sz w:val="22"/>
          <w:lang w:eastAsia="el-GR"/>
        </w:rPr>
        <w:t>ις διατάξεις του  άρθρου  7  του  Ν.7201/2024 που τροποποιεί το άρθρο 8 της Κοινής  Υπουργικής  Απόφασης  64321/Δ4/2008 “Λειτουργία κυλικείων δημοσίων σχολείων”</w:t>
      </w:r>
    </w:p>
    <w:p w:rsidR="00F56C24" w:rsidRPr="00F56C24" w:rsidRDefault="00F56C24" w:rsidP="00D97D6B">
      <w:pPr>
        <w:widowControl w:val="0"/>
        <w:spacing w:line="276" w:lineRule="auto"/>
        <w:jc w:val="both"/>
        <w:rPr>
          <w:rFonts w:ascii="Arial" w:hAnsi="Arial" w:cs="Arial"/>
          <w:iCs/>
          <w:color w:val="000000"/>
          <w:sz w:val="22"/>
          <w:lang w:eastAsia="el-GR"/>
        </w:rPr>
      </w:pPr>
      <w:r w:rsidRPr="00F56C24">
        <w:rPr>
          <w:rFonts w:ascii="Arial" w:hAnsi="Arial" w:cs="Arial"/>
          <w:iCs/>
          <w:color w:val="000000"/>
          <w:sz w:val="22"/>
          <w:lang w:eastAsia="el-GR"/>
        </w:rPr>
        <w:t xml:space="preserve">-Την 32/2025 Απόφαση του Δημοτικού Συμβουλίου του Δήμου </w:t>
      </w:r>
      <w:proofErr w:type="spellStart"/>
      <w:r w:rsidRPr="00F56C24">
        <w:rPr>
          <w:rFonts w:ascii="Arial" w:hAnsi="Arial" w:cs="Arial"/>
          <w:iCs/>
          <w:color w:val="000000"/>
          <w:sz w:val="22"/>
          <w:lang w:eastAsia="el-GR"/>
        </w:rPr>
        <w:t>Λεβαδέων</w:t>
      </w:r>
      <w:proofErr w:type="spellEnd"/>
    </w:p>
    <w:p w:rsidR="00F56C24" w:rsidRPr="00A04927" w:rsidRDefault="00F56C24" w:rsidP="00D97D6B">
      <w:pPr>
        <w:widowControl w:val="0"/>
        <w:spacing w:line="276" w:lineRule="auto"/>
        <w:jc w:val="both"/>
        <w:rPr>
          <w:rFonts w:ascii="Arial" w:hAnsi="Arial" w:cs="Arial"/>
          <w:iCs/>
          <w:color w:val="000000"/>
          <w:sz w:val="22"/>
          <w:lang w:eastAsia="el-GR"/>
        </w:rPr>
      </w:pPr>
      <w:r w:rsidRPr="00A04927">
        <w:rPr>
          <w:rFonts w:ascii="Arial" w:hAnsi="Arial" w:cs="Arial"/>
          <w:iCs/>
          <w:color w:val="000000"/>
          <w:sz w:val="22"/>
          <w:lang w:eastAsia="el-GR"/>
        </w:rPr>
        <w:t>-</w:t>
      </w:r>
      <w:r w:rsidR="00580FAD" w:rsidRPr="00A04927">
        <w:rPr>
          <w:rFonts w:ascii="Arial" w:hAnsi="Arial" w:cs="Arial"/>
          <w:iCs/>
          <w:color w:val="000000"/>
          <w:sz w:val="22"/>
          <w:lang w:eastAsia="el-GR"/>
        </w:rPr>
        <w:t xml:space="preserve">Τις </w:t>
      </w:r>
      <w:r w:rsidRPr="00A04927">
        <w:rPr>
          <w:rFonts w:ascii="Arial" w:hAnsi="Arial" w:cs="Arial"/>
          <w:iCs/>
          <w:color w:val="000000"/>
          <w:sz w:val="22"/>
          <w:lang w:eastAsia="el-GR"/>
        </w:rPr>
        <w:t xml:space="preserve"> αριθ.</w:t>
      </w:r>
      <w:r w:rsidR="00580FAD" w:rsidRPr="00A04927">
        <w:rPr>
          <w:rFonts w:ascii="Arial" w:hAnsi="Arial" w:cs="Arial"/>
          <w:iCs/>
          <w:color w:val="000000"/>
          <w:sz w:val="22"/>
          <w:lang w:eastAsia="el-GR"/>
        </w:rPr>
        <w:t xml:space="preserve">  303/2025 &amp; </w:t>
      </w:r>
      <w:r w:rsidRPr="00A04927">
        <w:rPr>
          <w:rFonts w:ascii="Arial" w:hAnsi="Arial" w:cs="Arial"/>
          <w:iCs/>
          <w:color w:val="000000"/>
          <w:sz w:val="22"/>
          <w:lang w:eastAsia="el-GR"/>
        </w:rPr>
        <w:t>331/2025  απ</w:t>
      </w:r>
      <w:r w:rsidR="00580FAD" w:rsidRPr="00A04927">
        <w:rPr>
          <w:rFonts w:ascii="Arial" w:hAnsi="Arial" w:cs="Arial"/>
          <w:iCs/>
          <w:color w:val="000000"/>
          <w:sz w:val="22"/>
          <w:lang w:eastAsia="el-GR"/>
        </w:rPr>
        <w:t xml:space="preserve">οφάσεις </w:t>
      </w:r>
      <w:r w:rsidRPr="00A04927">
        <w:rPr>
          <w:rFonts w:ascii="Arial" w:hAnsi="Arial" w:cs="Arial"/>
          <w:iCs/>
          <w:color w:val="000000"/>
          <w:sz w:val="22"/>
          <w:lang w:eastAsia="el-GR"/>
        </w:rPr>
        <w:t xml:space="preserve"> της Δημοτικής Επιτροπής του Δήμου </w:t>
      </w:r>
      <w:proofErr w:type="spellStart"/>
      <w:r w:rsidRPr="00A04927">
        <w:rPr>
          <w:rFonts w:ascii="Arial" w:hAnsi="Arial" w:cs="Arial"/>
          <w:iCs/>
          <w:color w:val="000000"/>
          <w:sz w:val="22"/>
          <w:lang w:eastAsia="el-GR"/>
        </w:rPr>
        <w:t>Λεβαδέων</w:t>
      </w:r>
      <w:proofErr w:type="spellEnd"/>
    </w:p>
    <w:p w:rsidR="00A04927" w:rsidRPr="00A04927" w:rsidRDefault="00A04927" w:rsidP="00D97D6B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A04927">
        <w:rPr>
          <w:rFonts w:ascii="Arial" w:hAnsi="Arial" w:cs="Arial"/>
          <w:iCs/>
          <w:color w:val="000000"/>
          <w:sz w:val="22"/>
          <w:lang w:eastAsia="el-GR"/>
        </w:rPr>
        <w:t xml:space="preserve">- Το με αριθ. </w:t>
      </w:r>
      <w:proofErr w:type="spellStart"/>
      <w:r w:rsidRPr="00A04927">
        <w:rPr>
          <w:rFonts w:ascii="Arial" w:hAnsi="Arial" w:cs="Arial"/>
          <w:iCs/>
          <w:color w:val="000000"/>
          <w:sz w:val="22"/>
          <w:lang w:eastAsia="el-GR"/>
        </w:rPr>
        <w:t>πρωτ</w:t>
      </w:r>
      <w:proofErr w:type="spellEnd"/>
      <w:r w:rsidRPr="00A04927">
        <w:rPr>
          <w:rFonts w:ascii="Arial" w:hAnsi="Arial" w:cs="Arial"/>
          <w:iCs/>
          <w:color w:val="000000"/>
          <w:sz w:val="22"/>
          <w:lang w:eastAsia="el-GR"/>
        </w:rPr>
        <w:t>.. 19135/29-09-2025</w:t>
      </w:r>
      <w:r>
        <w:rPr>
          <w:rFonts w:ascii="Arial" w:hAnsi="Arial" w:cs="Arial"/>
          <w:iCs/>
          <w:color w:val="000000"/>
          <w:sz w:val="22"/>
          <w:lang w:eastAsia="el-GR"/>
        </w:rPr>
        <w:t xml:space="preserve"> πρακτικό δημοπρασίας </w:t>
      </w:r>
      <w:r w:rsidRPr="00A04927">
        <w:rPr>
          <w:rFonts w:ascii="Arial" w:eastAsia="Verdana" w:hAnsi="Arial" w:cs="Arial"/>
          <w:color w:val="000000"/>
          <w:sz w:val="22"/>
          <w:szCs w:val="22"/>
        </w:rPr>
        <w:t xml:space="preserve"> που   είχε διανεμηθεί  </w:t>
      </w:r>
    </w:p>
    <w:p w:rsidR="00003395" w:rsidRPr="00A04927" w:rsidRDefault="00D97D6B" w:rsidP="00003395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A04927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A04927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A04927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A04927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A04927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="00003395" w:rsidRPr="00A04927">
        <w:rPr>
          <w:rFonts w:ascii="Arial" w:eastAsia="Arial" w:hAnsi="Arial" w:cs="Arial"/>
          <w:sz w:val="22"/>
          <w:szCs w:val="22"/>
        </w:rPr>
        <w:t xml:space="preserve">19267/29-09-2025  έγγραφο  του Τμήματος Εσόδων &amp; Περιουσίας  </w:t>
      </w:r>
      <w:r w:rsidR="00003395" w:rsidRPr="00A04927">
        <w:rPr>
          <w:rFonts w:ascii="Arial" w:eastAsia="Verdana" w:hAnsi="Arial" w:cs="Arial"/>
          <w:color w:val="000000"/>
          <w:sz w:val="22"/>
          <w:szCs w:val="22"/>
        </w:rPr>
        <w:t>τ</w:t>
      </w:r>
      <w:r w:rsidR="00003395" w:rsidRPr="00A04927">
        <w:rPr>
          <w:rFonts w:ascii="Arial" w:hAnsi="Arial" w:cs="Arial"/>
          <w:sz w:val="22"/>
          <w:szCs w:val="22"/>
        </w:rPr>
        <w:t xml:space="preserve">ου Δήμου </w:t>
      </w:r>
    </w:p>
    <w:p w:rsidR="00D97D6B" w:rsidRPr="00A04927" w:rsidRDefault="00003395" w:rsidP="00003395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proofErr w:type="spellStart"/>
      <w:r w:rsidRPr="00A04927">
        <w:rPr>
          <w:rFonts w:ascii="Arial" w:hAnsi="Arial" w:cs="Arial"/>
          <w:sz w:val="22"/>
          <w:szCs w:val="22"/>
        </w:rPr>
        <w:t>Λεβαδέων</w:t>
      </w:r>
      <w:proofErr w:type="spellEnd"/>
      <w:r w:rsidRPr="00A04927">
        <w:rPr>
          <w:rFonts w:ascii="Arial" w:hAnsi="Arial" w:cs="Arial"/>
          <w:sz w:val="22"/>
          <w:szCs w:val="22"/>
        </w:rPr>
        <w:t xml:space="preserve"> </w:t>
      </w:r>
      <w:r w:rsidR="00D97D6B" w:rsidRPr="00A04927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D97D6B" w:rsidRPr="009D684B" w:rsidRDefault="00D97D6B" w:rsidP="00D97D6B">
      <w:pPr>
        <w:shd w:val="clear" w:color="auto" w:fill="FFFFFF"/>
        <w:tabs>
          <w:tab w:val="center" w:pos="426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  <w:lang w:eastAsia="el-GR"/>
        </w:rPr>
        <w:t xml:space="preserve">- </w:t>
      </w:r>
      <w:r w:rsidRPr="009D684B">
        <w:rPr>
          <w:rFonts w:ascii="Arial" w:hAnsi="Arial" w:cs="Arial"/>
          <w:sz w:val="22"/>
          <w:szCs w:val="22"/>
        </w:rPr>
        <w:t>Την μεταξύ των μελών συζήτηση σύμφωνα με τα πρακτικά</w:t>
      </w:r>
    </w:p>
    <w:p w:rsidR="00D97D6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D97D6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D97D6B" w:rsidRPr="009D684B" w:rsidRDefault="00D97D6B" w:rsidP="00D97D6B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</w:p>
    <w:p w:rsidR="00D97D6B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D97D6B" w:rsidRPr="009D684B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D97D6B" w:rsidRPr="00F41D29" w:rsidRDefault="00D97D6B" w:rsidP="00D97D6B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E771E0" w:rsidRDefault="00E771E0" w:rsidP="00E771E0">
      <w:pPr>
        <w:suppressAutoHyphens w:val="0"/>
        <w:rPr>
          <w:rFonts w:ascii="Arial" w:hAnsi="Arial" w:cs="Arial"/>
          <w:iCs/>
          <w:color w:val="000000"/>
          <w:sz w:val="22"/>
          <w:lang w:eastAsia="el-GR"/>
        </w:rPr>
      </w:pPr>
      <w:r w:rsidRPr="00E771E0">
        <w:rPr>
          <w:rFonts w:ascii="Arial" w:hAnsi="Arial" w:cs="Arial"/>
          <w:iCs/>
          <w:color w:val="000000"/>
          <w:sz w:val="22"/>
          <w:lang w:eastAsia="el-GR"/>
        </w:rPr>
        <w:t xml:space="preserve">α) </w:t>
      </w:r>
      <w:r>
        <w:rPr>
          <w:rFonts w:ascii="Arial" w:hAnsi="Arial" w:cs="Arial"/>
          <w:iCs/>
          <w:color w:val="000000"/>
          <w:sz w:val="22"/>
          <w:lang w:eastAsia="el-GR"/>
        </w:rPr>
        <w:t xml:space="preserve">Εγκρίνει το με </w:t>
      </w:r>
      <w:r w:rsidRPr="00E771E0">
        <w:rPr>
          <w:rFonts w:ascii="Arial" w:hAnsi="Arial" w:cs="Arial"/>
          <w:iCs/>
          <w:color w:val="000000"/>
          <w:sz w:val="22"/>
          <w:lang w:eastAsia="el-GR"/>
        </w:rPr>
        <w:t xml:space="preserve">  </w:t>
      </w:r>
      <w:proofErr w:type="spellStart"/>
      <w:r w:rsidRPr="00E771E0">
        <w:rPr>
          <w:rFonts w:ascii="Arial" w:hAnsi="Arial" w:cs="Arial"/>
          <w:iCs/>
          <w:color w:val="000000"/>
          <w:sz w:val="22"/>
          <w:lang w:eastAsia="el-GR"/>
        </w:rPr>
        <w:t>αριθμ</w:t>
      </w:r>
      <w:proofErr w:type="spellEnd"/>
      <w:r w:rsidRPr="00E771E0">
        <w:rPr>
          <w:rFonts w:ascii="Arial" w:hAnsi="Arial" w:cs="Arial"/>
          <w:iCs/>
          <w:color w:val="000000"/>
          <w:sz w:val="22"/>
          <w:lang w:eastAsia="el-GR"/>
        </w:rPr>
        <w:t xml:space="preserve">.  </w:t>
      </w:r>
      <w:proofErr w:type="spellStart"/>
      <w:r>
        <w:rPr>
          <w:rFonts w:ascii="Arial" w:hAnsi="Arial" w:cs="Arial"/>
          <w:iCs/>
          <w:color w:val="000000"/>
          <w:sz w:val="22"/>
          <w:lang w:eastAsia="el-GR"/>
        </w:rPr>
        <w:t>πρωτ</w:t>
      </w:r>
      <w:proofErr w:type="spellEnd"/>
      <w:r>
        <w:rPr>
          <w:rFonts w:ascii="Arial" w:hAnsi="Arial" w:cs="Arial"/>
          <w:iCs/>
          <w:color w:val="000000"/>
          <w:sz w:val="22"/>
          <w:lang w:eastAsia="el-GR"/>
        </w:rPr>
        <w:t xml:space="preserve">. </w:t>
      </w:r>
      <w:r w:rsidRPr="00E771E0">
        <w:rPr>
          <w:rFonts w:ascii="Arial" w:hAnsi="Arial" w:cs="Arial"/>
          <w:iCs/>
          <w:color w:val="000000"/>
          <w:sz w:val="22"/>
          <w:lang w:eastAsia="el-GR"/>
        </w:rPr>
        <w:t xml:space="preserve">  19135/29-09-2025 πρακτικό δημοπρασίας για την εκμίσθωση σχολικού κυλικείου 3</w:t>
      </w:r>
      <w:r w:rsidRPr="00E771E0">
        <w:rPr>
          <w:rFonts w:ascii="Arial" w:hAnsi="Arial" w:cs="Arial"/>
          <w:iCs/>
          <w:color w:val="000000"/>
          <w:sz w:val="22"/>
          <w:vertAlign w:val="superscript"/>
          <w:lang w:eastAsia="el-GR"/>
        </w:rPr>
        <w:t>ου</w:t>
      </w:r>
      <w:r w:rsidRPr="00E771E0">
        <w:rPr>
          <w:rFonts w:ascii="Arial" w:hAnsi="Arial" w:cs="Arial"/>
          <w:iCs/>
          <w:color w:val="000000"/>
          <w:sz w:val="22"/>
          <w:lang w:eastAsia="el-GR"/>
        </w:rPr>
        <w:t xml:space="preserve"> Γυμνασίου Λιβαδειάς.</w:t>
      </w:r>
    </w:p>
    <w:p w:rsidR="00E771E0" w:rsidRPr="00E771E0" w:rsidRDefault="00E771E0" w:rsidP="00E771E0">
      <w:pPr>
        <w:suppressAutoHyphens w:val="0"/>
        <w:rPr>
          <w:rFonts w:ascii="Arial" w:hAnsi="Arial" w:cs="Arial"/>
          <w:iCs/>
          <w:color w:val="000000"/>
          <w:sz w:val="22"/>
          <w:lang w:eastAsia="el-GR"/>
        </w:rPr>
      </w:pPr>
    </w:p>
    <w:p w:rsidR="00E771E0" w:rsidRPr="00003395" w:rsidRDefault="00E771E0" w:rsidP="00E771E0">
      <w:pPr>
        <w:suppressAutoHyphens w:val="0"/>
        <w:rPr>
          <w:rFonts w:ascii="Arial" w:hAnsi="Arial" w:cs="Arial"/>
          <w:iCs/>
          <w:color w:val="000000"/>
          <w:sz w:val="22"/>
          <w:lang w:eastAsia="el-GR"/>
        </w:rPr>
      </w:pPr>
      <w:r w:rsidRPr="00003395">
        <w:rPr>
          <w:rFonts w:ascii="Arial" w:hAnsi="Arial" w:cs="Arial"/>
          <w:iCs/>
          <w:color w:val="000000"/>
          <w:sz w:val="22"/>
          <w:lang w:eastAsia="el-GR"/>
        </w:rPr>
        <w:t xml:space="preserve">β) </w:t>
      </w:r>
      <w:r w:rsidR="00003395" w:rsidRPr="00003395">
        <w:rPr>
          <w:rFonts w:ascii="Arial" w:hAnsi="Arial" w:cs="Arial"/>
          <w:iCs/>
          <w:color w:val="000000"/>
          <w:sz w:val="22"/>
          <w:lang w:eastAsia="el-GR"/>
        </w:rPr>
        <w:t>Κ</w:t>
      </w:r>
      <w:r w:rsidRPr="00003395">
        <w:rPr>
          <w:rFonts w:ascii="Arial" w:hAnsi="Arial" w:cs="Arial"/>
          <w:iCs/>
          <w:color w:val="000000"/>
          <w:sz w:val="22"/>
          <w:lang w:eastAsia="el-GR"/>
        </w:rPr>
        <w:t>ατακυρώ</w:t>
      </w:r>
      <w:r w:rsidR="00003395" w:rsidRPr="00003395">
        <w:rPr>
          <w:rFonts w:ascii="Arial" w:hAnsi="Arial" w:cs="Arial"/>
          <w:iCs/>
          <w:color w:val="000000"/>
          <w:sz w:val="22"/>
          <w:lang w:eastAsia="el-GR"/>
        </w:rPr>
        <w:t xml:space="preserve">νει  </w:t>
      </w:r>
      <w:r w:rsidRPr="00003395">
        <w:rPr>
          <w:rFonts w:ascii="Arial" w:hAnsi="Arial" w:cs="Arial"/>
          <w:iCs/>
          <w:color w:val="000000"/>
          <w:sz w:val="22"/>
          <w:lang w:eastAsia="el-GR"/>
        </w:rPr>
        <w:t>το αποτέλεσμα της  πλειοδοτικής δημοπρασίας με σφραγισμένες</w:t>
      </w:r>
    </w:p>
    <w:p w:rsidR="00E771E0" w:rsidRPr="00003395" w:rsidRDefault="00E771E0" w:rsidP="00E771E0">
      <w:pPr>
        <w:suppressAutoHyphens w:val="0"/>
        <w:ind w:leftChars="-137" w:left="1" w:hangingChars="150" w:hanging="330"/>
        <w:rPr>
          <w:rFonts w:ascii="Arial" w:hAnsi="Arial" w:cs="Arial"/>
          <w:iCs/>
          <w:color w:val="000000"/>
          <w:sz w:val="22"/>
          <w:lang w:eastAsia="el-GR"/>
        </w:rPr>
      </w:pPr>
      <w:r w:rsidRPr="00003395">
        <w:rPr>
          <w:rFonts w:ascii="Arial" w:hAnsi="Arial" w:cs="Arial"/>
          <w:iCs/>
          <w:color w:val="000000"/>
          <w:sz w:val="22"/>
          <w:lang w:eastAsia="el-GR"/>
        </w:rPr>
        <w:t xml:space="preserve">      προσφορές  για την </w:t>
      </w:r>
      <w:r w:rsidRPr="00223EA7">
        <w:rPr>
          <w:rFonts w:ascii="Arial" w:hAnsi="Arial" w:cs="Arial"/>
          <w:sz w:val="22"/>
          <w:szCs w:val="22"/>
        </w:rPr>
        <w:t>εκμίσθωση σχολικού κυλικείου 3</w:t>
      </w:r>
      <w:r w:rsidRPr="00223EA7">
        <w:rPr>
          <w:rFonts w:ascii="Arial" w:hAnsi="Arial" w:cs="Arial"/>
          <w:sz w:val="22"/>
          <w:szCs w:val="22"/>
          <w:vertAlign w:val="superscript"/>
        </w:rPr>
        <w:t>ου</w:t>
      </w:r>
      <w:r w:rsidRPr="00223EA7">
        <w:rPr>
          <w:rFonts w:ascii="Arial" w:hAnsi="Arial" w:cs="Arial"/>
          <w:sz w:val="22"/>
          <w:szCs w:val="22"/>
        </w:rPr>
        <w:t xml:space="preserve"> Γυμνασίου Λιβαδειάς</w:t>
      </w:r>
      <w:r w:rsidRPr="00003395">
        <w:rPr>
          <w:rFonts w:ascii="Arial" w:hAnsi="Arial" w:cs="Arial"/>
          <w:sz w:val="20"/>
          <w:szCs w:val="20"/>
        </w:rPr>
        <w:t xml:space="preserve">, στην </w:t>
      </w:r>
      <w:r w:rsidRPr="00003395">
        <w:rPr>
          <w:rFonts w:ascii="Arial" w:hAnsi="Arial" w:cs="Arial"/>
          <w:iCs/>
          <w:color w:val="000000"/>
          <w:sz w:val="22"/>
          <w:lang w:eastAsia="el-GR"/>
        </w:rPr>
        <w:t xml:space="preserve">πλειοδότρια  </w:t>
      </w:r>
      <w:r w:rsidRPr="00003395">
        <w:rPr>
          <w:rFonts w:ascii="Arial" w:hAnsi="Arial" w:cs="Arial"/>
          <w:b/>
          <w:bCs/>
          <w:iCs/>
          <w:color w:val="000000"/>
          <w:sz w:val="22"/>
          <w:lang w:eastAsia="el-GR"/>
        </w:rPr>
        <w:t xml:space="preserve"> </w:t>
      </w:r>
      <w:proofErr w:type="spellStart"/>
      <w:r w:rsidRPr="00A04927">
        <w:rPr>
          <w:rFonts w:ascii="Arial" w:hAnsi="Arial" w:cs="Arial"/>
          <w:bCs/>
          <w:iCs/>
          <w:color w:val="000000"/>
          <w:sz w:val="22"/>
          <w:lang w:eastAsia="el-GR"/>
        </w:rPr>
        <w:t>Τόλια</w:t>
      </w:r>
      <w:proofErr w:type="spellEnd"/>
      <w:r w:rsidRPr="00A04927">
        <w:rPr>
          <w:rFonts w:ascii="Arial" w:hAnsi="Arial" w:cs="Arial"/>
          <w:bCs/>
          <w:iCs/>
          <w:color w:val="000000"/>
          <w:sz w:val="22"/>
          <w:lang w:eastAsia="el-GR"/>
        </w:rPr>
        <w:t xml:space="preserve">  Ζωή</w:t>
      </w:r>
      <w:r w:rsidRPr="00A04927">
        <w:rPr>
          <w:rFonts w:ascii="Arial" w:hAnsi="Arial" w:cs="Arial"/>
          <w:iCs/>
          <w:color w:val="000000"/>
          <w:sz w:val="22"/>
          <w:lang w:eastAsia="el-GR"/>
        </w:rPr>
        <w:t xml:space="preserve">  του  Κων/νου  (Α.Φ.Μ. 105927370)  </w:t>
      </w:r>
      <w:r w:rsidRPr="00003395">
        <w:rPr>
          <w:rFonts w:ascii="Arial" w:hAnsi="Arial" w:cs="Arial"/>
          <w:iCs/>
          <w:color w:val="000000"/>
          <w:sz w:val="22"/>
          <w:lang w:eastAsia="el-GR"/>
        </w:rPr>
        <w:t>κάτοικο</w:t>
      </w:r>
      <w:r w:rsidR="00A04927">
        <w:rPr>
          <w:rFonts w:ascii="Arial" w:hAnsi="Arial" w:cs="Arial"/>
          <w:iCs/>
          <w:color w:val="000000"/>
          <w:sz w:val="22"/>
          <w:lang w:eastAsia="el-GR"/>
        </w:rPr>
        <w:t xml:space="preserve"> </w:t>
      </w:r>
      <w:r w:rsidRPr="00003395">
        <w:rPr>
          <w:rFonts w:ascii="Arial" w:hAnsi="Arial" w:cs="Arial"/>
          <w:iCs/>
          <w:color w:val="000000"/>
          <w:sz w:val="22"/>
          <w:lang w:eastAsia="el-GR"/>
        </w:rPr>
        <w:t xml:space="preserve">  Λιβαδειάς  (οδός : Ζήνωνος 18),  η οποία πρόσφερε το ποσό των  δέκα ευρώ ανά μαθητή ετησίως  (10,00 €/μαθητή ετησίως).</w:t>
      </w:r>
    </w:p>
    <w:p w:rsidR="00E771E0" w:rsidRDefault="00E771E0" w:rsidP="00E771E0">
      <w:pPr>
        <w:rPr>
          <w:rFonts w:ascii="Arial" w:hAnsi="Arial" w:cs="Arial"/>
          <w:i/>
          <w:iCs/>
          <w:color w:val="000000"/>
          <w:sz w:val="22"/>
          <w:lang w:eastAsia="el-GR"/>
        </w:rPr>
      </w:pPr>
    </w:p>
    <w:p w:rsidR="005E003E" w:rsidRPr="005E003E" w:rsidRDefault="005E003E" w:rsidP="0095238B">
      <w:pPr>
        <w:spacing w:line="360" w:lineRule="auto"/>
        <w:jc w:val="both"/>
        <w:rPr>
          <w:rFonts w:ascii="Arial" w:hAnsi="Arial" w:cs="Arial"/>
          <w:vanish/>
          <w:sz w:val="22"/>
          <w:szCs w:val="22"/>
          <w:specVanish/>
        </w:rPr>
      </w:pPr>
    </w:p>
    <w:p w:rsidR="00F61F7D" w:rsidRPr="005E003E" w:rsidRDefault="00F61F7D" w:rsidP="00F61F7D">
      <w:pPr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</w:p>
    <w:p w:rsidR="006F6D39" w:rsidRDefault="00301FFE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  <w:r w:rsidRPr="008D226F">
        <w:rPr>
          <w:rFonts w:ascii="Arial" w:hAnsi="Arial" w:cs="Arial"/>
          <w:sz w:val="22"/>
          <w:szCs w:val="22"/>
        </w:rPr>
        <w:t>.</w:t>
      </w:r>
      <w:r w:rsidRPr="008D226F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8D226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4C3B29" w:rsidRPr="008D226F">
        <w:rPr>
          <w:rFonts w:ascii="Arial" w:hAnsi="Arial" w:cs="Arial"/>
          <w:b/>
          <w:sz w:val="22"/>
          <w:szCs w:val="22"/>
        </w:rPr>
        <w:t>3</w:t>
      </w:r>
      <w:r w:rsidR="00CC10A8">
        <w:rPr>
          <w:rFonts w:ascii="Arial" w:hAnsi="Arial" w:cs="Arial"/>
          <w:b/>
          <w:sz w:val="22"/>
          <w:szCs w:val="22"/>
        </w:rPr>
        <w:t>6</w:t>
      </w:r>
      <w:r w:rsidR="006804DE">
        <w:rPr>
          <w:rFonts w:ascii="Arial" w:hAnsi="Arial" w:cs="Arial"/>
          <w:b/>
          <w:sz w:val="22"/>
          <w:szCs w:val="22"/>
        </w:rPr>
        <w:t>5</w:t>
      </w:r>
      <w:r w:rsidR="00100901" w:rsidRPr="008D226F">
        <w:rPr>
          <w:rFonts w:ascii="Arial" w:hAnsi="Arial" w:cs="Arial"/>
          <w:b/>
          <w:sz w:val="22"/>
          <w:szCs w:val="22"/>
        </w:rPr>
        <w:t>/202</w:t>
      </w:r>
      <w:r w:rsidR="00C023EF">
        <w:rPr>
          <w:rFonts w:ascii="Arial" w:hAnsi="Arial" w:cs="Arial"/>
          <w:b/>
          <w:sz w:val="22"/>
          <w:szCs w:val="22"/>
        </w:rPr>
        <w:t>5</w:t>
      </w:r>
      <w:r w:rsidR="00100901" w:rsidRPr="008D226F">
        <w:rPr>
          <w:rFonts w:ascii="Arial" w:hAnsi="Arial" w:cs="Arial"/>
          <w:b/>
          <w:sz w:val="22"/>
          <w:szCs w:val="22"/>
        </w:rPr>
        <w:t xml:space="preserve">.  </w:t>
      </w:r>
    </w:p>
    <w:p w:rsidR="00FB2B92" w:rsidRPr="008D226F" w:rsidRDefault="00FB2B92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FE4FFC" w:rsidRPr="008D226F" w:rsidRDefault="00FE4FFC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9C147C" w:rsidRDefault="005A44FF" w:rsidP="009C147C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D226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D226F">
        <w:rPr>
          <w:rFonts w:ascii="Arial" w:hAnsi="Arial" w:cs="Arial"/>
          <w:b/>
          <w:sz w:val="22"/>
          <w:szCs w:val="22"/>
        </w:rPr>
        <w:t xml:space="preserve">   </w:t>
      </w:r>
      <w:r w:rsidR="009C147C">
        <w:rPr>
          <w:rFonts w:ascii="Arial" w:hAnsi="Arial" w:cs="Arial"/>
          <w:sz w:val="22"/>
          <w:szCs w:val="22"/>
        </w:rPr>
        <w:t>Ο</w:t>
      </w:r>
      <w:r w:rsidR="009C147C">
        <w:rPr>
          <w:rFonts w:ascii="Arial" w:hAnsi="Arial" w:cs="Arial"/>
          <w:b/>
          <w:sz w:val="22"/>
          <w:szCs w:val="22"/>
        </w:rPr>
        <w:t xml:space="preserve"> </w:t>
      </w:r>
      <w:r w:rsidR="009C147C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003395" w:rsidRDefault="00003395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003395" w:rsidRDefault="00003395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9C147C" w:rsidRDefault="009C147C" w:rsidP="009C147C">
      <w:pPr>
        <w:pStyle w:val="af9"/>
        <w:numPr>
          <w:ilvl w:val="0"/>
          <w:numId w:val="4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9C147C" w:rsidRDefault="009C147C" w:rsidP="009C147C">
      <w:pPr>
        <w:pStyle w:val="af9"/>
        <w:numPr>
          <w:ilvl w:val="0"/>
          <w:numId w:val="4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</w:t>
      </w:r>
    </w:p>
    <w:p w:rsidR="009C147C" w:rsidRDefault="009C147C" w:rsidP="009C147C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C147C" w:rsidRDefault="009C147C" w:rsidP="009C147C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9C147C" w:rsidRDefault="009C147C" w:rsidP="009C147C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9C147C" w:rsidRDefault="009C147C" w:rsidP="009C147C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FB2B92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C147C" w:rsidRDefault="009C147C" w:rsidP="009C147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C147C" w:rsidRDefault="009C147C" w:rsidP="009C147C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75E73" w:rsidRPr="008D226F" w:rsidRDefault="00275E73" w:rsidP="009C147C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275E73" w:rsidRPr="008D226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B5" w:rsidRDefault="001245B5">
      <w:r>
        <w:separator/>
      </w:r>
    </w:p>
  </w:endnote>
  <w:endnote w:type="continuationSeparator" w:id="0">
    <w:p w:rsidR="001245B5" w:rsidRDefault="00124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B5" w:rsidRDefault="001245B5">
      <w:r>
        <w:separator/>
      </w:r>
    </w:p>
  </w:footnote>
  <w:footnote w:type="continuationSeparator" w:id="0">
    <w:p w:rsidR="001245B5" w:rsidRDefault="00124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A518F4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A518F4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9738F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022162A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04DA50FB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9">
    <w:nsid w:val="08491B8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0">
    <w:nsid w:val="119F31DB"/>
    <w:multiLevelType w:val="hybridMultilevel"/>
    <w:tmpl w:val="DA323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CC7EAE"/>
    <w:multiLevelType w:val="hybridMultilevel"/>
    <w:tmpl w:val="9792342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B16B5E"/>
    <w:multiLevelType w:val="hybridMultilevel"/>
    <w:tmpl w:val="59C2E720"/>
    <w:lvl w:ilvl="0" w:tplc="66A2E0F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1DFC7DB4"/>
    <w:multiLevelType w:val="hybridMultilevel"/>
    <w:tmpl w:val="0B40CF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71FD2"/>
    <w:multiLevelType w:val="hybridMultilevel"/>
    <w:tmpl w:val="BE683420"/>
    <w:lvl w:ilvl="0" w:tplc="1AE89E4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FF00421"/>
    <w:multiLevelType w:val="hybridMultilevel"/>
    <w:tmpl w:val="1A849D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A091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279119CF"/>
    <w:multiLevelType w:val="hybridMultilevel"/>
    <w:tmpl w:val="6C1CF3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C068C"/>
    <w:multiLevelType w:val="hybridMultilevel"/>
    <w:tmpl w:val="B7F26EA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28E347A3"/>
    <w:multiLevelType w:val="hybridMultilevel"/>
    <w:tmpl w:val="E82A21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F08F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1">
    <w:nsid w:val="36272C9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2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38955D5C"/>
    <w:multiLevelType w:val="hybridMultilevel"/>
    <w:tmpl w:val="BDCA7F9C"/>
    <w:lvl w:ilvl="0" w:tplc="1AE89E46">
      <w:start w:val="1"/>
      <w:numFmt w:val="decimal"/>
      <w:lvlText w:val="%1."/>
      <w:lvlJc w:val="left"/>
      <w:pPr>
        <w:ind w:left="1582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9217529"/>
    <w:multiLevelType w:val="hybridMultilevel"/>
    <w:tmpl w:val="DC58B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762CFB"/>
    <w:multiLevelType w:val="hybridMultilevel"/>
    <w:tmpl w:val="5B9843D6"/>
    <w:lvl w:ilvl="0" w:tplc="B812F9FC">
      <w:start w:val="5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DF23D0F"/>
    <w:multiLevelType w:val="hybridMultilevel"/>
    <w:tmpl w:val="49DE2684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1F80A4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8">
    <w:nsid w:val="42E17E2D"/>
    <w:multiLevelType w:val="hybridMultilevel"/>
    <w:tmpl w:val="C70CCDB8"/>
    <w:lvl w:ilvl="0" w:tplc="9E580EC0">
      <w:start w:val="1"/>
      <w:numFmt w:val="decimal"/>
      <w:lvlText w:val="%1."/>
      <w:lvlJc w:val="left"/>
      <w:pPr>
        <w:ind w:left="172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2444" w:hanging="360"/>
      </w:pPr>
    </w:lvl>
    <w:lvl w:ilvl="2" w:tplc="0408001B" w:tentative="1">
      <w:start w:val="1"/>
      <w:numFmt w:val="lowerRoman"/>
      <w:lvlText w:val="%3."/>
      <w:lvlJc w:val="right"/>
      <w:pPr>
        <w:ind w:left="3164" w:hanging="180"/>
      </w:pPr>
    </w:lvl>
    <w:lvl w:ilvl="3" w:tplc="0408000F" w:tentative="1">
      <w:start w:val="1"/>
      <w:numFmt w:val="decimal"/>
      <w:lvlText w:val="%4."/>
      <w:lvlJc w:val="left"/>
      <w:pPr>
        <w:ind w:left="3884" w:hanging="360"/>
      </w:pPr>
    </w:lvl>
    <w:lvl w:ilvl="4" w:tplc="04080019" w:tentative="1">
      <w:start w:val="1"/>
      <w:numFmt w:val="lowerLetter"/>
      <w:lvlText w:val="%5."/>
      <w:lvlJc w:val="left"/>
      <w:pPr>
        <w:ind w:left="4604" w:hanging="360"/>
      </w:pPr>
    </w:lvl>
    <w:lvl w:ilvl="5" w:tplc="0408001B" w:tentative="1">
      <w:start w:val="1"/>
      <w:numFmt w:val="lowerRoman"/>
      <w:lvlText w:val="%6."/>
      <w:lvlJc w:val="right"/>
      <w:pPr>
        <w:ind w:left="5324" w:hanging="180"/>
      </w:pPr>
    </w:lvl>
    <w:lvl w:ilvl="6" w:tplc="0408000F" w:tentative="1">
      <w:start w:val="1"/>
      <w:numFmt w:val="decimal"/>
      <w:lvlText w:val="%7."/>
      <w:lvlJc w:val="left"/>
      <w:pPr>
        <w:ind w:left="6044" w:hanging="360"/>
      </w:pPr>
    </w:lvl>
    <w:lvl w:ilvl="7" w:tplc="04080019" w:tentative="1">
      <w:start w:val="1"/>
      <w:numFmt w:val="lowerLetter"/>
      <w:lvlText w:val="%8."/>
      <w:lvlJc w:val="left"/>
      <w:pPr>
        <w:ind w:left="6764" w:hanging="360"/>
      </w:pPr>
    </w:lvl>
    <w:lvl w:ilvl="8" w:tplc="0408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27E87"/>
    <w:multiLevelType w:val="hybridMultilevel"/>
    <w:tmpl w:val="792AE0D0"/>
    <w:lvl w:ilvl="0" w:tplc="04080011">
      <w:start w:val="4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C5F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2">
    <w:nsid w:val="4FC21869"/>
    <w:multiLevelType w:val="hybridMultilevel"/>
    <w:tmpl w:val="F2B00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E10EBE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4">
    <w:nsid w:val="529C772E"/>
    <w:multiLevelType w:val="hybridMultilevel"/>
    <w:tmpl w:val="DA323C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E4285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6">
    <w:nsid w:val="5C545CF5"/>
    <w:multiLevelType w:val="hybridMultilevel"/>
    <w:tmpl w:val="3E2CA22E"/>
    <w:lvl w:ilvl="0" w:tplc="0408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7">
    <w:nsid w:val="5FB8672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8">
    <w:nsid w:val="61096323"/>
    <w:multiLevelType w:val="hybridMultilevel"/>
    <w:tmpl w:val="F2B000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79755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0">
    <w:nsid w:val="63FC7FF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1">
    <w:nsid w:val="66D074AA"/>
    <w:multiLevelType w:val="hybridMultilevel"/>
    <w:tmpl w:val="7FBA97F8"/>
    <w:lvl w:ilvl="0" w:tplc="EA985984">
      <w:start w:val="1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67BB3BE2"/>
    <w:multiLevelType w:val="hybridMultilevel"/>
    <w:tmpl w:val="31D05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DD059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4">
    <w:nsid w:val="6DE06835"/>
    <w:multiLevelType w:val="hybridMultilevel"/>
    <w:tmpl w:val="79CE30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525E0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6773BF"/>
    <w:multiLevelType w:val="hybridMultilevel"/>
    <w:tmpl w:val="693EFF16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4535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47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723C7C"/>
    <w:multiLevelType w:val="hybridMultilevel"/>
    <w:tmpl w:val="4E6C05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5D028B"/>
    <w:multiLevelType w:val="hybridMultilevel"/>
    <w:tmpl w:val="7FBA97F8"/>
    <w:lvl w:ilvl="0" w:tplc="EA985984">
      <w:start w:val="1"/>
      <w:numFmt w:val="decimal"/>
      <w:lvlText w:val="%1)"/>
      <w:lvlJc w:val="left"/>
      <w:pPr>
        <w:ind w:left="1211" w:hanging="360"/>
      </w:pPr>
      <w:rPr>
        <w:rFonts w:cs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AFA14CA"/>
    <w:multiLevelType w:val="hybridMultilevel"/>
    <w:tmpl w:val="79F04C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2"/>
  </w:num>
  <w:num w:numId="4">
    <w:abstractNumId w:val="41"/>
  </w:num>
  <w:num w:numId="5">
    <w:abstractNumId w:val="10"/>
  </w:num>
  <w:num w:numId="6">
    <w:abstractNumId w:val="25"/>
  </w:num>
  <w:num w:numId="7">
    <w:abstractNumId w:val="50"/>
  </w:num>
  <w:num w:numId="8">
    <w:abstractNumId w:val="12"/>
  </w:num>
  <w:num w:numId="9">
    <w:abstractNumId w:val="15"/>
  </w:num>
  <w:num w:numId="10">
    <w:abstractNumId w:val="34"/>
  </w:num>
  <w:num w:numId="11">
    <w:abstractNumId w:val="2"/>
  </w:num>
  <w:num w:numId="12">
    <w:abstractNumId w:val="27"/>
  </w:num>
  <w:num w:numId="13">
    <w:abstractNumId w:val="35"/>
  </w:num>
  <w:num w:numId="14">
    <w:abstractNumId w:val="9"/>
  </w:num>
  <w:num w:numId="15">
    <w:abstractNumId w:val="46"/>
  </w:num>
  <w:num w:numId="16">
    <w:abstractNumId w:val="33"/>
  </w:num>
  <w:num w:numId="17">
    <w:abstractNumId w:val="20"/>
  </w:num>
  <w:num w:numId="18">
    <w:abstractNumId w:val="37"/>
  </w:num>
  <w:num w:numId="19">
    <w:abstractNumId w:val="43"/>
  </w:num>
  <w:num w:numId="20">
    <w:abstractNumId w:val="31"/>
  </w:num>
  <w:num w:numId="21">
    <w:abstractNumId w:val="7"/>
  </w:num>
  <w:num w:numId="22">
    <w:abstractNumId w:val="39"/>
  </w:num>
  <w:num w:numId="23">
    <w:abstractNumId w:val="16"/>
  </w:num>
  <w:num w:numId="24">
    <w:abstractNumId w:val="45"/>
  </w:num>
  <w:num w:numId="25">
    <w:abstractNumId w:val="30"/>
  </w:num>
  <w:num w:numId="26">
    <w:abstractNumId w:val="48"/>
  </w:num>
  <w:num w:numId="27">
    <w:abstractNumId w:val="26"/>
  </w:num>
  <w:num w:numId="28">
    <w:abstractNumId w:val="40"/>
  </w:num>
  <w:num w:numId="29">
    <w:abstractNumId w:val="8"/>
  </w:num>
  <w:num w:numId="30">
    <w:abstractNumId w:val="21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6"/>
  </w:num>
  <w:num w:numId="34">
    <w:abstractNumId w:val="17"/>
  </w:num>
  <w:num w:numId="35">
    <w:abstractNumId w:val="38"/>
  </w:num>
  <w:num w:numId="36">
    <w:abstractNumId w:val="32"/>
  </w:num>
  <w:num w:numId="37">
    <w:abstractNumId w:val="18"/>
  </w:num>
  <w:num w:numId="38">
    <w:abstractNumId w:val="47"/>
  </w:num>
  <w:num w:numId="39">
    <w:abstractNumId w:val="49"/>
  </w:num>
  <w:num w:numId="40">
    <w:abstractNumId w:val="11"/>
  </w:num>
  <w:num w:numId="41">
    <w:abstractNumId w:val="19"/>
  </w:num>
  <w:num w:numId="42">
    <w:abstractNumId w:val="13"/>
  </w:num>
  <w:num w:numId="43">
    <w:abstractNumId w:val="14"/>
  </w:num>
  <w:num w:numId="44">
    <w:abstractNumId w:val="51"/>
  </w:num>
  <w:num w:numId="45">
    <w:abstractNumId w:val="44"/>
  </w:num>
  <w:num w:numId="46">
    <w:abstractNumId w:val="24"/>
  </w:num>
  <w:num w:numId="47">
    <w:abstractNumId w:val="23"/>
  </w:num>
  <w:num w:numId="48">
    <w:abstractNumId w:val="29"/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299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395"/>
    <w:rsid w:val="000036AE"/>
    <w:rsid w:val="000043BD"/>
    <w:rsid w:val="000077D7"/>
    <w:rsid w:val="000170D9"/>
    <w:rsid w:val="00017118"/>
    <w:rsid w:val="00017E38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4239F"/>
    <w:rsid w:val="00050311"/>
    <w:rsid w:val="00050E6E"/>
    <w:rsid w:val="0005110F"/>
    <w:rsid w:val="00052976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96EBA"/>
    <w:rsid w:val="00097687"/>
    <w:rsid w:val="000A11B2"/>
    <w:rsid w:val="000A1D62"/>
    <w:rsid w:val="000A32FA"/>
    <w:rsid w:val="000B06A6"/>
    <w:rsid w:val="000B247B"/>
    <w:rsid w:val="000B32D2"/>
    <w:rsid w:val="000B4F9B"/>
    <w:rsid w:val="000C2D8A"/>
    <w:rsid w:val="000C30B5"/>
    <w:rsid w:val="000C38D1"/>
    <w:rsid w:val="000C3CCB"/>
    <w:rsid w:val="000C3E77"/>
    <w:rsid w:val="000C475F"/>
    <w:rsid w:val="000C574A"/>
    <w:rsid w:val="000D34B6"/>
    <w:rsid w:val="000D3B7C"/>
    <w:rsid w:val="000D7650"/>
    <w:rsid w:val="000D7671"/>
    <w:rsid w:val="000E0B4A"/>
    <w:rsid w:val="000E1B84"/>
    <w:rsid w:val="000E1EDD"/>
    <w:rsid w:val="000E3782"/>
    <w:rsid w:val="000F1501"/>
    <w:rsid w:val="00100901"/>
    <w:rsid w:val="00100EFD"/>
    <w:rsid w:val="00106413"/>
    <w:rsid w:val="001077BE"/>
    <w:rsid w:val="00111E32"/>
    <w:rsid w:val="00113215"/>
    <w:rsid w:val="00113E80"/>
    <w:rsid w:val="00113F70"/>
    <w:rsid w:val="00114546"/>
    <w:rsid w:val="00114830"/>
    <w:rsid w:val="00114DF6"/>
    <w:rsid w:val="00120C06"/>
    <w:rsid w:val="0012312B"/>
    <w:rsid w:val="001245B5"/>
    <w:rsid w:val="00132B33"/>
    <w:rsid w:val="001346AB"/>
    <w:rsid w:val="00135B7B"/>
    <w:rsid w:val="00135C95"/>
    <w:rsid w:val="001459CD"/>
    <w:rsid w:val="00145EE5"/>
    <w:rsid w:val="001462E7"/>
    <w:rsid w:val="0014686A"/>
    <w:rsid w:val="00147B2F"/>
    <w:rsid w:val="0015543F"/>
    <w:rsid w:val="00155779"/>
    <w:rsid w:val="001569C6"/>
    <w:rsid w:val="001574B4"/>
    <w:rsid w:val="001577EF"/>
    <w:rsid w:val="001579DB"/>
    <w:rsid w:val="00157A71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90EE2"/>
    <w:rsid w:val="001921AE"/>
    <w:rsid w:val="0019586B"/>
    <w:rsid w:val="00196C95"/>
    <w:rsid w:val="001A4EF0"/>
    <w:rsid w:val="001A5EB8"/>
    <w:rsid w:val="001A7B51"/>
    <w:rsid w:val="001B049F"/>
    <w:rsid w:val="001B2912"/>
    <w:rsid w:val="001B63B1"/>
    <w:rsid w:val="001B7132"/>
    <w:rsid w:val="001C2596"/>
    <w:rsid w:val="001C3049"/>
    <w:rsid w:val="001C327C"/>
    <w:rsid w:val="001C5AEC"/>
    <w:rsid w:val="001C615B"/>
    <w:rsid w:val="001C67C9"/>
    <w:rsid w:val="001C7DE3"/>
    <w:rsid w:val="001D3D66"/>
    <w:rsid w:val="001D4BBB"/>
    <w:rsid w:val="001D61F9"/>
    <w:rsid w:val="001E01CA"/>
    <w:rsid w:val="001E11DA"/>
    <w:rsid w:val="001E1782"/>
    <w:rsid w:val="001E4D4C"/>
    <w:rsid w:val="00200158"/>
    <w:rsid w:val="00204658"/>
    <w:rsid w:val="00212892"/>
    <w:rsid w:val="00220033"/>
    <w:rsid w:val="00220115"/>
    <w:rsid w:val="00223EA7"/>
    <w:rsid w:val="00226747"/>
    <w:rsid w:val="00230681"/>
    <w:rsid w:val="00233534"/>
    <w:rsid w:val="002365ED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5B54"/>
    <w:rsid w:val="00275E73"/>
    <w:rsid w:val="0027650E"/>
    <w:rsid w:val="00276F4C"/>
    <w:rsid w:val="0028445A"/>
    <w:rsid w:val="00286E65"/>
    <w:rsid w:val="00290882"/>
    <w:rsid w:val="002963E1"/>
    <w:rsid w:val="0029648E"/>
    <w:rsid w:val="002A4FD5"/>
    <w:rsid w:val="002A56AE"/>
    <w:rsid w:val="002B291B"/>
    <w:rsid w:val="002B4A81"/>
    <w:rsid w:val="002B590B"/>
    <w:rsid w:val="002C02D0"/>
    <w:rsid w:val="002C144B"/>
    <w:rsid w:val="002C18FD"/>
    <w:rsid w:val="002C2409"/>
    <w:rsid w:val="002C5D6F"/>
    <w:rsid w:val="002C5DD1"/>
    <w:rsid w:val="002C5F48"/>
    <w:rsid w:val="002C645E"/>
    <w:rsid w:val="002C6967"/>
    <w:rsid w:val="002C7914"/>
    <w:rsid w:val="002D1943"/>
    <w:rsid w:val="002D1997"/>
    <w:rsid w:val="002D284B"/>
    <w:rsid w:val="002E1914"/>
    <w:rsid w:val="002E2279"/>
    <w:rsid w:val="002E26B4"/>
    <w:rsid w:val="002E4DA7"/>
    <w:rsid w:val="002E6F06"/>
    <w:rsid w:val="002F26E6"/>
    <w:rsid w:val="002F2D5A"/>
    <w:rsid w:val="002F30A5"/>
    <w:rsid w:val="002F3999"/>
    <w:rsid w:val="003010E7"/>
    <w:rsid w:val="00301399"/>
    <w:rsid w:val="003017C6"/>
    <w:rsid w:val="00301FFE"/>
    <w:rsid w:val="003031B2"/>
    <w:rsid w:val="00304490"/>
    <w:rsid w:val="00313AD8"/>
    <w:rsid w:val="003202E9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50BBC"/>
    <w:rsid w:val="00351625"/>
    <w:rsid w:val="003543D5"/>
    <w:rsid w:val="00354A9F"/>
    <w:rsid w:val="00354BBD"/>
    <w:rsid w:val="00362B23"/>
    <w:rsid w:val="00363CA6"/>
    <w:rsid w:val="003649AB"/>
    <w:rsid w:val="003666A6"/>
    <w:rsid w:val="00370C8C"/>
    <w:rsid w:val="00371783"/>
    <w:rsid w:val="00376B19"/>
    <w:rsid w:val="003815F0"/>
    <w:rsid w:val="003818B2"/>
    <w:rsid w:val="003837E0"/>
    <w:rsid w:val="00384268"/>
    <w:rsid w:val="003904F6"/>
    <w:rsid w:val="003905E7"/>
    <w:rsid w:val="003A03C9"/>
    <w:rsid w:val="003A4C37"/>
    <w:rsid w:val="003A6047"/>
    <w:rsid w:val="003A66D9"/>
    <w:rsid w:val="003A6B6D"/>
    <w:rsid w:val="003A7EAF"/>
    <w:rsid w:val="003B1D59"/>
    <w:rsid w:val="003B3250"/>
    <w:rsid w:val="003B3429"/>
    <w:rsid w:val="003B5930"/>
    <w:rsid w:val="003C235F"/>
    <w:rsid w:val="003C38EA"/>
    <w:rsid w:val="003C4801"/>
    <w:rsid w:val="003C4A02"/>
    <w:rsid w:val="003C79BD"/>
    <w:rsid w:val="003D3232"/>
    <w:rsid w:val="003D36C5"/>
    <w:rsid w:val="003D4108"/>
    <w:rsid w:val="003D6398"/>
    <w:rsid w:val="003D7E15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2F5"/>
    <w:rsid w:val="00406541"/>
    <w:rsid w:val="004107B1"/>
    <w:rsid w:val="00411130"/>
    <w:rsid w:val="004112DC"/>
    <w:rsid w:val="00411AEF"/>
    <w:rsid w:val="00413541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B19"/>
    <w:rsid w:val="00435BEF"/>
    <w:rsid w:val="00436E0B"/>
    <w:rsid w:val="00442B59"/>
    <w:rsid w:val="0044667E"/>
    <w:rsid w:val="00446B60"/>
    <w:rsid w:val="00453D11"/>
    <w:rsid w:val="004564D5"/>
    <w:rsid w:val="004600E1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5AB0"/>
    <w:rsid w:val="004A1BA1"/>
    <w:rsid w:val="004A4633"/>
    <w:rsid w:val="004A4FD6"/>
    <w:rsid w:val="004A6A11"/>
    <w:rsid w:val="004A6ABB"/>
    <w:rsid w:val="004B06B4"/>
    <w:rsid w:val="004B2C20"/>
    <w:rsid w:val="004B2E58"/>
    <w:rsid w:val="004B46A4"/>
    <w:rsid w:val="004B7126"/>
    <w:rsid w:val="004C2021"/>
    <w:rsid w:val="004C27B5"/>
    <w:rsid w:val="004C3B29"/>
    <w:rsid w:val="004C78AF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E0"/>
    <w:rsid w:val="005109CE"/>
    <w:rsid w:val="005172BD"/>
    <w:rsid w:val="005178E5"/>
    <w:rsid w:val="0052098C"/>
    <w:rsid w:val="00520FA4"/>
    <w:rsid w:val="00526082"/>
    <w:rsid w:val="0052635A"/>
    <w:rsid w:val="0052681C"/>
    <w:rsid w:val="00526B61"/>
    <w:rsid w:val="00534BAD"/>
    <w:rsid w:val="00537494"/>
    <w:rsid w:val="0054173F"/>
    <w:rsid w:val="005468C2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757F"/>
    <w:rsid w:val="00570C36"/>
    <w:rsid w:val="005722A8"/>
    <w:rsid w:val="005728D7"/>
    <w:rsid w:val="00575879"/>
    <w:rsid w:val="00580FAD"/>
    <w:rsid w:val="0058127F"/>
    <w:rsid w:val="00582DA8"/>
    <w:rsid w:val="00583B2C"/>
    <w:rsid w:val="00583D18"/>
    <w:rsid w:val="00586F7E"/>
    <w:rsid w:val="00596284"/>
    <w:rsid w:val="005A1C17"/>
    <w:rsid w:val="005A1D1E"/>
    <w:rsid w:val="005A2181"/>
    <w:rsid w:val="005A2D19"/>
    <w:rsid w:val="005A44FF"/>
    <w:rsid w:val="005A7C2D"/>
    <w:rsid w:val="005B145F"/>
    <w:rsid w:val="005B55CE"/>
    <w:rsid w:val="005C3529"/>
    <w:rsid w:val="005C44F5"/>
    <w:rsid w:val="005C487E"/>
    <w:rsid w:val="005C56F0"/>
    <w:rsid w:val="005C6695"/>
    <w:rsid w:val="005D0E23"/>
    <w:rsid w:val="005D1302"/>
    <w:rsid w:val="005D13B1"/>
    <w:rsid w:val="005D1717"/>
    <w:rsid w:val="005D2212"/>
    <w:rsid w:val="005D264F"/>
    <w:rsid w:val="005E003E"/>
    <w:rsid w:val="005E39F4"/>
    <w:rsid w:val="005E6657"/>
    <w:rsid w:val="005E6AD5"/>
    <w:rsid w:val="005E6CB6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5B0B"/>
    <w:rsid w:val="006075E0"/>
    <w:rsid w:val="00607783"/>
    <w:rsid w:val="00607839"/>
    <w:rsid w:val="00611C26"/>
    <w:rsid w:val="006148EF"/>
    <w:rsid w:val="00620870"/>
    <w:rsid w:val="006243EE"/>
    <w:rsid w:val="00625FF1"/>
    <w:rsid w:val="006265D5"/>
    <w:rsid w:val="0062735D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622C"/>
    <w:rsid w:val="00656B89"/>
    <w:rsid w:val="00657A64"/>
    <w:rsid w:val="00663A0C"/>
    <w:rsid w:val="0066694F"/>
    <w:rsid w:val="00667FD1"/>
    <w:rsid w:val="00673873"/>
    <w:rsid w:val="006804DE"/>
    <w:rsid w:val="006908AC"/>
    <w:rsid w:val="006A654E"/>
    <w:rsid w:val="006B32FA"/>
    <w:rsid w:val="006B65CF"/>
    <w:rsid w:val="006C10D0"/>
    <w:rsid w:val="006C12E9"/>
    <w:rsid w:val="006C1CE4"/>
    <w:rsid w:val="006C20D0"/>
    <w:rsid w:val="006C7BC0"/>
    <w:rsid w:val="006D02DA"/>
    <w:rsid w:val="006D4474"/>
    <w:rsid w:val="006E5B34"/>
    <w:rsid w:val="006F1D66"/>
    <w:rsid w:val="006F53B6"/>
    <w:rsid w:val="006F6673"/>
    <w:rsid w:val="006F6D39"/>
    <w:rsid w:val="00700DEE"/>
    <w:rsid w:val="007100F2"/>
    <w:rsid w:val="0071065A"/>
    <w:rsid w:val="00712497"/>
    <w:rsid w:val="00713FE1"/>
    <w:rsid w:val="00714567"/>
    <w:rsid w:val="00721036"/>
    <w:rsid w:val="00725D73"/>
    <w:rsid w:val="00731EC0"/>
    <w:rsid w:val="007342AB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1484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847"/>
    <w:rsid w:val="00771C24"/>
    <w:rsid w:val="007748BA"/>
    <w:rsid w:val="00774BE0"/>
    <w:rsid w:val="00780967"/>
    <w:rsid w:val="00781989"/>
    <w:rsid w:val="0078420A"/>
    <w:rsid w:val="00785157"/>
    <w:rsid w:val="00791D4D"/>
    <w:rsid w:val="00792E8C"/>
    <w:rsid w:val="00795BFC"/>
    <w:rsid w:val="007970C0"/>
    <w:rsid w:val="00797659"/>
    <w:rsid w:val="00797680"/>
    <w:rsid w:val="007A3D6D"/>
    <w:rsid w:val="007A3F13"/>
    <w:rsid w:val="007A7C17"/>
    <w:rsid w:val="007A7DCB"/>
    <w:rsid w:val="007B0FE0"/>
    <w:rsid w:val="007B179E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79C"/>
    <w:rsid w:val="007D6A04"/>
    <w:rsid w:val="007E0C09"/>
    <w:rsid w:val="007E622E"/>
    <w:rsid w:val="007E6F5B"/>
    <w:rsid w:val="007F17C8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71CB"/>
    <w:rsid w:val="0083305C"/>
    <w:rsid w:val="00833173"/>
    <w:rsid w:val="00833B73"/>
    <w:rsid w:val="00846B24"/>
    <w:rsid w:val="00847758"/>
    <w:rsid w:val="00850C8A"/>
    <w:rsid w:val="00851763"/>
    <w:rsid w:val="00853107"/>
    <w:rsid w:val="008624CB"/>
    <w:rsid w:val="00862915"/>
    <w:rsid w:val="0086636B"/>
    <w:rsid w:val="00870484"/>
    <w:rsid w:val="00870E5F"/>
    <w:rsid w:val="008720DE"/>
    <w:rsid w:val="00875579"/>
    <w:rsid w:val="00883ABC"/>
    <w:rsid w:val="0089305D"/>
    <w:rsid w:val="0089389D"/>
    <w:rsid w:val="0089738F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226F"/>
    <w:rsid w:val="008D3F74"/>
    <w:rsid w:val="008D48D0"/>
    <w:rsid w:val="008E0542"/>
    <w:rsid w:val="008E2CBE"/>
    <w:rsid w:val="008E4426"/>
    <w:rsid w:val="008F0782"/>
    <w:rsid w:val="008F165C"/>
    <w:rsid w:val="008F1A92"/>
    <w:rsid w:val="008F26A1"/>
    <w:rsid w:val="008F36F5"/>
    <w:rsid w:val="008F68AE"/>
    <w:rsid w:val="00900512"/>
    <w:rsid w:val="009008E7"/>
    <w:rsid w:val="00902219"/>
    <w:rsid w:val="00907300"/>
    <w:rsid w:val="00907DF0"/>
    <w:rsid w:val="009113F5"/>
    <w:rsid w:val="00911A73"/>
    <w:rsid w:val="00916E0D"/>
    <w:rsid w:val="00920FC0"/>
    <w:rsid w:val="00922F97"/>
    <w:rsid w:val="00923F1E"/>
    <w:rsid w:val="00931D2E"/>
    <w:rsid w:val="00933672"/>
    <w:rsid w:val="009346A4"/>
    <w:rsid w:val="009379C3"/>
    <w:rsid w:val="00940CB0"/>
    <w:rsid w:val="00942669"/>
    <w:rsid w:val="009433B3"/>
    <w:rsid w:val="009434BE"/>
    <w:rsid w:val="009504CF"/>
    <w:rsid w:val="0095238B"/>
    <w:rsid w:val="00954DB1"/>
    <w:rsid w:val="009576A7"/>
    <w:rsid w:val="0095776B"/>
    <w:rsid w:val="0096073A"/>
    <w:rsid w:val="0096375C"/>
    <w:rsid w:val="00964D26"/>
    <w:rsid w:val="009654D4"/>
    <w:rsid w:val="009678CB"/>
    <w:rsid w:val="0097567C"/>
    <w:rsid w:val="00980554"/>
    <w:rsid w:val="00984106"/>
    <w:rsid w:val="00986673"/>
    <w:rsid w:val="00990235"/>
    <w:rsid w:val="00992519"/>
    <w:rsid w:val="009A47BB"/>
    <w:rsid w:val="009A6304"/>
    <w:rsid w:val="009A7553"/>
    <w:rsid w:val="009B1D77"/>
    <w:rsid w:val="009B5098"/>
    <w:rsid w:val="009C147C"/>
    <w:rsid w:val="009C2094"/>
    <w:rsid w:val="009C2AE2"/>
    <w:rsid w:val="009C6179"/>
    <w:rsid w:val="009D3D18"/>
    <w:rsid w:val="009D4B51"/>
    <w:rsid w:val="009D5331"/>
    <w:rsid w:val="009D6287"/>
    <w:rsid w:val="009D758A"/>
    <w:rsid w:val="009E16AF"/>
    <w:rsid w:val="009E5C82"/>
    <w:rsid w:val="009F2AA6"/>
    <w:rsid w:val="009F45E7"/>
    <w:rsid w:val="009F4B5B"/>
    <w:rsid w:val="00A04927"/>
    <w:rsid w:val="00A05488"/>
    <w:rsid w:val="00A1563F"/>
    <w:rsid w:val="00A16427"/>
    <w:rsid w:val="00A16A2B"/>
    <w:rsid w:val="00A17D5D"/>
    <w:rsid w:val="00A25074"/>
    <w:rsid w:val="00A33924"/>
    <w:rsid w:val="00A369E8"/>
    <w:rsid w:val="00A36F5D"/>
    <w:rsid w:val="00A37F05"/>
    <w:rsid w:val="00A40192"/>
    <w:rsid w:val="00A40B9A"/>
    <w:rsid w:val="00A42F7C"/>
    <w:rsid w:val="00A45396"/>
    <w:rsid w:val="00A50A73"/>
    <w:rsid w:val="00A518F4"/>
    <w:rsid w:val="00A54613"/>
    <w:rsid w:val="00A568A4"/>
    <w:rsid w:val="00A626DD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783D"/>
    <w:rsid w:val="00AA0F5B"/>
    <w:rsid w:val="00AA3725"/>
    <w:rsid w:val="00AA40CD"/>
    <w:rsid w:val="00AA4AE6"/>
    <w:rsid w:val="00AB03CB"/>
    <w:rsid w:val="00AB25BC"/>
    <w:rsid w:val="00AB3804"/>
    <w:rsid w:val="00AB4A28"/>
    <w:rsid w:val="00AB58C9"/>
    <w:rsid w:val="00AB6077"/>
    <w:rsid w:val="00AB7BFF"/>
    <w:rsid w:val="00AC24B1"/>
    <w:rsid w:val="00AC3A4E"/>
    <w:rsid w:val="00AC58D6"/>
    <w:rsid w:val="00AD0CDD"/>
    <w:rsid w:val="00AD27BB"/>
    <w:rsid w:val="00AD3366"/>
    <w:rsid w:val="00AD6747"/>
    <w:rsid w:val="00AE14E6"/>
    <w:rsid w:val="00AF23E4"/>
    <w:rsid w:val="00AF7C0E"/>
    <w:rsid w:val="00B0133E"/>
    <w:rsid w:val="00B04804"/>
    <w:rsid w:val="00B04994"/>
    <w:rsid w:val="00B050E7"/>
    <w:rsid w:val="00B136D0"/>
    <w:rsid w:val="00B143E7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515E5"/>
    <w:rsid w:val="00B5190C"/>
    <w:rsid w:val="00B523B0"/>
    <w:rsid w:val="00B63B8F"/>
    <w:rsid w:val="00B65723"/>
    <w:rsid w:val="00B66A85"/>
    <w:rsid w:val="00B677DD"/>
    <w:rsid w:val="00B81CB6"/>
    <w:rsid w:val="00B81F5F"/>
    <w:rsid w:val="00B831F3"/>
    <w:rsid w:val="00B83547"/>
    <w:rsid w:val="00B84CB7"/>
    <w:rsid w:val="00B85114"/>
    <w:rsid w:val="00B863CD"/>
    <w:rsid w:val="00B87DFD"/>
    <w:rsid w:val="00B92CA1"/>
    <w:rsid w:val="00B935DB"/>
    <w:rsid w:val="00B9395A"/>
    <w:rsid w:val="00B95C74"/>
    <w:rsid w:val="00B96057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F14"/>
    <w:rsid w:val="00C00BA5"/>
    <w:rsid w:val="00C023EF"/>
    <w:rsid w:val="00C054E9"/>
    <w:rsid w:val="00C11812"/>
    <w:rsid w:val="00C11E3B"/>
    <w:rsid w:val="00C1449D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1A44"/>
    <w:rsid w:val="00C34A0F"/>
    <w:rsid w:val="00C35157"/>
    <w:rsid w:val="00C352CB"/>
    <w:rsid w:val="00C35EE2"/>
    <w:rsid w:val="00C51414"/>
    <w:rsid w:val="00C563B9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90CF0"/>
    <w:rsid w:val="00C928B0"/>
    <w:rsid w:val="00C940F6"/>
    <w:rsid w:val="00C97E3B"/>
    <w:rsid w:val="00CA3E94"/>
    <w:rsid w:val="00CA76C1"/>
    <w:rsid w:val="00CA773A"/>
    <w:rsid w:val="00CB009D"/>
    <w:rsid w:val="00CB01AF"/>
    <w:rsid w:val="00CB165F"/>
    <w:rsid w:val="00CB18E6"/>
    <w:rsid w:val="00CB3B17"/>
    <w:rsid w:val="00CC0DE3"/>
    <w:rsid w:val="00CC10A8"/>
    <w:rsid w:val="00CC150F"/>
    <w:rsid w:val="00CC32C3"/>
    <w:rsid w:val="00CC615D"/>
    <w:rsid w:val="00CC6E18"/>
    <w:rsid w:val="00CC77E2"/>
    <w:rsid w:val="00CC7F23"/>
    <w:rsid w:val="00CD06E0"/>
    <w:rsid w:val="00CD2DC2"/>
    <w:rsid w:val="00CD3402"/>
    <w:rsid w:val="00CD41D1"/>
    <w:rsid w:val="00CD60B3"/>
    <w:rsid w:val="00CE1A50"/>
    <w:rsid w:val="00CE2BBE"/>
    <w:rsid w:val="00CE5F90"/>
    <w:rsid w:val="00CF1048"/>
    <w:rsid w:val="00CF493D"/>
    <w:rsid w:val="00CF58C8"/>
    <w:rsid w:val="00D0349A"/>
    <w:rsid w:val="00D04F7F"/>
    <w:rsid w:val="00D06531"/>
    <w:rsid w:val="00D074CE"/>
    <w:rsid w:val="00D10463"/>
    <w:rsid w:val="00D1254C"/>
    <w:rsid w:val="00D13A1C"/>
    <w:rsid w:val="00D13E5C"/>
    <w:rsid w:val="00D1492F"/>
    <w:rsid w:val="00D16232"/>
    <w:rsid w:val="00D163D9"/>
    <w:rsid w:val="00D17BBF"/>
    <w:rsid w:val="00D2710C"/>
    <w:rsid w:val="00D2744A"/>
    <w:rsid w:val="00D33641"/>
    <w:rsid w:val="00D37CEF"/>
    <w:rsid w:val="00D40CA5"/>
    <w:rsid w:val="00D41BE9"/>
    <w:rsid w:val="00D47411"/>
    <w:rsid w:val="00D51A9B"/>
    <w:rsid w:val="00D53D34"/>
    <w:rsid w:val="00D5482E"/>
    <w:rsid w:val="00D5621A"/>
    <w:rsid w:val="00D656DE"/>
    <w:rsid w:val="00D6694E"/>
    <w:rsid w:val="00D7592D"/>
    <w:rsid w:val="00D871EE"/>
    <w:rsid w:val="00D939C3"/>
    <w:rsid w:val="00D9422B"/>
    <w:rsid w:val="00D9532E"/>
    <w:rsid w:val="00D9561C"/>
    <w:rsid w:val="00D97D6B"/>
    <w:rsid w:val="00DA047C"/>
    <w:rsid w:val="00DA189B"/>
    <w:rsid w:val="00DA21EF"/>
    <w:rsid w:val="00DA3646"/>
    <w:rsid w:val="00DA5817"/>
    <w:rsid w:val="00DA6A5B"/>
    <w:rsid w:val="00DA6D14"/>
    <w:rsid w:val="00DB049B"/>
    <w:rsid w:val="00DB28C5"/>
    <w:rsid w:val="00DB4A49"/>
    <w:rsid w:val="00DD0156"/>
    <w:rsid w:val="00DD0523"/>
    <w:rsid w:val="00DD32BB"/>
    <w:rsid w:val="00DD6684"/>
    <w:rsid w:val="00DD75B3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792A"/>
    <w:rsid w:val="00E10218"/>
    <w:rsid w:val="00E13C00"/>
    <w:rsid w:val="00E14D56"/>
    <w:rsid w:val="00E22959"/>
    <w:rsid w:val="00E2646B"/>
    <w:rsid w:val="00E270B5"/>
    <w:rsid w:val="00E34D19"/>
    <w:rsid w:val="00E34F58"/>
    <w:rsid w:val="00E35054"/>
    <w:rsid w:val="00E350FF"/>
    <w:rsid w:val="00E36069"/>
    <w:rsid w:val="00E367EE"/>
    <w:rsid w:val="00E4005D"/>
    <w:rsid w:val="00E4380B"/>
    <w:rsid w:val="00E441A1"/>
    <w:rsid w:val="00E441D4"/>
    <w:rsid w:val="00E457B0"/>
    <w:rsid w:val="00E46A8D"/>
    <w:rsid w:val="00E63027"/>
    <w:rsid w:val="00E64686"/>
    <w:rsid w:val="00E656C8"/>
    <w:rsid w:val="00E65F2C"/>
    <w:rsid w:val="00E66047"/>
    <w:rsid w:val="00E70142"/>
    <w:rsid w:val="00E71863"/>
    <w:rsid w:val="00E75068"/>
    <w:rsid w:val="00E75371"/>
    <w:rsid w:val="00E75623"/>
    <w:rsid w:val="00E771E0"/>
    <w:rsid w:val="00E80DC6"/>
    <w:rsid w:val="00E874BB"/>
    <w:rsid w:val="00E87A3F"/>
    <w:rsid w:val="00E907DC"/>
    <w:rsid w:val="00E93B49"/>
    <w:rsid w:val="00E97EF8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5235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2B77"/>
    <w:rsid w:val="00F23296"/>
    <w:rsid w:val="00F278FF"/>
    <w:rsid w:val="00F307B9"/>
    <w:rsid w:val="00F33402"/>
    <w:rsid w:val="00F3385F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6C24"/>
    <w:rsid w:val="00F579DE"/>
    <w:rsid w:val="00F57CC8"/>
    <w:rsid w:val="00F61F7D"/>
    <w:rsid w:val="00F62440"/>
    <w:rsid w:val="00F64B55"/>
    <w:rsid w:val="00F67033"/>
    <w:rsid w:val="00F72646"/>
    <w:rsid w:val="00F74868"/>
    <w:rsid w:val="00F76371"/>
    <w:rsid w:val="00F8177C"/>
    <w:rsid w:val="00F81E4F"/>
    <w:rsid w:val="00F81F17"/>
    <w:rsid w:val="00F8233F"/>
    <w:rsid w:val="00F85874"/>
    <w:rsid w:val="00F8628F"/>
    <w:rsid w:val="00F87DFB"/>
    <w:rsid w:val="00F90263"/>
    <w:rsid w:val="00F92332"/>
    <w:rsid w:val="00F943B5"/>
    <w:rsid w:val="00F975E7"/>
    <w:rsid w:val="00FA0E0C"/>
    <w:rsid w:val="00FA176A"/>
    <w:rsid w:val="00FA396A"/>
    <w:rsid w:val="00FA43E3"/>
    <w:rsid w:val="00FA551F"/>
    <w:rsid w:val="00FA6008"/>
    <w:rsid w:val="00FA6E10"/>
    <w:rsid w:val="00FB2B92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E4E11"/>
    <w:rsid w:val="00FE4FFC"/>
    <w:rsid w:val="00FE770C"/>
    <w:rsid w:val="00FE7A20"/>
    <w:rsid w:val="00FF29D3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uiPriority w:val="1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uiPriority w:val="1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270">
    <w:name w:val="Σώμα κείμενου 27"/>
    <w:basedOn w:val="a"/>
    <w:rsid w:val="00FF29D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character" w:customStyle="1" w:styleId="71">
    <w:name w:val="Προεπιλεγμένη γραμματοσειρά7"/>
    <w:rsid w:val="00FF29D3"/>
  </w:style>
  <w:style w:type="paragraph" w:customStyle="1" w:styleId="280">
    <w:name w:val="Σώμα κείμενου 28"/>
    <w:basedOn w:val="a"/>
    <w:rsid w:val="00C023E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jc w:val="both"/>
      <w:textAlignment w:val="baseline"/>
    </w:pPr>
    <w:rPr>
      <w:color w:val="00000A"/>
      <w:kern w:val="2"/>
      <w:sz w:val="20"/>
      <w:szCs w:val="20"/>
      <w:u w:val="single"/>
      <w:lang w:eastAsia="el-GR"/>
    </w:rPr>
  </w:style>
  <w:style w:type="paragraph" w:customStyle="1" w:styleId="wP4">
    <w:name w:val="wP4"/>
    <w:basedOn w:val="a"/>
    <w:rsid w:val="005172BD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110">
    <w:name w:val="Σώμα κείμενου 211"/>
    <w:basedOn w:val="a"/>
    <w:rsid w:val="0095238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9BF39-99C9-4522-B81F-DCB854A1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1180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7538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12</cp:revision>
  <cp:lastPrinted>2024-04-17T09:42:00Z</cp:lastPrinted>
  <dcterms:created xsi:type="dcterms:W3CDTF">2025-10-10T05:26:00Z</dcterms:created>
  <dcterms:modified xsi:type="dcterms:W3CDTF">2025-10-10T06:30:00Z</dcterms:modified>
</cp:coreProperties>
</file>