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6D18A3">
      <w:pPr>
        <w:autoSpaceDE w:val="0"/>
        <w:rPr>
          <w:rFonts w:ascii="Arial" w:hAnsi="Arial" w:cs="Arial"/>
          <w:b/>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hAnsi="Arial" w:cs="Arial"/>
          <w:b/>
          <w:sz w:val="22"/>
          <w:szCs w:val="22"/>
        </w:rPr>
        <w:t>ΑΠΟΣΠΑΣΜΑ</w:t>
      </w:r>
    </w:p>
    <w:p w:rsidR="00DA047C" w:rsidRPr="008D226F" w:rsidRDefault="00DA047C" w:rsidP="005718B4">
      <w:pPr>
        <w:pStyle w:val="1"/>
        <w:numPr>
          <w:ilvl w:val="0"/>
          <w:numId w:val="3"/>
        </w:numPr>
        <w:jc w:val="center"/>
        <w:rPr>
          <w:rFonts w:ascii="Arial" w:hAnsi="Arial" w:cs="Arial"/>
          <w:sz w:val="22"/>
          <w:szCs w:val="22"/>
        </w:rPr>
      </w:pPr>
      <w:r w:rsidRPr="008D226F">
        <w:rPr>
          <w:rFonts w:ascii="Arial" w:hAnsi="Arial" w:cs="Arial"/>
          <w:sz w:val="22"/>
          <w:szCs w:val="22"/>
        </w:rPr>
        <w:t xml:space="preserve">Από το πρακτικό της </w:t>
      </w:r>
      <w:proofErr w:type="spellStart"/>
      <w:r w:rsidRPr="008D226F">
        <w:rPr>
          <w:rFonts w:ascii="Arial" w:hAnsi="Arial" w:cs="Arial"/>
          <w:sz w:val="22"/>
          <w:szCs w:val="22"/>
        </w:rPr>
        <w:t>αριθμ</w:t>
      </w:r>
      <w:proofErr w:type="spellEnd"/>
      <w:r w:rsidRPr="008D226F">
        <w:rPr>
          <w:rFonts w:ascii="Arial" w:hAnsi="Arial" w:cs="Arial"/>
          <w:sz w:val="22"/>
          <w:szCs w:val="22"/>
        </w:rPr>
        <w:t xml:space="preserve">. </w:t>
      </w:r>
      <w:r w:rsidR="004C3B29" w:rsidRPr="008D226F">
        <w:rPr>
          <w:rFonts w:ascii="Arial" w:hAnsi="Arial" w:cs="Arial"/>
          <w:sz w:val="22"/>
          <w:szCs w:val="22"/>
        </w:rPr>
        <w:t>36</w:t>
      </w:r>
      <w:r w:rsidRPr="008D226F">
        <w:rPr>
          <w:rFonts w:ascii="Arial" w:hAnsi="Arial" w:cs="Arial"/>
          <w:sz w:val="22"/>
          <w:szCs w:val="22"/>
          <w:vertAlign w:val="superscript"/>
        </w:rPr>
        <w:t>ης</w:t>
      </w:r>
      <w:r w:rsidRPr="008D226F">
        <w:rPr>
          <w:rFonts w:ascii="Arial" w:hAnsi="Arial" w:cs="Arial"/>
          <w:sz w:val="22"/>
          <w:szCs w:val="22"/>
        </w:rPr>
        <w:t xml:space="preserve">  /202</w:t>
      </w:r>
      <w:r w:rsidR="00DA6A5B">
        <w:rPr>
          <w:rFonts w:ascii="Arial" w:hAnsi="Arial" w:cs="Arial"/>
          <w:sz w:val="22"/>
          <w:szCs w:val="22"/>
        </w:rPr>
        <w:t>5</w:t>
      </w:r>
      <w:r w:rsidRPr="008D226F">
        <w:rPr>
          <w:rFonts w:ascii="Arial" w:hAnsi="Arial" w:cs="Arial"/>
          <w:b/>
          <w:sz w:val="22"/>
          <w:szCs w:val="22"/>
        </w:rPr>
        <w:t xml:space="preserve">  </w:t>
      </w:r>
      <w:r w:rsidRPr="008D226F">
        <w:rPr>
          <w:rFonts w:ascii="Arial" w:hAnsi="Arial" w:cs="Arial"/>
          <w:sz w:val="22"/>
          <w:szCs w:val="22"/>
        </w:rPr>
        <w:t xml:space="preserve">ΤΑΚΤΙΚΗΣ Συνεδρίασης </w:t>
      </w:r>
      <w:r w:rsidRPr="008D226F">
        <w:rPr>
          <w:rFonts w:ascii="Arial" w:eastAsia="Arial" w:hAnsi="Arial" w:cs="Arial"/>
          <w:sz w:val="22"/>
          <w:szCs w:val="22"/>
        </w:rPr>
        <w:t xml:space="preserve"> </w:t>
      </w:r>
      <w:r w:rsidRPr="008D226F">
        <w:rPr>
          <w:rFonts w:ascii="Arial" w:hAnsi="Arial" w:cs="Arial"/>
          <w:sz w:val="22"/>
          <w:szCs w:val="22"/>
        </w:rPr>
        <w:t xml:space="preserve">της  Δημοτικής  Επιτροπής  Δήμου </w:t>
      </w:r>
      <w:proofErr w:type="spellStart"/>
      <w:r w:rsidRPr="008D226F">
        <w:rPr>
          <w:rFonts w:ascii="Arial" w:hAnsi="Arial" w:cs="Arial"/>
          <w:sz w:val="22"/>
          <w:szCs w:val="22"/>
        </w:rPr>
        <w:t>Λεβαδέων</w:t>
      </w:r>
      <w:proofErr w:type="spellEnd"/>
    </w:p>
    <w:p w:rsidR="00DA047C" w:rsidRPr="008D226F" w:rsidRDefault="00DA047C" w:rsidP="00DA047C">
      <w:pPr>
        <w:jc w:val="center"/>
        <w:rPr>
          <w:rFonts w:ascii="Arial" w:eastAsia="SimSun" w:hAnsi="Arial" w:cs="Arial"/>
          <w:sz w:val="22"/>
          <w:szCs w:val="22"/>
          <w:highlight w:val="white"/>
        </w:rPr>
      </w:pPr>
      <w:r w:rsidRPr="008D226F">
        <w:rPr>
          <w:rFonts w:ascii="Arial" w:hAnsi="Arial" w:cs="Arial"/>
          <w:b/>
          <w:sz w:val="22"/>
          <w:szCs w:val="22"/>
        </w:rPr>
        <w:t>Αριθμός απόφασης</w:t>
      </w:r>
      <w:r w:rsidRPr="008D226F">
        <w:rPr>
          <w:rFonts w:ascii="Arial" w:eastAsia="SimSun" w:hAnsi="Arial" w:cs="Arial"/>
          <w:sz w:val="22"/>
          <w:szCs w:val="22"/>
          <w:highlight w:val="white"/>
        </w:rPr>
        <w:t xml:space="preserve">  </w:t>
      </w:r>
      <w:r w:rsidR="004C3B29" w:rsidRPr="008D226F">
        <w:rPr>
          <w:rFonts w:ascii="Arial" w:eastAsia="SimSun" w:hAnsi="Arial" w:cs="Arial"/>
          <w:b/>
          <w:sz w:val="22"/>
          <w:szCs w:val="22"/>
          <w:highlight w:val="white"/>
        </w:rPr>
        <w:t>3</w:t>
      </w:r>
      <w:r w:rsidR="009F1045">
        <w:rPr>
          <w:rFonts w:ascii="Arial" w:eastAsia="SimSun" w:hAnsi="Arial" w:cs="Arial"/>
          <w:b/>
          <w:sz w:val="22"/>
          <w:szCs w:val="22"/>
          <w:highlight w:val="white"/>
        </w:rPr>
        <w:t>62</w:t>
      </w:r>
    </w:p>
    <w:p w:rsidR="009F1045" w:rsidRPr="009F1045" w:rsidRDefault="009F1045" w:rsidP="009F1045">
      <w:pPr>
        <w:ind w:right="567"/>
        <w:jc w:val="both"/>
        <w:rPr>
          <w:rFonts w:ascii="Arial" w:hAnsi="Arial" w:cs="Arial"/>
          <w:b/>
          <w:sz w:val="22"/>
          <w:szCs w:val="22"/>
        </w:rPr>
      </w:pPr>
      <w:r w:rsidRPr="009F1045">
        <w:rPr>
          <w:rFonts w:ascii="Arial" w:hAnsi="Arial" w:cs="Arial"/>
          <w:b/>
          <w:sz w:val="22"/>
          <w:szCs w:val="22"/>
        </w:rPr>
        <w:t>Έγκριση 1</w:t>
      </w:r>
      <w:r w:rsidRPr="009F1045">
        <w:rPr>
          <w:rFonts w:ascii="Arial" w:hAnsi="Arial" w:cs="Arial"/>
          <w:b/>
          <w:sz w:val="22"/>
          <w:szCs w:val="22"/>
          <w:vertAlign w:val="superscript"/>
        </w:rPr>
        <w:t>ου</w:t>
      </w:r>
      <w:r w:rsidRPr="009F1045">
        <w:rPr>
          <w:rFonts w:ascii="Arial" w:hAnsi="Arial" w:cs="Arial"/>
          <w:b/>
          <w:sz w:val="22"/>
          <w:szCs w:val="22"/>
        </w:rPr>
        <w:t xml:space="preserve"> πρακτικού ελέγχου δικαιολογητικών συμμετοχής και αξιολόγησης  τεχνικών  προσφορών, 2</w:t>
      </w:r>
      <w:r w:rsidRPr="009F1045">
        <w:rPr>
          <w:rFonts w:ascii="Arial" w:hAnsi="Arial" w:cs="Arial"/>
          <w:b/>
          <w:sz w:val="22"/>
          <w:szCs w:val="22"/>
          <w:vertAlign w:val="superscript"/>
        </w:rPr>
        <w:t>ου</w:t>
      </w:r>
      <w:r w:rsidRPr="009F1045">
        <w:rPr>
          <w:rFonts w:ascii="Arial" w:hAnsi="Arial" w:cs="Arial"/>
          <w:b/>
          <w:sz w:val="22"/>
          <w:szCs w:val="22"/>
        </w:rPr>
        <w:t xml:space="preserve"> πρακτικού αξιολόγησης οικονομικών προσφορών και ανάδειξης   προσωρινού αναδόχου του ανοικτού ηλεκτρονικού διαγωνισμού «άνω των ορίων» με τίτλο: «Προμήθεια καυσίμων και λιπαντικών για τρία (3) έτη για τις ανάγκες των υπηρεσιών του Δήμου </w:t>
      </w:r>
      <w:proofErr w:type="spellStart"/>
      <w:r w:rsidRPr="009F1045">
        <w:rPr>
          <w:rFonts w:ascii="Arial" w:hAnsi="Arial" w:cs="Arial"/>
          <w:b/>
          <w:sz w:val="22"/>
          <w:szCs w:val="22"/>
        </w:rPr>
        <w:t>Λεβαδέων</w:t>
      </w:r>
      <w:proofErr w:type="spellEnd"/>
      <w:r w:rsidRPr="009F1045">
        <w:rPr>
          <w:rFonts w:ascii="Arial" w:hAnsi="Arial" w:cs="Arial"/>
          <w:b/>
          <w:sz w:val="22"/>
          <w:szCs w:val="22"/>
        </w:rPr>
        <w:t>, των βρεφικών σταθμών και των σχολικών μονάδων Α/</w:t>
      </w:r>
      <w:proofErr w:type="spellStart"/>
      <w:r w:rsidRPr="009F1045">
        <w:rPr>
          <w:rFonts w:ascii="Arial" w:hAnsi="Arial" w:cs="Arial"/>
          <w:b/>
          <w:sz w:val="22"/>
          <w:szCs w:val="22"/>
        </w:rPr>
        <w:t>θμιας</w:t>
      </w:r>
      <w:proofErr w:type="spellEnd"/>
      <w:r w:rsidRPr="009F1045">
        <w:rPr>
          <w:rFonts w:ascii="Arial" w:hAnsi="Arial" w:cs="Arial"/>
          <w:b/>
          <w:sz w:val="22"/>
          <w:szCs w:val="22"/>
        </w:rPr>
        <w:t xml:space="preserve"> και Β/</w:t>
      </w:r>
      <w:proofErr w:type="spellStart"/>
      <w:r w:rsidRPr="009F1045">
        <w:rPr>
          <w:rFonts w:ascii="Arial" w:hAnsi="Arial" w:cs="Arial"/>
          <w:b/>
          <w:sz w:val="22"/>
          <w:szCs w:val="22"/>
        </w:rPr>
        <w:t>θμιας</w:t>
      </w:r>
      <w:proofErr w:type="spellEnd"/>
      <w:r w:rsidRPr="009F1045">
        <w:rPr>
          <w:rFonts w:ascii="Arial" w:hAnsi="Arial" w:cs="Arial"/>
          <w:b/>
          <w:sz w:val="22"/>
          <w:szCs w:val="22"/>
        </w:rPr>
        <w:t xml:space="preserve"> εκπαίδευσης του Δήμου </w:t>
      </w:r>
      <w:proofErr w:type="spellStart"/>
      <w:r w:rsidRPr="009F1045">
        <w:rPr>
          <w:rFonts w:ascii="Arial" w:hAnsi="Arial" w:cs="Arial"/>
          <w:b/>
          <w:sz w:val="22"/>
          <w:szCs w:val="22"/>
        </w:rPr>
        <w:t>Λεβαδέων</w:t>
      </w:r>
      <w:proofErr w:type="spellEnd"/>
      <w:r w:rsidRPr="009F1045">
        <w:rPr>
          <w:rFonts w:ascii="Arial" w:hAnsi="Arial" w:cs="Arial"/>
          <w:b/>
          <w:sz w:val="22"/>
          <w:szCs w:val="22"/>
        </w:rPr>
        <w:t xml:space="preserve">» - </w:t>
      </w:r>
      <w:r w:rsidRPr="009F1045">
        <w:rPr>
          <w:rFonts w:ascii="Arial" w:hAnsi="Arial" w:cs="Arial"/>
          <w:b/>
          <w:sz w:val="22"/>
          <w:szCs w:val="22"/>
          <w:u w:val="single"/>
        </w:rPr>
        <w:t>ΟΜΑΔΑ 1 "Προμήθεια πετρελαίου και βενζίνης"</w:t>
      </w:r>
    </w:p>
    <w:p w:rsidR="00C35157" w:rsidRPr="008D226F" w:rsidRDefault="00C35157" w:rsidP="00C35157">
      <w:pPr>
        <w:jc w:val="both"/>
        <w:rPr>
          <w:rFonts w:ascii="Arial" w:eastAsia="SimSun" w:hAnsi="Arial" w:cs="Arial"/>
          <w:b/>
          <w:bCs/>
          <w:iCs/>
          <w:sz w:val="22"/>
          <w:szCs w:val="22"/>
        </w:rPr>
      </w:pPr>
    </w:p>
    <w:p w:rsidR="00A144BB" w:rsidRDefault="00E66047" w:rsidP="00A144BB">
      <w:pPr>
        <w:pStyle w:val="ad"/>
        <w:spacing w:line="288" w:lineRule="auto"/>
        <w:ind w:left="432"/>
        <w:rPr>
          <w:rFonts w:ascii="Arial" w:hAnsi="Arial" w:cs="Arial"/>
          <w:sz w:val="22"/>
          <w:szCs w:val="22"/>
        </w:rPr>
      </w:pPr>
      <w:r w:rsidRPr="008D226F">
        <w:rPr>
          <w:rFonts w:ascii="Arial" w:hAnsi="Arial" w:cs="Arial"/>
          <w:sz w:val="22"/>
          <w:szCs w:val="22"/>
        </w:rPr>
        <w:t xml:space="preserve">     </w:t>
      </w:r>
      <w:r w:rsidR="00A144BB">
        <w:rPr>
          <w:rFonts w:ascii="Arial" w:hAnsi="Arial" w:cs="Arial"/>
          <w:sz w:val="22"/>
          <w:szCs w:val="22"/>
        </w:rPr>
        <w:t xml:space="preserve">     Στη Λιβαδειά σήμερα   08</w:t>
      </w:r>
      <w:r w:rsidR="00A144BB">
        <w:rPr>
          <w:rFonts w:ascii="Arial" w:hAnsi="Arial" w:cs="Arial"/>
          <w:sz w:val="22"/>
          <w:szCs w:val="22"/>
          <w:vertAlign w:val="superscript"/>
        </w:rPr>
        <w:t>η</w:t>
      </w:r>
      <w:r w:rsidR="00A144BB">
        <w:rPr>
          <w:rFonts w:ascii="Arial" w:hAnsi="Arial" w:cs="Arial"/>
          <w:sz w:val="22"/>
          <w:szCs w:val="22"/>
        </w:rPr>
        <w:t xml:space="preserve">   Οκτωβρίου   2025  ημέρα Τετάρτη  και, ώρα 13.45  και στην αίθουσα συνεδριάσεων του Δημοτικού Συμβουλίου  </w:t>
      </w:r>
      <w:proofErr w:type="spellStart"/>
      <w:r w:rsidR="00A144BB">
        <w:rPr>
          <w:rFonts w:ascii="Arial" w:hAnsi="Arial" w:cs="Arial"/>
          <w:sz w:val="22"/>
          <w:szCs w:val="22"/>
        </w:rPr>
        <w:t>Λεβαδέων</w:t>
      </w:r>
      <w:proofErr w:type="spellEnd"/>
      <w:r w:rsidR="00A144B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A144BB">
        <w:rPr>
          <w:rFonts w:ascii="Arial" w:hAnsi="Arial" w:cs="Arial"/>
          <w:sz w:val="22"/>
          <w:szCs w:val="22"/>
        </w:rPr>
        <w:t>Λεβαδέων</w:t>
      </w:r>
      <w:proofErr w:type="spellEnd"/>
      <w:r w:rsidR="00A144BB">
        <w:rPr>
          <w:rFonts w:ascii="Arial" w:hAnsi="Arial" w:cs="Arial"/>
          <w:sz w:val="22"/>
          <w:szCs w:val="22"/>
        </w:rPr>
        <w:t xml:space="preserve"> μετά την από  19693/03-10-2025 έγγραφη πρόσκληση του  Προέδρου της (Δημάρχου </w:t>
      </w:r>
      <w:proofErr w:type="spellStart"/>
      <w:r w:rsidR="00A144BB">
        <w:rPr>
          <w:rFonts w:ascii="Arial" w:hAnsi="Arial" w:cs="Arial"/>
          <w:sz w:val="22"/>
          <w:szCs w:val="22"/>
        </w:rPr>
        <w:t>Λεβαδέων</w:t>
      </w:r>
      <w:proofErr w:type="spellEnd"/>
      <w:r w:rsidR="00A144B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A144BB">
        <w:rPr>
          <w:rFonts w:ascii="Arial" w:hAnsi="Arial" w:cs="Arial"/>
          <w:sz w:val="22"/>
          <w:szCs w:val="22"/>
          <w:vertAlign w:val="superscript"/>
        </w:rPr>
        <w:t>Α</w:t>
      </w:r>
      <w:r w:rsidR="00A144B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144BB" w:rsidRDefault="00A144BB" w:rsidP="00A144BB">
      <w:pPr>
        <w:pStyle w:val="35"/>
        <w:ind w:left="284"/>
        <w:jc w:val="both"/>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w:t>
      </w:r>
    </w:p>
    <w:p w:rsidR="00A144BB" w:rsidRDefault="00A144BB" w:rsidP="00A144BB">
      <w:pPr>
        <w:pStyle w:val="35"/>
        <w:ind w:left="284"/>
        <w:jc w:val="both"/>
        <w:rPr>
          <w:rFonts w:ascii="Arial" w:hAnsi="Arial" w:cs="Arial"/>
          <w:sz w:val="22"/>
          <w:szCs w:val="22"/>
        </w:rPr>
      </w:pPr>
      <w:r>
        <w:rPr>
          <w:rFonts w:ascii="Arial" w:hAnsi="Arial" w:cs="Arial"/>
          <w:sz w:val="22"/>
          <w:szCs w:val="22"/>
        </w:rPr>
        <w:t xml:space="preserve">       παρόντα  5 (πέντε)  , ήτοι:</w:t>
      </w:r>
    </w:p>
    <w:p w:rsidR="00A144BB" w:rsidRDefault="00A144BB" w:rsidP="00A144BB">
      <w:pPr>
        <w:pStyle w:val="35"/>
        <w:ind w:left="284"/>
        <w:jc w:val="both"/>
        <w:rPr>
          <w:rFonts w:ascii="Arial" w:hAnsi="Arial" w:cs="Arial"/>
          <w:sz w:val="22"/>
          <w:szCs w:val="22"/>
        </w:rPr>
      </w:pPr>
    </w:p>
    <w:p w:rsidR="00A144BB" w:rsidRDefault="00A144BB" w:rsidP="00A144B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A144BB" w:rsidRDefault="00A144BB" w:rsidP="00A144BB">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Παπαβασιλείου Αικατερίνη     </w:t>
      </w:r>
    </w:p>
    <w:p w:rsidR="00A144BB" w:rsidRDefault="00A144BB" w:rsidP="00A144B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r>
        <w:rPr>
          <w:rFonts w:ascii="Arial" w:eastAsia="Arial" w:hAnsi="Arial" w:cs="Arial"/>
          <w:sz w:val="22"/>
          <w:szCs w:val="22"/>
        </w:rPr>
        <w:t xml:space="preserve">              </w:t>
      </w:r>
    </w:p>
    <w:p w:rsidR="00A144BB" w:rsidRDefault="00A144BB" w:rsidP="00A144BB">
      <w:pPr>
        <w:tabs>
          <w:tab w:val="left" w:pos="360"/>
          <w:tab w:val="left" w:pos="6237"/>
        </w:tabs>
        <w:rPr>
          <w:rFonts w:ascii="Arial" w:hAnsi="Arial" w:cs="Arial"/>
          <w:sz w:val="22"/>
          <w:szCs w:val="22"/>
        </w:rPr>
      </w:pPr>
      <w:r>
        <w:rPr>
          <w:rFonts w:ascii="Arial" w:hAnsi="Arial" w:cs="Arial"/>
          <w:sz w:val="22"/>
          <w:szCs w:val="22"/>
        </w:rPr>
        <w:t xml:space="preserve">      3.Τουμαράς Βασίλειος                                                                 </w:t>
      </w:r>
    </w:p>
    <w:p w:rsidR="00A144BB" w:rsidRDefault="00A144BB" w:rsidP="00A144BB">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Αν και είχαν νόμιμα προσκληθεί</w:t>
      </w:r>
    </w:p>
    <w:p w:rsidR="00A144BB" w:rsidRDefault="00A144BB" w:rsidP="00A144BB">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A144BB" w:rsidRDefault="00A144BB" w:rsidP="00A144BB">
      <w:pPr>
        <w:tabs>
          <w:tab w:val="left" w:pos="360"/>
          <w:tab w:val="left" w:pos="6237"/>
        </w:tabs>
        <w:ind w:right="-335"/>
        <w:rPr>
          <w:rFonts w:ascii="Arial" w:hAnsi="Arial" w:cs="Arial"/>
          <w:sz w:val="22"/>
          <w:szCs w:val="22"/>
        </w:rPr>
      </w:pPr>
      <w:r>
        <w:rPr>
          <w:rFonts w:ascii="Arial" w:hAnsi="Arial" w:cs="Arial"/>
          <w:sz w:val="22"/>
          <w:szCs w:val="22"/>
        </w:rPr>
        <w:t xml:space="preserve">. </w:t>
      </w:r>
    </w:p>
    <w:p w:rsidR="002465A3" w:rsidRPr="008D226F" w:rsidRDefault="002465A3" w:rsidP="00A144BB">
      <w:pPr>
        <w:pStyle w:val="ad"/>
        <w:spacing w:line="288" w:lineRule="auto"/>
        <w:ind w:left="432"/>
        <w:rPr>
          <w:rFonts w:ascii="Arial" w:hAnsi="Arial" w:cs="Arial"/>
          <w:sz w:val="22"/>
          <w:szCs w:val="22"/>
          <w:highlight w:val="yellow"/>
        </w:rPr>
      </w:pPr>
      <w:r w:rsidRPr="008D226F">
        <w:rPr>
          <w:rFonts w:ascii="Arial" w:hAnsi="Arial" w:cs="Arial"/>
          <w:sz w:val="22"/>
          <w:szCs w:val="22"/>
          <w:highlight w:val="yellow"/>
        </w:rPr>
        <w:t xml:space="preserve">      </w:t>
      </w:r>
    </w:p>
    <w:p w:rsidR="002465A3" w:rsidRPr="008D226F" w:rsidRDefault="002465A3" w:rsidP="002465A3">
      <w:pPr>
        <w:tabs>
          <w:tab w:val="left" w:pos="360"/>
          <w:tab w:val="left" w:pos="6237"/>
        </w:tabs>
        <w:rPr>
          <w:rFonts w:ascii="Arial" w:hAnsi="Arial" w:cs="Arial"/>
          <w:sz w:val="22"/>
          <w:szCs w:val="22"/>
        </w:rPr>
      </w:pPr>
      <w:r w:rsidRPr="008D226F">
        <w:rPr>
          <w:rFonts w:ascii="Arial" w:hAnsi="Arial" w:cs="Arial"/>
          <w:sz w:val="22"/>
          <w:szCs w:val="22"/>
        </w:rPr>
        <w:t xml:space="preserve">                                       </w:t>
      </w:r>
    </w:p>
    <w:p w:rsidR="001A0FC7" w:rsidRPr="008D226F" w:rsidRDefault="00E10218" w:rsidP="001A0FC7">
      <w:pPr>
        <w:spacing w:line="360" w:lineRule="auto"/>
        <w:jc w:val="both"/>
        <w:rPr>
          <w:rFonts w:ascii="Arial" w:eastAsia="Arial" w:hAnsi="Arial" w:cs="Arial"/>
          <w:sz w:val="22"/>
          <w:szCs w:val="22"/>
        </w:rPr>
      </w:pPr>
      <w:r w:rsidRPr="008D226F">
        <w:rPr>
          <w:rFonts w:ascii="Arial" w:eastAsia="Arial" w:hAnsi="Arial" w:cs="Arial"/>
          <w:sz w:val="22"/>
          <w:szCs w:val="22"/>
        </w:rPr>
        <w:t xml:space="preserve">      </w:t>
      </w:r>
      <w:r w:rsidR="001A0FC7" w:rsidRPr="008D226F">
        <w:rPr>
          <w:rFonts w:ascii="Arial" w:eastAsia="Arial" w:hAnsi="Arial" w:cs="Arial"/>
          <w:sz w:val="22"/>
          <w:szCs w:val="22"/>
        </w:rPr>
        <w:t xml:space="preserve">Ο Πρόεδρος της Δημοτικής  Επιτροπής εισηγούμενος το  </w:t>
      </w:r>
      <w:r w:rsidR="007C7224">
        <w:rPr>
          <w:rFonts w:ascii="Arial" w:eastAsia="Arial" w:hAnsi="Arial" w:cs="Arial"/>
          <w:sz w:val="22"/>
          <w:szCs w:val="22"/>
        </w:rPr>
        <w:t>4</w:t>
      </w:r>
      <w:r w:rsidR="001A0FC7" w:rsidRPr="008D226F">
        <w:rPr>
          <w:rFonts w:ascii="Arial" w:eastAsia="Arial" w:hAnsi="Arial" w:cs="Arial"/>
          <w:sz w:val="22"/>
          <w:szCs w:val="22"/>
          <w:vertAlign w:val="superscript"/>
        </w:rPr>
        <w:t>ο</w:t>
      </w:r>
      <w:r w:rsidR="001A0FC7" w:rsidRPr="008D226F">
        <w:rPr>
          <w:rFonts w:ascii="Arial" w:eastAsia="Arial" w:hAnsi="Arial" w:cs="Arial"/>
          <w:sz w:val="22"/>
          <w:szCs w:val="22"/>
        </w:rPr>
        <w:t xml:space="preserve"> θέμα της ημερήσιας διάταξης  έθεσε υπόψη των μελών την  </w:t>
      </w:r>
      <w:proofErr w:type="spellStart"/>
      <w:r w:rsidR="001A0FC7" w:rsidRPr="008D226F">
        <w:rPr>
          <w:rFonts w:ascii="Arial" w:eastAsia="Arial" w:hAnsi="Arial" w:cs="Arial"/>
          <w:sz w:val="22"/>
          <w:szCs w:val="22"/>
        </w:rPr>
        <w:t>υπ΄αριθμ</w:t>
      </w:r>
      <w:proofErr w:type="spellEnd"/>
      <w:r w:rsidR="001A0FC7" w:rsidRPr="008D226F">
        <w:rPr>
          <w:rFonts w:ascii="Arial" w:eastAsia="Arial" w:hAnsi="Arial" w:cs="Arial"/>
          <w:sz w:val="22"/>
          <w:szCs w:val="22"/>
        </w:rPr>
        <w:t xml:space="preserve">. </w:t>
      </w:r>
      <w:r w:rsidR="001A0FC7">
        <w:rPr>
          <w:rFonts w:ascii="Arial" w:eastAsia="Arial" w:hAnsi="Arial" w:cs="Arial"/>
          <w:sz w:val="22"/>
          <w:szCs w:val="22"/>
        </w:rPr>
        <w:t>19</w:t>
      </w:r>
      <w:r w:rsidR="007C7224">
        <w:rPr>
          <w:rFonts w:ascii="Arial" w:eastAsia="Arial" w:hAnsi="Arial" w:cs="Arial"/>
          <w:sz w:val="22"/>
          <w:szCs w:val="22"/>
        </w:rPr>
        <w:t>551</w:t>
      </w:r>
      <w:r w:rsidR="001A0FC7" w:rsidRPr="008D226F">
        <w:rPr>
          <w:rFonts w:ascii="Arial" w:eastAsia="Arial" w:hAnsi="Arial" w:cs="Arial"/>
          <w:sz w:val="22"/>
          <w:szCs w:val="22"/>
        </w:rPr>
        <w:t>/</w:t>
      </w:r>
      <w:r w:rsidR="001A0FC7">
        <w:rPr>
          <w:rFonts w:ascii="Arial" w:eastAsia="Arial" w:hAnsi="Arial" w:cs="Arial"/>
          <w:sz w:val="22"/>
          <w:szCs w:val="22"/>
        </w:rPr>
        <w:t>0</w:t>
      </w:r>
      <w:r w:rsidR="007C7224">
        <w:rPr>
          <w:rFonts w:ascii="Arial" w:eastAsia="Arial" w:hAnsi="Arial" w:cs="Arial"/>
          <w:sz w:val="22"/>
          <w:szCs w:val="22"/>
        </w:rPr>
        <w:t>2</w:t>
      </w:r>
      <w:r w:rsidR="001A0FC7" w:rsidRPr="008D226F">
        <w:rPr>
          <w:rFonts w:ascii="Arial" w:eastAsia="Arial" w:hAnsi="Arial" w:cs="Arial"/>
          <w:sz w:val="22"/>
          <w:szCs w:val="22"/>
        </w:rPr>
        <w:t>-10-202</w:t>
      </w:r>
      <w:r w:rsidR="001A0FC7">
        <w:rPr>
          <w:rFonts w:ascii="Arial" w:eastAsia="Arial" w:hAnsi="Arial" w:cs="Arial"/>
          <w:sz w:val="22"/>
          <w:szCs w:val="22"/>
        </w:rPr>
        <w:t>5</w:t>
      </w:r>
      <w:r w:rsidR="001A0FC7" w:rsidRPr="008D226F">
        <w:rPr>
          <w:rFonts w:ascii="Arial" w:eastAsia="Arial" w:hAnsi="Arial" w:cs="Arial"/>
          <w:sz w:val="22"/>
          <w:szCs w:val="22"/>
        </w:rPr>
        <w:t xml:space="preserve"> </w:t>
      </w:r>
      <w:r w:rsidR="001A0FC7">
        <w:rPr>
          <w:rFonts w:ascii="Arial" w:eastAsia="Arial" w:hAnsi="Arial" w:cs="Arial"/>
          <w:sz w:val="22"/>
          <w:szCs w:val="22"/>
        </w:rPr>
        <w:t xml:space="preserve">έγγραφη </w:t>
      </w:r>
      <w:r w:rsidR="001A0FC7" w:rsidRPr="008D226F">
        <w:rPr>
          <w:rFonts w:ascii="Arial" w:eastAsia="Arial" w:hAnsi="Arial" w:cs="Arial"/>
          <w:sz w:val="22"/>
          <w:szCs w:val="22"/>
        </w:rPr>
        <w:t xml:space="preserve">εισήγηση </w:t>
      </w:r>
      <w:r w:rsidR="001A0FC7">
        <w:rPr>
          <w:rFonts w:ascii="Arial" w:eastAsia="Arial" w:hAnsi="Arial" w:cs="Arial"/>
          <w:sz w:val="22"/>
          <w:szCs w:val="22"/>
        </w:rPr>
        <w:t xml:space="preserve">του </w:t>
      </w:r>
      <w:r w:rsidR="007C7224">
        <w:rPr>
          <w:rFonts w:ascii="Arial" w:eastAsia="Arial" w:hAnsi="Arial" w:cs="Arial"/>
          <w:sz w:val="22"/>
          <w:szCs w:val="22"/>
        </w:rPr>
        <w:t xml:space="preserve">Τμήματος Προϋπολογισμού , Λογιστηρίου &amp; Προμηθειών του Δήμου </w:t>
      </w:r>
      <w:r w:rsidR="001A0FC7">
        <w:rPr>
          <w:rFonts w:ascii="Arial" w:eastAsia="Arial" w:hAnsi="Arial" w:cs="Arial"/>
          <w:sz w:val="22"/>
          <w:szCs w:val="22"/>
        </w:rPr>
        <w:t xml:space="preserve"> </w:t>
      </w:r>
      <w:proofErr w:type="spellStart"/>
      <w:r w:rsidR="001A0FC7" w:rsidRPr="008D226F">
        <w:rPr>
          <w:rFonts w:ascii="Arial" w:eastAsia="Arial" w:hAnsi="Arial" w:cs="Arial"/>
          <w:sz w:val="22"/>
          <w:szCs w:val="22"/>
        </w:rPr>
        <w:t>Λεβαδέων</w:t>
      </w:r>
      <w:proofErr w:type="spellEnd"/>
      <w:r w:rsidR="001A0FC7" w:rsidRPr="008D226F">
        <w:rPr>
          <w:rFonts w:ascii="Arial" w:eastAsia="Arial" w:hAnsi="Arial" w:cs="Arial"/>
          <w:sz w:val="22"/>
          <w:szCs w:val="22"/>
        </w:rPr>
        <w:t xml:space="preserve"> στην οποία αναφέρονται:</w:t>
      </w:r>
    </w:p>
    <w:p w:rsidR="006D18A3" w:rsidRPr="006D18A3" w:rsidRDefault="006D18A3" w:rsidP="006D18A3">
      <w:pPr>
        <w:ind w:left="567" w:right="567"/>
        <w:rPr>
          <w:rFonts w:ascii="Arial" w:hAnsi="Arial" w:cs="Arial"/>
          <w:i/>
          <w:sz w:val="22"/>
          <w:szCs w:val="22"/>
        </w:rPr>
      </w:pPr>
      <w:r w:rsidRPr="006D18A3">
        <w:rPr>
          <w:rFonts w:ascii="Arial" w:hAnsi="Arial" w:cs="Arial"/>
          <w:i/>
          <w:sz w:val="22"/>
          <w:szCs w:val="22"/>
        </w:rPr>
        <w:t xml:space="preserve">   Σύμφωνα με : </w:t>
      </w:r>
    </w:p>
    <w:p w:rsidR="006D18A3" w:rsidRPr="006D18A3" w:rsidRDefault="006D18A3" w:rsidP="006D18A3">
      <w:pPr>
        <w:pStyle w:val="af9"/>
        <w:ind w:left="1287" w:right="567"/>
        <w:rPr>
          <w:rStyle w:val="a5"/>
          <w:rFonts w:ascii="Arial" w:hAnsi="Arial" w:cs="Arial"/>
          <w:b w:val="0"/>
          <w:bCs w:val="0"/>
          <w:i/>
          <w:sz w:val="22"/>
          <w:szCs w:val="22"/>
        </w:rPr>
      </w:pPr>
    </w:p>
    <w:p w:rsidR="006D18A3" w:rsidRPr="005C4BFD" w:rsidRDefault="006D18A3" w:rsidP="006D18A3">
      <w:pPr>
        <w:pStyle w:val="af9"/>
        <w:numPr>
          <w:ilvl w:val="0"/>
          <w:numId w:val="12"/>
        </w:numPr>
        <w:ind w:right="567"/>
        <w:jc w:val="both"/>
        <w:rPr>
          <w:rFonts w:ascii="Arial" w:hAnsi="Arial" w:cs="Arial"/>
          <w:i/>
          <w:sz w:val="22"/>
          <w:szCs w:val="22"/>
        </w:rPr>
      </w:pPr>
      <w:r w:rsidRPr="005C4BFD">
        <w:rPr>
          <w:rStyle w:val="a5"/>
          <w:rFonts w:ascii="Arial" w:eastAsia="Arial Unicode MS" w:hAnsi="Arial" w:cs="Arial"/>
          <w:b w:val="0"/>
          <w:i/>
          <w:sz w:val="22"/>
          <w:szCs w:val="22"/>
        </w:rPr>
        <w:t xml:space="preserve">τον </w:t>
      </w:r>
      <w:proofErr w:type="spellStart"/>
      <w:r w:rsidRPr="005C4BFD">
        <w:rPr>
          <w:rStyle w:val="a5"/>
          <w:rFonts w:ascii="Arial" w:eastAsia="Arial Unicode MS" w:hAnsi="Arial" w:cs="Arial"/>
          <w:b w:val="0"/>
          <w:i/>
          <w:sz w:val="22"/>
          <w:szCs w:val="22"/>
        </w:rPr>
        <w:t>Nόμο</w:t>
      </w:r>
      <w:proofErr w:type="spellEnd"/>
      <w:r w:rsidRPr="005C4BFD">
        <w:rPr>
          <w:rStyle w:val="a5"/>
          <w:rFonts w:ascii="Arial" w:eastAsia="Arial Unicode MS" w:hAnsi="Arial" w:cs="Arial"/>
          <w:b w:val="0"/>
          <w:i/>
          <w:sz w:val="22"/>
          <w:szCs w:val="22"/>
        </w:rPr>
        <w:t xml:space="preserve"> υπ’ </w:t>
      </w:r>
      <w:proofErr w:type="spellStart"/>
      <w:r w:rsidRPr="005C4BFD">
        <w:rPr>
          <w:rStyle w:val="a5"/>
          <w:rFonts w:ascii="Arial" w:eastAsia="Arial Unicode MS" w:hAnsi="Arial" w:cs="Arial"/>
          <w:b w:val="0"/>
          <w:i/>
          <w:sz w:val="22"/>
          <w:szCs w:val="22"/>
        </w:rPr>
        <w:t>αριθμ</w:t>
      </w:r>
      <w:proofErr w:type="spellEnd"/>
      <w:r w:rsidRPr="005C4BFD">
        <w:rPr>
          <w:rStyle w:val="a5"/>
          <w:rFonts w:ascii="Arial" w:eastAsia="Arial Unicode MS" w:hAnsi="Arial" w:cs="Arial"/>
          <w:b w:val="0"/>
          <w:i/>
          <w:sz w:val="22"/>
          <w:szCs w:val="22"/>
        </w:rPr>
        <w:t>. 5056 ΦΕΚ Α 163/6.10.2023 «</w:t>
      </w:r>
      <w:r w:rsidRPr="005C4BFD">
        <w:rPr>
          <w:rFonts w:ascii="Arial" w:hAnsi="Arial" w:cs="Arial"/>
          <w:i/>
          <w:sz w:val="22"/>
          <w:szCs w:val="22"/>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και ειδικότερα το άρθρο 9 με τίτλο :</w:t>
      </w:r>
      <w:r w:rsidRPr="005C4BFD">
        <w:rPr>
          <w:rFonts w:ascii="Arial" w:hAnsi="Arial" w:cs="Arial"/>
          <w:bCs/>
          <w:i/>
          <w:sz w:val="22"/>
          <w:szCs w:val="22"/>
        </w:rPr>
        <w:t>Αρμοδιότητες Δημοτικής Επιτροπής Προσθήκη άρθρου 74 Α στον ν. 3852/2010 ,</w:t>
      </w:r>
    </w:p>
    <w:p w:rsidR="006D18A3" w:rsidRPr="005C4BFD" w:rsidRDefault="006D18A3" w:rsidP="006D18A3">
      <w:pPr>
        <w:pStyle w:val="af9"/>
        <w:numPr>
          <w:ilvl w:val="0"/>
          <w:numId w:val="12"/>
        </w:numPr>
        <w:ind w:right="567"/>
        <w:jc w:val="both"/>
        <w:rPr>
          <w:rFonts w:ascii="Arial" w:hAnsi="Arial" w:cs="Arial"/>
          <w:i/>
          <w:sz w:val="22"/>
          <w:szCs w:val="22"/>
        </w:rPr>
      </w:pPr>
      <w:r w:rsidRPr="005C4BFD">
        <w:rPr>
          <w:rFonts w:ascii="Arial" w:hAnsi="Arial" w:cs="Arial"/>
          <w:bCs/>
          <w:i/>
          <w:kern w:val="32"/>
          <w:sz w:val="22"/>
          <w:szCs w:val="22"/>
        </w:rPr>
        <w:t xml:space="preserve">τις διατάξεις του Ν. 4412/2016 και τα άρθρα της </w:t>
      </w:r>
      <w:proofErr w:type="spellStart"/>
      <w:r w:rsidRPr="005C4BFD">
        <w:rPr>
          <w:rFonts w:ascii="Arial" w:hAnsi="Arial" w:cs="Arial"/>
          <w:bCs/>
          <w:i/>
          <w:kern w:val="32"/>
          <w:sz w:val="22"/>
          <w:szCs w:val="22"/>
        </w:rPr>
        <w:t>υπ΄</w:t>
      </w:r>
      <w:proofErr w:type="spellEnd"/>
      <w:r w:rsidRPr="005C4BFD">
        <w:rPr>
          <w:rFonts w:ascii="Arial" w:hAnsi="Arial" w:cs="Arial"/>
          <w:bCs/>
          <w:i/>
          <w:kern w:val="32"/>
          <w:sz w:val="22"/>
          <w:szCs w:val="22"/>
        </w:rPr>
        <w:t xml:space="preserve"> </w:t>
      </w:r>
      <w:proofErr w:type="spellStart"/>
      <w:r w:rsidRPr="005C4BFD">
        <w:rPr>
          <w:rFonts w:ascii="Arial" w:hAnsi="Arial" w:cs="Arial"/>
          <w:bCs/>
          <w:i/>
          <w:kern w:val="32"/>
          <w:sz w:val="22"/>
          <w:szCs w:val="22"/>
        </w:rPr>
        <w:t>αριθμ</w:t>
      </w:r>
      <w:proofErr w:type="spellEnd"/>
      <w:r w:rsidRPr="005C4BFD">
        <w:rPr>
          <w:rFonts w:ascii="Arial" w:hAnsi="Arial" w:cs="Arial"/>
          <w:bCs/>
          <w:i/>
          <w:kern w:val="32"/>
          <w:sz w:val="22"/>
          <w:szCs w:val="22"/>
        </w:rPr>
        <w:t xml:space="preserve">. 14099/11-07-2025 Διακήρυξης Δήμου </w:t>
      </w:r>
      <w:proofErr w:type="spellStart"/>
      <w:r w:rsidRPr="005C4BFD">
        <w:rPr>
          <w:rFonts w:ascii="Arial" w:hAnsi="Arial" w:cs="Arial"/>
          <w:bCs/>
          <w:i/>
          <w:kern w:val="32"/>
          <w:sz w:val="22"/>
          <w:szCs w:val="22"/>
        </w:rPr>
        <w:t>Λεβαδέων</w:t>
      </w:r>
      <w:proofErr w:type="spellEnd"/>
      <w:r w:rsidRPr="005C4BFD">
        <w:rPr>
          <w:rFonts w:ascii="Arial" w:hAnsi="Arial" w:cs="Arial"/>
          <w:bCs/>
          <w:i/>
          <w:kern w:val="32"/>
          <w:sz w:val="22"/>
          <w:szCs w:val="22"/>
        </w:rPr>
        <w:t xml:space="preserve">  : 2.4.3 «Περιεχόμενο φακέλου – Δικαιολογητικά Συμμετοχής – Τεχνική Προσφορά» , 2.4.4 «Περιεχόμενο φακέλου – Οικονομική Προσφορά – Τρόπος σύνταξης και υποβολής οικονομικών προσφορών» και 3.1.2 «Αξιολόγηση Προσφορών»</w:t>
      </w:r>
    </w:p>
    <w:p w:rsidR="006D18A3" w:rsidRPr="005C4BFD" w:rsidRDefault="006D18A3" w:rsidP="006D18A3">
      <w:pPr>
        <w:pStyle w:val="af9"/>
        <w:numPr>
          <w:ilvl w:val="0"/>
          <w:numId w:val="12"/>
        </w:numPr>
        <w:ind w:right="567"/>
        <w:rPr>
          <w:rFonts w:ascii="Arial" w:hAnsi="Arial" w:cs="Arial"/>
          <w:i/>
          <w:sz w:val="22"/>
          <w:szCs w:val="22"/>
        </w:rPr>
      </w:pPr>
      <w:r w:rsidRPr="005C4BFD">
        <w:rPr>
          <w:rFonts w:ascii="Arial" w:hAnsi="Arial" w:cs="Arial"/>
          <w:bCs/>
          <w:i/>
          <w:kern w:val="32"/>
          <w:sz w:val="22"/>
          <w:szCs w:val="22"/>
          <w:u w:val="single"/>
        </w:rPr>
        <w:lastRenderedPageBreak/>
        <w:t xml:space="preserve"> το παρακάτω Ιστορικό Δημοπράτησης :</w:t>
      </w:r>
    </w:p>
    <w:p w:rsidR="006D18A3" w:rsidRPr="005C4BFD" w:rsidRDefault="006D18A3" w:rsidP="006D18A3">
      <w:pPr>
        <w:pStyle w:val="ad"/>
        <w:ind w:left="540" w:right="110"/>
        <w:rPr>
          <w:rFonts w:ascii="Arial" w:hAnsi="Arial" w:cs="Arial"/>
          <w:i/>
          <w:sz w:val="22"/>
          <w:szCs w:val="22"/>
        </w:rPr>
      </w:pPr>
      <w:r w:rsidRPr="005C4BFD">
        <w:rPr>
          <w:rFonts w:ascii="Arial" w:hAnsi="Arial" w:cs="Arial"/>
          <w:i/>
          <w:sz w:val="22"/>
          <w:szCs w:val="22"/>
        </w:rPr>
        <w:t xml:space="preserve">      Την 25</w:t>
      </w:r>
      <w:r w:rsidRPr="005C4BFD">
        <w:rPr>
          <w:rFonts w:ascii="Arial" w:hAnsi="Arial" w:cs="Arial"/>
          <w:i/>
          <w:sz w:val="22"/>
          <w:szCs w:val="22"/>
          <w:vertAlign w:val="superscript"/>
        </w:rPr>
        <w:t>η</w:t>
      </w:r>
      <w:r w:rsidRPr="005C4BFD">
        <w:rPr>
          <w:rFonts w:ascii="Arial" w:hAnsi="Arial" w:cs="Arial"/>
          <w:i/>
          <w:sz w:val="22"/>
          <w:szCs w:val="22"/>
        </w:rPr>
        <w:t xml:space="preserve"> του μηνός Αυγούστου</w:t>
      </w:r>
      <w:r w:rsidRPr="005C4BFD">
        <w:rPr>
          <w:rFonts w:ascii="Arial" w:hAnsi="Arial" w:cs="Arial"/>
          <w:i/>
          <w:spacing w:val="40"/>
          <w:sz w:val="22"/>
          <w:szCs w:val="22"/>
        </w:rPr>
        <w:t xml:space="preserve"> </w:t>
      </w:r>
      <w:r w:rsidRPr="005C4BFD">
        <w:rPr>
          <w:rFonts w:ascii="Arial" w:hAnsi="Arial" w:cs="Arial"/>
          <w:i/>
          <w:sz w:val="22"/>
          <w:szCs w:val="22"/>
        </w:rPr>
        <w:t>2025 ημέρα Δευτέρα , διενεργήθηκε ανοικτός ηλεκτρονικός διαγωνισμός «άνω των ορίων» βάσει των διατάξεων του Ν.4412/16, από</w:t>
      </w:r>
      <w:r w:rsidRPr="005C4BFD">
        <w:rPr>
          <w:rFonts w:ascii="Arial" w:hAnsi="Arial" w:cs="Arial"/>
          <w:i/>
          <w:spacing w:val="-2"/>
          <w:sz w:val="22"/>
          <w:szCs w:val="22"/>
        </w:rPr>
        <w:t xml:space="preserve"> </w:t>
      </w:r>
      <w:r w:rsidRPr="005C4BFD">
        <w:rPr>
          <w:rFonts w:ascii="Arial" w:hAnsi="Arial" w:cs="Arial"/>
          <w:i/>
          <w:sz w:val="22"/>
          <w:szCs w:val="22"/>
        </w:rPr>
        <w:t>την ορισθείσα επιτροπή διενέργειας διαγωνισμών και αξιολόγησης προσφορών με την υπ’ αριθ. 500/2024 απόφαση της Δημοτικής Επιτροπής (ΑΔΑ:6ΝΞ7ΩΛΗ-ΦΑ1) με κριτήριο κατακύρωσης την πλέον συμφέρουσα από οικονομική άποψη προσφορά βάσει της χαμηλότερης τιμής</w:t>
      </w:r>
      <w:r w:rsidRPr="005C4BFD">
        <w:rPr>
          <w:rFonts w:ascii="Arial" w:hAnsi="Arial" w:cs="Arial"/>
          <w:i/>
          <w:spacing w:val="40"/>
          <w:sz w:val="22"/>
          <w:szCs w:val="22"/>
        </w:rPr>
        <w:t xml:space="preserve"> </w:t>
      </w:r>
      <w:r w:rsidRPr="005C4BFD">
        <w:rPr>
          <w:rFonts w:ascii="Arial" w:hAnsi="Arial" w:cs="Arial"/>
          <w:i/>
          <w:sz w:val="22"/>
          <w:szCs w:val="22"/>
        </w:rPr>
        <w:t xml:space="preserve">, για την εκτέλεση της προμήθειας πετρελαίου και βενζίνης (ΟΜΑΔΑ 1) σύμφωνα με τα οριζόμενα στην υπ’ αριθ. 14099/2025 διακήρυξη (ΑΔΑΜ: 25PROC017205706 </w:t>
      </w:r>
      <w:r w:rsidRPr="005C4BFD">
        <w:rPr>
          <w:rFonts w:ascii="Arial" w:hAnsi="Arial" w:cs="Arial"/>
          <w:i/>
          <w:spacing w:val="-2"/>
          <w:sz w:val="22"/>
          <w:szCs w:val="22"/>
        </w:rPr>
        <w:t>2025-07-11).</w:t>
      </w:r>
    </w:p>
    <w:p w:rsidR="006D18A3" w:rsidRPr="005C4BFD" w:rsidRDefault="006D18A3" w:rsidP="006D18A3">
      <w:pPr>
        <w:pStyle w:val="ad"/>
        <w:spacing w:before="115"/>
        <w:ind w:left="540" w:right="108"/>
        <w:rPr>
          <w:rFonts w:ascii="Arial" w:hAnsi="Arial" w:cs="Arial"/>
          <w:i/>
          <w:sz w:val="22"/>
          <w:szCs w:val="22"/>
        </w:rPr>
      </w:pPr>
      <w:r w:rsidRPr="005C4BFD">
        <w:rPr>
          <w:rFonts w:ascii="Arial" w:hAnsi="Arial" w:cs="Arial"/>
          <w:i/>
          <w:sz w:val="22"/>
          <w:szCs w:val="22"/>
        </w:rPr>
        <w:t xml:space="preserve">Σύμφωνα με τις διατάξεις του Ν.4412/16 και της Κ.Υ.Α. 64233/21, ο διαγωνισμός διενεργήθηκε ΗΛΕΚΤΡΟΝΙΚΑ με χρήση της πλατφόρμας του Εθνικού Συστήματος Ηλεκτρονικών Δημοσίων Συμβάσεων (ΕΣΗΔΗΣ) μέσω της διαδικτυακής πύλης </w:t>
      </w:r>
      <w:hyperlink r:id="rId8">
        <w:r w:rsidRPr="005C4BFD">
          <w:rPr>
            <w:rFonts w:ascii="Arial" w:hAnsi="Arial" w:cs="Arial"/>
            <w:i/>
            <w:color w:val="0000FF"/>
            <w:sz w:val="22"/>
            <w:szCs w:val="22"/>
            <w:u w:val="single" w:color="0000FF"/>
          </w:rPr>
          <w:t>www.eprocurement.gov.gr</w:t>
        </w:r>
      </w:hyperlink>
      <w:r w:rsidRPr="005C4BFD">
        <w:rPr>
          <w:rFonts w:ascii="Arial" w:hAnsi="Arial" w:cs="Arial"/>
          <w:i/>
          <w:color w:val="0000FF"/>
          <w:sz w:val="22"/>
          <w:szCs w:val="22"/>
        </w:rPr>
        <w:t xml:space="preserve"> </w:t>
      </w:r>
      <w:r w:rsidRPr="005C4BFD">
        <w:rPr>
          <w:rFonts w:ascii="Arial" w:hAnsi="Arial" w:cs="Arial"/>
          <w:i/>
          <w:sz w:val="22"/>
          <w:szCs w:val="22"/>
        </w:rPr>
        <w:t>όπου έλαβε αριθμό συστήματος 375748,1.</w:t>
      </w:r>
    </w:p>
    <w:p w:rsidR="006D18A3" w:rsidRPr="005C4BFD" w:rsidRDefault="006D18A3" w:rsidP="006D18A3">
      <w:pPr>
        <w:pStyle w:val="ad"/>
        <w:spacing w:before="118"/>
        <w:ind w:left="540"/>
        <w:rPr>
          <w:rFonts w:ascii="Arial" w:hAnsi="Arial" w:cs="Arial"/>
          <w:i/>
          <w:sz w:val="22"/>
          <w:szCs w:val="22"/>
        </w:rPr>
      </w:pPr>
      <w:r w:rsidRPr="005C4BFD">
        <w:rPr>
          <w:rFonts w:ascii="Arial" w:hAnsi="Arial" w:cs="Arial"/>
          <w:i/>
          <w:sz w:val="22"/>
          <w:szCs w:val="22"/>
        </w:rPr>
        <w:t>Σύμφωνα</w:t>
      </w:r>
      <w:r w:rsidRPr="005C4BFD">
        <w:rPr>
          <w:rFonts w:ascii="Arial" w:hAnsi="Arial" w:cs="Arial"/>
          <w:i/>
          <w:spacing w:val="39"/>
          <w:sz w:val="22"/>
          <w:szCs w:val="22"/>
        </w:rPr>
        <w:t xml:space="preserve"> </w:t>
      </w:r>
      <w:r w:rsidRPr="005C4BFD">
        <w:rPr>
          <w:rFonts w:ascii="Arial" w:hAnsi="Arial" w:cs="Arial"/>
          <w:i/>
          <w:sz w:val="22"/>
          <w:szCs w:val="22"/>
        </w:rPr>
        <w:t>με</w:t>
      </w:r>
      <w:r w:rsidRPr="005C4BFD">
        <w:rPr>
          <w:rFonts w:ascii="Arial" w:hAnsi="Arial" w:cs="Arial"/>
          <w:i/>
          <w:spacing w:val="41"/>
          <w:sz w:val="22"/>
          <w:szCs w:val="22"/>
        </w:rPr>
        <w:t xml:space="preserve"> </w:t>
      </w:r>
      <w:r w:rsidRPr="005C4BFD">
        <w:rPr>
          <w:rFonts w:ascii="Arial" w:hAnsi="Arial" w:cs="Arial"/>
          <w:i/>
          <w:sz w:val="22"/>
          <w:szCs w:val="22"/>
        </w:rPr>
        <w:t>το</w:t>
      </w:r>
      <w:r w:rsidRPr="005C4BFD">
        <w:rPr>
          <w:rFonts w:ascii="Arial" w:hAnsi="Arial" w:cs="Arial"/>
          <w:i/>
          <w:spacing w:val="42"/>
          <w:sz w:val="22"/>
          <w:szCs w:val="22"/>
        </w:rPr>
        <w:t xml:space="preserve"> </w:t>
      </w:r>
      <w:r w:rsidRPr="005C4BFD">
        <w:rPr>
          <w:rFonts w:ascii="Arial" w:hAnsi="Arial" w:cs="Arial"/>
          <w:i/>
          <w:sz w:val="22"/>
          <w:szCs w:val="22"/>
        </w:rPr>
        <w:t>άρθρο</w:t>
      </w:r>
      <w:r w:rsidRPr="005C4BFD">
        <w:rPr>
          <w:rFonts w:ascii="Arial" w:hAnsi="Arial" w:cs="Arial"/>
          <w:i/>
          <w:spacing w:val="43"/>
          <w:sz w:val="22"/>
          <w:szCs w:val="22"/>
        </w:rPr>
        <w:t xml:space="preserve"> </w:t>
      </w:r>
      <w:r w:rsidRPr="005C4BFD">
        <w:rPr>
          <w:rFonts w:ascii="Arial" w:hAnsi="Arial" w:cs="Arial"/>
          <w:i/>
          <w:sz w:val="22"/>
          <w:szCs w:val="22"/>
        </w:rPr>
        <w:t>3.1.1</w:t>
      </w:r>
      <w:r w:rsidRPr="005C4BFD">
        <w:rPr>
          <w:rFonts w:ascii="Arial" w:hAnsi="Arial" w:cs="Arial"/>
          <w:i/>
          <w:spacing w:val="42"/>
          <w:sz w:val="22"/>
          <w:szCs w:val="22"/>
        </w:rPr>
        <w:t xml:space="preserve"> </w:t>
      </w:r>
      <w:r w:rsidRPr="005C4BFD">
        <w:rPr>
          <w:rFonts w:ascii="Arial" w:hAnsi="Arial" w:cs="Arial"/>
          <w:i/>
          <w:sz w:val="22"/>
          <w:szCs w:val="22"/>
        </w:rPr>
        <w:t>της</w:t>
      </w:r>
      <w:r w:rsidRPr="005C4BFD">
        <w:rPr>
          <w:rFonts w:ascii="Arial" w:hAnsi="Arial" w:cs="Arial"/>
          <w:i/>
          <w:spacing w:val="43"/>
          <w:sz w:val="22"/>
          <w:szCs w:val="22"/>
        </w:rPr>
        <w:t xml:space="preserve"> </w:t>
      </w:r>
      <w:r w:rsidRPr="005C4BFD">
        <w:rPr>
          <w:rFonts w:ascii="Arial" w:hAnsi="Arial" w:cs="Arial"/>
          <w:i/>
          <w:sz w:val="22"/>
          <w:szCs w:val="22"/>
        </w:rPr>
        <w:t>διακήρυξης,</w:t>
      </w:r>
      <w:r w:rsidRPr="005C4BFD">
        <w:rPr>
          <w:rFonts w:ascii="Arial" w:hAnsi="Arial" w:cs="Arial"/>
          <w:i/>
          <w:spacing w:val="43"/>
          <w:sz w:val="22"/>
          <w:szCs w:val="22"/>
        </w:rPr>
        <w:t xml:space="preserve"> </w:t>
      </w:r>
      <w:r w:rsidRPr="005C4BFD">
        <w:rPr>
          <w:rFonts w:ascii="Arial" w:hAnsi="Arial" w:cs="Arial"/>
          <w:i/>
          <w:sz w:val="22"/>
          <w:szCs w:val="22"/>
        </w:rPr>
        <w:t>η</w:t>
      </w:r>
      <w:r w:rsidRPr="005C4BFD">
        <w:rPr>
          <w:rFonts w:ascii="Arial" w:hAnsi="Arial" w:cs="Arial"/>
          <w:i/>
          <w:spacing w:val="40"/>
          <w:sz w:val="22"/>
          <w:szCs w:val="22"/>
        </w:rPr>
        <w:t xml:space="preserve"> </w:t>
      </w:r>
      <w:r w:rsidRPr="005C4BFD">
        <w:rPr>
          <w:rFonts w:ascii="Arial" w:hAnsi="Arial" w:cs="Arial"/>
          <w:i/>
          <w:sz w:val="22"/>
          <w:szCs w:val="22"/>
        </w:rPr>
        <w:t>ηλεκτρονική</w:t>
      </w:r>
      <w:r w:rsidRPr="005C4BFD">
        <w:rPr>
          <w:rFonts w:ascii="Arial" w:hAnsi="Arial" w:cs="Arial"/>
          <w:i/>
          <w:spacing w:val="42"/>
          <w:sz w:val="22"/>
          <w:szCs w:val="22"/>
        </w:rPr>
        <w:t xml:space="preserve"> </w:t>
      </w:r>
      <w:r w:rsidRPr="005C4BFD">
        <w:rPr>
          <w:rFonts w:ascii="Arial" w:hAnsi="Arial" w:cs="Arial"/>
          <w:i/>
          <w:sz w:val="22"/>
          <w:szCs w:val="22"/>
        </w:rPr>
        <w:t>αποσφράγιση</w:t>
      </w:r>
      <w:r w:rsidRPr="005C4BFD">
        <w:rPr>
          <w:rFonts w:ascii="Arial" w:hAnsi="Arial" w:cs="Arial"/>
          <w:i/>
          <w:spacing w:val="42"/>
          <w:sz w:val="22"/>
          <w:szCs w:val="22"/>
        </w:rPr>
        <w:t xml:space="preserve"> </w:t>
      </w:r>
      <w:r w:rsidRPr="005C4BFD">
        <w:rPr>
          <w:rFonts w:ascii="Arial" w:hAnsi="Arial" w:cs="Arial"/>
          <w:i/>
          <w:sz w:val="22"/>
          <w:szCs w:val="22"/>
        </w:rPr>
        <w:t>των</w:t>
      </w:r>
      <w:r w:rsidRPr="005C4BFD">
        <w:rPr>
          <w:rFonts w:ascii="Arial" w:hAnsi="Arial" w:cs="Arial"/>
          <w:i/>
          <w:spacing w:val="43"/>
          <w:sz w:val="22"/>
          <w:szCs w:val="22"/>
        </w:rPr>
        <w:t xml:space="preserve"> </w:t>
      </w:r>
      <w:r w:rsidRPr="005C4BFD">
        <w:rPr>
          <w:rFonts w:ascii="Arial" w:hAnsi="Arial" w:cs="Arial"/>
          <w:i/>
          <w:spacing w:val="-2"/>
          <w:sz w:val="22"/>
          <w:szCs w:val="22"/>
        </w:rPr>
        <w:t xml:space="preserve">(υπό)φακέλων </w:t>
      </w:r>
      <w:r w:rsidRPr="005C4BFD">
        <w:rPr>
          <w:rFonts w:ascii="Arial" w:hAnsi="Arial" w:cs="Arial"/>
          <w:i/>
          <w:sz w:val="22"/>
          <w:szCs w:val="22"/>
        </w:rPr>
        <w:t xml:space="preserve">«Δικαιολογητικά Συμμετοχής – Τεχνική Προσφορά» και «Οικονομική Προσφορά», έγινε την 25η μηνός Αυγούστου 2025 ημέρα Δευτέρα και ώρα 11:00 </w:t>
      </w:r>
      <w:proofErr w:type="spellStart"/>
      <w:r w:rsidRPr="005C4BFD">
        <w:rPr>
          <w:rFonts w:ascii="Arial" w:hAnsi="Arial" w:cs="Arial"/>
          <w:i/>
          <w:sz w:val="22"/>
          <w:szCs w:val="22"/>
        </w:rPr>
        <w:t>π.μ</w:t>
      </w:r>
      <w:proofErr w:type="spellEnd"/>
      <w:r w:rsidRPr="005C4BFD">
        <w:rPr>
          <w:rFonts w:ascii="Arial" w:hAnsi="Arial" w:cs="Arial"/>
          <w:i/>
          <w:sz w:val="22"/>
          <w:szCs w:val="22"/>
        </w:rPr>
        <w:t>.</w:t>
      </w:r>
    </w:p>
    <w:p w:rsidR="006D18A3" w:rsidRPr="005C4BFD" w:rsidRDefault="006D18A3" w:rsidP="006D18A3">
      <w:pPr>
        <w:suppressAutoHyphens w:val="0"/>
        <w:autoSpaceDE w:val="0"/>
        <w:autoSpaceDN w:val="0"/>
        <w:adjustRightInd w:val="0"/>
        <w:jc w:val="both"/>
        <w:rPr>
          <w:rFonts w:ascii="Arial" w:hAnsi="Arial" w:cs="Arial"/>
          <w:i/>
          <w:sz w:val="22"/>
          <w:szCs w:val="22"/>
        </w:rPr>
      </w:pPr>
      <w:r w:rsidRPr="005C4BFD">
        <w:rPr>
          <w:rFonts w:ascii="Arial" w:hAnsi="Arial" w:cs="Arial"/>
          <w:i/>
          <w:sz w:val="22"/>
          <w:szCs w:val="22"/>
        </w:rPr>
        <w:t>Σύμφωνα με το από 09/09/2025 πρακτικό της αρμόδιας επιτροπής κατά την ορισθείσα ημέρα και ώρα, τα πιστοποιημένα μέλη της επιτροπής συνδέθηκαν με τους ειδικούς κωδικούς χρηστών, που τους έχουν χορηγηθεί αρμοδίως, μέσω της διαδικτυακής πύλης</w:t>
      </w:r>
      <w:r w:rsidRPr="005C4BFD">
        <w:rPr>
          <w:rFonts w:ascii="Arial" w:hAnsi="Arial" w:cs="Arial"/>
          <w:i/>
          <w:spacing w:val="40"/>
          <w:sz w:val="22"/>
          <w:szCs w:val="22"/>
        </w:rPr>
        <w:t xml:space="preserve"> </w:t>
      </w:r>
      <w:hyperlink r:id="rId9">
        <w:r w:rsidRPr="005C4BFD">
          <w:rPr>
            <w:rFonts w:ascii="Arial" w:hAnsi="Arial" w:cs="Arial"/>
            <w:i/>
            <w:color w:val="0000FF"/>
            <w:sz w:val="22"/>
            <w:szCs w:val="22"/>
            <w:u w:val="single" w:color="0000FF"/>
          </w:rPr>
          <w:t>www.eprocurement.gov.gr</w:t>
        </w:r>
      </w:hyperlink>
      <w:r w:rsidRPr="005C4BFD">
        <w:rPr>
          <w:rFonts w:ascii="Arial" w:hAnsi="Arial" w:cs="Arial"/>
          <w:i/>
          <w:color w:val="0000FF"/>
          <w:sz w:val="22"/>
          <w:szCs w:val="22"/>
        </w:rPr>
        <w:t xml:space="preserve"> </w:t>
      </w:r>
      <w:r w:rsidRPr="005C4BFD">
        <w:rPr>
          <w:rFonts w:ascii="Arial" w:hAnsi="Arial" w:cs="Arial"/>
          <w:i/>
          <w:sz w:val="22"/>
          <w:szCs w:val="22"/>
        </w:rPr>
        <w:t xml:space="preserve">και προέβησαν στην ηλεκτρονική αποσφράγιση των </w:t>
      </w:r>
      <w:proofErr w:type="spellStart"/>
      <w:r w:rsidRPr="005C4BFD">
        <w:rPr>
          <w:rFonts w:ascii="Arial" w:hAnsi="Arial" w:cs="Arial"/>
          <w:i/>
          <w:sz w:val="22"/>
          <w:szCs w:val="22"/>
        </w:rPr>
        <w:t>υποφακέλων</w:t>
      </w:r>
      <w:proofErr w:type="spellEnd"/>
      <w:r w:rsidRPr="005C4BFD">
        <w:rPr>
          <w:rFonts w:ascii="Arial" w:hAnsi="Arial" w:cs="Arial"/>
          <w:i/>
          <w:sz w:val="22"/>
          <w:szCs w:val="22"/>
        </w:rPr>
        <w:t xml:space="preserve"> με την ένδειξη «Δικαιολογητικά Συμμετοχής – Τεχνική Προσφορά» και «Οικονομική Προσφορά». Διαπιστώθηκε ότι  υποβλήθηκε ηλεκτρονικά μια (1)</w:t>
      </w:r>
      <w:r w:rsidRPr="005C4BFD">
        <w:rPr>
          <w:rFonts w:ascii="Arial" w:hAnsi="Arial" w:cs="Arial"/>
          <w:i/>
          <w:spacing w:val="40"/>
          <w:sz w:val="22"/>
          <w:szCs w:val="22"/>
        </w:rPr>
        <w:t xml:space="preserve"> </w:t>
      </w:r>
      <w:r w:rsidRPr="005C4BFD">
        <w:rPr>
          <w:rFonts w:ascii="Arial" w:hAnsi="Arial" w:cs="Arial"/>
          <w:i/>
          <w:sz w:val="22"/>
          <w:szCs w:val="22"/>
        </w:rPr>
        <w:t>προσφορά του κάτωθι οικονομικού φορέα :</w:t>
      </w:r>
    </w:p>
    <w:p w:rsidR="006D18A3" w:rsidRPr="005C4BFD" w:rsidRDefault="006D18A3" w:rsidP="006D18A3">
      <w:pPr>
        <w:suppressAutoHyphens w:val="0"/>
        <w:autoSpaceDE w:val="0"/>
        <w:autoSpaceDN w:val="0"/>
        <w:adjustRightInd w:val="0"/>
        <w:rPr>
          <w:rFonts w:ascii="Arial" w:eastAsia="FreeSans" w:hAnsi="Arial" w:cs="Arial"/>
          <w:i/>
          <w:color w:val="000000"/>
          <w:sz w:val="22"/>
          <w:szCs w:val="22"/>
        </w:rPr>
      </w:pPr>
      <w:r w:rsidRPr="005C4BFD">
        <w:rPr>
          <w:rStyle w:val="a5"/>
          <w:rFonts w:ascii="Arial" w:eastAsia="FreeSans" w:hAnsi="Arial" w:cs="Arial"/>
          <w:b w:val="0"/>
          <w:i/>
          <w:sz w:val="22"/>
          <w:szCs w:val="22"/>
        </w:rPr>
        <w:t xml:space="preserve">Επωνυμία:  </w:t>
      </w:r>
      <w:r w:rsidRPr="005C4BFD">
        <w:rPr>
          <w:rFonts w:ascii="Arial" w:eastAsia="FreeSans" w:hAnsi="Arial" w:cs="Arial"/>
          <w:i/>
          <w:color w:val="000000"/>
          <w:sz w:val="22"/>
          <w:szCs w:val="22"/>
        </w:rPr>
        <w:t>ΣΩΤΗΡΟΠΟΥΛΟΣ ΑΘΑΝΑΣΙΟΣ ΤΟΥ ΣΩΤΗΡΙΟΥ</w:t>
      </w:r>
    </w:p>
    <w:p w:rsidR="006D18A3" w:rsidRPr="005C4BFD" w:rsidRDefault="006D18A3" w:rsidP="006D18A3">
      <w:pPr>
        <w:rPr>
          <w:rStyle w:val="a5"/>
          <w:rFonts w:ascii="Arial" w:eastAsia="FreeSans" w:hAnsi="Arial" w:cs="Arial"/>
          <w:b w:val="0"/>
          <w:i/>
          <w:sz w:val="22"/>
          <w:szCs w:val="22"/>
        </w:rPr>
      </w:pPr>
      <w:r w:rsidRPr="005C4BFD">
        <w:rPr>
          <w:rFonts w:ascii="Arial" w:eastAsia="FreeSans" w:hAnsi="Arial" w:cs="Arial"/>
          <w:i/>
          <w:color w:val="000000"/>
          <w:sz w:val="22"/>
          <w:szCs w:val="22"/>
        </w:rPr>
        <w:t>ΕΔΡΑ: ΜΠΟΥΦΙΔΟΥ 33, ΥΠΟΚΑΤΑΣΤΗΜΑ: ΚΑΡΑΓΙΑΝΝΟΠΟΥΛΟΥ 138</w:t>
      </w:r>
    </w:p>
    <w:p w:rsidR="006D18A3" w:rsidRPr="005C4BFD" w:rsidRDefault="006D18A3" w:rsidP="006D18A3">
      <w:pPr>
        <w:rPr>
          <w:rStyle w:val="a5"/>
          <w:rFonts w:ascii="Arial" w:eastAsia="FreeSans" w:hAnsi="Arial" w:cs="Arial"/>
          <w:b w:val="0"/>
          <w:i/>
          <w:sz w:val="22"/>
          <w:szCs w:val="22"/>
        </w:rPr>
      </w:pPr>
      <w:proofErr w:type="spellStart"/>
      <w:r w:rsidRPr="005C4BFD">
        <w:rPr>
          <w:rStyle w:val="a5"/>
          <w:rFonts w:ascii="Arial" w:eastAsia="FreeSans" w:hAnsi="Arial" w:cs="Arial"/>
          <w:b w:val="0"/>
          <w:i/>
          <w:sz w:val="22"/>
          <w:szCs w:val="22"/>
        </w:rPr>
        <w:t>Ταχ</w:t>
      </w:r>
      <w:proofErr w:type="spellEnd"/>
      <w:r w:rsidRPr="005C4BFD">
        <w:rPr>
          <w:rStyle w:val="a5"/>
          <w:rFonts w:ascii="Arial" w:eastAsia="FreeSans" w:hAnsi="Arial" w:cs="Arial"/>
          <w:b w:val="0"/>
          <w:i/>
          <w:sz w:val="22"/>
          <w:szCs w:val="22"/>
        </w:rPr>
        <w:t>. κωδ.: 32131</w:t>
      </w:r>
    </w:p>
    <w:p w:rsidR="006D18A3" w:rsidRPr="005C4BFD" w:rsidRDefault="006D18A3" w:rsidP="006D18A3">
      <w:pPr>
        <w:rPr>
          <w:rStyle w:val="a5"/>
          <w:rFonts w:ascii="Arial" w:eastAsia="FreeSans" w:hAnsi="Arial" w:cs="Arial"/>
          <w:b w:val="0"/>
          <w:i/>
          <w:sz w:val="22"/>
          <w:szCs w:val="22"/>
        </w:rPr>
      </w:pPr>
      <w:r w:rsidRPr="005C4BFD">
        <w:rPr>
          <w:rStyle w:val="a5"/>
          <w:rFonts w:ascii="Arial" w:eastAsia="FreeSans" w:hAnsi="Arial" w:cs="Arial"/>
          <w:b w:val="0"/>
          <w:i/>
          <w:sz w:val="22"/>
          <w:szCs w:val="22"/>
        </w:rPr>
        <w:t>Πόλη:      ΛΙΒΑΔΕΙΑ</w:t>
      </w:r>
    </w:p>
    <w:p w:rsidR="006D18A3" w:rsidRPr="005C4BFD" w:rsidRDefault="006D18A3" w:rsidP="006D18A3">
      <w:pPr>
        <w:rPr>
          <w:rStyle w:val="a5"/>
          <w:rFonts w:ascii="Arial" w:eastAsia="FreeSans" w:hAnsi="Arial" w:cs="Arial"/>
          <w:b w:val="0"/>
          <w:i/>
          <w:sz w:val="22"/>
          <w:szCs w:val="22"/>
        </w:rPr>
      </w:pPr>
      <w:r w:rsidRPr="005C4BFD">
        <w:rPr>
          <w:rStyle w:val="a5"/>
          <w:rFonts w:ascii="Arial" w:eastAsia="FreeSans" w:hAnsi="Arial" w:cs="Arial"/>
          <w:b w:val="0"/>
          <w:i/>
          <w:sz w:val="22"/>
          <w:szCs w:val="22"/>
        </w:rPr>
        <w:t>Αρμόδιος επικοινωνίας: ΑΘΑΝΑΣΙΟΣ ΣΩΤΗΡΟΠΟΥΛΟΣ ΤΟΥ ΣΩΤΗΡΙΟΥ</w:t>
      </w:r>
    </w:p>
    <w:p w:rsidR="006D18A3" w:rsidRPr="005C4BFD" w:rsidRDefault="006D18A3" w:rsidP="006D18A3">
      <w:pPr>
        <w:suppressAutoHyphens w:val="0"/>
        <w:autoSpaceDE w:val="0"/>
        <w:autoSpaceDN w:val="0"/>
        <w:adjustRightInd w:val="0"/>
        <w:rPr>
          <w:rFonts w:ascii="Arial" w:eastAsia="FreeSans" w:hAnsi="Arial" w:cs="Arial"/>
          <w:i/>
          <w:color w:val="0000FF"/>
          <w:sz w:val="22"/>
          <w:szCs w:val="22"/>
        </w:rPr>
      </w:pPr>
      <w:proofErr w:type="spellStart"/>
      <w:r w:rsidRPr="005C4BFD">
        <w:rPr>
          <w:rStyle w:val="a5"/>
          <w:rFonts w:ascii="Arial" w:eastAsia="FreeSans" w:hAnsi="Arial" w:cs="Arial"/>
          <w:b w:val="0"/>
          <w:i/>
          <w:sz w:val="22"/>
          <w:szCs w:val="22"/>
        </w:rPr>
        <w:t>Ηλ</w:t>
      </w:r>
      <w:proofErr w:type="spellEnd"/>
      <w:r w:rsidRPr="005C4BFD">
        <w:rPr>
          <w:rStyle w:val="a5"/>
          <w:rFonts w:ascii="Arial" w:eastAsia="FreeSans" w:hAnsi="Arial" w:cs="Arial"/>
          <w:b w:val="0"/>
          <w:i/>
          <w:sz w:val="22"/>
          <w:szCs w:val="22"/>
        </w:rPr>
        <w:t xml:space="preserve">. </w:t>
      </w:r>
      <w:proofErr w:type="spellStart"/>
      <w:r w:rsidRPr="005C4BFD">
        <w:rPr>
          <w:rStyle w:val="a5"/>
          <w:rFonts w:ascii="Arial" w:eastAsia="FreeSans" w:hAnsi="Arial" w:cs="Arial"/>
          <w:b w:val="0"/>
          <w:i/>
          <w:sz w:val="22"/>
          <w:szCs w:val="22"/>
        </w:rPr>
        <w:t>ταχ</w:t>
      </w:r>
      <w:proofErr w:type="spellEnd"/>
      <w:r w:rsidRPr="005C4BFD">
        <w:rPr>
          <w:rStyle w:val="a5"/>
          <w:rFonts w:ascii="Arial" w:eastAsia="FreeSans" w:hAnsi="Arial" w:cs="Arial"/>
          <w:b w:val="0"/>
          <w:i/>
          <w:sz w:val="22"/>
          <w:szCs w:val="22"/>
        </w:rPr>
        <w:t>/</w:t>
      </w:r>
      <w:proofErr w:type="spellStart"/>
      <w:r w:rsidRPr="005C4BFD">
        <w:rPr>
          <w:rStyle w:val="a5"/>
          <w:rFonts w:ascii="Arial" w:eastAsia="FreeSans" w:hAnsi="Arial" w:cs="Arial"/>
          <w:b w:val="0"/>
          <w:i/>
          <w:sz w:val="22"/>
          <w:szCs w:val="22"/>
        </w:rPr>
        <w:t>μείο</w:t>
      </w:r>
      <w:proofErr w:type="spellEnd"/>
      <w:r w:rsidRPr="005C4BFD">
        <w:rPr>
          <w:rStyle w:val="a5"/>
          <w:rFonts w:ascii="Arial" w:eastAsia="FreeSans" w:hAnsi="Arial" w:cs="Arial"/>
          <w:b w:val="0"/>
          <w:i/>
          <w:sz w:val="22"/>
          <w:szCs w:val="22"/>
        </w:rPr>
        <w:t>:</w:t>
      </w:r>
      <w:r w:rsidRPr="005C4BFD">
        <w:rPr>
          <w:rFonts w:ascii="Arial" w:eastAsia="FreeSans" w:hAnsi="Arial" w:cs="Arial"/>
          <w:i/>
          <w:color w:val="0000FF"/>
          <w:sz w:val="22"/>
          <w:szCs w:val="22"/>
        </w:rPr>
        <w:t xml:space="preserve"> sotoil@otenet.gr</w:t>
      </w:r>
    </w:p>
    <w:p w:rsidR="006D18A3" w:rsidRPr="005C4BFD" w:rsidRDefault="006D18A3" w:rsidP="006D18A3">
      <w:pPr>
        <w:suppressAutoHyphens w:val="0"/>
        <w:autoSpaceDE w:val="0"/>
        <w:autoSpaceDN w:val="0"/>
        <w:adjustRightInd w:val="0"/>
        <w:rPr>
          <w:rStyle w:val="a5"/>
          <w:rFonts w:ascii="Arial" w:eastAsia="FreeSans" w:hAnsi="Arial" w:cs="Arial"/>
          <w:b w:val="0"/>
          <w:bCs w:val="0"/>
          <w:i/>
          <w:color w:val="000000"/>
          <w:sz w:val="22"/>
          <w:szCs w:val="22"/>
        </w:rPr>
      </w:pPr>
      <w:r w:rsidRPr="005C4BFD">
        <w:rPr>
          <w:rStyle w:val="a5"/>
          <w:rFonts w:ascii="Arial" w:eastAsia="FreeSans" w:hAnsi="Arial" w:cs="Arial"/>
          <w:b w:val="0"/>
          <w:i/>
          <w:sz w:val="22"/>
          <w:szCs w:val="22"/>
        </w:rPr>
        <w:t>Τηλέφωνο:</w:t>
      </w:r>
      <w:r w:rsidRPr="005C4BFD">
        <w:rPr>
          <w:rFonts w:ascii="Arial" w:eastAsia="FreeSans" w:hAnsi="Arial" w:cs="Arial"/>
          <w:i/>
          <w:color w:val="000000"/>
          <w:sz w:val="22"/>
          <w:szCs w:val="22"/>
        </w:rPr>
        <w:t xml:space="preserve"> 22610 20760/ 81290</w:t>
      </w:r>
    </w:p>
    <w:p w:rsidR="006D18A3" w:rsidRPr="005C4BFD" w:rsidRDefault="006D18A3" w:rsidP="006D18A3">
      <w:pPr>
        <w:suppressAutoHyphens w:val="0"/>
        <w:autoSpaceDE w:val="0"/>
        <w:autoSpaceDN w:val="0"/>
        <w:adjustRightInd w:val="0"/>
        <w:rPr>
          <w:rStyle w:val="a5"/>
          <w:rFonts w:ascii="Arial" w:eastAsia="FreeSans" w:hAnsi="Arial" w:cs="Arial"/>
          <w:b w:val="0"/>
          <w:bCs w:val="0"/>
          <w:i/>
          <w:color w:val="000000"/>
          <w:sz w:val="22"/>
          <w:szCs w:val="22"/>
        </w:rPr>
      </w:pPr>
      <w:r w:rsidRPr="005C4BFD">
        <w:rPr>
          <w:rStyle w:val="a5"/>
          <w:rFonts w:ascii="Arial" w:eastAsia="FreeSans" w:hAnsi="Arial" w:cs="Arial"/>
          <w:b w:val="0"/>
          <w:i/>
          <w:sz w:val="22"/>
          <w:szCs w:val="22"/>
        </w:rPr>
        <w:t xml:space="preserve"> Α.Φ.Μ. :    </w:t>
      </w:r>
      <w:r w:rsidRPr="005C4BFD">
        <w:rPr>
          <w:rFonts w:ascii="Arial" w:eastAsia="FreeSans" w:hAnsi="Arial" w:cs="Arial"/>
          <w:i/>
          <w:color w:val="000000"/>
          <w:sz w:val="22"/>
          <w:szCs w:val="22"/>
        </w:rPr>
        <w:t>024809514</w:t>
      </w:r>
    </w:p>
    <w:p w:rsidR="006D18A3" w:rsidRPr="005C4BFD" w:rsidRDefault="006D18A3" w:rsidP="006D18A3">
      <w:pPr>
        <w:suppressAutoHyphens w:val="0"/>
        <w:autoSpaceDE w:val="0"/>
        <w:autoSpaceDN w:val="0"/>
        <w:adjustRightInd w:val="0"/>
        <w:rPr>
          <w:rFonts w:ascii="Arial" w:eastAsia="FreeSans" w:hAnsi="Arial" w:cs="Arial"/>
          <w:i/>
          <w:sz w:val="22"/>
          <w:szCs w:val="22"/>
        </w:rPr>
      </w:pPr>
    </w:p>
    <w:p w:rsidR="006D18A3" w:rsidRPr="005C4BFD" w:rsidRDefault="006D18A3" w:rsidP="006D18A3">
      <w:pPr>
        <w:suppressAutoHyphens w:val="0"/>
        <w:autoSpaceDE w:val="0"/>
        <w:autoSpaceDN w:val="0"/>
        <w:adjustRightInd w:val="0"/>
        <w:rPr>
          <w:rStyle w:val="a5"/>
          <w:rFonts w:ascii="Arial" w:eastAsia="FreeSans" w:hAnsi="Arial" w:cs="Arial"/>
          <w:b w:val="0"/>
          <w:bCs w:val="0"/>
          <w:i/>
          <w:sz w:val="22"/>
          <w:szCs w:val="22"/>
        </w:rPr>
      </w:pPr>
      <w:r w:rsidRPr="005C4BFD">
        <w:rPr>
          <w:rFonts w:ascii="Arial" w:eastAsia="FreeSans" w:hAnsi="Arial" w:cs="Arial"/>
          <w:i/>
          <w:sz w:val="22"/>
          <w:szCs w:val="22"/>
        </w:rPr>
        <w:t>Α/Α ΥΠΟΒΟΛΗΣ:  465621</w:t>
      </w:r>
    </w:p>
    <w:p w:rsidR="006D18A3" w:rsidRPr="005C4BFD" w:rsidRDefault="006D18A3" w:rsidP="006D18A3">
      <w:pPr>
        <w:spacing w:line="242" w:lineRule="auto"/>
        <w:rPr>
          <w:rFonts w:ascii="Arial" w:hAnsi="Arial" w:cs="Arial"/>
          <w:i/>
          <w:sz w:val="22"/>
          <w:szCs w:val="22"/>
        </w:rPr>
      </w:pPr>
    </w:p>
    <w:p w:rsidR="006D18A3" w:rsidRPr="005C4BFD" w:rsidRDefault="006D18A3" w:rsidP="006D18A3">
      <w:pPr>
        <w:ind w:left="140" w:right="131" w:firstLine="170"/>
        <w:jc w:val="both"/>
        <w:rPr>
          <w:rFonts w:ascii="Arial" w:hAnsi="Arial" w:cs="Arial"/>
          <w:i/>
          <w:sz w:val="22"/>
          <w:szCs w:val="22"/>
        </w:rPr>
      </w:pPr>
      <w:r w:rsidRPr="005C4BFD">
        <w:rPr>
          <w:rFonts w:ascii="Arial" w:hAnsi="Arial" w:cs="Arial"/>
          <w:i/>
          <w:sz w:val="22"/>
          <w:szCs w:val="22"/>
        </w:rPr>
        <w:t xml:space="preserve">       Η Επιτροπή Διαγωνισμού προέβη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w:t>
      </w:r>
    </w:p>
    <w:p w:rsidR="006D18A3" w:rsidRPr="005C4BFD" w:rsidRDefault="006D18A3" w:rsidP="006D18A3">
      <w:pPr>
        <w:ind w:left="140" w:right="131" w:firstLine="170"/>
        <w:jc w:val="both"/>
        <w:rPr>
          <w:rFonts w:ascii="Arial" w:hAnsi="Arial" w:cs="Arial"/>
          <w:i/>
          <w:sz w:val="22"/>
          <w:szCs w:val="22"/>
        </w:rPr>
      </w:pPr>
      <w:r w:rsidRPr="005C4BFD">
        <w:rPr>
          <w:rFonts w:ascii="Arial" w:hAnsi="Arial" w:cs="Arial"/>
          <w:i/>
          <w:sz w:val="22"/>
          <w:szCs w:val="22"/>
        </w:rPr>
        <w:t xml:space="preserve">      Μετά την ολοκλήρωση του έλεγχου , συνέταξε το </w:t>
      </w:r>
      <w:proofErr w:type="spellStart"/>
      <w:r w:rsidRPr="005C4BFD">
        <w:rPr>
          <w:rFonts w:ascii="Arial" w:hAnsi="Arial" w:cs="Arial"/>
          <w:i/>
          <w:sz w:val="22"/>
          <w:szCs w:val="22"/>
        </w:rPr>
        <w:t>υπ΄</w:t>
      </w:r>
      <w:proofErr w:type="spellEnd"/>
      <w:r w:rsidRPr="005C4BFD">
        <w:rPr>
          <w:rFonts w:ascii="Arial" w:hAnsi="Arial" w:cs="Arial"/>
          <w:i/>
          <w:sz w:val="22"/>
          <w:szCs w:val="22"/>
        </w:rPr>
        <w:t xml:space="preserve"> </w:t>
      </w:r>
      <w:proofErr w:type="spellStart"/>
      <w:r w:rsidRPr="005C4BFD">
        <w:rPr>
          <w:rFonts w:ascii="Arial" w:hAnsi="Arial" w:cs="Arial"/>
          <w:i/>
          <w:sz w:val="22"/>
          <w:szCs w:val="22"/>
        </w:rPr>
        <w:t>αριθμ</w:t>
      </w:r>
      <w:proofErr w:type="spellEnd"/>
      <w:r w:rsidRPr="005C4BFD">
        <w:rPr>
          <w:rFonts w:ascii="Arial" w:hAnsi="Arial" w:cs="Arial"/>
          <w:i/>
          <w:sz w:val="22"/>
          <w:szCs w:val="22"/>
        </w:rPr>
        <w:t xml:space="preserve">. </w:t>
      </w:r>
      <w:proofErr w:type="spellStart"/>
      <w:r w:rsidRPr="005C4BFD">
        <w:rPr>
          <w:rFonts w:ascii="Arial" w:hAnsi="Arial" w:cs="Arial"/>
          <w:i/>
          <w:sz w:val="22"/>
          <w:szCs w:val="22"/>
        </w:rPr>
        <w:t>πρωτ</w:t>
      </w:r>
      <w:proofErr w:type="spellEnd"/>
      <w:r w:rsidRPr="005C4BFD">
        <w:rPr>
          <w:rFonts w:ascii="Arial" w:hAnsi="Arial" w:cs="Arial"/>
          <w:i/>
          <w:sz w:val="22"/>
          <w:szCs w:val="22"/>
        </w:rPr>
        <w:t>. 17718/09-09-2025 1</w:t>
      </w:r>
      <w:r w:rsidRPr="005C4BFD">
        <w:rPr>
          <w:rFonts w:ascii="Arial" w:hAnsi="Arial" w:cs="Arial"/>
          <w:i/>
          <w:sz w:val="22"/>
          <w:szCs w:val="22"/>
          <w:vertAlign w:val="superscript"/>
        </w:rPr>
        <w:t>ο</w:t>
      </w:r>
      <w:r w:rsidRPr="005C4BFD">
        <w:rPr>
          <w:rFonts w:ascii="Arial" w:hAnsi="Arial" w:cs="Arial"/>
          <w:i/>
          <w:sz w:val="22"/>
          <w:szCs w:val="22"/>
        </w:rPr>
        <w:t xml:space="preserve"> Πρακτικό ελέγχου δικαιολογητικών συμμετοχής και αξιολόγησης τεχνικών προσφορών σύμφωνα με το οποίο εισηγήθηκε ομόφωνα , να γίνει αποδεκτή η προσφορά του προαναφερόμενου οικονομικού φορέα , διότι ανταποκρίνεται πλήρως στις απαιτήσεις του εν λόγω διαγωνισμού και να συνεχίσει στο επόμενο στάδιο , ήτοι στην αξιολόγηση των οικονομικών προσφορών.   </w:t>
      </w:r>
    </w:p>
    <w:p w:rsidR="006D18A3" w:rsidRPr="005C4BFD" w:rsidRDefault="006D18A3" w:rsidP="006D18A3">
      <w:pPr>
        <w:jc w:val="both"/>
        <w:textAlignment w:val="baseline"/>
        <w:rPr>
          <w:rFonts w:ascii="Arial" w:hAnsi="Arial" w:cs="Arial"/>
          <w:i/>
          <w:sz w:val="22"/>
          <w:szCs w:val="22"/>
        </w:rPr>
      </w:pPr>
      <w:r w:rsidRPr="005C4BFD">
        <w:rPr>
          <w:rFonts w:ascii="Arial" w:hAnsi="Arial" w:cs="Arial"/>
          <w:i/>
          <w:sz w:val="22"/>
          <w:szCs w:val="22"/>
        </w:rPr>
        <w:t xml:space="preserve">          Στη συνέχεια η Επιτροπή Διαγωνισμού προέβη στην αξιολόγηση των οικονομικών προσφορών των προσφερόντων, των οποίων τα δικαιολογητικά συμμετοχής και η τεχνική προσφορά κρίθηκαν αποδεκτά και συνέταξε το </w:t>
      </w:r>
      <w:proofErr w:type="spellStart"/>
      <w:r w:rsidRPr="005C4BFD">
        <w:rPr>
          <w:rFonts w:ascii="Arial" w:hAnsi="Arial" w:cs="Arial"/>
          <w:i/>
          <w:sz w:val="22"/>
          <w:szCs w:val="22"/>
        </w:rPr>
        <w:t>υπ΄αριθμ</w:t>
      </w:r>
      <w:proofErr w:type="spellEnd"/>
      <w:r w:rsidRPr="005C4BFD">
        <w:rPr>
          <w:rFonts w:ascii="Arial" w:hAnsi="Arial" w:cs="Arial"/>
          <w:i/>
          <w:sz w:val="22"/>
          <w:szCs w:val="22"/>
        </w:rPr>
        <w:t xml:space="preserve">. </w:t>
      </w:r>
      <w:proofErr w:type="spellStart"/>
      <w:r w:rsidRPr="005C4BFD">
        <w:rPr>
          <w:rFonts w:ascii="Arial" w:hAnsi="Arial" w:cs="Arial"/>
          <w:i/>
          <w:sz w:val="22"/>
          <w:szCs w:val="22"/>
        </w:rPr>
        <w:t>πρωτ</w:t>
      </w:r>
      <w:proofErr w:type="spellEnd"/>
      <w:r w:rsidRPr="005C4BFD">
        <w:rPr>
          <w:rFonts w:ascii="Arial" w:hAnsi="Arial" w:cs="Arial"/>
          <w:i/>
          <w:sz w:val="22"/>
          <w:szCs w:val="22"/>
        </w:rPr>
        <w:t>. 17719/09-09-2025 2</w:t>
      </w:r>
      <w:r w:rsidRPr="005C4BFD">
        <w:rPr>
          <w:rFonts w:ascii="Arial" w:hAnsi="Arial" w:cs="Arial"/>
          <w:i/>
          <w:sz w:val="22"/>
          <w:szCs w:val="22"/>
          <w:vertAlign w:val="superscript"/>
        </w:rPr>
        <w:t>ο</w:t>
      </w:r>
      <w:r w:rsidRPr="005C4BFD">
        <w:rPr>
          <w:rFonts w:ascii="Arial" w:hAnsi="Arial" w:cs="Arial"/>
          <w:i/>
          <w:sz w:val="22"/>
          <w:szCs w:val="22"/>
        </w:rPr>
        <w:t xml:space="preserve"> Πρακτικό αξιολόγησης οικονομικών προσφορών  και  ανάδειξης των προσωρινών αναδόχων. </w:t>
      </w:r>
    </w:p>
    <w:p w:rsidR="006D18A3" w:rsidRPr="005C4BFD" w:rsidRDefault="006D18A3" w:rsidP="006D18A3">
      <w:pPr>
        <w:tabs>
          <w:tab w:val="left" w:pos="360"/>
          <w:tab w:val="left" w:pos="6237"/>
        </w:tabs>
        <w:ind w:right="567"/>
        <w:rPr>
          <w:rFonts w:ascii="Arial" w:hAnsi="Arial" w:cs="Arial"/>
          <w:i/>
          <w:sz w:val="22"/>
          <w:szCs w:val="22"/>
        </w:rPr>
      </w:pPr>
    </w:p>
    <w:p w:rsidR="006D18A3" w:rsidRPr="005C4BFD" w:rsidRDefault="006D18A3" w:rsidP="006D18A3">
      <w:pPr>
        <w:tabs>
          <w:tab w:val="left" w:pos="360"/>
          <w:tab w:val="left" w:pos="6237"/>
        </w:tabs>
        <w:ind w:left="360"/>
        <w:rPr>
          <w:rFonts w:ascii="Arial" w:hAnsi="Arial" w:cs="Arial"/>
          <w:bCs/>
          <w:i/>
          <w:kern w:val="32"/>
          <w:sz w:val="22"/>
          <w:szCs w:val="22"/>
        </w:rPr>
      </w:pPr>
      <w:r w:rsidRPr="005C4BFD">
        <w:rPr>
          <w:rFonts w:ascii="Arial" w:hAnsi="Arial" w:cs="Arial"/>
          <w:bCs/>
          <w:i/>
          <w:kern w:val="32"/>
          <w:sz w:val="22"/>
          <w:szCs w:val="22"/>
        </w:rPr>
        <w:t xml:space="preserve"> Έχοντας υπόψη :</w:t>
      </w:r>
    </w:p>
    <w:p w:rsidR="006D18A3" w:rsidRPr="005C4BFD" w:rsidRDefault="006D18A3" w:rsidP="006D18A3">
      <w:pPr>
        <w:tabs>
          <w:tab w:val="left" w:pos="360"/>
          <w:tab w:val="left" w:pos="6237"/>
        </w:tabs>
        <w:ind w:left="360"/>
        <w:rPr>
          <w:rFonts w:ascii="Arial" w:hAnsi="Arial" w:cs="Arial"/>
          <w:i/>
          <w:sz w:val="22"/>
          <w:szCs w:val="22"/>
        </w:rPr>
      </w:pPr>
    </w:p>
    <w:p w:rsidR="006D18A3" w:rsidRPr="005C4BFD" w:rsidRDefault="006D18A3" w:rsidP="006D18A3">
      <w:pPr>
        <w:tabs>
          <w:tab w:val="left" w:pos="360"/>
          <w:tab w:val="left" w:pos="6237"/>
        </w:tabs>
        <w:ind w:left="567" w:right="567"/>
        <w:jc w:val="both"/>
        <w:rPr>
          <w:rFonts w:ascii="Arial" w:hAnsi="Arial" w:cs="Arial"/>
          <w:i/>
          <w:sz w:val="22"/>
          <w:szCs w:val="22"/>
        </w:rPr>
      </w:pPr>
      <w:r w:rsidRPr="005C4BFD">
        <w:rPr>
          <w:rFonts w:ascii="Arial" w:hAnsi="Arial" w:cs="Arial"/>
          <w:bCs/>
          <w:i/>
          <w:kern w:val="32"/>
          <w:sz w:val="22"/>
          <w:szCs w:val="22"/>
        </w:rPr>
        <w:t>Α) Τις διατάξεις όπως ισχύουν :</w:t>
      </w:r>
    </w:p>
    <w:p w:rsidR="006D18A3" w:rsidRPr="005C4BFD" w:rsidRDefault="006D18A3" w:rsidP="006D18A3">
      <w:pPr>
        <w:tabs>
          <w:tab w:val="left" w:pos="360"/>
          <w:tab w:val="left" w:pos="6237"/>
        </w:tabs>
        <w:ind w:left="567" w:right="567"/>
        <w:jc w:val="both"/>
        <w:rPr>
          <w:rFonts w:ascii="Arial" w:hAnsi="Arial" w:cs="Arial"/>
          <w:i/>
          <w:sz w:val="22"/>
          <w:szCs w:val="22"/>
        </w:rPr>
      </w:pPr>
      <w:r w:rsidRPr="005C4BFD">
        <w:rPr>
          <w:rFonts w:ascii="Arial" w:hAnsi="Arial" w:cs="Arial"/>
          <w:bCs/>
          <w:i/>
          <w:kern w:val="32"/>
          <w:sz w:val="22"/>
          <w:szCs w:val="22"/>
        </w:rPr>
        <w:t>1. Του Ν.4412/2016 (Α΄147) «Δημόσιες Συμβάσεις Έργων , Προμηθειών και Υπηρεσιών (προσαρμογή στις Οδηγίες 2014/24/ΕΕ και 2014/25/ΕΕ)»</w:t>
      </w:r>
    </w:p>
    <w:p w:rsidR="006D18A3" w:rsidRPr="006D18A3" w:rsidRDefault="006D18A3" w:rsidP="006D18A3">
      <w:pPr>
        <w:tabs>
          <w:tab w:val="left" w:pos="360"/>
          <w:tab w:val="left" w:pos="6237"/>
        </w:tabs>
        <w:ind w:left="567" w:right="567"/>
        <w:jc w:val="both"/>
        <w:rPr>
          <w:rFonts w:ascii="Arial" w:hAnsi="Arial" w:cs="Arial"/>
          <w:i/>
          <w:sz w:val="22"/>
          <w:szCs w:val="22"/>
        </w:rPr>
      </w:pPr>
      <w:r w:rsidRPr="006D18A3">
        <w:rPr>
          <w:rFonts w:ascii="Arial" w:hAnsi="Arial" w:cs="Arial"/>
          <w:bCs/>
          <w:i/>
          <w:kern w:val="32"/>
          <w:sz w:val="22"/>
          <w:szCs w:val="22"/>
        </w:rPr>
        <w:t xml:space="preserve">2. Του Π.Δ. 80/2016 (Α΄145/05-08-16) «Ανάληψη υποχρεώσεων από τους </w:t>
      </w:r>
      <w:proofErr w:type="spellStart"/>
      <w:r w:rsidRPr="006D18A3">
        <w:rPr>
          <w:rFonts w:ascii="Arial" w:hAnsi="Arial" w:cs="Arial"/>
          <w:bCs/>
          <w:i/>
          <w:kern w:val="32"/>
          <w:sz w:val="22"/>
          <w:szCs w:val="22"/>
        </w:rPr>
        <w:t>Διατάκτες</w:t>
      </w:r>
      <w:proofErr w:type="spellEnd"/>
      <w:r w:rsidRPr="006D18A3">
        <w:rPr>
          <w:rFonts w:ascii="Arial" w:hAnsi="Arial" w:cs="Arial"/>
          <w:bCs/>
          <w:i/>
          <w:kern w:val="32"/>
          <w:sz w:val="22"/>
          <w:szCs w:val="22"/>
        </w:rPr>
        <w:t>»</w:t>
      </w:r>
    </w:p>
    <w:p w:rsidR="006D18A3" w:rsidRPr="006D18A3" w:rsidRDefault="006D18A3" w:rsidP="006D18A3">
      <w:pPr>
        <w:tabs>
          <w:tab w:val="left" w:pos="360"/>
          <w:tab w:val="left" w:pos="6237"/>
        </w:tabs>
        <w:ind w:left="567" w:right="567"/>
        <w:jc w:val="both"/>
        <w:rPr>
          <w:rFonts w:ascii="Arial" w:hAnsi="Arial" w:cs="Arial"/>
          <w:i/>
          <w:sz w:val="22"/>
          <w:szCs w:val="22"/>
        </w:rPr>
      </w:pPr>
      <w:r w:rsidRPr="006D18A3">
        <w:rPr>
          <w:rFonts w:ascii="Arial" w:hAnsi="Arial" w:cs="Arial"/>
          <w:bCs/>
          <w:i/>
          <w:kern w:val="32"/>
          <w:sz w:val="22"/>
          <w:szCs w:val="22"/>
        </w:rPr>
        <w:lastRenderedPageBreak/>
        <w:t xml:space="preserve">3. Της </w:t>
      </w:r>
      <w:proofErr w:type="spellStart"/>
      <w:r w:rsidRPr="006D18A3">
        <w:rPr>
          <w:rFonts w:ascii="Arial" w:hAnsi="Arial" w:cs="Arial"/>
          <w:bCs/>
          <w:i/>
          <w:kern w:val="32"/>
          <w:sz w:val="22"/>
          <w:szCs w:val="22"/>
        </w:rPr>
        <w:t>υπ΄</w:t>
      </w:r>
      <w:proofErr w:type="spellEnd"/>
      <w:r w:rsidRPr="006D18A3">
        <w:rPr>
          <w:rFonts w:ascii="Arial" w:hAnsi="Arial" w:cs="Arial"/>
          <w:bCs/>
          <w:i/>
          <w:kern w:val="32"/>
          <w:sz w:val="22"/>
          <w:szCs w:val="22"/>
        </w:rPr>
        <w:t xml:space="preserve"> </w:t>
      </w:r>
      <w:proofErr w:type="spellStart"/>
      <w:r w:rsidRPr="006D18A3">
        <w:rPr>
          <w:rFonts w:ascii="Arial" w:hAnsi="Arial" w:cs="Arial"/>
          <w:bCs/>
          <w:i/>
          <w:kern w:val="32"/>
          <w:sz w:val="22"/>
          <w:szCs w:val="22"/>
        </w:rPr>
        <w:t>αριθμ</w:t>
      </w:r>
      <w:proofErr w:type="spellEnd"/>
      <w:r w:rsidRPr="006D18A3">
        <w:rPr>
          <w:rFonts w:ascii="Arial" w:hAnsi="Arial" w:cs="Arial"/>
          <w:bCs/>
          <w:i/>
          <w:kern w:val="32"/>
          <w:sz w:val="22"/>
          <w:szCs w:val="22"/>
        </w:rPr>
        <w:t>. 76928/21 Απόφαση Των Υπουργών Ανάπτυξης και Επενδύσεων Επικρατείας με θέμα : «Ρύθμιση ειδικότερων θεμάτων λειτουργίας και διαχείρισης του Κεντρικού Ηλεκτρονικού Μητρώου Δημοσίων Συμβάσεων (ΚΗΜΔΗΣ)» (Β΄ 3075/13-07-21)</w:t>
      </w:r>
    </w:p>
    <w:p w:rsidR="006D18A3" w:rsidRPr="006D18A3" w:rsidRDefault="006D18A3" w:rsidP="006D18A3">
      <w:pPr>
        <w:tabs>
          <w:tab w:val="left" w:pos="360"/>
          <w:tab w:val="left" w:pos="6237"/>
        </w:tabs>
        <w:ind w:left="567" w:right="567"/>
        <w:jc w:val="both"/>
        <w:rPr>
          <w:rFonts w:ascii="Arial" w:hAnsi="Arial" w:cs="Arial"/>
          <w:i/>
          <w:sz w:val="22"/>
          <w:szCs w:val="22"/>
        </w:rPr>
      </w:pPr>
      <w:r w:rsidRPr="006D18A3">
        <w:rPr>
          <w:rFonts w:ascii="Arial" w:hAnsi="Arial" w:cs="Arial"/>
          <w:bCs/>
          <w:i/>
          <w:kern w:val="32"/>
          <w:sz w:val="22"/>
          <w:szCs w:val="22"/>
        </w:rPr>
        <w:t xml:space="preserve">4. Της </w:t>
      </w:r>
      <w:proofErr w:type="spellStart"/>
      <w:r w:rsidRPr="006D18A3">
        <w:rPr>
          <w:rFonts w:ascii="Arial" w:hAnsi="Arial" w:cs="Arial"/>
          <w:bCs/>
          <w:i/>
          <w:kern w:val="32"/>
          <w:sz w:val="22"/>
          <w:szCs w:val="22"/>
        </w:rPr>
        <w:t>υπ΄</w:t>
      </w:r>
      <w:proofErr w:type="spellEnd"/>
      <w:r w:rsidRPr="006D18A3">
        <w:rPr>
          <w:rFonts w:ascii="Arial" w:hAnsi="Arial" w:cs="Arial"/>
          <w:bCs/>
          <w:i/>
          <w:kern w:val="32"/>
          <w:sz w:val="22"/>
          <w:szCs w:val="22"/>
        </w:rPr>
        <w:t xml:space="preserve"> </w:t>
      </w:r>
      <w:proofErr w:type="spellStart"/>
      <w:r w:rsidRPr="006D18A3">
        <w:rPr>
          <w:rFonts w:ascii="Arial" w:hAnsi="Arial" w:cs="Arial"/>
          <w:bCs/>
          <w:i/>
          <w:kern w:val="32"/>
          <w:sz w:val="22"/>
          <w:szCs w:val="22"/>
        </w:rPr>
        <w:t>αριθμ</w:t>
      </w:r>
      <w:proofErr w:type="spellEnd"/>
      <w:r w:rsidRPr="006D18A3">
        <w:rPr>
          <w:rFonts w:ascii="Arial" w:hAnsi="Arial" w:cs="Arial"/>
          <w:bCs/>
          <w:i/>
          <w:kern w:val="32"/>
          <w:sz w:val="22"/>
          <w:szCs w:val="22"/>
        </w:rPr>
        <w:t>. 64233/08-06-2021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Δημοσιών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6D18A3" w:rsidRPr="006D18A3" w:rsidRDefault="006D18A3" w:rsidP="006D18A3">
      <w:pPr>
        <w:tabs>
          <w:tab w:val="left" w:pos="360"/>
          <w:tab w:val="left" w:pos="6237"/>
        </w:tabs>
        <w:ind w:left="567" w:right="567"/>
        <w:jc w:val="both"/>
        <w:rPr>
          <w:rFonts w:ascii="Arial" w:hAnsi="Arial" w:cs="Arial"/>
          <w:bCs/>
          <w:i/>
          <w:kern w:val="32"/>
          <w:sz w:val="22"/>
          <w:szCs w:val="22"/>
        </w:rPr>
      </w:pPr>
      <w:r w:rsidRPr="006D18A3">
        <w:rPr>
          <w:rFonts w:ascii="Arial" w:hAnsi="Arial" w:cs="Arial"/>
          <w:bCs/>
          <w:i/>
          <w:kern w:val="32"/>
          <w:sz w:val="22"/>
          <w:szCs w:val="22"/>
        </w:rPr>
        <w:t>5.  Του Ν. 3852/10 «Νέα Αρχιτεκτονική της Αυτοδιοίκησης και της Αποκεντρωμένης Διοίκησης – Πρόγραμμα Καλλικράτης».</w:t>
      </w:r>
    </w:p>
    <w:p w:rsidR="006D18A3" w:rsidRPr="006D18A3" w:rsidRDefault="006D18A3" w:rsidP="006D18A3">
      <w:pPr>
        <w:tabs>
          <w:tab w:val="left" w:pos="360"/>
          <w:tab w:val="left" w:pos="6237"/>
        </w:tabs>
        <w:ind w:left="567" w:right="567"/>
        <w:rPr>
          <w:rFonts w:ascii="Arial" w:hAnsi="Arial" w:cs="Arial"/>
          <w:i/>
          <w:sz w:val="22"/>
          <w:szCs w:val="22"/>
        </w:rPr>
      </w:pPr>
    </w:p>
    <w:p w:rsidR="006D18A3" w:rsidRPr="006D18A3" w:rsidRDefault="006D18A3" w:rsidP="006D18A3">
      <w:pPr>
        <w:tabs>
          <w:tab w:val="left" w:pos="360"/>
          <w:tab w:val="left" w:pos="6237"/>
        </w:tabs>
        <w:ind w:left="567" w:right="567"/>
        <w:rPr>
          <w:rFonts w:ascii="Arial" w:hAnsi="Arial" w:cs="Arial"/>
          <w:b/>
          <w:bCs/>
          <w:i/>
          <w:kern w:val="32"/>
          <w:sz w:val="22"/>
          <w:szCs w:val="22"/>
        </w:rPr>
      </w:pPr>
      <w:r w:rsidRPr="006D18A3">
        <w:rPr>
          <w:rFonts w:ascii="Arial" w:hAnsi="Arial" w:cs="Arial"/>
          <w:b/>
          <w:bCs/>
          <w:i/>
          <w:kern w:val="32"/>
          <w:sz w:val="22"/>
          <w:szCs w:val="22"/>
        </w:rPr>
        <w:t>Β) Επίσης , των αποφάσεων , εγγράφων , ήτοι :</w:t>
      </w:r>
    </w:p>
    <w:p w:rsidR="006D18A3" w:rsidRPr="005C4BFD" w:rsidRDefault="006D18A3" w:rsidP="006D18A3">
      <w:pPr>
        <w:numPr>
          <w:ilvl w:val="0"/>
          <w:numId w:val="14"/>
        </w:numPr>
        <w:jc w:val="both"/>
        <w:rPr>
          <w:rFonts w:ascii="Arial" w:hAnsi="Arial" w:cs="Arial"/>
          <w:i/>
          <w:iCs/>
          <w:color w:val="000000"/>
          <w:sz w:val="22"/>
          <w:szCs w:val="22"/>
        </w:rPr>
      </w:pPr>
      <w:r w:rsidRPr="005C4BFD">
        <w:rPr>
          <w:rFonts w:ascii="Arial" w:hAnsi="Arial" w:cs="Arial"/>
          <w:i/>
          <w:iCs/>
          <w:color w:val="000000"/>
          <w:sz w:val="22"/>
          <w:szCs w:val="22"/>
        </w:rPr>
        <w:t xml:space="preserve">Την </w:t>
      </w:r>
      <w:proofErr w:type="spellStart"/>
      <w:r w:rsidRPr="005C4BFD">
        <w:rPr>
          <w:rFonts w:ascii="Arial" w:hAnsi="Arial" w:cs="Arial"/>
          <w:i/>
          <w:iCs/>
          <w:color w:val="000000"/>
          <w:sz w:val="22"/>
          <w:szCs w:val="22"/>
        </w:rPr>
        <w:t>αριθμ</w:t>
      </w:r>
      <w:proofErr w:type="spellEnd"/>
      <w:r w:rsidRPr="005C4BFD">
        <w:rPr>
          <w:rFonts w:ascii="Arial" w:hAnsi="Arial" w:cs="Arial"/>
          <w:i/>
          <w:iCs/>
          <w:color w:val="000000"/>
          <w:sz w:val="22"/>
          <w:szCs w:val="22"/>
        </w:rPr>
        <w:t>. 32/2025  Μελέτη της Δ/</w:t>
      </w:r>
      <w:proofErr w:type="spellStart"/>
      <w:r w:rsidRPr="005C4BFD">
        <w:rPr>
          <w:rFonts w:ascii="Arial" w:hAnsi="Arial" w:cs="Arial"/>
          <w:i/>
          <w:iCs/>
          <w:color w:val="000000"/>
          <w:sz w:val="22"/>
          <w:szCs w:val="22"/>
        </w:rPr>
        <w:t>νσης</w:t>
      </w:r>
      <w:proofErr w:type="spellEnd"/>
      <w:r w:rsidRPr="005C4BFD">
        <w:rPr>
          <w:rFonts w:ascii="Arial" w:hAnsi="Arial" w:cs="Arial"/>
          <w:i/>
          <w:iCs/>
          <w:color w:val="000000"/>
          <w:sz w:val="22"/>
          <w:szCs w:val="22"/>
        </w:rPr>
        <w:t xml:space="preserve"> Περιβάλλοντος , Καθαριότητας &amp; Πρασίνου του Δήμου </w:t>
      </w:r>
      <w:proofErr w:type="spellStart"/>
      <w:r w:rsidRPr="005C4BFD">
        <w:rPr>
          <w:rFonts w:ascii="Arial" w:hAnsi="Arial" w:cs="Arial"/>
          <w:i/>
          <w:iCs/>
          <w:color w:val="000000"/>
          <w:sz w:val="22"/>
          <w:szCs w:val="22"/>
        </w:rPr>
        <w:t>Λεβαδεών</w:t>
      </w:r>
      <w:proofErr w:type="spellEnd"/>
    </w:p>
    <w:p w:rsidR="006D18A3" w:rsidRPr="005C4BFD" w:rsidRDefault="006D18A3" w:rsidP="006D18A3">
      <w:pPr>
        <w:numPr>
          <w:ilvl w:val="0"/>
          <w:numId w:val="14"/>
        </w:numPr>
        <w:jc w:val="both"/>
        <w:rPr>
          <w:rFonts w:ascii="Arial" w:hAnsi="Arial" w:cs="Arial"/>
          <w:i/>
          <w:iCs/>
          <w:color w:val="000000"/>
          <w:sz w:val="22"/>
          <w:szCs w:val="22"/>
        </w:rPr>
      </w:pPr>
      <w:r w:rsidRPr="005C4BFD">
        <w:rPr>
          <w:rFonts w:ascii="Arial" w:hAnsi="Arial" w:cs="Arial"/>
          <w:i/>
          <w:iCs/>
          <w:color w:val="000000"/>
          <w:sz w:val="22"/>
          <w:szCs w:val="22"/>
        </w:rPr>
        <w:t xml:space="preserve">Την 257/2025 Απόφαση Δημοτικής Επιτροπής (ΑΔΑ:65Ν5ΩΛΗ-Ρ41) περί έγκρισης τευχών και τεχνικών προδιαγραφών της </w:t>
      </w:r>
      <w:proofErr w:type="spellStart"/>
      <w:r w:rsidRPr="005C4BFD">
        <w:rPr>
          <w:rFonts w:ascii="Arial" w:hAnsi="Arial" w:cs="Arial"/>
          <w:i/>
          <w:iCs/>
          <w:color w:val="000000"/>
          <w:sz w:val="22"/>
          <w:szCs w:val="22"/>
        </w:rPr>
        <w:t>υπ΄αριθμ</w:t>
      </w:r>
      <w:proofErr w:type="spellEnd"/>
      <w:r w:rsidRPr="005C4BFD">
        <w:rPr>
          <w:rFonts w:ascii="Arial" w:hAnsi="Arial" w:cs="Arial"/>
          <w:i/>
          <w:iCs/>
          <w:color w:val="000000"/>
          <w:sz w:val="22"/>
          <w:szCs w:val="22"/>
        </w:rPr>
        <w:t>. 32/2025 Μελέτης της Δ/</w:t>
      </w:r>
      <w:proofErr w:type="spellStart"/>
      <w:r w:rsidRPr="005C4BFD">
        <w:rPr>
          <w:rFonts w:ascii="Arial" w:hAnsi="Arial" w:cs="Arial"/>
          <w:i/>
          <w:iCs/>
          <w:color w:val="000000"/>
          <w:sz w:val="22"/>
          <w:szCs w:val="22"/>
        </w:rPr>
        <w:t>νσης</w:t>
      </w:r>
      <w:proofErr w:type="spellEnd"/>
      <w:r w:rsidRPr="005C4BFD">
        <w:rPr>
          <w:rFonts w:ascii="Arial" w:hAnsi="Arial" w:cs="Arial"/>
          <w:i/>
          <w:iCs/>
          <w:color w:val="000000"/>
          <w:sz w:val="22"/>
          <w:szCs w:val="22"/>
        </w:rPr>
        <w:t xml:space="preserve"> Περιβάλλοντος , Καθαριότητας &amp; Πρασίνου</w:t>
      </w:r>
    </w:p>
    <w:p w:rsidR="006D18A3" w:rsidRPr="005C4BFD" w:rsidRDefault="006D18A3" w:rsidP="006D18A3">
      <w:pPr>
        <w:numPr>
          <w:ilvl w:val="0"/>
          <w:numId w:val="13"/>
        </w:numPr>
        <w:ind w:left="284" w:hanging="284"/>
        <w:jc w:val="both"/>
        <w:rPr>
          <w:rFonts w:ascii="Arial" w:hAnsi="Arial" w:cs="Arial"/>
          <w:i/>
          <w:sz w:val="22"/>
          <w:szCs w:val="22"/>
        </w:rPr>
      </w:pPr>
      <w:r w:rsidRPr="005C4BFD">
        <w:rPr>
          <w:rFonts w:ascii="Arial" w:hAnsi="Arial" w:cs="Arial"/>
          <w:i/>
          <w:sz w:val="22"/>
          <w:szCs w:val="22"/>
        </w:rPr>
        <w:t xml:space="preserve"> Το </w:t>
      </w:r>
      <w:proofErr w:type="spellStart"/>
      <w:r w:rsidRPr="005C4BFD">
        <w:rPr>
          <w:rFonts w:ascii="Arial" w:hAnsi="Arial" w:cs="Arial"/>
          <w:i/>
          <w:sz w:val="22"/>
          <w:szCs w:val="22"/>
        </w:rPr>
        <w:t>υπ΄</w:t>
      </w:r>
      <w:proofErr w:type="spellEnd"/>
      <w:r w:rsidRPr="005C4BFD">
        <w:rPr>
          <w:rFonts w:ascii="Arial" w:hAnsi="Arial" w:cs="Arial"/>
          <w:i/>
          <w:sz w:val="22"/>
          <w:szCs w:val="22"/>
        </w:rPr>
        <w:t xml:space="preserve"> </w:t>
      </w:r>
      <w:proofErr w:type="spellStart"/>
      <w:r w:rsidRPr="005C4BFD">
        <w:rPr>
          <w:rFonts w:ascii="Arial" w:hAnsi="Arial" w:cs="Arial"/>
          <w:i/>
          <w:sz w:val="22"/>
          <w:szCs w:val="22"/>
        </w:rPr>
        <w:t>αριθμ</w:t>
      </w:r>
      <w:proofErr w:type="spellEnd"/>
      <w:r w:rsidRPr="005C4BFD">
        <w:rPr>
          <w:rFonts w:ascii="Arial" w:hAnsi="Arial" w:cs="Arial"/>
          <w:i/>
          <w:sz w:val="22"/>
          <w:szCs w:val="22"/>
        </w:rPr>
        <w:t xml:space="preserve">. 12795/25-06-2025 πρωτογενές αίτημα του Δήμου </w:t>
      </w:r>
      <w:proofErr w:type="spellStart"/>
      <w:r w:rsidRPr="005C4BFD">
        <w:rPr>
          <w:rFonts w:ascii="Arial" w:hAnsi="Arial" w:cs="Arial"/>
          <w:i/>
          <w:sz w:val="22"/>
          <w:szCs w:val="22"/>
        </w:rPr>
        <w:t>Λεβαδεών</w:t>
      </w:r>
      <w:proofErr w:type="spellEnd"/>
      <w:r w:rsidRPr="005C4BFD">
        <w:rPr>
          <w:rFonts w:ascii="Arial" w:hAnsi="Arial" w:cs="Arial"/>
          <w:i/>
          <w:sz w:val="22"/>
          <w:szCs w:val="22"/>
        </w:rPr>
        <w:t xml:space="preserve"> που καταχωρήθηκε στο ΚΗΜΔΗΣ με ΑΔΑΜ : 25</w:t>
      </w:r>
      <w:r w:rsidRPr="005C4BFD">
        <w:rPr>
          <w:rFonts w:ascii="Arial" w:hAnsi="Arial" w:cs="Arial"/>
          <w:i/>
          <w:sz w:val="22"/>
          <w:szCs w:val="22"/>
          <w:lang w:val="en-US"/>
        </w:rPr>
        <w:t>REQ</w:t>
      </w:r>
      <w:r w:rsidRPr="005C4BFD">
        <w:rPr>
          <w:rFonts w:ascii="Arial" w:hAnsi="Arial" w:cs="Arial"/>
          <w:i/>
          <w:sz w:val="22"/>
          <w:szCs w:val="22"/>
        </w:rPr>
        <w:t xml:space="preserve">017086701 </w:t>
      </w:r>
    </w:p>
    <w:p w:rsidR="006D18A3" w:rsidRPr="005C4BFD" w:rsidRDefault="006D18A3" w:rsidP="006D18A3">
      <w:pPr>
        <w:numPr>
          <w:ilvl w:val="0"/>
          <w:numId w:val="13"/>
        </w:numPr>
        <w:ind w:left="284" w:hanging="284"/>
        <w:jc w:val="both"/>
        <w:rPr>
          <w:rFonts w:ascii="Arial" w:hAnsi="Arial" w:cs="Arial"/>
          <w:i/>
          <w:sz w:val="22"/>
          <w:szCs w:val="22"/>
        </w:rPr>
      </w:pPr>
      <w:r w:rsidRPr="005C4BFD">
        <w:rPr>
          <w:rFonts w:ascii="Arial" w:hAnsi="Arial" w:cs="Arial"/>
          <w:i/>
          <w:sz w:val="22"/>
          <w:szCs w:val="22"/>
        </w:rPr>
        <w:t xml:space="preserve">Το </w:t>
      </w:r>
      <w:proofErr w:type="spellStart"/>
      <w:r w:rsidRPr="005C4BFD">
        <w:rPr>
          <w:rFonts w:ascii="Arial" w:hAnsi="Arial" w:cs="Arial"/>
          <w:i/>
          <w:sz w:val="22"/>
          <w:szCs w:val="22"/>
        </w:rPr>
        <w:t>υπ΄</w:t>
      </w:r>
      <w:proofErr w:type="spellEnd"/>
      <w:r w:rsidRPr="005C4BFD">
        <w:rPr>
          <w:rFonts w:ascii="Arial" w:hAnsi="Arial" w:cs="Arial"/>
          <w:i/>
          <w:sz w:val="22"/>
          <w:szCs w:val="22"/>
        </w:rPr>
        <w:t xml:space="preserve"> </w:t>
      </w:r>
      <w:proofErr w:type="spellStart"/>
      <w:r w:rsidRPr="005C4BFD">
        <w:rPr>
          <w:rFonts w:ascii="Arial" w:hAnsi="Arial" w:cs="Arial"/>
          <w:i/>
          <w:sz w:val="22"/>
          <w:szCs w:val="22"/>
        </w:rPr>
        <w:t>αριθμ</w:t>
      </w:r>
      <w:proofErr w:type="spellEnd"/>
      <w:r w:rsidRPr="005C4BFD">
        <w:rPr>
          <w:rFonts w:ascii="Arial" w:hAnsi="Arial" w:cs="Arial"/>
          <w:i/>
          <w:sz w:val="22"/>
          <w:szCs w:val="22"/>
        </w:rPr>
        <w:t xml:space="preserve">. 12796/25-06-2025 Τεκμηριωμένο αίτημα ανάληψης υποχρέωσης του Δήμου </w:t>
      </w:r>
      <w:proofErr w:type="spellStart"/>
      <w:r w:rsidRPr="005C4BFD">
        <w:rPr>
          <w:rFonts w:ascii="Arial" w:hAnsi="Arial" w:cs="Arial"/>
          <w:i/>
          <w:sz w:val="22"/>
          <w:szCs w:val="22"/>
        </w:rPr>
        <w:t>Λεβαδεών</w:t>
      </w:r>
      <w:proofErr w:type="spellEnd"/>
      <w:r w:rsidRPr="005C4BFD">
        <w:rPr>
          <w:rFonts w:ascii="Arial" w:hAnsi="Arial" w:cs="Arial"/>
          <w:i/>
          <w:sz w:val="22"/>
          <w:szCs w:val="22"/>
        </w:rPr>
        <w:t xml:space="preserve"> για την προμήθεια καυσίμων και λιπαντικών για τρία (3) έτη προς κάλυψη των αναγκών των υπηρεσιών του Δήμου </w:t>
      </w:r>
      <w:proofErr w:type="spellStart"/>
      <w:r w:rsidRPr="005C4BFD">
        <w:rPr>
          <w:rFonts w:ascii="Arial" w:hAnsi="Arial" w:cs="Arial"/>
          <w:i/>
          <w:sz w:val="22"/>
          <w:szCs w:val="22"/>
        </w:rPr>
        <w:t>Λεβαδέων</w:t>
      </w:r>
      <w:proofErr w:type="spellEnd"/>
      <w:r w:rsidRPr="005C4BFD">
        <w:rPr>
          <w:rFonts w:ascii="Arial" w:hAnsi="Arial" w:cs="Arial"/>
          <w:i/>
          <w:sz w:val="22"/>
          <w:szCs w:val="22"/>
        </w:rPr>
        <w:t xml:space="preserve"> , των βρεφικών σταθμών και των σχολικών μονάδων πρωτοβάθμιας και δευτεροβάθμιας εκπαίδευσης </w:t>
      </w:r>
    </w:p>
    <w:p w:rsidR="006D18A3" w:rsidRPr="005C4BFD" w:rsidRDefault="006D18A3" w:rsidP="006D18A3">
      <w:pPr>
        <w:numPr>
          <w:ilvl w:val="0"/>
          <w:numId w:val="13"/>
        </w:numPr>
        <w:jc w:val="both"/>
        <w:rPr>
          <w:rFonts w:ascii="Arial" w:hAnsi="Arial" w:cs="Arial"/>
          <w:i/>
          <w:sz w:val="22"/>
          <w:szCs w:val="22"/>
        </w:rPr>
      </w:pPr>
      <w:r w:rsidRPr="005C4BFD">
        <w:rPr>
          <w:rFonts w:ascii="Arial" w:hAnsi="Arial" w:cs="Arial"/>
          <w:i/>
          <w:sz w:val="22"/>
          <w:szCs w:val="22"/>
        </w:rPr>
        <w:t xml:space="preserve">Την απόφαση έγκρισης πολυετούς δαπάνης για την προμήθεια καυσίμων και λιπαντικών για τρία (3) έτη με αρ. </w:t>
      </w:r>
      <w:proofErr w:type="spellStart"/>
      <w:r w:rsidRPr="005C4BFD">
        <w:rPr>
          <w:rFonts w:ascii="Arial" w:hAnsi="Arial" w:cs="Arial"/>
          <w:i/>
          <w:sz w:val="22"/>
          <w:szCs w:val="22"/>
        </w:rPr>
        <w:t>πρωτ</w:t>
      </w:r>
      <w:proofErr w:type="spellEnd"/>
      <w:r w:rsidRPr="005C4BFD">
        <w:rPr>
          <w:rFonts w:ascii="Arial" w:hAnsi="Arial" w:cs="Arial"/>
          <w:i/>
          <w:sz w:val="22"/>
          <w:szCs w:val="22"/>
        </w:rPr>
        <w:t xml:space="preserve">. 12844/25-06-2025 (ΑΔΑΜ: 25REQ017100493 και ΑΔΑ:93ΓΖΩΛΗ-ΨΞΖ) </w:t>
      </w:r>
    </w:p>
    <w:p w:rsidR="006D18A3" w:rsidRPr="005C4BFD" w:rsidRDefault="006D18A3" w:rsidP="006D18A3">
      <w:pPr>
        <w:pStyle w:val="af9"/>
        <w:numPr>
          <w:ilvl w:val="0"/>
          <w:numId w:val="13"/>
        </w:numPr>
        <w:suppressAutoHyphens w:val="0"/>
        <w:jc w:val="both"/>
        <w:rPr>
          <w:rFonts w:ascii="Arial" w:hAnsi="Arial" w:cs="Arial"/>
          <w:i/>
          <w:sz w:val="22"/>
          <w:szCs w:val="22"/>
          <w:lang w:eastAsia="ar-SA"/>
        </w:rPr>
      </w:pPr>
      <w:r w:rsidRPr="005C4BFD">
        <w:rPr>
          <w:rFonts w:ascii="Arial" w:hAnsi="Arial" w:cs="Arial"/>
          <w:i/>
          <w:sz w:val="22"/>
          <w:szCs w:val="22"/>
          <w:lang w:eastAsia="ar-SA"/>
        </w:rPr>
        <w:t xml:space="preserve">Τις με αρ. 788/12845/25-06-2025 (ΑΔΑ:9ΞΚΧΩΛΗ-75Ε), 789/12846/25-06-2025 (ΑΔΑ:9ΓΠΘΩΛΗ-ΤΙΩ), 790/12847/25-06-2025 (Ψ1ΑΗΩΛΗ-0Θ0), 791/12849/25-06-2025 (ΑΔΑ:9ΠΘ6ΩΛΗ-ΡΦΠ), 792/12850/25-06-2025 (ΑΔΑ:9238ΩΛΗ-ΔΚ5) , 793/12851/25-06-2025 (ΑΔΑ:9Θ25ΩΛΗ-ΙΑ3) , 794/12852/25-06-2025 (ΑΔΑ:91ΣΒΩΛΗ-Ξ5Τ) , 795/12853/25-06-2025 (ΑΔΑ:61ΛΣΩΛΗ-ΑΨΚ)  Αποφάσεις Ανάληψης Υποχρέωσης του Δήμου </w:t>
      </w:r>
      <w:proofErr w:type="spellStart"/>
      <w:r w:rsidRPr="005C4BFD">
        <w:rPr>
          <w:rFonts w:ascii="Arial" w:hAnsi="Arial" w:cs="Arial"/>
          <w:i/>
          <w:sz w:val="22"/>
          <w:szCs w:val="22"/>
          <w:lang w:eastAsia="ar-SA"/>
        </w:rPr>
        <w:t>Λεβαδέων</w:t>
      </w:r>
      <w:proofErr w:type="spellEnd"/>
      <w:r w:rsidRPr="005C4BFD">
        <w:rPr>
          <w:rFonts w:ascii="Arial" w:hAnsi="Arial" w:cs="Arial"/>
          <w:i/>
          <w:sz w:val="22"/>
          <w:szCs w:val="22"/>
          <w:lang w:eastAsia="ar-SA"/>
        </w:rPr>
        <w:t xml:space="preserve"> , οι οποίες καταχωρήθηκαν στο Ηλεκτρονικό Μητρώο Δημοσίων Συμβάσεων ως έγκριση του πρωτογενούς αιτήματος λαμβάνοντας ΑΔΑΜ: 25REQ017100493 </w:t>
      </w:r>
    </w:p>
    <w:p w:rsidR="006D18A3" w:rsidRPr="005C4BFD" w:rsidRDefault="006D18A3" w:rsidP="006D18A3">
      <w:pPr>
        <w:numPr>
          <w:ilvl w:val="0"/>
          <w:numId w:val="13"/>
        </w:numPr>
        <w:ind w:left="284" w:hanging="284"/>
        <w:jc w:val="both"/>
        <w:rPr>
          <w:rFonts w:ascii="Arial" w:hAnsi="Arial" w:cs="Arial"/>
          <w:i/>
          <w:sz w:val="22"/>
          <w:szCs w:val="22"/>
        </w:rPr>
      </w:pPr>
      <w:r w:rsidRPr="005C4BFD">
        <w:rPr>
          <w:rFonts w:ascii="Arial" w:hAnsi="Arial" w:cs="Arial"/>
          <w:i/>
          <w:sz w:val="22"/>
          <w:szCs w:val="22"/>
        </w:rPr>
        <w:t xml:space="preserve">Την </w:t>
      </w:r>
      <w:proofErr w:type="spellStart"/>
      <w:r w:rsidRPr="005C4BFD">
        <w:rPr>
          <w:rFonts w:ascii="Arial" w:hAnsi="Arial" w:cs="Arial"/>
          <w:i/>
          <w:sz w:val="22"/>
          <w:szCs w:val="22"/>
        </w:rPr>
        <w:t>αριθμ</w:t>
      </w:r>
      <w:proofErr w:type="spellEnd"/>
      <w:r w:rsidRPr="005C4BFD">
        <w:rPr>
          <w:rFonts w:ascii="Arial" w:hAnsi="Arial" w:cs="Arial"/>
          <w:i/>
          <w:sz w:val="22"/>
          <w:szCs w:val="22"/>
        </w:rPr>
        <w:t>. 260/2025 Απόφαση Δημοτικής Επιτροπής με την οποία καταρτίστηκαν οι όροι της Διακήρυξης</w:t>
      </w:r>
    </w:p>
    <w:p w:rsidR="006D18A3" w:rsidRPr="005C4BFD" w:rsidRDefault="006D18A3" w:rsidP="006D18A3">
      <w:pPr>
        <w:numPr>
          <w:ilvl w:val="0"/>
          <w:numId w:val="13"/>
        </w:numPr>
        <w:ind w:left="284" w:hanging="284"/>
        <w:jc w:val="both"/>
        <w:rPr>
          <w:rFonts w:ascii="Arial" w:hAnsi="Arial" w:cs="Arial"/>
          <w:i/>
          <w:sz w:val="22"/>
          <w:szCs w:val="22"/>
        </w:rPr>
      </w:pPr>
      <w:r w:rsidRPr="005C4BFD">
        <w:rPr>
          <w:rFonts w:ascii="Arial" w:hAnsi="Arial" w:cs="Arial"/>
          <w:i/>
          <w:sz w:val="22"/>
          <w:szCs w:val="22"/>
        </w:rPr>
        <w:t xml:space="preserve">Την </w:t>
      </w:r>
      <w:proofErr w:type="spellStart"/>
      <w:r w:rsidRPr="005C4BFD">
        <w:rPr>
          <w:rFonts w:ascii="Arial" w:hAnsi="Arial" w:cs="Arial"/>
          <w:i/>
          <w:sz w:val="22"/>
          <w:szCs w:val="22"/>
        </w:rPr>
        <w:t>υπ΄</w:t>
      </w:r>
      <w:proofErr w:type="spellEnd"/>
      <w:r w:rsidRPr="005C4BFD">
        <w:rPr>
          <w:rFonts w:ascii="Arial" w:hAnsi="Arial" w:cs="Arial"/>
          <w:i/>
          <w:sz w:val="22"/>
          <w:szCs w:val="22"/>
        </w:rPr>
        <w:t xml:space="preserve"> </w:t>
      </w:r>
      <w:proofErr w:type="spellStart"/>
      <w:r w:rsidRPr="005C4BFD">
        <w:rPr>
          <w:rFonts w:ascii="Arial" w:hAnsi="Arial" w:cs="Arial"/>
          <w:i/>
          <w:sz w:val="22"/>
          <w:szCs w:val="22"/>
        </w:rPr>
        <w:t>αριθμ</w:t>
      </w:r>
      <w:proofErr w:type="spellEnd"/>
      <w:r w:rsidRPr="005C4BFD">
        <w:rPr>
          <w:rFonts w:ascii="Arial" w:hAnsi="Arial" w:cs="Arial"/>
          <w:i/>
          <w:sz w:val="22"/>
          <w:szCs w:val="22"/>
        </w:rPr>
        <w:t xml:space="preserve">. </w:t>
      </w:r>
      <w:proofErr w:type="spellStart"/>
      <w:r w:rsidRPr="005C4BFD">
        <w:rPr>
          <w:rFonts w:ascii="Arial" w:hAnsi="Arial" w:cs="Arial"/>
          <w:i/>
          <w:sz w:val="22"/>
          <w:szCs w:val="22"/>
        </w:rPr>
        <w:t>πρωτ</w:t>
      </w:r>
      <w:proofErr w:type="spellEnd"/>
      <w:r w:rsidRPr="005C4BFD">
        <w:rPr>
          <w:rFonts w:ascii="Arial" w:hAnsi="Arial" w:cs="Arial"/>
          <w:i/>
          <w:sz w:val="22"/>
          <w:szCs w:val="22"/>
        </w:rPr>
        <w:t xml:space="preserve">. 14099/2025 Διακήρυξη ανοικτού διεθνούς διαγωνισμού άνω των ορίων για την προμήθεια καυσίμων και λιπαντικών για τρία (3) έτη για τις ανάγκες των υπηρεσιών του Δήμου </w:t>
      </w:r>
      <w:proofErr w:type="spellStart"/>
      <w:r w:rsidRPr="005C4BFD">
        <w:rPr>
          <w:rFonts w:ascii="Arial" w:hAnsi="Arial" w:cs="Arial"/>
          <w:i/>
          <w:sz w:val="22"/>
          <w:szCs w:val="22"/>
        </w:rPr>
        <w:t>Λεβαδέων</w:t>
      </w:r>
      <w:proofErr w:type="spellEnd"/>
      <w:r w:rsidRPr="005C4BFD">
        <w:rPr>
          <w:rFonts w:ascii="Arial" w:hAnsi="Arial" w:cs="Arial"/>
          <w:i/>
          <w:sz w:val="22"/>
          <w:szCs w:val="22"/>
        </w:rPr>
        <w:t xml:space="preserve"> , των βρεφικών σταθμών και των σχολικών μονάδων Α΄/</w:t>
      </w:r>
      <w:proofErr w:type="spellStart"/>
      <w:r w:rsidRPr="005C4BFD">
        <w:rPr>
          <w:rFonts w:ascii="Arial" w:hAnsi="Arial" w:cs="Arial"/>
          <w:i/>
          <w:sz w:val="22"/>
          <w:szCs w:val="22"/>
        </w:rPr>
        <w:t>θμιας</w:t>
      </w:r>
      <w:proofErr w:type="spellEnd"/>
      <w:r w:rsidRPr="005C4BFD">
        <w:rPr>
          <w:rFonts w:ascii="Arial" w:hAnsi="Arial" w:cs="Arial"/>
          <w:i/>
          <w:sz w:val="22"/>
          <w:szCs w:val="22"/>
        </w:rPr>
        <w:t xml:space="preserve"> και Β΄/</w:t>
      </w:r>
      <w:proofErr w:type="spellStart"/>
      <w:r w:rsidRPr="005C4BFD">
        <w:rPr>
          <w:rFonts w:ascii="Arial" w:hAnsi="Arial" w:cs="Arial"/>
          <w:i/>
          <w:sz w:val="22"/>
          <w:szCs w:val="22"/>
        </w:rPr>
        <w:t>θμιας</w:t>
      </w:r>
      <w:proofErr w:type="spellEnd"/>
      <w:r w:rsidRPr="005C4BFD">
        <w:rPr>
          <w:rFonts w:ascii="Arial" w:hAnsi="Arial" w:cs="Arial"/>
          <w:i/>
          <w:sz w:val="22"/>
          <w:szCs w:val="22"/>
        </w:rPr>
        <w:t xml:space="preserve"> εκπαίδευσης του Δήμου </w:t>
      </w:r>
      <w:proofErr w:type="spellStart"/>
      <w:r w:rsidRPr="005C4BFD">
        <w:rPr>
          <w:rFonts w:ascii="Arial" w:hAnsi="Arial" w:cs="Arial"/>
          <w:i/>
          <w:sz w:val="22"/>
          <w:szCs w:val="22"/>
        </w:rPr>
        <w:t>Λεβαδέων</w:t>
      </w:r>
      <w:proofErr w:type="spellEnd"/>
      <w:r w:rsidRPr="005C4BFD">
        <w:rPr>
          <w:rFonts w:ascii="Arial" w:hAnsi="Arial" w:cs="Arial"/>
          <w:i/>
          <w:sz w:val="22"/>
          <w:szCs w:val="22"/>
        </w:rPr>
        <w:t xml:space="preserve"> με ΑΔΑΜ :25</w:t>
      </w:r>
      <w:r w:rsidRPr="005C4BFD">
        <w:rPr>
          <w:rFonts w:ascii="Arial" w:hAnsi="Arial" w:cs="Arial"/>
          <w:i/>
          <w:sz w:val="22"/>
          <w:szCs w:val="22"/>
          <w:lang w:val="en-US"/>
        </w:rPr>
        <w:t>PROC</w:t>
      </w:r>
      <w:r w:rsidRPr="005C4BFD">
        <w:rPr>
          <w:rFonts w:ascii="Arial" w:hAnsi="Arial" w:cs="Arial"/>
          <w:i/>
          <w:sz w:val="22"/>
          <w:szCs w:val="22"/>
        </w:rPr>
        <w:t>017205706 και αύξων αριθμό συστήματος 375748,1</w:t>
      </w:r>
    </w:p>
    <w:p w:rsidR="006D18A3" w:rsidRPr="005C4BFD" w:rsidRDefault="006D18A3" w:rsidP="006D18A3">
      <w:pPr>
        <w:numPr>
          <w:ilvl w:val="0"/>
          <w:numId w:val="13"/>
        </w:numPr>
        <w:ind w:left="284" w:hanging="284"/>
        <w:jc w:val="both"/>
        <w:rPr>
          <w:rFonts w:ascii="Arial" w:hAnsi="Arial" w:cs="Arial"/>
          <w:i/>
          <w:sz w:val="22"/>
          <w:szCs w:val="22"/>
        </w:rPr>
      </w:pPr>
      <w:r w:rsidRPr="005C4BFD">
        <w:rPr>
          <w:rFonts w:ascii="Arial" w:hAnsi="Arial" w:cs="Arial"/>
          <w:i/>
          <w:color w:val="000009"/>
          <w:w w:val="115"/>
          <w:sz w:val="22"/>
          <w:szCs w:val="22"/>
        </w:rPr>
        <w:t>Το</w:t>
      </w:r>
      <w:r w:rsidRPr="005C4BFD">
        <w:rPr>
          <w:rFonts w:ascii="Arial" w:hAnsi="Arial" w:cs="Arial"/>
          <w:i/>
          <w:color w:val="000009"/>
          <w:spacing w:val="40"/>
          <w:w w:val="115"/>
          <w:sz w:val="22"/>
          <w:szCs w:val="22"/>
        </w:rPr>
        <w:t xml:space="preserve"> </w:t>
      </w:r>
      <w:r w:rsidRPr="005C4BFD">
        <w:rPr>
          <w:rFonts w:ascii="Arial" w:hAnsi="Arial" w:cs="Arial"/>
          <w:i/>
          <w:color w:val="000009"/>
          <w:w w:val="115"/>
          <w:sz w:val="22"/>
          <w:szCs w:val="22"/>
        </w:rPr>
        <w:t>υπ’</w:t>
      </w:r>
      <w:r w:rsidRPr="005C4BFD">
        <w:rPr>
          <w:rFonts w:ascii="Arial" w:hAnsi="Arial" w:cs="Arial"/>
          <w:i/>
          <w:sz w:val="22"/>
          <w:szCs w:val="22"/>
        </w:rPr>
        <w:t xml:space="preserve"> αριθ.</w:t>
      </w:r>
      <w:r w:rsidRPr="005C4BFD">
        <w:rPr>
          <w:rFonts w:ascii="Arial" w:hAnsi="Arial" w:cs="Arial"/>
          <w:i/>
          <w:spacing w:val="-9"/>
          <w:sz w:val="22"/>
          <w:szCs w:val="22"/>
        </w:rPr>
        <w:t xml:space="preserve"> </w:t>
      </w:r>
      <w:proofErr w:type="spellStart"/>
      <w:r w:rsidRPr="005C4BFD">
        <w:rPr>
          <w:rFonts w:ascii="Arial" w:hAnsi="Arial" w:cs="Arial"/>
          <w:i/>
          <w:sz w:val="22"/>
          <w:szCs w:val="22"/>
        </w:rPr>
        <w:t>πρωτ</w:t>
      </w:r>
      <w:proofErr w:type="spellEnd"/>
      <w:r w:rsidRPr="005C4BFD">
        <w:rPr>
          <w:rFonts w:ascii="Arial" w:hAnsi="Arial" w:cs="Arial"/>
          <w:i/>
          <w:sz w:val="22"/>
          <w:szCs w:val="22"/>
        </w:rPr>
        <w:t>.</w:t>
      </w:r>
      <w:r w:rsidRPr="005C4BFD">
        <w:rPr>
          <w:rFonts w:ascii="Arial" w:hAnsi="Arial" w:cs="Arial"/>
          <w:i/>
          <w:spacing w:val="-9"/>
          <w:sz w:val="22"/>
          <w:szCs w:val="22"/>
        </w:rPr>
        <w:t xml:space="preserve"> 17718</w:t>
      </w:r>
      <w:r w:rsidRPr="005C4BFD">
        <w:rPr>
          <w:rFonts w:ascii="Arial" w:hAnsi="Arial" w:cs="Arial"/>
          <w:i/>
          <w:sz w:val="22"/>
          <w:szCs w:val="22"/>
        </w:rPr>
        <w:t>/09-09-2025</w:t>
      </w:r>
      <w:r w:rsidRPr="005C4BFD">
        <w:rPr>
          <w:rFonts w:ascii="Arial" w:hAnsi="Arial" w:cs="Arial"/>
          <w:i/>
          <w:spacing w:val="38"/>
          <w:sz w:val="22"/>
          <w:szCs w:val="22"/>
        </w:rPr>
        <w:t xml:space="preserve"> </w:t>
      </w:r>
      <w:r w:rsidRPr="005C4BFD">
        <w:rPr>
          <w:rFonts w:ascii="Arial" w:hAnsi="Arial" w:cs="Arial"/>
          <w:i/>
          <w:sz w:val="22"/>
          <w:szCs w:val="22"/>
        </w:rPr>
        <w:t>1</w:t>
      </w:r>
      <w:r w:rsidRPr="005C4BFD">
        <w:rPr>
          <w:rFonts w:ascii="Arial" w:hAnsi="Arial" w:cs="Arial"/>
          <w:i/>
          <w:sz w:val="22"/>
          <w:szCs w:val="22"/>
          <w:vertAlign w:val="superscript"/>
        </w:rPr>
        <w:t>ο</w:t>
      </w:r>
      <w:r w:rsidRPr="005C4BFD">
        <w:rPr>
          <w:rFonts w:ascii="Arial" w:hAnsi="Arial" w:cs="Arial"/>
          <w:i/>
          <w:spacing w:val="-10"/>
          <w:sz w:val="22"/>
          <w:szCs w:val="22"/>
        </w:rPr>
        <w:t xml:space="preserve"> </w:t>
      </w:r>
      <w:r w:rsidRPr="005C4BFD">
        <w:rPr>
          <w:rFonts w:ascii="Arial" w:hAnsi="Arial" w:cs="Arial"/>
          <w:i/>
          <w:sz w:val="22"/>
          <w:szCs w:val="22"/>
        </w:rPr>
        <w:t>Πρακτικό</w:t>
      </w:r>
      <w:r w:rsidRPr="005C4BFD">
        <w:rPr>
          <w:rFonts w:ascii="Arial" w:hAnsi="Arial" w:cs="Arial"/>
          <w:i/>
          <w:spacing w:val="-9"/>
          <w:sz w:val="22"/>
          <w:szCs w:val="22"/>
        </w:rPr>
        <w:t xml:space="preserve"> </w:t>
      </w:r>
      <w:r w:rsidRPr="005C4BFD">
        <w:rPr>
          <w:rFonts w:ascii="Arial" w:hAnsi="Arial" w:cs="Arial"/>
          <w:i/>
          <w:sz w:val="22"/>
          <w:szCs w:val="22"/>
        </w:rPr>
        <w:t>περί</w:t>
      </w:r>
      <w:r w:rsidRPr="005C4BFD">
        <w:rPr>
          <w:rFonts w:ascii="Arial" w:hAnsi="Arial" w:cs="Arial"/>
          <w:i/>
          <w:spacing w:val="-11"/>
          <w:sz w:val="22"/>
          <w:szCs w:val="22"/>
        </w:rPr>
        <w:t xml:space="preserve"> </w:t>
      </w:r>
      <w:r w:rsidRPr="005C4BFD">
        <w:rPr>
          <w:rFonts w:ascii="Arial" w:hAnsi="Arial" w:cs="Arial"/>
          <w:i/>
          <w:sz w:val="22"/>
          <w:szCs w:val="22"/>
        </w:rPr>
        <w:t>διενέργειας</w:t>
      </w:r>
      <w:r w:rsidRPr="005C4BFD">
        <w:rPr>
          <w:rFonts w:ascii="Arial" w:hAnsi="Arial" w:cs="Arial"/>
          <w:i/>
          <w:spacing w:val="-56"/>
          <w:sz w:val="22"/>
          <w:szCs w:val="22"/>
        </w:rPr>
        <w:t xml:space="preserve">  </w:t>
      </w:r>
      <w:r w:rsidRPr="005C4BFD">
        <w:rPr>
          <w:rFonts w:ascii="Arial" w:hAnsi="Arial" w:cs="Arial"/>
          <w:i/>
          <w:sz w:val="22"/>
          <w:szCs w:val="22"/>
        </w:rPr>
        <w:t>διαγωνισμού ελέγχου δικαιολογητικών συμμετοχής &amp; αξιολόγησης τεχνικών προσφορών για την  προμήθεια πετρελαίου και βενζίνης (ΟΜΑΔΑ 1)</w:t>
      </w:r>
    </w:p>
    <w:p w:rsidR="006D18A3" w:rsidRPr="005C4BFD" w:rsidRDefault="006D18A3" w:rsidP="006D18A3">
      <w:pPr>
        <w:numPr>
          <w:ilvl w:val="0"/>
          <w:numId w:val="13"/>
        </w:numPr>
        <w:ind w:left="284" w:hanging="284"/>
        <w:jc w:val="both"/>
        <w:rPr>
          <w:rFonts w:ascii="Arial" w:hAnsi="Arial" w:cs="Arial"/>
          <w:i/>
          <w:sz w:val="22"/>
          <w:szCs w:val="22"/>
        </w:rPr>
      </w:pPr>
      <w:r w:rsidRPr="005C4BFD">
        <w:rPr>
          <w:rFonts w:ascii="Arial" w:hAnsi="Arial" w:cs="Arial"/>
          <w:i/>
          <w:color w:val="000009"/>
          <w:w w:val="115"/>
          <w:sz w:val="22"/>
          <w:szCs w:val="22"/>
        </w:rPr>
        <w:t xml:space="preserve">Το </w:t>
      </w:r>
      <w:proofErr w:type="spellStart"/>
      <w:r w:rsidRPr="005C4BFD">
        <w:rPr>
          <w:rFonts w:ascii="Arial" w:hAnsi="Arial" w:cs="Arial"/>
          <w:i/>
          <w:color w:val="000009"/>
          <w:w w:val="115"/>
          <w:sz w:val="22"/>
          <w:szCs w:val="22"/>
        </w:rPr>
        <w:t>υπ΄</w:t>
      </w:r>
      <w:r w:rsidRPr="005C4BFD">
        <w:rPr>
          <w:rFonts w:ascii="Arial" w:hAnsi="Arial" w:cs="Arial"/>
          <w:i/>
          <w:w w:val="115"/>
          <w:sz w:val="22"/>
          <w:szCs w:val="22"/>
        </w:rPr>
        <w:t>αριθ</w:t>
      </w:r>
      <w:proofErr w:type="spellEnd"/>
      <w:r w:rsidRPr="005C4BFD">
        <w:rPr>
          <w:rFonts w:ascii="Arial" w:hAnsi="Arial" w:cs="Arial"/>
          <w:i/>
          <w:w w:val="115"/>
          <w:sz w:val="22"/>
          <w:szCs w:val="22"/>
        </w:rPr>
        <w:t>.</w:t>
      </w:r>
      <w:r w:rsidRPr="005C4BFD">
        <w:rPr>
          <w:rFonts w:ascii="Arial" w:hAnsi="Arial" w:cs="Arial"/>
          <w:i/>
          <w:spacing w:val="69"/>
          <w:w w:val="115"/>
          <w:sz w:val="22"/>
          <w:szCs w:val="22"/>
        </w:rPr>
        <w:t xml:space="preserve"> </w:t>
      </w:r>
      <w:proofErr w:type="spellStart"/>
      <w:r w:rsidRPr="005C4BFD">
        <w:rPr>
          <w:rFonts w:ascii="Arial" w:hAnsi="Arial" w:cs="Arial"/>
          <w:i/>
          <w:w w:val="115"/>
          <w:sz w:val="22"/>
          <w:szCs w:val="22"/>
        </w:rPr>
        <w:t>πρωτ</w:t>
      </w:r>
      <w:proofErr w:type="spellEnd"/>
      <w:r w:rsidRPr="005C4BFD">
        <w:rPr>
          <w:rFonts w:ascii="Arial" w:hAnsi="Arial" w:cs="Arial"/>
          <w:i/>
          <w:w w:val="115"/>
          <w:sz w:val="22"/>
          <w:szCs w:val="22"/>
        </w:rPr>
        <w:t xml:space="preserve">. 17719/09-09-2025 </w:t>
      </w:r>
      <w:r w:rsidRPr="005C4BFD">
        <w:rPr>
          <w:rFonts w:ascii="Arial" w:hAnsi="Arial" w:cs="Arial"/>
          <w:i/>
          <w:color w:val="000009"/>
          <w:w w:val="115"/>
          <w:sz w:val="22"/>
          <w:szCs w:val="22"/>
        </w:rPr>
        <w:t>2</w:t>
      </w:r>
      <w:r w:rsidRPr="005C4BFD">
        <w:rPr>
          <w:rFonts w:ascii="Arial" w:hAnsi="Arial" w:cs="Arial"/>
          <w:i/>
          <w:color w:val="000009"/>
          <w:w w:val="115"/>
          <w:sz w:val="22"/>
          <w:szCs w:val="22"/>
          <w:vertAlign w:val="superscript"/>
        </w:rPr>
        <w:t>ο</w:t>
      </w:r>
      <w:r w:rsidRPr="005C4BFD">
        <w:rPr>
          <w:rFonts w:ascii="Arial" w:hAnsi="Arial" w:cs="Arial"/>
          <w:i/>
          <w:color w:val="000009"/>
          <w:w w:val="115"/>
          <w:sz w:val="22"/>
          <w:szCs w:val="22"/>
        </w:rPr>
        <w:t xml:space="preserve"> Πρακτικό</w:t>
      </w:r>
      <w:r w:rsidRPr="005C4BFD">
        <w:rPr>
          <w:rFonts w:ascii="Arial" w:hAnsi="Arial" w:cs="Arial"/>
          <w:i/>
          <w:color w:val="000009"/>
          <w:spacing w:val="70"/>
          <w:w w:val="115"/>
          <w:sz w:val="22"/>
          <w:szCs w:val="22"/>
        </w:rPr>
        <w:t xml:space="preserve"> </w:t>
      </w:r>
      <w:r w:rsidRPr="005C4BFD">
        <w:rPr>
          <w:rFonts w:ascii="Arial" w:hAnsi="Arial" w:cs="Arial"/>
          <w:i/>
          <w:color w:val="000009"/>
          <w:w w:val="115"/>
          <w:sz w:val="22"/>
          <w:szCs w:val="22"/>
        </w:rPr>
        <w:t>Αξιολόγησης</w:t>
      </w:r>
      <w:r w:rsidRPr="005C4BFD">
        <w:rPr>
          <w:rFonts w:ascii="Arial" w:hAnsi="Arial" w:cs="Arial"/>
          <w:i/>
          <w:spacing w:val="72"/>
          <w:w w:val="115"/>
          <w:sz w:val="22"/>
          <w:szCs w:val="22"/>
        </w:rPr>
        <w:t xml:space="preserve"> </w:t>
      </w:r>
      <w:r w:rsidRPr="005C4BFD">
        <w:rPr>
          <w:rFonts w:ascii="Arial" w:hAnsi="Arial" w:cs="Arial"/>
          <w:i/>
          <w:w w:val="115"/>
          <w:sz w:val="22"/>
          <w:szCs w:val="22"/>
        </w:rPr>
        <w:t>των</w:t>
      </w:r>
      <w:r w:rsidRPr="005C4BFD">
        <w:rPr>
          <w:rFonts w:ascii="Arial" w:hAnsi="Arial" w:cs="Arial"/>
          <w:i/>
          <w:spacing w:val="70"/>
          <w:w w:val="115"/>
          <w:sz w:val="22"/>
          <w:szCs w:val="22"/>
        </w:rPr>
        <w:t xml:space="preserve"> </w:t>
      </w:r>
      <w:r w:rsidRPr="005C4BFD">
        <w:rPr>
          <w:rFonts w:ascii="Arial" w:hAnsi="Arial" w:cs="Arial"/>
          <w:i/>
          <w:spacing w:val="-2"/>
          <w:w w:val="115"/>
          <w:sz w:val="22"/>
          <w:szCs w:val="22"/>
        </w:rPr>
        <w:t xml:space="preserve">φακέλων </w:t>
      </w:r>
      <w:r w:rsidRPr="005C4BFD">
        <w:rPr>
          <w:rFonts w:ascii="Arial" w:hAnsi="Arial" w:cs="Arial"/>
          <w:i/>
          <w:w w:val="115"/>
          <w:sz w:val="22"/>
          <w:szCs w:val="22"/>
        </w:rPr>
        <w:t>«Οικονομική Προσφορά»</w:t>
      </w:r>
    </w:p>
    <w:p w:rsidR="006D18A3" w:rsidRPr="006D18A3" w:rsidRDefault="006D18A3" w:rsidP="006D18A3">
      <w:pPr>
        <w:pStyle w:val="af9"/>
        <w:keepNext/>
        <w:ind w:left="567" w:right="567"/>
        <w:jc w:val="both"/>
        <w:rPr>
          <w:rFonts w:ascii="Arial" w:hAnsi="Arial" w:cs="Arial"/>
          <w:bCs/>
          <w:i/>
          <w:sz w:val="22"/>
          <w:szCs w:val="22"/>
        </w:rPr>
      </w:pPr>
    </w:p>
    <w:p w:rsidR="006D18A3" w:rsidRPr="006D18A3" w:rsidRDefault="006D18A3" w:rsidP="006D18A3">
      <w:pPr>
        <w:pStyle w:val="af9"/>
        <w:keepNext/>
        <w:spacing w:after="120"/>
        <w:jc w:val="both"/>
        <w:rPr>
          <w:rFonts w:ascii="Arial" w:hAnsi="Arial" w:cs="Arial"/>
          <w:b/>
          <w:bCs/>
          <w:i/>
          <w:sz w:val="22"/>
          <w:szCs w:val="22"/>
        </w:rPr>
      </w:pPr>
      <w:r w:rsidRPr="006D18A3">
        <w:rPr>
          <w:rFonts w:ascii="Arial" w:hAnsi="Arial" w:cs="Arial"/>
          <w:bCs/>
          <w:i/>
          <w:sz w:val="22"/>
          <w:szCs w:val="22"/>
        </w:rPr>
        <w:t xml:space="preserve">                             </w:t>
      </w:r>
      <w:r w:rsidRPr="006D18A3">
        <w:rPr>
          <w:rFonts w:ascii="Arial" w:hAnsi="Arial" w:cs="Arial"/>
          <w:b/>
          <w:bCs/>
          <w:i/>
          <w:sz w:val="22"/>
          <w:szCs w:val="22"/>
        </w:rPr>
        <w:t>καλείτε η Δημοτική Επιτροπή , όπως αποφασίσει:</w:t>
      </w:r>
    </w:p>
    <w:p w:rsidR="006D18A3" w:rsidRPr="006D18A3" w:rsidRDefault="006D18A3" w:rsidP="006D18A3">
      <w:pPr>
        <w:pStyle w:val="af9"/>
        <w:keepNext/>
        <w:spacing w:after="120"/>
        <w:jc w:val="both"/>
        <w:rPr>
          <w:rFonts w:ascii="Arial" w:hAnsi="Arial" w:cs="Arial"/>
          <w:b/>
          <w:bCs/>
          <w:i/>
          <w:sz w:val="22"/>
          <w:szCs w:val="22"/>
        </w:rPr>
      </w:pPr>
    </w:p>
    <w:p w:rsidR="006D18A3" w:rsidRPr="005C4BFD" w:rsidRDefault="006D18A3" w:rsidP="006D18A3">
      <w:pPr>
        <w:ind w:left="284"/>
        <w:jc w:val="both"/>
        <w:rPr>
          <w:rFonts w:ascii="Arial" w:hAnsi="Arial" w:cs="Arial"/>
          <w:bCs/>
          <w:i/>
          <w:sz w:val="22"/>
          <w:szCs w:val="22"/>
        </w:rPr>
      </w:pPr>
      <w:r w:rsidRPr="005C4BFD">
        <w:rPr>
          <w:rFonts w:ascii="Arial" w:hAnsi="Arial" w:cs="Arial"/>
          <w:bCs/>
          <w:i/>
          <w:sz w:val="22"/>
          <w:szCs w:val="22"/>
        </w:rPr>
        <w:t xml:space="preserve">Α) Για την αποδοχή και έγκριση του υπ’ </w:t>
      </w:r>
      <w:proofErr w:type="spellStart"/>
      <w:r w:rsidRPr="005C4BFD">
        <w:rPr>
          <w:rFonts w:ascii="Arial" w:hAnsi="Arial" w:cs="Arial"/>
          <w:bCs/>
          <w:i/>
          <w:sz w:val="22"/>
          <w:szCs w:val="22"/>
        </w:rPr>
        <w:t>αριθμ</w:t>
      </w:r>
      <w:proofErr w:type="spellEnd"/>
      <w:r w:rsidRPr="005C4BFD">
        <w:rPr>
          <w:rFonts w:ascii="Arial" w:hAnsi="Arial" w:cs="Arial"/>
          <w:bCs/>
          <w:i/>
          <w:sz w:val="22"/>
          <w:szCs w:val="22"/>
        </w:rPr>
        <w:t xml:space="preserve">. </w:t>
      </w:r>
      <w:proofErr w:type="spellStart"/>
      <w:r w:rsidRPr="005C4BFD">
        <w:rPr>
          <w:rFonts w:ascii="Arial" w:hAnsi="Arial" w:cs="Arial"/>
          <w:bCs/>
          <w:i/>
          <w:sz w:val="22"/>
          <w:szCs w:val="22"/>
        </w:rPr>
        <w:t>πρωτ</w:t>
      </w:r>
      <w:proofErr w:type="spellEnd"/>
      <w:r w:rsidRPr="005C4BFD">
        <w:rPr>
          <w:rFonts w:ascii="Arial" w:hAnsi="Arial" w:cs="Arial"/>
          <w:bCs/>
          <w:i/>
          <w:sz w:val="22"/>
          <w:szCs w:val="22"/>
        </w:rPr>
        <w:t>. 17718/09-09-2025 1</w:t>
      </w:r>
      <w:r w:rsidRPr="005C4BFD">
        <w:rPr>
          <w:rFonts w:ascii="Arial" w:hAnsi="Arial" w:cs="Arial"/>
          <w:bCs/>
          <w:i/>
          <w:sz w:val="22"/>
          <w:szCs w:val="22"/>
          <w:vertAlign w:val="superscript"/>
        </w:rPr>
        <w:t>ου</w:t>
      </w:r>
      <w:r w:rsidRPr="005C4BFD">
        <w:rPr>
          <w:rFonts w:ascii="Arial" w:hAnsi="Arial" w:cs="Arial"/>
          <w:bCs/>
          <w:i/>
          <w:sz w:val="22"/>
          <w:szCs w:val="22"/>
        </w:rPr>
        <w:t xml:space="preserve"> πρακτικού της επιτροπής διενέργειας ελέγχου δικαιολογητικών συμμετοχής και αξιολόγησης </w:t>
      </w:r>
      <w:r w:rsidRPr="005C4BFD">
        <w:rPr>
          <w:rFonts w:ascii="Arial" w:hAnsi="Arial" w:cs="Arial"/>
          <w:i/>
          <w:sz w:val="22"/>
          <w:szCs w:val="22"/>
        </w:rPr>
        <w:t xml:space="preserve">τεχνικών προσφορών για την προμήθεια πετρελαίου και βενζίνης (ΟΜΑΔΑ 1) </w:t>
      </w:r>
      <w:r w:rsidRPr="005C4BFD">
        <w:rPr>
          <w:rFonts w:ascii="Arial" w:hAnsi="Arial" w:cs="Arial"/>
          <w:bCs/>
          <w:i/>
          <w:sz w:val="22"/>
          <w:szCs w:val="22"/>
        </w:rPr>
        <w:t>,</w:t>
      </w:r>
    </w:p>
    <w:p w:rsidR="006D18A3" w:rsidRPr="005C4BFD" w:rsidRDefault="006D18A3" w:rsidP="006D18A3">
      <w:pPr>
        <w:ind w:left="284"/>
        <w:jc w:val="both"/>
        <w:rPr>
          <w:rFonts w:ascii="Arial" w:hAnsi="Arial" w:cs="Arial"/>
          <w:i/>
          <w:sz w:val="22"/>
          <w:szCs w:val="22"/>
        </w:rPr>
      </w:pPr>
    </w:p>
    <w:p w:rsidR="006D18A3" w:rsidRPr="005C4BFD" w:rsidRDefault="006D18A3" w:rsidP="006D18A3">
      <w:pPr>
        <w:ind w:left="284"/>
        <w:jc w:val="both"/>
        <w:rPr>
          <w:rFonts w:ascii="Arial" w:hAnsi="Arial" w:cs="Arial"/>
          <w:bCs/>
          <w:i/>
          <w:sz w:val="22"/>
          <w:szCs w:val="22"/>
        </w:rPr>
      </w:pPr>
      <w:r w:rsidRPr="005C4BFD">
        <w:rPr>
          <w:rFonts w:ascii="Arial" w:hAnsi="Arial" w:cs="Arial"/>
          <w:bCs/>
          <w:i/>
          <w:sz w:val="22"/>
          <w:szCs w:val="22"/>
        </w:rPr>
        <w:t xml:space="preserve">Β) Για την αποδοχή και έγκριση του </w:t>
      </w:r>
      <w:proofErr w:type="spellStart"/>
      <w:r w:rsidRPr="005C4BFD">
        <w:rPr>
          <w:rFonts w:ascii="Arial" w:hAnsi="Arial" w:cs="Arial"/>
          <w:bCs/>
          <w:i/>
          <w:sz w:val="22"/>
          <w:szCs w:val="22"/>
        </w:rPr>
        <w:t>υπ΄</w:t>
      </w:r>
      <w:proofErr w:type="spellEnd"/>
      <w:r w:rsidRPr="005C4BFD">
        <w:rPr>
          <w:rFonts w:ascii="Arial" w:hAnsi="Arial" w:cs="Arial"/>
          <w:bCs/>
          <w:i/>
          <w:sz w:val="22"/>
          <w:szCs w:val="22"/>
        </w:rPr>
        <w:t xml:space="preserve"> </w:t>
      </w:r>
      <w:proofErr w:type="spellStart"/>
      <w:r w:rsidRPr="005C4BFD">
        <w:rPr>
          <w:rFonts w:ascii="Arial" w:hAnsi="Arial" w:cs="Arial"/>
          <w:bCs/>
          <w:i/>
          <w:sz w:val="22"/>
          <w:szCs w:val="22"/>
        </w:rPr>
        <w:t>αριθμ</w:t>
      </w:r>
      <w:proofErr w:type="spellEnd"/>
      <w:r w:rsidRPr="005C4BFD">
        <w:rPr>
          <w:rFonts w:ascii="Arial" w:hAnsi="Arial" w:cs="Arial"/>
          <w:bCs/>
          <w:i/>
          <w:sz w:val="22"/>
          <w:szCs w:val="22"/>
        </w:rPr>
        <w:t xml:space="preserve">. </w:t>
      </w:r>
      <w:proofErr w:type="spellStart"/>
      <w:r w:rsidRPr="005C4BFD">
        <w:rPr>
          <w:rFonts w:ascii="Arial" w:hAnsi="Arial" w:cs="Arial"/>
          <w:bCs/>
          <w:i/>
          <w:sz w:val="22"/>
          <w:szCs w:val="22"/>
        </w:rPr>
        <w:t>πρωτ</w:t>
      </w:r>
      <w:proofErr w:type="spellEnd"/>
      <w:r w:rsidRPr="005C4BFD">
        <w:rPr>
          <w:rFonts w:ascii="Arial" w:hAnsi="Arial" w:cs="Arial"/>
          <w:bCs/>
          <w:i/>
          <w:sz w:val="22"/>
          <w:szCs w:val="22"/>
        </w:rPr>
        <w:t>. 17719/09-09-2025 2</w:t>
      </w:r>
      <w:r w:rsidRPr="005C4BFD">
        <w:rPr>
          <w:rFonts w:ascii="Arial" w:hAnsi="Arial" w:cs="Arial"/>
          <w:bCs/>
          <w:i/>
          <w:sz w:val="22"/>
          <w:szCs w:val="22"/>
          <w:vertAlign w:val="superscript"/>
        </w:rPr>
        <w:t>ου</w:t>
      </w:r>
      <w:r w:rsidRPr="005C4BFD">
        <w:rPr>
          <w:rFonts w:ascii="Arial" w:hAnsi="Arial" w:cs="Arial"/>
          <w:bCs/>
          <w:i/>
          <w:sz w:val="22"/>
          <w:szCs w:val="22"/>
        </w:rPr>
        <w:t xml:space="preserve">  πρακτικού της </w:t>
      </w:r>
    </w:p>
    <w:p w:rsidR="004F7458" w:rsidRPr="005C4BFD" w:rsidRDefault="006D18A3" w:rsidP="006D18A3">
      <w:pPr>
        <w:jc w:val="both"/>
        <w:rPr>
          <w:rFonts w:ascii="Arial" w:hAnsi="Arial" w:cs="Arial"/>
          <w:i/>
          <w:spacing w:val="70"/>
          <w:w w:val="115"/>
          <w:sz w:val="22"/>
          <w:szCs w:val="22"/>
        </w:rPr>
      </w:pPr>
      <w:r w:rsidRPr="005C4BFD">
        <w:rPr>
          <w:rFonts w:ascii="Arial" w:hAnsi="Arial" w:cs="Arial"/>
          <w:bCs/>
          <w:i/>
          <w:sz w:val="22"/>
          <w:szCs w:val="22"/>
        </w:rPr>
        <w:t xml:space="preserve">    επιτροπής διενέργειας και αξιολόγησης διαγωνισμού αναφορικά με την αξιολόγηση </w:t>
      </w:r>
      <w:r w:rsidRPr="005C4BFD">
        <w:rPr>
          <w:rFonts w:ascii="Arial" w:hAnsi="Arial" w:cs="Arial"/>
          <w:i/>
          <w:w w:val="115"/>
          <w:sz w:val="22"/>
          <w:szCs w:val="22"/>
        </w:rPr>
        <w:t>των</w:t>
      </w:r>
      <w:r w:rsidRPr="005C4BFD">
        <w:rPr>
          <w:rFonts w:ascii="Arial" w:hAnsi="Arial" w:cs="Arial"/>
          <w:i/>
          <w:spacing w:val="70"/>
          <w:w w:val="115"/>
          <w:sz w:val="22"/>
          <w:szCs w:val="22"/>
        </w:rPr>
        <w:t xml:space="preserve"> </w:t>
      </w:r>
    </w:p>
    <w:p w:rsidR="006D18A3" w:rsidRPr="005C4BFD" w:rsidRDefault="004F7458" w:rsidP="006D18A3">
      <w:pPr>
        <w:jc w:val="both"/>
        <w:rPr>
          <w:rFonts w:ascii="Arial" w:hAnsi="Arial" w:cs="Arial"/>
          <w:bCs/>
          <w:i/>
          <w:sz w:val="22"/>
          <w:szCs w:val="22"/>
        </w:rPr>
      </w:pPr>
      <w:r w:rsidRPr="005C4BFD">
        <w:rPr>
          <w:rFonts w:ascii="Arial" w:hAnsi="Arial" w:cs="Arial"/>
          <w:i/>
          <w:spacing w:val="70"/>
          <w:w w:val="115"/>
          <w:sz w:val="22"/>
          <w:szCs w:val="22"/>
        </w:rPr>
        <w:t xml:space="preserve">  </w:t>
      </w:r>
      <w:r w:rsidR="006D18A3" w:rsidRPr="005C4BFD">
        <w:rPr>
          <w:rFonts w:ascii="Arial" w:hAnsi="Arial" w:cs="Arial"/>
          <w:i/>
          <w:spacing w:val="-2"/>
          <w:w w:val="115"/>
          <w:sz w:val="22"/>
          <w:szCs w:val="22"/>
        </w:rPr>
        <w:t xml:space="preserve">φακέλων     </w:t>
      </w:r>
      <w:r w:rsidR="006D18A3" w:rsidRPr="005C4BFD">
        <w:rPr>
          <w:rFonts w:ascii="Arial" w:hAnsi="Arial" w:cs="Arial"/>
          <w:i/>
          <w:w w:val="115"/>
          <w:sz w:val="22"/>
          <w:szCs w:val="22"/>
        </w:rPr>
        <w:t>«Οικονομική Προσφορά»</w:t>
      </w:r>
      <w:r w:rsidR="006D18A3" w:rsidRPr="005C4BFD">
        <w:rPr>
          <w:rFonts w:ascii="Arial" w:hAnsi="Arial" w:cs="Arial"/>
          <w:bCs/>
          <w:i/>
          <w:sz w:val="22"/>
          <w:szCs w:val="22"/>
        </w:rPr>
        <w:t xml:space="preserve"> , και</w:t>
      </w:r>
    </w:p>
    <w:p w:rsidR="006D18A3" w:rsidRPr="005C4BFD" w:rsidRDefault="006D18A3" w:rsidP="006D18A3">
      <w:pPr>
        <w:jc w:val="both"/>
        <w:rPr>
          <w:rFonts w:ascii="Arial" w:hAnsi="Arial" w:cs="Arial"/>
          <w:bCs/>
          <w:i/>
          <w:sz w:val="22"/>
          <w:szCs w:val="22"/>
        </w:rPr>
      </w:pPr>
    </w:p>
    <w:p w:rsidR="006D18A3" w:rsidRPr="005C4BFD" w:rsidRDefault="006D18A3" w:rsidP="006D18A3">
      <w:pPr>
        <w:ind w:right="567"/>
        <w:jc w:val="both"/>
        <w:rPr>
          <w:rFonts w:ascii="Arial" w:hAnsi="Arial" w:cs="Arial"/>
          <w:bCs/>
          <w:i/>
          <w:color w:val="000000" w:themeColor="text1"/>
          <w:sz w:val="22"/>
          <w:szCs w:val="22"/>
        </w:rPr>
      </w:pPr>
      <w:r w:rsidRPr="005C4BFD">
        <w:rPr>
          <w:rFonts w:ascii="Arial" w:hAnsi="Arial" w:cs="Arial"/>
          <w:bCs/>
          <w:i/>
          <w:color w:val="000000" w:themeColor="text1"/>
          <w:sz w:val="22"/>
          <w:szCs w:val="22"/>
        </w:rPr>
        <w:t xml:space="preserve">     Γ) Την ανάδειξη  ως προσωρινό ανάδοχο , τον οικονομικό φορέα με την επωνυμία  </w:t>
      </w:r>
    </w:p>
    <w:p w:rsidR="006D18A3" w:rsidRPr="005C4BFD" w:rsidRDefault="006D18A3" w:rsidP="004F7458">
      <w:pPr>
        <w:ind w:left="284" w:right="567" w:hanging="284"/>
        <w:jc w:val="both"/>
        <w:rPr>
          <w:rStyle w:val="FontStyle17"/>
          <w:rFonts w:ascii="Arial" w:eastAsia="FreeSans" w:hAnsi="Arial" w:cs="Arial"/>
          <w:i/>
        </w:rPr>
      </w:pPr>
      <w:r w:rsidRPr="005C4BFD">
        <w:rPr>
          <w:rFonts w:ascii="Arial" w:hAnsi="Arial" w:cs="Arial"/>
          <w:bCs/>
          <w:i/>
          <w:color w:val="000000" w:themeColor="text1"/>
          <w:sz w:val="22"/>
          <w:szCs w:val="22"/>
        </w:rPr>
        <w:t xml:space="preserve">     «</w:t>
      </w:r>
      <w:r w:rsidRPr="005C4BFD">
        <w:rPr>
          <w:rFonts w:ascii="Arial" w:eastAsia="FreeSans" w:hAnsi="Arial" w:cs="Arial"/>
          <w:i/>
          <w:color w:val="000000"/>
          <w:sz w:val="22"/>
          <w:szCs w:val="22"/>
        </w:rPr>
        <w:t xml:space="preserve">ΣΩΤΗΡΟΠΟΥΛΟΣ ΑΘΑΝΑΣΙΟΣ ΤΟΥ ΣΩΤΗΡΙΟΥ» </w:t>
      </w:r>
      <w:r w:rsidRPr="005C4BFD">
        <w:rPr>
          <w:rFonts w:ascii="Arial" w:eastAsia="FreeSans" w:hAnsi="Arial" w:cs="Arial"/>
          <w:i/>
          <w:sz w:val="22"/>
          <w:szCs w:val="22"/>
        </w:rPr>
        <w:t xml:space="preserve">με αριθμό συστήματος </w:t>
      </w:r>
      <w:r w:rsidRPr="005C4BFD">
        <w:rPr>
          <w:rFonts w:ascii="Arial" w:eastAsia="FreeSans" w:hAnsi="Arial" w:cs="Arial"/>
          <w:i/>
          <w:color w:val="000000"/>
          <w:sz w:val="22"/>
          <w:szCs w:val="22"/>
        </w:rPr>
        <w:t>465621</w:t>
      </w:r>
      <w:r w:rsidRPr="005C4BFD">
        <w:rPr>
          <w:rFonts w:ascii="Arial" w:eastAsia="FreeSans" w:hAnsi="Arial" w:cs="Arial"/>
          <w:i/>
          <w:sz w:val="22"/>
          <w:szCs w:val="22"/>
        </w:rPr>
        <w:t xml:space="preserve"> , για τον διαγωνισμό με τίτλο </w:t>
      </w:r>
      <w:r w:rsidRPr="005C4BFD">
        <w:rPr>
          <w:rFonts w:ascii="Arial" w:hAnsi="Arial" w:cs="Arial"/>
          <w:i/>
          <w:sz w:val="22"/>
          <w:szCs w:val="22"/>
        </w:rPr>
        <w:t xml:space="preserve">«Προμήθεια καυσίμων και λιπαντικών για τρία (3) έτη για τις ανάγκες των  υπηρεσιών του Δήμου </w:t>
      </w:r>
      <w:proofErr w:type="spellStart"/>
      <w:r w:rsidRPr="005C4BFD">
        <w:rPr>
          <w:rFonts w:ascii="Arial" w:hAnsi="Arial" w:cs="Arial"/>
          <w:i/>
          <w:sz w:val="22"/>
          <w:szCs w:val="22"/>
        </w:rPr>
        <w:t>Λεβαδέων</w:t>
      </w:r>
      <w:proofErr w:type="spellEnd"/>
      <w:r w:rsidRPr="005C4BFD">
        <w:rPr>
          <w:rFonts w:ascii="Arial" w:hAnsi="Arial" w:cs="Arial"/>
          <w:i/>
          <w:sz w:val="22"/>
          <w:szCs w:val="22"/>
        </w:rPr>
        <w:t>, των βρεφικών σταθμών και των σχολικών μονάδων Α/</w:t>
      </w:r>
      <w:proofErr w:type="spellStart"/>
      <w:r w:rsidRPr="005C4BFD">
        <w:rPr>
          <w:rFonts w:ascii="Arial" w:hAnsi="Arial" w:cs="Arial"/>
          <w:i/>
          <w:sz w:val="22"/>
          <w:szCs w:val="22"/>
        </w:rPr>
        <w:t>θμιας</w:t>
      </w:r>
      <w:proofErr w:type="spellEnd"/>
      <w:r w:rsidRPr="005C4BFD">
        <w:rPr>
          <w:rFonts w:ascii="Arial" w:hAnsi="Arial" w:cs="Arial"/>
          <w:i/>
          <w:sz w:val="22"/>
          <w:szCs w:val="22"/>
        </w:rPr>
        <w:t xml:space="preserve"> και Β/</w:t>
      </w:r>
      <w:proofErr w:type="spellStart"/>
      <w:r w:rsidRPr="005C4BFD">
        <w:rPr>
          <w:rFonts w:ascii="Arial" w:hAnsi="Arial" w:cs="Arial"/>
          <w:i/>
          <w:sz w:val="22"/>
          <w:szCs w:val="22"/>
        </w:rPr>
        <w:t>θμιας</w:t>
      </w:r>
      <w:proofErr w:type="spellEnd"/>
      <w:r w:rsidRPr="005C4BFD">
        <w:rPr>
          <w:rFonts w:ascii="Arial" w:hAnsi="Arial" w:cs="Arial"/>
          <w:i/>
          <w:sz w:val="22"/>
          <w:szCs w:val="22"/>
        </w:rPr>
        <w:t xml:space="preserve"> εκπαίδευσης του Δήμου </w:t>
      </w:r>
      <w:proofErr w:type="spellStart"/>
      <w:r w:rsidRPr="005C4BFD">
        <w:rPr>
          <w:rFonts w:ascii="Arial" w:hAnsi="Arial" w:cs="Arial"/>
          <w:i/>
          <w:sz w:val="22"/>
          <w:szCs w:val="22"/>
        </w:rPr>
        <w:t>Λεβαδέων</w:t>
      </w:r>
      <w:proofErr w:type="spellEnd"/>
      <w:r w:rsidRPr="005C4BFD">
        <w:rPr>
          <w:rFonts w:ascii="Arial" w:hAnsi="Arial" w:cs="Arial"/>
          <w:i/>
          <w:sz w:val="22"/>
          <w:szCs w:val="22"/>
        </w:rPr>
        <w:t xml:space="preserve">» - </w:t>
      </w:r>
      <w:r w:rsidRPr="005C4BFD">
        <w:rPr>
          <w:rFonts w:ascii="Arial" w:hAnsi="Arial" w:cs="Arial"/>
          <w:i/>
          <w:sz w:val="22"/>
          <w:szCs w:val="22"/>
          <w:u w:val="single"/>
        </w:rPr>
        <w:t>ΟΜΑΔΑ 1 "Προμήθεια πετρελαίου και βενζίνης"</w:t>
      </w:r>
      <w:r w:rsidRPr="005C4BFD">
        <w:rPr>
          <w:rFonts w:ascii="Arial" w:hAnsi="Arial" w:cs="Arial"/>
          <w:i/>
          <w:sz w:val="22"/>
          <w:szCs w:val="22"/>
        </w:rPr>
        <w:t xml:space="preserve"> </w:t>
      </w:r>
      <w:r w:rsidRPr="005C4BFD">
        <w:rPr>
          <w:rStyle w:val="FontStyle17"/>
          <w:rFonts w:ascii="Arial" w:eastAsia="Meiryo UI" w:hAnsi="Arial" w:cs="Arial"/>
          <w:bCs/>
          <w:i/>
          <w:color w:val="000000" w:themeColor="text1"/>
        </w:rPr>
        <w:t xml:space="preserve">, με αριθμό συστήματος  375748,1 , ο οποίος υπέβαλε προσφορά ποσού </w:t>
      </w:r>
      <w:r w:rsidRPr="005C4BFD">
        <w:rPr>
          <w:rFonts w:ascii="Arial" w:hAnsi="Arial" w:cs="Arial"/>
          <w:i/>
          <w:sz w:val="22"/>
          <w:szCs w:val="22"/>
        </w:rPr>
        <w:t xml:space="preserve">1.548.898,00 </w:t>
      </w:r>
      <w:r w:rsidRPr="005C4BFD">
        <w:rPr>
          <w:rFonts w:ascii="Arial" w:hAnsi="Arial" w:cs="Arial"/>
          <w:bCs/>
          <w:i/>
          <w:sz w:val="22"/>
          <w:szCs w:val="22"/>
        </w:rPr>
        <w:t xml:space="preserve">€ </w:t>
      </w:r>
      <w:r w:rsidRPr="005C4BFD">
        <w:rPr>
          <w:rStyle w:val="FontStyle17"/>
          <w:rFonts w:ascii="Arial" w:eastAsia="Meiryo UI" w:hAnsi="Arial" w:cs="Arial"/>
          <w:bCs/>
          <w:i/>
          <w:color w:val="000000" w:themeColor="text1"/>
        </w:rPr>
        <w:t xml:space="preserve">χωρίς ΦΠΑ ,    ήτοι ποσού </w:t>
      </w:r>
      <w:r w:rsidRPr="005C4BFD">
        <w:rPr>
          <w:rFonts w:ascii="Arial" w:hAnsi="Arial" w:cs="Arial"/>
          <w:i/>
          <w:sz w:val="22"/>
          <w:szCs w:val="22"/>
        </w:rPr>
        <w:t>1.920.633,52</w:t>
      </w:r>
      <w:r w:rsidRPr="005C4BFD">
        <w:rPr>
          <w:rStyle w:val="FontStyle17"/>
          <w:rFonts w:ascii="Arial" w:eastAsia="Meiryo UI" w:hAnsi="Arial" w:cs="Arial"/>
          <w:bCs/>
          <w:i/>
          <w:color w:val="000000" w:themeColor="text1"/>
        </w:rPr>
        <w:t xml:space="preserve"> € με ΦΠΑ (</w:t>
      </w:r>
      <w:r w:rsidRPr="005C4BFD">
        <w:rPr>
          <w:rStyle w:val="FontStyle17"/>
          <w:rFonts w:ascii="Arial" w:eastAsia="Meiryo UI" w:hAnsi="Arial" w:cs="Arial"/>
          <w:bCs/>
          <w:i/>
          <w:color w:val="000000" w:themeColor="text1"/>
          <w:u w:val="single"/>
        </w:rPr>
        <w:t>ποσοστό έκπτωσης 1,00 %</w:t>
      </w:r>
      <w:r w:rsidRPr="005C4BFD">
        <w:rPr>
          <w:rStyle w:val="FontStyle17"/>
          <w:rFonts w:ascii="Arial" w:eastAsia="Meiryo UI" w:hAnsi="Arial" w:cs="Arial"/>
          <w:bCs/>
          <w:i/>
          <w:color w:val="000000" w:themeColor="text1"/>
        </w:rPr>
        <w:t xml:space="preserve">). </w:t>
      </w:r>
    </w:p>
    <w:p w:rsidR="00FF29D3" w:rsidRPr="006D18A3" w:rsidRDefault="00FF29D3" w:rsidP="001A0FC7">
      <w:pPr>
        <w:pStyle w:val="wP4"/>
        <w:shd w:val="clear" w:color="auto" w:fill="FFFFFF"/>
        <w:jc w:val="both"/>
        <w:rPr>
          <w:rFonts w:ascii="Arial" w:hAnsi="Arial" w:cs="Arial"/>
          <w:i/>
          <w:sz w:val="22"/>
          <w:szCs w:val="22"/>
        </w:rPr>
      </w:pPr>
      <w:r w:rsidRPr="006D18A3">
        <w:rPr>
          <w:rFonts w:ascii="Arial" w:eastAsia="Calibri Light" w:hAnsi="Arial" w:cs="Arial"/>
          <w:i/>
          <w:sz w:val="22"/>
          <w:szCs w:val="22"/>
        </w:rPr>
        <w:t xml:space="preserve">                                                                                             </w:t>
      </w:r>
    </w:p>
    <w:p w:rsidR="006557F3" w:rsidRPr="00AB4A28"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0D194B" w:rsidRPr="00824EAF" w:rsidRDefault="000D194B" w:rsidP="000D194B">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643FC2" w:rsidRDefault="000D194B" w:rsidP="00643FC2">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F7458" w:rsidRPr="004F7458" w:rsidRDefault="004F7458" w:rsidP="004F7458">
      <w:pPr>
        <w:jc w:val="both"/>
        <w:rPr>
          <w:rFonts w:ascii="Arial" w:hAnsi="Arial" w:cs="Arial"/>
          <w:iCs/>
          <w:color w:val="000000"/>
          <w:sz w:val="22"/>
          <w:szCs w:val="22"/>
        </w:rPr>
      </w:pPr>
      <w:r w:rsidRPr="004F7458">
        <w:rPr>
          <w:rFonts w:ascii="Arial" w:hAnsi="Arial" w:cs="Arial"/>
          <w:sz w:val="22"/>
          <w:szCs w:val="22"/>
        </w:rPr>
        <w:t>-</w:t>
      </w:r>
      <w:r w:rsidRPr="004F7458">
        <w:rPr>
          <w:rFonts w:ascii="Arial" w:hAnsi="Arial" w:cs="Arial"/>
          <w:iCs/>
          <w:color w:val="000000"/>
          <w:sz w:val="22"/>
          <w:szCs w:val="22"/>
        </w:rPr>
        <w:t xml:space="preserve"> Την </w:t>
      </w:r>
      <w:proofErr w:type="spellStart"/>
      <w:r w:rsidRPr="004F7458">
        <w:rPr>
          <w:rFonts w:ascii="Arial" w:hAnsi="Arial" w:cs="Arial"/>
          <w:iCs/>
          <w:color w:val="000000"/>
          <w:sz w:val="22"/>
          <w:szCs w:val="22"/>
        </w:rPr>
        <w:t>αριθμ</w:t>
      </w:r>
      <w:proofErr w:type="spellEnd"/>
      <w:r w:rsidRPr="004F7458">
        <w:rPr>
          <w:rFonts w:ascii="Arial" w:hAnsi="Arial" w:cs="Arial"/>
          <w:iCs/>
          <w:color w:val="000000"/>
          <w:sz w:val="22"/>
          <w:szCs w:val="22"/>
        </w:rPr>
        <w:t>. 32/2025  Μελέτη της Δ/</w:t>
      </w:r>
      <w:proofErr w:type="spellStart"/>
      <w:r w:rsidRPr="004F7458">
        <w:rPr>
          <w:rFonts w:ascii="Arial" w:hAnsi="Arial" w:cs="Arial"/>
          <w:iCs/>
          <w:color w:val="000000"/>
          <w:sz w:val="22"/>
          <w:szCs w:val="22"/>
        </w:rPr>
        <w:t>νσης</w:t>
      </w:r>
      <w:proofErr w:type="spellEnd"/>
      <w:r w:rsidRPr="004F7458">
        <w:rPr>
          <w:rFonts w:ascii="Arial" w:hAnsi="Arial" w:cs="Arial"/>
          <w:iCs/>
          <w:color w:val="000000"/>
          <w:sz w:val="22"/>
          <w:szCs w:val="22"/>
        </w:rPr>
        <w:t xml:space="preserve"> Περιβάλλοντος , Καθαριότητας &amp; Πρασίνου του Δήμου </w:t>
      </w:r>
      <w:proofErr w:type="spellStart"/>
      <w:r w:rsidRPr="004F7458">
        <w:rPr>
          <w:rFonts w:ascii="Arial" w:hAnsi="Arial" w:cs="Arial"/>
          <w:iCs/>
          <w:color w:val="000000"/>
          <w:sz w:val="22"/>
          <w:szCs w:val="22"/>
        </w:rPr>
        <w:t>Λεβαδεών</w:t>
      </w:r>
      <w:proofErr w:type="spellEnd"/>
    </w:p>
    <w:p w:rsidR="004F7458" w:rsidRPr="004F7458" w:rsidRDefault="004F7458" w:rsidP="004F7458">
      <w:pPr>
        <w:jc w:val="both"/>
        <w:rPr>
          <w:rFonts w:ascii="Arial" w:hAnsi="Arial" w:cs="Arial"/>
          <w:iCs/>
          <w:color w:val="000000"/>
          <w:sz w:val="22"/>
          <w:szCs w:val="22"/>
        </w:rPr>
      </w:pPr>
      <w:r w:rsidRPr="004F7458">
        <w:rPr>
          <w:rFonts w:ascii="Arial" w:hAnsi="Arial" w:cs="Arial"/>
          <w:iCs/>
          <w:color w:val="000000"/>
          <w:sz w:val="22"/>
          <w:szCs w:val="22"/>
        </w:rPr>
        <w:t>- Την 257/2025 Απόφαση Δημοτικής Επιτροπής (ΑΔΑ:65Ν5ΩΛΗ-Ρ41)</w:t>
      </w:r>
    </w:p>
    <w:p w:rsidR="004F7458" w:rsidRPr="004F7458" w:rsidRDefault="004F7458" w:rsidP="004F7458">
      <w:pPr>
        <w:jc w:val="both"/>
        <w:rPr>
          <w:rFonts w:ascii="Arial" w:hAnsi="Arial" w:cs="Arial"/>
          <w:sz w:val="22"/>
          <w:szCs w:val="22"/>
        </w:rPr>
      </w:pPr>
      <w:r w:rsidRPr="004F7458">
        <w:rPr>
          <w:rFonts w:ascii="Arial" w:hAnsi="Arial" w:cs="Arial"/>
          <w:sz w:val="22"/>
          <w:szCs w:val="22"/>
        </w:rPr>
        <w:t xml:space="preserve">- Την </w:t>
      </w:r>
      <w:proofErr w:type="spellStart"/>
      <w:r w:rsidRPr="004F7458">
        <w:rPr>
          <w:rFonts w:ascii="Arial" w:hAnsi="Arial" w:cs="Arial"/>
          <w:sz w:val="22"/>
          <w:szCs w:val="22"/>
        </w:rPr>
        <w:t>αριθμ</w:t>
      </w:r>
      <w:proofErr w:type="spellEnd"/>
      <w:r w:rsidRPr="004F7458">
        <w:rPr>
          <w:rFonts w:ascii="Arial" w:hAnsi="Arial" w:cs="Arial"/>
          <w:sz w:val="22"/>
          <w:szCs w:val="22"/>
        </w:rPr>
        <w:t>. 260/2025 Απόφαση Δημοτικής Επιτροπής με την οποία καταρτίστηκαν οι όροι της Διακήρυξης</w:t>
      </w:r>
    </w:p>
    <w:p w:rsidR="004F7458" w:rsidRPr="004F7458" w:rsidRDefault="00643FC2" w:rsidP="004F7458">
      <w:pPr>
        <w:ind w:right="567"/>
        <w:jc w:val="both"/>
        <w:rPr>
          <w:rFonts w:ascii="Arial" w:hAnsi="Arial" w:cs="Arial"/>
          <w:sz w:val="22"/>
          <w:szCs w:val="22"/>
        </w:rPr>
      </w:pPr>
      <w:r w:rsidRPr="004F7458">
        <w:rPr>
          <w:rFonts w:ascii="Arial" w:hAnsi="Arial" w:cs="Arial"/>
          <w:sz w:val="22"/>
          <w:szCs w:val="22"/>
        </w:rPr>
        <w:t>-</w:t>
      </w:r>
      <w:r w:rsidRPr="004F7458">
        <w:rPr>
          <w:rFonts w:ascii="Arial" w:hAnsi="Arial" w:cs="Arial"/>
          <w:bCs/>
          <w:kern w:val="2"/>
          <w:sz w:val="22"/>
          <w:szCs w:val="22"/>
        </w:rPr>
        <w:t xml:space="preserve"> </w:t>
      </w:r>
      <w:r w:rsidR="004F7458" w:rsidRPr="004F7458">
        <w:rPr>
          <w:rFonts w:ascii="Arial" w:hAnsi="Arial" w:cs="Arial"/>
          <w:bCs/>
          <w:kern w:val="2"/>
          <w:sz w:val="22"/>
          <w:szCs w:val="22"/>
        </w:rPr>
        <w:t>Τ</w:t>
      </w:r>
      <w:r w:rsidR="004F7458" w:rsidRPr="004F7458">
        <w:rPr>
          <w:rFonts w:ascii="Arial" w:hAnsi="Arial" w:cs="Arial"/>
          <w:bCs/>
          <w:kern w:val="32"/>
          <w:sz w:val="22"/>
          <w:szCs w:val="22"/>
        </w:rPr>
        <w:t xml:space="preserve">ις διατάξεις του Ν. 4412/2016 και τα άρθρα της </w:t>
      </w:r>
      <w:proofErr w:type="spellStart"/>
      <w:r w:rsidR="004F7458" w:rsidRPr="004F7458">
        <w:rPr>
          <w:rFonts w:ascii="Arial" w:hAnsi="Arial" w:cs="Arial"/>
          <w:bCs/>
          <w:kern w:val="32"/>
          <w:sz w:val="22"/>
          <w:szCs w:val="22"/>
        </w:rPr>
        <w:t>υπ΄</w:t>
      </w:r>
      <w:proofErr w:type="spellEnd"/>
      <w:r w:rsidR="004F7458" w:rsidRPr="004F7458">
        <w:rPr>
          <w:rFonts w:ascii="Arial" w:hAnsi="Arial" w:cs="Arial"/>
          <w:bCs/>
          <w:kern w:val="32"/>
          <w:sz w:val="22"/>
          <w:szCs w:val="22"/>
        </w:rPr>
        <w:t xml:space="preserve"> </w:t>
      </w:r>
      <w:proofErr w:type="spellStart"/>
      <w:r w:rsidR="004F7458" w:rsidRPr="004F7458">
        <w:rPr>
          <w:rFonts w:ascii="Arial" w:hAnsi="Arial" w:cs="Arial"/>
          <w:bCs/>
          <w:kern w:val="32"/>
          <w:sz w:val="22"/>
          <w:szCs w:val="22"/>
        </w:rPr>
        <w:t>αριθμ</w:t>
      </w:r>
      <w:proofErr w:type="spellEnd"/>
      <w:r w:rsidR="004F7458" w:rsidRPr="004F7458">
        <w:rPr>
          <w:rFonts w:ascii="Arial" w:hAnsi="Arial" w:cs="Arial"/>
          <w:bCs/>
          <w:kern w:val="32"/>
          <w:sz w:val="22"/>
          <w:szCs w:val="22"/>
        </w:rPr>
        <w:t xml:space="preserve">. 14099/11-07-2025 Διακήρυξης Δήμου </w:t>
      </w:r>
      <w:proofErr w:type="spellStart"/>
      <w:r w:rsidR="004F7458" w:rsidRPr="004F7458">
        <w:rPr>
          <w:rFonts w:ascii="Arial" w:hAnsi="Arial" w:cs="Arial"/>
          <w:bCs/>
          <w:kern w:val="32"/>
          <w:sz w:val="22"/>
          <w:szCs w:val="22"/>
        </w:rPr>
        <w:t>Λεβαδέων</w:t>
      </w:r>
      <w:proofErr w:type="spellEnd"/>
      <w:r w:rsidR="004F7458" w:rsidRPr="004F7458">
        <w:rPr>
          <w:rFonts w:ascii="Arial" w:hAnsi="Arial" w:cs="Arial"/>
          <w:bCs/>
          <w:kern w:val="32"/>
          <w:sz w:val="22"/>
          <w:szCs w:val="22"/>
        </w:rPr>
        <w:t xml:space="preserve">  : 2.4.3 «Περιεχόμενο φακέλου – Δικαιολογητικά Συμμετοχής – Τεχνική Προσφορά» , 2.4.4 «Περιεχόμενο φακέλου – Οικονομική Προσφορά – Τρόπος σύνταξης και υποβολής οικονομικών προσφορών» και 3.1.2 «Αξιολόγηση Προσφορών»</w:t>
      </w:r>
    </w:p>
    <w:p w:rsidR="004F7458" w:rsidRPr="004F7458" w:rsidRDefault="000D194B" w:rsidP="004F7458">
      <w:pPr>
        <w:jc w:val="both"/>
        <w:rPr>
          <w:rFonts w:ascii="Arial" w:hAnsi="Arial" w:cs="Arial"/>
          <w:sz w:val="22"/>
          <w:szCs w:val="22"/>
        </w:rPr>
      </w:pPr>
      <w:r w:rsidRPr="004F7458">
        <w:rPr>
          <w:rFonts w:ascii="Arial" w:hAnsi="Arial" w:cs="Arial"/>
          <w:color w:val="00000A"/>
          <w:sz w:val="22"/>
          <w:szCs w:val="22"/>
        </w:rPr>
        <w:t>-</w:t>
      </w:r>
      <w:r w:rsidRPr="004F7458">
        <w:rPr>
          <w:rFonts w:ascii="Arial" w:hAnsi="Arial" w:cs="Arial"/>
          <w:sz w:val="22"/>
          <w:szCs w:val="22"/>
          <w:highlight w:val="white"/>
        </w:rPr>
        <w:t xml:space="preserve"> </w:t>
      </w:r>
      <w:r w:rsidR="004F7458" w:rsidRPr="004F7458">
        <w:rPr>
          <w:rFonts w:ascii="Arial" w:hAnsi="Arial" w:cs="Arial"/>
          <w:color w:val="000009"/>
          <w:w w:val="115"/>
          <w:sz w:val="22"/>
          <w:szCs w:val="22"/>
        </w:rPr>
        <w:t>Το</w:t>
      </w:r>
      <w:r w:rsidR="004F7458" w:rsidRPr="004F7458">
        <w:rPr>
          <w:rFonts w:ascii="Arial" w:hAnsi="Arial" w:cs="Arial"/>
          <w:color w:val="000009"/>
          <w:spacing w:val="40"/>
          <w:w w:val="115"/>
          <w:sz w:val="22"/>
          <w:szCs w:val="22"/>
        </w:rPr>
        <w:t xml:space="preserve"> </w:t>
      </w:r>
      <w:r w:rsidR="004F7458" w:rsidRPr="004F7458">
        <w:rPr>
          <w:rFonts w:ascii="Arial" w:hAnsi="Arial" w:cs="Arial"/>
          <w:color w:val="000009"/>
          <w:w w:val="115"/>
          <w:sz w:val="22"/>
          <w:szCs w:val="22"/>
        </w:rPr>
        <w:t>υπ’</w:t>
      </w:r>
      <w:r w:rsidR="004F7458" w:rsidRPr="004F7458">
        <w:rPr>
          <w:rFonts w:ascii="Arial" w:hAnsi="Arial" w:cs="Arial"/>
          <w:sz w:val="22"/>
          <w:szCs w:val="22"/>
        </w:rPr>
        <w:t xml:space="preserve"> αριθ.</w:t>
      </w:r>
      <w:r w:rsidR="004F7458" w:rsidRPr="004F7458">
        <w:rPr>
          <w:rFonts w:ascii="Arial" w:hAnsi="Arial" w:cs="Arial"/>
          <w:spacing w:val="-9"/>
          <w:sz w:val="22"/>
          <w:szCs w:val="22"/>
        </w:rPr>
        <w:t xml:space="preserve"> </w:t>
      </w:r>
      <w:proofErr w:type="spellStart"/>
      <w:r w:rsidR="004F7458" w:rsidRPr="004F7458">
        <w:rPr>
          <w:rFonts w:ascii="Arial" w:hAnsi="Arial" w:cs="Arial"/>
          <w:sz w:val="22"/>
          <w:szCs w:val="22"/>
        </w:rPr>
        <w:t>πρωτ</w:t>
      </w:r>
      <w:proofErr w:type="spellEnd"/>
      <w:r w:rsidR="004F7458" w:rsidRPr="004F7458">
        <w:rPr>
          <w:rFonts w:ascii="Arial" w:hAnsi="Arial" w:cs="Arial"/>
          <w:sz w:val="22"/>
          <w:szCs w:val="22"/>
        </w:rPr>
        <w:t>.</w:t>
      </w:r>
      <w:r w:rsidR="004F7458" w:rsidRPr="004F7458">
        <w:rPr>
          <w:rFonts w:ascii="Arial" w:hAnsi="Arial" w:cs="Arial"/>
          <w:spacing w:val="-9"/>
          <w:sz w:val="22"/>
          <w:szCs w:val="22"/>
        </w:rPr>
        <w:t xml:space="preserve"> 17718</w:t>
      </w:r>
      <w:r w:rsidR="004F7458" w:rsidRPr="004F7458">
        <w:rPr>
          <w:rFonts w:ascii="Arial" w:hAnsi="Arial" w:cs="Arial"/>
          <w:sz w:val="22"/>
          <w:szCs w:val="22"/>
        </w:rPr>
        <w:t>/09-09-2025</w:t>
      </w:r>
      <w:r w:rsidR="004F7458" w:rsidRPr="004F7458">
        <w:rPr>
          <w:rFonts w:ascii="Arial" w:hAnsi="Arial" w:cs="Arial"/>
          <w:spacing w:val="38"/>
          <w:sz w:val="22"/>
          <w:szCs w:val="22"/>
        </w:rPr>
        <w:t xml:space="preserve"> </w:t>
      </w:r>
      <w:r w:rsidR="004F7458" w:rsidRPr="004F7458">
        <w:rPr>
          <w:rFonts w:ascii="Arial" w:hAnsi="Arial" w:cs="Arial"/>
          <w:sz w:val="22"/>
          <w:szCs w:val="22"/>
        </w:rPr>
        <w:t>1</w:t>
      </w:r>
      <w:r w:rsidR="004F7458" w:rsidRPr="004F7458">
        <w:rPr>
          <w:rFonts w:ascii="Arial" w:hAnsi="Arial" w:cs="Arial"/>
          <w:sz w:val="22"/>
          <w:szCs w:val="22"/>
          <w:vertAlign w:val="superscript"/>
        </w:rPr>
        <w:t>ο</w:t>
      </w:r>
      <w:r w:rsidR="004F7458" w:rsidRPr="004F7458">
        <w:rPr>
          <w:rFonts w:ascii="Arial" w:hAnsi="Arial" w:cs="Arial"/>
          <w:spacing w:val="-10"/>
          <w:sz w:val="22"/>
          <w:szCs w:val="22"/>
        </w:rPr>
        <w:t xml:space="preserve"> </w:t>
      </w:r>
      <w:r w:rsidR="004F7458" w:rsidRPr="004F7458">
        <w:rPr>
          <w:rFonts w:ascii="Arial" w:hAnsi="Arial" w:cs="Arial"/>
          <w:sz w:val="22"/>
          <w:szCs w:val="22"/>
        </w:rPr>
        <w:t>Πρακτικό</w:t>
      </w:r>
      <w:r w:rsidR="004F7458" w:rsidRPr="004F7458">
        <w:rPr>
          <w:rFonts w:ascii="Arial" w:hAnsi="Arial" w:cs="Arial"/>
          <w:spacing w:val="-9"/>
          <w:sz w:val="22"/>
          <w:szCs w:val="22"/>
        </w:rPr>
        <w:t xml:space="preserve"> </w:t>
      </w:r>
      <w:r w:rsidR="004F7458" w:rsidRPr="004F7458">
        <w:rPr>
          <w:rFonts w:ascii="Arial" w:hAnsi="Arial" w:cs="Arial"/>
          <w:sz w:val="22"/>
          <w:szCs w:val="22"/>
        </w:rPr>
        <w:t>περί</w:t>
      </w:r>
      <w:r w:rsidR="004F7458" w:rsidRPr="004F7458">
        <w:rPr>
          <w:rFonts w:ascii="Arial" w:hAnsi="Arial" w:cs="Arial"/>
          <w:spacing w:val="-11"/>
          <w:sz w:val="22"/>
          <w:szCs w:val="22"/>
        </w:rPr>
        <w:t xml:space="preserve"> </w:t>
      </w:r>
      <w:r w:rsidR="004F7458" w:rsidRPr="004F7458">
        <w:rPr>
          <w:rFonts w:ascii="Arial" w:hAnsi="Arial" w:cs="Arial"/>
          <w:sz w:val="22"/>
          <w:szCs w:val="22"/>
        </w:rPr>
        <w:t>διενέργειας</w:t>
      </w:r>
      <w:r w:rsidR="004F7458" w:rsidRPr="004F7458">
        <w:rPr>
          <w:rFonts w:ascii="Arial" w:hAnsi="Arial" w:cs="Arial"/>
          <w:spacing w:val="-56"/>
          <w:sz w:val="22"/>
          <w:szCs w:val="22"/>
        </w:rPr>
        <w:t xml:space="preserve">  </w:t>
      </w:r>
      <w:r w:rsidR="004F7458" w:rsidRPr="004F7458">
        <w:rPr>
          <w:rFonts w:ascii="Arial" w:hAnsi="Arial" w:cs="Arial"/>
          <w:sz w:val="22"/>
          <w:szCs w:val="22"/>
        </w:rPr>
        <w:t>διαγωνισμού ελέγχου δικαιολογητικών συμμετοχής &amp; αξιολόγησης τεχνικών προσφορών για την  προμήθεια πετρελαίου και βενζίνης (ΟΜΑΔΑ 1)</w:t>
      </w:r>
    </w:p>
    <w:p w:rsidR="004F7458" w:rsidRPr="005C4BFD" w:rsidRDefault="004F7458" w:rsidP="004F7458">
      <w:pPr>
        <w:jc w:val="both"/>
        <w:rPr>
          <w:rFonts w:ascii="Arial" w:hAnsi="Arial" w:cs="Arial"/>
          <w:sz w:val="22"/>
          <w:szCs w:val="22"/>
        </w:rPr>
      </w:pPr>
      <w:r w:rsidRPr="004F7458">
        <w:rPr>
          <w:rFonts w:ascii="Arial" w:hAnsi="Arial" w:cs="Arial"/>
          <w:bCs/>
          <w:kern w:val="2"/>
          <w:sz w:val="22"/>
          <w:szCs w:val="22"/>
        </w:rPr>
        <w:t>-</w:t>
      </w:r>
      <w:r w:rsidRPr="004F7458">
        <w:rPr>
          <w:rFonts w:ascii="Arial" w:hAnsi="Arial" w:cs="Arial"/>
          <w:color w:val="000009"/>
          <w:w w:val="115"/>
          <w:sz w:val="22"/>
          <w:szCs w:val="22"/>
        </w:rPr>
        <w:t xml:space="preserve"> </w:t>
      </w:r>
      <w:r w:rsidRPr="005C4BFD">
        <w:rPr>
          <w:rFonts w:ascii="Arial" w:hAnsi="Arial" w:cs="Arial"/>
          <w:color w:val="000009"/>
          <w:w w:val="115"/>
          <w:sz w:val="22"/>
          <w:szCs w:val="22"/>
        </w:rPr>
        <w:t xml:space="preserve">Το </w:t>
      </w:r>
      <w:proofErr w:type="spellStart"/>
      <w:r w:rsidRPr="005C4BFD">
        <w:rPr>
          <w:rFonts w:ascii="Arial" w:hAnsi="Arial" w:cs="Arial"/>
          <w:color w:val="000009"/>
          <w:w w:val="115"/>
          <w:sz w:val="22"/>
          <w:szCs w:val="22"/>
        </w:rPr>
        <w:t>υπ΄</w:t>
      </w:r>
      <w:r w:rsidRPr="005C4BFD">
        <w:rPr>
          <w:rFonts w:ascii="Arial" w:hAnsi="Arial" w:cs="Arial"/>
          <w:w w:val="115"/>
          <w:sz w:val="22"/>
          <w:szCs w:val="22"/>
        </w:rPr>
        <w:t>αριθ</w:t>
      </w:r>
      <w:proofErr w:type="spellEnd"/>
      <w:r w:rsidRPr="005C4BFD">
        <w:rPr>
          <w:rFonts w:ascii="Arial" w:hAnsi="Arial" w:cs="Arial"/>
          <w:w w:val="115"/>
          <w:sz w:val="22"/>
          <w:szCs w:val="22"/>
        </w:rPr>
        <w:t>.</w:t>
      </w:r>
      <w:r w:rsidRPr="005C4BFD">
        <w:rPr>
          <w:rFonts w:ascii="Arial" w:hAnsi="Arial" w:cs="Arial"/>
          <w:spacing w:val="69"/>
          <w:w w:val="115"/>
          <w:sz w:val="22"/>
          <w:szCs w:val="22"/>
        </w:rPr>
        <w:t xml:space="preserve"> </w:t>
      </w:r>
      <w:proofErr w:type="spellStart"/>
      <w:r w:rsidRPr="005C4BFD">
        <w:rPr>
          <w:rFonts w:ascii="Arial" w:hAnsi="Arial" w:cs="Arial"/>
          <w:w w:val="115"/>
          <w:sz w:val="22"/>
          <w:szCs w:val="22"/>
        </w:rPr>
        <w:t>πρωτ</w:t>
      </w:r>
      <w:proofErr w:type="spellEnd"/>
      <w:r w:rsidRPr="005C4BFD">
        <w:rPr>
          <w:rFonts w:ascii="Arial" w:hAnsi="Arial" w:cs="Arial"/>
          <w:w w:val="115"/>
          <w:sz w:val="22"/>
          <w:szCs w:val="22"/>
        </w:rPr>
        <w:t xml:space="preserve">. 17719/09-09-2025  </w:t>
      </w:r>
      <w:r w:rsidRPr="005C4BFD">
        <w:rPr>
          <w:rFonts w:ascii="Arial" w:hAnsi="Arial" w:cs="Arial"/>
          <w:color w:val="000009"/>
          <w:w w:val="115"/>
          <w:sz w:val="22"/>
          <w:szCs w:val="22"/>
        </w:rPr>
        <w:t>2</w:t>
      </w:r>
      <w:r w:rsidRPr="005C4BFD">
        <w:rPr>
          <w:rFonts w:ascii="Arial" w:hAnsi="Arial" w:cs="Arial"/>
          <w:color w:val="000009"/>
          <w:w w:val="115"/>
          <w:sz w:val="22"/>
          <w:szCs w:val="22"/>
          <w:vertAlign w:val="superscript"/>
        </w:rPr>
        <w:t>ο</w:t>
      </w:r>
      <w:r w:rsidRPr="005C4BFD">
        <w:rPr>
          <w:rFonts w:ascii="Arial" w:hAnsi="Arial" w:cs="Arial"/>
          <w:color w:val="000009"/>
          <w:w w:val="115"/>
          <w:sz w:val="22"/>
          <w:szCs w:val="22"/>
        </w:rPr>
        <w:t xml:space="preserve"> Πρακτικό</w:t>
      </w:r>
      <w:r w:rsidRPr="005C4BFD">
        <w:rPr>
          <w:rFonts w:ascii="Arial" w:hAnsi="Arial" w:cs="Arial"/>
          <w:color w:val="000009"/>
          <w:spacing w:val="70"/>
          <w:w w:val="115"/>
          <w:sz w:val="22"/>
          <w:szCs w:val="22"/>
        </w:rPr>
        <w:t xml:space="preserve"> </w:t>
      </w:r>
      <w:r w:rsidRPr="005C4BFD">
        <w:rPr>
          <w:rFonts w:ascii="Arial" w:hAnsi="Arial" w:cs="Arial"/>
          <w:color w:val="000009"/>
          <w:w w:val="115"/>
          <w:sz w:val="22"/>
          <w:szCs w:val="22"/>
        </w:rPr>
        <w:t>Αξιολόγησης</w:t>
      </w:r>
      <w:r w:rsidRPr="005C4BFD">
        <w:rPr>
          <w:rFonts w:ascii="Arial" w:hAnsi="Arial" w:cs="Arial"/>
          <w:spacing w:val="72"/>
          <w:w w:val="115"/>
          <w:sz w:val="22"/>
          <w:szCs w:val="22"/>
        </w:rPr>
        <w:t xml:space="preserve"> </w:t>
      </w:r>
      <w:r w:rsidRPr="005C4BFD">
        <w:rPr>
          <w:rFonts w:ascii="Arial" w:hAnsi="Arial" w:cs="Arial"/>
          <w:w w:val="115"/>
          <w:sz w:val="22"/>
          <w:szCs w:val="22"/>
        </w:rPr>
        <w:t>των</w:t>
      </w:r>
      <w:r w:rsidRPr="005C4BFD">
        <w:rPr>
          <w:rFonts w:ascii="Arial" w:hAnsi="Arial" w:cs="Arial"/>
          <w:spacing w:val="70"/>
          <w:w w:val="115"/>
          <w:sz w:val="22"/>
          <w:szCs w:val="22"/>
        </w:rPr>
        <w:t xml:space="preserve"> </w:t>
      </w:r>
      <w:r w:rsidRPr="005C4BFD">
        <w:rPr>
          <w:rFonts w:ascii="Arial" w:hAnsi="Arial" w:cs="Arial"/>
          <w:spacing w:val="-2"/>
          <w:w w:val="115"/>
          <w:sz w:val="22"/>
          <w:szCs w:val="22"/>
        </w:rPr>
        <w:t xml:space="preserve">φακέλων </w:t>
      </w:r>
      <w:r w:rsidRPr="005C4BFD">
        <w:rPr>
          <w:rFonts w:ascii="Arial" w:hAnsi="Arial" w:cs="Arial"/>
          <w:w w:val="115"/>
          <w:sz w:val="22"/>
          <w:szCs w:val="22"/>
        </w:rPr>
        <w:t>«Οικονομική Προσφορά»</w:t>
      </w:r>
    </w:p>
    <w:p w:rsidR="00643FC2" w:rsidRDefault="006346AB" w:rsidP="004F7458">
      <w:pPr>
        <w:pStyle w:val="ad"/>
        <w:spacing w:line="288" w:lineRule="auto"/>
        <w:rPr>
          <w:rFonts w:ascii="Arial" w:hAnsi="Arial" w:cs="Arial"/>
          <w:bCs/>
          <w:kern w:val="2"/>
          <w:sz w:val="22"/>
          <w:szCs w:val="22"/>
        </w:rPr>
      </w:pPr>
      <w:r>
        <w:rPr>
          <w:rFonts w:ascii="Arial" w:hAnsi="Arial" w:cs="Arial"/>
          <w:bCs/>
          <w:kern w:val="2"/>
          <w:sz w:val="22"/>
          <w:szCs w:val="22"/>
        </w:rPr>
        <w:t>-</w:t>
      </w:r>
      <w:r w:rsidRPr="006346AB">
        <w:rPr>
          <w:rFonts w:ascii="Arial" w:eastAsia="Arial" w:hAnsi="Arial" w:cs="Arial"/>
          <w:sz w:val="22"/>
          <w:szCs w:val="22"/>
        </w:rPr>
        <w:t xml:space="preserve"> </w:t>
      </w:r>
      <w:r w:rsidRPr="008D226F">
        <w:rPr>
          <w:rFonts w:ascii="Arial" w:eastAsia="Arial" w:hAnsi="Arial" w:cs="Arial"/>
          <w:sz w:val="22"/>
          <w:szCs w:val="22"/>
        </w:rPr>
        <w:t xml:space="preserve">την  </w:t>
      </w:r>
      <w:proofErr w:type="spellStart"/>
      <w:r w:rsidRPr="008D226F">
        <w:rPr>
          <w:rFonts w:ascii="Arial" w:eastAsia="Arial" w:hAnsi="Arial" w:cs="Arial"/>
          <w:sz w:val="22"/>
          <w:szCs w:val="22"/>
        </w:rPr>
        <w:t>υπ΄αριθμ</w:t>
      </w:r>
      <w:proofErr w:type="spellEnd"/>
      <w:r w:rsidRPr="008D226F">
        <w:rPr>
          <w:rFonts w:ascii="Arial" w:eastAsia="Arial" w:hAnsi="Arial" w:cs="Arial"/>
          <w:sz w:val="22"/>
          <w:szCs w:val="22"/>
        </w:rPr>
        <w:t xml:space="preserve">. </w:t>
      </w:r>
      <w:r>
        <w:rPr>
          <w:rFonts w:ascii="Arial" w:eastAsia="Arial" w:hAnsi="Arial" w:cs="Arial"/>
          <w:sz w:val="22"/>
          <w:szCs w:val="22"/>
        </w:rPr>
        <w:t>19551</w:t>
      </w:r>
      <w:r w:rsidRPr="008D226F">
        <w:rPr>
          <w:rFonts w:ascii="Arial" w:eastAsia="Arial" w:hAnsi="Arial" w:cs="Arial"/>
          <w:sz w:val="22"/>
          <w:szCs w:val="22"/>
        </w:rPr>
        <w:t>/</w:t>
      </w:r>
      <w:r>
        <w:rPr>
          <w:rFonts w:ascii="Arial" w:eastAsia="Arial" w:hAnsi="Arial" w:cs="Arial"/>
          <w:sz w:val="22"/>
          <w:szCs w:val="22"/>
        </w:rPr>
        <w:t>02</w:t>
      </w:r>
      <w:r w:rsidRPr="008D226F">
        <w:rPr>
          <w:rFonts w:ascii="Arial" w:eastAsia="Arial" w:hAnsi="Arial" w:cs="Arial"/>
          <w:sz w:val="22"/>
          <w:szCs w:val="22"/>
        </w:rPr>
        <w:t>-10-202</w:t>
      </w:r>
      <w:r>
        <w:rPr>
          <w:rFonts w:ascii="Arial" w:eastAsia="Arial" w:hAnsi="Arial" w:cs="Arial"/>
          <w:sz w:val="22"/>
          <w:szCs w:val="22"/>
        </w:rPr>
        <w:t>5</w:t>
      </w:r>
      <w:r w:rsidRPr="008D226F">
        <w:rPr>
          <w:rFonts w:ascii="Arial" w:eastAsia="Arial" w:hAnsi="Arial" w:cs="Arial"/>
          <w:sz w:val="22"/>
          <w:szCs w:val="22"/>
        </w:rPr>
        <w:t xml:space="preserve"> </w:t>
      </w:r>
      <w:r>
        <w:rPr>
          <w:rFonts w:ascii="Arial" w:eastAsia="Arial" w:hAnsi="Arial" w:cs="Arial"/>
          <w:sz w:val="22"/>
          <w:szCs w:val="22"/>
        </w:rPr>
        <w:t xml:space="preserve">έγγραφη </w:t>
      </w:r>
      <w:r w:rsidRPr="008D226F">
        <w:rPr>
          <w:rFonts w:ascii="Arial" w:eastAsia="Arial" w:hAnsi="Arial" w:cs="Arial"/>
          <w:sz w:val="22"/>
          <w:szCs w:val="22"/>
        </w:rPr>
        <w:t xml:space="preserve">εισήγηση </w:t>
      </w:r>
      <w:r>
        <w:rPr>
          <w:rFonts w:ascii="Arial" w:eastAsia="Arial" w:hAnsi="Arial" w:cs="Arial"/>
          <w:sz w:val="22"/>
          <w:szCs w:val="22"/>
        </w:rPr>
        <w:t xml:space="preserve">του Τμήματος Προϋπολογισμού , Λογιστηρίου &amp; Προμηθειών του Δήμου  </w:t>
      </w:r>
      <w:proofErr w:type="spellStart"/>
      <w:r w:rsidRPr="008D226F">
        <w:rPr>
          <w:rFonts w:ascii="Arial" w:eastAsia="Arial" w:hAnsi="Arial" w:cs="Arial"/>
          <w:sz w:val="22"/>
          <w:szCs w:val="22"/>
        </w:rPr>
        <w:t>Λεβαδέων</w:t>
      </w:r>
      <w:proofErr w:type="spellEnd"/>
      <w:r>
        <w:rPr>
          <w:rFonts w:ascii="Arial" w:eastAsia="Arial" w:hAnsi="Arial" w:cs="Arial"/>
          <w:sz w:val="22"/>
          <w:szCs w:val="22"/>
        </w:rPr>
        <w:t xml:space="preserve">  ,  που είχε διανεμηθεί </w:t>
      </w:r>
    </w:p>
    <w:p w:rsidR="000D194B" w:rsidRPr="00125A60" w:rsidRDefault="000D194B" w:rsidP="000D194B">
      <w:pPr>
        <w:widowControl w:val="0"/>
        <w:spacing w:line="276" w:lineRule="auto"/>
        <w:jc w:val="both"/>
        <w:rPr>
          <w:rFonts w:ascii="Arial" w:hAnsi="Arial" w:cs="Arial"/>
          <w:sz w:val="22"/>
          <w:szCs w:val="22"/>
        </w:rPr>
      </w:pPr>
      <w:r w:rsidRPr="00125A60">
        <w:rPr>
          <w:rFonts w:ascii="Arial" w:hAnsi="Arial" w:cs="Arial"/>
          <w:sz w:val="22"/>
          <w:szCs w:val="22"/>
        </w:rPr>
        <w:t>-Την μεταξύ των μελών συζήτηση σύμφωνα με τα πρακτικά</w:t>
      </w:r>
    </w:p>
    <w:p w:rsidR="000D194B" w:rsidRDefault="000D194B" w:rsidP="000D194B">
      <w:pPr>
        <w:pStyle w:val="af9"/>
        <w:widowControl w:val="0"/>
        <w:suppressAutoHyphens w:val="0"/>
        <w:spacing w:line="276" w:lineRule="auto"/>
        <w:ind w:left="0"/>
        <w:jc w:val="both"/>
        <w:rPr>
          <w:rFonts w:ascii="Arial" w:hAnsi="Arial" w:cs="Arial"/>
          <w:sz w:val="22"/>
          <w:szCs w:val="22"/>
        </w:rPr>
      </w:pPr>
      <w:r w:rsidRPr="00004033">
        <w:rPr>
          <w:rFonts w:ascii="Arial" w:hAnsi="Arial" w:cs="Arial"/>
          <w:sz w:val="22"/>
          <w:szCs w:val="22"/>
        </w:rPr>
        <w:t>- Την ψήφο των μελών της όπως αυτή  διατυπώθηκε και δηλώθηκε δια ζώσης στην συνεδρίαση</w:t>
      </w:r>
    </w:p>
    <w:p w:rsidR="006346AB" w:rsidRDefault="006346AB" w:rsidP="000D194B">
      <w:pPr>
        <w:pStyle w:val="af9"/>
        <w:widowControl w:val="0"/>
        <w:suppressAutoHyphens w:val="0"/>
        <w:spacing w:line="276" w:lineRule="auto"/>
        <w:ind w:left="0"/>
        <w:jc w:val="both"/>
        <w:rPr>
          <w:rFonts w:ascii="Arial" w:hAnsi="Arial" w:cs="Arial"/>
          <w:sz w:val="22"/>
          <w:szCs w:val="22"/>
        </w:rPr>
      </w:pPr>
    </w:p>
    <w:p w:rsidR="006346AB" w:rsidRDefault="006346AB" w:rsidP="000D194B">
      <w:pPr>
        <w:pStyle w:val="af9"/>
        <w:widowControl w:val="0"/>
        <w:suppressAutoHyphens w:val="0"/>
        <w:spacing w:line="276" w:lineRule="auto"/>
        <w:ind w:left="0"/>
        <w:jc w:val="both"/>
        <w:rPr>
          <w:rFonts w:ascii="Arial" w:hAnsi="Arial" w:cs="Arial"/>
          <w:sz w:val="22"/>
          <w:szCs w:val="22"/>
        </w:rPr>
      </w:pPr>
    </w:p>
    <w:p w:rsidR="006346AB" w:rsidRPr="00824EAF" w:rsidRDefault="006346AB" w:rsidP="000D194B">
      <w:pPr>
        <w:pStyle w:val="af9"/>
        <w:widowControl w:val="0"/>
        <w:suppressAutoHyphens w:val="0"/>
        <w:spacing w:line="276" w:lineRule="auto"/>
        <w:ind w:left="0"/>
        <w:jc w:val="both"/>
        <w:rPr>
          <w:rFonts w:ascii="Arial" w:hAnsi="Arial" w:cs="Arial"/>
          <w:sz w:val="22"/>
          <w:szCs w:val="22"/>
        </w:rPr>
      </w:pPr>
    </w:p>
    <w:p w:rsidR="000D194B" w:rsidRDefault="000D194B" w:rsidP="000D194B">
      <w:pPr>
        <w:pStyle w:val="af9"/>
        <w:widowControl w:val="0"/>
        <w:suppressAutoHyphens w:val="0"/>
        <w:spacing w:line="276" w:lineRule="auto"/>
        <w:ind w:left="0"/>
        <w:jc w:val="both"/>
        <w:rPr>
          <w:rFonts w:ascii="Arial" w:hAnsi="Arial" w:cs="Arial"/>
          <w:sz w:val="22"/>
          <w:szCs w:val="22"/>
        </w:rPr>
      </w:pPr>
    </w:p>
    <w:p w:rsidR="000D194B" w:rsidRPr="00004033" w:rsidRDefault="000D194B" w:rsidP="000D194B">
      <w:pPr>
        <w:pStyle w:val="af9"/>
        <w:widowControl w:val="0"/>
        <w:suppressAutoHyphens w:val="0"/>
        <w:spacing w:line="276" w:lineRule="auto"/>
        <w:ind w:left="0"/>
        <w:jc w:val="both"/>
        <w:rPr>
          <w:rFonts w:ascii="Arial" w:hAnsi="Arial" w:cs="Arial"/>
          <w:sz w:val="22"/>
          <w:szCs w:val="22"/>
        </w:rPr>
      </w:pPr>
    </w:p>
    <w:p w:rsidR="000D194B" w:rsidRDefault="000D194B" w:rsidP="000D194B">
      <w:pPr>
        <w:widowControl w:val="0"/>
        <w:suppressAutoHyphens w:val="0"/>
        <w:spacing w:line="360" w:lineRule="auto"/>
        <w:jc w:val="both"/>
        <w:rPr>
          <w:rFonts w:ascii="Arial" w:hAnsi="Arial" w:cs="Arial"/>
          <w:b/>
          <w:sz w:val="22"/>
          <w:szCs w:val="22"/>
        </w:rPr>
      </w:pPr>
      <w:r>
        <w:rPr>
          <w:rFonts w:ascii="Arial" w:hAnsi="Arial" w:cs="Arial"/>
          <w:sz w:val="22"/>
          <w:szCs w:val="22"/>
        </w:rPr>
        <w:lastRenderedPageBreak/>
        <w:t xml:space="preserve">  </w:t>
      </w:r>
      <w:r w:rsidRPr="00935DDB">
        <w:rPr>
          <w:rFonts w:ascii="Arial" w:hAnsi="Arial" w:cs="Arial"/>
          <w:b/>
          <w:sz w:val="22"/>
          <w:szCs w:val="22"/>
        </w:rPr>
        <w:t xml:space="preserve">                  </w:t>
      </w:r>
      <w:r>
        <w:rPr>
          <w:rFonts w:ascii="Arial" w:hAnsi="Arial" w:cs="Arial"/>
          <w:b/>
          <w:sz w:val="22"/>
          <w:szCs w:val="22"/>
        </w:rPr>
        <w:t xml:space="preserve">                       </w:t>
      </w:r>
      <w:r w:rsidRPr="00935DDB">
        <w:rPr>
          <w:rFonts w:ascii="Arial" w:hAnsi="Arial" w:cs="Arial"/>
          <w:b/>
          <w:sz w:val="22"/>
          <w:szCs w:val="22"/>
        </w:rPr>
        <w:t xml:space="preserve">        ΑΠΟΦΑΣΙΖΕΙ  ΟΜΟΦΩΝΑ</w:t>
      </w:r>
    </w:p>
    <w:p w:rsidR="000D194B" w:rsidRDefault="000D194B" w:rsidP="000D194B">
      <w:pPr>
        <w:widowControl w:val="0"/>
        <w:suppressAutoHyphens w:val="0"/>
        <w:spacing w:line="360" w:lineRule="auto"/>
        <w:jc w:val="both"/>
        <w:rPr>
          <w:rFonts w:ascii="Arial" w:hAnsi="Arial" w:cs="Arial"/>
          <w:b/>
          <w:sz w:val="22"/>
          <w:szCs w:val="22"/>
        </w:rPr>
      </w:pPr>
    </w:p>
    <w:p w:rsidR="001C4D68" w:rsidRPr="001C4D68" w:rsidRDefault="001C4D68" w:rsidP="001C4D68">
      <w:pPr>
        <w:jc w:val="both"/>
        <w:rPr>
          <w:rFonts w:ascii="Arial" w:hAnsi="Arial" w:cs="Arial"/>
          <w:bCs/>
          <w:sz w:val="22"/>
          <w:szCs w:val="22"/>
        </w:rPr>
      </w:pPr>
      <w:r w:rsidRPr="001C4D68">
        <w:rPr>
          <w:rFonts w:ascii="Arial" w:hAnsi="Arial" w:cs="Arial"/>
          <w:b/>
          <w:bCs/>
          <w:sz w:val="22"/>
          <w:szCs w:val="22"/>
        </w:rPr>
        <w:t>Α)</w:t>
      </w:r>
      <w:r w:rsidR="001F1B48" w:rsidRPr="001F1B48">
        <w:rPr>
          <w:rFonts w:ascii="Arial" w:hAnsi="Arial" w:cs="Arial"/>
          <w:bCs/>
          <w:sz w:val="22"/>
          <w:szCs w:val="22"/>
        </w:rPr>
        <w:t xml:space="preserve">Εγκρίνει το </w:t>
      </w:r>
      <w:r w:rsidRPr="001C4D68">
        <w:rPr>
          <w:rFonts w:ascii="Arial" w:hAnsi="Arial" w:cs="Arial"/>
          <w:bCs/>
          <w:sz w:val="22"/>
          <w:szCs w:val="22"/>
        </w:rPr>
        <w:t xml:space="preserve"> υπ’ </w:t>
      </w:r>
      <w:proofErr w:type="spellStart"/>
      <w:r w:rsidRPr="001C4D68">
        <w:rPr>
          <w:rFonts w:ascii="Arial" w:hAnsi="Arial" w:cs="Arial"/>
          <w:bCs/>
          <w:sz w:val="22"/>
          <w:szCs w:val="22"/>
        </w:rPr>
        <w:t>αριθμ</w:t>
      </w:r>
      <w:proofErr w:type="spellEnd"/>
      <w:r w:rsidRPr="001C4D68">
        <w:rPr>
          <w:rFonts w:ascii="Arial" w:hAnsi="Arial" w:cs="Arial"/>
          <w:bCs/>
          <w:sz w:val="22"/>
          <w:szCs w:val="22"/>
        </w:rPr>
        <w:t xml:space="preserve">. </w:t>
      </w:r>
      <w:proofErr w:type="spellStart"/>
      <w:r w:rsidRPr="001C4D68">
        <w:rPr>
          <w:rFonts w:ascii="Arial" w:hAnsi="Arial" w:cs="Arial"/>
          <w:bCs/>
          <w:sz w:val="22"/>
          <w:szCs w:val="22"/>
        </w:rPr>
        <w:t>πρωτ</w:t>
      </w:r>
      <w:proofErr w:type="spellEnd"/>
      <w:r w:rsidRPr="001C4D68">
        <w:rPr>
          <w:rFonts w:ascii="Arial" w:hAnsi="Arial" w:cs="Arial"/>
          <w:bCs/>
          <w:sz w:val="22"/>
          <w:szCs w:val="22"/>
        </w:rPr>
        <w:t xml:space="preserve">. </w:t>
      </w:r>
      <w:r w:rsidRPr="001C4D68">
        <w:rPr>
          <w:rFonts w:ascii="Arial" w:hAnsi="Arial" w:cs="Arial"/>
          <w:b/>
          <w:bCs/>
          <w:sz w:val="22"/>
          <w:szCs w:val="22"/>
        </w:rPr>
        <w:t>17718/09-09-2025 1</w:t>
      </w:r>
      <w:r w:rsidRPr="001C4D68">
        <w:rPr>
          <w:rFonts w:ascii="Arial" w:hAnsi="Arial" w:cs="Arial"/>
          <w:b/>
          <w:bCs/>
          <w:sz w:val="22"/>
          <w:szCs w:val="22"/>
          <w:vertAlign w:val="superscript"/>
        </w:rPr>
        <w:t>ο</w:t>
      </w:r>
      <w:r w:rsidR="001F1B48">
        <w:rPr>
          <w:rFonts w:ascii="Arial" w:hAnsi="Arial" w:cs="Arial"/>
          <w:b/>
          <w:bCs/>
          <w:sz w:val="22"/>
          <w:szCs w:val="22"/>
          <w:vertAlign w:val="superscript"/>
        </w:rPr>
        <w:t xml:space="preserve"> </w:t>
      </w:r>
      <w:r w:rsidRPr="001C4D68">
        <w:rPr>
          <w:rFonts w:ascii="Arial" w:hAnsi="Arial" w:cs="Arial"/>
          <w:b/>
          <w:bCs/>
          <w:sz w:val="22"/>
          <w:szCs w:val="22"/>
        </w:rPr>
        <w:t xml:space="preserve"> πρακτικ</w:t>
      </w:r>
      <w:r w:rsidR="001F1B48">
        <w:rPr>
          <w:rFonts w:ascii="Arial" w:hAnsi="Arial" w:cs="Arial"/>
          <w:b/>
          <w:bCs/>
          <w:sz w:val="22"/>
          <w:szCs w:val="22"/>
        </w:rPr>
        <w:t>ό</w:t>
      </w:r>
      <w:r w:rsidRPr="001C4D68">
        <w:rPr>
          <w:rFonts w:ascii="Arial" w:hAnsi="Arial" w:cs="Arial"/>
          <w:bCs/>
          <w:sz w:val="22"/>
          <w:szCs w:val="22"/>
        </w:rPr>
        <w:t xml:space="preserve"> της επιτροπής διενέργειας ελέγχου δικαιολογητικών συμμετοχής και αξιολόγησης </w:t>
      </w:r>
      <w:r w:rsidRPr="001C4D68">
        <w:rPr>
          <w:rFonts w:ascii="Arial" w:hAnsi="Arial" w:cs="Arial"/>
          <w:sz w:val="22"/>
          <w:szCs w:val="22"/>
        </w:rPr>
        <w:t xml:space="preserve">τεχνικών προσφορών για την προμήθεια πετρελαίου και βενζίνης (ΟΜΑΔΑ 1) </w:t>
      </w:r>
      <w:r w:rsidRPr="001C4D68">
        <w:rPr>
          <w:rFonts w:ascii="Arial" w:hAnsi="Arial" w:cs="Arial"/>
          <w:bCs/>
          <w:sz w:val="22"/>
          <w:szCs w:val="22"/>
        </w:rPr>
        <w:t>,</w:t>
      </w:r>
    </w:p>
    <w:p w:rsidR="001C4D68" w:rsidRPr="001C4D68" w:rsidRDefault="001C4D68" w:rsidP="001C4D68">
      <w:pPr>
        <w:ind w:left="284"/>
        <w:jc w:val="both"/>
        <w:rPr>
          <w:rFonts w:ascii="Arial" w:hAnsi="Arial" w:cs="Arial"/>
          <w:sz w:val="22"/>
          <w:szCs w:val="22"/>
        </w:rPr>
      </w:pPr>
    </w:p>
    <w:p w:rsidR="001C4D68" w:rsidRPr="001C4D68" w:rsidRDefault="001C4D68" w:rsidP="001C4D68">
      <w:pPr>
        <w:jc w:val="both"/>
        <w:rPr>
          <w:rFonts w:ascii="Arial" w:hAnsi="Arial" w:cs="Arial"/>
          <w:bCs/>
          <w:sz w:val="22"/>
          <w:szCs w:val="22"/>
        </w:rPr>
      </w:pPr>
      <w:r w:rsidRPr="001C4D68">
        <w:rPr>
          <w:rFonts w:ascii="Arial" w:hAnsi="Arial" w:cs="Arial"/>
          <w:b/>
          <w:bCs/>
          <w:sz w:val="22"/>
          <w:szCs w:val="22"/>
        </w:rPr>
        <w:t>Β)</w:t>
      </w:r>
      <w:r w:rsidRPr="001C4D68">
        <w:rPr>
          <w:rFonts w:ascii="Arial" w:hAnsi="Arial" w:cs="Arial"/>
          <w:bCs/>
          <w:sz w:val="22"/>
          <w:szCs w:val="22"/>
        </w:rPr>
        <w:t xml:space="preserve"> </w:t>
      </w:r>
      <w:r w:rsidR="001F1B48" w:rsidRPr="001F1B48">
        <w:rPr>
          <w:rFonts w:ascii="Arial" w:hAnsi="Arial" w:cs="Arial"/>
          <w:bCs/>
          <w:sz w:val="22"/>
          <w:szCs w:val="22"/>
        </w:rPr>
        <w:t>Εγκρίνει το</w:t>
      </w:r>
      <w:r w:rsidR="001F1B48">
        <w:rPr>
          <w:rFonts w:ascii="Arial" w:hAnsi="Arial" w:cs="Arial"/>
          <w:b/>
          <w:bCs/>
          <w:sz w:val="22"/>
          <w:szCs w:val="22"/>
        </w:rPr>
        <w:t xml:space="preserve"> </w:t>
      </w:r>
      <w:r w:rsidR="001F1B48" w:rsidRPr="001C4D68">
        <w:rPr>
          <w:rFonts w:ascii="Arial" w:hAnsi="Arial" w:cs="Arial"/>
          <w:bCs/>
          <w:sz w:val="22"/>
          <w:szCs w:val="22"/>
        </w:rPr>
        <w:t xml:space="preserve"> </w:t>
      </w:r>
      <w:proofErr w:type="spellStart"/>
      <w:r w:rsidRPr="001C4D68">
        <w:rPr>
          <w:rFonts w:ascii="Arial" w:hAnsi="Arial" w:cs="Arial"/>
          <w:bCs/>
          <w:sz w:val="22"/>
          <w:szCs w:val="22"/>
        </w:rPr>
        <w:t>υπ΄</w:t>
      </w:r>
      <w:proofErr w:type="spellEnd"/>
      <w:r w:rsidRPr="001C4D68">
        <w:rPr>
          <w:rFonts w:ascii="Arial" w:hAnsi="Arial" w:cs="Arial"/>
          <w:bCs/>
          <w:sz w:val="22"/>
          <w:szCs w:val="22"/>
        </w:rPr>
        <w:t xml:space="preserve"> </w:t>
      </w:r>
      <w:proofErr w:type="spellStart"/>
      <w:r w:rsidRPr="001C4D68">
        <w:rPr>
          <w:rFonts w:ascii="Arial" w:hAnsi="Arial" w:cs="Arial"/>
          <w:bCs/>
          <w:sz w:val="22"/>
          <w:szCs w:val="22"/>
        </w:rPr>
        <w:t>αριθμ</w:t>
      </w:r>
      <w:proofErr w:type="spellEnd"/>
      <w:r w:rsidRPr="001C4D68">
        <w:rPr>
          <w:rFonts w:ascii="Arial" w:hAnsi="Arial" w:cs="Arial"/>
          <w:bCs/>
          <w:sz w:val="22"/>
          <w:szCs w:val="22"/>
        </w:rPr>
        <w:t xml:space="preserve">. </w:t>
      </w:r>
      <w:proofErr w:type="spellStart"/>
      <w:r w:rsidRPr="001C4D68">
        <w:rPr>
          <w:rFonts w:ascii="Arial" w:hAnsi="Arial" w:cs="Arial"/>
          <w:bCs/>
          <w:sz w:val="22"/>
          <w:szCs w:val="22"/>
        </w:rPr>
        <w:t>πρωτ</w:t>
      </w:r>
      <w:proofErr w:type="spellEnd"/>
      <w:r w:rsidRPr="001C4D68">
        <w:rPr>
          <w:rFonts w:ascii="Arial" w:hAnsi="Arial" w:cs="Arial"/>
          <w:bCs/>
          <w:sz w:val="22"/>
          <w:szCs w:val="22"/>
        </w:rPr>
        <w:t xml:space="preserve">. </w:t>
      </w:r>
      <w:r w:rsidRPr="001C4D68">
        <w:rPr>
          <w:rFonts w:ascii="Arial" w:hAnsi="Arial" w:cs="Arial"/>
          <w:b/>
          <w:bCs/>
          <w:sz w:val="22"/>
          <w:szCs w:val="22"/>
        </w:rPr>
        <w:t>17719/09-09-2025 2</w:t>
      </w:r>
      <w:r w:rsidRPr="001C4D68">
        <w:rPr>
          <w:rFonts w:ascii="Arial" w:hAnsi="Arial" w:cs="Arial"/>
          <w:b/>
          <w:bCs/>
          <w:sz w:val="22"/>
          <w:szCs w:val="22"/>
          <w:vertAlign w:val="superscript"/>
        </w:rPr>
        <w:t>ο</w:t>
      </w:r>
      <w:r w:rsidR="001F1B48">
        <w:rPr>
          <w:rFonts w:ascii="Arial" w:hAnsi="Arial" w:cs="Arial"/>
          <w:b/>
          <w:bCs/>
          <w:sz w:val="22"/>
          <w:szCs w:val="22"/>
          <w:vertAlign w:val="superscript"/>
        </w:rPr>
        <w:t xml:space="preserve"> </w:t>
      </w:r>
      <w:r w:rsidRPr="001C4D68">
        <w:rPr>
          <w:rFonts w:ascii="Arial" w:hAnsi="Arial" w:cs="Arial"/>
          <w:b/>
          <w:bCs/>
          <w:sz w:val="22"/>
          <w:szCs w:val="22"/>
        </w:rPr>
        <w:t xml:space="preserve">  πρακτικ</w:t>
      </w:r>
      <w:r w:rsidR="001F1B48">
        <w:rPr>
          <w:rFonts w:ascii="Arial" w:hAnsi="Arial" w:cs="Arial"/>
          <w:b/>
          <w:bCs/>
          <w:sz w:val="22"/>
          <w:szCs w:val="22"/>
        </w:rPr>
        <w:t>ό</w:t>
      </w:r>
      <w:r w:rsidRPr="001C4D68">
        <w:rPr>
          <w:rFonts w:ascii="Arial" w:hAnsi="Arial" w:cs="Arial"/>
          <w:bCs/>
          <w:sz w:val="22"/>
          <w:szCs w:val="22"/>
        </w:rPr>
        <w:t xml:space="preserve"> της     επιτροπής διενέργειας και αξιολόγησης διαγωνισμού αναφορικά με την αξιολόγηση </w:t>
      </w:r>
      <w:r w:rsidRPr="001C4D68">
        <w:rPr>
          <w:rFonts w:ascii="Arial" w:hAnsi="Arial" w:cs="Arial"/>
          <w:w w:val="115"/>
          <w:sz w:val="22"/>
          <w:szCs w:val="22"/>
        </w:rPr>
        <w:t>των</w:t>
      </w:r>
      <w:r w:rsidRPr="001C4D68">
        <w:rPr>
          <w:rFonts w:ascii="Arial" w:hAnsi="Arial" w:cs="Arial"/>
          <w:spacing w:val="70"/>
          <w:w w:val="115"/>
          <w:sz w:val="22"/>
          <w:szCs w:val="22"/>
        </w:rPr>
        <w:t xml:space="preserve">  </w:t>
      </w:r>
      <w:r w:rsidRPr="001C4D68">
        <w:rPr>
          <w:rFonts w:ascii="Arial" w:hAnsi="Arial" w:cs="Arial"/>
          <w:spacing w:val="-2"/>
          <w:w w:val="115"/>
          <w:sz w:val="22"/>
          <w:szCs w:val="22"/>
        </w:rPr>
        <w:t xml:space="preserve">φακέλων     </w:t>
      </w:r>
      <w:r w:rsidRPr="001C4D68">
        <w:rPr>
          <w:rFonts w:ascii="Arial" w:hAnsi="Arial" w:cs="Arial"/>
          <w:b/>
          <w:w w:val="115"/>
          <w:sz w:val="22"/>
          <w:szCs w:val="22"/>
        </w:rPr>
        <w:t>«</w:t>
      </w:r>
      <w:r w:rsidRPr="001C4D68">
        <w:rPr>
          <w:rFonts w:ascii="Arial" w:hAnsi="Arial" w:cs="Arial"/>
          <w:w w:val="115"/>
          <w:sz w:val="22"/>
          <w:szCs w:val="22"/>
        </w:rPr>
        <w:t>Οικονομική Προσφορά</w:t>
      </w:r>
      <w:r w:rsidRPr="001C4D68">
        <w:rPr>
          <w:rFonts w:ascii="Arial" w:hAnsi="Arial" w:cs="Arial"/>
          <w:b/>
          <w:w w:val="115"/>
          <w:sz w:val="22"/>
          <w:szCs w:val="22"/>
        </w:rPr>
        <w:t>»</w:t>
      </w:r>
      <w:r w:rsidRPr="001C4D68">
        <w:rPr>
          <w:rFonts w:ascii="Arial" w:hAnsi="Arial" w:cs="Arial"/>
          <w:bCs/>
          <w:sz w:val="22"/>
          <w:szCs w:val="22"/>
        </w:rPr>
        <w:t xml:space="preserve"> , και</w:t>
      </w:r>
    </w:p>
    <w:p w:rsidR="001C4D68" w:rsidRPr="001C4D68" w:rsidRDefault="001C4D68" w:rsidP="001C4D68">
      <w:pPr>
        <w:jc w:val="both"/>
        <w:rPr>
          <w:rFonts w:ascii="Arial" w:hAnsi="Arial" w:cs="Arial"/>
          <w:bCs/>
          <w:sz w:val="22"/>
          <w:szCs w:val="22"/>
        </w:rPr>
      </w:pPr>
    </w:p>
    <w:p w:rsidR="001C4D68" w:rsidRPr="001C4D68" w:rsidRDefault="001C4D68" w:rsidP="001C4D68">
      <w:pPr>
        <w:ind w:right="567"/>
        <w:jc w:val="both"/>
        <w:rPr>
          <w:rFonts w:ascii="Arial" w:hAnsi="Arial" w:cs="Arial"/>
          <w:bCs/>
          <w:color w:val="000000" w:themeColor="text1"/>
          <w:sz w:val="22"/>
          <w:szCs w:val="22"/>
        </w:rPr>
      </w:pPr>
      <w:r w:rsidRPr="001C4D68">
        <w:rPr>
          <w:rFonts w:ascii="Arial" w:hAnsi="Arial" w:cs="Arial"/>
          <w:b/>
          <w:bCs/>
          <w:color w:val="000000" w:themeColor="text1"/>
          <w:sz w:val="22"/>
          <w:szCs w:val="22"/>
        </w:rPr>
        <w:t xml:space="preserve"> Γ)</w:t>
      </w:r>
      <w:r w:rsidRPr="001C4D68">
        <w:rPr>
          <w:rFonts w:ascii="Arial" w:hAnsi="Arial" w:cs="Arial"/>
          <w:bCs/>
          <w:color w:val="000000" w:themeColor="text1"/>
          <w:sz w:val="22"/>
          <w:szCs w:val="22"/>
        </w:rPr>
        <w:t xml:space="preserve"> </w:t>
      </w:r>
      <w:r>
        <w:rPr>
          <w:rFonts w:ascii="Arial" w:hAnsi="Arial" w:cs="Arial"/>
          <w:bCs/>
          <w:color w:val="000000" w:themeColor="text1"/>
          <w:sz w:val="22"/>
          <w:szCs w:val="22"/>
        </w:rPr>
        <w:t xml:space="preserve">Κηρύσσει </w:t>
      </w:r>
      <w:r w:rsidRPr="001C4D68">
        <w:rPr>
          <w:rFonts w:ascii="Arial" w:hAnsi="Arial" w:cs="Arial"/>
          <w:bCs/>
          <w:color w:val="000000" w:themeColor="text1"/>
          <w:sz w:val="22"/>
          <w:szCs w:val="22"/>
        </w:rPr>
        <w:t xml:space="preserve">  ως προσωρινό ανάδοχο , τον οικονομικό φορέα με την επωνυμία  </w:t>
      </w:r>
      <w:r>
        <w:rPr>
          <w:rFonts w:ascii="Arial" w:hAnsi="Arial" w:cs="Arial"/>
          <w:bCs/>
          <w:color w:val="000000" w:themeColor="text1"/>
          <w:sz w:val="22"/>
          <w:szCs w:val="22"/>
        </w:rPr>
        <w:t>:</w:t>
      </w:r>
    </w:p>
    <w:p w:rsidR="001C4D68" w:rsidRPr="001C4D68" w:rsidRDefault="001C4D68" w:rsidP="001C4D68">
      <w:pPr>
        <w:ind w:right="567"/>
        <w:jc w:val="both"/>
        <w:rPr>
          <w:rStyle w:val="FontStyle17"/>
          <w:rFonts w:ascii="Arial" w:eastAsia="FreeSans" w:hAnsi="Arial" w:cs="Arial"/>
          <w:b/>
        </w:rPr>
      </w:pPr>
      <w:r w:rsidRPr="001C4D68">
        <w:rPr>
          <w:rFonts w:ascii="Arial" w:hAnsi="Arial" w:cs="Arial"/>
          <w:bCs/>
          <w:color w:val="000000" w:themeColor="text1"/>
          <w:sz w:val="22"/>
          <w:szCs w:val="22"/>
        </w:rPr>
        <w:t xml:space="preserve">     </w:t>
      </w:r>
      <w:r w:rsidRPr="001C4D68">
        <w:rPr>
          <w:rFonts w:ascii="Arial" w:hAnsi="Arial" w:cs="Arial"/>
          <w:b/>
          <w:bCs/>
          <w:color w:val="000000" w:themeColor="text1"/>
          <w:sz w:val="22"/>
          <w:szCs w:val="22"/>
        </w:rPr>
        <w:t>«</w:t>
      </w:r>
      <w:r w:rsidRPr="001C4D68">
        <w:rPr>
          <w:rFonts w:ascii="Arial" w:eastAsia="FreeSans" w:hAnsi="Arial" w:cs="Arial"/>
          <w:b/>
          <w:color w:val="000000"/>
          <w:sz w:val="22"/>
          <w:szCs w:val="22"/>
        </w:rPr>
        <w:t xml:space="preserve">ΣΩΤΗΡΟΠΟΥΛΟΣ ΑΘΑΝΑΣΙΟΣ ΤΟΥ ΣΩΤΗΡΙΟΥ» </w:t>
      </w:r>
      <w:r w:rsidRPr="001C4D68">
        <w:rPr>
          <w:rFonts w:ascii="Arial" w:eastAsia="FreeSans" w:hAnsi="Arial" w:cs="Arial"/>
          <w:sz w:val="22"/>
          <w:szCs w:val="22"/>
        </w:rPr>
        <w:t xml:space="preserve">με αριθμό συστήματος </w:t>
      </w:r>
      <w:r w:rsidRPr="001C4D68">
        <w:rPr>
          <w:rFonts w:ascii="Arial" w:eastAsia="FreeSans" w:hAnsi="Arial" w:cs="Arial"/>
          <w:b/>
          <w:color w:val="000000"/>
          <w:sz w:val="22"/>
          <w:szCs w:val="22"/>
        </w:rPr>
        <w:t>465621</w:t>
      </w:r>
      <w:r w:rsidRPr="001C4D68">
        <w:rPr>
          <w:rFonts w:ascii="Arial" w:eastAsia="FreeSans" w:hAnsi="Arial" w:cs="Arial"/>
          <w:sz w:val="22"/>
          <w:szCs w:val="22"/>
        </w:rPr>
        <w:t xml:space="preserve"> , για τον διαγωνισμό με τίτλο </w:t>
      </w:r>
      <w:r w:rsidRPr="001C4D68">
        <w:rPr>
          <w:rFonts w:ascii="Arial" w:hAnsi="Arial" w:cs="Arial"/>
          <w:sz w:val="22"/>
          <w:szCs w:val="22"/>
        </w:rPr>
        <w:t xml:space="preserve">«Προμήθεια καυσίμων και λιπαντικών για τρία (3) έτη για τις ανάγκες των  υπηρεσιών του Δήμου </w:t>
      </w:r>
      <w:proofErr w:type="spellStart"/>
      <w:r w:rsidRPr="001C4D68">
        <w:rPr>
          <w:rFonts w:ascii="Arial" w:hAnsi="Arial" w:cs="Arial"/>
          <w:sz w:val="22"/>
          <w:szCs w:val="22"/>
        </w:rPr>
        <w:t>Λεβαδέων</w:t>
      </w:r>
      <w:proofErr w:type="spellEnd"/>
      <w:r w:rsidRPr="001C4D68">
        <w:rPr>
          <w:rFonts w:ascii="Arial" w:hAnsi="Arial" w:cs="Arial"/>
          <w:sz w:val="22"/>
          <w:szCs w:val="22"/>
        </w:rPr>
        <w:t>, των βρεφικών σταθμών και των σχολικών μονάδων Α/</w:t>
      </w:r>
      <w:proofErr w:type="spellStart"/>
      <w:r w:rsidRPr="001C4D68">
        <w:rPr>
          <w:rFonts w:ascii="Arial" w:hAnsi="Arial" w:cs="Arial"/>
          <w:sz w:val="22"/>
          <w:szCs w:val="22"/>
        </w:rPr>
        <w:t>θμιας</w:t>
      </w:r>
      <w:proofErr w:type="spellEnd"/>
      <w:r w:rsidRPr="001C4D68">
        <w:rPr>
          <w:rFonts w:ascii="Arial" w:hAnsi="Arial" w:cs="Arial"/>
          <w:sz w:val="22"/>
          <w:szCs w:val="22"/>
        </w:rPr>
        <w:t xml:space="preserve"> και Β/</w:t>
      </w:r>
      <w:proofErr w:type="spellStart"/>
      <w:r w:rsidRPr="001C4D68">
        <w:rPr>
          <w:rFonts w:ascii="Arial" w:hAnsi="Arial" w:cs="Arial"/>
          <w:sz w:val="22"/>
          <w:szCs w:val="22"/>
        </w:rPr>
        <w:t>θμιας</w:t>
      </w:r>
      <w:proofErr w:type="spellEnd"/>
      <w:r w:rsidRPr="001C4D68">
        <w:rPr>
          <w:rFonts w:ascii="Arial" w:hAnsi="Arial" w:cs="Arial"/>
          <w:sz w:val="22"/>
          <w:szCs w:val="22"/>
        </w:rPr>
        <w:t xml:space="preserve"> εκπαίδευσης του Δήμου </w:t>
      </w:r>
      <w:proofErr w:type="spellStart"/>
      <w:r w:rsidRPr="001C4D68">
        <w:rPr>
          <w:rFonts w:ascii="Arial" w:hAnsi="Arial" w:cs="Arial"/>
          <w:sz w:val="22"/>
          <w:szCs w:val="22"/>
        </w:rPr>
        <w:t>Λεβαδέων</w:t>
      </w:r>
      <w:proofErr w:type="spellEnd"/>
      <w:r w:rsidRPr="001C4D68">
        <w:rPr>
          <w:rFonts w:ascii="Arial" w:hAnsi="Arial" w:cs="Arial"/>
          <w:sz w:val="22"/>
          <w:szCs w:val="22"/>
        </w:rPr>
        <w:t xml:space="preserve">» - </w:t>
      </w:r>
      <w:r w:rsidRPr="001C4D68">
        <w:rPr>
          <w:rFonts w:ascii="Arial" w:hAnsi="Arial" w:cs="Arial"/>
          <w:b/>
          <w:sz w:val="22"/>
          <w:szCs w:val="22"/>
          <w:u w:val="single"/>
        </w:rPr>
        <w:t>ΟΜΑΔΑ 1 "Προμήθεια πετρελαίου και βενζίνης"</w:t>
      </w:r>
      <w:r w:rsidRPr="001C4D68">
        <w:rPr>
          <w:rFonts w:ascii="Arial" w:hAnsi="Arial" w:cs="Arial"/>
          <w:sz w:val="22"/>
          <w:szCs w:val="22"/>
        </w:rPr>
        <w:t xml:space="preserve"> </w:t>
      </w:r>
      <w:r w:rsidRPr="001C4D68">
        <w:rPr>
          <w:rStyle w:val="FontStyle17"/>
          <w:rFonts w:ascii="Arial" w:eastAsia="Meiryo UI" w:hAnsi="Arial" w:cs="Arial"/>
          <w:bCs/>
          <w:color w:val="000000" w:themeColor="text1"/>
        </w:rPr>
        <w:t xml:space="preserve">, με αριθμό συστήματος  </w:t>
      </w:r>
      <w:r w:rsidRPr="001C4D68">
        <w:rPr>
          <w:rStyle w:val="FontStyle17"/>
          <w:rFonts w:ascii="Arial" w:eastAsia="Meiryo UI" w:hAnsi="Arial" w:cs="Arial"/>
          <w:b/>
          <w:bCs/>
          <w:color w:val="000000" w:themeColor="text1"/>
        </w:rPr>
        <w:t>375748,1</w:t>
      </w:r>
      <w:r w:rsidRPr="001C4D68">
        <w:rPr>
          <w:rStyle w:val="FontStyle17"/>
          <w:rFonts w:ascii="Arial" w:eastAsia="Meiryo UI" w:hAnsi="Arial" w:cs="Arial"/>
          <w:bCs/>
          <w:color w:val="000000" w:themeColor="text1"/>
        </w:rPr>
        <w:t xml:space="preserve"> , ο οποίος υπέβαλε προσφορά ποσού </w:t>
      </w:r>
      <w:r w:rsidRPr="001C4D68">
        <w:rPr>
          <w:rFonts w:ascii="Arial" w:hAnsi="Arial" w:cs="Arial"/>
          <w:b/>
          <w:sz w:val="22"/>
          <w:szCs w:val="22"/>
        </w:rPr>
        <w:t xml:space="preserve">1.548.898,00 </w:t>
      </w:r>
      <w:r w:rsidRPr="001C4D68">
        <w:rPr>
          <w:rFonts w:ascii="Arial" w:hAnsi="Arial" w:cs="Arial"/>
          <w:b/>
          <w:bCs/>
          <w:sz w:val="22"/>
          <w:szCs w:val="22"/>
        </w:rPr>
        <w:t xml:space="preserve">€ </w:t>
      </w:r>
      <w:r w:rsidRPr="001C4D68">
        <w:rPr>
          <w:rStyle w:val="FontStyle17"/>
          <w:rFonts w:ascii="Arial" w:eastAsia="Meiryo UI" w:hAnsi="Arial" w:cs="Arial"/>
          <w:bCs/>
          <w:color w:val="000000" w:themeColor="text1"/>
        </w:rPr>
        <w:t xml:space="preserve">χωρίς ΦΠΑ ,    ήτοι ποσού </w:t>
      </w:r>
      <w:r w:rsidRPr="001C4D68">
        <w:rPr>
          <w:rFonts w:ascii="Arial" w:hAnsi="Arial" w:cs="Arial"/>
          <w:b/>
          <w:sz w:val="22"/>
          <w:szCs w:val="22"/>
        </w:rPr>
        <w:t>1.920.633,52</w:t>
      </w:r>
      <w:r w:rsidRPr="001C4D68">
        <w:rPr>
          <w:rStyle w:val="FontStyle17"/>
          <w:rFonts w:ascii="Arial" w:eastAsia="Meiryo UI" w:hAnsi="Arial" w:cs="Arial"/>
          <w:b/>
          <w:bCs/>
          <w:color w:val="000000" w:themeColor="text1"/>
        </w:rPr>
        <w:t xml:space="preserve"> €</w:t>
      </w:r>
      <w:r w:rsidRPr="001C4D68">
        <w:rPr>
          <w:rStyle w:val="FontStyle17"/>
          <w:rFonts w:ascii="Arial" w:eastAsia="Meiryo UI" w:hAnsi="Arial" w:cs="Arial"/>
          <w:bCs/>
          <w:color w:val="000000" w:themeColor="text1"/>
        </w:rPr>
        <w:t xml:space="preserve"> με ΦΠΑ (</w:t>
      </w:r>
      <w:r w:rsidRPr="001C4D68">
        <w:rPr>
          <w:rStyle w:val="FontStyle17"/>
          <w:rFonts w:ascii="Arial" w:eastAsia="Meiryo UI" w:hAnsi="Arial" w:cs="Arial"/>
          <w:bCs/>
          <w:color w:val="000000" w:themeColor="text1"/>
          <w:u w:val="single"/>
        </w:rPr>
        <w:t>ποσοστό έκπτωσης 1,00 %</w:t>
      </w:r>
      <w:r w:rsidRPr="001C4D68">
        <w:rPr>
          <w:rStyle w:val="FontStyle17"/>
          <w:rFonts w:ascii="Arial" w:eastAsia="Meiryo UI" w:hAnsi="Arial" w:cs="Arial"/>
          <w:bCs/>
          <w:color w:val="000000" w:themeColor="text1"/>
        </w:rPr>
        <w:t xml:space="preserve">). </w:t>
      </w:r>
    </w:p>
    <w:p w:rsidR="005E003E" w:rsidRDefault="005E003E" w:rsidP="001A0FC7">
      <w:pPr>
        <w:widowControl w:val="0"/>
        <w:suppressAutoHyphens w:val="0"/>
        <w:jc w:val="both"/>
        <w:rPr>
          <w:rFonts w:ascii="Arial" w:hAnsi="Arial" w:cs="Arial"/>
          <w:sz w:val="22"/>
          <w:szCs w:val="22"/>
        </w:rPr>
      </w:pPr>
    </w:p>
    <w:p w:rsidR="001C4D68" w:rsidRPr="001C4D68" w:rsidRDefault="001C4D68" w:rsidP="001A0FC7">
      <w:pPr>
        <w:widowControl w:val="0"/>
        <w:suppressAutoHyphens w:val="0"/>
        <w:jc w:val="both"/>
        <w:rPr>
          <w:rFonts w:ascii="Arial" w:hAnsi="Arial" w:cs="Arial"/>
          <w:vanish/>
          <w:sz w:val="22"/>
          <w:szCs w:val="22"/>
          <w:specVanish/>
        </w:rPr>
      </w:pPr>
    </w:p>
    <w:p w:rsidR="00F61F7D" w:rsidRPr="001C4D68" w:rsidRDefault="00F61F7D" w:rsidP="00F61F7D">
      <w:pPr>
        <w:spacing w:line="276" w:lineRule="auto"/>
        <w:jc w:val="both"/>
        <w:rPr>
          <w:rFonts w:ascii="Arial" w:hAnsi="Arial" w:cs="Arial"/>
          <w:sz w:val="22"/>
          <w:szCs w:val="22"/>
          <w:highlight w:val="white"/>
        </w:rPr>
      </w:pPr>
    </w:p>
    <w:p w:rsidR="006F6D39" w:rsidRPr="008D226F"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1C4D68">
        <w:rPr>
          <w:rFonts w:ascii="Arial" w:hAnsi="Arial" w:cs="Arial"/>
          <w:b/>
          <w:sz w:val="22"/>
          <w:szCs w:val="22"/>
        </w:rPr>
        <w:t>62</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FE4FFC" w:rsidRPr="008D226F" w:rsidRDefault="00FE4FFC" w:rsidP="00AF23E4">
      <w:pPr>
        <w:spacing w:line="360" w:lineRule="auto"/>
        <w:ind w:hanging="432"/>
        <w:rPr>
          <w:rFonts w:ascii="Arial" w:hAnsi="Arial" w:cs="Arial"/>
          <w:b/>
          <w:sz w:val="22"/>
          <w:szCs w:val="22"/>
        </w:rPr>
      </w:pPr>
    </w:p>
    <w:p w:rsidR="005E0F03" w:rsidRDefault="005A44FF" w:rsidP="005E0F03">
      <w:pPr>
        <w:spacing w:line="360" w:lineRule="auto"/>
        <w:ind w:hanging="432"/>
        <w:rPr>
          <w:rFonts w:ascii="Arial" w:hAnsi="Arial" w:cs="Arial"/>
          <w:sz w:val="22"/>
          <w:szCs w:val="22"/>
        </w:rPr>
      </w:pPr>
      <w:r w:rsidRPr="008D226F">
        <w:rPr>
          <w:rFonts w:ascii="Arial" w:hAnsi="Arial" w:cs="Arial"/>
          <w:b/>
          <w:sz w:val="22"/>
          <w:szCs w:val="22"/>
        </w:rPr>
        <w:t xml:space="preserve">           </w:t>
      </w:r>
      <w:r w:rsidR="004E1F9F" w:rsidRPr="008D226F">
        <w:rPr>
          <w:rFonts w:ascii="Arial" w:hAnsi="Arial" w:cs="Arial"/>
          <w:b/>
          <w:sz w:val="22"/>
          <w:szCs w:val="22"/>
        </w:rPr>
        <w:t xml:space="preserve">   </w:t>
      </w:r>
      <w:r w:rsidR="005E0F03">
        <w:rPr>
          <w:rFonts w:ascii="Arial" w:hAnsi="Arial" w:cs="Arial"/>
          <w:sz w:val="22"/>
          <w:szCs w:val="22"/>
        </w:rPr>
        <w:t>Ο</w:t>
      </w:r>
      <w:r w:rsidR="005E0F03">
        <w:rPr>
          <w:rFonts w:ascii="Arial" w:hAnsi="Arial" w:cs="Arial"/>
          <w:b/>
          <w:sz w:val="22"/>
          <w:szCs w:val="22"/>
        </w:rPr>
        <w:t xml:space="preserve"> </w:t>
      </w:r>
      <w:r w:rsidR="005E0F03">
        <w:rPr>
          <w:rFonts w:ascii="Arial" w:eastAsia="Verdana" w:hAnsi="Arial" w:cs="Arial"/>
          <w:kern w:val="2"/>
          <w:sz w:val="22"/>
          <w:szCs w:val="22"/>
          <w:lang w:bidi="hi-IN"/>
        </w:rPr>
        <w:t xml:space="preserve"> ΠΡΟΕΔΡΟΣ</w:t>
      </w:r>
    </w:p>
    <w:p w:rsidR="005E0F03" w:rsidRDefault="005E0F03" w:rsidP="005E0F03">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5E0F03" w:rsidRDefault="005E0F03" w:rsidP="005E0F03">
      <w:pPr>
        <w:tabs>
          <w:tab w:val="left" w:pos="559"/>
          <w:tab w:val="left" w:pos="1555"/>
        </w:tabs>
        <w:rPr>
          <w:rFonts w:ascii="Arial" w:hAnsi="Arial" w:cs="Arial"/>
          <w:sz w:val="22"/>
          <w:szCs w:val="22"/>
        </w:rPr>
      </w:pPr>
    </w:p>
    <w:p w:rsidR="005E0F03" w:rsidRDefault="005E0F03" w:rsidP="005E0F03">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5E0F03" w:rsidRDefault="005E0F03" w:rsidP="005E0F03">
      <w:pPr>
        <w:tabs>
          <w:tab w:val="left" w:pos="360"/>
          <w:tab w:val="left" w:pos="6237"/>
        </w:tabs>
        <w:ind w:left="360"/>
        <w:rPr>
          <w:rFonts w:ascii="Arial" w:hAnsi="Arial" w:cs="Arial"/>
          <w:sz w:val="22"/>
          <w:szCs w:val="22"/>
        </w:rPr>
      </w:pPr>
    </w:p>
    <w:p w:rsidR="005E0F03" w:rsidRDefault="005E0F03" w:rsidP="005E0F03">
      <w:pPr>
        <w:pStyle w:val="af9"/>
        <w:numPr>
          <w:ilvl w:val="0"/>
          <w:numId w:val="1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5E0F03" w:rsidRDefault="005E0F03" w:rsidP="005E0F03">
      <w:pPr>
        <w:pStyle w:val="af9"/>
        <w:numPr>
          <w:ilvl w:val="0"/>
          <w:numId w:val="15"/>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5E0F03" w:rsidRDefault="005E0F03" w:rsidP="005E0F03">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5E0F03" w:rsidRDefault="005E0F03" w:rsidP="005E0F03">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5E0F03" w:rsidRDefault="005E0F03" w:rsidP="005E0F03">
      <w:pPr>
        <w:tabs>
          <w:tab w:val="left" w:pos="6237"/>
        </w:tabs>
        <w:rPr>
          <w:rFonts w:ascii="Arial" w:eastAsia="Arial" w:hAnsi="Arial" w:cs="Arial"/>
          <w:sz w:val="22"/>
          <w:szCs w:val="22"/>
        </w:rPr>
      </w:pPr>
      <w:r>
        <w:rPr>
          <w:rFonts w:ascii="Arial" w:eastAsia="Arial" w:hAnsi="Arial" w:cs="Arial"/>
          <w:sz w:val="22"/>
          <w:szCs w:val="22"/>
        </w:rPr>
        <w:t xml:space="preserve">       .                                                                         </w:t>
      </w:r>
    </w:p>
    <w:p w:rsidR="005E0F03" w:rsidRDefault="005E0F03" w:rsidP="005E0F03">
      <w:pPr>
        <w:tabs>
          <w:tab w:val="left" w:pos="6237"/>
        </w:tabs>
        <w:rPr>
          <w:rFonts w:ascii="Arial" w:eastAsia="Arial" w:hAnsi="Arial" w:cs="Arial"/>
          <w:sz w:val="22"/>
          <w:szCs w:val="22"/>
        </w:rPr>
      </w:pPr>
    </w:p>
    <w:p w:rsidR="005E0F03" w:rsidRDefault="005E0F03" w:rsidP="005E0F03">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5E0F03" w:rsidRDefault="005E0F03" w:rsidP="005E0F03">
      <w:pPr>
        <w:tabs>
          <w:tab w:val="left" w:pos="6237"/>
        </w:tabs>
        <w:ind w:left="360"/>
        <w:rPr>
          <w:rFonts w:ascii="Arial" w:hAnsi="Arial" w:cs="Arial"/>
          <w:sz w:val="22"/>
          <w:szCs w:val="22"/>
        </w:rPr>
      </w:pPr>
      <w:r>
        <w:rPr>
          <w:rFonts w:ascii="Arial" w:hAnsi="Arial" w:cs="Arial"/>
          <w:sz w:val="22"/>
          <w:szCs w:val="22"/>
        </w:rPr>
        <w:t xml:space="preserve">                                                                                           Λιβαδειά    09 -10-2025</w:t>
      </w:r>
    </w:p>
    <w:p w:rsidR="005E0F03" w:rsidRDefault="005E0F03" w:rsidP="005E0F03">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5E0F03" w:rsidRDefault="005E0F03" w:rsidP="005E0F03">
      <w:pPr>
        <w:tabs>
          <w:tab w:val="left" w:pos="6237"/>
        </w:tabs>
        <w:ind w:left="360"/>
        <w:rPr>
          <w:rFonts w:ascii="Arial" w:hAnsi="Arial" w:cs="Arial"/>
          <w:sz w:val="22"/>
          <w:szCs w:val="22"/>
        </w:rPr>
      </w:pPr>
      <w:r>
        <w:rPr>
          <w:rFonts w:ascii="Arial" w:eastAsia="Arial" w:hAnsi="Arial" w:cs="Arial"/>
          <w:sz w:val="22"/>
          <w:szCs w:val="22"/>
        </w:rPr>
        <w:t xml:space="preserve">                                                                                   </w:t>
      </w:r>
    </w:p>
    <w:p w:rsidR="005E0F03" w:rsidRDefault="005E0F03" w:rsidP="005E0F03">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5E0F03" w:rsidRDefault="005E0F03" w:rsidP="005E0F03">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8D226F" w:rsidRDefault="00AF23E4" w:rsidP="005E0F03">
      <w:pPr>
        <w:spacing w:line="360" w:lineRule="auto"/>
        <w:ind w:hanging="432"/>
        <w:rPr>
          <w:rFonts w:ascii="Arial" w:hAnsi="Arial" w:cs="Arial"/>
          <w:sz w:val="22"/>
          <w:szCs w:val="22"/>
        </w:rPr>
      </w:pPr>
      <w:r w:rsidRPr="008D226F">
        <w:rPr>
          <w:rFonts w:ascii="Arial" w:eastAsia="Arial" w:hAnsi="Arial" w:cs="Arial"/>
          <w:sz w:val="22"/>
          <w:szCs w:val="22"/>
        </w:rPr>
        <w:t xml:space="preserve">                                                                                        </w:t>
      </w:r>
      <w:r w:rsidR="00100901" w:rsidRPr="008D226F">
        <w:rPr>
          <w:rFonts w:ascii="Arial" w:eastAsia="Arial" w:hAnsi="Arial" w:cs="Arial"/>
          <w:sz w:val="22"/>
          <w:szCs w:val="22"/>
        </w:rPr>
        <w:t xml:space="preserve">                                                                               </w:t>
      </w:r>
    </w:p>
    <w:sectPr w:rsidR="00275E73" w:rsidRPr="008D226F"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FA7" w:rsidRDefault="00EC0FA7">
      <w:r>
        <w:separator/>
      </w:r>
    </w:p>
  </w:endnote>
  <w:endnote w:type="continuationSeparator" w:id="0">
    <w:p w:rsidR="00EC0FA7" w:rsidRDefault="00EC0F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Free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FA7" w:rsidRDefault="00EC0FA7">
      <w:r>
        <w:separator/>
      </w:r>
    </w:p>
  </w:footnote>
  <w:footnote w:type="continuationSeparator" w:id="0">
    <w:p w:rsidR="00EC0FA7" w:rsidRDefault="00EC0F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593096">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593096">
                <w:pPr>
                  <w:pStyle w:val="af1"/>
                </w:pPr>
                <w:r>
                  <w:rPr>
                    <w:rStyle w:val="a3"/>
                  </w:rPr>
                  <w:fldChar w:fldCharType="begin"/>
                </w:r>
                <w:r w:rsidR="004B46A4">
                  <w:rPr>
                    <w:rStyle w:val="a3"/>
                  </w:rPr>
                  <w:instrText xml:space="preserve"> PAGE </w:instrText>
                </w:r>
                <w:r>
                  <w:rPr>
                    <w:rStyle w:val="a3"/>
                  </w:rPr>
                  <w:fldChar w:fldCharType="separate"/>
                </w:r>
                <w:r w:rsidR="005C4BFD">
                  <w:rPr>
                    <w:rStyle w:val="a3"/>
                    <w:noProof/>
                  </w:rPr>
                  <w:t>5</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6123A8F"/>
    <w:multiLevelType w:val="hybridMultilevel"/>
    <w:tmpl w:val="0CA0B352"/>
    <w:lvl w:ilvl="0" w:tplc="0DA4CD5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7E250F0"/>
    <w:multiLevelType w:val="hybridMultilevel"/>
    <w:tmpl w:val="FD1A61FA"/>
    <w:lvl w:ilvl="0" w:tplc="E99821A4">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1B05A43"/>
    <w:multiLevelType w:val="hybridMultilevel"/>
    <w:tmpl w:val="221A8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2">
    <w:nsid w:val="36760B3F"/>
    <w:multiLevelType w:val="hybridMultilevel"/>
    <w:tmpl w:val="E8DCD08C"/>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3">
    <w:nsid w:val="41EE0200"/>
    <w:multiLevelType w:val="hybridMultilevel"/>
    <w:tmpl w:val="9182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A1F1DB8"/>
    <w:multiLevelType w:val="hybridMultilevel"/>
    <w:tmpl w:val="ABE892A0"/>
    <w:lvl w:ilvl="0" w:tplc="0408000D">
      <w:start w:val="1"/>
      <w:numFmt w:val="bullet"/>
      <w:lvlText w:val=""/>
      <w:lvlJc w:val="left"/>
      <w:pPr>
        <w:ind w:left="1068" w:hanging="360"/>
      </w:pPr>
      <w:rPr>
        <w:rFonts w:ascii="Wingdings" w:hAnsi="Wingdings"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16">
    <w:nsid w:val="5CD8021B"/>
    <w:multiLevelType w:val="hybridMultilevel"/>
    <w:tmpl w:val="221A8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42345CF"/>
    <w:multiLevelType w:val="hybridMultilevel"/>
    <w:tmpl w:val="9182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8"/>
  </w:num>
  <w:num w:numId="6">
    <w:abstractNumId w:val="9"/>
  </w:num>
  <w:num w:numId="7">
    <w:abstractNumId w:val="12"/>
  </w:num>
  <w:num w:numId="8">
    <w:abstractNumId w:val="17"/>
  </w:num>
  <w:num w:numId="9">
    <w:abstractNumId w:val="10"/>
  </w:num>
  <w:num w:numId="10">
    <w:abstractNumId w:val="16"/>
  </w:num>
  <w:num w:numId="11">
    <w:abstractNumId w:val="13"/>
  </w:num>
  <w:num w:numId="12">
    <w:abstractNumId w:val="15"/>
  </w:num>
  <w:num w:numId="13">
    <w:abstractNumId w:val="11"/>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299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4626"/>
    <w:rsid w:val="000170D9"/>
    <w:rsid w:val="00017118"/>
    <w:rsid w:val="00017E38"/>
    <w:rsid w:val="00021B29"/>
    <w:rsid w:val="00025B96"/>
    <w:rsid w:val="000333AC"/>
    <w:rsid w:val="00033CFA"/>
    <w:rsid w:val="00036294"/>
    <w:rsid w:val="000378B7"/>
    <w:rsid w:val="000413CA"/>
    <w:rsid w:val="00041D2A"/>
    <w:rsid w:val="00042132"/>
    <w:rsid w:val="00050311"/>
    <w:rsid w:val="00050E6E"/>
    <w:rsid w:val="0005110F"/>
    <w:rsid w:val="00052650"/>
    <w:rsid w:val="0005483D"/>
    <w:rsid w:val="00054930"/>
    <w:rsid w:val="00055514"/>
    <w:rsid w:val="00060CC3"/>
    <w:rsid w:val="00061197"/>
    <w:rsid w:val="000628FA"/>
    <w:rsid w:val="00066288"/>
    <w:rsid w:val="00071FA5"/>
    <w:rsid w:val="00073F74"/>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194B"/>
    <w:rsid w:val="000D34B6"/>
    <w:rsid w:val="000D7650"/>
    <w:rsid w:val="000D7671"/>
    <w:rsid w:val="000E0B4A"/>
    <w:rsid w:val="000E1B84"/>
    <w:rsid w:val="000E1EDD"/>
    <w:rsid w:val="000E3782"/>
    <w:rsid w:val="000F1501"/>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44FC"/>
    <w:rsid w:val="00155779"/>
    <w:rsid w:val="001569C6"/>
    <w:rsid w:val="001574B4"/>
    <w:rsid w:val="001577EF"/>
    <w:rsid w:val="001579DB"/>
    <w:rsid w:val="00157A71"/>
    <w:rsid w:val="00162B2E"/>
    <w:rsid w:val="00162F0F"/>
    <w:rsid w:val="001722ED"/>
    <w:rsid w:val="0017320C"/>
    <w:rsid w:val="001751EE"/>
    <w:rsid w:val="001753B4"/>
    <w:rsid w:val="00176547"/>
    <w:rsid w:val="001804C8"/>
    <w:rsid w:val="001814B8"/>
    <w:rsid w:val="00181704"/>
    <w:rsid w:val="00190EE2"/>
    <w:rsid w:val="001921AE"/>
    <w:rsid w:val="00196C95"/>
    <w:rsid w:val="001A0FC7"/>
    <w:rsid w:val="001A4EF0"/>
    <w:rsid w:val="001A5EB8"/>
    <w:rsid w:val="001A7B51"/>
    <w:rsid w:val="001B049F"/>
    <w:rsid w:val="001B2912"/>
    <w:rsid w:val="001B63B1"/>
    <w:rsid w:val="001B7132"/>
    <w:rsid w:val="001C2596"/>
    <w:rsid w:val="001C2CF3"/>
    <w:rsid w:val="001C4D68"/>
    <w:rsid w:val="001C5AEC"/>
    <w:rsid w:val="001C615B"/>
    <w:rsid w:val="001C67C9"/>
    <w:rsid w:val="001C7DE3"/>
    <w:rsid w:val="001D3D66"/>
    <w:rsid w:val="001D4BBB"/>
    <w:rsid w:val="001D61F9"/>
    <w:rsid w:val="001E01CA"/>
    <w:rsid w:val="001E11DA"/>
    <w:rsid w:val="001E1782"/>
    <w:rsid w:val="001E46C4"/>
    <w:rsid w:val="001E4D4C"/>
    <w:rsid w:val="001F1B48"/>
    <w:rsid w:val="00200158"/>
    <w:rsid w:val="00204658"/>
    <w:rsid w:val="00212892"/>
    <w:rsid w:val="00220033"/>
    <w:rsid w:val="00220115"/>
    <w:rsid w:val="00226747"/>
    <w:rsid w:val="00230681"/>
    <w:rsid w:val="002365ED"/>
    <w:rsid w:val="002465A3"/>
    <w:rsid w:val="00246CC8"/>
    <w:rsid w:val="00253B9E"/>
    <w:rsid w:val="00254918"/>
    <w:rsid w:val="002549B6"/>
    <w:rsid w:val="0025504C"/>
    <w:rsid w:val="00256D3C"/>
    <w:rsid w:val="00262B0C"/>
    <w:rsid w:val="00264794"/>
    <w:rsid w:val="0026644A"/>
    <w:rsid w:val="002700C2"/>
    <w:rsid w:val="0027238F"/>
    <w:rsid w:val="00275B54"/>
    <w:rsid w:val="00275E73"/>
    <w:rsid w:val="0027650E"/>
    <w:rsid w:val="00276F4C"/>
    <w:rsid w:val="00281113"/>
    <w:rsid w:val="0028445A"/>
    <w:rsid w:val="00286E65"/>
    <w:rsid w:val="00290882"/>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D1943"/>
    <w:rsid w:val="002D1997"/>
    <w:rsid w:val="002D284B"/>
    <w:rsid w:val="002E1914"/>
    <w:rsid w:val="002E2279"/>
    <w:rsid w:val="002E4DA7"/>
    <w:rsid w:val="002E6F06"/>
    <w:rsid w:val="002F2D5A"/>
    <w:rsid w:val="002F30A5"/>
    <w:rsid w:val="002F3999"/>
    <w:rsid w:val="003010E7"/>
    <w:rsid w:val="00301399"/>
    <w:rsid w:val="003017C6"/>
    <w:rsid w:val="00301FFE"/>
    <w:rsid w:val="003031B2"/>
    <w:rsid w:val="00304490"/>
    <w:rsid w:val="00313AD8"/>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62B23"/>
    <w:rsid w:val="00363CA6"/>
    <w:rsid w:val="003648BC"/>
    <w:rsid w:val="003649AB"/>
    <w:rsid w:val="003666A6"/>
    <w:rsid w:val="00371783"/>
    <w:rsid w:val="00376B19"/>
    <w:rsid w:val="003815F0"/>
    <w:rsid w:val="003818B2"/>
    <w:rsid w:val="003837E0"/>
    <w:rsid w:val="00384268"/>
    <w:rsid w:val="003904F6"/>
    <w:rsid w:val="003905E7"/>
    <w:rsid w:val="003967CD"/>
    <w:rsid w:val="003A03C9"/>
    <w:rsid w:val="003A4C37"/>
    <w:rsid w:val="003A6047"/>
    <w:rsid w:val="003A66D9"/>
    <w:rsid w:val="003A6B6D"/>
    <w:rsid w:val="003A7EAF"/>
    <w:rsid w:val="003B1D59"/>
    <w:rsid w:val="003B3250"/>
    <w:rsid w:val="003B3429"/>
    <w:rsid w:val="003B5930"/>
    <w:rsid w:val="003C235F"/>
    <w:rsid w:val="003C38EA"/>
    <w:rsid w:val="003C4801"/>
    <w:rsid w:val="003C4A02"/>
    <w:rsid w:val="003C79BD"/>
    <w:rsid w:val="003D0F2B"/>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2F5"/>
    <w:rsid w:val="00406541"/>
    <w:rsid w:val="00411130"/>
    <w:rsid w:val="004112DC"/>
    <w:rsid w:val="00411AEF"/>
    <w:rsid w:val="00413541"/>
    <w:rsid w:val="00414942"/>
    <w:rsid w:val="00421ACB"/>
    <w:rsid w:val="00422BC3"/>
    <w:rsid w:val="00423244"/>
    <w:rsid w:val="00423DD1"/>
    <w:rsid w:val="004241E8"/>
    <w:rsid w:val="00424C24"/>
    <w:rsid w:val="00426BAB"/>
    <w:rsid w:val="00430C7E"/>
    <w:rsid w:val="00435514"/>
    <w:rsid w:val="004359D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AB0"/>
    <w:rsid w:val="004A1BA1"/>
    <w:rsid w:val="004A4633"/>
    <w:rsid w:val="004A4FD6"/>
    <w:rsid w:val="004A6A11"/>
    <w:rsid w:val="004A6ABB"/>
    <w:rsid w:val="004B06B4"/>
    <w:rsid w:val="004B2C20"/>
    <w:rsid w:val="004B2E58"/>
    <w:rsid w:val="004B46A4"/>
    <w:rsid w:val="004B7126"/>
    <w:rsid w:val="004C27B5"/>
    <w:rsid w:val="004C3B29"/>
    <w:rsid w:val="004C78AF"/>
    <w:rsid w:val="004D22B1"/>
    <w:rsid w:val="004E1DDF"/>
    <w:rsid w:val="004E1F9F"/>
    <w:rsid w:val="004E363D"/>
    <w:rsid w:val="004E42A0"/>
    <w:rsid w:val="004E5178"/>
    <w:rsid w:val="004E680E"/>
    <w:rsid w:val="004E6F72"/>
    <w:rsid w:val="004E727A"/>
    <w:rsid w:val="004F27CA"/>
    <w:rsid w:val="004F7458"/>
    <w:rsid w:val="00505623"/>
    <w:rsid w:val="00507FE0"/>
    <w:rsid w:val="005109CE"/>
    <w:rsid w:val="005178E5"/>
    <w:rsid w:val="00520FA4"/>
    <w:rsid w:val="00526082"/>
    <w:rsid w:val="0052635A"/>
    <w:rsid w:val="0052681C"/>
    <w:rsid w:val="00526B61"/>
    <w:rsid w:val="00530680"/>
    <w:rsid w:val="00534BAD"/>
    <w:rsid w:val="00537494"/>
    <w:rsid w:val="0054173F"/>
    <w:rsid w:val="00544D5C"/>
    <w:rsid w:val="00547183"/>
    <w:rsid w:val="00547736"/>
    <w:rsid w:val="0055042A"/>
    <w:rsid w:val="00550F64"/>
    <w:rsid w:val="005516FD"/>
    <w:rsid w:val="00553881"/>
    <w:rsid w:val="00553F7E"/>
    <w:rsid w:val="00554F44"/>
    <w:rsid w:val="0056052F"/>
    <w:rsid w:val="00563186"/>
    <w:rsid w:val="005643B0"/>
    <w:rsid w:val="0056757F"/>
    <w:rsid w:val="00570C36"/>
    <w:rsid w:val="005718B4"/>
    <w:rsid w:val="005722A8"/>
    <w:rsid w:val="005728D7"/>
    <w:rsid w:val="00575879"/>
    <w:rsid w:val="0058127F"/>
    <w:rsid w:val="00582DA8"/>
    <w:rsid w:val="00583B2C"/>
    <w:rsid w:val="00583D18"/>
    <w:rsid w:val="00586F7E"/>
    <w:rsid w:val="00593096"/>
    <w:rsid w:val="00596284"/>
    <w:rsid w:val="005A1C17"/>
    <w:rsid w:val="005A1D1E"/>
    <w:rsid w:val="005A2181"/>
    <w:rsid w:val="005A2D19"/>
    <w:rsid w:val="005A44FF"/>
    <w:rsid w:val="005A7C2D"/>
    <w:rsid w:val="005B145F"/>
    <w:rsid w:val="005B55CE"/>
    <w:rsid w:val="005C3529"/>
    <w:rsid w:val="005C44F5"/>
    <w:rsid w:val="005C487E"/>
    <w:rsid w:val="005C4BFD"/>
    <w:rsid w:val="005C56F0"/>
    <w:rsid w:val="005C6695"/>
    <w:rsid w:val="005D0E23"/>
    <w:rsid w:val="005D1302"/>
    <w:rsid w:val="005D13B1"/>
    <w:rsid w:val="005D1717"/>
    <w:rsid w:val="005D2212"/>
    <w:rsid w:val="005D264F"/>
    <w:rsid w:val="005E003E"/>
    <w:rsid w:val="005E0F03"/>
    <w:rsid w:val="005E39F4"/>
    <w:rsid w:val="005E665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75E0"/>
    <w:rsid w:val="00607783"/>
    <w:rsid w:val="00607839"/>
    <w:rsid w:val="00611C26"/>
    <w:rsid w:val="006148EF"/>
    <w:rsid w:val="00620870"/>
    <w:rsid w:val="006243EE"/>
    <w:rsid w:val="00625FF1"/>
    <w:rsid w:val="006265D5"/>
    <w:rsid w:val="0062735D"/>
    <w:rsid w:val="00631478"/>
    <w:rsid w:val="00633DED"/>
    <w:rsid w:val="006346AB"/>
    <w:rsid w:val="006348A7"/>
    <w:rsid w:val="00635B28"/>
    <w:rsid w:val="0064327A"/>
    <w:rsid w:val="00643FC2"/>
    <w:rsid w:val="00644FC1"/>
    <w:rsid w:val="00645374"/>
    <w:rsid w:val="006525D3"/>
    <w:rsid w:val="0065260F"/>
    <w:rsid w:val="006535CA"/>
    <w:rsid w:val="006552D0"/>
    <w:rsid w:val="006557F3"/>
    <w:rsid w:val="0065622C"/>
    <w:rsid w:val="00656B89"/>
    <w:rsid w:val="00657A64"/>
    <w:rsid w:val="00663A0C"/>
    <w:rsid w:val="00667FD1"/>
    <w:rsid w:val="00673873"/>
    <w:rsid w:val="006908AC"/>
    <w:rsid w:val="006A654E"/>
    <w:rsid w:val="006B32FA"/>
    <w:rsid w:val="006B65CF"/>
    <w:rsid w:val="006C10D0"/>
    <w:rsid w:val="006C12E9"/>
    <w:rsid w:val="006C1CE4"/>
    <w:rsid w:val="006C20D0"/>
    <w:rsid w:val="006D02DA"/>
    <w:rsid w:val="006D18A3"/>
    <w:rsid w:val="006D2EA4"/>
    <w:rsid w:val="006D4474"/>
    <w:rsid w:val="006D5266"/>
    <w:rsid w:val="006E5B34"/>
    <w:rsid w:val="006F1D66"/>
    <w:rsid w:val="006F53B6"/>
    <w:rsid w:val="006F6673"/>
    <w:rsid w:val="006F6D39"/>
    <w:rsid w:val="00700DEE"/>
    <w:rsid w:val="007100F2"/>
    <w:rsid w:val="0071065A"/>
    <w:rsid w:val="00712497"/>
    <w:rsid w:val="00713FE1"/>
    <w:rsid w:val="00714567"/>
    <w:rsid w:val="00721036"/>
    <w:rsid w:val="00725D73"/>
    <w:rsid w:val="00731EC0"/>
    <w:rsid w:val="00732F9C"/>
    <w:rsid w:val="007342AB"/>
    <w:rsid w:val="00735A63"/>
    <w:rsid w:val="0073780C"/>
    <w:rsid w:val="00737C1A"/>
    <w:rsid w:val="00740995"/>
    <w:rsid w:val="00741E52"/>
    <w:rsid w:val="007456A2"/>
    <w:rsid w:val="00746352"/>
    <w:rsid w:val="007464C2"/>
    <w:rsid w:val="00747F8A"/>
    <w:rsid w:val="00751484"/>
    <w:rsid w:val="007544DE"/>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CC7"/>
    <w:rsid w:val="007C1DDB"/>
    <w:rsid w:val="007C3188"/>
    <w:rsid w:val="007C58EA"/>
    <w:rsid w:val="007C7224"/>
    <w:rsid w:val="007D04FA"/>
    <w:rsid w:val="007D26EA"/>
    <w:rsid w:val="007D679C"/>
    <w:rsid w:val="007D6A04"/>
    <w:rsid w:val="007E0C09"/>
    <w:rsid w:val="007E622E"/>
    <w:rsid w:val="007E6F5B"/>
    <w:rsid w:val="007F17C8"/>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624CB"/>
    <w:rsid w:val="00862915"/>
    <w:rsid w:val="0086636B"/>
    <w:rsid w:val="00870484"/>
    <w:rsid w:val="00870E5F"/>
    <w:rsid w:val="008720DE"/>
    <w:rsid w:val="00875579"/>
    <w:rsid w:val="00876DC6"/>
    <w:rsid w:val="00883ABC"/>
    <w:rsid w:val="008845ED"/>
    <w:rsid w:val="0089305D"/>
    <w:rsid w:val="0089389D"/>
    <w:rsid w:val="008A5B7E"/>
    <w:rsid w:val="008B0877"/>
    <w:rsid w:val="008B1568"/>
    <w:rsid w:val="008B4A1A"/>
    <w:rsid w:val="008C098D"/>
    <w:rsid w:val="008C202A"/>
    <w:rsid w:val="008C35F6"/>
    <w:rsid w:val="008C4D4B"/>
    <w:rsid w:val="008C56A4"/>
    <w:rsid w:val="008C6757"/>
    <w:rsid w:val="008D141F"/>
    <w:rsid w:val="008D226F"/>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6E0D"/>
    <w:rsid w:val="00920FC0"/>
    <w:rsid w:val="00922F97"/>
    <w:rsid w:val="00923F1E"/>
    <w:rsid w:val="00931D2E"/>
    <w:rsid w:val="00933672"/>
    <w:rsid w:val="009346A4"/>
    <w:rsid w:val="009379C3"/>
    <w:rsid w:val="00940CB0"/>
    <w:rsid w:val="00942669"/>
    <w:rsid w:val="009433B3"/>
    <w:rsid w:val="009434BE"/>
    <w:rsid w:val="009504CF"/>
    <w:rsid w:val="00954DB1"/>
    <w:rsid w:val="009576A7"/>
    <w:rsid w:val="0095776B"/>
    <w:rsid w:val="0096073A"/>
    <w:rsid w:val="0096375C"/>
    <w:rsid w:val="00964D26"/>
    <w:rsid w:val="009654D4"/>
    <w:rsid w:val="009678CB"/>
    <w:rsid w:val="0097567C"/>
    <w:rsid w:val="00980554"/>
    <w:rsid w:val="00984106"/>
    <w:rsid w:val="00986673"/>
    <w:rsid w:val="00992519"/>
    <w:rsid w:val="009A47BB"/>
    <w:rsid w:val="009A6304"/>
    <w:rsid w:val="009A7553"/>
    <w:rsid w:val="009B1D77"/>
    <w:rsid w:val="009B43D8"/>
    <w:rsid w:val="009B5098"/>
    <w:rsid w:val="009C2AE2"/>
    <w:rsid w:val="009C6179"/>
    <w:rsid w:val="009D3D18"/>
    <w:rsid w:val="009D4B51"/>
    <w:rsid w:val="009D5331"/>
    <w:rsid w:val="009D6287"/>
    <w:rsid w:val="009D758A"/>
    <w:rsid w:val="009E16AF"/>
    <w:rsid w:val="009E2918"/>
    <w:rsid w:val="009E5C82"/>
    <w:rsid w:val="009F1045"/>
    <w:rsid w:val="009F2AA6"/>
    <w:rsid w:val="009F45E7"/>
    <w:rsid w:val="009F4B5B"/>
    <w:rsid w:val="00A05488"/>
    <w:rsid w:val="00A144BB"/>
    <w:rsid w:val="00A1563F"/>
    <w:rsid w:val="00A16427"/>
    <w:rsid w:val="00A16A2B"/>
    <w:rsid w:val="00A25074"/>
    <w:rsid w:val="00A33924"/>
    <w:rsid w:val="00A369E8"/>
    <w:rsid w:val="00A36F5D"/>
    <w:rsid w:val="00A37F05"/>
    <w:rsid w:val="00A40192"/>
    <w:rsid w:val="00A40B9A"/>
    <w:rsid w:val="00A42F7C"/>
    <w:rsid w:val="00A45396"/>
    <w:rsid w:val="00A50A73"/>
    <w:rsid w:val="00A54613"/>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B03CB"/>
    <w:rsid w:val="00AB25BC"/>
    <w:rsid w:val="00AB3804"/>
    <w:rsid w:val="00AB4A28"/>
    <w:rsid w:val="00AB58C9"/>
    <w:rsid w:val="00AB6077"/>
    <w:rsid w:val="00AB7BFF"/>
    <w:rsid w:val="00AC24B1"/>
    <w:rsid w:val="00AC3A4E"/>
    <w:rsid w:val="00AC58D6"/>
    <w:rsid w:val="00AD0CDD"/>
    <w:rsid w:val="00AD27BB"/>
    <w:rsid w:val="00AD3366"/>
    <w:rsid w:val="00AD6747"/>
    <w:rsid w:val="00AE14E6"/>
    <w:rsid w:val="00AF23E4"/>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6A85"/>
    <w:rsid w:val="00B677DD"/>
    <w:rsid w:val="00B81CB6"/>
    <w:rsid w:val="00B81F5F"/>
    <w:rsid w:val="00B831F3"/>
    <w:rsid w:val="00B83547"/>
    <w:rsid w:val="00B84CB7"/>
    <w:rsid w:val="00B85114"/>
    <w:rsid w:val="00B863CD"/>
    <w:rsid w:val="00B87DFD"/>
    <w:rsid w:val="00B92CA1"/>
    <w:rsid w:val="00B935DB"/>
    <w:rsid w:val="00B9395A"/>
    <w:rsid w:val="00B95C74"/>
    <w:rsid w:val="00B96057"/>
    <w:rsid w:val="00BA37FD"/>
    <w:rsid w:val="00BA43E7"/>
    <w:rsid w:val="00BA6BE6"/>
    <w:rsid w:val="00BB2512"/>
    <w:rsid w:val="00BC25AB"/>
    <w:rsid w:val="00BC32A6"/>
    <w:rsid w:val="00BC4511"/>
    <w:rsid w:val="00BD7052"/>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11812"/>
    <w:rsid w:val="00C11E3B"/>
    <w:rsid w:val="00C1449D"/>
    <w:rsid w:val="00C15949"/>
    <w:rsid w:val="00C15F9A"/>
    <w:rsid w:val="00C16B68"/>
    <w:rsid w:val="00C2398F"/>
    <w:rsid w:val="00C23E28"/>
    <w:rsid w:val="00C25ABF"/>
    <w:rsid w:val="00C27633"/>
    <w:rsid w:val="00C3084E"/>
    <w:rsid w:val="00C30D68"/>
    <w:rsid w:val="00C34A0F"/>
    <w:rsid w:val="00C35157"/>
    <w:rsid w:val="00C352CB"/>
    <w:rsid w:val="00C35EE2"/>
    <w:rsid w:val="00C51414"/>
    <w:rsid w:val="00C563B9"/>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60B3"/>
    <w:rsid w:val="00CE1A50"/>
    <w:rsid w:val="00CE2BBE"/>
    <w:rsid w:val="00CE5F90"/>
    <w:rsid w:val="00CF1048"/>
    <w:rsid w:val="00CF1B59"/>
    <w:rsid w:val="00CF2CD9"/>
    <w:rsid w:val="00CF493D"/>
    <w:rsid w:val="00CF58C8"/>
    <w:rsid w:val="00D0349A"/>
    <w:rsid w:val="00D04F7F"/>
    <w:rsid w:val="00D06531"/>
    <w:rsid w:val="00D074CE"/>
    <w:rsid w:val="00D10463"/>
    <w:rsid w:val="00D1254C"/>
    <w:rsid w:val="00D13A1C"/>
    <w:rsid w:val="00D13E5C"/>
    <w:rsid w:val="00D1492F"/>
    <w:rsid w:val="00D163D9"/>
    <w:rsid w:val="00D17BBF"/>
    <w:rsid w:val="00D2710C"/>
    <w:rsid w:val="00D2744A"/>
    <w:rsid w:val="00D33641"/>
    <w:rsid w:val="00D37CEF"/>
    <w:rsid w:val="00D41BE9"/>
    <w:rsid w:val="00D47411"/>
    <w:rsid w:val="00D51A9B"/>
    <w:rsid w:val="00D51EE8"/>
    <w:rsid w:val="00D53D34"/>
    <w:rsid w:val="00D5482E"/>
    <w:rsid w:val="00D5621A"/>
    <w:rsid w:val="00D656DE"/>
    <w:rsid w:val="00D6694E"/>
    <w:rsid w:val="00D7592D"/>
    <w:rsid w:val="00D871EE"/>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C34"/>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380B"/>
    <w:rsid w:val="00E441A1"/>
    <w:rsid w:val="00E441D4"/>
    <w:rsid w:val="00E457B0"/>
    <w:rsid w:val="00E46A8D"/>
    <w:rsid w:val="00E63027"/>
    <w:rsid w:val="00E656C8"/>
    <w:rsid w:val="00E66047"/>
    <w:rsid w:val="00E70142"/>
    <w:rsid w:val="00E71863"/>
    <w:rsid w:val="00E75068"/>
    <w:rsid w:val="00E75371"/>
    <w:rsid w:val="00E766D4"/>
    <w:rsid w:val="00E874BB"/>
    <w:rsid w:val="00E87A3F"/>
    <w:rsid w:val="00E907DC"/>
    <w:rsid w:val="00E93B49"/>
    <w:rsid w:val="00EA4334"/>
    <w:rsid w:val="00EA7E43"/>
    <w:rsid w:val="00EB2A5A"/>
    <w:rsid w:val="00EB4332"/>
    <w:rsid w:val="00EB46EF"/>
    <w:rsid w:val="00EB6D0A"/>
    <w:rsid w:val="00EB7064"/>
    <w:rsid w:val="00EC07DF"/>
    <w:rsid w:val="00EC0FA7"/>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2A75"/>
    <w:rsid w:val="00F4342E"/>
    <w:rsid w:val="00F45B30"/>
    <w:rsid w:val="00F47C61"/>
    <w:rsid w:val="00F5048A"/>
    <w:rsid w:val="00F50A47"/>
    <w:rsid w:val="00F50B4E"/>
    <w:rsid w:val="00F52912"/>
    <w:rsid w:val="00F553CE"/>
    <w:rsid w:val="00F55FB1"/>
    <w:rsid w:val="00F56036"/>
    <w:rsid w:val="00F579DE"/>
    <w:rsid w:val="00F61F7D"/>
    <w:rsid w:val="00F62440"/>
    <w:rsid w:val="00F64B55"/>
    <w:rsid w:val="00F653F7"/>
    <w:rsid w:val="00F67033"/>
    <w:rsid w:val="00F72646"/>
    <w:rsid w:val="00F74868"/>
    <w:rsid w:val="00F76371"/>
    <w:rsid w:val="00F8177C"/>
    <w:rsid w:val="00F81E4F"/>
    <w:rsid w:val="00F81F17"/>
    <w:rsid w:val="00F8233F"/>
    <w:rsid w:val="00F82ED9"/>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8BC"/>
    <w:rsid w:val="00FD112D"/>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299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6D5266"/>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42207374">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19736119">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ment.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76F9D-891D-4F05-9D00-E1428F3A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2275</Words>
  <Characters>12288</Characters>
  <Application>Microsoft Office Word</Application>
  <DocSecurity>0</DocSecurity>
  <Lines>102</Lines>
  <Paragraphs>29</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14534</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14</cp:revision>
  <cp:lastPrinted>2024-04-17T09:42:00Z</cp:lastPrinted>
  <dcterms:created xsi:type="dcterms:W3CDTF">2025-10-08T06:37:00Z</dcterms:created>
  <dcterms:modified xsi:type="dcterms:W3CDTF">2025-10-09T05:19:00Z</dcterms:modified>
</cp:coreProperties>
</file>