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D226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2778E7" w:rsidRPr="00910449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4C3B29" w:rsidRPr="008D226F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/202</w:t>
      </w:r>
      <w:r w:rsidR="00DA6A5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</w:t>
      </w:r>
      <w:r w:rsidR="00F71333">
        <w:rPr>
          <w:rFonts w:ascii="Arial" w:eastAsia="Arial" w:hAnsi="Arial" w:cs="Arial"/>
          <w:b/>
          <w:sz w:val="22"/>
          <w:szCs w:val="22"/>
        </w:rPr>
        <w:t xml:space="preserve">                   </w:t>
      </w:r>
      <w:r w:rsidR="00D95744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F71333">
        <w:rPr>
          <w:rFonts w:ascii="Arial" w:eastAsia="Arial" w:hAnsi="Arial" w:cs="Arial"/>
          <w:b/>
          <w:sz w:val="22"/>
          <w:szCs w:val="22"/>
        </w:rPr>
        <w:t xml:space="preserve">           </w:t>
      </w:r>
      <w:r w:rsidR="00D95744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D226F">
        <w:rPr>
          <w:rFonts w:ascii="Arial" w:eastAsia="Arial" w:hAnsi="Arial" w:cs="Arial"/>
          <w:b/>
          <w:sz w:val="22"/>
          <w:szCs w:val="22"/>
        </w:rPr>
        <w:t>Αριθ</w:t>
      </w:r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D226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F71333">
        <w:rPr>
          <w:rFonts w:ascii="Arial" w:eastAsia="Calibri" w:hAnsi="Arial" w:cs="Arial"/>
          <w:b/>
          <w:sz w:val="22"/>
          <w:szCs w:val="22"/>
        </w:rPr>
        <w:t>20224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D226F" w:rsidRDefault="00DA047C" w:rsidP="005718B4">
      <w:pPr>
        <w:pStyle w:val="1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D226F">
        <w:rPr>
          <w:rFonts w:ascii="Arial" w:hAnsi="Arial" w:cs="Arial"/>
          <w:sz w:val="22"/>
          <w:szCs w:val="22"/>
        </w:rPr>
        <w:t>αριθμ</w:t>
      </w:r>
      <w:proofErr w:type="spellEnd"/>
      <w:r w:rsidRPr="008D226F">
        <w:rPr>
          <w:rFonts w:ascii="Arial" w:hAnsi="Arial" w:cs="Arial"/>
          <w:sz w:val="22"/>
          <w:szCs w:val="22"/>
        </w:rPr>
        <w:t xml:space="preserve">. </w:t>
      </w:r>
      <w:r w:rsidR="004C3B29" w:rsidRPr="008D226F">
        <w:rPr>
          <w:rFonts w:ascii="Arial" w:hAnsi="Arial" w:cs="Arial"/>
          <w:sz w:val="22"/>
          <w:szCs w:val="22"/>
        </w:rPr>
        <w:t>36</w:t>
      </w:r>
      <w:r w:rsidRPr="008D226F">
        <w:rPr>
          <w:rFonts w:ascii="Arial" w:hAnsi="Arial" w:cs="Arial"/>
          <w:sz w:val="22"/>
          <w:szCs w:val="22"/>
          <w:vertAlign w:val="superscript"/>
        </w:rPr>
        <w:t>ης</w:t>
      </w:r>
      <w:r w:rsidRPr="008D226F">
        <w:rPr>
          <w:rFonts w:ascii="Arial" w:hAnsi="Arial" w:cs="Arial"/>
          <w:sz w:val="22"/>
          <w:szCs w:val="22"/>
        </w:rPr>
        <w:t xml:space="preserve">  /202</w:t>
      </w:r>
      <w:r w:rsidR="00DA6A5B">
        <w:rPr>
          <w:rFonts w:ascii="Arial" w:hAnsi="Arial" w:cs="Arial"/>
          <w:sz w:val="22"/>
          <w:szCs w:val="22"/>
        </w:rPr>
        <w:t>5</w:t>
      </w:r>
      <w:r w:rsidRPr="008D226F">
        <w:rPr>
          <w:rFonts w:ascii="Arial" w:hAnsi="Arial" w:cs="Arial"/>
          <w:b/>
          <w:sz w:val="22"/>
          <w:szCs w:val="22"/>
        </w:rPr>
        <w:t xml:space="preserve">  </w:t>
      </w:r>
      <w:r w:rsidRPr="008D226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D226F">
        <w:rPr>
          <w:rFonts w:ascii="Arial" w:eastAsia="Arial" w:hAnsi="Arial" w:cs="Arial"/>
          <w:sz w:val="22"/>
          <w:szCs w:val="22"/>
        </w:rPr>
        <w:t xml:space="preserve"> </w:t>
      </w:r>
      <w:r w:rsidRPr="008D226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8D226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D226F">
        <w:rPr>
          <w:rFonts w:ascii="Arial" w:hAnsi="Arial" w:cs="Arial"/>
          <w:b/>
          <w:sz w:val="22"/>
          <w:szCs w:val="22"/>
        </w:rPr>
        <w:t>Αριθμός απόφασης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4C3B29" w:rsidRPr="008D226F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2778E7" w:rsidRPr="00BE549F">
        <w:rPr>
          <w:rFonts w:ascii="Arial" w:eastAsia="SimSun" w:hAnsi="Arial" w:cs="Arial"/>
          <w:b/>
          <w:sz w:val="22"/>
          <w:szCs w:val="22"/>
          <w:highlight w:val="white"/>
        </w:rPr>
        <w:t>6</w:t>
      </w:r>
      <w:r w:rsidR="00302246">
        <w:rPr>
          <w:rFonts w:ascii="Arial" w:eastAsia="SimSun" w:hAnsi="Arial" w:cs="Arial"/>
          <w:b/>
          <w:sz w:val="22"/>
          <w:szCs w:val="22"/>
          <w:highlight w:val="white"/>
        </w:rPr>
        <w:t>1</w:t>
      </w:r>
    </w:p>
    <w:p w:rsidR="00BE549F" w:rsidRPr="00821B61" w:rsidRDefault="00BE549F" w:rsidP="00821B61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821B61">
        <w:rPr>
          <w:rFonts w:ascii="Arial" w:hAnsi="Arial" w:cs="Arial"/>
          <w:b/>
          <w:sz w:val="22"/>
          <w:szCs w:val="22"/>
        </w:rPr>
        <w:t xml:space="preserve">Ειδική  εξουσιοδότηση προς την νομική σύμβουλο του Δήμου </w:t>
      </w:r>
      <w:proofErr w:type="spellStart"/>
      <w:r w:rsidRPr="00821B61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821B61">
        <w:rPr>
          <w:rFonts w:ascii="Arial" w:hAnsi="Arial" w:cs="Arial"/>
          <w:b/>
          <w:sz w:val="22"/>
          <w:szCs w:val="22"/>
        </w:rPr>
        <w:t>, Γιάννα Χ. Λάμπρου</w:t>
      </w:r>
      <w:r w:rsidR="00821B61">
        <w:rPr>
          <w:rFonts w:ascii="Arial" w:hAnsi="Arial" w:cs="Arial"/>
          <w:b/>
          <w:sz w:val="22"/>
          <w:szCs w:val="22"/>
        </w:rPr>
        <w:t xml:space="preserve"> </w:t>
      </w:r>
      <w:r w:rsidRPr="00821B61">
        <w:rPr>
          <w:rFonts w:ascii="Arial" w:hAnsi="Arial" w:cs="Arial"/>
          <w:b/>
          <w:sz w:val="22"/>
          <w:szCs w:val="22"/>
        </w:rPr>
        <w:t xml:space="preserve">προς άσκηση δεύτερης προσφυγής 1. Της με αρ. </w:t>
      </w:r>
      <w:proofErr w:type="spellStart"/>
      <w:r w:rsidRPr="00821B61">
        <w:rPr>
          <w:rFonts w:ascii="Arial" w:hAnsi="Arial" w:cs="Arial"/>
          <w:b/>
          <w:sz w:val="22"/>
          <w:szCs w:val="22"/>
        </w:rPr>
        <w:t>πρ</w:t>
      </w:r>
      <w:proofErr w:type="spellEnd"/>
      <w:r w:rsidRPr="00821B61">
        <w:rPr>
          <w:rFonts w:ascii="Arial" w:hAnsi="Arial" w:cs="Arial"/>
          <w:b/>
          <w:sz w:val="22"/>
          <w:szCs w:val="22"/>
        </w:rPr>
        <w:t xml:space="preserve"> 4779/2023 απόφασης του  </w:t>
      </w:r>
      <w:r w:rsidR="00821B61" w:rsidRPr="00821B61">
        <w:rPr>
          <w:rFonts w:ascii="Arial" w:hAnsi="Arial" w:cs="Arial"/>
          <w:b/>
          <w:sz w:val="22"/>
          <w:szCs w:val="22"/>
        </w:rPr>
        <w:t>Γ</w:t>
      </w:r>
      <w:r w:rsidRPr="00821B61">
        <w:rPr>
          <w:rFonts w:ascii="Arial" w:hAnsi="Arial" w:cs="Arial"/>
          <w:b/>
          <w:sz w:val="22"/>
          <w:szCs w:val="22"/>
        </w:rPr>
        <w:t xml:space="preserve">ραμματέα </w:t>
      </w:r>
      <w:r w:rsidR="00821B61" w:rsidRPr="00821B61">
        <w:rPr>
          <w:rFonts w:ascii="Arial" w:hAnsi="Arial" w:cs="Arial"/>
          <w:b/>
          <w:sz w:val="22"/>
          <w:szCs w:val="22"/>
        </w:rPr>
        <w:t xml:space="preserve"> </w:t>
      </w:r>
      <w:r w:rsidRPr="00821B61">
        <w:rPr>
          <w:rFonts w:ascii="Arial" w:hAnsi="Arial" w:cs="Arial"/>
          <w:b/>
          <w:sz w:val="22"/>
          <w:szCs w:val="22"/>
        </w:rPr>
        <w:t xml:space="preserve">   της Αποκεντρωμένης Διοίκησης Θεσσαλίας Στερεάς Ελλάδας 2. Του 1</w:t>
      </w:r>
      <w:r w:rsidRPr="00821B61">
        <w:rPr>
          <w:rFonts w:ascii="Arial" w:hAnsi="Arial" w:cs="Arial"/>
          <w:b/>
          <w:sz w:val="22"/>
          <w:szCs w:val="22"/>
          <w:vertAlign w:val="superscript"/>
        </w:rPr>
        <w:t>ου</w:t>
      </w:r>
      <w:r w:rsidRPr="00821B61">
        <w:rPr>
          <w:rFonts w:ascii="Arial" w:hAnsi="Arial" w:cs="Arial"/>
          <w:b/>
          <w:sz w:val="22"/>
          <w:szCs w:val="22"/>
        </w:rPr>
        <w:t xml:space="preserve"> πρακτικού της από 18-1-23 συνεδρίασης  του Τεχνικού συμβουλίου Δημοσίων έργων ΠΕ Βοιωτίας</w:t>
      </w:r>
      <w:r w:rsidR="00821B61">
        <w:rPr>
          <w:rFonts w:ascii="Arial" w:hAnsi="Arial" w:cs="Arial"/>
          <w:b/>
          <w:sz w:val="22"/>
          <w:szCs w:val="22"/>
        </w:rPr>
        <w:t xml:space="preserve"> </w:t>
      </w:r>
      <w:r w:rsidRPr="00821B61">
        <w:rPr>
          <w:rFonts w:ascii="Arial" w:hAnsi="Arial" w:cs="Arial"/>
          <w:b/>
          <w:sz w:val="22"/>
          <w:szCs w:val="22"/>
        </w:rPr>
        <w:t xml:space="preserve"> 3. Της ανώνυμης εταιρείας με την επωνυμία “</w:t>
      </w:r>
      <w:r w:rsidRPr="00821B61">
        <w:rPr>
          <w:rFonts w:ascii="Arial" w:hAnsi="Arial" w:cs="Arial"/>
          <w:b/>
          <w:sz w:val="22"/>
          <w:szCs w:val="22"/>
          <w:lang w:val="en-US"/>
        </w:rPr>
        <w:t>MA</w:t>
      </w:r>
      <w:r w:rsidRPr="00821B61">
        <w:rPr>
          <w:rFonts w:ascii="Arial" w:hAnsi="Arial" w:cs="Arial"/>
          <w:b/>
          <w:sz w:val="22"/>
          <w:szCs w:val="22"/>
        </w:rPr>
        <w:t>.</w:t>
      </w:r>
      <w:r w:rsidRPr="00821B61">
        <w:rPr>
          <w:rFonts w:ascii="Arial" w:hAnsi="Arial" w:cs="Arial"/>
          <w:b/>
          <w:sz w:val="22"/>
          <w:szCs w:val="22"/>
          <w:lang w:val="en-US"/>
        </w:rPr>
        <w:t>CON</w:t>
      </w:r>
      <w:r w:rsidRPr="00821B61">
        <w:rPr>
          <w:rFonts w:ascii="Arial" w:hAnsi="Arial" w:cs="Arial"/>
          <w:b/>
          <w:sz w:val="22"/>
          <w:szCs w:val="22"/>
        </w:rPr>
        <w:t>.</w:t>
      </w:r>
      <w:r w:rsidRPr="00821B61">
        <w:rPr>
          <w:rFonts w:ascii="Arial" w:hAnsi="Arial" w:cs="Arial"/>
          <w:b/>
          <w:sz w:val="22"/>
          <w:szCs w:val="22"/>
          <w:lang w:val="en-US"/>
        </w:rPr>
        <w:t>STRUCTION</w:t>
      </w:r>
      <w:r w:rsidRPr="00821B61">
        <w:rPr>
          <w:rFonts w:ascii="Arial" w:hAnsi="Arial" w:cs="Arial"/>
          <w:b/>
          <w:sz w:val="22"/>
          <w:szCs w:val="22"/>
        </w:rPr>
        <w:t xml:space="preserve"> ΤΕΧΝΙΚΗ ΑΝΑΠΤΥΞΙΑΚΗ ΑΝΩΝΥΜΗ ΕΤΑΙΡΕΙΑ» ,</w:t>
      </w:r>
      <w:r w:rsidRPr="00821B61">
        <w:rPr>
          <w:rFonts w:ascii="Arial" w:eastAsia="Batang" w:hAnsi="Arial" w:cs="Arial"/>
          <w:b/>
          <w:sz w:val="22"/>
          <w:szCs w:val="22"/>
        </w:rPr>
        <w:t xml:space="preserve"> , ΤΕΧΝΙΚΗ ΑΝΑΠΤΥΞΙΑΚΗ ΕΜΠΟΡΙΚΗ ΑΝΩΝΥΜΗ  ΕΤΑΙΡΕΙΑ»,  που εδρεύει στα Βριλήσσια( ΑΝΑΠΑΥΣΕΩΣ 43 ,) </w:t>
      </w:r>
      <w:r w:rsidRPr="00821B61">
        <w:rPr>
          <w:rFonts w:ascii="Arial" w:hAnsi="Arial" w:cs="Arial"/>
          <w:b/>
          <w:sz w:val="22"/>
          <w:szCs w:val="22"/>
        </w:rPr>
        <w:t xml:space="preserve"> όπως  νόμιμα εκπροσωπείται.</w:t>
      </w:r>
    </w:p>
    <w:p w:rsidR="00C35157" w:rsidRPr="008D226F" w:rsidRDefault="00C35157" w:rsidP="00C35157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E66047" w:rsidRPr="008D226F" w:rsidRDefault="00E66047" w:rsidP="00E66047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Στη Λιβαδειά σήμερα   </w:t>
      </w:r>
      <w:r w:rsidR="00DA6A5B">
        <w:rPr>
          <w:rFonts w:ascii="Arial" w:hAnsi="Arial" w:cs="Arial"/>
          <w:sz w:val="22"/>
          <w:szCs w:val="22"/>
        </w:rPr>
        <w:t>0</w:t>
      </w:r>
      <w:r w:rsidR="007C1CC7">
        <w:rPr>
          <w:rFonts w:ascii="Arial" w:hAnsi="Arial" w:cs="Arial"/>
          <w:sz w:val="22"/>
          <w:szCs w:val="22"/>
        </w:rPr>
        <w:t>8</w:t>
      </w:r>
      <w:r w:rsidRPr="008D226F">
        <w:rPr>
          <w:rFonts w:ascii="Arial" w:hAnsi="Arial" w:cs="Arial"/>
          <w:sz w:val="22"/>
          <w:szCs w:val="22"/>
          <w:vertAlign w:val="superscript"/>
        </w:rPr>
        <w:t>η</w:t>
      </w:r>
      <w:r w:rsidRPr="008D226F">
        <w:rPr>
          <w:rFonts w:ascii="Arial" w:hAnsi="Arial" w:cs="Arial"/>
          <w:sz w:val="22"/>
          <w:szCs w:val="22"/>
        </w:rPr>
        <w:t xml:space="preserve">   </w:t>
      </w:r>
      <w:r w:rsidR="004C3B29" w:rsidRPr="008D226F">
        <w:rPr>
          <w:rFonts w:ascii="Arial" w:hAnsi="Arial" w:cs="Arial"/>
          <w:sz w:val="22"/>
          <w:szCs w:val="22"/>
        </w:rPr>
        <w:t>Οκτωβρ</w:t>
      </w:r>
      <w:r w:rsidRPr="008D226F">
        <w:rPr>
          <w:rFonts w:ascii="Arial" w:hAnsi="Arial" w:cs="Arial"/>
          <w:sz w:val="22"/>
          <w:szCs w:val="22"/>
        </w:rPr>
        <w:t>ίου   202</w:t>
      </w:r>
      <w:r w:rsidR="00DA6A5B">
        <w:rPr>
          <w:rFonts w:ascii="Arial" w:hAnsi="Arial" w:cs="Arial"/>
          <w:sz w:val="22"/>
          <w:szCs w:val="22"/>
        </w:rPr>
        <w:t>5</w:t>
      </w:r>
      <w:r w:rsidRPr="008D226F">
        <w:rPr>
          <w:rFonts w:ascii="Arial" w:hAnsi="Arial" w:cs="Arial"/>
          <w:sz w:val="22"/>
          <w:szCs w:val="22"/>
        </w:rPr>
        <w:t xml:space="preserve">  ημέρα </w:t>
      </w:r>
      <w:r w:rsidR="00DA6A5B">
        <w:rPr>
          <w:rFonts w:ascii="Arial" w:hAnsi="Arial" w:cs="Arial"/>
          <w:sz w:val="22"/>
          <w:szCs w:val="22"/>
        </w:rPr>
        <w:t>Τ</w:t>
      </w:r>
      <w:r w:rsidR="007C1CC7">
        <w:rPr>
          <w:rFonts w:ascii="Arial" w:hAnsi="Arial" w:cs="Arial"/>
          <w:sz w:val="22"/>
          <w:szCs w:val="22"/>
        </w:rPr>
        <w:t>ετάρτη</w:t>
      </w:r>
      <w:r w:rsidRPr="008D226F">
        <w:rPr>
          <w:rFonts w:ascii="Arial" w:hAnsi="Arial" w:cs="Arial"/>
          <w:sz w:val="22"/>
          <w:szCs w:val="22"/>
        </w:rPr>
        <w:t xml:space="preserve">  και, ώρα 1</w:t>
      </w:r>
      <w:r w:rsidR="00DA6A5B">
        <w:rPr>
          <w:rFonts w:ascii="Arial" w:hAnsi="Arial" w:cs="Arial"/>
          <w:sz w:val="22"/>
          <w:szCs w:val="22"/>
        </w:rPr>
        <w:t>3</w:t>
      </w:r>
      <w:r w:rsidRPr="008D226F">
        <w:rPr>
          <w:rFonts w:ascii="Arial" w:hAnsi="Arial" w:cs="Arial"/>
          <w:sz w:val="22"/>
          <w:szCs w:val="22"/>
        </w:rPr>
        <w:t>.</w:t>
      </w:r>
      <w:r w:rsidR="00DA6A5B">
        <w:rPr>
          <w:rFonts w:ascii="Arial" w:hAnsi="Arial" w:cs="Arial"/>
          <w:sz w:val="22"/>
          <w:szCs w:val="22"/>
        </w:rPr>
        <w:t>45</w:t>
      </w:r>
      <w:r w:rsidRPr="008D226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  <w:r w:rsidRPr="008D226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  <w:r w:rsidRPr="008D226F">
        <w:rPr>
          <w:rFonts w:ascii="Arial" w:hAnsi="Arial" w:cs="Arial"/>
          <w:sz w:val="22"/>
          <w:szCs w:val="22"/>
        </w:rPr>
        <w:t xml:space="preserve"> μετά την από  </w:t>
      </w:r>
      <w:r w:rsidR="007C1CC7">
        <w:rPr>
          <w:rFonts w:ascii="Arial" w:hAnsi="Arial" w:cs="Arial"/>
          <w:sz w:val="22"/>
          <w:szCs w:val="22"/>
        </w:rPr>
        <w:t>19693</w:t>
      </w:r>
      <w:r w:rsidR="004C3B29" w:rsidRPr="008D226F">
        <w:rPr>
          <w:rFonts w:ascii="Arial" w:hAnsi="Arial" w:cs="Arial"/>
          <w:sz w:val="22"/>
          <w:szCs w:val="22"/>
        </w:rPr>
        <w:t>/</w:t>
      </w:r>
      <w:r w:rsidR="00DA6A5B">
        <w:rPr>
          <w:rFonts w:ascii="Arial" w:hAnsi="Arial" w:cs="Arial"/>
          <w:sz w:val="22"/>
          <w:szCs w:val="22"/>
        </w:rPr>
        <w:t>03-10-2025</w:t>
      </w:r>
      <w:r w:rsidRPr="008D226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  <w:r w:rsidRPr="008D226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8D226F">
        <w:rPr>
          <w:rFonts w:ascii="Arial" w:hAnsi="Arial" w:cs="Arial"/>
          <w:sz w:val="22"/>
          <w:szCs w:val="22"/>
          <w:vertAlign w:val="superscript"/>
        </w:rPr>
        <w:t>Α</w:t>
      </w:r>
      <w:r w:rsidRPr="008D226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66047" w:rsidRPr="001D3D66" w:rsidRDefault="00E66047" w:rsidP="00E66047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Pr="001D3D66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E66047" w:rsidRPr="001D3D66" w:rsidRDefault="00E66047" w:rsidP="00E66047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1D3D66">
        <w:rPr>
          <w:rFonts w:ascii="Arial" w:hAnsi="Arial" w:cs="Arial"/>
          <w:sz w:val="22"/>
          <w:szCs w:val="22"/>
        </w:rPr>
        <w:t xml:space="preserve">       παρόντα  </w:t>
      </w:r>
      <w:r w:rsidR="00ED2D40">
        <w:rPr>
          <w:rFonts w:ascii="Arial" w:hAnsi="Arial" w:cs="Arial"/>
          <w:sz w:val="22"/>
          <w:szCs w:val="22"/>
        </w:rPr>
        <w:t>5</w:t>
      </w:r>
      <w:r w:rsidRPr="001D3D66">
        <w:rPr>
          <w:rFonts w:ascii="Arial" w:hAnsi="Arial" w:cs="Arial"/>
          <w:sz w:val="22"/>
          <w:szCs w:val="22"/>
        </w:rPr>
        <w:t xml:space="preserve"> (</w:t>
      </w:r>
      <w:r w:rsidR="00ED2D40">
        <w:rPr>
          <w:rFonts w:ascii="Arial" w:hAnsi="Arial" w:cs="Arial"/>
          <w:sz w:val="22"/>
          <w:szCs w:val="22"/>
        </w:rPr>
        <w:t>πέντε</w:t>
      </w:r>
      <w:r w:rsidRPr="001D3D66">
        <w:rPr>
          <w:rFonts w:ascii="Arial" w:hAnsi="Arial" w:cs="Arial"/>
          <w:sz w:val="22"/>
          <w:szCs w:val="22"/>
        </w:rPr>
        <w:t>)  , ήτοι:</w:t>
      </w:r>
    </w:p>
    <w:p w:rsidR="00E66047" w:rsidRPr="001D3D66" w:rsidRDefault="00E66047" w:rsidP="00E66047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E66047" w:rsidRPr="001D3D66" w:rsidRDefault="00E66047" w:rsidP="00E66047">
      <w:pPr>
        <w:jc w:val="both"/>
        <w:rPr>
          <w:rFonts w:ascii="Arial" w:hAnsi="Arial" w:cs="Arial"/>
          <w:b/>
          <w:sz w:val="22"/>
          <w:szCs w:val="22"/>
        </w:rPr>
      </w:pPr>
      <w:r w:rsidRPr="001D3D66">
        <w:rPr>
          <w:rFonts w:ascii="Arial" w:hAnsi="Arial" w:cs="Arial"/>
          <w:sz w:val="22"/>
          <w:szCs w:val="22"/>
        </w:rPr>
        <w:t xml:space="preserve">                 </w:t>
      </w:r>
      <w:r w:rsidRPr="001D3D66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E66047" w:rsidRPr="001D3D66" w:rsidRDefault="00E66047" w:rsidP="00E6604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D3D66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D3D66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1D3D66">
        <w:rPr>
          <w:rFonts w:ascii="Arial" w:hAnsi="Arial" w:cs="Arial"/>
          <w:sz w:val="22"/>
          <w:szCs w:val="22"/>
        </w:rPr>
        <w:t>Καραμάνης</w:t>
      </w:r>
      <w:proofErr w:type="spellEnd"/>
      <w:r w:rsidRPr="001D3D66">
        <w:rPr>
          <w:rFonts w:ascii="Arial" w:hAnsi="Arial" w:cs="Arial"/>
          <w:sz w:val="22"/>
          <w:szCs w:val="22"/>
        </w:rPr>
        <w:t xml:space="preserve">  Δημήτριος-Πρόεδρος           </w:t>
      </w:r>
      <w:r w:rsidR="00ED2D40">
        <w:rPr>
          <w:rFonts w:ascii="Arial" w:hAnsi="Arial" w:cs="Arial"/>
          <w:sz w:val="22"/>
          <w:szCs w:val="22"/>
        </w:rPr>
        <w:t xml:space="preserve">                    1. Παπαβασιλείου Αικατερίνη</w:t>
      </w:r>
      <w:r w:rsidRPr="001D3D66">
        <w:rPr>
          <w:rFonts w:ascii="Arial" w:hAnsi="Arial" w:cs="Arial"/>
          <w:sz w:val="22"/>
          <w:szCs w:val="22"/>
        </w:rPr>
        <w:t xml:space="preserve">     </w:t>
      </w:r>
    </w:p>
    <w:p w:rsidR="00DA6A5B" w:rsidRDefault="00E66047" w:rsidP="00E6604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D3D66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1D3D66" w:rsidRPr="001D3D66">
        <w:rPr>
          <w:rFonts w:ascii="Arial" w:hAnsi="Arial" w:cs="Arial"/>
          <w:sz w:val="22"/>
          <w:szCs w:val="22"/>
        </w:rPr>
        <w:t>Αγνιάδης</w:t>
      </w:r>
      <w:proofErr w:type="spellEnd"/>
      <w:r w:rsidR="001D3D66" w:rsidRPr="001D3D66">
        <w:rPr>
          <w:rFonts w:ascii="Arial" w:hAnsi="Arial" w:cs="Arial"/>
          <w:sz w:val="22"/>
          <w:szCs w:val="22"/>
        </w:rPr>
        <w:t xml:space="preserve">  Παναγιώτης </w:t>
      </w:r>
      <w:r w:rsidR="00ED2D40">
        <w:rPr>
          <w:rFonts w:ascii="Arial" w:hAnsi="Arial" w:cs="Arial"/>
          <w:sz w:val="22"/>
          <w:szCs w:val="22"/>
        </w:rPr>
        <w:t xml:space="preserve">                                                2.</w:t>
      </w:r>
      <w:r w:rsidR="00ED2D40" w:rsidRPr="00ED2D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2D40">
        <w:rPr>
          <w:rFonts w:ascii="Arial" w:hAnsi="Arial" w:cs="Arial"/>
          <w:sz w:val="22"/>
          <w:szCs w:val="22"/>
        </w:rPr>
        <w:t>Ταγκαλέγκας</w:t>
      </w:r>
      <w:proofErr w:type="spellEnd"/>
      <w:r w:rsidR="00ED2D40">
        <w:rPr>
          <w:rFonts w:ascii="Arial" w:hAnsi="Arial" w:cs="Arial"/>
          <w:sz w:val="22"/>
          <w:szCs w:val="22"/>
        </w:rPr>
        <w:t xml:space="preserve"> Ιωάννης</w:t>
      </w:r>
      <w:r w:rsidR="00ED2D40" w:rsidRPr="00DA6A5B">
        <w:rPr>
          <w:rFonts w:ascii="Arial" w:hAnsi="Arial" w:cs="Arial"/>
          <w:sz w:val="22"/>
          <w:szCs w:val="22"/>
        </w:rPr>
        <w:t xml:space="preserve">     </w:t>
      </w:r>
      <w:r w:rsidR="00ED2D40" w:rsidRPr="00DA6A5B">
        <w:rPr>
          <w:rFonts w:ascii="Arial" w:eastAsia="Arial" w:hAnsi="Arial" w:cs="Arial"/>
          <w:sz w:val="22"/>
          <w:szCs w:val="22"/>
        </w:rPr>
        <w:t xml:space="preserve">              </w:t>
      </w:r>
    </w:p>
    <w:p w:rsidR="00E66047" w:rsidRPr="001D3D66" w:rsidRDefault="00DA6A5B" w:rsidP="00E6604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3.Τουμαράς Βασίλειος</w:t>
      </w:r>
      <w:r w:rsidR="001D3D66" w:rsidRPr="001D3D66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1D3D66">
        <w:rPr>
          <w:rFonts w:ascii="Arial" w:hAnsi="Arial" w:cs="Arial"/>
          <w:sz w:val="22"/>
          <w:szCs w:val="22"/>
        </w:rPr>
        <w:t xml:space="preserve">  </w:t>
      </w:r>
      <w:r w:rsidR="001D3D66" w:rsidRPr="001D3D66">
        <w:rPr>
          <w:rFonts w:ascii="Arial" w:hAnsi="Arial" w:cs="Arial"/>
          <w:sz w:val="22"/>
          <w:szCs w:val="22"/>
        </w:rPr>
        <w:t xml:space="preserve">  </w:t>
      </w:r>
    </w:p>
    <w:p w:rsidR="00E66047" w:rsidRPr="001D3D66" w:rsidRDefault="00E66047" w:rsidP="00E6604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D3D66">
        <w:rPr>
          <w:rFonts w:ascii="Arial" w:hAnsi="Arial" w:cs="Arial"/>
          <w:sz w:val="22"/>
          <w:szCs w:val="22"/>
        </w:rPr>
        <w:t xml:space="preserve">      </w:t>
      </w:r>
      <w:r w:rsidR="00DA6A5B">
        <w:rPr>
          <w:rFonts w:ascii="Arial" w:hAnsi="Arial" w:cs="Arial"/>
          <w:sz w:val="22"/>
          <w:szCs w:val="22"/>
        </w:rPr>
        <w:t>4</w:t>
      </w:r>
      <w:r w:rsidRPr="001D3D6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D3D66" w:rsidRPr="001D3D66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1D3D66" w:rsidRPr="001D3D66">
        <w:rPr>
          <w:rFonts w:ascii="Arial" w:hAnsi="Arial" w:cs="Arial"/>
          <w:sz w:val="22"/>
          <w:szCs w:val="22"/>
        </w:rPr>
        <w:t xml:space="preserve"> Χρήστος</w:t>
      </w:r>
      <w:r w:rsidR="001D3D66">
        <w:rPr>
          <w:rFonts w:ascii="Arial" w:hAnsi="Arial" w:cs="Arial"/>
          <w:sz w:val="22"/>
          <w:szCs w:val="22"/>
        </w:rPr>
        <w:t xml:space="preserve">                                              Αν και είχαν νόμιμα προσκληθεί</w:t>
      </w:r>
    </w:p>
    <w:p w:rsidR="00E66047" w:rsidRPr="001D3D66" w:rsidRDefault="00E66047" w:rsidP="00E6604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D3D66">
        <w:rPr>
          <w:rFonts w:ascii="Arial" w:hAnsi="Arial" w:cs="Arial"/>
          <w:sz w:val="22"/>
          <w:szCs w:val="22"/>
        </w:rPr>
        <w:t xml:space="preserve">      </w:t>
      </w:r>
      <w:r w:rsidR="00DA6A5B">
        <w:rPr>
          <w:rFonts w:ascii="Arial" w:hAnsi="Arial" w:cs="Arial"/>
          <w:sz w:val="22"/>
          <w:szCs w:val="22"/>
        </w:rPr>
        <w:t>5</w:t>
      </w:r>
      <w:r w:rsidRPr="001D3D6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D2D40">
        <w:rPr>
          <w:rFonts w:ascii="Arial" w:hAnsi="Arial" w:cs="Arial"/>
          <w:sz w:val="22"/>
          <w:szCs w:val="22"/>
        </w:rPr>
        <w:t>Μίχας</w:t>
      </w:r>
      <w:proofErr w:type="spellEnd"/>
      <w:r w:rsidR="00ED2D40">
        <w:rPr>
          <w:rFonts w:ascii="Arial" w:hAnsi="Arial" w:cs="Arial"/>
          <w:sz w:val="22"/>
          <w:szCs w:val="22"/>
        </w:rPr>
        <w:t xml:space="preserve"> Δημήτριος</w:t>
      </w:r>
    </w:p>
    <w:p w:rsidR="00E66047" w:rsidRPr="001D3D66" w:rsidRDefault="00DA6A5B" w:rsidP="00E6604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:rsidR="002465A3" w:rsidRPr="008D226F" w:rsidRDefault="002465A3" w:rsidP="002465A3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  <w:highlight w:val="yellow"/>
        </w:rPr>
      </w:pPr>
      <w:r w:rsidRPr="008D226F">
        <w:rPr>
          <w:rFonts w:ascii="Arial" w:hAnsi="Arial" w:cs="Arial"/>
          <w:sz w:val="22"/>
          <w:szCs w:val="22"/>
          <w:highlight w:val="yellow"/>
        </w:rPr>
        <w:t xml:space="preserve">    </w:t>
      </w:r>
    </w:p>
    <w:p w:rsidR="002465A3" w:rsidRPr="008D226F" w:rsidRDefault="002465A3" w:rsidP="002465A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1A0FC7" w:rsidRPr="008D226F" w:rsidRDefault="00E10218" w:rsidP="001A0FC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</w:t>
      </w:r>
      <w:r w:rsidR="001A0FC7" w:rsidRPr="008D226F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C86C77">
        <w:rPr>
          <w:rFonts w:ascii="Arial" w:eastAsia="Arial" w:hAnsi="Arial" w:cs="Arial"/>
          <w:sz w:val="22"/>
          <w:szCs w:val="22"/>
        </w:rPr>
        <w:t>3</w:t>
      </w:r>
      <w:r w:rsidR="001A0FC7" w:rsidRPr="008D226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1A0FC7" w:rsidRPr="008D226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την  </w:t>
      </w:r>
      <w:proofErr w:type="spellStart"/>
      <w:r w:rsidR="001A0FC7" w:rsidRPr="008D226F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1A0FC7" w:rsidRPr="008D226F">
        <w:rPr>
          <w:rFonts w:ascii="Arial" w:eastAsia="Arial" w:hAnsi="Arial" w:cs="Arial"/>
          <w:sz w:val="22"/>
          <w:szCs w:val="22"/>
        </w:rPr>
        <w:t xml:space="preserve">. </w:t>
      </w:r>
      <w:r w:rsidR="001A0FC7">
        <w:rPr>
          <w:rFonts w:ascii="Arial" w:eastAsia="Arial" w:hAnsi="Arial" w:cs="Arial"/>
          <w:sz w:val="22"/>
          <w:szCs w:val="22"/>
        </w:rPr>
        <w:t>196</w:t>
      </w:r>
      <w:r w:rsidR="00C86C77">
        <w:rPr>
          <w:rFonts w:ascii="Arial" w:eastAsia="Arial" w:hAnsi="Arial" w:cs="Arial"/>
          <w:sz w:val="22"/>
          <w:szCs w:val="22"/>
        </w:rPr>
        <w:t>23</w:t>
      </w:r>
      <w:r w:rsidR="001A0FC7" w:rsidRPr="008D226F">
        <w:rPr>
          <w:rFonts w:ascii="Arial" w:eastAsia="Arial" w:hAnsi="Arial" w:cs="Arial"/>
          <w:sz w:val="22"/>
          <w:szCs w:val="22"/>
        </w:rPr>
        <w:t>/</w:t>
      </w:r>
      <w:r w:rsidR="001A0FC7">
        <w:rPr>
          <w:rFonts w:ascii="Arial" w:eastAsia="Arial" w:hAnsi="Arial" w:cs="Arial"/>
          <w:sz w:val="22"/>
          <w:szCs w:val="22"/>
        </w:rPr>
        <w:t>03</w:t>
      </w:r>
      <w:r w:rsidR="001A0FC7" w:rsidRPr="008D226F">
        <w:rPr>
          <w:rFonts w:ascii="Arial" w:eastAsia="Arial" w:hAnsi="Arial" w:cs="Arial"/>
          <w:sz w:val="22"/>
          <w:szCs w:val="22"/>
        </w:rPr>
        <w:t>-10-202</w:t>
      </w:r>
      <w:r w:rsidR="001A0FC7">
        <w:rPr>
          <w:rFonts w:ascii="Arial" w:eastAsia="Arial" w:hAnsi="Arial" w:cs="Arial"/>
          <w:sz w:val="22"/>
          <w:szCs w:val="22"/>
        </w:rPr>
        <w:t>5</w:t>
      </w:r>
      <w:r w:rsidR="001A0FC7" w:rsidRPr="008D226F">
        <w:rPr>
          <w:rFonts w:ascii="Arial" w:eastAsia="Arial" w:hAnsi="Arial" w:cs="Arial"/>
          <w:sz w:val="22"/>
          <w:szCs w:val="22"/>
        </w:rPr>
        <w:t xml:space="preserve"> </w:t>
      </w:r>
      <w:r w:rsidR="001A0FC7">
        <w:rPr>
          <w:rFonts w:ascii="Arial" w:eastAsia="Arial" w:hAnsi="Arial" w:cs="Arial"/>
          <w:sz w:val="22"/>
          <w:szCs w:val="22"/>
        </w:rPr>
        <w:t xml:space="preserve">έγγραφη </w:t>
      </w:r>
      <w:r w:rsidR="001A0FC7" w:rsidRPr="008D226F">
        <w:rPr>
          <w:rFonts w:ascii="Arial" w:eastAsia="Arial" w:hAnsi="Arial" w:cs="Arial"/>
          <w:sz w:val="22"/>
          <w:szCs w:val="22"/>
        </w:rPr>
        <w:t xml:space="preserve">εισήγηση </w:t>
      </w:r>
      <w:r w:rsidR="002778E7">
        <w:rPr>
          <w:rFonts w:ascii="Arial" w:eastAsia="Arial" w:hAnsi="Arial" w:cs="Arial"/>
          <w:sz w:val="22"/>
          <w:szCs w:val="22"/>
        </w:rPr>
        <w:t xml:space="preserve">της Νομικής Συμβούλου του Δήμου </w:t>
      </w:r>
      <w:proofErr w:type="spellStart"/>
      <w:r w:rsidR="002778E7">
        <w:rPr>
          <w:rFonts w:ascii="Arial" w:eastAsia="Arial" w:hAnsi="Arial" w:cs="Arial"/>
          <w:sz w:val="22"/>
          <w:szCs w:val="22"/>
        </w:rPr>
        <w:t>Λεβαδέων</w:t>
      </w:r>
      <w:proofErr w:type="spellEnd"/>
      <w:r w:rsidR="002778E7">
        <w:rPr>
          <w:rFonts w:ascii="Arial" w:eastAsia="Arial" w:hAnsi="Arial" w:cs="Arial"/>
          <w:sz w:val="22"/>
          <w:szCs w:val="22"/>
        </w:rPr>
        <w:t xml:space="preserve"> κ. Λάμπρου Ιωάννας </w:t>
      </w:r>
      <w:r w:rsidR="001A0FC7" w:rsidRPr="008D226F">
        <w:rPr>
          <w:rFonts w:ascii="Arial" w:eastAsia="Arial" w:hAnsi="Arial" w:cs="Arial"/>
          <w:sz w:val="22"/>
          <w:szCs w:val="22"/>
        </w:rPr>
        <w:t xml:space="preserve"> στην οποία αναφέρονται:</w:t>
      </w:r>
    </w:p>
    <w:p w:rsidR="00C86C77" w:rsidRPr="00C86C77" w:rsidRDefault="002778E7" w:rsidP="00C86C77">
      <w:pPr>
        <w:spacing w:line="360" w:lineRule="auto"/>
        <w:rPr>
          <w:rFonts w:ascii="Arial" w:hAnsi="Arial" w:cs="Arial"/>
          <w:sz w:val="22"/>
          <w:szCs w:val="22"/>
        </w:rPr>
      </w:pPr>
      <w:r w:rsidRPr="002856BC">
        <w:rPr>
          <w:rStyle w:val="wT2"/>
          <w:rFonts w:ascii="Calibri" w:hAnsi="Calibri" w:cs="Calibri"/>
        </w:rPr>
        <w:t xml:space="preserve">         </w:t>
      </w:r>
      <w:r w:rsidR="00C86C77" w:rsidRPr="00C86C77">
        <w:rPr>
          <w:rFonts w:ascii="Arial" w:hAnsi="Arial" w:cs="Arial"/>
          <w:sz w:val="22"/>
          <w:szCs w:val="22"/>
        </w:rPr>
        <w:t xml:space="preserve">Ο Δήμος </w:t>
      </w:r>
      <w:proofErr w:type="spellStart"/>
      <w:r w:rsidR="00C86C77" w:rsidRPr="00C86C77">
        <w:rPr>
          <w:rFonts w:ascii="Arial" w:hAnsi="Arial" w:cs="Arial"/>
          <w:sz w:val="22"/>
          <w:szCs w:val="22"/>
        </w:rPr>
        <w:t>Λεβαδέων</w:t>
      </w:r>
      <w:proofErr w:type="spellEnd"/>
      <w:r w:rsidR="00C86C77" w:rsidRPr="00C86C77">
        <w:rPr>
          <w:rFonts w:ascii="Arial" w:hAnsi="Arial" w:cs="Arial"/>
          <w:sz w:val="22"/>
          <w:szCs w:val="22"/>
        </w:rPr>
        <w:t xml:space="preserve"> είχε καταθέσει την από   7-7-23 προσφυγή,  κατά</w:t>
      </w:r>
    </w:p>
    <w:p w:rsidR="00C86C77" w:rsidRPr="00C86C77" w:rsidRDefault="00C86C77" w:rsidP="00C86C77">
      <w:pPr>
        <w:spacing w:line="360" w:lineRule="auto"/>
        <w:rPr>
          <w:rFonts w:ascii="Arial" w:hAnsi="Arial" w:cs="Arial"/>
          <w:sz w:val="22"/>
          <w:szCs w:val="22"/>
        </w:rPr>
      </w:pPr>
      <w:r w:rsidRPr="00C86C77">
        <w:rPr>
          <w:rFonts w:ascii="Arial" w:hAnsi="Arial" w:cs="Arial"/>
          <w:sz w:val="22"/>
          <w:szCs w:val="22"/>
        </w:rPr>
        <w:t xml:space="preserve">1. Της με αρ. </w:t>
      </w:r>
      <w:proofErr w:type="spellStart"/>
      <w:r w:rsidRPr="00C86C77">
        <w:rPr>
          <w:rFonts w:ascii="Arial" w:hAnsi="Arial" w:cs="Arial"/>
          <w:sz w:val="22"/>
          <w:szCs w:val="22"/>
        </w:rPr>
        <w:t>πρ</w:t>
      </w:r>
      <w:proofErr w:type="spellEnd"/>
      <w:r w:rsidRPr="00C86C77">
        <w:rPr>
          <w:rFonts w:ascii="Arial" w:hAnsi="Arial" w:cs="Arial"/>
          <w:sz w:val="22"/>
          <w:szCs w:val="22"/>
        </w:rPr>
        <w:t xml:space="preserve"> 4779/2023 απόφασης του Γραμματέα της Αποκεντρωμένης Διοίκησης Θεσσαλίας Στερεάς Ελλάδας</w:t>
      </w:r>
    </w:p>
    <w:p w:rsidR="00C86C77" w:rsidRPr="00C86C77" w:rsidRDefault="00C86C77" w:rsidP="00C86C77">
      <w:pPr>
        <w:spacing w:line="360" w:lineRule="auto"/>
        <w:rPr>
          <w:rFonts w:ascii="Arial" w:hAnsi="Arial" w:cs="Arial"/>
          <w:sz w:val="22"/>
          <w:szCs w:val="22"/>
        </w:rPr>
      </w:pPr>
      <w:r w:rsidRPr="00C86C77">
        <w:rPr>
          <w:rFonts w:ascii="Arial" w:hAnsi="Arial" w:cs="Arial"/>
          <w:sz w:val="22"/>
          <w:szCs w:val="22"/>
        </w:rPr>
        <w:t>2. Του 1</w:t>
      </w:r>
      <w:r w:rsidRPr="00C86C77">
        <w:rPr>
          <w:rFonts w:ascii="Arial" w:hAnsi="Arial" w:cs="Arial"/>
          <w:sz w:val="22"/>
          <w:szCs w:val="22"/>
          <w:vertAlign w:val="superscript"/>
        </w:rPr>
        <w:t>ου</w:t>
      </w:r>
      <w:r w:rsidRPr="00C86C77">
        <w:rPr>
          <w:rFonts w:ascii="Arial" w:hAnsi="Arial" w:cs="Arial"/>
          <w:sz w:val="22"/>
          <w:szCs w:val="22"/>
        </w:rPr>
        <w:t xml:space="preserve"> πρακτικού της από 18-1-23 συνεδρίασης  του Τεχνικού συμβουλίου Δημοσίων έργων ΠΕ Βοιωτίας </w:t>
      </w:r>
    </w:p>
    <w:p w:rsidR="00C86C77" w:rsidRPr="00C86C77" w:rsidRDefault="00C86C77" w:rsidP="00C86C77">
      <w:pPr>
        <w:pStyle w:val="wP1"/>
        <w:spacing w:line="360" w:lineRule="auto"/>
        <w:rPr>
          <w:rFonts w:ascii="Arial" w:hAnsi="Arial" w:cs="Arial"/>
          <w:sz w:val="22"/>
          <w:szCs w:val="22"/>
        </w:rPr>
      </w:pPr>
      <w:r w:rsidRPr="00C86C77">
        <w:rPr>
          <w:rFonts w:ascii="Arial" w:hAnsi="Arial" w:cs="Arial"/>
          <w:sz w:val="22"/>
          <w:szCs w:val="22"/>
        </w:rPr>
        <w:t xml:space="preserve"> 3. Της ανώνυμης εταιρείας με την επωνυμία “</w:t>
      </w:r>
      <w:r w:rsidRPr="00C86C77">
        <w:rPr>
          <w:rFonts w:ascii="Arial" w:hAnsi="Arial" w:cs="Arial"/>
          <w:sz w:val="22"/>
          <w:szCs w:val="22"/>
          <w:lang w:val="en-US"/>
        </w:rPr>
        <w:t>MA</w:t>
      </w:r>
      <w:r w:rsidRPr="00C86C77">
        <w:rPr>
          <w:rFonts w:ascii="Arial" w:hAnsi="Arial" w:cs="Arial"/>
          <w:sz w:val="22"/>
          <w:szCs w:val="22"/>
        </w:rPr>
        <w:t>.</w:t>
      </w:r>
      <w:r w:rsidRPr="00C86C77">
        <w:rPr>
          <w:rFonts w:ascii="Arial" w:hAnsi="Arial" w:cs="Arial"/>
          <w:sz w:val="22"/>
          <w:szCs w:val="22"/>
          <w:lang w:val="en-US"/>
        </w:rPr>
        <w:t>CON</w:t>
      </w:r>
      <w:r w:rsidRPr="00C86C77">
        <w:rPr>
          <w:rFonts w:ascii="Arial" w:hAnsi="Arial" w:cs="Arial"/>
          <w:sz w:val="22"/>
          <w:szCs w:val="22"/>
        </w:rPr>
        <w:t>.</w:t>
      </w:r>
      <w:r w:rsidRPr="00C86C77">
        <w:rPr>
          <w:rFonts w:ascii="Arial" w:hAnsi="Arial" w:cs="Arial"/>
          <w:sz w:val="22"/>
          <w:szCs w:val="22"/>
          <w:lang w:val="en-US"/>
        </w:rPr>
        <w:t>STRUCTION</w:t>
      </w:r>
      <w:r w:rsidRPr="00C86C77">
        <w:rPr>
          <w:rFonts w:ascii="Arial" w:hAnsi="Arial" w:cs="Arial"/>
          <w:sz w:val="22"/>
          <w:szCs w:val="22"/>
        </w:rPr>
        <w:t xml:space="preserve"> ΤΕΧΝΙΚΗ ΑΝΑΠΤΥΞΙΑΚΗ ΑΝΩΝΥΜΗ ΕΤΑΙΡΕΙΑ» ,</w:t>
      </w:r>
      <w:r w:rsidRPr="00C86C77">
        <w:rPr>
          <w:rFonts w:ascii="Arial" w:eastAsia="Batang" w:hAnsi="Arial" w:cs="Arial"/>
          <w:sz w:val="22"/>
          <w:szCs w:val="22"/>
        </w:rPr>
        <w:t xml:space="preserve"> , ΤΕΧΝΙΚΗ ΑΝΑΠΤΥΞΙΑΚΗ ΕΜΠΟΡΙΚΗ ΑΝΩΝΥΜΗ  ΕΤΑΙΡΕΙΑ»</w:t>
      </w:r>
      <w:r w:rsidRPr="00C86C77">
        <w:rPr>
          <w:rFonts w:ascii="Arial" w:hAnsi="Arial" w:cs="Arial"/>
          <w:sz w:val="22"/>
          <w:szCs w:val="22"/>
        </w:rPr>
        <w:t xml:space="preserve"> με την οποία αιτούνταν  την ακύρωση- εξαφάνιση της με αρ. πρ.  4779/2023 απόφασης  του Γραμματέα </w:t>
      </w:r>
      <w:r w:rsidRPr="00C86C77">
        <w:rPr>
          <w:rFonts w:ascii="Arial" w:hAnsi="Arial" w:cs="Arial"/>
          <w:sz w:val="22"/>
          <w:szCs w:val="22"/>
        </w:rPr>
        <w:lastRenderedPageBreak/>
        <w:t>της Αποκεντρωμένης Διοίκησης Θεσσαλίας Στερεάς Ελλάδας , καθώς και   του 1</w:t>
      </w:r>
      <w:r w:rsidRPr="00C86C77">
        <w:rPr>
          <w:rFonts w:ascii="Arial" w:hAnsi="Arial" w:cs="Arial"/>
          <w:sz w:val="22"/>
          <w:szCs w:val="22"/>
          <w:vertAlign w:val="superscript"/>
        </w:rPr>
        <w:t>ου</w:t>
      </w:r>
      <w:r w:rsidRPr="00C86C77">
        <w:rPr>
          <w:rFonts w:ascii="Arial" w:hAnsi="Arial" w:cs="Arial"/>
          <w:sz w:val="22"/>
          <w:szCs w:val="22"/>
        </w:rPr>
        <w:t xml:space="preserve"> πρακτικού της από 18-1-23 συνεδρίασης  του Τεχνικού συμβουλίου Δημοσίων έργων ΠΕ Βοιωτίας, </w:t>
      </w:r>
    </w:p>
    <w:p w:rsidR="00C86C77" w:rsidRPr="00C86C77" w:rsidRDefault="00C86C77" w:rsidP="00C86C77">
      <w:pPr>
        <w:pStyle w:val="wP1"/>
        <w:spacing w:line="360" w:lineRule="auto"/>
        <w:rPr>
          <w:rFonts w:ascii="Arial" w:hAnsi="Arial" w:cs="Arial"/>
          <w:sz w:val="22"/>
          <w:szCs w:val="22"/>
        </w:rPr>
      </w:pPr>
      <w:r w:rsidRPr="00C86C77">
        <w:rPr>
          <w:rFonts w:ascii="Arial" w:hAnsi="Arial" w:cs="Arial"/>
          <w:sz w:val="22"/>
          <w:szCs w:val="22"/>
        </w:rPr>
        <w:t>Επειδή</w:t>
      </w:r>
      <w:r>
        <w:rPr>
          <w:rFonts w:ascii="Arial" w:hAnsi="Arial" w:cs="Arial"/>
          <w:sz w:val="22"/>
          <w:szCs w:val="22"/>
        </w:rPr>
        <w:t xml:space="preserve"> </w:t>
      </w:r>
      <w:r w:rsidRPr="00C86C77">
        <w:rPr>
          <w:rFonts w:ascii="Arial" w:hAnsi="Arial" w:cs="Arial"/>
          <w:sz w:val="22"/>
          <w:szCs w:val="22"/>
        </w:rPr>
        <w:t>δέχονταν την ένσταση της    “</w:t>
      </w:r>
      <w:r w:rsidRPr="00C86C77">
        <w:rPr>
          <w:rFonts w:ascii="Arial" w:hAnsi="Arial" w:cs="Arial"/>
          <w:sz w:val="22"/>
          <w:szCs w:val="22"/>
          <w:lang w:val="en-US"/>
        </w:rPr>
        <w:t>MA</w:t>
      </w:r>
      <w:r w:rsidRPr="00C86C77">
        <w:rPr>
          <w:rFonts w:ascii="Arial" w:hAnsi="Arial" w:cs="Arial"/>
          <w:sz w:val="22"/>
          <w:szCs w:val="22"/>
        </w:rPr>
        <w:t>.</w:t>
      </w:r>
      <w:r w:rsidRPr="00C86C77">
        <w:rPr>
          <w:rFonts w:ascii="Arial" w:hAnsi="Arial" w:cs="Arial"/>
          <w:sz w:val="22"/>
          <w:szCs w:val="22"/>
          <w:lang w:val="en-US"/>
        </w:rPr>
        <w:t>CON</w:t>
      </w:r>
      <w:r w:rsidRPr="00C86C77">
        <w:rPr>
          <w:rFonts w:ascii="Arial" w:hAnsi="Arial" w:cs="Arial"/>
          <w:sz w:val="22"/>
          <w:szCs w:val="22"/>
        </w:rPr>
        <w:t>.</w:t>
      </w:r>
      <w:r w:rsidRPr="00C86C77">
        <w:rPr>
          <w:rFonts w:ascii="Arial" w:hAnsi="Arial" w:cs="Arial"/>
          <w:sz w:val="22"/>
          <w:szCs w:val="22"/>
          <w:lang w:val="en-US"/>
        </w:rPr>
        <w:t>STRUCTION</w:t>
      </w:r>
      <w:r w:rsidRPr="00C86C77">
        <w:rPr>
          <w:rFonts w:ascii="Arial" w:hAnsi="Arial" w:cs="Arial"/>
          <w:sz w:val="22"/>
          <w:szCs w:val="22"/>
        </w:rPr>
        <w:t xml:space="preserve"> ΤΕΧΝΙΚΗ ΑΝΑΠΤΥΞΙΑΚΗ ΑΝΩΝΥΜΗ ΕΤΑΙΡΕΙΑ» ,</w:t>
      </w:r>
      <w:r w:rsidRPr="00C86C77">
        <w:rPr>
          <w:rFonts w:ascii="Arial" w:eastAsia="Batang" w:hAnsi="Arial" w:cs="Arial"/>
          <w:sz w:val="22"/>
          <w:szCs w:val="22"/>
        </w:rPr>
        <w:t xml:space="preserve"> , ΤΕΧΝΙΚΗ ΑΝΑΠΤΥΞΙΑΚΗ ΕΜΠΟΡΙΚΗ ΑΝΩΝΥΜΗ  ΕΤΑΙΡΕΙΑ», με την οποία ζητούσε την  ακύρωση της </w:t>
      </w:r>
      <w:r w:rsidRPr="00C86C77">
        <w:rPr>
          <w:rFonts w:ascii="Arial" w:hAnsi="Arial" w:cs="Arial"/>
          <w:sz w:val="22"/>
          <w:szCs w:val="22"/>
        </w:rPr>
        <w:t xml:space="preserve"> </w:t>
      </w:r>
      <w:r w:rsidRPr="00C86C77">
        <w:rPr>
          <w:rFonts w:ascii="Arial" w:eastAsia="Liberation Serif" w:hAnsi="Arial" w:cs="Arial"/>
          <w:sz w:val="22"/>
          <w:szCs w:val="22"/>
        </w:rPr>
        <w:t xml:space="preserve">20846/22  </w:t>
      </w:r>
      <w:r w:rsidRPr="00C86C77">
        <w:rPr>
          <w:rFonts w:ascii="Arial" w:hAnsi="Arial" w:cs="Arial"/>
          <w:sz w:val="22"/>
          <w:szCs w:val="22"/>
        </w:rPr>
        <w:t xml:space="preserve"> απόφασης του Προϊσταμένου της Διευθύνουσας Υπηρεσίας με την οποία η ανωτέρω εταιρεία κηρυσσόταν  έκπτωτη για το έργο «</w:t>
      </w:r>
      <w:r w:rsidRPr="00C86C77">
        <w:rPr>
          <w:rFonts w:ascii="Arial" w:hAnsi="Arial" w:cs="Arial"/>
          <w:b/>
          <w:bCs/>
          <w:sz w:val="22"/>
          <w:szCs w:val="22"/>
        </w:rPr>
        <w:t>ΕΝΕΡΓΕΙΑΚΗ ΑΝΑΒΑΘΜΙΣΗ ΣΧΟΛΙΚΗΣ ΜΟΝΑΔΑΣ ΕΠΑΛ»</w:t>
      </w:r>
      <w:r w:rsidRPr="00C86C77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C86C77" w:rsidRPr="00C86C77" w:rsidRDefault="00C86C77" w:rsidP="00C86C77">
      <w:pPr>
        <w:spacing w:line="360" w:lineRule="auto"/>
        <w:rPr>
          <w:rFonts w:ascii="Arial" w:hAnsi="Arial" w:cs="Arial"/>
          <w:sz w:val="22"/>
          <w:szCs w:val="22"/>
        </w:rPr>
      </w:pPr>
      <w:r w:rsidRPr="00C86C77">
        <w:rPr>
          <w:rFonts w:ascii="Arial" w:hAnsi="Arial" w:cs="Arial"/>
          <w:sz w:val="22"/>
          <w:szCs w:val="22"/>
        </w:rPr>
        <w:t xml:space="preserve">Το </w:t>
      </w:r>
      <w:proofErr w:type="spellStart"/>
      <w:r w:rsidRPr="00C86C77">
        <w:rPr>
          <w:rFonts w:ascii="Arial" w:hAnsi="Arial" w:cs="Arial"/>
          <w:sz w:val="22"/>
          <w:szCs w:val="22"/>
        </w:rPr>
        <w:t>Διοικητικο</w:t>
      </w:r>
      <w:proofErr w:type="spellEnd"/>
      <w:r w:rsidRPr="00C86C77">
        <w:rPr>
          <w:rFonts w:ascii="Arial" w:hAnsi="Arial" w:cs="Arial"/>
          <w:sz w:val="22"/>
          <w:szCs w:val="22"/>
        </w:rPr>
        <w:t xml:space="preserve">  Εφετείο  Πειραιά, με την Α1199/25 απόφασή του απορρίπτει την προσφυγή ως απαράδεκτη, λόγω  μη νομιμοποίησης του πληρεξουσίου δικηγόρου</w:t>
      </w:r>
    </w:p>
    <w:p w:rsidR="00C86C77" w:rsidRDefault="00C86C77" w:rsidP="00C86C77">
      <w:pPr>
        <w:spacing w:line="360" w:lineRule="auto"/>
        <w:rPr>
          <w:rFonts w:ascii="Arial" w:hAnsi="Arial" w:cs="Arial"/>
          <w:sz w:val="22"/>
          <w:szCs w:val="22"/>
        </w:rPr>
      </w:pPr>
      <w:r w:rsidRPr="00C86C77">
        <w:rPr>
          <w:rFonts w:ascii="Arial" w:eastAsia="Liberation Serif" w:hAnsi="Arial" w:cs="Arial"/>
          <w:sz w:val="22"/>
          <w:szCs w:val="22"/>
        </w:rPr>
        <w:t xml:space="preserve">          </w:t>
      </w:r>
      <w:r w:rsidRPr="00C86C77">
        <w:rPr>
          <w:rFonts w:ascii="Arial" w:hAnsi="Arial" w:cs="Arial"/>
          <w:sz w:val="22"/>
          <w:szCs w:val="22"/>
        </w:rPr>
        <w:t xml:space="preserve"> Καλείται συνεπώς η δημοτική επιτροπή να εξουσιοδοτήσει την νομική σύμβουλο του Δήμου </w:t>
      </w:r>
      <w:proofErr w:type="spellStart"/>
      <w:r w:rsidRPr="00C86C77">
        <w:rPr>
          <w:rFonts w:ascii="Arial" w:hAnsi="Arial" w:cs="Arial"/>
          <w:sz w:val="22"/>
          <w:szCs w:val="22"/>
        </w:rPr>
        <w:t>Λεβαδέων</w:t>
      </w:r>
      <w:proofErr w:type="spellEnd"/>
      <w:r w:rsidRPr="00C86C77">
        <w:rPr>
          <w:rFonts w:ascii="Arial" w:hAnsi="Arial" w:cs="Arial"/>
          <w:sz w:val="22"/>
          <w:szCs w:val="22"/>
        </w:rPr>
        <w:t xml:space="preserve"> Γιάννα Χ. Λάμπρου, να ασκήσει δε</w:t>
      </w:r>
      <w:r>
        <w:rPr>
          <w:rFonts w:ascii="Arial" w:hAnsi="Arial" w:cs="Arial"/>
          <w:sz w:val="22"/>
          <w:szCs w:val="22"/>
        </w:rPr>
        <w:t>ύ</w:t>
      </w:r>
      <w:r w:rsidRPr="00C86C77">
        <w:rPr>
          <w:rFonts w:ascii="Arial" w:hAnsi="Arial" w:cs="Arial"/>
          <w:sz w:val="22"/>
          <w:szCs w:val="22"/>
        </w:rPr>
        <w:t>τερη προσφυγή κατά των ως άνω.</w:t>
      </w:r>
    </w:p>
    <w:p w:rsidR="00C86C77" w:rsidRPr="00C86C77" w:rsidRDefault="00C86C77" w:rsidP="00C86C77">
      <w:pPr>
        <w:spacing w:line="360" w:lineRule="auto"/>
        <w:rPr>
          <w:rFonts w:ascii="Arial" w:eastAsia="Liberation Serif" w:hAnsi="Arial" w:cs="Arial"/>
          <w:sz w:val="22"/>
          <w:szCs w:val="22"/>
        </w:rPr>
      </w:pPr>
    </w:p>
    <w:p w:rsidR="00100901" w:rsidRPr="008D226F" w:rsidRDefault="00100901" w:rsidP="00C86C77">
      <w:pPr>
        <w:pStyle w:val="wP4"/>
        <w:spacing w:line="360" w:lineRule="auto"/>
        <w:rPr>
          <w:rFonts w:ascii="Arial" w:eastAsia="Arial" w:hAnsi="Arial" w:cs="Arial"/>
          <w:b/>
          <w:kern w:val="1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</w:t>
      </w:r>
      <w:r w:rsidRPr="008D226F">
        <w:rPr>
          <w:rFonts w:ascii="Arial" w:eastAsia="Arial" w:hAnsi="Arial" w:cs="Arial"/>
          <w:b/>
          <w:kern w:val="1"/>
          <w:sz w:val="22"/>
          <w:szCs w:val="22"/>
        </w:rPr>
        <w:t>Η Δημοτική  Επιτροπή  λαμβάνοντας υπόψη:</w:t>
      </w:r>
    </w:p>
    <w:p w:rsidR="00C73577" w:rsidRPr="008D226F" w:rsidRDefault="00C73577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0D194B" w:rsidRPr="00DC1A26" w:rsidRDefault="000D194B" w:rsidP="000D194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DC1A26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643FC2" w:rsidRPr="00DC1A26" w:rsidRDefault="000D194B" w:rsidP="00643FC2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DC1A26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DC1A26">
        <w:rPr>
          <w:rFonts w:ascii="Arial" w:hAnsi="Arial" w:cs="Arial"/>
          <w:sz w:val="22"/>
          <w:szCs w:val="22"/>
          <w:vertAlign w:val="superscript"/>
        </w:rPr>
        <w:t>Α</w:t>
      </w:r>
      <w:r w:rsidRPr="00DC1A26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C86C77" w:rsidRPr="00C86C77" w:rsidRDefault="00643FC2" w:rsidP="00C86C77">
      <w:pPr>
        <w:spacing w:line="360" w:lineRule="auto"/>
        <w:rPr>
          <w:rFonts w:ascii="Arial" w:hAnsi="Arial" w:cs="Arial"/>
          <w:sz w:val="22"/>
          <w:szCs w:val="22"/>
        </w:rPr>
      </w:pPr>
      <w:r w:rsidRPr="00DC1A26">
        <w:rPr>
          <w:rFonts w:ascii="Arial" w:hAnsi="Arial" w:cs="Arial"/>
          <w:sz w:val="22"/>
          <w:szCs w:val="22"/>
        </w:rPr>
        <w:t>-</w:t>
      </w:r>
      <w:r w:rsidRPr="00DC1A26">
        <w:rPr>
          <w:rFonts w:ascii="Arial" w:hAnsi="Arial" w:cs="Arial"/>
          <w:bCs/>
          <w:kern w:val="2"/>
          <w:sz w:val="22"/>
          <w:szCs w:val="22"/>
        </w:rPr>
        <w:t xml:space="preserve"> Την </w:t>
      </w:r>
      <w:r w:rsidR="00C86C77" w:rsidRPr="00C86C77">
        <w:rPr>
          <w:rFonts w:ascii="Arial" w:hAnsi="Arial" w:cs="Arial"/>
          <w:sz w:val="22"/>
          <w:szCs w:val="22"/>
        </w:rPr>
        <w:t xml:space="preserve"> με αρ. </w:t>
      </w:r>
      <w:proofErr w:type="spellStart"/>
      <w:r w:rsidR="00C86C77" w:rsidRPr="00C86C77">
        <w:rPr>
          <w:rFonts w:ascii="Arial" w:hAnsi="Arial" w:cs="Arial"/>
          <w:sz w:val="22"/>
          <w:szCs w:val="22"/>
        </w:rPr>
        <w:t>πρ</w:t>
      </w:r>
      <w:proofErr w:type="spellEnd"/>
      <w:r w:rsidR="00C86C77">
        <w:rPr>
          <w:rFonts w:ascii="Arial" w:hAnsi="Arial" w:cs="Arial"/>
          <w:sz w:val="22"/>
          <w:szCs w:val="22"/>
        </w:rPr>
        <w:t xml:space="preserve">. </w:t>
      </w:r>
      <w:r w:rsidR="00C86C77" w:rsidRPr="00C86C77">
        <w:rPr>
          <w:rFonts w:ascii="Arial" w:hAnsi="Arial" w:cs="Arial"/>
          <w:sz w:val="22"/>
          <w:szCs w:val="22"/>
        </w:rPr>
        <w:t xml:space="preserve"> 4779/2023 απόφαση</w:t>
      </w:r>
      <w:r w:rsidR="00C86C77">
        <w:rPr>
          <w:rFonts w:ascii="Arial" w:hAnsi="Arial" w:cs="Arial"/>
          <w:sz w:val="22"/>
          <w:szCs w:val="22"/>
        </w:rPr>
        <w:t xml:space="preserve"> </w:t>
      </w:r>
      <w:r w:rsidR="00C86C77" w:rsidRPr="00C86C77">
        <w:rPr>
          <w:rFonts w:ascii="Arial" w:hAnsi="Arial" w:cs="Arial"/>
          <w:sz w:val="22"/>
          <w:szCs w:val="22"/>
        </w:rPr>
        <w:t xml:space="preserve"> του Γραμματέα της Αποκεντρωμένης Διοίκησης Θεσσαλίας Στερεάς Ελλάδας</w:t>
      </w:r>
    </w:p>
    <w:p w:rsidR="00DC1A26" w:rsidRPr="00DC1A26" w:rsidRDefault="00DC1A26" w:rsidP="00C86C77">
      <w:pPr>
        <w:pStyle w:val="ad"/>
        <w:spacing w:line="288" w:lineRule="auto"/>
        <w:rPr>
          <w:rFonts w:ascii="Arial" w:hAnsi="Arial" w:cs="Arial"/>
          <w:bCs/>
          <w:kern w:val="2"/>
          <w:sz w:val="22"/>
          <w:szCs w:val="22"/>
        </w:rPr>
      </w:pPr>
      <w:r w:rsidRPr="00DC1A26">
        <w:rPr>
          <w:rFonts w:ascii="Arial" w:eastAsia="SimSun" w:hAnsi="Arial" w:cs="Arial"/>
          <w:sz w:val="22"/>
          <w:szCs w:val="22"/>
        </w:rPr>
        <w:t>-Τ</w:t>
      </w:r>
      <w:r w:rsidR="00C86C77">
        <w:rPr>
          <w:rFonts w:ascii="Arial" w:eastAsia="SimSun" w:hAnsi="Arial" w:cs="Arial"/>
          <w:sz w:val="22"/>
          <w:szCs w:val="22"/>
        </w:rPr>
        <w:t xml:space="preserve">ην </w:t>
      </w:r>
      <w:r w:rsidRPr="00DC1A26">
        <w:rPr>
          <w:rFonts w:ascii="Arial" w:eastAsia="SimSun" w:hAnsi="Arial" w:cs="Arial"/>
          <w:sz w:val="22"/>
          <w:szCs w:val="22"/>
        </w:rPr>
        <w:t xml:space="preserve"> </w:t>
      </w:r>
      <w:r w:rsidR="00C86C77" w:rsidRPr="00C86C77">
        <w:rPr>
          <w:rFonts w:ascii="Arial" w:hAnsi="Arial" w:cs="Arial"/>
          <w:sz w:val="22"/>
          <w:szCs w:val="22"/>
        </w:rPr>
        <w:t>Α1199/25 απόφασ</w:t>
      </w:r>
      <w:r w:rsidR="00C86C77">
        <w:rPr>
          <w:rFonts w:ascii="Arial" w:hAnsi="Arial" w:cs="Arial"/>
          <w:sz w:val="22"/>
          <w:szCs w:val="22"/>
        </w:rPr>
        <w:t xml:space="preserve">η </w:t>
      </w:r>
      <w:r w:rsidR="002544D5">
        <w:rPr>
          <w:rFonts w:ascii="Arial" w:hAnsi="Arial" w:cs="Arial"/>
          <w:sz w:val="22"/>
          <w:szCs w:val="22"/>
        </w:rPr>
        <w:t>του</w:t>
      </w:r>
      <w:r w:rsidR="00C86C77" w:rsidRPr="00C86C77">
        <w:rPr>
          <w:rFonts w:ascii="Arial" w:hAnsi="Arial" w:cs="Arial"/>
          <w:sz w:val="22"/>
          <w:szCs w:val="22"/>
        </w:rPr>
        <w:t xml:space="preserve"> Διοικητικ</w:t>
      </w:r>
      <w:r w:rsidR="002544D5">
        <w:rPr>
          <w:rFonts w:ascii="Arial" w:hAnsi="Arial" w:cs="Arial"/>
          <w:sz w:val="22"/>
          <w:szCs w:val="22"/>
        </w:rPr>
        <w:t xml:space="preserve">ού </w:t>
      </w:r>
      <w:r w:rsidR="00C86C77" w:rsidRPr="00C86C77">
        <w:rPr>
          <w:rFonts w:ascii="Arial" w:hAnsi="Arial" w:cs="Arial"/>
          <w:sz w:val="22"/>
          <w:szCs w:val="22"/>
        </w:rPr>
        <w:t xml:space="preserve">  Εφετείο  Πειραι</w:t>
      </w:r>
      <w:r w:rsidR="002544D5">
        <w:rPr>
          <w:rFonts w:ascii="Arial" w:hAnsi="Arial" w:cs="Arial"/>
          <w:sz w:val="22"/>
          <w:szCs w:val="22"/>
        </w:rPr>
        <w:t xml:space="preserve">ώς   </w:t>
      </w:r>
    </w:p>
    <w:p w:rsidR="00DC1A26" w:rsidRDefault="00DC1A26" w:rsidP="00DC1A26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-</w:t>
      </w:r>
      <w:r>
        <w:rPr>
          <w:rFonts w:ascii="Arial" w:hAnsi="Arial" w:cs="Arial"/>
          <w:bCs/>
          <w:kern w:val="2"/>
          <w:sz w:val="22"/>
          <w:szCs w:val="22"/>
        </w:rPr>
        <w:t>-</w:t>
      </w:r>
      <w:r w:rsidRPr="00643FC2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Τ</w:t>
      </w:r>
      <w:r w:rsidRPr="008D226F">
        <w:rPr>
          <w:rFonts w:ascii="Arial" w:eastAsia="Arial" w:hAnsi="Arial" w:cs="Arial"/>
          <w:sz w:val="22"/>
          <w:szCs w:val="22"/>
        </w:rPr>
        <w:t xml:space="preserve">ην  </w:t>
      </w:r>
      <w:proofErr w:type="spellStart"/>
      <w:r w:rsidRPr="008D226F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8D226F">
        <w:rPr>
          <w:rFonts w:ascii="Arial" w:eastAsia="Arial" w:hAnsi="Arial" w:cs="Arial"/>
          <w:sz w:val="22"/>
          <w:szCs w:val="22"/>
        </w:rPr>
        <w:t xml:space="preserve">. </w:t>
      </w:r>
      <w:r w:rsidR="00910449">
        <w:rPr>
          <w:rFonts w:ascii="Arial" w:eastAsia="Arial" w:hAnsi="Arial" w:cs="Arial"/>
          <w:sz w:val="22"/>
          <w:szCs w:val="22"/>
        </w:rPr>
        <w:t>19623</w:t>
      </w:r>
      <w:r w:rsidR="00910449" w:rsidRPr="008D226F">
        <w:rPr>
          <w:rFonts w:ascii="Arial" w:eastAsia="Arial" w:hAnsi="Arial" w:cs="Arial"/>
          <w:sz w:val="22"/>
          <w:szCs w:val="22"/>
        </w:rPr>
        <w:t>/</w:t>
      </w:r>
      <w:r w:rsidR="00910449">
        <w:rPr>
          <w:rFonts w:ascii="Arial" w:eastAsia="Arial" w:hAnsi="Arial" w:cs="Arial"/>
          <w:sz w:val="22"/>
          <w:szCs w:val="22"/>
        </w:rPr>
        <w:t>03</w:t>
      </w:r>
      <w:r w:rsidR="00910449" w:rsidRPr="008D226F">
        <w:rPr>
          <w:rFonts w:ascii="Arial" w:eastAsia="Arial" w:hAnsi="Arial" w:cs="Arial"/>
          <w:sz w:val="22"/>
          <w:szCs w:val="22"/>
        </w:rPr>
        <w:t>-10-202</w:t>
      </w:r>
      <w:r w:rsidR="00910449">
        <w:rPr>
          <w:rFonts w:ascii="Arial" w:eastAsia="Arial" w:hAnsi="Arial" w:cs="Arial"/>
          <w:sz w:val="22"/>
          <w:szCs w:val="22"/>
        </w:rPr>
        <w:t>5</w:t>
      </w:r>
      <w:r w:rsidR="00910449" w:rsidRPr="008D226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έγγραφη </w:t>
      </w:r>
      <w:r w:rsidRPr="008D226F">
        <w:rPr>
          <w:rFonts w:ascii="Arial" w:eastAsia="Arial" w:hAnsi="Arial" w:cs="Arial"/>
          <w:sz w:val="22"/>
          <w:szCs w:val="22"/>
        </w:rPr>
        <w:t xml:space="preserve">εισήγηση </w:t>
      </w:r>
      <w:r>
        <w:rPr>
          <w:rFonts w:ascii="Arial" w:eastAsia="Arial" w:hAnsi="Arial" w:cs="Arial"/>
          <w:sz w:val="22"/>
          <w:szCs w:val="22"/>
        </w:rPr>
        <w:t xml:space="preserve">του της Νομικής Συμβούλου του Δήμου </w:t>
      </w:r>
      <w:proofErr w:type="spellStart"/>
      <w:r>
        <w:rPr>
          <w:rFonts w:ascii="Arial" w:eastAsia="Arial" w:hAnsi="Arial" w:cs="Arial"/>
          <w:sz w:val="22"/>
          <w:szCs w:val="22"/>
        </w:rPr>
        <w:t>Λεβαδέων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κ. Λάμπρου Ιωάννας </w:t>
      </w:r>
    </w:p>
    <w:p w:rsidR="000D194B" w:rsidRPr="00125A60" w:rsidRDefault="000D194B" w:rsidP="000D194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5A6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0D194B" w:rsidRPr="00824EAF" w:rsidRDefault="000D194B" w:rsidP="000D194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0403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</w:t>
      </w:r>
    </w:p>
    <w:p w:rsidR="000D194B" w:rsidRDefault="000D194B" w:rsidP="000D194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D194B" w:rsidRPr="00004033" w:rsidRDefault="000D194B" w:rsidP="000D194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D194B" w:rsidRDefault="000D194B" w:rsidP="000D194B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935DDB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935DDB">
        <w:rPr>
          <w:rFonts w:ascii="Arial" w:hAnsi="Arial" w:cs="Arial"/>
          <w:b/>
          <w:sz w:val="22"/>
          <w:szCs w:val="22"/>
        </w:rPr>
        <w:t xml:space="preserve">        ΑΠΟΦΑΣΙΖΕΙ  ΟΜΟΦΩΝΑ</w:t>
      </w:r>
    </w:p>
    <w:p w:rsidR="000D194B" w:rsidRDefault="000D194B" w:rsidP="000D194B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F7D" w:rsidRDefault="00DC1A26" w:rsidP="00C86C77">
      <w:pPr>
        <w:pStyle w:val="wP4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700C2" w:rsidRPr="00F745C7">
        <w:rPr>
          <w:rFonts w:ascii="Arial" w:hAnsi="Arial" w:cs="Arial"/>
          <w:sz w:val="22"/>
          <w:szCs w:val="22"/>
        </w:rPr>
        <w:t xml:space="preserve"> </w:t>
      </w:r>
      <w:r w:rsidRPr="00DC1A26">
        <w:rPr>
          <w:rFonts w:ascii="Arial" w:hAnsi="Arial" w:cs="Arial"/>
          <w:sz w:val="22"/>
          <w:szCs w:val="22"/>
        </w:rPr>
        <w:t xml:space="preserve">Εξουσιοδοτεί  την νομική σύμβουλο του Δήμου </w:t>
      </w:r>
      <w:proofErr w:type="spellStart"/>
      <w:r w:rsidRPr="00DC1A26">
        <w:rPr>
          <w:rFonts w:ascii="Arial" w:hAnsi="Arial" w:cs="Arial"/>
          <w:sz w:val="22"/>
          <w:szCs w:val="22"/>
        </w:rPr>
        <w:t>Λεβαδέων</w:t>
      </w:r>
      <w:proofErr w:type="spellEnd"/>
      <w:r w:rsidRPr="00DC1A26">
        <w:rPr>
          <w:rFonts w:ascii="Arial" w:hAnsi="Arial" w:cs="Arial"/>
          <w:sz w:val="22"/>
          <w:szCs w:val="22"/>
        </w:rPr>
        <w:t xml:space="preserve"> Γιάννα Χ. Λάμπρου, </w:t>
      </w:r>
      <w:r w:rsidR="00C86C77" w:rsidRPr="00C86C77">
        <w:rPr>
          <w:rFonts w:ascii="Arial" w:hAnsi="Arial" w:cs="Arial"/>
          <w:sz w:val="22"/>
          <w:szCs w:val="22"/>
        </w:rPr>
        <w:t>να ασκήσει δε</w:t>
      </w:r>
      <w:r w:rsidR="00C86C77">
        <w:rPr>
          <w:rFonts w:ascii="Arial" w:hAnsi="Arial" w:cs="Arial"/>
          <w:sz w:val="22"/>
          <w:szCs w:val="22"/>
        </w:rPr>
        <w:t>ύ</w:t>
      </w:r>
      <w:r w:rsidR="00C86C77" w:rsidRPr="00C86C77">
        <w:rPr>
          <w:rFonts w:ascii="Arial" w:hAnsi="Arial" w:cs="Arial"/>
          <w:sz w:val="22"/>
          <w:szCs w:val="22"/>
        </w:rPr>
        <w:t>τερη προσφυγή κατά των</w:t>
      </w:r>
      <w:r w:rsidR="00C86C77">
        <w:rPr>
          <w:rFonts w:ascii="Arial" w:hAnsi="Arial" w:cs="Arial"/>
          <w:sz w:val="22"/>
          <w:szCs w:val="22"/>
        </w:rPr>
        <w:t xml:space="preserve"> :</w:t>
      </w:r>
    </w:p>
    <w:p w:rsidR="00C86C77" w:rsidRPr="00C86C77" w:rsidRDefault="00C86C77" w:rsidP="00C86C77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C86C77">
        <w:rPr>
          <w:rFonts w:ascii="Arial" w:hAnsi="Arial" w:cs="Arial"/>
          <w:sz w:val="22"/>
          <w:szCs w:val="22"/>
        </w:rPr>
        <w:t xml:space="preserve">1. Της με αρ. </w:t>
      </w:r>
      <w:proofErr w:type="spellStart"/>
      <w:r w:rsidRPr="00C86C77">
        <w:rPr>
          <w:rFonts w:ascii="Arial" w:hAnsi="Arial" w:cs="Arial"/>
          <w:sz w:val="22"/>
          <w:szCs w:val="22"/>
        </w:rPr>
        <w:t>πρ</w:t>
      </w:r>
      <w:proofErr w:type="spellEnd"/>
      <w:r w:rsidRPr="00C86C77">
        <w:rPr>
          <w:rFonts w:ascii="Arial" w:hAnsi="Arial" w:cs="Arial"/>
          <w:sz w:val="22"/>
          <w:szCs w:val="22"/>
        </w:rPr>
        <w:t xml:space="preserve"> 4779/2023 απόφασης του  Γραμματέα     της Αποκεντρωμένης Διοίκησης Θεσσαλίας Στερεάς Ελλάδας </w:t>
      </w:r>
      <w:r>
        <w:rPr>
          <w:rFonts w:ascii="Arial" w:hAnsi="Arial" w:cs="Arial"/>
          <w:sz w:val="22"/>
          <w:szCs w:val="22"/>
        </w:rPr>
        <w:t>.</w:t>
      </w:r>
    </w:p>
    <w:p w:rsidR="00C86C77" w:rsidRPr="00C86C77" w:rsidRDefault="00C86C77" w:rsidP="00C86C77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C86C77">
        <w:rPr>
          <w:rFonts w:ascii="Arial" w:hAnsi="Arial" w:cs="Arial"/>
          <w:sz w:val="22"/>
          <w:szCs w:val="22"/>
        </w:rPr>
        <w:t>2. Του 1</w:t>
      </w:r>
      <w:r w:rsidRPr="00C86C77">
        <w:rPr>
          <w:rFonts w:ascii="Arial" w:hAnsi="Arial" w:cs="Arial"/>
          <w:sz w:val="22"/>
          <w:szCs w:val="22"/>
          <w:vertAlign w:val="superscript"/>
        </w:rPr>
        <w:t>ου</w:t>
      </w:r>
      <w:r w:rsidRPr="00C86C77">
        <w:rPr>
          <w:rFonts w:ascii="Arial" w:hAnsi="Arial" w:cs="Arial"/>
          <w:sz w:val="22"/>
          <w:szCs w:val="22"/>
        </w:rPr>
        <w:t xml:space="preserve"> πρακτικού της από 18-1-23 συνεδρίασης  του Τεχνικού συμβουλίου Δημοσίων έργων ΠΕ Βοιωτίας </w:t>
      </w:r>
      <w:r>
        <w:rPr>
          <w:rFonts w:ascii="Arial" w:hAnsi="Arial" w:cs="Arial"/>
          <w:sz w:val="22"/>
          <w:szCs w:val="22"/>
        </w:rPr>
        <w:t>.</w:t>
      </w:r>
    </w:p>
    <w:p w:rsidR="00C86C77" w:rsidRDefault="00C86C77" w:rsidP="00C86C77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C86C77">
        <w:rPr>
          <w:rFonts w:ascii="Arial" w:hAnsi="Arial" w:cs="Arial"/>
          <w:sz w:val="22"/>
          <w:szCs w:val="22"/>
        </w:rPr>
        <w:t xml:space="preserve"> 3. Της ανώνυμης εταιρείας με την επωνυμία “</w:t>
      </w:r>
      <w:r w:rsidRPr="00C86C77">
        <w:rPr>
          <w:rFonts w:ascii="Arial" w:hAnsi="Arial" w:cs="Arial"/>
          <w:sz w:val="22"/>
          <w:szCs w:val="22"/>
          <w:lang w:val="en-US"/>
        </w:rPr>
        <w:t>MA</w:t>
      </w:r>
      <w:r w:rsidRPr="00C86C77">
        <w:rPr>
          <w:rFonts w:ascii="Arial" w:hAnsi="Arial" w:cs="Arial"/>
          <w:sz w:val="22"/>
          <w:szCs w:val="22"/>
        </w:rPr>
        <w:t>.</w:t>
      </w:r>
      <w:r w:rsidRPr="00C86C77">
        <w:rPr>
          <w:rFonts w:ascii="Arial" w:hAnsi="Arial" w:cs="Arial"/>
          <w:sz w:val="22"/>
          <w:szCs w:val="22"/>
          <w:lang w:val="en-US"/>
        </w:rPr>
        <w:t>CON</w:t>
      </w:r>
      <w:r w:rsidRPr="00C86C77">
        <w:rPr>
          <w:rFonts w:ascii="Arial" w:hAnsi="Arial" w:cs="Arial"/>
          <w:sz w:val="22"/>
          <w:szCs w:val="22"/>
        </w:rPr>
        <w:t>.</w:t>
      </w:r>
      <w:r w:rsidRPr="00C86C77">
        <w:rPr>
          <w:rFonts w:ascii="Arial" w:hAnsi="Arial" w:cs="Arial"/>
          <w:sz w:val="22"/>
          <w:szCs w:val="22"/>
          <w:lang w:val="en-US"/>
        </w:rPr>
        <w:t>STRUCTION</w:t>
      </w:r>
      <w:r w:rsidRPr="00C86C77">
        <w:rPr>
          <w:rFonts w:ascii="Arial" w:hAnsi="Arial" w:cs="Arial"/>
          <w:sz w:val="22"/>
          <w:szCs w:val="22"/>
        </w:rPr>
        <w:t xml:space="preserve"> ΤΕΧΝΙΚΗ ΑΝΑΠΤΥΞΙΑΚΗ ΑΝΩΝΥΜΗ ΕΤΑΙΡΕΙΑ» ,</w:t>
      </w:r>
      <w:r w:rsidRPr="00C86C77">
        <w:rPr>
          <w:rFonts w:ascii="Arial" w:eastAsia="Batang" w:hAnsi="Arial" w:cs="Arial"/>
          <w:sz w:val="22"/>
          <w:szCs w:val="22"/>
        </w:rPr>
        <w:t xml:space="preserve"> , ΤΕΧΝΙΚΗ ΑΝΑΠΤΥΞΙΑΚΗ ΕΜΠΟΡΙΚΗ ΑΝΩΝΥΜΗ  ΕΤΑΙΡΕΙΑ»,  που εδρεύει στα Βριλήσσια( ΑΝΑΠΑΥΣΕΩΣ 43 ,) </w:t>
      </w:r>
      <w:r w:rsidRPr="00C86C77">
        <w:rPr>
          <w:rFonts w:ascii="Arial" w:hAnsi="Arial" w:cs="Arial"/>
          <w:sz w:val="22"/>
          <w:szCs w:val="22"/>
        </w:rPr>
        <w:t xml:space="preserve"> όπως  νόμιμα εκπροσωπείται.</w:t>
      </w:r>
    </w:p>
    <w:p w:rsidR="00C86C77" w:rsidRPr="00C86C77" w:rsidRDefault="00C86C77" w:rsidP="00C86C77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C86C77" w:rsidRPr="005E003E" w:rsidRDefault="00C86C77" w:rsidP="00C86C77">
      <w:pPr>
        <w:pStyle w:val="wP4"/>
        <w:spacing w:line="360" w:lineRule="auto"/>
        <w:rPr>
          <w:rFonts w:ascii="Arial" w:hAnsi="Arial" w:cs="Arial"/>
          <w:sz w:val="22"/>
          <w:szCs w:val="22"/>
          <w:highlight w:val="white"/>
        </w:rPr>
      </w:pPr>
    </w:p>
    <w:p w:rsidR="006F6D39" w:rsidRPr="008D226F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>.</w:t>
      </w:r>
      <w:r w:rsidRPr="008D226F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8D226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C3B29" w:rsidRPr="008D226F">
        <w:rPr>
          <w:rFonts w:ascii="Arial" w:hAnsi="Arial" w:cs="Arial"/>
          <w:b/>
          <w:sz w:val="22"/>
          <w:szCs w:val="22"/>
        </w:rPr>
        <w:t>3</w:t>
      </w:r>
      <w:r w:rsidR="00DC1A26">
        <w:rPr>
          <w:rFonts w:ascii="Arial" w:hAnsi="Arial" w:cs="Arial"/>
          <w:b/>
          <w:sz w:val="22"/>
          <w:szCs w:val="22"/>
        </w:rPr>
        <w:t>6</w:t>
      </w:r>
      <w:r w:rsidR="00302246">
        <w:rPr>
          <w:rFonts w:ascii="Arial" w:hAnsi="Arial" w:cs="Arial"/>
          <w:b/>
          <w:sz w:val="22"/>
          <w:szCs w:val="22"/>
        </w:rPr>
        <w:t>1</w:t>
      </w:r>
      <w:r w:rsidR="00DC1A26">
        <w:rPr>
          <w:rFonts w:ascii="Arial" w:hAnsi="Arial" w:cs="Arial"/>
          <w:b/>
          <w:sz w:val="22"/>
          <w:szCs w:val="22"/>
        </w:rPr>
        <w:t>/</w:t>
      </w:r>
      <w:r w:rsidR="00100901" w:rsidRPr="008D226F">
        <w:rPr>
          <w:rFonts w:ascii="Arial" w:hAnsi="Arial" w:cs="Arial"/>
          <w:b/>
          <w:sz w:val="22"/>
          <w:szCs w:val="22"/>
        </w:rPr>
        <w:t>202</w:t>
      </w:r>
      <w:r w:rsidR="00C023EF">
        <w:rPr>
          <w:rFonts w:ascii="Arial" w:hAnsi="Arial" w:cs="Arial"/>
          <w:b/>
          <w:sz w:val="22"/>
          <w:szCs w:val="22"/>
        </w:rPr>
        <w:t>5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.  </w:t>
      </w:r>
    </w:p>
    <w:p w:rsidR="00FE4FFC" w:rsidRPr="008D226F" w:rsidRDefault="00FE4FFC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AF23E4" w:rsidRPr="008D226F" w:rsidRDefault="005A44FF" w:rsidP="004E1F9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lastRenderedPageBreak/>
        <w:t xml:space="preserve">           </w:t>
      </w:r>
      <w:r w:rsidR="004E1F9F" w:rsidRPr="008D226F">
        <w:rPr>
          <w:rFonts w:ascii="Arial" w:hAnsi="Arial" w:cs="Arial"/>
          <w:b/>
          <w:sz w:val="22"/>
          <w:szCs w:val="22"/>
        </w:rPr>
        <w:t xml:space="preserve">   </w:t>
      </w:r>
      <w:r w:rsidR="004E1F9F" w:rsidRPr="008D226F">
        <w:rPr>
          <w:rFonts w:ascii="Arial" w:hAnsi="Arial" w:cs="Arial"/>
          <w:sz w:val="22"/>
          <w:szCs w:val="22"/>
        </w:rPr>
        <w:t>Ο</w:t>
      </w:r>
      <w:r w:rsidR="004E1F9F" w:rsidRPr="008D226F">
        <w:rPr>
          <w:rFonts w:ascii="Arial" w:hAnsi="Arial" w:cs="Arial"/>
          <w:b/>
          <w:sz w:val="22"/>
          <w:szCs w:val="22"/>
        </w:rPr>
        <w:t xml:space="preserve"> </w:t>
      </w:r>
      <w:r w:rsidR="00AF23E4" w:rsidRPr="008D226F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AF23E4" w:rsidRPr="008D226F" w:rsidRDefault="005A44FF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</w:t>
      </w:r>
      <w:r w:rsidR="00AF23E4" w:rsidRPr="008D226F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8D226F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F23E4" w:rsidRPr="001D3D66" w:rsidRDefault="00AF23E4" w:rsidP="00AF23E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          </w:t>
      </w:r>
      <w:r w:rsidRPr="001D3D66">
        <w:rPr>
          <w:rFonts w:ascii="Arial" w:hAnsi="Arial" w:cs="Arial"/>
          <w:sz w:val="22"/>
          <w:szCs w:val="22"/>
        </w:rPr>
        <w:t>ΤΑ ΜΕΛΗ</w:t>
      </w:r>
      <w:r w:rsidR="008F0782" w:rsidRPr="001D3D66">
        <w:rPr>
          <w:rFonts w:ascii="Arial" w:hAnsi="Arial" w:cs="Arial"/>
          <w:sz w:val="22"/>
          <w:szCs w:val="22"/>
        </w:rPr>
        <w:t xml:space="preserve">      </w:t>
      </w:r>
    </w:p>
    <w:p w:rsidR="00AF23E4" w:rsidRPr="001D3D66" w:rsidRDefault="00AF23E4" w:rsidP="00AF23E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023EF" w:rsidRPr="00C023EF" w:rsidRDefault="00C023EF" w:rsidP="005718B4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4E1F9F" w:rsidRPr="00C023EF" w:rsidRDefault="004E1F9F" w:rsidP="005718B4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C023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23EF">
        <w:rPr>
          <w:rFonts w:ascii="Arial" w:hAnsi="Arial" w:cs="Arial"/>
          <w:sz w:val="22"/>
          <w:szCs w:val="22"/>
        </w:rPr>
        <w:t>Αγνιάδης</w:t>
      </w:r>
      <w:proofErr w:type="spellEnd"/>
      <w:r w:rsidR="00C023EF">
        <w:rPr>
          <w:rFonts w:ascii="Arial" w:hAnsi="Arial" w:cs="Arial"/>
          <w:sz w:val="22"/>
          <w:szCs w:val="22"/>
        </w:rPr>
        <w:t xml:space="preserve"> </w:t>
      </w:r>
      <w:r w:rsidRPr="00C023EF">
        <w:rPr>
          <w:rFonts w:ascii="Arial" w:hAnsi="Arial" w:cs="Arial"/>
          <w:sz w:val="22"/>
          <w:szCs w:val="22"/>
        </w:rPr>
        <w:t xml:space="preserve">  </w:t>
      </w:r>
      <w:r w:rsidR="00C023EF">
        <w:rPr>
          <w:rFonts w:ascii="Arial" w:hAnsi="Arial" w:cs="Arial"/>
          <w:sz w:val="22"/>
          <w:szCs w:val="22"/>
        </w:rPr>
        <w:t>Παναγιώτης</w:t>
      </w:r>
      <w:r w:rsidRPr="00C023EF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4B46A4" w:rsidRPr="001D3D66" w:rsidRDefault="00C023EF" w:rsidP="004B46A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E1F9F" w:rsidRPr="001D3D66">
        <w:rPr>
          <w:rFonts w:ascii="Arial" w:hAnsi="Arial" w:cs="Arial"/>
          <w:sz w:val="22"/>
          <w:szCs w:val="22"/>
        </w:rPr>
        <w:t>.</w:t>
      </w:r>
      <w:r w:rsidR="00AF23E4" w:rsidRPr="001D3D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907300" w:rsidRPr="001D3D66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907300" w:rsidRPr="001D3D66">
        <w:rPr>
          <w:rFonts w:ascii="Arial" w:hAnsi="Arial" w:cs="Arial"/>
          <w:sz w:val="22"/>
          <w:szCs w:val="22"/>
        </w:rPr>
        <w:t xml:space="preserve"> Χρήστος    </w:t>
      </w:r>
    </w:p>
    <w:p w:rsidR="004B46A4" w:rsidRPr="001D3D66" w:rsidRDefault="00C023EF" w:rsidP="004B46A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B46A4" w:rsidRPr="001D3D6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D40CC2">
        <w:rPr>
          <w:rFonts w:ascii="Arial" w:hAnsi="Arial" w:cs="Arial"/>
          <w:sz w:val="22"/>
          <w:szCs w:val="22"/>
        </w:rPr>
        <w:t>Μίχας</w:t>
      </w:r>
      <w:proofErr w:type="spellEnd"/>
      <w:r w:rsidR="00D40CC2">
        <w:rPr>
          <w:rFonts w:ascii="Arial" w:hAnsi="Arial" w:cs="Arial"/>
          <w:sz w:val="22"/>
          <w:szCs w:val="22"/>
        </w:rPr>
        <w:t xml:space="preserve"> Δημήτριος</w:t>
      </w:r>
    </w:p>
    <w:p w:rsidR="00B42A01" w:rsidRPr="008D226F" w:rsidRDefault="00907300" w:rsidP="00AF23E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</w:t>
      </w:r>
      <w:r w:rsidR="00D6694E" w:rsidRPr="008D226F">
        <w:rPr>
          <w:rFonts w:ascii="Arial" w:eastAsia="Arial" w:hAnsi="Arial" w:cs="Arial"/>
          <w:sz w:val="22"/>
          <w:szCs w:val="22"/>
        </w:rPr>
        <w:t xml:space="preserve"> </w:t>
      </w:r>
      <w:r w:rsidRPr="008D226F">
        <w:rPr>
          <w:rFonts w:ascii="Arial" w:eastAsia="Arial" w:hAnsi="Arial" w:cs="Arial"/>
          <w:sz w:val="22"/>
          <w:szCs w:val="22"/>
        </w:rPr>
        <w:t xml:space="preserve"> .</w:t>
      </w:r>
      <w:r w:rsidR="00AF23E4"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</w:t>
      </w:r>
      <w:r w:rsidR="004E1F9F" w:rsidRPr="008D226F">
        <w:rPr>
          <w:rFonts w:ascii="Arial" w:eastAsia="Arial" w:hAnsi="Arial" w:cs="Arial"/>
          <w:sz w:val="22"/>
          <w:szCs w:val="22"/>
        </w:rPr>
        <w:t xml:space="preserve">              </w:t>
      </w:r>
    </w:p>
    <w:p w:rsidR="00B42A01" w:rsidRPr="008D226F" w:rsidRDefault="00B42A01" w:rsidP="00AF23E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AF23E4" w:rsidRPr="008D226F" w:rsidRDefault="00B42A01" w:rsidP="00AF23E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  <w:r w:rsidR="004E1F9F" w:rsidRPr="008D226F">
        <w:rPr>
          <w:rFonts w:ascii="Arial" w:eastAsia="Arial" w:hAnsi="Arial" w:cs="Arial"/>
          <w:sz w:val="22"/>
          <w:szCs w:val="22"/>
        </w:rPr>
        <w:t xml:space="preserve">                </w:t>
      </w:r>
      <w:r w:rsidR="00AF23E4" w:rsidRPr="008D226F">
        <w:rPr>
          <w:rFonts w:ascii="Arial" w:eastAsia="Arial" w:hAnsi="Arial" w:cs="Arial"/>
          <w:sz w:val="22"/>
          <w:szCs w:val="22"/>
        </w:rPr>
        <w:t xml:space="preserve"> ΠΙΣΤΟ</w:t>
      </w:r>
      <w:r w:rsidR="00AF23E4" w:rsidRPr="008D226F">
        <w:rPr>
          <w:rFonts w:ascii="Arial" w:hAnsi="Arial" w:cs="Arial"/>
          <w:sz w:val="22"/>
          <w:szCs w:val="22"/>
        </w:rPr>
        <w:t xml:space="preserve"> ΑΠΟΣΠΑΣΜΑ      </w:t>
      </w:r>
    </w:p>
    <w:p w:rsidR="00AF23E4" w:rsidRPr="008D226F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DC1A26">
        <w:rPr>
          <w:rFonts w:ascii="Arial" w:hAnsi="Arial" w:cs="Arial"/>
          <w:sz w:val="22"/>
          <w:szCs w:val="22"/>
        </w:rPr>
        <w:t>10</w:t>
      </w:r>
      <w:r w:rsidRPr="008D226F">
        <w:rPr>
          <w:rFonts w:ascii="Arial" w:hAnsi="Arial" w:cs="Arial"/>
          <w:sz w:val="22"/>
          <w:szCs w:val="22"/>
        </w:rPr>
        <w:t xml:space="preserve"> -</w:t>
      </w:r>
      <w:r w:rsidR="004C3B29" w:rsidRPr="008D226F">
        <w:rPr>
          <w:rFonts w:ascii="Arial" w:hAnsi="Arial" w:cs="Arial"/>
          <w:sz w:val="22"/>
          <w:szCs w:val="22"/>
        </w:rPr>
        <w:t>10</w:t>
      </w:r>
      <w:r w:rsidRPr="008D226F">
        <w:rPr>
          <w:rFonts w:ascii="Arial" w:hAnsi="Arial" w:cs="Arial"/>
          <w:sz w:val="22"/>
          <w:szCs w:val="22"/>
        </w:rPr>
        <w:t>-202</w:t>
      </w:r>
      <w:r w:rsidR="00C023EF">
        <w:rPr>
          <w:rFonts w:ascii="Arial" w:hAnsi="Arial" w:cs="Arial"/>
          <w:sz w:val="22"/>
          <w:szCs w:val="22"/>
        </w:rPr>
        <w:t>5</w:t>
      </w:r>
    </w:p>
    <w:p w:rsidR="00AF23E4" w:rsidRPr="008D226F" w:rsidRDefault="00AF23E4" w:rsidP="00AF23E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     </w:t>
      </w:r>
      <w:r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F23E4" w:rsidRPr="008D226F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F23E4" w:rsidRPr="008D226F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8D226F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8D226F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D226F" w:rsidRDefault="00AF23E4" w:rsidP="006F1D6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100901"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</w:t>
      </w:r>
    </w:p>
    <w:sectPr w:rsidR="00275E73" w:rsidRPr="008D226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23E" w:rsidRDefault="0028223E">
      <w:r>
        <w:separator/>
      </w:r>
    </w:p>
  </w:endnote>
  <w:endnote w:type="continuationSeparator" w:id="0">
    <w:p w:rsidR="0028223E" w:rsidRDefault="00282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Liberation Serif1">
    <w:charset w:val="A1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23E" w:rsidRDefault="0028223E">
      <w:r>
        <w:separator/>
      </w:r>
    </w:p>
  </w:footnote>
  <w:footnote w:type="continuationSeparator" w:id="0">
    <w:p w:rsidR="0028223E" w:rsidRDefault="00282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B4759E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B4759E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7133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26123A8F"/>
    <w:multiLevelType w:val="hybridMultilevel"/>
    <w:tmpl w:val="0CA0B352"/>
    <w:lvl w:ilvl="0" w:tplc="0DA4CD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250F0"/>
    <w:multiLevelType w:val="hybridMultilevel"/>
    <w:tmpl w:val="FD1A61FA"/>
    <w:lvl w:ilvl="0" w:tplc="E99821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05A43"/>
    <w:multiLevelType w:val="hybridMultilevel"/>
    <w:tmpl w:val="221A83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41EE0200"/>
    <w:multiLevelType w:val="hybridMultilevel"/>
    <w:tmpl w:val="91829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8021B"/>
    <w:multiLevelType w:val="hybridMultilevel"/>
    <w:tmpl w:val="221A83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345CF"/>
    <w:multiLevelType w:val="hybridMultilevel"/>
    <w:tmpl w:val="91829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8"/>
  </w:num>
  <w:num w:numId="7">
    <w:abstractNumId w:val="10"/>
  </w:num>
  <w:num w:numId="8">
    <w:abstractNumId w:val="14"/>
  </w:num>
  <w:num w:numId="9">
    <w:abstractNumId w:val="9"/>
  </w:num>
  <w:num w:numId="10">
    <w:abstractNumId w:val="13"/>
  </w:num>
  <w:num w:numId="11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709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43BD"/>
    <w:rsid w:val="000077D7"/>
    <w:rsid w:val="00014626"/>
    <w:rsid w:val="000170D9"/>
    <w:rsid w:val="00017118"/>
    <w:rsid w:val="00017E38"/>
    <w:rsid w:val="00021B29"/>
    <w:rsid w:val="00024107"/>
    <w:rsid w:val="00025B96"/>
    <w:rsid w:val="000333AC"/>
    <w:rsid w:val="00033CFA"/>
    <w:rsid w:val="00036294"/>
    <w:rsid w:val="000378B7"/>
    <w:rsid w:val="000413CA"/>
    <w:rsid w:val="00041D2A"/>
    <w:rsid w:val="00042132"/>
    <w:rsid w:val="00050311"/>
    <w:rsid w:val="00050E6E"/>
    <w:rsid w:val="0005110F"/>
    <w:rsid w:val="00052650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96EBA"/>
    <w:rsid w:val="00097687"/>
    <w:rsid w:val="000A11B2"/>
    <w:rsid w:val="000A1D62"/>
    <w:rsid w:val="000A32FA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D194B"/>
    <w:rsid w:val="000D34B6"/>
    <w:rsid w:val="000D7650"/>
    <w:rsid w:val="000D7671"/>
    <w:rsid w:val="000E0B4A"/>
    <w:rsid w:val="000E1B84"/>
    <w:rsid w:val="000E1EDD"/>
    <w:rsid w:val="000E3782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234F8"/>
    <w:rsid w:val="00132B33"/>
    <w:rsid w:val="001346AB"/>
    <w:rsid w:val="00135B7B"/>
    <w:rsid w:val="00135C95"/>
    <w:rsid w:val="001459CD"/>
    <w:rsid w:val="00145EE5"/>
    <w:rsid w:val="001462E7"/>
    <w:rsid w:val="0014686A"/>
    <w:rsid w:val="00147B2F"/>
    <w:rsid w:val="001544FC"/>
    <w:rsid w:val="00155779"/>
    <w:rsid w:val="001569C6"/>
    <w:rsid w:val="001574B4"/>
    <w:rsid w:val="001577EF"/>
    <w:rsid w:val="001579DB"/>
    <w:rsid w:val="00157A71"/>
    <w:rsid w:val="00162B2E"/>
    <w:rsid w:val="00162F0F"/>
    <w:rsid w:val="001722ED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6C95"/>
    <w:rsid w:val="001A0FC7"/>
    <w:rsid w:val="001A4EF0"/>
    <w:rsid w:val="001A5EB8"/>
    <w:rsid w:val="001A7B51"/>
    <w:rsid w:val="001B049F"/>
    <w:rsid w:val="001B2912"/>
    <w:rsid w:val="001B63B1"/>
    <w:rsid w:val="001B7132"/>
    <w:rsid w:val="001C2596"/>
    <w:rsid w:val="001C5AEC"/>
    <w:rsid w:val="001C615B"/>
    <w:rsid w:val="001C67C9"/>
    <w:rsid w:val="001C7DE3"/>
    <w:rsid w:val="001D3D66"/>
    <w:rsid w:val="001D4BBB"/>
    <w:rsid w:val="001D61F9"/>
    <w:rsid w:val="001D6497"/>
    <w:rsid w:val="001E01CA"/>
    <w:rsid w:val="001E11DA"/>
    <w:rsid w:val="001E1782"/>
    <w:rsid w:val="001E46C4"/>
    <w:rsid w:val="001E4D4C"/>
    <w:rsid w:val="00200158"/>
    <w:rsid w:val="00204658"/>
    <w:rsid w:val="00212892"/>
    <w:rsid w:val="00220033"/>
    <w:rsid w:val="00220115"/>
    <w:rsid w:val="00226747"/>
    <w:rsid w:val="00230681"/>
    <w:rsid w:val="002365ED"/>
    <w:rsid w:val="002465A3"/>
    <w:rsid w:val="00246CC8"/>
    <w:rsid w:val="00253B9E"/>
    <w:rsid w:val="002544D5"/>
    <w:rsid w:val="00254918"/>
    <w:rsid w:val="002549B6"/>
    <w:rsid w:val="0025504C"/>
    <w:rsid w:val="00256D3C"/>
    <w:rsid w:val="00262B0C"/>
    <w:rsid w:val="00264794"/>
    <w:rsid w:val="0026644A"/>
    <w:rsid w:val="002700C2"/>
    <w:rsid w:val="0027238F"/>
    <w:rsid w:val="00275B54"/>
    <w:rsid w:val="00275E73"/>
    <w:rsid w:val="0027650E"/>
    <w:rsid w:val="00276F4C"/>
    <w:rsid w:val="002778E7"/>
    <w:rsid w:val="00281113"/>
    <w:rsid w:val="0028223E"/>
    <w:rsid w:val="0028445A"/>
    <w:rsid w:val="00286E65"/>
    <w:rsid w:val="00290882"/>
    <w:rsid w:val="002963E1"/>
    <w:rsid w:val="0029648E"/>
    <w:rsid w:val="002A4FD5"/>
    <w:rsid w:val="002A56AE"/>
    <w:rsid w:val="002B291B"/>
    <w:rsid w:val="002B4A81"/>
    <w:rsid w:val="002B590B"/>
    <w:rsid w:val="002C02D0"/>
    <w:rsid w:val="002C144B"/>
    <w:rsid w:val="002C18FD"/>
    <w:rsid w:val="002C2409"/>
    <w:rsid w:val="002C5D6F"/>
    <w:rsid w:val="002C5DD1"/>
    <w:rsid w:val="002C5F48"/>
    <w:rsid w:val="002C6036"/>
    <w:rsid w:val="002C645E"/>
    <w:rsid w:val="002C6967"/>
    <w:rsid w:val="002C7914"/>
    <w:rsid w:val="002D1943"/>
    <w:rsid w:val="002D1997"/>
    <w:rsid w:val="002D284B"/>
    <w:rsid w:val="002E1914"/>
    <w:rsid w:val="002E2279"/>
    <w:rsid w:val="002E4DA7"/>
    <w:rsid w:val="002E6F06"/>
    <w:rsid w:val="002F2D5A"/>
    <w:rsid w:val="002F30A5"/>
    <w:rsid w:val="002F3999"/>
    <w:rsid w:val="003010E7"/>
    <w:rsid w:val="00301399"/>
    <w:rsid w:val="003017C6"/>
    <w:rsid w:val="00301FFE"/>
    <w:rsid w:val="00302246"/>
    <w:rsid w:val="003031B2"/>
    <w:rsid w:val="00304490"/>
    <w:rsid w:val="00313AD8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62B23"/>
    <w:rsid w:val="00363CA6"/>
    <w:rsid w:val="003649AB"/>
    <w:rsid w:val="003666A6"/>
    <w:rsid w:val="00371783"/>
    <w:rsid w:val="00376B19"/>
    <w:rsid w:val="003815F0"/>
    <w:rsid w:val="003818B2"/>
    <w:rsid w:val="003837E0"/>
    <w:rsid w:val="00384268"/>
    <w:rsid w:val="003904F6"/>
    <w:rsid w:val="003905E7"/>
    <w:rsid w:val="003A03C9"/>
    <w:rsid w:val="003A4C37"/>
    <w:rsid w:val="003A6047"/>
    <w:rsid w:val="003A66D9"/>
    <w:rsid w:val="003A6B6D"/>
    <w:rsid w:val="003A7EAF"/>
    <w:rsid w:val="003B1D59"/>
    <w:rsid w:val="003B3250"/>
    <w:rsid w:val="003B3429"/>
    <w:rsid w:val="003B5930"/>
    <w:rsid w:val="003C235F"/>
    <w:rsid w:val="003C38EA"/>
    <w:rsid w:val="003C4801"/>
    <w:rsid w:val="003C4A02"/>
    <w:rsid w:val="003C79BD"/>
    <w:rsid w:val="003D210C"/>
    <w:rsid w:val="003D3232"/>
    <w:rsid w:val="003D36C5"/>
    <w:rsid w:val="003D4108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2F5"/>
    <w:rsid w:val="00406541"/>
    <w:rsid w:val="00411130"/>
    <w:rsid w:val="004112DC"/>
    <w:rsid w:val="00411AEF"/>
    <w:rsid w:val="00413541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B19"/>
    <w:rsid w:val="00435BEF"/>
    <w:rsid w:val="00436E0B"/>
    <w:rsid w:val="00442B59"/>
    <w:rsid w:val="0044667E"/>
    <w:rsid w:val="00446B60"/>
    <w:rsid w:val="00453D11"/>
    <w:rsid w:val="004564D5"/>
    <w:rsid w:val="004600E1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5AB0"/>
    <w:rsid w:val="004A1BA1"/>
    <w:rsid w:val="004A4633"/>
    <w:rsid w:val="004A4FD6"/>
    <w:rsid w:val="004A6A11"/>
    <w:rsid w:val="004A6ABB"/>
    <w:rsid w:val="004B06B4"/>
    <w:rsid w:val="004B2C20"/>
    <w:rsid w:val="004B2E58"/>
    <w:rsid w:val="004B46A4"/>
    <w:rsid w:val="004B7126"/>
    <w:rsid w:val="004C27B5"/>
    <w:rsid w:val="004C3B29"/>
    <w:rsid w:val="004C78AF"/>
    <w:rsid w:val="004D22B1"/>
    <w:rsid w:val="004D4DC4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5623"/>
    <w:rsid w:val="00507FE0"/>
    <w:rsid w:val="005109CE"/>
    <w:rsid w:val="005178E5"/>
    <w:rsid w:val="00520FA4"/>
    <w:rsid w:val="00526082"/>
    <w:rsid w:val="0052635A"/>
    <w:rsid w:val="0052681C"/>
    <w:rsid w:val="00526B61"/>
    <w:rsid w:val="00530680"/>
    <w:rsid w:val="00534BAD"/>
    <w:rsid w:val="00537494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0D64"/>
    <w:rsid w:val="00563186"/>
    <w:rsid w:val="005643B0"/>
    <w:rsid w:val="0056757F"/>
    <w:rsid w:val="00570C36"/>
    <w:rsid w:val="005718B4"/>
    <w:rsid w:val="005722A8"/>
    <w:rsid w:val="005728D7"/>
    <w:rsid w:val="00575879"/>
    <w:rsid w:val="0058127F"/>
    <w:rsid w:val="00582DA8"/>
    <w:rsid w:val="00583B2C"/>
    <w:rsid w:val="00583D18"/>
    <w:rsid w:val="0058661B"/>
    <w:rsid w:val="00586F7E"/>
    <w:rsid w:val="00596284"/>
    <w:rsid w:val="005A1C17"/>
    <w:rsid w:val="005A1D1E"/>
    <w:rsid w:val="005A2181"/>
    <w:rsid w:val="005A2D19"/>
    <w:rsid w:val="005A44FF"/>
    <w:rsid w:val="005A7C2D"/>
    <w:rsid w:val="005B145F"/>
    <w:rsid w:val="005B55CE"/>
    <w:rsid w:val="005C3529"/>
    <w:rsid w:val="005C44F5"/>
    <w:rsid w:val="005C487E"/>
    <w:rsid w:val="005C56F0"/>
    <w:rsid w:val="005C6695"/>
    <w:rsid w:val="005D0E23"/>
    <w:rsid w:val="005D1302"/>
    <w:rsid w:val="005D13B1"/>
    <w:rsid w:val="005D1717"/>
    <w:rsid w:val="005D2212"/>
    <w:rsid w:val="005D264F"/>
    <w:rsid w:val="005E003E"/>
    <w:rsid w:val="005E39F4"/>
    <w:rsid w:val="005E6657"/>
    <w:rsid w:val="005E6AD5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5B0B"/>
    <w:rsid w:val="006075E0"/>
    <w:rsid w:val="00607783"/>
    <w:rsid w:val="00607839"/>
    <w:rsid w:val="00611C26"/>
    <w:rsid w:val="006148EF"/>
    <w:rsid w:val="00620870"/>
    <w:rsid w:val="006243EE"/>
    <w:rsid w:val="00625FF1"/>
    <w:rsid w:val="006265D5"/>
    <w:rsid w:val="00626A90"/>
    <w:rsid w:val="0062735D"/>
    <w:rsid w:val="00631478"/>
    <w:rsid w:val="00633DED"/>
    <w:rsid w:val="006348A7"/>
    <w:rsid w:val="00635B28"/>
    <w:rsid w:val="0064327A"/>
    <w:rsid w:val="00643FC2"/>
    <w:rsid w:val="00644FC1"/>
    <w:rsid w:val="00645374"/>
    <w:rsid w:val="006525D3"/>
    <w:rsid w:val="0065260F"/>
    <w:rsid w:val="006535CA"/>
    <w:rsid w:val="006552D0"/>
    <w:rsid w:val="006557F3"/>
    <w:rsid w:val="0065622C"/>
    <w:rsid w:val="00656B89"/>
    <w:rsid w:val="00657A64"/>
    <w:rsid w:val="00663A0C"/>
    <w:rsid w:val="00667FD1"/>
    <w:rsid w:val="00673873"/>
    <w:rsid w:val="006908AC"/>
    <w:rsid w:val="006A654E"/>
    <w:rsid w:val="006B32FA"/>
    <w:rsid w:val="006B65CF"/>
    <w:rsid w:val="006C10D0"/>
    <w:rsid w:val="006C12E9"/>
    <w:rsid w:val="006C1CE4"/>
    <w:rsid w:val="006C20D0"/>
    <w:rsid w:val="006C58E6"/>
    <w:rsid w:val="006D02DA"/>
    <w:rsid w:val="006D25BA"/>
    <w:rsid w:val="006D2EA4"/>
    <w:rsid w:val="006D4474"/>
    <w:rsid w:val="006D5266"/>
    <w:rsid w:val="006E5B34"/>
    <w:rsid w:val="006F1D66"/>
    <w:rsid w:val="006F53B6"/>
    <w:rsid w:val="006F6673"/>
    <w:rsid w:val="006F6D39"/>
    <w:rsid w:val="00700DEE"/>
    <w:rsid w:val="007100F2"/>
    <w:rsid w:val="0071065A"/>
    <w:rsid w:val="00712497"/>
    <w:rsid w:val="00713FE1"/>
    <w:rsid w:val="00714567"/>
    <w:rsid w:val="00721036"/>
    <w:rsid w:val="00725D73"/>
    <w:rsid w:val="00731EC0"/>
    <w:rsid w:val="007342AB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1484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1C24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1CC7"/>
    <w:rsid w:val="007C1DDB"/>
    <w:rsid w:val="007C3188"/>
    <w:rsid w:val="007C58EA"/>
    <w:rsid w:val="007D04FA"/>
    <w:rsid w:val="007D26EA"/>
    <w:rsid w:val="007D679C"/>
    <w:rsid w:val="007D6A04"/>
    <w:rsid w:val="007E0C09"/>
    <w:rsid w:val="007E622E"/>
    <w:rsid w:val="007E6F5B"/>
    <w:rsid w:val="007F17C8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1B61"/>
    <w:rsid w:val="0082269F"/>
    <w:rsid w:val="008233BC"/>
    <w:rsid w:val="008234E5"/>
    <w:rsid w:val="008271CB"/>
    <w:rsid w:val="0083305C"/>
    <w:rsid w:val="00833173"/>
    <w:rsid w:val="00833B73"/>
    <w:rsid w:val="0084094D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2BE7"/>
    <w:rsid w:val="00875579"/>
    <w:rsid w:val="00876DC6"/>
    <w:rsid w:val="00883ABC"/>
    <w:rsid w:val="008845ED"/>
    <w:rsid w:val="0089305D"/>
    <w:rsid w:val="0089389D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6757"/>
    <w:rsid w:val="008D141F"/>
    <w:rsid w:val="008D226F"/>
    <w:rsid w:val="008D48D0"/>
    <w:rsid w:val="008E0542"/>
    <w:rsid w:val="008E2CBE"/>
    <w:rsid w:val="008E4426"/>
    <w:rsid w:val="008F0782"/>
    <w:rsid w:val="008F165C"/>
    <w:rsid w:val="008F1A92"/>
    <w:rsid w:val="008F26A1"/>
    <w:rsid w:val="008F36F5"/>
    <w:rsid w:val="008F68AE"/>
    <w:rsid w:val="00900512"/>
    <w:rsid w:val="009008E7"/>
    <w:rsid w:val="00902219"/>
    <w:rsid w:val="00907300"/>
    <w:rsid w:val="00907DF0"/>
    <w:rsid w:val="00910449"/>
    <w:rsid w:val="009113F5"/>
    <w:rsid w:val="00911A73"/>
    <w:rsid w:val="00916E0D"/>
    <w:rsid w:val="00920FC0"/>
    <w:rsid w:val="00922F97"/>
    <w:rsid w:val="00923F1E"/>
    <w:rsid w:val="00931D2E"/>
    <w:rsid w:val="00933672"/>
    <w:rsid w:val="009346A4"/>
    <w:rsid w:val="009379C3"/>
    <w:rsid w:val="00940CB0"/>
    <w:rsid w:val="00942669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7567C"/>
    <w:rsid w:val="00980554"/>
    <w:rsid w:val="00984106"/>
    <w:rsid w:val="00986673"/>
    <w:rsid w:val="00992519"/>
    <w:rsid w:val="009A47BB"/>
    <w:rsid w:val="009A6304"/>
    <w:rsid w:val="009A7553"/>
    <w:rsid w:val="009B1D77"/>
    <w:rsid w:val="009B5098"/>
    <w:rsid w:val="009C2AE2"/>
    <w:rsid w:val="009C6179"/>
    <w:rsid w:val="009D3D18"/>
    <w:rsid w:val="009D4B51"/>
    <w:rsid w:val="009D5331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5074"/>
    <w:rsid w:val="00A33924"/>
    <w:rsid w:val="00A369E8"/>
    <w:rsid w:val="00A36F5D"/>
    <w:rsid w:val="00A37F05"/>
    <w:rsid w:val="00A40192"/>
    <w:rsid w:val="00A40B9A"/>
    <w:rsid w:val="00A42F7C"/>
    <w:rsid w:val="00A45396"/>
    <w:rsid w:val="00A50A73"/>
    <w:rsid w:val="00A54613"/>
    <w:rsid w:val="00A568A4"/>
    <w:rsid w:val="00A626DD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4A28"/>
    <w:rsid w:val="00AB58C9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E14E6"/>
    <w:rsid w:val="00AF23E4"/>
    <w:rsid w:val="00AF7C0E"/>
    <w:rsid w:val="00B0133E"/>
    <w:rsid w:val="00B04804"/>
    <w:rsid w:val="00B04994"/>
    <w:rsid w:val="00B050E7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A01"/>
    <w:rsid w:val="00B43889"/>
    <w:rsid w:val="00B44282"/>
    <w:rsid w:val="00B4759E"/>
    <w:rsid w:val="00B515E5"/>
    <w:rsid w:val="00B5190C"/>
    <w:rsid w:val="00B523B0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63CD"/>
    <w:rsid w:val="00B87DFD"/>
    <w:rsid w:val="00B92CA1"/>
    <w:rsid w:val="00B935DB"/>
    <w:rsid w:val="00B9395A"/>
    <w:rsid w:val="00B95C74"/>
    <w:rsid w:val="00B96057"/>
    <w:rsid w:val="00B97FB9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549F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23EF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CB"/>
    <w:rsid w:val="00C35EE2"/>
    <w:rsid w:val="00C51414"/>
    <w:rsid w:val="00C563B9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86C77"/>
    <w:rsid w:val="00C90CF0"/>
    <w:rsid w:val="00C928B0"/>
    <w:rsid w:val="00C940F6"/>
    <w:rsid w:val="00C97E3B"/>
    <w:rsid w:val="00CA76C1"/>
    <w:rsid w:val="00CA773A"/>
    <w:rsid w:val="00CB009D"/>
    <w:rsid w:val="00CB01AF"/>
    <w:rsid w:val="00CB165F"/>
    <w:rsid w:val="00CB18E6"/>
    <w:rsid w:val="00CB3B17"/>
    <w:rsid w:val="00CC0DE3"/>
    <w:rsid w:val="00CC10A8"/>
    <w:rsid w:val="00CC150F"/>
    <w:rsid w:val="00CC32C3"/>
    <w:rsid w:val="00CC615D"/>
    <w:rsid w:val="00CC6E18"/>
    <w:rsid w:val="00CC77E2"/>
    <w:rsid w:val="00CC7F23"/>
    <w:rsid w:val="00CD06E0"/>
    <w:rsid w:val="00CD2DC2"/>
    <w:rsid w:val="00CD3402"/>
    <w:rsid w:val="00CD60B3"/>
    <w:rsid w:val="00CE1A50"/>
    <w:rsid w:val="00CE2BBE"/>
    <w:rsid w:val="00CE5F90"/>
    <w:rsid w:val="00CF1048"/>
    <w:rsid w:val="00CF1B59"/>
    <w:rsid w:val="00CF2CD9"/>
    <w:rsid w:val="00CF493D"/>
    <w:rsid w:val="00CF58C8"/>
    <w:rsid w:val="00D0349A"/>
    <w:rsid w:val="00D04F7F"/>
    <w:rsid w:val="00D06531"/>
    <w:rsid w:val="00D074CE"/>
    <w:rsid w:val="00D10463"/>
    <w:rsid w:val="00D1254C"/>
    <w:rsid w:val="00D13A1C"/>
    <w:rsid w:val="00D13E5C"/>
    <w:rsid w:val="00D1492F"/>
    <w:rsid w:val="00D163D9"/>
    <w:rsid w:val="00D17BBF"/>
    <w:rsid w:val="00D2710C"/>
    <w:rsid w:val="00D2744A"/>
    <w:rsid w:val="00D33641"/>
    <w:rsid w:val="00D37CEF"/>
    <w:rsid w:val="00D40CC2"/>
    <w:rsid w:val="00D41BE9"/>
    <w:rsid w:val="00D427C4"/>
    <w:rsid w:val="00D47411"/>
    <w:rsid w:val="00D51A9B"/>
    <w:rsid w:val="00D53D34"/>
    <w:rsid w:val="00D5482E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95744"/>
    <w:rsid w:val="00DA047C"/>
    <w:rsid w:val="00DA189B"/>
    <w:rsid w:val="00DA21EF"/>
    <w:rsid w:val="00DA3646"/>
    <w:rsid w:val="00DA5817"/>
    <w:rsid w:val="00DA6A5B"/>
    <w:rsid w:val="00DA6D14"/>
    <w:rsid w:val="00DB049B"/>
    <w:rsid w:val="00DB28C5"/>
    <w:rsid w:val="00DB4A49"/>
    <w:rsid w:val="00DC1A26"/>
    <w:rsid w:val="00DD0156"/>
    <w:rsid w:val="00DD0523"/>
    <w:rsid w:val="00DD32BB"/>
    <w:rsid w:val="00DD6684"/>
    <w:rsid w:val="00DD75B3"/>
    <w:rsid w:val="00DE4CCA"/>
    <w:rsid w:val="00DE61BB"/>
    <w:rsid w:val="00DE6A3D"/>
    <w:rsid w:val="00DE6FA3"/>
    <w:rsid w:val="00DE767A"/>
    <w:rsid w:val="00DF0296"/>
    <w:rsid w:val="00DF0C34"/>
    <w:rsid w:val="00DF26DC"/>
    <w:rsid w:val="00DF614A"/>
    <w:rsid w:val="00DF6BA9"/>
    <w:rsid w:val="00DF737C"/>
    <w:rsid w:val="00E0792A"/>
    <w:rsid w:val="00E10218"/>
    <w:rsid w:val="00E13C00"/>
    <w:rsid w:val="00E14D56"/>
    <w:rsid w:val="00E22959"/>
    <w:rsid w:val="00E2646B"/>
    <w:rsid w:val="00E270B5"/>
    <w:rsid w:val="00E34D19"/>
    <w:rsid w:val="00E34F58"/>
    <w:rsid w:val="00E35054"/>
    <w:rsid w:val="00E350FF"/>
    <w:rsid w:val="00E36069"/>
    <w:rsid w:val="00E367EE"/>
    <w:rsid w:val="00E4380B"/>
    <w:rsid w:val="00E441A1"/>
    <w:rsid w:val="00E441D4"/>
    <w:rsid w:val="00E457B0"/>
    <w:rsid w:val="00E46A8D"/>
    <w:rsid w:val="00E63027"/>
    <w:rsid w:val="00E656C8"/>
    <w:rsid w:val="00E66047"/>
    <w:rsid w:val="00E70142"/>
    <w:rsid w:val="00E71863"/>
    <w:rsid w:val="00E75068"/>
    <w:rsid w:val="00E75371"/>
    <w:rsid w:val="00E766D4"/>
    <w:rsid w:val="00E874BB"/>
    <w:rsid w:val="00E87A3F"/>
    <w:rsid w:val="00E907DC"/>
    <w:rsid w:val="00E93B49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D40"/>
    <w:rsid w:val="00ED2FD5"/>
    <w:rsid w:val="00ED3BDA"/>
    <w:rsid w:val="00ED6AE6"/>
    <w:rsid w:val="00EE0C50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2B77"/>
    <w:rsid w:val="00F2329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6036"/>
    <w:rsid w:val="00F579DE"/>
    <w:rsid w:val="00F61F7D"/>
    <w:rsid w:val="00F62440"/>
    <w:rsid w:val="00F64B55"/>
    <w:rsid w:val="00F653F7"/>
    <w:rsid w:val="00F67033"/>
    <w:rsid w:val="00F71333"/>
    <w:rsid w:val="00F72646"/>
    <w:rsid w:val="00F745C7"/>
    <w:rsid w:val="00F74868"/>
    <w:rsid w:val="00F76371"/>
    <w:rsid w:val="00F8177C"/>
    <w:rsid w:val="00F81E4F"/>
    <w:rsid w:val="00F81F17"/>
    <w:rsid w:val="00F8233F"/>
    <w:rsid w:val="00F85874"/>
    <w:rsid w:val="00F8628F"/>
    <w:rsid w:val="00F87DFB"/>
    <w:rsid w:val="00F90263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29D3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270">
    <w:name w:val="Σώμα κείμενου 27"/>
    <w:basedOn w:val="a"/>
    <w:rsid w:val="00FF29D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character" w:customStyle="1" w:styleId="71">
    <w:name w:val="Προεπιλεγμένη γραμματοσειρά7"/>
    <w:rsid w:val="00FF29D3"/>
  </w:style>
  <w:style w:type="paragraph" w:customStyle="1" w:styleId="280">
    <w:name w:val="Σώμα κείμενου 28"/>
    <w:basedOn w:val="a"/>
    <w:rsid w:val="00C02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paragraph" w:customStyle="1" w:styleId="wP4">
    <w:name w:val="wP4"/>
    <w:basedOn w:val="a"/>
    <w:rsid w:val="006D5266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character" w:customStyle="1" w:styleId="wT2">
    <w:name w:val="wT2"/>
    <w:rsid w:val="002778E7"/>
    <w:rPr>
      <w:b w:val="0"/>
      <w:bCs w:val="0"/>
    </w:rPr>
  </w:style>
  <w:style w:type="character" w:customStyle="1" w:styleId="wT3">
    <w:name w:val="wT3"/>
    <w:rsid w:val="002778E7"/>
    <w:rPr>
      <w:b w:val="0"/>
      <w:bCs w:val="0"/>
    </w:rPr>
  </w:style>
  <w:style w:type="character" w:customStyle="1" w:styleId="wT6">
    <w:name w:val="wT6"/>
    <w:rsid w:val="002778E7"/>
    <w:rPr>
      <w:b w:val="0"/>
      <w:bCs w:val="0"/>
    </w:rPr>
  </w:style>
  <w:style w:type="paragraph" w:customStyle="1" w:styleId="wP3">
    <w:name w:val="wP3"/>
    <w:basedOn w:val="a"/>
    <w:rsid w:val="002778E7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1">
    <w:name w:val="wP1"/>
    <w:basedOn w:val="a"/>
    <w:rsid w:val="00C86C77"/>
    <w:pPr>
      <w:widowControl w:val="0"/>
      <w:jc w:val="both"/>
    </w:pPr>
    <w:rPr>
      <w:rFonts w:ascii="Liberation Serif" w:eastAsia="Liberation Serif1" w:hAnsi="Liberation Serif" w:cs="Liberation Serif1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C91CA-BF48-4E9E-A1B6-5EE7E888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1043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6663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2025-10-09T09:23:00Z</cp:lastPrinted>
  <dcterms:created xsi:type="dcterms:W3CDTF">2025-10-09T10:18:00Z</dcterms:created>
  <dcterms:modified xsi:type="dcterms:W3CDTF">2025-10-10T06:30:00Z</dcterms:modified>
</cp:coreProperties>
</file>