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D226F" w:rsidRDefault="00DA047C" w:rsidP="00DA047C">
      <w:pPr>
        <w:autoSpaceDE w:val="0"/>
        <w:rPr>
          <w:rFonts w:ascii="Arial" w:eastAsia="Arial" w:hAnsi="Arial" w:cs="Arial"/>
          <w:b/>
          <w:bCs/>
          <w:sz w:val="22"/>
          <w:szCs w:val="22"/>
        </w:rPr>
      </w:pPr>
      <w:r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D226F">
        <w:rPr>
          <w:rFonts w:ascii="Arial" w:eastAsia="Arial" w:hAnsi="Arial" w:cs="Arial"/>
          <w:b/>
          <w:bCs/>
          <w:sz w:val="22"/>
          <w:szCs w:val="22"/>
        </w:rPr>
        <w:t xml:space="preserve">          </w:t>
      </w:r>
      <w:r w:rsidRPr="008D226F">
        <w:rPr>
          <w:rFonts w:ascii="Arial" w:eastAsia="Arial" w:hAnsi="Arial" w:cs="Arial"/>
          <w:b/>
          <w:bCs/>
          <w:sz w:val="22"/>
          <w:szCs w:val="22"/>
        </w:rPr>
        <w:t>ΑΝΑΡΤΗΤΕΑ ΣΤΗ ΔΙΑΥΓΕΙΑ</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r w:rsidR="00C35157"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               </w:t>
      </w:r>
      <w:r w:rsidR="000333AC"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Λιβαδειά  </w:t>
      </w:r>
      <w:r w:rsidR="00DA6A5B">
        <w:rPr>
          <w:rFonts w:ascii="Arial" w:eastAsia="Arial" w:hAnsi="Arial" w:cs="Arial"/>
          <w:b/>
          <w:bCs/>
          <w:sz w:val="22"/>
          <w:szCs w:val="22"/>
        </w:rPr>
        <w:t>0</w:t>
      </w:r>
      <w:r w:rsidR="001E46C4">
        <w:rPr>
          <w:rFonts w:ascii="Arial" w:eastAsia="Arial" w:hAnsi="Arial" w:cs="Arial"/>
          <w:b/>
          <w:bCs/>
          <w:sz w:val="22"/>
          <w:szCs w:val="22"/>
        </w:rPr>
        <w:t>9</w:t>
      </w:r>
      <w:r w:rsidRPr="008D226F">
        <w:rPr>
          <w:rFonts w:ascii="Arial" w:eastAsia="Arial" w:hAnsi="Arial" w:cs="Arial"/>
          <w:b/>
          <w:bCs/>
          <w:sz w:val="22"/>
          <w:szCs w:val="22"/>
        </w:rPr>
        <w:t xml:space="preserve"> /</w:t>
      </w:r>
      <w:r w:rsidR="004C3B29" w:rsidRPr="008D226F">
        <w:rPr>
          <w:rFonts w:ascii="Arial" w:eastAsia="Arial" w:hAnsi="Arial" w:cs="Arial"/>
          <w:b/>
          <w:bCs/>
          <w:sz w:val="22"/>
          <w:szCs w:val="22"/>
        </w:rPr>
        <w:t>10</w:t>
      </w:r>
      <w:r w:rsidRPr="008D226F">
        <w:rPr>
          <w:rFonts w:ascii="Arial" w:eastAsia="Arial" w:hAnsi="Arial" w:cs="Arial"/>
          <w:b/>
          <w:bCs/>
          <w:sz w:val="22"/>
          <w:szCs w:val="22"/>
        </w:rPr>
        <w:t>/202</w:t>
      </w:r>
      <w:r w:rsidR="00DA6A5B">
        <w:rPr>
          <w:rFonts w:ascii="Arial" w:eastAsia="Arial" w:hAnsi="Arial" w:cs="Arial"/>
          <w:b/>
          <w:bCs/>
          <w:sz w:val="22"/>
          <w:szCs w:val="22"/>
        </w:rPr>
        <w:t>5</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2C645E"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00D95744">
        <w:rPr>
          <w:rFonts w:ascii="Arial" w:eastAsia="Arial" w:hAnsi="Arial" w:cs="Arial"/>
          <w:b/>
          <w:sz w:val="22"/>
          <w:szCs w:val="22"/>
        </w:rPr>
        <w:t xml:space="preserve">          </w:t>
      </w:r>
      <w:r w:rsidRPr="008D226F">
        <w:rPr>
          <w:rFonts w:ascii="Arial" w:eastAsia="Arial" w:hAnsi="Arial" w:cs="Arial"/>
          <w:b/>
          <w:sz w:val="22"/>
          <w:szCs w:val="22"/>
        </w:rPr>
        <w:t>Αριθ</w:t>
      </w:r>
      <w:r w:rsidRPr="008D226F">
        <w:rPr>
          <w:rFonts w:ascii="Arial" w:eastAsia="Calibri" w:hAnsi="Arial" w:cs="Arial"/>
          <w:b/>
          <w:sz w:val="22"/>
          <w:szCs w:val="22"/>
        </w:rPr>
        <w:t xml:space="preserve">. </w:t>
      </w:r>
      <w:proofErr w:type="spellStart"/>
      <w:r w:rsidRPr="008D226F">
        <w:rPr>
          <w:rFonts w:ascii="Arial" w:eastAsia="Calibri" w:hAnsi="Arial" w:cs="Arial"/>
          <w:b/>
          <w:sz w:val="22"/>
          <w:szCs w:val="22"/>
        </w:rPr>
        <w:t>Πρωτ</w:t>
      </w:r>
      <w:proofErr w:type="spellEnd"/>
      <w:r w:rsidRPr="008D226F">
        <w:rPr>
          <w:rFonts w:ascii="Arial" w:eastAsia="Calibri" w:hAnsi="Arial" w:cs="Arial"/>
          <w:b/>
          <w:sz w:val="22"/>
          <w:szCs w:val="22"/>
        </w:rPr>
        <w:t xml:space="preserve">. </w:t>
      </w:r>
      <w:r w:rsidR="00D95744">
        <w:rPr>
          <w:rFonts w:ascii="Arial" w:eastAsia="Calibri" w:hAnsi="Arial" w:cs="Arial"/>
          <w:b/>
          <w:sz w:val="22"/>
          <w:szCs w:val="22"/>
        </w:rPr>
        <w:t>20103</w:t>
      </w:r>
      <w:r w:rsidR="004C3B29" w:rsidRPr="008D226F">
        <w:rPr>
          <w:rFonts w:ascii="Arial" w:eastAsia="Calibri" w:hAnsi="Arial" w:cs="Arial"/>
          <w:b/>
          <w:sz w:val="22"/>
          <w:szCs w:val="22"/>
        </w:rPr>
        <w:t xml:space="preserve"> </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hAnsi="Arial" w:cs="Arial"/>
          <w:b/>
          <w:sz w:val="22"/>
          <w:szCs w:val="22"/>
        </w:rPr>
        <w:t>ΑΠΟΣΠΑΣΜΑ</w:t>
      </w:r>
    </w:p>
    <w:p w:rsidR="00DA047C" w:rsidRPr="008D226F" w:rsidRDefault="00DA047C" w:rsidP="005718B4">
      <w:pPr>
        <w:pStyle w:val="1"/>
        <w:numPr>
          <w:ilvl w:val="0"/>
          <w:numId w:val="3"/>
        </w:numPr>
        <w:jc w:val="center"/>
        <w:rPr>
          <w:rFonts w:ascii="Arial" w:hAnsi="Arial" w:cs="Arial"/>
          <w:sz w:val="22"/>
          <w:szCs w:val="22"/>
        </w:rPr>
      </w:pPr>
      <w:r w:rsidRPr="008D226F">
        <w:rPr>
          <w:rFonts w:ascii="Arial" w:hAnsi="Arial" w:cs="Arial"/>
          <w:sz w:val="22"/>
          <w:szCs w:val="22"/>
        </w:rPr>
        <w:t xml:space="preserve">Από το πρακτικό της </w:t>
      </w:r>
      <w:proofErr w:type="spellStart"/>
      <w:r w:rsidRPr="008D226F">
        <w:rPr>
          <w:rFonts w:ascii="Arial" w:hAnsi="Arial" w:cs="Arial"/>
          <w:sz w:val="22"/>
          <w:szCs w:val="22"/>
        </w:rPr>
        <w:t>αριθμ</w:t>
      </w:r>
      <w:proofErr w:type="spellEnd"/>
      <w:r w:rsidRPr="008D226F">
        <w:rPr>
          <w:rFonts w:ascii="Arial" w:hAnsi="Arial" w:cs="Arial"/>
          <w:sz w:val="22"/>
          <w:szCs w:val="22"/>
        </w:rPr>
        <w:t xml:space="preserve">. </w:t>
      </w:r>
      <w:r w:rsidR="004C3B29" w:rsidRPr="008D226F">
        <w:rPr>
          <w:rFonts w:ascii="Arial" w:hAnsi="Arial" w:cs="Arial"/>
          <w:sz w:val="22"/>
          <w:szCs w:val="22"/>
        </w:rPr>
        <w:t>36</w:t>
      </w:r>
      <w:r w:rsidRPr="008D226F">
        <w:rPr>
          <w:rFonts w:ascii="Arial" w:hAnsi="Arial" w:cs="Arial"/>
          <w:sz w:val="22"/>
          <w:szCs w:val="22"/>
          <w:vertAlign w:val="superscript"/>
        </w:rPr>
        <w:t>ης</w:t>
      </w:r>
      <w:r w:rsidRPr="008D226F">
        <w:rPr>
          <w:rFonts w:ascii="Arial" w:hAnsi="Arial" w:cs="Arial"/>
          <w:sz w:val="22"/>
          <w:szCs w:val="22"/>
        </w:rPr>
        <w:t xml:space="preserve">  /202</w:t>
      </w:r>
      <w:r w:rsidR="00DA6A5B">
        <w:rPr>
          <w:rFonts w:ascii="Arial" w:hAnsi="Arial" w:cs="Arial"/>
          <w:sz w:val="22"/>
          <w:szCs w:val="22"/>
        </w:rPr>
        <w:t>5</w:t>
      </w:r>
      <w:r w:rsidRPr="008D226F">
        <w:rPr>
          <w:rFonts w:ascii="Arial" w:hAnsi="Arial" w:cs="Arial"/>
          <w:b/>
          <w:sz w:val="22"/>
          <w:szCs w:val="22"/>
        </w:rPr>
        <w:t xml:space="preserve">  </w:t>
      </w:r>
      <w:r w:rsidRPr="008D226F">
        <w:rPr>
          <w:rFonts w:ascii="Arial" w:hAnsi="Arial" w:cs="Arial"/>
          <w:sz w:val="22"/>
          <w:szCs w:val="22"/>
        </w:rPr>
        <w:t xml:space="preserve">ΤΑΚΤΙΚΗΣ Συνεδρίασης </w:t>
      </w:r>
      <w:r w:rsidRPr="008D226F">
        <w:rPr>
          <w:rFonts w:ascii="Arial" w:eastAsia="Arial" w:hAnsi="Arial" w:cs="Arial"/>
          <w:sz w:val="22"/>
          <w:szCs w:val="22"/>
        </w:rPr>
        <w:t xml:space="preserve"> </w:t>
      </w:r>
      <w:r w:rsidRPr="008D226F">
        <w:rPr>
          <w:rFonts w:ascii="Arial" w:hAnsi="Arial" w:cs="Arial"/>
          <w:sz w:val="22"/>
          <w:szCs w:val="22"/>
        </w:rPr>
        <w:t xml:space="preserve">της  Δημοτικής  Επιτροπής  Δήμου </w:t>
      </w:r>
      <w:proofErr w:type="spellStart"/>
      <w:r w:rsidRPr="008D226F">
        <w:rPr>
          <w:rFonts w:ascii="Arial" w:hAnsi="Arial" w:cs="Arial"/>
          <w:sz w:val="22"/>
          <w:szCs w:val="22"/>
        </w:rPr>
        <w:t>Λεβαδέων</w:t>
      </w:r>
      <w:proofErr w:type="spellEnd"/>
    </w:p>
    <w:p w:rsidR="00DA047C" w:rsidRPr="008D226F" w:rsidRDefault="00DA047C" w:rsidP="00DA047C">
      <w:pPr>
        <w:jc w:val="center"/>
        <w:rPr>
          <w:rFonts w:ascii="Arial" w:eastAsia="SimSun" w:hAnsi="Arial" w:cs="Arial"/>
          <w:sz w:val="22"/>
          <w:szCs w:val="22"/>
          <w:highlight w:val="white"/>
        </w:rPr>
      </w:pPr>
      <w:r w:rsidRPr="008D226F">
        <w:rPr>
          <w:rFonts w:ascii="Arial" w:hAnsi="Arial" w:cs="Arial"/>
          <w:b/>
          <w:sz w:val="22"/>
          <w:szCs w:val="22"/>
        </w:rPr>
        <w:t>Αριθμός απόφασης</w:t>
      </w:r>
      <w:r w:rsidRPr="008D226F">
        <w:rPr>
          <w:rFonts w:ascii="Arial" w:eastAsia="SimSun" w:hAnsi="Arial" w:cs="Arial"/>
          <w:sz w:val="22"/>
          <w:szCs w:val="22"/>
          <w:highlight w:val="white"/>
        </w:rPr>
        <w:t xml:space="preserve">  </w:t>
      </w:r>
      <w:r w:rsidR="004C3B29" w:rsidRPr="008D226F">
        <w:rPr>
          <w:rFonts w:ascii="Arial" w:eastAsia="SimSun" w:hAnsi="Arial" w:cs="Arial"/>
          <w:b/>
          <w:sz w:val="22"/>
          <w:szCs w:val="22"/>
          <w:highlight w:val="white"/>
        </w:rPr>
        <w:t>3</w:t>
      </w:r>
      <w:r w:rsidR="001A0FC7">
        <w:rPr>
          <w:rFonts w:ascii="Arial" w:eastAsia="SimSun" w:hAnsi="Arial" w:cs="Arial"/>
          <w:b/>
          <w:sz w:val="22"/>
          <w:szCs w:val="22"/>
          <w:highlight w:val="white"/>
        </w:rPr>
        <w:t>59</w:t>
      </w:r>
    </w:p>
    <w:p w:rsidR="001A0FC7" w:rsidRPr="001A0FC7" w:rsidRDefault="001A0FC7" w:rsidP="001A0FC7">
      <w:pPr>
        <w:shd w:val="clear" w:color="auto" w:fill="FFFFFF"/>
        <w:jc w:val="both"/>
        <w:rPr>
          <w:rFonts w:ascii="Arial" w:hAnsi="Arial" w:cs="Arial"/>
          <w:b/>
          <w:sz w:val="22"/>
          <w:szCs w:val="22"/>
        </w:rPr>
      </w:pPr>
      <w:r w:rsidRPr="001A0FC7">
        <w:rPr>
          <w:rFonts w:ascii="Arial" w:eastAsia="Calibri" w:hAnsi="Arial" w:cs="Arial"/>
          <w:b/>
          <w:bCs/>
          <w:color w:val="000000"/>
          <w:sz w:val="22"/>
          <w:szCs w:val="22"/>
        </w:rPr>
        <w:t xml:space="preserve">Έγκριση αποδοχής των όρων της ένταξης του επενδυτικού σχεδίου «ΒΕΛΤΙΩΣΗ ΚΑΙ ΤΡΟΠΟΠΟΙΗΣΗ ΤΗΣ ΠΡΟΣΒΑΣΙΜΟΤΗΤΑΣ ΣΤΙΣ ΕΛΛΗΝΙΚΕΣ ΠΑΡΑΛΙΕΣ» (Κωδικός ΗΠΔΕ: 368/16-05-2024) του δικαιούχου «ΔΗΜΟΣ ΛΕΒΑΔΕΩΝ», που υποβλήθηκε στο πλαίσιο της δημόσιας πρόσκλησης για την σύμβαση Σ1 «Βελτίωση και Τροποποίηση της Προσβασιμότητας στις Ελληνικές Παραλίες», στο υποέργο SUB6: «ΒΕΛΤΙΩΣΗ ΚΑΙ ΤΡΟΠΟΠΟΙΗΣΗ ΤΗΣ ΠΡΟΣΒΑΣΙΜΟΤΗΤΑΣ ΣΤΙΣ ΕΛΛΗΝΙΚΕΣ ΠΑΡΑΛΙΕΣ» (Κωδικός ΟΠΣ ΤΑ 5157146) της Δράσης 16931 «Τουριστική Ανάπτυξη» του Ταμείου Ανάκαμψης και Ανθεκτικότητας, το οποίο συγχρηματοδοτείται από την Ευρωπαϊκή Ένωση - </w:t>
      </w:r>
      <w:proofErr w:type="spellStart"/>
      <w:r w:rsidRPr="001A0FC7">
        <w:rPr>
          <w:rFonts w:ascii="Arial" w:eastAsia="Calibri" w:hAnsi="Arial" w:cs="Arial"/>
          <w:b/>
          <w:bCs/>
          <w:color w:val="000000"/>
          <w:sz w:val="22"/>
          <w:szCs w:val="22"/>
        </w:rPr>
        <w:t>NextGeneration</w:t>
      </w:r>
      <w:proofErr w:type="spellEnd"/>
      <w:r w:rsidRPr="001A0FC7">
        <w:rPr>
          <w:rFonts w:ascii="Arial" w:eastAsia="Calibri" w:hAnsi="Arial" w:cs="Arial"/>
          <w:b/>
          <w:bCs/>
          <w:color w:val="000000"/>
          <w:sz w:val="22"/>
          <w:szCs w:val="22"/>
        </w:rPr>
        <w:t xml:space="preserve"> EU.</w:t>
      </w:r>
    </w:p>
    <w:p w:rsidR="00C35157" w:rsidRPr="008D226F" w:rsidRDefault="00C35157" w:rsidP="00C35157">
      <w:pPr>
        <w:jc w:val="both"/>
        <w:rPr>
          <w:rFonts w:ascii="Arial" w:eastAsia="SimSun" w:hAnsi="Arial" w:cs="Arial"/>
          <w:b/>
          <w:bCs/>
          <w:iCs/>
          <w:sz w:val="22"/>
          <w:szCs w:val="22"/>
        </w:rPr>
      </w:pPr>
    </w:p>
    <w:p w:rsidR="00E66047" w:rsidRPr="008D226F" w:rsidRDefault="00E66047" w:rsidP="00E66047">
      <w:pPr>
        <w:pStyle w:val="ad"/>
        <w:spacing w:line="288" w:lineRule="auto"/>
        <w:ind w:left="432"/>
        <w:rPr>
          <w:rFonts w:ascii="Arial" w:hAnsi="Arial" w:cs="Arial"/>
          <w:sz w:val="22"/>
          <w:szCs w:val="22"/>
        </w:rPr>
      </w:pPr>
      <w:r w:rsidRPr="008D226F">
        <w:rPr>
          <w:rFonts w:ascii="Arial" w:hAnsi="Arial" w:cs="Arial"/>
          <w:sz w:val="22"/>
          <w:szCs w:val="22"/>
        </w:rPr>
        <w:t xml:space="preserve">     Στη Λιβαδειά σήμερα   </w:t>
      </w:r>
      <w:r w:rsidR="00DA6A5B">
        <w:rPr>
          <w:rFonts w:ascii="Arial" w:hAnsi="Arial" w:cs="Arial"/>
          <w:sz w:val="22"/>
          <w:szCs w:val="22"/>
        </w:rPr>
        <w:t>0</w:t>
      </w:r>
      <w:r w:rsidR="007C1CC7">
        <w:rPr>
          <w:rFonts w:ascii="Arial" w:hAnsi="Arial" w:cs="Arial"/>
          <w:sz w:val="22"/>
          <w:szCs w:val="22"/>
        </w:rPr>
        <w:t>8</w:t>
      </w:r>
      <w:r w:rsidRPr="008D226F">
        <w:rPr>
          <w:rFonts w:ascii="Arial" w:hAnsi="Arial" w:cs="Arial"/>
          <w:sz w:val="22"/>
          <w:szCs w:val="22"/>
          <w:vertAlign w:val="superscript"/>
        </w:rPr>
        <w:t>η</w:t>
      </w:r>
      <w:r w:rsidRPr="008D226F">
        <w:rPr>
          <w:rFonts w:ascii="Arial" w:hAnsi="Arial" w:cs="Arial"/>
          <w:sz w:val="22"/>
          <w:szCs w:val="22"/>
        </w:rPr>
        <w:t xml:space="preserve">   </w:t>
      </w:r>
      <w:r w:rsidR="004C3B29" w:rsidRPr="008D226F">
        <w:rPr>
          <w:rFonts w:ascii="Arial" w:hAnsi="Arial" w:cs="Arial"/>
          <w:sz w:val="22"/>
          <w:szCs w:val="22"/>
        </w:rPr>
        <w:t>Οκτωβρ</w:t>
      </w:r>
      <w:r w:rsidRPr="008D226F">
        <w:rPr>
          <w:rFonts w:ascii="Arial" w:hAnsi="Arial" w:cs="Arial"/>
          <w:sz w:val="22"/>
          <w:szCs w:val="22"/>
        </w:rPr>
        <w:t>ίου   202</w:t>
      </w:r>
      <w:r w:rsidR="00DA6A5B">
        <w:rPr>
          <w:rFonts w:ascii="Arial" w:hAnsi="Arial" w:cs="Arial"/>
          <w:sz w:val="22"/>
          <w:szCs w:val="22"/>
        </w:rPr>
        <w:t>5</w:t>
      </w:r>
      <w:r w:rsidRPr="008D226F">
        <w:rPr>
          <w:rFonts w:ascii="Arial" w:hAnsi="Arial" w:cs="Arial"/>
          <w:sz w:val="22"/>
          <w:szCs w:val="22"/>
        </w:rPr>
        <w:t xml:space="preserve">  ημέρα </w:t>
      </w:r>
      <w:r w:rsidR="00DA6A5B">
        <w:rPr>
          <w:rFonts w:ascii="Arial" w:hAnsi="Arial" w:cs="Arial"/>
          <w:sz w:val="22"/>
          <w:szCs w:val="22"/>
        </w:rPr>
        <w:t>Τ</w:t>
      </w:r>
      <w:r w:rsidR="007C1CC7">
        <w:rPr>
          <w:rFonts w:ascii="Arial" w:hAnsi="Arial" w:cs="Arial"/>
          <w:sz w:val="22"/>
          <w:szCs w:val="22"/>
        </w:rPr>
        <w:t>ετάρτη</w:t>
      </w:r>
      <w:r w:rsidRPr="008D226F">
        <w:rPr>
          <w:rFonts w:ascii="Arial" w:hAnsi="Arial" w:cs="Arial"/>
          <w:sz w:val="22"/>
          <w:szCs w:val="22"/>
        </w:rPr>
        <w:t xml:space="preserve">  και, ώρα 1</w:t>
      </w:r>
      <w:r w:rsidR="00DA6A5B">
        <w:rPr>
          <w:rFonts w:ascii="Arial" w:hAnsi="Arial" w:cs="Arial"/>
          <w:sz w:val="22"/>
          <w:szCs w:val="22"/>
        </w:rPr>
        <w:t>3</w:t>
      </w:r>
      <w:r w:rsidRPr="008D226F">
        <w:rPr>
          <w:rFonts w:ascii="Arial" w:hAnsi="Arial" w:cs="Arial"/>
          <w:sz w:val="22"/>
          <w:szCs w:val="22"/>
        </w:rPr>
        <w:t>.</w:t>
      </w:r>
      <w:r w:rsidR="00DA6A5B">
        <w:rPr>
          <w:rFonts w:ascii="Arial" w:hAnsi="Arial" w:cs="Arial"/>
          <w:sz w:val="22"/>
          <w:szCs w:val="22"/>
        </w:rPr>
        <w:t>45</w:t>
      </w:r>
      <w:r w:rsidRPr="008D226F">
        <w:rPr>
          <w:rFonts w:ascii="Arial" w:hAnsi="Arial" w:cs="Arial"/>
          <w:sz w:val="22"/>
          <w:szCs w:val="22"/>
        </w:rPr>
        <w:t xml:space="preserve">  και στην αίθουσα συνεδριάσεων του Δημοτικού Συμβουλίου  </w:t>
      </w:r>
      <w:proofErr w:type="spellStart"/>
      <w:r w:rsidRPr="008D226F">
        <w:rPr>
          <w:rFonts w:ascii="Arial" w:hAnsi="Arial" w:cs="Arial"/>
          <w:sz w:val="22"/>
          <w:szCs w:val="22"/>
        </w:rPr>
        <w:t>Λεβαδέων</w:t>
      </w:r>
      <w:proofErr w:type="spellEnd"/>
      <w:r w:rsidRPr="008D226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8D226F">
        <w:rPr>
          <w:rFonts w:ascii="Arial" w:hAnsi="Arial" w:cs="Arial"/>
          <w:sz w:val="22"/>
          <w:szCs w:val="22"/>
        </w:rPr>
        <w:t>Λεβαδέων</w:t>
      </w:r>
      <w:proofErr w:type="spellEnd"/>
      <w:r w:rsidRPr="008D226F">
        <w:rPr>
          <w:rFonts w:ascii="Arial" w:hAnsi="Arial" w:cs="Arial"/>
          <w:sz w:val="22"/>
          <w:szCs w:val="22"/>
        </w:rPr>
        <w:t xml:space="preserve"> μετά την από  </w:t>
      </w:r>
      <w:r w:rsidR="007C1CC7">
        <w:rPr>
          <w:rFonts w:ascii="Arial" w:hAnsi="Arial" w:cs="Arial"/>
          <w:sz w:val="22"/>
          <w:szCs w:val="22"/>
        </w:rPr>
        <w:t>19693</w:t>
      </w:r>
      <w:r w:rsidR="004C3B29" w:rsidRPr="008D226F">
        <w:rPr>
          <w:rFonts w:ascii="Arial" w:hAnsi="Arial" w:cs="Arial"/>
          <w:sz w:val="22"/>
          <w:szCs w:val="22"/>
        </w:rPr>
        <w:t>/</w:t>
      </w:r>
      <w:r w:rsidR="00DA6A5B">
        <w:rPr>
          <w:rFonts w:ascii="Arial" w:hAnsi="Arial" w:cs="Arial"/>
          <w:sz w:val="22"/>
          <w:szCs w:val="22"/>
        </w:rPr>
        <w:t>03-10-2025</w:t>
      </w:r>
      <w:r w:rsidRPr="008D226F">
        <w:rPr>
          <w:rFonts w:ascii="Arial" w:hAnsi="Arial" w:cs="Arial"/>
          <w:sz w:val="22"/>
          <w:szCs w:val="22"/>
        </w:rPr>
        <w:t xml:space="preserve"> έγγραφη πρόσκληση του  Προέδρου της (Δημάρχου </w:t>
      </w:r>
      <w:proofErr w:type="spellStart"/>
      <w:r w:rsidRPr="008D226F">
        <w:rPr>
          <w:rFonts w:ascii="Arial" w:hAnsi="Arial" w:cs="Arial"/>
          <w:sz w:val="22"/>
          <w:szCs w:val="22"/>
        </w:rPr>
        <w:t>Λεβαδέων</w:t>
      </w:r>
      <w:proofErr w:type="spellEnd"/>
      <w:r w:rsidRPr="008D226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8D226F">
        <w:rPr>
          <w:rFonts w:ascii="Arial" w:hAnsi="Arial" w:cs="Arial"/>
          <w:sz w:val="22"/>
          <w:szCs w:val="22"/>
          <w:vertAlign w:val="superscript"/>
        </w:rPr>
        <w:t>Α</w:t>
      </w:r>
      <w:r w:rsidRPr="008D226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E66047" w:rsidRPr="001D3D66" w:rsidRDefault="00E66047" w:rsidP="00E66047">
      <w:pPr>
        <w:pStyle w:val="35"/>
        <w:ind w:left="284"/>
        <w:jc w:val="both"/>
        <w:rPr>
          <w:rFonts w:ascii="Arial" w:hAnsi="Arial" w:cs="Arial"/>
          <w:sz w:val="22"/>
          <w:szCs w:val="22"/>
        </w:rPr>
      </w:pPr>
      <w:r w:rsidRPr="008D226F">
        <w:rPr>
          <w:rFonts w:ascii="Arial" w:eastAsia="Arial" w:hAnsi="Arial" w:cs="Arial"/>
          <w:b/>
          <w:sz w:val="22"/>
          <w:szCs w:val="22"/>
        </w:rPr>
        <w:t xml:space="preserve">         </w:t>
      </w:r>
      <w:r w:rsidRPr="001D3D66">
        <w:rPr>
          <w:rFonts w:ascii="Arial" w:hAnsi="Arial" w:cs="Arial"/>
          <w:sz w:val="22"/>
          <w:szCs w:val="22"/>
        </w:rPr>
        <w:t>Αφού  διαπιστώθηκε ότι υπάρχει νόμιμη απαρτία, επειδή σε σύνολο 7 (επτά)  μελών ήταν</w:t>
      </w:r>
    </w:p>
    <w:p w:rsidR="00E66047" w:rsidRPr="001D3D66" w:rsidRDefault="00E66047" w:rsidP="00E66047">
      <w:pPr>
        <w:pStyle w:val="35"/>
        <w:ind w:left="284"/>
        <w:jc w:val="both"/>
        <w:rPr>
          <w:rFonts w:ascii="Arial" w:hAnsi="Arial" w:cs="Arial"/>
          <w:sz w:val="22"/>
          <w:szCs w:val="22"/>
        </w:rPr>
      </w:pPr>
      <w:r w:rsidRPr="001D3D66">
        <w:rPr>
          <w:rFonts w:ascii="Arial" w:hAnsi="Arial" w:cs="Arial"/>
          <w:sz w:val="22"/>
          <w:szCs w:val="22"/>
        </w:rPr>
        <w:t xml:space="preserve">       παρόντα  </w:t>
      </w:r>
      <w:r w:rsidR="00ED2D40">
        <w:rPr>
          <w:rFonts w:ascii="Arial" w:hAnsi="Arial" w:cs="Arial"/>
          <w:sz w:val="22"/>
          <w:szCs w:val="22"/>
        </w:rPr>
        <w:t>5</w:t>
      </w:r>
      <w:r w:rsidRPr="001D3D66">
        <w:rPr>
          <w:rFonts w:ascii="Arial" w:hAnsi="Arial" w:cs="Arial"/>
          <w:sz w:val="22"/>
          <w:szCs w:val="22"/>
        </w:rPr>
        <w:t xml:space="preserve"> (</w:t>
      </w:r>
      <w:r w:rsidR="00ED2D40">
        <w:rPr>
          <w:rFonts w:ascii="Arial" w:hAnsi="Arial" w:cs="Arial"/>
          <w:sz w:val="22"/>
          <w:szCs w:val="22"/>
        </w:rPr>
        <w:t>πέντε</w:t>
      </w:r>
      <w:r w:rsidRPr="001D3D66">
        <w:rPr>
          <w:rFonts w:ascii="Arial" w:hAnsi="Arial" w:cs="Arial"/>
          <w:sz w:val="22"/>
          <w:szCs w:val="22"/>
        </w:rPr>
        <w:t>)  , ήτοι:</w:t>
      </w:r>
    </w:p>
    <w:p w:rsidR="00E66047" w:rsidRPr="001D3D66" w:rsidRDefault="00E66047" w:rsidP="00E66047">
      <w:pPr>
        <w:pStyle w:val="35"/>
        <w:ind w:left="284"/>
        <w:jc w:val="both"/>
        <w:rPr>
          <w:rFonts w:ascii="Arial" w:hAnsi="Arial" w:cs="Arial"/>
          <w:sz w:val="22"/>
          <w:szCs w:val="22"/>
        </w:rPr>
      </w:pPr>
    </w:p>
    <w:p w:rsidR="00E66047" w:rsidRPr="001D3D66" w:rsidRDefault="00E66047" w:rsidP="00E66047">
      <w:pPr>
        <w:jc w:val="both"/>
        <w:rPr>
          <w:rFonts w:ascii="Arial" w:hAnsi="Arial" w:cs="Arial"/>
          <w:b/>
          <w:sz w:val="22"/>
          <w:szCs w:val="22"/>
        </w:rPr>
      </w:pPr>
      <w:r w:rsidRPr="001D3D66">
        <w:rPr>
          <w:rFonts w:ascii="Arial" w:hAnsi="Arial" w:cs="Arial"/>
          <w:sz w:val="22"/>
          <w:szCs w:val="22"/>
        </w:rPr>
        <w:t xml:space="preserve">                 </w:t>
      </w:r>
      <w:r w:rsidRPr="001D3D66">
        <w:rPr>
          <w:rFonts w:ascii="Arial" w:hAnsi="Arial" w:cs="Arial"/>
          <w:b/>
          <w:sz w:val="22"/>
          <w:szCs w:val="22"/>
        </w:rPr>
        <w:t xml:space="preserve"> ΠΑΡΟΝΤΕΣ                                                                                         ΑΠΟΝΤΕΣ</w:t>
      </w:r>
    </w:p>
    <w:p w:rsidR="00E66047" w:rsidRPr="001D3D66" w:rsidRDefault="00E66047" w:rsidP="00E66047">
      <w:pPr>
        <w:tabs>
          <w:tab w:val="left" w:pos="360"/>
          <w:tab w:val="left" w:pos="6237"/>
        </w:tabs>
        <w:rPr>
          <w:rFonts w:ascii="Arial" w:hAnsi="Arial" w:cs="Arial"/>
          <w:sz w:val="22"/>
          <w:szCs w:val="22"/>
        </w:rPr>
      </w:pPr>
      <w:r w:rsidRPr="001D3D66">
        <w:rPr>
          <w:rFonts w:ascii="Arial" w:hAnsi="Arial" w:cs="Arial"/>
          <w:color w:val="000000"/>
          <w:sz w:val="22"/>
          <w:szCs w:val="22"/>
        </w:rPr>
        <w:t xml:space="preserve">     </w:t>
      </w:r>
      <w:r w:rsidRPr="001D3D66">
        <w:rPr>
          <w:rFonts w:ascii="Arial" w:hAnsi="Arial" w:cs="Arial"/>
          <w:sz w:val="22"/>
          <w:szCs w:val="22"/>
        </w:rPr>
        <w:t xml:space="preserve"> 1. </w:t>
      </w:r>
      <w:proofErr w:type="spellStart"/>
      <w:r w:rsidRPr="001D3D66">
        <w:rPr>
          <w:rFonts w:ascii="Arial" w:hAnsi="Arial" w:cs="Arial"/>
          <w:sz w:val="22"/>
          <w:szCs w:val="22"/>
        </w:rPr>
        <w:t>Καραμάνης</w:t>
      </w:r>
      <w:proofErr w:type="spellEnd"/>
      <w:r w:rsidRPr="001D3D66">
        <w:rPr>
          <w:rFonts w:ascii="Arial" w:hAnsi="Arial" w:cs="Arial"/>
          <w:sz w:val="22"/>
          <w:szCs w:val="22"/>
        </w:rPr>
        <w:t xml:space="preserve">  Δημήτριος-Πρόεδρος           </w:t>
      </w:r>
      <w:r w:rsidR="00ED2D40">
        <w:rPr>
          <w:rFonts w:ascii="Arial" w:hAnsi="Arial" w:cs="Arial"/>
          <w:sz w:val="22"/>
          <w:szCs w:val="22"/>
        </w:rPr>
        <w:t xml:space="preserve">                    1. Παπαβασιλείου Αικατερίνη</w:t>
      </w:r>
      <w:r w:rsidRPr="001D3D66">
        <w:rPr>
          <w:rFonts w:ascii="Arial" w:hAnsi="Arial" w:cs="Arial"/>
          <w:sz w:val="22"/>
          <w:szCs w:val="22"/>
        </w:rPr>
        <w:t xml:space="preserve">     </w:t>
      </w:r>
    </w:p>
    <w:p w:rsidR="00DA6A5B" w:rsidRDefault="00E66047" w:rsidP="00E66047">
      <w:pPr>
        <w:tabs>
          <w:tab w:val="left" w:pos="360"/>
          <w:tab w:val="left" w:pos="6237"/>
        </w:tabs>
        <w:rPr>
          <w:rFonts w:ascii="Arial" w:hAnsi="Arial" w:cs="Arial"/>
          <w:sz w:val="22"/>
          <w:szCs w:val="22"/>
        </w:rPr>
      </w:pPr>
      <w:r w:rsidRPr="001D3D66">
        <w:rPr>
          <w:rFonts w:ascii="Arial" w:hAnsi="Arial" w:cs="Arial"/>
          <w:sz w:val="22"/>
          <w:szCs w:val="22"/>
        </w:rPr>
        <w:t xml:space="preserve">      2. </w:t>
      </w:r>
      <w:proofErr w:type="spellStart"/>
      <w:r w:rsidR="001D3D66" w:rsidRPr="001D3D66">
        <w:rPr>
          <w:rFonts w:ascii="Arial" w:hAnsi="Arial" w:cs="Arial"/>
          <w:sz w:val="22"/>
          <w:szCs w:val="22"/>
        </w:rPr>
        <w:t>Αγνιάδης</w:t>
      </w:r>
      <w:proofErr w:type="spellEnd"/>
      <w:r w:rsidR="001D3D66" w:rsidRPr="001D3D66">
        <w:rPr>
          <w:rFonts w:ascii="Arial" w:hAnsi="Arial" w:cs="Arial"/>
          <w:sz w:val="22"/>
          <w:szCs w:val="22"/>
        </w:rPr>
        <w:t xml:space="preserve">  Παναγιώτης </w:t>
      </w:r>
      <w:r w:rsidR="00ED2D40">
        <w:rPr>
          <w:rFonts w:ascii="Arial" w:hAnsi="Arial" w:cs="Arial"/>
          <w:sz w:val="22"/>
          <w:szCs w:val="22"/>
        </w:rPr>
        <w:t xml:space="preserve">                                                2.</w:t>
      </w:r>
      <w:r w:rsidR="00ED2D40" w:rsidRPr="00ED2D40">
        <w:rPr>
          <w:rFonts w:ascii="Arial" w:hAnsi="Arial" w:cs="Arial"/>
          <w:sz w:val="22"/>
          <w:szCs w:val="22"/>
        </w:rPr>
        <w:t xml:space="preserve"> </w:t>
      </w:r>
      <w:proofErr w:type="spellStart"/>
      <w:r w:rsidR="00ED2D40">
        <w:rPr>
          <w:rFonts w:ascii="Arial" w:hAnsi="Arial" w:cs="Arial"/>
          <w:sz w:val="22"/>
          <w:szCs w:val="22"/>
        </w:rPr>
        <w:t>Ταγκαλέγκας</w:t>
      </w:r>
      <w:proofErr w:type="spellEnd"/>
      <w:r w:rsidR="00ED2D40">
        <w:rPr>
          <w:rFonts w:ascii="Arial" w:hAnsi="Arial" w:cs="Arial"/>
          <w:sz w:val="22"/>
          <w:szCs w:val="22"/>
        </w:rPr>
        <w:t xml:space="preserve"> Ιωάννης</w:t>
      </w:r>
      <w:r w:rsidR="00ED2D40" w:rsidRPr="00DA6A5B">
        <w:rPr>
          <w:rFonts w:ascii="Arial" w:hAnsi="Arial" w:cs="Arial"/>
          <w:sz w:val="22"/>
          <w:szCs w:val="22"/>
        </w:rPr>
        <w:t xml:space="preserve">     </w:t>
      </w:r>
      <w:r w:rsidR="00ED2D40" w:rsidRPr="00DA6A5B">
        <w:rPr>
          <w:rFonts w:ascii="Arial" w:eastAsia="Arial" w:hAnsi="Arial" w:cs="Arial"/>
          <w:sz w:val="22"/>
          <w:szCs w:val="22"/>
        </w:rPr>
        <w:t xml:space="preserve">              </w:t>
      </w:r>
    </w:p>
    <w:p w:rsidR="00E66047" w:rsidRPr="001D3D66" w:rsidRDefault="00DA6A5B" w:rsidP="00E66047">
      <w:pPr>
        <w:tabs>
          <w:tab w:val="left" w:pos="360"/>
          <w:tab w:val="left" w:pos="6237"/>
        </w:tabs>
        <w:rPr>
          <w:rFonts w:ascii="Arial" w:hAnsi="Arial" w:cs="Arial"/>
          <w:sz w:val="22"/>
          <w:szCs w:val="22"/>
        </w:rPr>
      </w:pPr>
      <w:r>
        <w:rPr>
          <w:rFonts w:ascii="Arial" w:hAnsi="Arial" w:cs="Arial"/>
          <w:sz w:val="22"/>
          <w:szCs w:val="22"/>
        </w:rPr>
        <w:t xml:space="preserve">      3.Τουμαράς Βασίλειος</w:t>
      </w:r>
      <w:r w:rsidR="001D3D66" w:rsidRPr="001D3D66">
        <w:rPr>
          <w:rFonts w:ascii="Arial" w:hAnsi="Arial" w:cs="Arial"/>
          <w:sz w:val="22"/>
          <w:szCs w:val="22"/>
        </w:rPr>
        <w:t xml:space="preserve">                                                             </w:t>
      </w:r>
      <w:r w:rsidR="001D3D66">
        <w:rPr>
          <w:rFonts w:ascii="Arial" w:hAnsi="Arial" w:cs="Arial"/>
          <w:sz w:val="22"/>
          <w:szCs w:val="22"/>
        </w:rPr>
        <w:t xml:space="preserve">  </w:t>
      </w:r>
      <w:r w:rsidR="001D3D66" w:rsidRPr="001D3D66">
        <w:rPr>
          <w:rFonts w:ascii="Arial" w:hAnsi="Arial" w:cs="Arial"/>
          <w:sz w:val="22"/>
          <w:szCs w:val="22"/>
        </w:rPr>
        <w:t xml:space="preserve">  </w:t>
      </w:r>
    </w:p>
    <w:p w:rsidR="00E66047" w:rsidRPr="001D3D66" w:rsidRDefault="00E66047" w:rsidP="00E66047">
      <w:pPr>
        <w:tabs>
          <w:tab w:val="left" w:pos="360"/>
          <w:tab w:val="left" w:pos="6237"/>
        </w:tabs>
        <w:rPr>
          <w:rFonts w:ascii="Arial" w:hAnsi="Arial" w:cs="Arial"/>
          <w:sz w:val="22"/>
          <w:szCs w:val="22"/>
        </w:rPr>
      </w:pPr>
      <w:r w:rsidRPr="001D3D66">
        <w:rPr>
          <w:rFonts w:ascii="Arial" w:hAnsi="Arial" w:cs="Arial"/>
          <w:sz w:val="22"/>
          <w:szCs w:val="22"/>
        </w:rPr>
        <w:t xml:space="preserve">      </w:t>
      </w:r>
      <w:r w:rsidR="00DA6A5B">
        <w:rPr>
          <w:rFonts w:ascii="Arial" w:hAnsi="Arial" w:cs="Arial"/>
          <w:sz w:val="22"/>
          <w:szCs w:val="22"/>
        </w:rPr>
        <w:t>4</w:t>
      </w:r>
      <w:r w:rsidRPr="001D3D66">
        <w:rPr>
          <w:rFonts w:ascii="Arial" w:hAnsi="Arial" w:cs="Arial"/>
          <w:sz w:val="22"/>
          <w:szCs w:val="22"/>
        </w:rPr>
        <w:t xml:space="preserve">. </w:t>
      </w:r>
      <w:proofErr w:type="spellStart"/>
      <w:r w:rsidR="001D3D66" w:rsidRPr="001D3D66">
        <w:rPr>
          <w:rFonts w:ascii="Arial" w:hAnsi="Arial" w:cs="Arial"/>
          <w:sz w:val="22"/>
          <w:szCs w:val="22"/>
        </w:rPr>
        <w:t>Καλλιαντάσης</w:t>
      </w:r>
      <w:proofErr w:type="spellEnd"/>
      <w:r w:rsidR="001D3D66" w:rsidRPr="001D3D66">
        <w:rPr>
          <w:rFonts w:ascii="Arial" w:hAnsi="Arial" w:cs="Arial"/>
          <w:sz w:val="22"/>
          <w:szCs w:val="22"/>
        </w:rPr>
        <w:t xml:space="preserve"> Χρήστος</w:t>
      </w:r>
      <w:r w:rsidR="001D3D66">
        <w:rPr>
          <w:rFonts w:ascii="Arial" w:hAnsi="Arial" w:cs="Arial"/>
          <w:sz w:val="22"/>
          <w:szCs w:val="22"/>
        </w:rPr>
        <w:t xml:space="preserve">                                              Αν και είχαν νόμιμα προσκληθεί</w:t>
      </w:r>
    </w:p>
    <w:p w:rsidR="00E66047" w:rsidRPr="001D3D66" w:rsidRDefault="00E66047" w:rsidP="00E66047">
      <w:pPr>
        <w:tabs>
          <w:tab w:val="left" w:pos="360"/>
          <w:tab w:val="left" w:pos="6237"/>
        </w:tabs>
        <w:rPr>
          <w:rFonts w:ascii="Arial" w:hAnsi="Arial" w:cs="Arial"/>
          <w:sz w:val="22"/>
          <w:szCs w:val="22"/>
        </w:rPr>
      </w:pPr>
      <w:r w:rsidRPr="001D3D66">
        <w:rPr>
          <w:rFonts w:ascii="Arial" w:hAnsi="Arial" w:cs="Arial"/>
          <w:sz w:val="22"/>
          <w:szCs w:val="22"/>
        </w:rPr>
        <w:t xml:space="preserve">      </w:t>
      </w:r>
      <w:r w:rsidR="00DA6A5B">
        <w:rPr>
          <w:rFonts w:ascii="Arial" w:hAnsi="Arial" w:cs="Arial"/>
          <w:sz w:val="22"/>
          <w:szCs w:val="22"/>
        </w:rPr>
        <w:t>5</w:t>
      </w:r>
      <w:r w:rsidRPr="001D3D66">
        <w:rPr>
          <w:rFonts w:ascii="Arial" w:hAnsi="Arial" w:cs="Arial"/>
          <w:sz w:val="22"/>
          <w:szCs w:val="22"/>
        </w:rPr>
        <w:t xml:space="preserve">. </w:t>
      </w:r>
      <w:proofErr w:type="spellStart"/>
      <w:r w:rsidR="00ED2D40">
        <w:rPr>
          <w:rFonts w:ascii="Arial" w:hAnsi="Arial" w:cs="Arial"/>
          <w:sz w:val="22"/>
          <w:szCs w:val="22"/>
        </w:rPr>
        <w:t>Μίχας</w:t>
      </w:r>
      <w:proofErr w:type="spellEnd"/>
      <w:r w:rsidR="00ED2D40">
        <w:rPr>
          <w:rFonts w:ascii="Arial" w:hAnsi="Arial" w:cs="Arial"/>
          <w:sz w:val="22"/>
          <w:szCs w:val="22"/>
        </w:rPr>
        <w:t xml:space="preserve"> Δημήτριος</w:t>
      </w:r>
    </w:p>
    <w:p w:rsidR="00E66047" w:rsidRPr="001D3D66" w:rsidRDefault="00DA6A5B" w:rsidP="00E66047">
      <w:pPr>
        <w:tabs>
          <w:tab w:val="left" w:pos="360"/>
          <w:tab w:val="left" w:pos="6237"/>
        </w:tabs>
        <w:ind w:right="-335"/>
        <w:rPr>
          <w:rFonts w:ascii="Arial" w:hAnsi="Arial" w:cs="Arial"/>
          <w:sz w:val="22"/>
          <w:szCs w:val="22"/>
        </w:rPr>
      </w:pPr>
      <w:r>
        <w:rPr>
          <w:rFonts w:ascii="Arial" w:hAnsi="Arial" w:cs="Arial"/>
          <w:sz w:val="22"/>
          <w:szCs w:val="22"/>
        </w:rPr>
        <w:t xml:space="preserve">. </w:t>
      </w:r>
    </w:p>
    <w:p w:rsidR="002465A3" w:rsidRPr="008D226F" w:rsidRDefault="002465A3" w:rsidP="002465A3">
      <w:pPr>
        <w:tabs>
          <w:tab w:val="left" w:pos="360"/>
          <w:tab w:val="left" w:pos="6237"/>
        </w:tabs>
        <w:ind w:right="-335"/>
        <w:rPr>
          <w:rFonts w:ascii="Arial" w:hAnsi="Arial" w:cs="Arial"/>
          <w:sz w:val="22"/>
          <w:szCs w:val="22"/>
          <w:highlight w:val="yellow"/>
        </w:rPr>
      </w:pPr>
      <w:r w:rsidRPr="008D226F">
        <w:rPr>
          <w:rFonts w:ascii="Arial" w:hAnsi="Arial" w:cs="Arial"/>
          <w:sz w:val="22"/>
          <w:szCs w:val="22"/>
          <w:highlight w:val="yellow"/>
        </w:rPr>
        <w:t xml:space="preserve">    </w:t>
      </w:r>
    </w:p>
    <w:p w:rsidR="002465A3" w:rsidRPr="008D226F" w:rsidRDefault="002465A3" w:rsidP="002465A3">
      <w:pPr>
        <w:tabs>
          <w:tab w:val="left" w:pos="360"/>
          <w:tab w:val="left" w:pos="6237"/>
        </w:tabs>
        <w:rPr>
          <w:rFonts w:ascii="Arial" w:hAnsi="Arial" w:cs="Arial"/>
          <w:sz w:val="22"/>
          <w:szCs w:val="22"/>
        </w:rPr>
      </w:pPr>
      <w:r w:rsidRPr="008D226F">
        <w:rPr>
          <w:rFonts w:ascii="Arial" w:hAnsi="Arial" w:cs="Arial"/>
          <w:sz w:val="22"/>
          <w:szCs w:val="22"/>
        </w:rPr>
        <w:t xml:space="preserve">                                       </w:t>
      </w:r>
    </w:p>
    <w:p w:rsidR="001A0FC7" w:rsidRPr="008D226F" w:rsidRDefault="00E10218" w:rsidP="001A0FC7">
      <w:pPr>
        <w:spacing w:line="360" w:lineRule="auto"/>
        <w:jc w:val="both"/>
        <w:rPr>
          <w:rFonts w:ascii="Arial" w:eastAsia="Arial" w:hAnsi="Arial" w:cs="Arial"/>
          <w:sz w:val="22"/>
          <w:szCs w:val="22"/>
        </w:rPr>
      </w:pPr>
      <w:r w:rsidRPr="008D226F">
        <w:rPr>
          <w:rFonts w:ascii="Arial" w:eastAsia="Arial" w:hAnsi="Arial" w:cs="Arial"/>
          <w:sz w:val="22"/>
          <w:szCs w:val="22"/>
        </w:rPr>
        <w:t xml:space="preserve">      </w:t>
      </w:r>
      <w:r w:rsidR="001A0FC7" w:rsidRPr="008D226F">
        <w:rPr>
          <w:rFonts w:ascii="Arial" w:eastAsia="Arial" w:hAnsi="Arial" w:cs="Arial"/>
          <w:sz w:val="22"/>
          <w:szCs w:val="22"/>
        </w:rPr>
        <w:t xml:space="preserve">Ο Πρόεδρος της Δημοτικής  Επιτροπής εισηγούμενος το  </w:t>
      </w:r>
      <w:r w:rsidR="001A0FC7">
        <w:rPr>
          <w:rFonts w:ascii="Arial" w:eastAsia="Arial" w:hAnsi="Arial" w:cs="Arial"/>
          <w:sz w:val="22"/>
          <w:szCs w:val="22"/>
        </w:rPr>
        <w:t>1</w:t>
      </w:r>
      <w:r w:rsidR="001A0FC7" w:rsidRPr="008D226F">
        <w:rPr>
          <w:rFonts w:ascii="Arial" w:eastAsia="Arial" w:hAnsi="Arial" w:cs="Arial"/>
          <w:sz w:val="22"/>
          <w:szCs w:val="22"/>
          <w:vertAlign w:val="superscript"/>
        </w:rPr>
        <w:t>ο</w:t>
      </w:r>
      <w:r w:rsidR="001A0FC7" w:rsidRPr="008D226F">
        <w:rPr>
          <w:rFonts w:ascii="Arial" w:eastAsia="Arial" w:hAnsi="Arial" w:cs="Arial"/>
          <w:sz w:val="22"/>
          <w:szCs w:val="22"/>
        </w:rPr>
        <w:t xml:space="preserve"> θέμα της ημερήσιας διάταξης  έθεσε υπόψη των μελών την  </w:t>
      </w:r>
      <w:proofErr w:type="spellStart"/>
      <w:r w:rsidR="001A0FC7" w:rsidRPr="008D226F">
        <w:rPr>
          <w:rFonts w:ascii="Arial" w:eastAsia="Arial" w:hAnsi="Arial" w:cs="Arial"/>
          <w:sz w:val="22"/>
          <w:szCs w:val="22"/>
        </w:rPr>
        <w:t>υπ΄αριθμ</w:t>
      </w:r>
      <w:proofErr w:type="spellEnd"/>
      <w:r w:rsidR="001A0FC7" w:rsidRPr="008D226F">
        <w:rPr>
          <w:rFonts w:ascii="Arial" w:eastAsia="Arial" w:hAnsi="Arial" w:cs="Arial"/>
          <w:sz w:val="22"/>
          <w:szCs w:val="22"/>
        </w:rPr>
        <w:t xml:space="preserve">. </w:t>
      </w:r>
      <w:r w:rsidR="001A0FC7">
        <w:rPr>
          <w:rFonts w:ascii="Arial" w:eastAsia="Arial" w:hAnsi="Arial" w:cs="Arial"/>
          <w:sz w:val="22"/>
          <w:szCs w:val="22"/>
        </w:rPr>
        <w:t>19690</w:t>
      </w:r>
      <w:r w:rsidR="001A0FC7" w:rsidRPr="008D226F">
        <w:rPr>
          <w:rFonts w:ascii="Arial" w:eastAsia="Arial" w:hAnsi="Arial" w:cs="Arial"/>
          <w:sz w:val="22"/>
          <w:szCs w:val="22"/>
        </w:rPr>
        <w:t>/</w:t>
      </w:r>
      <w:r w:rsidR="001A0FC7">
        <w:rPr>
          <w:rFonts w:ascii="Arial" w:eastAsia="Arial" w:hAnsi="Arial" w:cs="Arial"/>
          <w:sz w:val="22"/>
          <w:szCs w:val="22"/>
        </w:rPr>
        <w:t>03</w:t>
      </w:r>
      <w:r w:rsidR="001A0FC7" w:rsidRPr="008D226F">
        <w:rPr>
          <w:rFonts w:ascii="Arial" w:eastAsia="Arial" w:hAnsi="Arial" w:cs="Arial"/>
          <w:sz w:val="22"/>
          <w:szCs w:val="22"/>
        </w:rPr>
        <w:t>-10-202</w:t>
      </w:r>
      <w:r w:rsidR="001A0FC7">
        <w:rPr>
          <w:rFonts w:ascii="Arial" w:eastAsia="Arial" w:hAnsi="Arial" w:cs="Arial"/>
          <w:sz w:val="22"/>
          <w:szCs w:val="22"/>
        </w:rPr>
        <w:t>5</w:t>
      </w:r>
      <w:r w:rsidR="001A0FC7" w:rsidRPr="008D226F">
        <w:rPr>
          <w:rFonts w:ascii="Arial" w:eastAsia="Arial" w:hAnsi="Arial" w:cs="Arial"/>
          <w:sz w:val="22"/>
          <w:szCs w:val="22"/>
        </w:rPr>
        <w:t xml:space="preserve"> </w:t>
      </w:r>
      <w:r w:rsidR="001A0FC7">
        <w:rPr>
          <w:rFonts w:ascii="Arial" w:eastAsia="Arial" w:hAnsi="Arial" w:cs="Arial"/>
          <w:sz w:val="22"/>
          <w:szCs w:val="22"/>
        </w:rPr>
        <w:t xml:space="preserve">έγγραφη </w:t>
      </w:r>
      <w:r w:rsidR="001A0FC7" w:rsidRPr="008D226F">
        <w:rPr>
          <w:rFonts w:ascii="Arial" w:eastAsia="Arial" w:hAnsi="Arial" w:cs="Arial"/>
          <w:sz w:val="22"/>
          <w:szCs w:val="22"/>
        </w:rPr>
        <w:t xml:space="preserve">εισήγηση </w:t>
      </w:r>
      <w:r w:rsidR="001A0FC7">
        <w:rPr>
          <w:rFonts w:ascii="Arial" w:eastAsia="Arial" w:hAnsi="Arial" w:cs="Arial"/>
          <w:sz w:val="22"/>
          <w:szCs w:val="22"/>
        </w:rPr>
        <w:t xml:space="preserve">του Γραφείου Δημάρχου </w:t>
      </w:r>
      <w:proofErr w:type="spellStart"/>
      <w:r w:rsidR="001A0FC7" w:rsidRPr="008D226F">
        <w:rPr>
          <w:rFonts w:ascii="Arial" w:eastAsia="Arial" w:hAnsi="Arial" w:cs="Arial"/>
          <w:sz w:val="22"/>
          <w:szCs w:val="22"/>
        </w:rPr>
        <w:t>Λεβαδέων</w:t>
      </w:r>
      <w:proofErr w:type="spellEnd"/>
      <w:r w:rsidR="001A0FC7" w:rsidRPr="008D226F">
        <w:rPr>
          <w:rFonts w:ascii="Arial" w:eastAsia="Arial" w:hAnsi="Arial" w:cs="Arial"/>
          <w:sz w:val="22"/>
          <w:szCs w:val="22"/>
        </w:rPr>
        <w:t xml:space="preserve"> στην οποία αναφέρονται:</w:t>
      </w:r>
    </w:p>
    <w:p w:rsidR="001A0FC7" w:rsidRPr="001A0FC7" w:rsidRDefault="001A0FC7" w:rsidP="001A0FC7">
      <w:pPr>
        <w:spacing w:before="120" w:after="120" w:line="276" w:lineRule="auto"/>
        <w:jc w:val="both"/>
        <w:rPr>
          <w:rFonts w:ascii="Arial" w:eastAsia="Calibri" w:hAnsi="Arial" w:cs="Arial"/>
          <w:b/>
          <w:bCs/>
          <w:i/>
          <w:color w:val="000000"/>
          <w:sz w:val="22"/>
          <w:szCs w:val="22"/>
        </w:rPr>
      </w:pPr>
      <w:r w:rsidRPr="001A0FC7">
        <w:rPr>
          <w:rFonts w:ascii="Arial" w:hAnsi="Arial" w:cs="Arial"/>
          <w:i/>
          <w:kern w:val="2"/>
          <w:sz w:val="22"/>
          <w:szCs w:val="22"/>
        </w:rPr>
        <w:t xml:space="preserve">Ο Δήμαρχος </w:t>
      </w:r>
      <w:proofErr w:type="spellStart"/>
      <w:r w:rsidRPr="001A0FC7">
        <w:rPr>
          <w:rFonts w:ascii="Arial" w:hAnsi="Arial" w:cs="Arial"/>
          <w:i/>
          <w:kern w:val="2"/>
          <w:sz w:val="22"/>
          <w:szCs w:val="22"/>
        </w:rPr>
        <w:t>Λεβαδέων</w:t>
      </w:r>
      <w:proofErr w:type="spellEnd"/>
      <w:r w:rsidRPr="001A0FC7">
        <w:rPr>
          <w:rFonts w:ascii="Arial" w:hAnsi="Arial" w:cs="Arial"/>
          <w:i/>
          <w:kern w:val="2"/>
          <w:sz w:val="22"/>
          <w:szCs w:val="22"/>
        </w:rPr>
        <w:t xml:space="preserve"> έχοντας υπόψη:</w:t>
      </w:r>
    </w:p>
    <w:p w:rsidR="001A0FC7" w:rsidRPr="001A0FC7" w:rsidRDefault="001A0FC7" w:rsidP="001A0FC7">
      <w:pPr>
        <w:pStyle w:val="af9"/>
        <w:numPr>
          <w:ilvl w:val="0"/>
          <w:numId w:val="8"/>
        </w:numPr>
        <w:suppressAutoHyphens w:val="0"/>
        <w:spacing w:before="240" w:after="480" w:line="324" w:lineRule="auto"/>
        <w:jc w:val="both"/>
        <w:rPr>
          <w:rFonts w:ascii="Arial" w:hAnsi="Arial" w:cs="Arial"/>
          <w:i/>
          <w:kern w:val="2"/>
          <w:sz w:val="22"/>
          <w:szCs w:val="22"/>
        </w:rPr>
      </w:pPr>
      <w:r w:rsidRPr="001A0FC7">
        <w:rPr>
          <w:rFonts w:ascii="Arial" w:hAnsi="Arial" w:cs="Arial"/>
          <w:i/>
          <w:kern w:val="2"/>
          <w:sz w:val="22"/>
          <w:szCs w:val="22"/>
        </w:rPr>
        <w:t>Του ν. 4772/2021 (Α΄ 17)  για τη «Διαδικασία ένταξης και χρηματοδότησης από το Πρόγραμμα Δημοσίων Επενδύσεων έργων και προγραμμάτων χρηματοδοτούμενων από το Ταμείο Ανάκαμψης και Ανθεκτικότητας της Ευρωπαϊκής Ένωσης» και ειδικότερα το άρθρο 42 αυτού.</w:t>
      </w:r>
    </w:p>
    <w:p w:rsidR="001A0FC7" w:rsidRPr="001A0FC7" w:rsidRDefault="001A0FC7" w:rsidP="001A0FC7">
      <w:pPr>
        <w:pStyle w:val="af9"/>
        <w:numPr>
          <w:ilvl w:val="0"/>
          <w:numId w:val="8"/>
        </w:numPr>
        <w:suppressAutoHyphens w:val="0"/>
        <w:spacing w:before="240" w:after="480" w:line="324" w:lineRule="auto"/>
        <w:jc w:val="both"/>
        <w:rPr>
          <w:rFonts w:ascii="Arial" w:hAnsi="Arial" w:cs="Arial"/>
          <w:i/>
          <w:kern w:val="2"/>
          <w:sz w:val="22"/>
          <w:szCs w:val="22"/>
        </w:rPr>
      </w:pPr>
      <w:r w:rsidRPr="001A0FC7">
        <w:rPr>
          <w:rFonts w:ascii="Arial" w:hAnsi="Arial" w:cs="Arial"/>
          <w:i/>
          <w:kern w:val="2"/>
          <w:sz w:val="22"/>
          <w:szCs w:val="22"/>
        </w:rPr>
        <w:t xml:space="preserve">Του ν. 4822/2021 (Α΄ 135) για την «Κύρωση της Σύμβασης Χρηματοδότησης μεταξύ της Ευρωπαϊκής Επιτροπής και της Ελληνικής Δημοκρατίας, της Δανειακής Σύμβασης μεταξύ </w:t>
      </w:r>
      <w:r w:rsidRPr="001A0FC7">
        <w:rPr>
          <w:rFonts w:ascii="Arial" w:hAnsi="Arial" w:cs="Arial"/>
          <w:i/>
          <w:kern w:val="2"/>
          <w:sz w:val="22"/>
          <w:szCs w:val="22"/>
        </w:rPr>
        <w:lastRenderedPageBreak/>
        <w:t xml:space="preserve">της Ευρωπαϊκής Επιτροπής και της Ελληνικής Δημοκρατίας και των Παραρτημάτων τους και άλλες διατάξεις για το Ταμείο Ανάκαμψης και Ανθεκτικότητας». </w:t>
      </w:r>
    </w:p>
    <w:p w:rsidR="001A0FC7" w:rsidRPr="001A0FC7" w:rsidRDefault="001A0FC7" w:rsidP="001A0FC7">
      <w:pPr>
        <w:pStyle w:val="af9"/>
        <w:numPr>
          <w:ilvl w:val="0"/>
          <w:numId w:val="8"/>
        </w:numPr>
        <w:suppressAutoHyphens w:val="0"/>
        <w:spacing w:before="240" w:after="480" w:line="324" w:lineRule="auto"/>
        <w:jc w:val="both"/>
        <w:rPr>
          <w:rFonts w:ascii="Arial" w:hAnsi="Arial" w:cs="Arial"/>
          <w:i/>
          <w:kern w:val="2"/>
          <w:sz w:val="22"/>
          <w:szCs w:val="22"/>
        </w:rPr>
      </w:pPr>
      <w:r w:rsidRPr="001A0FC7">
        <w:rPr>
          <w:rFonts w:ascii="Arial" w:hAnsi="Arial" w:cs="Arial"/>
          <w:i/>
          <w:kern w:val="2"/>
          <w:sz w:val="22"/>
          <w:szCs w:val="22"/>
        </w:rPr>
        <w:t>Της υπ’ αρ. 2021/0159/17.06.2021 Πρότασης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 (στο εξής το «Σ.Α.Α.»).</w:t>
      </w:r>
    </w:p>
    <w:p w:rsidR="001A0FC7" w:rsidRPr="001A0FC7" w:rsidRDefault="001A0FC7" w:rsidP="001A0FC7">
      <w:pPr>
        <w:pStyle w:val="af9"/>
        <w:keepNext/>
        <w:keepLines/>
        <w:numPr>
          <w:ilvl w:val="0"/>
          <w:numId w:val="8"/>
        </w:numPr>
        <w:suppressAutoHyphens w:val="0"/>
        <w:spacing w:before="240" w:after="480" w:line="324" w:lineRule="auto"/>
        <w:ind w:left="714" w:hanging="357"/>
        <w:jc w:val="both"/>
        <w:rPr>
          <w:rFonts w:ascii="Arial" w:hAnsi="Arial" w:cs="Arial"/>
          <w:i/>
          <w:kern w:val="2"/>
          <w:sz w:val="22"/>
          <w:szCs w:val="22"/>
        </w:rPr>
      </w:pPr>
      <w:r w:rsidRPr="001A0FC7">
        <w:rPr>
          <w:rFonts w:ascii="Arial" w:hAnsi="Arial" w:cs="Arial"/>
          <w:i/>
          <w:kern w:val="2"/>
          <w:sz w:val="22"/>
          <w:szCs w:val="22"/>
        </w:rPr>
        <w:t>Την υπ' αριθ. 19637/25.10.2023 (ΑΔΑ: 90ZE465XΩΗ-ΝΩΗ) Πρόσκληση εκδήλωσης ενδιαφέροντος της Υπουργού Τουρισμού για την υποβολή αιτήσεων ενίσχυσης – Οδηγός εφαρμογής για το πρόγραμμα κρατικής ενίσχυσης «Βελτίωση και τροποποίηση της προσβασιμότητας στις ελληνικές παραλίες», Υποέργο 6: «</w:t>
      </w:r>
      <w:proofErr w:type="spellStart"/>
      <w:r w:rsidRPr="001A0FC7">
        <w:rPr>
          <w:rFonts w:ascii="Arial" w:hAnsi="Arial" w:cs="Arial"/>
          <w:i/>
          <w:kern w:val="2"/>
          <w:sz w:val="22"/>
          <w:szCs w:val="22"/>
        </w:rPr>
        <w:t>Προσβάσιμες</w:t>
      </w:r>
      <w:proofErr w:type="spellEnd"/>
      <w:r w:rsidRPr="001A0FC7">
        <w:rPr>
          <w:rFonts w:ascii="Arial" w:hAnsi="Arial" w:cs="Arial"/>
          <w:i/>
          <w:kern w:val="2"/>
          <w:sz w:val="22"/>
          <w:szCs w:val="22"/>
        </w:rPr>
        <w:t xml:space="preserve"> Παραλίες», Δράση 16931: «Τουριστική Ανάπτυξη» (ΑΔΑ: 68ΨΔ465ΧΘΟ-ΘΕΛ).</w:t>
      </w:r>
    </w:p>
    <w:p w:rsidR="001A0FC7" w:rsidRPr="001A0FC7" w:rsidRDefault="001A0FC7" w:rsidP="001A0FC7">
      <w:pPr>
        <w:pStyle w:val="af9"/>
        <w:numPr>
          <w:ilvl w:val="0"/>
          <w:numId w:val="8"/>
        </w:numPr>
        <w:suppressAutoHyphens w:val="0"/>
        <w:spacing w:before="240" w:after="480" w:line="324" w:lineRule="auto"/>
        <w:jc w:val="both"/>
        <w:rPr>
          <w:rFonts w:ascii="Arial" w:hAnsi="Arial" w:cs="Arial"/>
          <w:i/>
          <w:kern w:val="2"/>
          <w:sz w:val="22"/>
          <w:szCs w:val="22"/>
        </w:rPr>
      </w:pPr>
      <w:r w:rsidRPr="001A0FC7">
        <w:rPr>
          <w:rFonts w:ascii="Arial" w:hAnsi="Arial" w:cs="Arial"/>
          <w:i/>
          <w:kern w:val="2"/>
          <w:sz w:val="22"/>
          <w:szCs w:val="22"/>
        </w:rPr>
        <w:t>Την υπ’ αριθ. 1364/24.01.2024 (ΑΔΑ: 6ΣΔΕ465ΧΘΟ-2ΔΕ) Απόφαση της Υπουργού Τουρισμού με θέμα: «1η Τροποποίηση Προκήρυξης του Προγράμματος κρατικής ενίσχυσης «Βελτίωση και τροποποίηση της προσβασιμότητας στις ελληνικές παραλίες», Υποέργο 6: «</w:t>
      </w:r>
      <w:proofErr w:type="spellStart"/>
      <w:r w:rsidRPr="001A0FC7">
        <w:rPr>
          <w:rFonts w:ascii="Arial" w:hAnsi="Arial" w:cs="Arial"/>
          <w:i/>
          <w:kern w:val="2"/>
          <w:sz w:val="22"/>
          <w:szCs w:val="22"/>
        </w:rPr>
        <w:t>Προσβάσιμες</w:t>
      </w:r>
      <w:proofErr w:type="spellEnd"/>
      <w:r w:rsidRPr="001A0FC7">
        <w:rPr>
          <w:rFonts w:ascii="Arial" w:hAnsi="Arial" w:cs="Arial"/>
          <w:i/>
          <w:kern w:val="2"/>
          <w:sz w:val="22"/>
          <w:szCs w:val="22"/>
        </w:rPr>
        <w:t xml:space="preserve"> Παραλίες», Δράση 16931: «Τουριστική Ανάπτυξη» του Ταμείου Ανάκαμψης και Ανθεκτικότητας».</w:t>
      </w:r>
    </w:p>
    <w:p w:rsidR="001A0FC7" w:rsidRPr="001A0FC7" w:rsidRDefault="001A0FC7" w:rsidP="001A0FC7">
      <w:pPr>
        <w:pStyle w:val="af9"/>
        <w:numPr>
          <w:ilvl w:val="0"/>
          <w:numId w:val="8"/>
        </w:numPr>
        <w:suppressAutoHyphens w:val="0"/>
        <w:spacing w:before="240" w:after="480" w:line="324" w:lineRule="auto"/>
        <w:jc w:val="both"/>
        <w:rPr>
          <w:rFonts w:ascii="Arial" w:hAnsi="Arial" w:cs="Arial"/>
          <w:i/>
          <w:kern w:val="2"/>
          <w:sz w:val="22"/>
          <w:szCs w:val="22"/>
        </w:rPr>
      </w:pPr>
      <w:r w:rsidRPr="001A0FC7">
        <w:rPr>
          <w:rFonts w:ascii="Arial" w:hAnsi="Arial" w:cs="Arial"/>
          <w:i/>
          <w:kern w:val="2"/>
          <w:sz w:val="22"/>
          <w:szCs w:val="22"/>
        </w:rPr>
        <w:t xml:space="preserve">Την </w:t>
      </w:r>
      <w:proofErr w:type="spellStart"/>
      <w:r w:rsidRPr="001A0FC7">
        <w:rPr>
          <w:rFonts w:ascii="Arial" w:hAnsi="Arial" w:cs="Arial"/>
          <w:i/>
          <w:kern w:val="2"/>
          <w:sz w:val="22"/>
          <w:szCs w:val="22"/>
        </w:rPr>
        <w:t>υπ’αριθ</w:t>
      </w:r>
      <w:proofErr w:type="spellEnd"/>
      <w:r w:rsidRPr="001A0FC7">
        <w:rPr>
          <w:rFonts w:ascii="Arial" w:hAnsi="Arial" w:cs="Arial"/>
          <w:i/>
          <w:kern w:val="2"/>
          <w:sz w:val="22"/>
          <w:szCs w:val="22"/>
        </w:rPr>
        <w:t xml:space="preserve">. 10360/31.05.2024 (ΑΔΑ: ΡΤΓΘ465ΧΘΟ-27Ξ) Απόφασης της Υπουργού Τουρισμού με θέμα «2η Τροποποίηση Προκήρυξης του Προγράμματος κρατικής ενίσχυσης «Βελτίωση και τροποποίηση της προσβασιμότητας στις ελληνικές παραλίες», Υποέργο 6 </w:t>
      </w:r>
      <w:proofErr w:type="spellStart"/>
      <w:r w:rsidRPr="001A0FC7">
        <w:rPr>
          <w:rFonts w:ascii="Arial" w:hAnsi="Arial" w:cs="Arial"/>
          <w:i/>
          <w:kern w:val="2"/>
          <w:sz w:val="22"/>
          <w:szCs w:val="22"/>
        </w:rPr>
        <w:t>Προσβάσιμες</w:t>
      </w:r>
      <w:proofErr w:type="spellEnd"/>
      <w:r w:rsidRPr="001A0FC7">
        <w:rPr>
          <w:rFonts w:ascii="Arial" w:hAnsi="Arial" w:cs="Arial"/>
          <w:i/>
          <w:kern w:val="2"/>
          <w:sz w:val="22"/>
          <w:szCs w:val="22"/>
        </w:rPr>
        <w:t xml:space="preserve"> Παραλίες», Δράση 16931 «Τουριστική Ανάπτυξη» του Ταμείου Ανάκαμψης και Ανθεκτικότητας».</w:t>
      </w:r>
    </w:p>
    <w:p w:rsidR="001A0FC7" w:rsidRPr="001A0FC7" w:rsidRDefault="001A0FC7" w:rsidP="001A0FC7">
      <w:pPr>
        <w:pStyle w:val="af9"/>
        <w:numPr>
          <w:ilvl w:val="0"/>
          <w:numId w:val="8"/>
        </w:numPr>
        <w:suppressAutoHyphens w:val="0"/>
        <w:spacing w:before="240" w:after="480" w:line="324" w:lineRule="auto"/>
        <w:jc w:val="both"/>
        <w:rPr>
          <w:rFonts w:ascii="Arial" w:hAnsi="Arial" w:cs="Arial"/>
          <w:i/>
          <w:kern w:val="2"/>
          <w:sz w:val="22"/>
          <w:szCs w:val="22"/>
        </w:rPr>
      </w:pPr>
      <w:r w:rsidRPr="001A0FC7">
        <w:rPr>
          <w:rFonts w:ascii="Arial" w:hAnsi="Arial" w:cs="Arial"/>
          <w:i/>
          <w:kern w:val="2"/>
          <w:sz w:val="22"/>
          <w:szCs w:val="22"/>
        </w:rPr>
        <w:t>Της υπ’ αρ. 5962/03.04.2024 (ΑΔΑ: Ρ2ΔΩ465ΧΘΟ-Ζ5Χ) απόφασης της Υπουργού Τουρισμού με τίτλο «Σύσταση και Συγκρότηση τριμελούς Επιτροπής Αξιολόγησης Ενστάσεων (</w:t>
      </w:r>
      <w:proofErr w:type="spellStart"/>
      <w:r w:rsidRPr="001A0FC7">
        <w:rPr>
          <w:rFonts w:ascii="Arial" w:hAnsi="Arial" w:cs="Arial"/>
          <w:i/>
          <w:kern w:val="2"/>
          <w:sz w:val="22"/>
          <w:szCs w:val="22"/>
        </w:rPr>
        <w:t>ενδικοφανών</w:t>
      </w:r>
      <w:proofErr w:type="spellEnd"/>
      <w:r w:rsidRPr="001A0FC7">
        <w:rPr>
          <w:rFonts w:ascii="Arial" w:hAnsi="Arial" w:cs="Arial"/>
          <w:i/>
          <w:kern w:val="2"/>
          <w:sz w:val="22"/>
          <w:szCs w:val="22"/>
        </w:rPr>
        <w:t xml:space="preserve"> προσφυγών κατά την έννοια του άρθρου 25 του ν. 2690/1999) στο πλαίσιο των δημοσίων προσκλήσεων κρατικών ενισχύσεων για την υλοποίηση των υποέργων της   TASK FORCE TAA». 31. Του Εθνικού Σχεδίου Ανάκαμψης και Ανθεκτικότητας Ελλάδα 2.0 και ειδικότερα της Δράσης με κωδικό 16931 «Τουριστική Ανάπτυξη».</w:t>
      </w:r>
    </w:p>
    <w:p w:rsidR="001A0FC7" w:rsidRPr="001A0FC7" w:rsidRDefault="001A0FC7" w:rsidP="001A0FC7">
      <w:pPr>
        <w:pStyle w:val="af9"/>
        <w:numPr>
          <w:ilvl w:val="0"/>
          <w:numId w:val="8"/>
        </w:numPr>
        <w:suppressAutoHyphens w:val="0"/>
        <w:spacing w:before="240" w:after="480" w:line="324" w:lineRule="auto"/>
        <w:jc w:val="both"/>
        <w:rPr>
          <w:rFonts w:ascii="Arial" w:hAnsi="Arial" w:cs="Arial"/>
          <w:i/>
          <w:kern w:val="2"/>
          <w:sz w:val="22"/>
          <w:szCs w:val="22"/>
        </w:rPr>
      </w:pPr>
      <w:r w:rsidRPr="001A0FC7">
        <w:rPr>
          <w:rFonts w:ascii="Arial" w:hAnsi="Arial" w:cs="Arial"/>
          <w:i/>
          <w:kern w:val="2"/>
          <w:sz w:val="22"/>
          <w:szCs w:val="22"/>
        </w:rPr>
        <w:t>Του ν.    2971/2001  «Αιγιαλός, παραλία και άλλες διατάξεις» (Α’ 285). 33. Του ν. 5092/2024 «Όροι αξιοποίησης της δημόσιας περιουσίας στις παραθαλάσσιες περιοχές και άλλες διατάξεις» (Α’ 33).</w:t>
      </w:r>
    </w:p>
    <w:p w:rsidR="001A0FC7" w:rsidRPr="001A0FC7" w:rsidRDefault="001A0FC7" w:rsidP="001A0FC7">
      <w:pPr>
        <w:pStyle w:val="af9"/>
        <w:numPr>
          <w:ilvl w:val="0"/>
          <w:numId w:val="8"/>
        </w:numPr>
        <w:suppressAutoHyphens w:val="0"/>
        <w:spacing w:before="240" w:after="480" w:line="324" w:lineRule="auto"/>
        <w:jc w:val="both"/>
        <w:rPr>
          <w:rFonts w:ascii="Arial" w:hAnsi="Arial" w:cs="Arial"/>
          <w:i/>
          <w:kern w:val="2"/>
          <w:sz w:val="22"/>
          <w:szCs w:val="22"/>
        </w:rPr>
      </w:pPr>
      <w:r w:rsidRPr="001A0FC7">
        <w:rPr>
          <w:rFonts w:ascii="Arial" w:hAnsi="Arial" w:cs="Arial"/>
          <w:i/>
          <w:kern w:val="2"/>
          <w:sz w:val="22"/>
          <w:szCs w:val="22"/>
        </w:rPr>
        <w:t xml:space="preserve">Της </w:t>
      </w:r>
      <w:proofErr w:type="spellStart"/>
      <w:r w:rsidRPr="001A0FC7">
        <w:rPr>
          <w:rFonts w:ascii="Arial" w:hAnsi="Arial" w:cs="Arial"/>
          <w:i/>
          <w:kern w:val="2"/>
          <w:sz w:val="22"/>
          <w:szCs w:val="22"/>
        </w:rPr>
        <w:t>υπ΄</w:t>
      </w:r>
      <w:proofErr w:type="spellEnd"/>
      <w:r w:rsidRPr="001A0FC7">
        <w:rPr>
          <w:rFonts w:ascii="Arial" w:hAnsi="Arial" w:cs="Arial"/>
          <w:i/>
          <w:kern w:val="2"/>
          <w:sz w:val="22"/>
          <w:szCs w:val="22"/>
        </w:rPr>
        <w:t xml:space="preserve"> αρ. 2309/27.11.2017 Πρόσκληση για την υποβολή προτάσεων στο Επιχειρησιακό Πρόγραμμα: «Ανταγωνιστικότητα, Επιχειρηματικότητα και Καινοτομία» με τίτλο «Δημιουργία Ολοκληρωμένων Τουριστικών </w:t>
      </w:r>
      <w:proofErr w:type="spellStart"/>
      <w:r w:rsidRPr="001A0FC7">
        <w:rPr>
          <w:rFonts w:ascii="Arial" w:hAnsi="Arial" w:cs="Arial"/>
          <w:i/>
          <w:kern w:val="2"/>
          <w:sz w:val="22"/>
          <w:szCs w:val="22"/>
        </w:rPr>
        <w:t>Προσβάσιμων</w:t>
      </w:r>
      <w:proofErr w:type="spellEnd"/>
      <w:r w:rsidRPr="001A0FC7">
        <w:rPr>
          <w:rFonts w:ascii="Arial" w:hAnsi="Arial" w:cs="Arial"/>
          <w:i/>
          <w:kern w:val="2"/>
          <w:sz w:val="22"/>
          <w:szCs w:val="22"/>
        </w:rPr>
        <w:t xml:space="preserve"> Θαλάσσιων Προορισμών».</w:t>
      </w:r>
    </w:p>
    <w:p w:rsidR="001A0FC7" w:rsidRPr="00643FC2" w:rsidRDefault="001A0FC7" w:rsidP="001A0FC7">
      <w:pPr>
        <w:pStyle w:val="af9"/>
        <w:numPr>
          <w:ilvl w:val="0"/>
          <w:numId w:val="8"/>
        </w:numPr>
        <w:suppressAutoHyphens w:val="0"/>
        <w:spacing w:before="240" w:after="480" w:line="324" w:lineRule="auto"/>
        <w:jc w:val="both"/>
        <w:rPr>
          <w:rFonts w:ascii="Arial" w:hAnsi="Arial" w:cs="Arial"/>
          <w:bCs/>
          <w:i/>
          <w:kern w:val="2"/>
          <w:sz w:val="22"/>
          <w:szCs w:val="22"/>
        </w:rPr>
      </w:pPr>
      <w:r w:rsidRPr="00643FC2">
        <w:rPr>
          <w:rFonts w:ascii="Arial" w:hAnsi="Arial" w:cs="Arial"/>
          <w:bCs/>
          <w:i/>
          <w:kern w:val="2"/>
          <w:sz w:val="22"/>
          <w:szCs w:val="22"/>
        </w:rPr>
        <w:t xml:space="preserve">Την υπ’ </w:t>
      </w:r>
      <w:proofErr w:type="spellStart"/>
      <w:r w:rsidRPr="00643FC2">
        <w:rPr>
          <w:rFonts w:ascii="Arial" w:hAnsi="Arial" w:cs="Arial"/>
          <w:bCs/>
          <w:i/>
          <w:kern w:val="2"/>
          <w:sz w:val="22"/>
          <w:szCs w:val="22"/>
        </w:rPr>
        <w:t>αριθμ</w:t>
      </w:r>
      <w:proofErr w:type="spellEnd"/>
      <w:r w:rsidRPr="00643FC2">
        <w:rPr>
          <w:rFonts w:ascii="Arial" w:hAnsi="Arial" w:cs="Arial"/>
          <w:bCs/>
          <w:i/>
          <w:kern w:val="2"/>
          <w:sz w:val="22"/>
          <w:szCs w:val="22"/>
        </w:rPr>
        <w:t>. 368/16-05-2024 αίτηση με τίτλο «ΒΕΛΤΙΩΣΗ ΚΑΙ ΤΡΟΠΟΠΟΙΗΣΗ ΤΗΣ ΠΡΟΣΒΑΣΙΜΟΤΗΤΑΣ ΣΤΙΣ ΕΛΛΗΝΙΚΕΣ ΠΑΡΑΛΙΕΣ» (Κωδικός ΗΠΔΕ: 368/16-05-2024) του δικαιούχου «ΔΗΜΟΣ ΛΕΒΑΔΕΩΝ».</w:t>
      </w:r>
    </w:p>
    <w:p w:rsidR="001A0FC7" w:rsidRPr="001A0FC7" w:rsidRDefault="001A0FC7" w:rsidP="001A0FC7">
      <w:pPr>
        <w:pStyle w:val="af9"/>
        <w:numPr>
          <w:ilvl w:val="0"/>
          <w:numId w:val="8"/>
        </w:numPr>
        <w:suppressAutoHyphens w:val="0"/>
        <w:spacing w:before="240" w:after="480" w:line="324" w:lineRule="auto"/>
        <w:jc w:val="both"/>
        <w:rPr>
          <w:rFonts w:ascii="Arial" w:hAnsi="Arial" w:cs="Arial"/>
          <w:i/>
          <w:kern w:val="2"/>
          <w:sz w:val="22"/>
          <w:szCs w:val="22"/>
        </w:rPr>
      </w:pPr>
      <w:r w:rsidRPr="001A0FC7">
        <w:rPr>
          <w:rFonts w:ascii="Arial" w:hAnsi="Arial" w:cs="Arial"/>
          <w:i/>
          <w:kern w:val="2"/>
          <w:sz w:val="22"/>
          <w:szCs w:val="22"/>
        </w:rPr>
        <w:t xml:space="preserve">Το υπ’ αριθ. 18734/12-09-2025 (ΕΞΕ 121/11-09-2025) της Γνωμοδοτικής Επιτροπής με θέμα «Εισήγηση για την οριστικοποίηση του τελικού διαμορφωμένου προϋπολογισμού και του φυσικού αντικειμένου του Επενδυτικού Σχεδίου με τίτλο «ΒΕΛΤΙΩΣΗ ΚΑΙ ΤΡΟΠΟΠΟΙΗΣΗ ΤΗΣ ΠΡΟΣΒΑΣΙΜΟΤΗΤΑΣ ΣΤΙΣ ΕΛΛΗΝΙΚΕΣ ΠΑΡΑΛΙΕΣ» (Κωδικός ΗΠΔΕ: 368/16-05-2024) του δικαιούχου «ΔΗΜΟΣ ΛΕΒΑΔΕΩΝ», που υποβλήθηκε στο </w:t>
      </w:r>
      <w:r w:rsidRPr="001A0FC7">
        <w:rPr>
          <w:rFonts w:ascii="Arial" w:hAnsi="Arial" w:cs="Arial"/>
          <w:i/>
          <w:kern w:val="2"/>
          <w:sz w:val="22"/>
          <w:szCs w:val="22"/>
        </w:rPr>
        <w:lastRenderedPageBreak/>
        <w:t>πλαίσιο της δημόσιας πρόσκλησης για την σύμβαση Σ1 «Βελτίωση και Τροποποίηση της Προσβασιμότητας στις Ελληνικές Παραλίες», του υποέργου SUB6 «</w:t>
      </w:r>
      <w:proofErr w:type="spellStart"/>
      <w:r w:rsidRPr="001A0FC7">
        <w:rPr>
          <w:rFonts w:ascii="Arial" w:hAnsi="Arial" w:cs="Arial"/>
          <w:i/>
          <w:kern w:val="2"/>
          <w:sz w:val="22"/>
          <w:szCs w:val="22"/>
        </w:rPr>
        <w:t>Προσβάσιμες</w:t>
      </w:r>
      <w:proofErr w:type="spellEnd"/>
      <w:r w:rsidRPr="001A0FC7">
        <w:rPr>
          <w:rFonts w:ascii="Arial" w:hAnsi="Arial" w:cs="Arial"/>
          <w:i/>
          <w:kern w:val="2"/>
          <w:sz w:val="22"/>
          <w:szCs w:val="22"/>
        </w:rPr>
        <w:t xml:space="preserve"> Παραλίες», της Δράσης 16931 «Τουριστική Ανάπτυξη», του Ταμείου Ανάκαμψης και Ανθεκτικότητας που υλοποιεί το Υπουργείο Τουρισμού, η οποία εντάσσεται στον Πυλώνα 4 «Ιδιωτικές Επενδύσεις και Μετασχηματισμός της Οικονομίας» και ειδικότερα στον Άξονα 4.6 «Εκσυγχρονισμός και βελτίωση της ανθεκτικότητας κύριων κλάδων οικονομίας της χώρας» του σχεδίου, το οποίο υλοποιεί το Υπουργείο Τουρισμού, το οποίο συγχρηματοδοτείται από την Ευρωπαϊκή Ένωση - </w:t>
      </w:r>
      <w:proofErr w:type="spellStart"/>
      <w:r w:rsidRPr="001A0FC7">
        <w:rPr>
          <w:rFonts w:ascii="Arial" w:hAnsi="Arial" w:cs="Arial"/>
          <w:i/>
          <w:kern w:val="2"/>
          <w:sz w:val="22"/>
          <w:szCs w:val="22"/>
        </w:rPr>
        <w:t>NextGeneration</w:t>
      </w:r>
      <w:proofErr w:type="spellEnd"/>
      <w:r w:rsidRPr="001A0FC7">
        <w:rPr>
          <w:rFonts w:ascii="Arial" w:hAnsi="Arial" w:cs="Arial"/>
          <w:i/>
          <w:kern w:val="2"/>
          <w:sz w:val="22"/>
          <w:szCs w:val="22"/>
        </w:rPr>
        <w:t xml:space="preserve"> EU».</w:t>
      </w:r>
    </w:p>
    <w:p w:rsidR="001A0FC7" w:rsidRPr="001A0FC7" w:rsidRDefault="001A0FC7" w:rsidP="001A0FC7">
      <w:pPr>
        <w:spacing w:before="240" w:after="480" w:line="324" w:lineRule="auto"/>
        <w:jc w:val="both"/>
        <w:rPr>
          <w:rFonts w:ascii="Arial" w:hAnsi="Arial" w:cs="Arial"/>
          <w:b/>
          <w:bCs/>
          <w:i/>
          <w:kern w:val="2"/>
          <w:sz w:val="22"/>
          <w:szCs w:val="22"/>
        </w:rPr>
      </w:pPr>
      <w:r w:rsidRPr="001A0FC7">
        <w:rPr>
          <w:rFonts w:ascii="Arial" w:hAnsi="Arial" w:cs="Arial"/>
          <w:b/>
          <w:bCs/>
          <w:i/>
          <w:kern w:val="2"/>
          <w:sz w:val="22"/>
          <w:szCs w:val="22"/>
        </w:rPr>
        <w:t>Παρακαλώ όπως εγκρίνετε:</w:t>
      </w:r>
    </w:p>
    <w:p w:rsidR="001A0FC7" w:rsidRPr="001A0FC7" w:rsidRDefault="001A0FC7" w:rsidP="001A0FC7">
      <w:pPr>
        <w:pStyle w:val="af9"/>
        <w:numPr>
          <w:ilvl w:val="0"/>
          <w:numId w:val="9"/>
        </w:numPr>
        <w:suppressAutoHyphens w:val="0"/>
        <w:spacing w:before="240" w:after="480" w:line="324" w:lineRule="auto"/>
        <w:jc w:val="both"/>
        <w:rPr>
          <w:rFonts w:ascii="Arial" w:hAnsi="Arial" w:cs="Arial"/>
          <w:i/>
          <w:kern w:val="2"/>
          <w:sz w:val="22"/>
          <w:szCs w:val="22"/>
        </w:rPr>
      </w:pPr>
      <w:r w:rsidRPr="00643FC2">
        <w:rPr>
          <w:rFonts w:ascii="Arial" w:hAnsi="Arial" w:cs="Arial"/>
          <w:bCs/>
          <w:i/>
          <w:kern w:val="2"/>
          <w:sz w:val="22"/>
          <w:szCs w:val="22"/>
        </w:rPr>
        <w:t xml:space="preserve">Την έγκριση αποδοχής των όρων της Απόφασης Ένταξης με Αρ. </w:t>
      </w:r>
      <w:proofErr w:type="spellStart"/>
      <w:r w:rsidRPr="00643FC2">
        <w:rPr>
          <w:rFonts w:ascii="Arial" w:hAnsi="Arial" w:cs="Arial"/>
          <w:bCs/>
          <w:i/>
          <w:kern w:val="2"/>
          <w:sz w:val="22"/>
          <w:szCs w:val="22"/>
        </w:rPr>
        <w:t>Πρωτ</w:t>
      </w:r>
      <w:proofErr w:type="spellEnd"/>
      <w:r w:rsidRPr="00643FC2">
        <w:rPr>
          <w:rFonts w:ascii="Arial" w:hAnsi="Arial" w:cs="Arial"/>
          <w:bCs/>
          <w:i/>
          <w:kern w:val="2"/>
          <w:sz w:val="22"/>
          <w:szCs w:val="22"/>
        </w:rPr>
        <w:t>.: 19852 / 29</w:t>
      </w:r>
      <w:r w:rsidR="00E766D4">
        <w:rPr>
          <w:rFonts w:ascii="Arial" w:hAnsi="Arial" w:cs="Arial"/>
          <w:bCs/>
          <w:i/>
          <w:kern w:val="2"/>
          <w:sz w:val="22"/>
          <w:szCs w:val="22"/>
        </w:rPr>
        <w:t>-09-</w:t>
      </w:r>
      <w:r w:rsidRPr="00643FC2">
        <w:rPr>
          <w:rFonts w:ascii="Arial" w:hAnsi="Arial" w:cs="Arial"/>
          <w:bCs/>
          <w:i/>
          <w:kern w:val="2"/>
          <w:sz w:val="22"/>
          <w:szCs w:val="22"/>
        </w:rPr>
        <w:t>2025 (ΑΔΑ: 68ΨΔ465ΧΘΟ-ΘΕΛ)</w:t>
      </w:r>
      <w:r w:rsidRPr="00643FC2">
        <w:rPr>
          <w:rFonts w:ascii="Arial" w:hAnsi="Arial" w:cs="Arial"/>
          <w:i/>
          <w:kern w:val="2"/>
          <w:sz w:val="22"/>
          <w:szCs w:val="22"/>
        </w:rPr>
        <w:t xml:space="preserve"> </w:t>
      </w:r>
      <w:r w:rsidRPr="00643FC2">
        <w:rPr>
          <w:rFonts w:ascii="Arial" w:hAnsi="Arial" w:cs="Arial"/>
          <w:bCs/>
          <w:i/>
          <w:kern w:val="2"/>
          <w:sz w:val="22"/>
          <w:szCs w:val="22"/>
        </w:rPr>
        <w:t>της Υπουργού Τουρισμού</w:t>
      </w:r>
      <w:r w:rsidRPr="001A0FC7">
        <w:rPr>
          <w:rFonts w:ascii="Arial" w:hAnsi="Arial" w:cs="Arial"/>
          <w:i/>
          <w:kern w:val="2"/>
          <w:sz w:val="22"/>
          <w:szCs w:val="22"/>
        </w:rPr>
        <w:t xml:space="preserve"> για το επενδυτικό σχέδιο με τίτλο: «ΒΕΛΤΙΩΣΗ ΚΑΙ ΤΡΟΠΟΠΟΙΗΣΗ ΤΗΣ ΠΡΟΣΒΑΣΙΜΟΤΗΤΑΣ ΣΤΙΣ ΕΛΛΗΝΙΚΕΣ ΠΑΡΑΛΙΕΣ» (Κωδικός ΗΠΔΕ: 368/16-05-2024) του δικαιούχου «ΔΗΜΟΣ ΛΕΒΑΔΕΩΝ», που υποβλήθηκε στο πλαίσιο της δημόσιας πρόσκλησης για την σύμβαση Σ1 «Βελτίωση και Τροποποίηση της Προσβασιμότητας στις Ελληνικές Παραλίες», στο υποέργο SUB6: «ΒΕΛΤΙΩΣΗ ΚΑΙ ΤΡΟΠΟΠΟΙΗΣΗ ΤΗΣ ΠΡΟΣΒΑΣΙΜΟΤΗΤΑΣ ΣΤΙΣ ΕΛΛΗΝΙΚΕΣ ΠΑΡΑΛΙΕΣ» (Κωδικός ΟΠΣ ΤΑ 5157146) της Δράσης 16931 «Τουριστική Ανάπτυξη» του Ταμείου Ανάκαμψης και Ανθεκτικότητας, το οποίο συγχρηματοδοτείται από την Ευρωπαϊκή Ένωση - </w:t>
      </w:r>
      <w:proofErr w:type="spellStart"/>
      <w:r w:rsidRPr="001A0FC7">
        <w:rPr>
          <w:rFonts w:ascii="Arial" w:hAnsi="Arial" w:cs="Arial"/>
          <w:i/>
          <w:kern w:val="2"/>
          <w:sz w:val="22"/>
          <w:szCs w:val="22"/>
        </w:rPr>
        <w:t>NextGeneration</w:t>
      </w:r>
      <w:proofErr w:type="spellEnd"/>
      <w:r w:rsidRPr="001A0FC7">
        <w:rPr>
          <w:rFonts w:ascii="Arial" w:hAnsi="Arial" w:cs="Arial"/>
          <w:i/>
          <w:kern w:val="2"/>
          <w:sz w:val="22"/>
          <w:szCs w:val="22"/>
        </w:rPr>
        <w:t xml:space="preserve"> EU.</w:t>
      </w:r>
    </w:p>
    <w:p w:rsidR="001A0FC7" w:rsidRPr="001A0FC7" w:rsidRDefault="001A0FC7" w:rsidP="001A0FC7">
      <w:pPr>
        <w:pStyle w:val="af9"/>
        <w:numPr>
          <w:ilvl w:val="0"/>
          <w:numId w:val="9"/>
        </w:numPr>
        <w:suppressAutoHyphens w:val="0"/>
        <w:spacing w:before="240" w:after="480" w:line="324" w:lineRule="auto"/>
        <w:jc w:val="both"/>
        <w:rPr>
          <w:rFonts w:ascii="Arial" w:hAnsi="Arial" w:cs="Arial"/>
          <w:i/>
          <w:kern w:val="2"/>
          <w:sz w:val="22"/>
          <w:szCs w:val="22"/>
        </w:rPr>
      </w:pPr>
      <w:r w:rsidRPr="001A0FC7">
        <w:rPr>
          <w:rFonts w:ascii="Arial" w:hAnsi="Arial" w:cs="Arial"/>
          <w:i/>
          <w:kern w:val="2"/>
          <w:sz w:val="22"/>
          <w:szCs w:val="22"/>
        </w:rPr>
        <w:t>Τον ορισμό της Ευαγγελίας Μπάτσου, που ανήκει στην Διεύθυνση/Τμήμα Συγκοινωνιακών και κτιριακών έργων, κλάδου Τ.Ε. ως αρμόδιο επικοινωνίας για το έργο.</w:t>
      </w:r>
    </w:p>
    <w:p w:rsidR="001A0FC7" w:rsidRPr="001A0FC7" w:rsidRDefault="001A0FC7" w:rsidP="001A0FC7">
      <w:pPr>
        <w:pStyle w:val="af9"/>
        <w:numPr>
          <w:ilvl w:val="0"/>
          <w:numId w:val="9"/>
        </w:numPr>
        <w:suppressAutoHyphens w:val="0"/>
        <w:spacing w:before="240" w:after="480" w:line="324" w:lineRule="auto"/>
        <w:jc w:val="both"/>
        <w:rPr>
          <w:rFonts w:ascii="Arial" w:hAnsi="Arial" w:cs="Arial"/>
          <w:i/>
          <w:kern w:val="2"/>
          <w:sz w:val="22"/>
          <w:szCs w:val="22"/>
        </w:rPr>
      </w:pPr>
      <w:r w:rsidRPr="001A0FC7">
        <w:rPr>
          <w:rFonts w:ascii="Arial" w:hAnsi="Arial" w:cs="Arial"/>
          <w:i/>
          <w:kern w:val="2"/>
          <w:sz w:val="22"/>
          <w:szCs w:val="22"/>
        </w:rPr>
        <w:t xml:space="preserve">Τον ορισμό του Γεωργίου </w:t>
      </w:r>
      <w:proofErr w:type="spellStart"/>
      <w:r w:rsidRPr="001A0FC7">
        <w:rPr>
          <w:rFonts w:ascii="Arial" w:hAnsi="Arial" w:cs="Arial"/>
          <w:i/>
          <w:kern w:val="2"/>
          <w:sz w:val="22"/>
          <w:szCs w:val="22"/>
        </w:rPr>
        <w:t>Μπούτσικου</w:t>
      </w:r>
      <w:proofErr w:type="spellEnd"/>
      <w:r w:rsidRPr="001A0FC7">
        <w:rPr>
          <w:rFonts w:ascii="Arial" w:hAnsi="Arial" w:cs="Arial"/>
          <w:i/>
          <w:kern w:val="2"/>
          <w:sz w:val="22"/>
          <w:szCs w:val="22"/>
        </w:rPr>
        <w:t>, που ανήκει στην Διεύθυνση Τεχνικών Υπηρεσιών/Τμήμα Συγκοινωνιακών και κτιριακών έργων, κλάδου ΠΕ3 ως Αναπληρωτή αρμόδιο επικοινωνίας για το έργο.</w:t>
      </w:r>
    </w:p>
    <w:p w:rsidR="001A0FC7" w:rsidRPr="001A0FC7" w:rsidRDefault="001A0FC7" w:rsidP="001A0FC7">
      <w:pPr>
        <w:pStyle w:val="af9"/>
        <w:numPr>
          <w:ilvl w:val="0"/>
          <w:numId w:val="9"/>
        </w:numPr>
        <w:suppressAutoHyphens w:val="0"/>
        <w:spacing w:before="240" w:after="480" w:line="324" w:lineRule="auto"/>
        <w:jc w:val="both"/>
        <w:rPr>
          <w:rFonts w:ascii="Arial" w:hAnsi="Arial" w:cs="Arial"/>
          <w:i/>
          <w:kern w:val="2"/>
          <w:sz w:val="22"/>
          <w:szCs w:val="22"/>
        </w:rPr>
      </w:pPr>
      <w:r w:rsidRPr="001A0FC7">
        <w:rPr>
          <w:rFonts w:ascii="Arial" w:hAnsi="Arial" w:cs="Arial"/>
          <w:i/>
          <w:kern w:val="2"/>
          <w:sz w:val="22"/>
          <w:szCs w:val="22"/>
        </w:rPr>
        <w:t xml:space="preserve">Την αποδοχή της χρηματοδότησης ποσού έως </w:t>
      </w:r>
      <w:r w:rsidRPr="00643FC2">
        <w:rPr>
          <w:rFonts w:ascii="Arial" w:hAnsi="Arial" w:cs="Arial"/>
          <w:bCs/>
          <w:i/>
          <w:kern w:val="2"/>
          <w:sz w:val="22"/>
          <w:szCs w:val="22"/>
        </w:rPr>
        <w:t>201.606,22 €</w:t>
      </w:r>
      <w:r w:rsidRPr="001A0FC7">
        <w:rPr>
          <w:rFonts w:ascii="Arial" w:hAnsi="Arial" w:cs="Arial"/>
          <w:i/>
          <w:kern w:val="2"/>
          <w:sz w:val="22"/>
          <w:szCs w:val="22"/>
        </w:rPr>
        <w:t xml:space="preserve"> για την υλοποίηση του επενδυτικού σχεδίου με τίτλο «ΒΕΛΤΙΩΣΗ ΚΑΙ ΤΡΟΠΟΠΟΙΗΣΗ ΤΗΣ ΠΡΟΣΒΑΣΙΜΟΤΗΤΑΣ ΣΤΙΣ ΕΛΛΗΝΙΚΕΣ ΠΑΡΑΛΙΕΣ» (Κωδικός ΗΠΔΕ: 368/16-05-2024) του δικαιούχου «ΔΗΜΟΣ ΛΕΒΑΔΕΩΝ», που υποβλήθηκε στο πλαίσιο της δημόσιας πρόσκλησης για την σύμβαση Σ1 «Βελτίωση και Τροποποίηση της Προσβασιμότητας στις Ελληνικές Παραλίες», στο υποέργο SUB6: «ΒΕΛΤΙΩΣΗ ΚΑΙ ΤΡΟΠΟΠΟΙΗΣΗ ΤΗΣ ΠΡΟΣΒΑΣΙΜΟΤΗΤΑΣ ΣΤΙΣ ΕΛΛΗΝΙΚΕΣ ΠΑΡΑΛΙΕΣ» (Κωδικός ΟΠΣ ΤΑ 5157146) της Δράσης 16931 «Τουριστική Ανάπτυξη» του Ταμείου Ανάκαμψης και Ανθεκτικότητας, το οποίο συγχρηματοδοτείται από την Ευρωπαϊκή Ένωση - </w:t>
      </w:r>
      <w:proofErr w:type="spellStart"/>
      <w:r w:rsidRPr="001A0FC7">
        <w:rPr>
          <w:rFonts w:ascii="Arial" w:hAnsi="Arial" w:cs="Arial"/>
          <w:i/>
          <w:kern w:val="2"/>
          <w:sz w:val="22"/>
          <w:szCs w:val="22"/>
        </w:rPr>
        <w:t>NextGeneration</w:t>
      </w:r>
      <w:proofErr w:type="spellEnd"/>
      <w:r w:rsidRPr="001A0FC7">
        <w:rPr>
          <w:rFonts w:ascii="Arial" w:hAnsi="Arial" w:cs="Arial"/>
          <w:i/>
          <w:kern w:val="2"/>
          <w:sz w:val="22"/>
          <w:szCs w:val="22"/>
        </w:rPr>
        <w:t xml:space="preserve"> EU.</w:t>
      </w:r>
    </w:p>
    <w:p w:rsidR="001A0FC7" w:rsidRPr="001A0FC7" w:rsidRDefault="001A0FC7" w:rsidP="001A0FC7">
      <w:pPr>
        <w:pStyle w:val="af9"/>
        <w:numPr>
          <w:ilvl w:val="0"/>
          <w:numId w:val="9"/>
        </w:numPr>
        <w:suppressAutoHyphens w:val="0"/>
        <w:spacing w:before="240" w:after="480" w:line="324" w:lineRule="auto"/>
        <w:jc w:val="both"/>
        <w:rPr>
          <w:rFonts w:ascii="Arial" w:hAnsi="Arial" w:cs="Arial"/>
          <w:i/>
          <w:kern w:val="2"/>
          <w:sz w:val="22"/>
          <w:szCs w:val="22"/>
        </w:rPr>
      </w:pPr>
      <w:r w:rsidRPr="001A0FC7">
        <w:rPr>
          <w:rFonts w:ascii="Arial" w:hAnsi="Arial" w:cs="Arial"/>
          <w:i/>
          <w:kern w:val="2"/>
          <w:sz w:val="22"/>
          <w:szCs w:val="22"/>
        </w:rPr>
        <w:t>Την υποβολή προς ψήφιση στο αρμόδιο όργανο του σχεδίου αναμόρφωσης του Προϋπολογισμού οικονομικού έτους 2025, σύμφωνα με την εισήγηση της Δ/</w:t>
      </w:r>
      <w:proofErr w:type="spellStart"/>
      <w:r w:rsidRPr="001A0FC7">
        <w:rPr>
          <w:rFonts w:ascii="Arial" w:hAnsi="Arial" w:cs="Arial"/>
          <w:i/>
          <w:kern w:val="2"/>
          <w:sz w:val="22"/>
          <w:szCs w:val="22"/>
        </w:rPr>
        <w:t>νσης</w:t>
      </w:r>
      <w:proofErr w:type="spellEnd"/>
      <w:r w:rsidRPr="001A0FC7">
        <w:rPr>
          <w:rFonts w:ascii="Arial" w:hAnsi="Arial" w:cs="Arial"/>
          <w:i/>
          <w:kern w:val="2"/>
          <w:sz w:val="22"/>
          <w:szCs w:val="22"/>
        </w:rPr>
        <w:t xml:space="preserve"> Τεχνικών Υπηρεσιών.</w:t>
      </w:r>
    </w:p>
    <w:p w:rsidR="001A0FC7" w:rsidRPr="001A0FC7" w:rsidRDefault="001A0FC7" w:rsidP="001A0FC7">
      <w:pPr>
        <w:pStyle w:val="af9"/>
        <w:numPr>
          <w:ilvl w:val="0"/>
          <w:numId w:val="9"/>
        </w:numPr>
        <w:suppressAutoHyphens w:val="0"/>
        <w:spacing w:before="240" w:after="480" w:line="324" w:lineRule="auto"/>
        <w:jc w:val="both"/>
        <w:rPr>
          <w:rFonts w:ascii="Arial" w:hAnsi="Arial" w:cs="Arial"/>
          <w:i/>
          <w:kern w:val="2"/>
          <w:sz w:val="22"/>
          <w:szCs w:val="22"/>
        </w:rPr>
      </w:pPr>
      <w:r w:rsidRPr="001A0FC7">
        <w:rPr>
          <w:rFonts w:ascii="Arial" w:hAnsi="Arial" w:cs="Arial"/>
          <w:i/>
          <w:kern w:val="2"/>
          <w:sz w:val="22"/>
          <w:szCs w:val="22"/>
        </w:rPr>
        <w:t xml:space="preserve">Την εξουσιοδότηση του νόμιμου εκπροσώπου Δημάρχου </w:t>
      </w:r>
      <w:proofErr w:type="spellStart"/>
      <w:r w:rsidRPr="001A0FC7">
        <w:rPr>
          <w:rFonts w:ascii="Arial" w:hAnsi="Arial" w:cs="Arial"/>
          <w:i/>
          <w:kern w:val="2"/>
          <w:sz w:val="22"/>
          <w:szCs w:val="22"/>
        </w:rPr>
        <w:t>Λεβαδέων</w:t>
      </w:r>
      <w:proofErr w:type="spellEnd"/>
      <w:r w:rsidRPr="001A0FC7">
        <w:rPr>
          <w:rFonts w:ascii="Arial" w:hAnsi="Arial" w:cs="Arial"/>
          <w:i/>
          <w:kern w:val="2"/>
          <w:sz w:val="22"/>
          <w:szCs w:val="22"/>
        </w:rPr>
        <w:t xml:space="preserve"> κ. Δημήτριο </w:t>
      </w:r>
      <w:proofErr w:type="spellStart"/>
      <w:r w:rsidRPr="001A0FC7">
        <w:rPr>
          <w:rFonts w:ascii="Arial" w:hAnsi="Arial" w:cs="Arial"/>
          <w:i/>
          <w:kern w:val="2"/>
          <w:sz w:val="22"/>
          <w:szCs w:val="22"/>
        </w:rPr>
        <w:t>Καραμάνη</w:t>
      </w:r>
      <w:proofErr w:type="spellEnd"/>
      <w:r w:rsidRPr="001A0FC7">
        <w:rPr>
          <w:rFonts w:ascii="Arial" w:hAnsi="Arial" w:cs="Arial"/>
          <w:i/>
          <w:kern w:val="2"/>
          <w:sz w:val="22"/>
          <w:szCs w:val="22"/>
        </w:rPr>
        <w:t xml:space="preserve"> για όλες τις περαιτέρω ενέργειες.</w:t>
      </w:r>
    </w:p>
    <w:p w:rsidR="00FF29D3" w:rsidRPr="008D226F" w:rsidRDefault="00FF29D3" w:rsidP="001A0FC7">
      <w:pPr>
        <w:pStyle w:val="wP4"/>
        <w:shd w:val="clear" w:color="auto" w:fill="FFFFFF"/>
        <w:jc w:val="both"/>
        <w:rPr>
          <w:sz w:val="22"/>
          <w:szCs w:val="22"/>
        </w:rPr>
      </w:pPr>
      <w:r w:rsidRPr="008D226F">
        <w:rPr>
          <w:rFonts w:eastAsia="Calibri Light"/>
          <w:sz w:val="22"/>
          <w:szCs w:val="22"/>
        </w:rPr>
        <w:lastRenderedPageBreak/>
        <w:t xml:space="preserve">                                                                                             </w:t>
      </w:r>
    </w:p>
    <w:p w:rsidR="006557F3" w:rsidRPr="00AB4A28" w:rsidRDefault="006557F3"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64327A" w:rsidRPr="00AB4A28" w:rsidRDefault="0064327A"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E10218" w:rsidRPr="008D226F"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100901" w:rsidRPr="008D226F" w:rsidRDefault="00100901" w:rsidP="00100901">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C73577" w:rsidRPr="008D226F" w:rsidRDefault="00C73577" w:rsidP="00100901">
      <w:pPr>
        <w:ind w:hanging="432"/>
        <w:rPr>
          <w:rFonts w:ascii="Arial" w:eastAsia="Arial" w:hAnsi="Arial" w:cs="Arial"/>
          <w:b/>
          <w:kern w:val="1"/>
          <w:sz w:val="22"/>
          <w:szCs w:val="22"/>
          <w:lang w:bidi="hi-IN"/>
        </w:rPr>
      </w:pPr>
    </w:p>
    <w:p w:rsidR="000D194B" w:rsidRPr="00824EAF" w:rsidRDefault="000D194B" w:rsidP="000D194B">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643FC2" w:rsidRDefault="000D194B" w:rsidP="00643FC2">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643FC2" w:rsidRPr="00824EAF" w:rsidRDefault="00643FC2" w:rsidP="000D194B">
      <w:pPr>
        <w:pStyle w:val="ad"/>
        <w:spacing w:line="288" w:lineRule="auto"/>
        <w:rPr>
          <w:rFonts w:ascii="Arial" w:hAnsi="Arial" w:cs="Arial"/>
          <w:sz w:val="22"/>
          <w:szCs w:val="22"/>
        </w:rPr>
      </w:pPr>
      <w:r w:rsidRPr="00643FC2">
        <w:rPr>
          <w:rFonts w:ascii="Arial" w:hAnsi="Arial" w:cs="Arial"/>
          <w:sz w:val="22"/>
          <w:szCs w:val="22"/>
        </w:rPr>
        <w:t>-</w:t>
      </w:r>
      <w:r w:rsidRPr="00643FC2">
        <w:rPr>
          <w:rFonts w:ascii="Arial" w:hAnsi="Arial" w:cs="Arial"/>
          <w:bCs/>
          <w:kern w:val="2"/>
          <w:sz w:val="22"/>
          <w:szCs w:val="22"/>
        </w:rPr>
        <w:t xml:space="preserve"> Την υπ’ </w:t>
      </w:r>
      <w:proofErr w:type="spellStart"/>
      <w:r w:rsidRPr="00643FC2">
        <w:rPr>
          <w:rFonts w:ascii="Arial" w:hAnsi="Arial" w:cs="Arial"/>
          <w:bCs/>
          <w:kern w:val="2"/>
          <w:sz w:val="22"/>
          <w:szCs w:val="22"/>
        </w:rPr>
        <w:t>αριθμ</w:t>
      </w:r>
      <w:proofErr w:type="spellEnd"/>
      <w:r w:rsidRPr="00643FC2">
        <w:rPr>
          <w:rFonts w:ascii="Arial" w:hAnsi="Arial" w:cs="Arial"/>
          <w:bCs/>
          <w:kern w:val="2"/>
          <w:sz w:val="22"/>
          <w:szCs w:val="22"/>
        </w:rPr>
        <w:t>. 368/16-05-2024 αίτηση με τίτλο «ΒΕΛΤΙΩΣΗ ΚΑΙ ΤΡΟΠΟΠΟΙΗΣΗ ΤΗΣ ΠΡΟΣΒΑΣΙΜΟΤΗΤΑΣ ΣΤΙΣ ΕΛΛΗΝΙΚΕΣ ΠΑΡΑΛΙΕΣ» (Κωδικός ΗΠΔΕ: 368/16-05-2024) του δικαιούχου «ΔΗΜΟΣ ΛΕΒΑΔΕΩΝ».</w:t>
      </w:r>
    </w:p>
    <w:p w:rsidR="00643FC2" w:rsidRDefault="000D194B" w:rsidP="00643FC2">
      <w:pPr>
        <w:widowControl w:val="0"/>
        <w:spacing w:line="276" w:lineRule="auto"/>
        <w:jc w:val="both"/>
        <w:rPr>
          <w:rFonts w:ascii="Arial" w:hAnsi="Arial" w:cs="Arial"/>
          <w:bCs/>
          <w:kern w:val="2"/>
          <w:sz w:val="22"/>
          <w:szCs w:val="22"/>
        </w:rPr>
      </w:pPr>
      <w:r w:rsidRPr="00643FC2">
        <w:rPr>
          <w:rFonts w:ascii="Arial" w:hAnsi="Arial" w:cs="Arial"/>
          <w:color w:val="00000A"/>
          <w:sz w:val="22"/>
          <w:szCs w:val="22"/>
        </w:rPr>
        <w:t>-</w:t>
      </w:r>
      <w:r w:rsidRPr="00643FC2">
        <w:rPr>
          <w:rFonts w:ascii="Arial" w:hAnsi="Arial" w:cs="Arial"/>
          <w:sz w:val="22"/>
          <w:szCs w:val="22"/>
          <w:highlight w:val="white"/>
        </w:rPr>
        <w:t xml:space="preserve"> </w:t>
      </w:r>
      <w:r w:rsidR="00643FC2" w:rsidRPr="00643FC2">
        <w:rPr>
          <w:rFonts w:ascii="Arial" w:hAnsi="Arial" w:cs="Arial"/>
          <w:bCs/>
          <w:kern w:val="2"/>
          <w:sz w:val="22"/>
          <w:szCs w:val="22"/>
        </w:rPr>
        <w:t xml:space="preserve">Την </w:t>
      </w:r>
      <w:r w:rsidR="00643FC2">
        <w:rPr>
          <w:rFonts w:ascii="Arial" w:hAnsi="Arial" w:cs="Arial"/>
          <w:bCs/>
          <w:kern w:val="2"/>
          <w:sz w:val="22"/>
          <w:szCs w:val="22"/>
        </w:rPr>
        <w:t xml:space="preserve">με Αρ. </w:t>
      </w:r>
      <w:proofErr w:type="spellStart"/>
      <w:r w:rsidR="00643FC2">
        <w:rPr>
          <w:rFonts w:ascii="Arial" w:hAnsi="Arial" w:cs="Arial"/>
          <w:bCs/>
          <w:kern w:val="2"/>
          <w:sz w:val="22"/>
          <w:szCs w:val="22"/>
        </w:rPr>
        <w:t>Πρωτ</w:t>
      </w:r>
      <w:proofErr w:type="spellEnd"/>
      <w:r w:rsidR="00643FC2">
        <w:rPr>
          <w:rFonts w:ascii="Arial" w:hAnsi="Arial" w:cs="Arial"/>
          <w:bCs/>
          <w:kern w:val="2"/>
          <w:sz w:val="22"/>
          <w:szCs w:val="22"/>
        </w:rPr>
        <w:t>.: 19852 / 29 -</w:t>
      </w:r>
      <w:r w:rsidR="00643FC2" w:rsidRPr="00643FC2">
        <w:rPr>
          <w:rFonts w:ascii="Arial" w:hAnsi="Arial" w:cs="Arial"/>
          <w:bCs/>
          <w:kern w:val="2"/>
          <w:sz w:val="22"/>
          <w:szCs w:val="22"/>
        </w:rPr>
        <w:t>09</w:t>
      </w:r>
      <w:r w:rsidR="00643FC2">
        <w:rPr>
          <w:rFonts w:ascii="Arial" w:hAnsi="Arial" w:cs="Arial"/>
          <w:bCs/>
          <w:kern w:val="2"/>
          <w:sz w:val="22"/>
          <w:szCs w:val="22"/>
        </w:rPr>
        <w:t>-</w:t>
      </w:r>
      <w:r w:rsidR="00643FC2" w:rsidRPr="00643FC2">
        <w:rPr>
          <w:rFonts w:ascii="Arial" w:hAnsi="Arial" w:cs="Arial"/>
          <w:bCs/>
          <w:kern w:val="2"/>
          <w:sz w:val="22"/>
          <w:szCs w:val="22"/>
        </w:rPr>
        <w:t>2025 (ΑΔΑ: 68ΨΔ465ΧΘΟ-ΘΕΛ)</w:t>
      </w:r>
      <w:r w:rsidR="00643FC2" w:rsidRPr="00643FC2">
        <w:rPr>
          <w:rFonts w:ascii="Arial" w:hAnsi="Arial" w:cs="Arial"/>
          <w:kern w:val="2"/>
          <w:sz w:val="22"/>
          <w:szCs w:val="22"/>
        </w:rPr>
        <w:t xml:space="preserve"> </w:t>
      </w:r>
      <w:r w:rsidR="00643FC2" w:rsidRPr="00643FC2">
        <w:rPr>
          <w:rFonts w:ascii="Arial" w:hAnsi="Arial" w:cs="Arial"/>
          <w:bCs/>
          <w:kern w:val="2"/>
          <w:sz w:val="22"/>
          <w:szCs w:val="22"/>
        </w:rPr>
        <w:t xml:space="preserve"> Απόφαση Ένταξης της Υπουργού Τουρισμού</w:t>
      </w:r>
    </w:p>
    <w:p w:rsidR="00643FC2" w:rsidRPr="00643FC2" w:rsidRDefault="00643FC2" w:rsidP="00643FC2">
      <w:pPr>
        <w:widowControl w:val="0"/>
        <w:spacing w:line="276" w:lineRule="auto"/>
        <w:jc w:val="both"/>
        <w:rPr>
          <w:rFonts w:ascii="Arial" w:hAnsi="Arial" w:cs="Arial"/>
          <w:bCs/>
          <w:kern w:val="2"/>
          <w:sz w:val="22"/>
          <w:szCs w:val="22"/>
        </w:rPr>
      </w:pPr>
      <w:r>
        <w:rPr>
          <w:rFonts w:ascii="Arial" w:hAnsi="Arial" w:cs="Arial"/>
          <w:bCs/>
          <w:kern w:val="2"/>
          <w:sz w:val="22"/>
          <w:szCs w:val="22"/>
        </w:rPr>
        <w:t>-</w:t>
      </w:r>
      <w:r w:rsidRPr="00643FC2">
        <w:rPr>
          <w:rFonts w:ascii="Arial" w:eastAsia="Arial" w:hAnsi="Arial" w:cs="Arial"/>
          <w:sz w:val="22"/>
          <w:szCs w:val="22"/>
        </w:rPr>
        <w:t xml:space="preserve"> </w:t>
      </w:r>
      <w:r>
        <w:rPr>
          <w:rFonts w:ascii="Arial" w:eastAsia="Arial" w:hAnsi="Arial" w:cs="Arial"/>
          <w:sz w:val="22"/>
          <w:szCs w:val="22"/>
        </w:rPr>
        <w:t>Τ</w:t>
      </w:r>
      <w:r w:rsidRPr="008D226F">
        <w:rPr>
          <w:rFonts w:ascii="Arial" w:eastAsia="Arial" w:hAnsi="Arial" w:cs="Arial"/>
          <w:sz w:val="22"/>
          <w:szCs w:val="22"/>
        </w:rPr>
        <w:t xml:space="preserve">ην  </w:t>
      </w:r>
      <w:proofErr w:type="spellStart"/>
      <w:r w:rsidRPr="008D226F">
        <w:rPr>
          <w:rFonts w:ascii="Arial" w:eastAsia="Arial" w:hAnsi="Arial" w:cs="Arial"/>
          <w:sz w:val="22"/>
          <w:szCs w:val="22"/>
        </w:rPr>
        <w:t>υπ΄αριθμ</w:t>
      </w:r>
      <w:proofErr w:type="spellEnd"/>
      <w:r w:rsidRPr="008D226F">
        <w:rPr>
          <w:rFonts w:ascii="Arial" w:eastAsia="Arial" w:hAnsi="Arial" w:cs="Arial"/>
          <w:sz w:val="22"/>
          <w:szCs w:val="22"/>
        </w:rPr>
        <w:t xml:space="preserve">. </w:t>
      </w:r>
      <w:r>
        <w:rPr>
          <w:rFonts w:ascii="Arial" w:eastAsia="Arial" w:hAnsi="Arial" w:cs="Arial"/>
          <w:sz w:val="22"/>
          <w:szCs w:val="22"/>
        </w:rPr>
        <w:t>19690</w:t>
      </w:r>
      <w:r w:rsidRPr="008D226F">
        <w:rPr>
          <w:rFonts w:ascii="Arial" w:eastAsia="Arial" w:hAnsi="Arial" w:cs="Arial"/>
          <w:sz w:val="22"/>
          <w:szCs w:val="22"/>
        </w:rPr>
        <w:t>/</w:t>
      </w:r>
      <w:r>
        <w:rPr>
          <w:rFonts w:ascii="Arial" w:eastAsia="Arial" w:hAnsi="Arial" w:cs="Arial"/>
          <w:sz w:val="22"/>
          <w:szCs w:val="22"/>
        </w:rPr>
        <w:t>03</w:t>
      </w:r>
      <w:r w:rsidRPr="008D226F">
        <w:rPr>
          <w:rFonts w:ascii="Arial" w:eastAsia="Arial" w:hAnsi="Arial" w:cs="Arial"/>
          <w:sz w:val="22"/>
          <w:szCs w:val="22"/>
        </w:rPr>
        <w:t>-10-202</w:t>
      </w:r>
      <w:r>
        <w:rPr>
          <w:rFonts w:ascii="Arial" w:eastAsia="Arial" w:hAnsi="Arial" w:cs="Arial"/>
          <w:sz w:val="22"/>
          <w:szCs w:val="22"/>
        </w:rPr>
        <w:t>5</w:t>
      </w:r>
      <w:r w:rsidRPr="008D226F">
        <w:rPr>
          <w:rFonts w:ascii="Arial" w:eastAsia="Arial" w:hAnsi="Arial" w:cs="Arial"/>
          <w:sz w:val="22"/>
          <w:szCs w:val="22"/>
        </w:rPr>
        <w:t xml:space="preserve"> </w:t>
      </w:r>
      <w:r>
        <w:rPr>
          <w:rFonts w:ascii="Arial" w:eastAsia="Arial" w:hAnsi="Arial" w:cs="Arial"/>
          <w:sz w:val="22"/>
          <w:szCs w:val="22"/>
        </w:rPr>
        <w:t xml:space="preserve">έγγραφη </w:t>
      </w:r>
      <w:r w:rsidRPr="008D226F">
        <w:rPr>
          <w:rFonts w:ascii="Arial" w:eastAsia="Arial" w:hAnsi="Arial" w:cs="Arial"/>
          <w:sz w:val="22"/>
          <w:szCs w:val="22"/>
        </w:rPr>
        <w:t xml:space="preserve">εισήγηση </w:t>
      </w:r>
      <w:r>
        <w:rPr>
          <w:rFonts w:ascii="Arial" w:eastAsia="Arial" w:hAnsi="Arial" w:cs="Arial"/>
          <w:sz w:val="22"/>
          <w:szCs w:val="22"/>
        </w:rPr>
        <w:t xml:space="preserve">του Γραφείου Δημάρχου </w:t>
      </w:r>
      <w:proofErr w:type="spellStart"/>
      <w:r w:rsidRPr="008D226F">
        <w:rPr>
          <w:rFonts w:ascii="Arial" w:eastAsia="Arial" w:hAnsi="Arial" w:cs="Arial"/>
          <w:sz w:val="22"/>
          <w:szCs w:val="22"/>
        </w:rPr>
        <w:t>Λεβαδέων</w:t>
      </w:r>
      <w:proofErr w:type="spellEnd"/>
    </w:p>
    <w:p w:rsidR="000D194B" w:rsidRPr="00125A60" w:rsidRDefault="000D194B" w:rsidP="000D194B">
      <w:pPr>
        <w:widowControl w:val="0"/>
        <w:spacing w:line="276" w:lineRule="auto"/>
        <w:jc w:val="both"/>
        <w:rPr>
          <w:rFonts w:ascii="Arial" w:hAnsi="Arial" w:cs="Arial"/>
          <w:sz w:val="22"/>
          <w:szCs w:val="22"/>
        </w:rPr>
      </w:pPr>
      <w:r w:rsidRPr="00125A60">
        <w:rPr>
          <w:rFonts w:ascii="Arial" w:hAnsi="Arial" w:cs="Arial"/>
          <w:sz w:val="22"/>
          <w:szCs w:val="22"/>
        </w:rPr>
        <w:t>-Την μεταξύ των μελών συζήτηση σύμφωνα με τα πρακτικά</w:t>
      </w:r>
    </w:p>
    <w:p w:rsidR="000D194B" w:rsidRPr="00824EAF" w:rsidRDefault="000D194B" w:rsidP="000D194B">
      <w:pPr>
        <w:pStyle w:val="af9"/>
        <w:widowControl w:val="0"/>
        <w:suppressAutoHyphens w:val="0"/>
        <w:spacing w:line="276" w:lineRule="auto"/>
        <w:ind w:left="0"/>
        <w:jc w:val="both"/>
        <w:rPr>
          <w:rFonts w:ascii="Arial" w:hAnsi="Arial" w:cs="Arial"/>
          <w:sz w:val="22"/>
          <w:szCs w:val="22"/>
        </w:rPr>
      </w:pPr>
      <w:r w:rsidRPr="00004033">
        <w:rPr>
          <w:rFonts w:ascii="Arial" w:hAnsi="Arial" w:cs="Arial"/>
          <w:sz w:val="22"/>
          <w:szCs w:val="22"/>
        </w:rPr>
        <w:t>- Την ψήφο των μελών της όπως αυτή  διατυπώθηκε και δηλώθηκε δια ζώσης στην συνεδρίαση</w:t>
      </w:r>
    </w:p>
    <w:p w:rsidR="000D194B" w:rsidRDefault="000D194B" w:rsidP="000D194B">
      <w:pPr>
        <w:pStyle w:val="af9"/>
        <w:widowControl w:val="0"/>
        <w:suppressAutoHyphens w:val="0"/>
        <w:spacing w:line="276" w:lineRule="auto"/>
        <w:ind w:left="0"/>
        <w:jc w:val="both"/>
        <w:rPr>
          <w:rFonts w:ascii="Arial" w:hAnsi="Arial" w:cs="Arial"/>
          <w:sz w:val="22"/>
          <w:szCs w:val="22"/>
        </w:rPr>
      </w:pPr>
    </w:p>
    <w:p w:rsidR="000D194B" w:rsidRPr="00004033" w:rsidRDefault="000D194B" w:rsidP="000D194B">
      <w:pPr>
        <w:pStyle w:val="af9"/>
        <w:widowControl w:val="0"/>
        <w:suppressAutoHyphens w:val="0"/>
        <w:spacing w:line="276" w:lineRule="auto"/>
        <w:ind w:left="0"/>
        <w:jc w:val="both"/>
        <w:rPr>
          <w:rFonts w:ascii="Arial" w:hAnsi="Arial" w:cs="Arial"/>
          <w:sz w:val="22"/>
          <w:szCs w:val="22"/>
        </w:rPr>
      </w:pPr>
    </w:p>
    <w:p w:rsidR="000D194B" w:rsidRDefault="000D194B" w:rsidP="000D194B">
      <w:pPr>
        <w:widowControl w:val="0"/>
        <w:suppressAutoHyphens w:val="0"/>
        <w:spacing w:line="360" w:lineRule="auto"/>
        <w:jc w:val="both"/>
        <w:rPr>
          <w:rFonts w:ascii="Arial" w:hAnsi="Arial" w:cs="Arial"/>
          <w:b/>
          <w:sz w:val="22"/>
          <w:szCs w:val="22"/>
        </w:rPr>
      </w:pPr>
      <w:r>
        <w:rPr>
          <w:rFonts w:ascii="Arial" w:hAnsi="Arial" w:cs="Arial"/>
          <w:sz w:val="22"/>
          <w:szCs w:val="22"/>
        </w:rPr>
        <w:t xml:space="preserve">  </w:t>
      </w:r>
      <w:r w:rsidRPr="00935DDB">
        <w:rPr>
          <w:rFonts w:ascii="Arial" w:hAnsi="Arial" w:cs="Arial"/>
          <w:b/>
          <w:sz w:val="22"/>
          <w:szCs w:val="22"/>
        </w:rPr>
        <w:t xml:space="preserve">                  </w:t>
      </w:r>
      <w:r>
        <w:rPr>
          <w:rFonts w:ascii="Arial" w:hAnsi="Arial" w:cs="Arial"/>
          <w:b/>
          <w:sz w:val="22"/>
          <w:szCs w:val="22"/>
        </w:rPr>
        <w:t xml:space="preserve">                       </w:t>
      </w:r>
      <w:r w:rsidRPr="00935DDB">
        <w:rPr>
          <w:rFonts w:ascii="Arial" w:hAnsi="Arial" w:cs="Arial"/>
          <w:b/>
          <w:sz w:val="22"/>
          <w:szCs w:val="22"/>
        </w:rPr>
        <w:t xml:space="preserve">        ΑΠΟΦΑΣΙΖΕΙ  ΟΜΟΦΩΝΑ</w:t>
      </w:r>
    </w:p>
    <w:p w:rsidR="000D194B" w:rsidRDefault="000D194B" w:rsidP="000D194B">
      <w:pPr>
        <w:widowControl w:val="0"/>
        <w:suppressAutoHyphens w:val="0"/>
        <w:spacing w:line="360" w:lineRule="auto"/>
        <w:jc w:val="both"/>
        <w:rPr>
          <w:rFonts w:ascii="Arial" w:hAnsi="Arial" w:cs="Arial"/>
          <w:b/>
          <w:sz w:val="22"/>
          <w:szCs w:val="22"/>
        </w:rPr>
      </w:pPr>
    </w:p>
    <w:p w:rsidR="001A0FC7" w:rsidRPr="001A0FC7" w:rsidRDefault="002700C2" w:rsidP="001A0FC7">
      <w:pPr>
        <w:pStyle w:val="af9"/>
        <w:numPr>
          <w:ilvl w:val="0"/>
          <w:numId w:val="10"/>
        </w:numPr>
        <w:suppressAutoHyphens w:val="0"/>
        <w:spacing w:before="240" w:after="480" w:line="324" w:lineRule="auto"/>
        <w:jc w:val="both"/>
        <w:rPr>
          <w:rFonts w:ascii="Arial" w:hAnsi="Arial" w:cs="Arial"/>
          <w:kern w:val="2"/>
          <w:sz w:val="22"/>
          <w:szCs w:val="22"/>
        </w:rPr>
      </w:pPr>
      <w:r w:rsidRPr="00F745C7">
        <w:rPr>
          <w:rFonts w:ascii="Arial" w:hAnsi="Arial" w:cs="Arial"/>
          <w:sz w:val="22"/>
          <w:szCs w:val="22"/>
        </w:rPr>
        <w:t xml:space="preserve"> Εγκρίνει την </w:t>
      </w:r>
      <w:r w:rsidRPr="00F745C7">
        <w:rPr>
          <w:rFonts w:ascii="Arial" w:hAnsi="Arial" w:cs="Arial"/>
          <w:bCs/>
          <w:kern w:val="2"/>
          <w:sz w:val="22"/>
          <w:szCs w:val="22"/>
        </w:rPr>
        <w:t xml:space="preserve"> αποδοχή </w:t>
      </w:r>
      <w:r w:rsidR="001A0FC7" w:rsidRPr="00F745C7">
        <w:rPr>
          <w:rFonts w:ascii="Arial" w:hAnsi="Arial" w:cs="Arial"/>
          <w:bCs/>
          <w:kern w:val="2"/>
          <w:sz w:val="22"/>
          <w:szCs w:val="22"/>
        </w:rPr>
        <w:t xml:space="preserve"> των όρων της Απόφασης Ένταξης με Αρ. </w:t>
      </w:r>
      <w:proofErr w:type="spellStart"/>
      <w:r w:rsidR="001A0FC7" w:rsidRPr="00F745C7">
        <w:rPr>
          <w:rFonts w:ascii="Arial" w:hAnsi="Arial" w:cs="Arial"/>
          <w:bCs/>
          <w:kern w:val="2"/>
          <w:sz w:val="22"/>
          <w:szCs w:val="22"/>
        </w:rPr>
        <w:t>Πρωτ</w:t>
      </w:r>
      <w:proofErr w:type="spellEnd"/>
      <w:r w:rsidR="001A0FC7" w:rsidRPr="00F745C7">
        <w:rPr>
          <w:rFonts w:ascii="Arial" w:hAnsi="Arial" w:cs="Arial"/>
          <w:bCs/>
          <w:kern w:val="2"/>
          <w:sz w:val="22"/>
          <w:szCs w:val="22"/>
        </w:rPr>
        <w:t>.: 19852 / 29,09,2025 (ΑΔΑ: 68ΨΔ465ΧΘΟ-ΘΕΛ)</w:t>
      </w:r>
      <w:r w:rsidR="001A0FC7" w:rsidRPr="00F745C7">
        <w:rPr>
          <w:rFonts w:ascii="Arial" w:hAnsi="Arial" w:cs="Arial"/>
          <w:kern w:val="2"/>
          <w:sz w:val="22"/>
          <w:szCs w:val="22"/>
        </w:rPr>
        <w:t xml:space="preserve"> </w:t>
      </w:r>
      <w:r w:rsidR="001A0FC7" w:rsidRPr="00F745C7">
        <w:rPr>
          <w:rFonts w:ascii="Arial" w:hAnsi="Arial" w:cs="Arial"/>
          <w:bCs/>
          <w:kern w:val="2"/>
          <w:sz w:val="22"/>
          <w:szCs w:val="22"/>
        </w:rPr>
        <w:t>της Υπουργού Τουρισμού</w:t>
      </w:r>
      <w:r w:rsidR="001A0FC7" w:rsidRPr="001A0FC7">
        <w:rPr>
          <w:rFonts w:ascii="Arial" w:hAnsi="Arial" w:cs="Arial"/>
          <w:kern w:val="2"/>
          <w:sz w:val="22"/>
          <w:szCs w:val="22"/>
        </w:rPr>
        <w:t xml:space="preserve"> για το επενδυτικό σχέδιο με τίτλο: «ΒΕΛΤΙΩΣΗ ΚΑΙ ΤΡΟΠΟΠΟΙΗΣΗ ΤΗΣ ΠΡΟΣΒΑΣΙΜΟΤΗΤΑΣ ΣΤΙΣ ΕΛΛΗΝΙΚΕΣ ΠΑΡΑΛΙΕΣ» (Κωδικός ΗΠΔΕ: 368/16-05-2024) του δικαιούχου «ΔΗΜΟΣ ΛΕΒΑΔΕΩΝ», που υποβλήθηκε στο πλαίσιο της δημόσιας πρόσκλησης για την σύμβαση Σ1 «Βελτίωση και Τροποποίηση της Προσβασιμότητας στις Ελληνικές Παραλίες», στο υποέργο SUB6: «ΒΕΛΤΙΩΣΗ ΚΑΙ ΤΡΟΠΟΠΟΙΗΣΗ ΤΗΣ ΠΡΟΣΒΑΣΙΜΟΤΗΤΑΣ ΣΤΙΣ ΕΛΛΗΝΙΚΕΣ ΠΑΡΑΛΙΕΣ» (Κωδικός ΟΠΣ ΤΑ 5157146) της Δράσης 16931 «Τουριστική Ανάπτυξη» του Ταμείου Ανάκαμψης και Ανθεκτικότητας, το οποίο συγχρηματοδοτείται από την Ευρωπαϊκή Ένωση - </w:t>
      </w:r>
      <w:proofErr w:type="spellStart"/>
      <w:r w:rsidR="001A0FC7" w:rsidRPr="001A0FC7">
        <w:rPr>
          <w:rFonts w:ascii="Arial" w:hAnsi="Arial" w:cs="Arial"/>
          <w:kern w:val="2"/>
          <w:sz w:val="22"/>
          <w:szCs w:val="22"/>
        </w:rPr>
        <w:t>NextGeneration</w:t>
      </w:r>
      <w:proofErr w:type="spellEnd"/>
      <w:r w:rsidR="001A0FC7" w:rsidRPr="001A0FC7">
        <w:rPr>
          <w:rFonts w:ascii="Arial" w:hAnsi="Arial" w:cs="Arial"/>
          <w:kern w:val="2"/>
          <w:sz w:val="22"/>
          <w:szCs w:val="22"/>
        </w:rPr>
        <w:t xml:space="preserve"> EU.</w:t>
      </w:r>
    </w:p>
    <w:p w:rsidR="001A0FC7" w:rsidRPr="001A0FC7" w:rsidRDefault="002700C2" w:rsidP="001A0FC7">
      <w:pPr>
        <w:pStyle w:val="af9"/>
        <w:numPr>
          <w:ilvl w:val="0"/>
          <w:numId w:val="10"/>
        </w:numPr>
        <w:suppressAutoHyphens w:val="0"/>
        <w:spacing w:before="240" w:after="480" w:line="324" w:lineRule="auto"/>
        <w:jc w:val="both"/>
        <w:rPr>
          <w:rFonts w:ascii="Arial" w:hAnsi="Arial" w:cs="Arial"/>
          <w:kern w:val="2"/>
          <w:sz w:val="22"/>
          <w:szCs w:val="22"/>
        </w:rPr>
      </w:pPr>
      <w:r>
        <w:rPr>
          <w:rFonts w:ascii="Arial" w:hAnsi="Arial" w:cs="Arial"/>
          <w:kern w:val="2"/>
          <w:sz w:val="22"/>
          <w:szCs w:val="22"/>
        </w:rPr>
        <w:t xml:space="preserve">Ορίζει την </w:t>
      </w:r>
      <w:r w:rsidR="001A0FC7" w:rsidRPr="001A0FC7">
        <w:rPr>
          <w:rFonts w:ascii="Arial" w:hAnsi="Arial" w:cs="Arial"/>
          <w:kern w:val="2"/>
          <w:sz w:val="22"/>
          <w:szCs w:val="22"/>
        </w:rPr>
        <w:t xml:space="preserve"> Ευαγγελία</w:t>
      </w:r>
      <w:r>
        <w:rPr>
          <w:rFonts w:ascii="Arial" w:hAnsi="Arial" w:cs="Arial"/>
          <w:kern w:val="2"/>
          <w:sz w:val="22"/>
          <w:szCs w:val="22"/>
        </w:rPr>
        <w:t xml:space="preserve"> </w:t>
      </w:r>
      <w:r w:rsidR="001A0FC7" w:rsidRPr="001A0FC7">
        <w:rPr>
          <w:rFonts w:ascii="Arial" w:hAnsi="Arial" w:cs="Arial"/>
          <w:kern w:val="2"/>
          <w:sz w:val="22"/>
          <w:szCs w:val="22"/>
        </w:rPr>
        <w:t xml:space="preserve"> Μπάτσου, που ανήκει στην Διεύθυνση/Τμήμα Συγκοινωνιακών και κτιριακών έργων, κλάδου Τ.Ε. ως αρμόδιο επικοινωνίας για το έργο.</w:t>
      </w:r>
    </w:p>
    <w:p w:rsidR="001A0FC7" w:rsidRPr="001A0FC7" w:rsidRDefault="001A0FC7" w:rsidP="001A0FC7">
      <w:pPr>
        <w:pStyle w:val="af9"/>
        <w:numPr>
          <w:ilvl w:val="0"/>
          <w:numId w:val="10"/>
        </w:numPr>
        <w:suppressAutoHyphens w:val="0"/>
        <w:spacing w:before="240" w:after="480" w:line="324" w:lineRule="auto"/>
        <w:jc w:val="both"/>
        <w:rPr>
          <w:rFonts w:ascii="Arial" w:hAnsi="Arial" w:cs="Arial"/>
          <w:kern w:val="2"/>
          <w:sz w:val="22"/>
          <w:szCs w:val="22"/>
        </w:rPr>
      </w:pPr>
      <w:r>
        <w:rPr>
          <w:rFonts w:ascii="Arial" w:hAnsi="Arial" w:cs="Arial"/>
          <w:kern w:val="2"/>
          <w:sz w:val="22"/>
          <w:szCs w:val="22"/>
        </w:rPr>
        <w:t xml:space="preserve">Ορίζει τον </w:t>
      </w:r>
      <w:r w:rsidRPr="001A0FC7">
        <w:rPr>
          <w:rFonts w:ascii="Arial" w:hAnsi="Arial" w:cs="Arial"/>
          <w:kern w:val="2"/>
          <w:sz w:val="22"/>
          <w:szCs w:val="22"/>
        </w:rPr>
        <w:t>Γε</w:t>
      </w:r>
      <w:r>
        <w:rPr>
          <w:rFonts w:ascii="Arial" w:hAnsi="Arial" w:cs="Arial"/>
          <w:kern w:val="2"/>
          <w:sz w:val="22"/>
          <w:szCs w:val="22"/>
        </w:rPr>
        <w:t>ώρ</w:t>
      </w:r>
      <w:r w:rsidR="002700C2">
        <w:rPr>
          <w:rFonts w:ascii="Arial" w:hAnsi="Arial" w:cs="Arial"/>
          <w:kern w:val="2"/>
          <w:sz w:val="22"/>
          <w:szCs w:val="22"/>
        </w:rPr>
        <w:t xml:space="preserve">γιο </w:t>
      </w:r>
      <w:r w:rsidRPr="001A0FC7">
        <w:rPr>
          <w:rFonts w:ascii="Arial" w:hAnsi="Arial" w:cs="Arial"/>
          <w:kern w:val="2"/>
          <w:sz w:val="22"/>
          <w:szCs w:val="22"/>
        </w:rPr>
        <w:t xml:space="preserve"> </w:t>
      </w:r>
      <w:proofErr w:type="spellStart"/>
      <w:r w:rsidRPr="001A0FC7">
        <w:rPr>
          <w:rFonts w:ascii="Arial" w:hAnsi="Arial" w:cs="Arial"/>
          <w:kern w:val="2"/>
          <w:sz w:val="22"/>
          <w:szCs w:val="22"/>
        </w:rPr>
        <w:t>Μπούτσικο</w:t>
      </w:r>
      <w:proofErr w:type="spellEnd"/>
      <w:r w:rsidRPr="001A0FC7">
        <w:rPr>
          <w:rFonts w:ascii="Arial" w:hAnsi="Arial" w:cs="Arial"/>
          <w:kern w:val="2"/>
          <w:sz w:val="22"/>
          <w:szCs w:val="22"/>
        </w:rPr>
        <w:t>, που ανήκει στην Διεύθυνση Τεχνικών Υπηρεσιών/Τμήμα Συγκοινωνιακών και κτιριακών έργων, κλάδου ΠΕ3 ως Αναπληρωτή αρμόδιο επικοινωνίας για το έργο.</w:t>
      </w:r>
    </w:p>
    <w:p w:rsidR="001A0FC7" w:rsidRPr="001A0FC7" w:rsidRDefault="001A0FC7" w:rsidP="001A0FC7">
      <w:pPr>
        <w:pStyle w:val="af9"/>
        <w:numPr>
          <w:ilvl w:val="0"/>
          <w:numId w:val="10"/>
        </w:numPr>
        <w:suppressAutoHyphens w:val="0"/>
        <w:spacing w:before="240" w:after="480" w:line="324" w:lineRule="auto"/>
        <w:jc w:val="both"/>
        <w:rPr>
          <w:rFonts w:ascii="Arial" w:hAnsi="Arial" w:cs="Arial"/>
          <w:kern w:val="2"/>
          <w:sz w:val="22"/>
          <w:szCs w:val="22"/>
        </w:rPr>
      </w:pPr>
      <w:r>
        <w:rPr>
          <w:rFonts w:ascii="Arial" w:hAnsi="Arial" w:cs="Arial"/>
          <w:kern w:val="2"/>
          <w:sz w:val="22"/>
          <w:szCs w:val="22"/>
        </w:rPr>
        <w:t xml:space="preserve">Εγκρίνει την  αποδοχή της  </w:t>
      </w:r>
      <w:r w:rsidRPr="001A0FC7">
        <w:rPr>
          <w:rFonts w:ascii="Arial" w:hAnsi="Arial" w:cs="Arial"/>
          <w:kern w:val="2"/>
          <w:sz w:val="22"/>
          <w:szCs w:val="22"/>
        </w:rPr>
        <w:t>χρηματοδότηση</w:t>
      </w:r>
      <w:r>
        <w:rPr>
          <w:rFonts w:ascii="Arial" w:hAnsi="Arial" w:cs="Arial"/>
          <w:kern w:val="2"/>
          <w:sz w:val="22"/>
          <w:szCs w:val="22"/>
        </w:rPr>
        <w:t xml:space="preserve">ς </w:t>
      </w:r>
      <w:r w:rsidRPr="001A0FC7">
        <w:rPr>
          <w:rFonts w:ascii="Arial" w:hAnsi="Arial" w:cs="Arial"/>
          <w:kern w:val="2"/>
          <w:sz w:val="22"/>
          <w:szCs w:val="22"/>
        </w:rPr>
        <w:t xml:space="preserve"> ποσού έως </w:t>
      </w:r>
      <w:r w:rsidRPr="00643FC2">
        <w:rPr>
          <w:rFonts w:ascii="Arial" w:hAnsi="Arial" w:cs="Arial"/>
          <w:bCs/>
          <w:kern w:val="2"/>
          <w:sz w:val="22"/>
          <w:szCs w:val="22"/>
        </w:rPr>
        <w:t>201.606,22 €</w:t>
      </w:r>
      <w:r w:rsidRPr="001A0FC7">
        <w:rPr>
          <w:rFonts w:ascii="Arial" w:hAnsi="Arial" w:cs="Arial"/>
          <w:kern w:val="2"/>
          <w:sz w:val="22"/>
          <w:szCs w:val="22"/>
        </w:rPr>
        <w:t xml:space="preserve"> για την υλοποίηση του επενδυτικού σχεδίου με τίτλο «ΒΕΛΤΙΩΣΗ ΚΑΙ ΤΡΟΠΟΠΟΙΗΣΗ ΤΗΣ ΠΡΟΣΒΑΣΙΜΟΤΗΤΑΣ ΣΤΙΣ ΕΛΛΗΝΙΚΕΣ ΠΑΡΑΛΙΕΣ» (Κωδικός ΗΠΔΕ: 368/16-05-2024) του δικαιούχου «ΔΗΜΟΣ ΛΕΒΑΔΕΩΝ», που υποβλήθηκε στο πλαίσιο της δημόσιας πρόσκλησης για την σύμβαση Σ1 «Βελτίωση και Τροποποίηση της Προσβασιμότητας στις Ελληνικές Παραλίες», στο υποέργο SUB6: «ΒΕΛΤΙΩΣΗ ΚΑΙ ΤΡΟΠΟΠΟΙΗΣΗ ΤΗΣ </w:t>
      </w:r>
      <w:r w:rsidRPr="001A0FC7">
        <w:rPr>
          <w:rFonts w:ascii="Arial" w:hAnsi="Arial" w:cs="Arial"/>
          <w:kern w:val="2"/>
          <w:sz w:val="22"/>
          <w:szCs w:val="22"/>
        </w:rPr>
        <w:lastRenderedPageBreak/>
        <w:t xml:space="preserve">ΠΡΟΣΒΑΣΙΜΟΤΗΤΑΣ ΣΤΙΣ ΕΛΛΗΝΙΚΕΣ ΠΑΡΑΛΙΕΣ» (Κωδικός ΟΠΣ ΤΑ 5157146) της Δράσης 16931 «Τουριστική Ανάπτυξη» του Ταμείου Ανάκαμψης και Ανθεκτικότητας, το οποίο συγχρηματοδοτείται από την Ευρωπαϊκή Ένωση - </w:t>
      </w:r>
      <w:proofErr w:type="spellStart"/>
      <w:r w:rsidRPr="001A0FC7">
        <w:rPr>
          <w:rFonts w:ascii="Arial" w:hAnsi="Arial" w:cs="Arial"/>
          <w:kern w:val="2"/>
          <w:sz w:val="22"/>
          <w:szCs w:val="22"/>
        </w:rPr>
        <w:t>NextGeneration</w:t>
      </w:r>
      <w:proofErr w:type="spellEnd"/>
      <w:r w:rsidRPr="001A0FC7">
        <w:rPr>
          <w:rFonts w:ascii="Arial" w:hAnsi="Arial" w:cs="Arial"/>
          <w:kern w:val="2"/>
          <w:sz w:val="22"/>
          <w:szCs w:val="22"/>
        </w:rPr>
        <w:t xml:space="preserve"> EU.</w:t>
      </w:r>
    </w:p>
    <w:p w:rsidR="001A0FC7" w:rsidRPr="001A0FC7" w:rsidRDefault="001A0FC7" w:rsidP="001A0FC7">
      <w:pPr>
        <w:pStyle w:val="af9"/>
        <w:numPr>
          <w:ilvl w:val="0"/>
          <w:numId w:val="10"/>
        </w:numPr>
        <w:suppressAutoHyphens w:val="0"/>
        <w:spacing w:before="240" w:after="480" w:line="324" w:lineRule="auto"/>
        <w:jc w:val="both"/>
        <w:rPr>
          <w:rFonts w:ascii="Arial" w:hAnsi="Arial" w:cs="Arial"/>
          <w:kern w:val="2"/>
          <w:sz w:val="22"/>
          <w:szCs w:val="22"/>
        </w:rPr>
      </w:pPr>
      <w:r>
        <w:rPr>
          <w:rFonts w:ascii="Arial" w:hAnsi="Arial" w:cs="Arial"/>
          <w:kern w:val="2"/>
          <w:sz w:val="22"/>
          <w:szCs w:val="22"/>
        </w:rPr>
        <w:t xml:space="preserve">Υποβάλει </w:t>
      </w:r>
      <w:r w:rsidRPr="001A0FC7">
        <w:rPr>
          <w:rFonts w:ascii="Arial" w:hAnsi="Arial" w:cs="Arial"/>
          <w:kern w:val="2"/>
          <w:sz w:val="22"/>
          <w:szCs w:val="22"/>
        </w:rPr>
        <w:t xml:space="preserve"> προς ψήφιση στο αρμόδιο όργανο του σχεδίου αναμόρφωσης του Προϋπολογισμού οικονομικού έτους 2025, σύμφωνα με την εισήγηση της Δ/</w:t>
      </w:r>
      <w:proofErr w:type="spellStart"/>
      <w:r w:rsidRPr="001A0FC7">
        <w:rPr>
          <w:rFonts w:ascii="Arial" w:hAnsi="Arial" w:cs="Arial"/>
          <w:kern w:val="2"/>
          <w:sz w:val="22"/>
          <w:szCs w:val="22"/>
        </w:rPr>
        <w:t>νσης</w:t>
      </w:r>
      <w:proofErr w:type="spellEnd"/>
      <w:r w:rsidRPr="001A0FC7">
        <w:rPr>
          <w:rFonts w:ascii="Arial" w:hAnsi="Arial" w:cs="Arial"/>
          <w:kern w:val="2"/>
          <w:sz w:val="22"/>
          <w:szCs w:val="22"/>
        </w:rPr>
        <w:t xml:space="preserve"> Τεχνικών Υπηρεσιών.</w:t>
      </w:r>
    </w:p>
    <w:p w:rsidR="001A0FC7" w:rsidRPr="001A0FC7" w:rsidRDefault="001A0FC7" w:rsidP="001A0FC7">
      <w:pPr>
        <w:pStyle w:val="af9"/>
        <w:numPr>
          <w:ilvl w:val="0"/>
          <w:numId w:val="10"/>
        </w:numPr>
        <w:suppressAutoHyphens w:val="0"/>
        <w:spacing w:before="240" w:after="480" w:line="324" w:lineRule="auto"/>
        <w:jc w:val="both"/>
        <w:rPr>
          <w:rFonts w:ascii="Arial" w:hAnsi="Arial" w:cs="Arial"/>
          <w:kern w:val="2"/>
          <w:sz w:val="22"/>
          <w:szCs w:val="22"/>
        </w:rPr>
      </w:pPr>
      <w:r>
        <w:rPr>
          <w:rFonts w:ascii="Arial" w:hAnsi="Arial" w:cs="Arial"/>
          <w:kern w:val="2"/>
          <w:sz w:val="22"/>
          <w:szCs w:val="22"/>
        </w:rPr>
        <w:t xml:space="preserve">Εξουσιοδοτεί ως νόμιμο εκπρόσωπο τον </w:t>
      </w:r>
      <w:r w:rsidRPr="001A0FC7">
        <w:rPr>
          <w:rFonts w:ascii="Arial" w:hAnsi="Arial" w:cs="Arial"/>
          <w:kern w:val="2"/>
          <w:sz w:val="22"/>
          <w:szCs w:val="22"/>
        </w:rPr>
        <w:t xml:space="preserve"> Δ</w:t>
      </w:r>
      <w:r>
        <w:rPr>
          <w:rFonts w:ascii="Arial" w:hAnsi="Arial" w:cs="Arial"/>
          <w:kern w:val="2"/>
          <w:sz w:val="22"/>
          <w:szCs w:val="22"/>
        </w:rPr>
        <w:t xml:space="preserve">ήμαρχο  </w:t>
      </w:r>
      <w:proofErr w:type="spellStart"/>
      <w:r>
        <w:rPr>
          <w:rFonts w:ascii="Arial" w:hAnsi="Arial" w:cs="Arial"/>
          <w:kern w:val="2"/>
          <w:sz w:val="22"/>
          <w:szCs w:val="22"/>
        </w:rPr>
        <w:t>Λεβ</w:t>
      </w:r>
      <w:r w:rsidRPr="001A0FC7">
        <w:rPr>
          <w:rFonts w:ascii="Arial" w:hAnsi="Arial" w:cs="Arial"/>
          <w:kern w:val="2"/>
          <w:sz w:val="22"/>
          <w:szCs w:val="22"/>
        </w:rPr>
        <w:t>αδέων</w:t>
      </w:r>
      <w:proofErr w:type="spellEnd"/>
      <w:r w:rsidRPr="001A0FC7">
        <w:rPr>
          <w:rFonts w:ascii="Arial" w:hAnsi="Arial" w:cs="Arial"/>
          <w:kern w:val="2"/>
          <w:sz w:val="22"/>
          <w:szCs w:val="22"/>
        </w:rPr>
        <w:t xml:space="preserve"> κ. Δημήτριο </w:t>
      </w:r>
      <w:proofErr w:type="spellStart"/>
      <w:r w:rsidRPr="001A0FC7">
        <w:rPr>
          <w:rFonts w:ascii="Arial" w:hAnsi="Arial" w:cs="Arial"/>
          <w:kern w:val="2"/>
          <w:sz w:val="22"/>
          <w:szCs w:val="22"/>
        </w:rPr>
        <w:t>Καραμάνη</w:t>
      </w:r>
      <w:proofErr w:type="spellEnd"/>
      <w:r w:rsidRPr="001A0FC7">
        <w:rPr>
          <w:rFonts w:ascii="Arial" w:hAnsi="Arial" w:cs="Arial"/>
          <w:kern w:val="2"/>
          <w:sz w:val="22"/>
          <w:szCs w:val="22"/>
        </w:rPr>
        <w:t xml:space="preserve"> για όλες τις περαιτέρω ενέργειες.</w:t>
      </w:r>
    </w:p>
    <w:p w:rsidR="005E003E" w:rsidRPr="005E003E" w:rsidRDefault="005E003E" w:rsidP="001A0FC7">
      <w:pPr>
        <w:widowControl w:val="0"/>
        <w:suppressAutoHyphens w:val="0"/>
        <w:jc w:val="both"/>
        <w:rPr>
          <w:rFonts w:ascii="Arial" w:hAnsi="Arial" w:cs="Arial"/>
          <w:vanish/>
          <w:sz w:val="22"/>
          <w:szCs w:val="22"/>
          <w:specVanish/>
        </w:rPr>
      </w:pPr>
    </w:p>
    <w:p w:rsidR="00F61F7D" w:rsidRPr="005E003E" w:rsidRDefault="00F61F7D" w:rsidP="00F61F7D">
      <w:pPr>
        <w:spacing w:line="276" w:lineRule="auto"/>
        <w:jc w:val="both"/>
        <w:rPr>
          <w:rFonts w:ascii="Arial" w:hAnsi="Arial" w:cs="Arial"/>
          <w:sz w:val="22"/>
          <w:szCs w:val="22"/>
          <w:highlight w:val="white"/>
        </w:rPr>
      </w:pPr>
    </w:p>
    <w:p w:rsidR="006F6D39" w:rsidRPr="008D226F" w:rsidRDefault="00301FFE" w:rsidP="00AF23E4">
      <w:pPr>
        <w:spacing w:line="360" w:lineRule="auto"/>
        <w:ind w:hanging="432"/>
        <w:rPr>
          <w:rFonts w:ascii="Arial" w:hAnsi="Arial" w:cs="Arial"/>
          <w:b/>
          <w:sz w:val="22"/>
          <w:szCs w:val="22"/>
        </w:rPr>
      </w:pPr>
      <w:r w:rsidRPr="008D226F">
        <w:rPr>
          <w:rFonts w:ascii="Arial" w:hAnsi="Arial" w:cs="Arial"/>
          <w:sz w:val="22"/>
          <w:szCs w:val="22"/>
        </w:rPr>
        <w:t>.</w:t>
      </w:r>
      <w:r w:rsidRPr="008D226F">
        <w:rPr>
          <w:rFonts w:ascii="Arial" w:eastAsia="SimSun" w:hAnsi="Arial" w:cs="Arial"/>
          <w:color w:val="FF0000"/>
          <w:sz w:val="22"/>
          <w:szCs w:val="22"/>
        </w:rPr>
        <w:t xml:space="preserve">      </w:t>
      </w:r>
      <w:r w:rsidR="00100901" w:rsidRPr="008D226F">
        <w:rPr>
          <w:rFonts w:ascii="Arial" w:eastAsia="Calibri" w:hAnsi="Arial" w:cs="Arial"/>
          <w:b/>
          <w:bCs/>
          <w:sz w:val="22"/>
          <w:szCs w:val="22"/>
        </w:rPr>
        <w:t xml:space="preserve">Η </w:t>
      </w:r>
      <w:r w:rsidR="00100901" w:rsidRPr="008D226F">
        <w:rPr>
          <w:rFonts w:ascii="Arial" w:hAnsi="Arial" w:cs="Arial"/>
          <w:b/>
          <w:sz w:val="22"/>
          <w:szCs w:val="22"/>
        </w:rPr>
        <w:t xml:space="preserve">παρούσα απόφαση πήρε αριθμό  </w:t>
      </w:r>
      <w:r w:rsidR="004C3B29" w:rsidRPr="008D226F">
        <w:rPr>
          <w:rFonts w:ascii="Arial" w:hAnsi="Arial" w:cs="Arial"/>
          <w:b/>
          <w:sz w:val="22"/>
          <w:szCs w:val="22"/>
        </w:rPr>
        <w:t>3</w:t>
      </w:r>
      <w:r w:rsidR="001A0FC7">
        <w:rPr>
          <w:rFonts w:ascii="Arial" w:hAnsi="Arial" w:cs="Arial"/>
          <w:b/>
          <w:sz w:val="22"/>
          <w:szCs w:val="22"/>
        </w:rPr>
        <w:t>59</w:t>
      </w:r>
      <w:r w:rsidR="00100901" w:rsidRPr="008D226F">
        <w:rPr>
          <w:rFonts w:ascii="Arial" w:hAnsi="Arial" w:cs="Arial"/>
          <w:b/>
          <w:sz w:val="22"/>
          <w:szCs w:val="22"/>
        </w:rPr>
        <w:t>/202</w:t>
      </w:r>
      <w:r w:rsidR="00C023EF">
        <w:rPr>
          <w:rFonts w:ascii="Arial" w:hAnsi="Arial" w:cs="Arial"/>
          <w:b/>
          <w:sz w:val="22"/>
          <w:szCs w:val="22"/>
        </w:rPr>
        <w:t>5</w:t>
      </w:r>
      <w:r w:rsidR="00100901" w:rsidRPr="008D226F">
        <w:rPr>
          <w:rFonts w:ascii="Arial" w:hAnsi="Arial" w:cs="Arial"/>
          <w:b/>
          <w:sz w:val="22"/>
          <w:szCs w:val="22"/>
        </w:rPr>
        <w:t xml:space="preserve">.  </w:t>
      </w:r>
    </w:p>
    <w:p w:rsidR="00FE4FFC" w:rsidRPr="008D226F" w:rsidRDefault="00FE4FFC" w:rsidP="00AF23E4">
      <w:pPr>
        <w:spacing w:line="360" w:lineRule="auto"/>
        <w:ind w:hanging="432"/>
        <w:rPr>
          <w:rFonts w:ascii="Arial" w:hAnsi="Arial" w:cs="Arial"/>
          <w:b/>
          <w:sz w:val="22"/>
          <w:szCs w:val="22"/>
        </w:rPr>
      </w:pPr>
    </w:p>
    <w:p w:rsidR="00AF23E4" w:rsidRPr="008D226F" w:rsidRDefault="005A44FF" w:rsidP="004E1F9F">
      <w:pPr>
        <w:spacing w:line="360" w:lineRule="auto"/>
        <w:ind w:hanging="432"/>
        <w:rPr>
          <w:rFonts w:ascii="Arial" w:hAnsi="Arial" w:cs="Arial"/>
          <w:sz w:val="22"/>
          <w:szCs w:val="22"/>
        </w:rPr>
      </w:pPr>
      <w:r w:rsidRPr="008D226F">
        <w:rPr>
          <w:rFonts w:ascii="Arial" w:hAnsi="Arial" w:cs="Arial"/>
          <w:b/>
          <w:sz w:val="22"/>
          <w:szCs w:val="22"/>
        </w:rPr>
        <w:t xml:space="preserve">           </w:t>
      </w:r>
      <w:r w:rsidR="004E1F9F" w:rsidRPr="008D226F">
        <w:rPr>
          <w:rFonts w:ascii="Arial" w:hAnsi="Arial" w:cs="Arial"/>
          <w:b/>
          <w:sz w:val="22"/>
          <w:szCs w:val="22"/>
        </w:rPr>
        <w:t xml:space="preserve">   </w:t>
      </w:r>
      <w:r w:rsidR="004E1F9F" w:rsidRPr="008D226F">
        <w:rPr>
          <w:rFonts w:ascii="Arial" w:hAnsi="Arial" w:cs="Arial"/>
          <w:sz w:val="22"/>
          <w:szCs w:val="22"/>
        </w:rPr>
        <w:t>Ο</w:t>
      </w:r>
      <w:r w:rsidR="004E1F9F" w:rsidRPr="008D226F">
        <w:rPr>
          <w:rFonts w:ascii="Arial" w:hAnsi="Arial" w:cs="Arial"/>
          <w:b/>
          <w:sz w:val="22"/>
          <w:szCs w:val="22"/>
        </w:rPr>
        <w:t xml:space="preserve"> </w:t>
      </w:r>
      <w:r w:rsidR="00AF23E4" w:rsidRPr="008D226F">
        <w:rPr>
          <w:rFonts w:ascii="Arial" w:eastAsia="Verdana" w:hAnsi="Arial" w:cs="Arial"/>
          <w:kern w:val="1"/>
          <w:sz w:val="22"/>
          <w:szCs w:val="22"/>
          <w:lang w:bidi="hi-IN"/>
        </w:rPr>
        <w:t xml:space="preserve"> ΠΡΟΕΔΡΟΣ</w:t>
      </w:r>
    </w:p>
    <w:p w:rsidR="00AF23E4" w:rsidRPr="008D226F" w:rsidRDefault="005A44FF" w:rsidP="00AF23E4">
      <w:pPr>
        <w:tabs>
          <w:tab w:val="left" w:pos="559"/>
          <w:tab w:val="left" w:pos="1555"/>
        </w:tabs>
        <w:rPr>
          <w:rFonts w:ascii="Arial" w:hAnsi="Arial" w:cs="Arial"/>
          <w:sz w:val="22"/>
          <w:szCs w:val="22"/>
        </w:rPr>
      </w:pPr>
      <w:r w:rsidRPr="008D226F">
        <w:rPr>
          <w:rFonts w:ascii="Arial" w:hAnsi="Arial" w:cs="Arial"/>
          <w:sz w:val="22"/>
          <w:szCs w:val="22"/>
        </w:rPr>
        <w:t xml:space="preserve">     </w:t>
      </w:r>
      <w:r w:rsidR="00AF23E4" w:rsidRPr="008D226F">
        <w:rPr>
          <w:rFonts w:ascii="Arial" w:hAnsi="Arial" w:cs="Arial"/>
          <w:sz w:val="22"/>
          <w:szCs w:val="22"/>
        </w:rPr>
        <w:t>ΔΗΜΗΤΡΙΟΣ Κ. ΚΑΡΑΜΑΝΗΣ</w:t>
      </w:r>
    </w:p>
    <w:p w:rsidR="00AF23E4" w:rsidRPr="008D226F" w:rsidRDefault="00AF23E4" w:rsidP="00AF23E4">
      <w:pPr>
        <w:tabs>
          <w:tab w:val="left" w:pos="559"/>
          <w:tab w:val="left" w:pos="1555"/>
        </w:tabs>
        <w:rPr>
          <w:rFonts w:ascii="Arial" w:hAnsi="Arial" w:cs="Arial"/>
          <w:sz w:val="22"/>
          <w:szCs w:val="22"/>
        </w:rPr>
      </w:pPr>
    </w:p>
    <w:p w:rsidR="00AF23E4" w:rsidRPr="001D3D66" w:rsidRDefault="00AF23E4" w:rsidP="00AF23E4">
      <w:pPr>
        <w:tabs>
          <w:tab w:val="center" w:pos="1080"/>
          <w:tab w:val="left" w:pos="6120"/>
          <w:tab w:val="center" w:pos="8460"/>
        </w:tabs>
        <w:jc w:val="both"/>
        <w:rPr>
          <w:rFonts w:ascii="Arial" w:hAnsi="Arial" w:cs="Arial"/>
          <w:sz w:val="22"/>
          <w:szCs w:val="22"/>
        </w:rPr>
      </w:pPr>
      <w:r w:rsidRPr="008D226F">
        <w:rPr>
          <w:rFonts w:ascii="Arial" w:eastAsia="Arial" w:hAnsi="Arial" w:cs="Arial"/>
          <w:sz w:val="22"/>
          <w:szCs w:val="22"/>
        </w:rPr>
        <w:t xml:space="preserve">                </w:t>
      </w:r>
      <w:r w:rsidRPr="001D3D66">
        <w:rPr>
          <w:rFonts w:ascii="Arial" w:hAnsi="Arial" w:cs="Arial"/>
          <w:sz w:val="22"/>
          <w:szCs w:val="22"/>
        </w:rPr>
        <w:t>ΤΑ ΜΕΛΗ</w:t>
      </w:r>
      <w:r w:rsidR="008F0782" w:rsidRPr="001D3D66">
        <w:rPr>
          <w:rFonts w:ascii="Arial" w:hAnsi="Arial" w:cs="Arial"/>
          <w:sz w:val="22"/>
          <w:szCs w:val="22"/>
        </w:rPr>
        <w:t xml:space="preserve">      </w:t>
      </w:r>
    </w:p>
    <w:p w:rsidR="00AF23E4" w:rsidRPr="001D3D66" w:rsidRDefault="00AF23E4" w:rsidP="00AF23E4">
      <w:pPr>
        <w:tabs>
          <w:tab w:val="left" w:pos="360"/>
          <w:tab w:val="left" w:pos="6237"/>
        </w:tabs>
        <w:ind w:left="360"/>
        <w:rPr>
          <w:rFonts w:ascii="Arial" w:hAnsi="Arial" w:cs="Arial"/>
          <w:sz w:val="22"/>
          <w:szCs w:val="22"/>
        </w:rPr>
      </w:pPr>
    </w:p>
    <w:p w:rsidR="00C023EF" w:rsidRPr="00C023EF" w:rsidRDefault="00C023EF" w:rsidP="005718B4">
      <w:pPr>
        <w:pStyle w:val="af9"/>
        <w:numPr>
          <w:ilvl w:val="0"/>
          <w:numId w:val="4"/>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4E1F9F" w:rsidRPr="00C023EF" w:rsidRDefault="004E1F9F" w:rsidP="005718B4">
      <w:pPr>
        <w:pStyle w:val="af9"/>
        <w:numPr>
          <w:ilvl w:val="0"/>
          <w:numId w:val="4"/>
        </w:numPr>
        <w:tabs>
          <w:tab w:val="left" w:pos="360"/>
          <w:tab w:val="left" w:pos="6237"/>
        </w:tabs>
        <w:rPr>
          <w:rFonts w:ascii="Arial" w:hAnsi="Arial" w:cs="Arial"/>
          <w:sz w:val="22"/>
          <w:szCs w:val="22"/>
        </w:rPr>
      </w:pPr>
      <w:r w:rsidRPr="00C023EF">
        <w:rPr>
          <w:rFonts w:ascii="Arial" w:hAnsi="Arial" w:cs="Arial"/>
          <w:sz w:val="22"/>
          <w:szCs w:val="22"/>
        </w:rPr>
        <w:t xml:space="preserve"> </w:t>
      </w:r>
      <w:proofErr w:type="spellStart"/>
      <w:r w:rsidR="00C023EF">
        <w:rPr>
          <w:rFonts w:ascii="Arial" w:hAnsi="Arial" w:cs="Arial"/>
          <w:sz w:val="22"/>
          <w:szCs w:val="22"/>
        </w:rPr>
        <w:t>Αγνιάδης</w:t>
      </w:r>
      <w:proofErr w:type="spellEnd"/>
      <w:r w:rsidR="00C023EF">
        <w:rPr>
          <w:rFonts w:ascii="Arial" w:hAnsi="Arial" w:cs="Arial"/>
          <w:sz w:val="22"/>
          <w:szCs w:val="22"/>
        </w:rPr>
        <w:t xml:space="preserve"> </w:t>
      </w:r>
      <w:r w:rsidRPr="00C023EF">
        <w:rPr>
          <w:rFonts w:ascii="Arial" w:hAnsi="Arial" w:cs="Arial"/>
          <w:sz w:val="22"/>
          <w:szCs w:val="22"/>
        </w:rPr>
        <w:t xml:space="preserve">  </w:t>
      </w:r>
      <w:r w:rsidR="00C023EF">
        <w:rPr>
          <w:rFonts w:ascii="Arial" w:hAnsi="Arial" w:cs="Arial"/>
          <w:sz w:val="22"/>
          <w:szCs w:val="22"/>
        </w:rPr>
        <w:t>Παναγιώτης</w:t>
      </w:r>
      <w:r w:rsidRPr="00C023EF">
        <w:rPr>
          <w:rFonts w:ascii="Arial" w:hAnsi="Arial" w:cs="Arial"/>
          <w:sz w:val="22"/>
          <w:szCs w:val="22"/>
        </w:rPr>
        <w:t xml:space="preserve">                                                  </w:t>
      </w:r>
    </w:p>
    <w:p w:rsidR="004B46A4" w:rsidRPr="001D3D66" w:rsidRDefault="00C023EF" w:rsidP="004B46A4">
      <w:pPr>
        <w:tabs>
          <w:tab w:val="left" w:pos="360"/>
          <w:tab w:val="left" w:pos="6237"/>
        </w:tabs>
        <w:ind w:left="360"/>
        <w:rPr>
          <w:rFonts w:ascii="Arial" w:hAnsi="Arial" w:cs="Arial"/>
          <w:sz w:val="22"/>
          <w:szCs w:val="22"/>
        </w:rPr>
      </w:pPr>
      <w:r>
        <w:rPr>
          <w:rFonts w:ascii="Arial" w:hAnsi="Arial" w:cs="Arial"/>
          <w:sz w:val="22"/>
          <w:szCs w:val="22"/>
        </w:rPr>
        <w:t>3</w:t>
      </w:r>
      <w:r w:rsidR="004E1F9F" w:rsidRPr="001D3D66">
        <w:rPr>
          <w:rFonts w:ascii="Arial" w:hAnsi="Arial" w:cs="Arial"/>
          <w:sz w:val="22"/>
          <w:szCs w:val="22"/>
        </w:rPr>
        <w:t>.</w:t>
      </w:r>
      <w:r w:rsidR="00AF23E4" w:rsidRPr="001D3D66">
        <w:rPr>
          <w:rFonts w:ascii="Arial" w:hAnsi="Arial" w:cs="Arial"/>
          <w:sz w:val="22"/>
          <w:szCs w:val="22"/>
        </w:rPr>
        <w:t xml:space="preserve"> </w:t>
      </w:r>
      <w:r>
        <w:rPr>
          <w:rFonts w:ascii="Arial" w:hAnsi="Arial" w:cs="Arial"/>
          <w:sz w:val="22"/>
          <w:szCs w:val="22"/>
        </w:rPr>
        <w:t xml:space="preserve">   </w:t>
      </w:r>
      <w:proofErr w:type="spellStart"/>
      <w:r w:rsidR="00907300" w:rsidRPr="001D3D66">
        <w:rPr>
          <w:rFonts w:ascii="Arial" w:hAnsi="Arial" w:cs="Arial"/>
          <w:sz w:val="22"/>
          <w:szCs w:val="22"/>
        </w:rPr>
        <w:t>Καλλιαντάσης</w:t>
      </w:r>
      <w:proofErr w:type="spellEnd"/>
      <w:r w:rsidR="00907300" w:rsidRPr="001D3D66">
        <w:rPr>
          <w:rFonts w:ascii="Arial" w:hAnsi="Arial" w:cs="Arial"/>
          <w:sz w:val="22"/>
          <w:szCs w:val="22"/>
        </w:rPr>
        <w:t xml:space="preserve"> Χρήστος    </w:t>
      </w:r>
    </w:p>
    <w:p w:rsidR="004B46A4" w:rsidRPr="001D3D66" w:rsidRDefault="00C023EF" w:rsidP="004B46A4">
      <w:pPr>
        <w:tabs>
          <w:tab w:val="left" w:pos="360"/>
          <w:tab w:val="left" w:pos="6237"/>
        </w:tabs>
        <w:ind w:left="360"/>
        <w:rPr>
          <w:rFonts w:ascii="Arial" w:hAnsi="Arial" w:cs="Arial"/>
          <w:sz w:val="22"/>
          <w:szCs w:val="22"/>
        </w:rPr>
      </w:pPr>
      <w:r>
        <w:rPr>
          <w:rFonts w:ascii="Arial" w:hAnsi="Arial" w:cs="Arial"/>
          <w:sz w:val="22"/>
          <w:szCs w:val="22"/>
        </w:rPr>
        <w:t>4</w:t>
      </w:r>
      <w:r w:rsidR="004B46A4" w:rsidRPr="001D3D66">
        <w:rPr>
          <w:rFonts w:ascii="Arial" w:hAnsi="Arial" w:cs="Arial"/>
          <w:sz w:val="22"/>
          <w:szCs w:val="22"/>
        </w:rPr>
        <w:t xml:space="preserve">. </w:t>
      </w:r>
      <w:r>
        <w:rPr>
          <w:rFonts w:ascii="Arial" w:hAnsi="Arial" w:cs="Arial"/>
          <w:sz w:val="22"/>
          <w:szCs w:val="22"/>
        </w:rPr>
        <w:t xml:space="preserve">   </w:t>
      </w:r>
      <w:proofErr w:type="spellStart"/>
      <w:r w:rsidR="00D40CC2">
        <w:rPr>
          <w:rFonts w:ascii="Arial" w:hAnsi="Arial" w:cs="Arial"/>
          <w:sz w:val="22"/>
          <w:szCs w:val="22"/>
        </w:rPr>
        <w:t>Μίχας</w:t>
      </w:r>
      <w:proofErr w:type="spellEnd"/>
      <w:r w:rsidR="00D40CC2">
        <w:rPr>
          <w:rFonts w:ascii="Arial" w:hAnsi="Arial" w:cs="Arial"/>
          <w:sz w:val="22"/>
          <w:szCs w:val="22"/>
        </w:rPr>
        <w:t xml:space="preserve"> Δημήτριος</w:t>
      </w:r>
    </w:p>
    <w:p w:rsidR="00B42A01" w:rsidRPr="008D226F" w:rsidRDefault="00907300" w:rsidP="00AF23E4">
      <w:pPr>
        <w:tabs>
          <w:tab w:val="left" w:pos="6237"/>
        </w:tabs>
        <w:rPr>
          <w:rFonts w:ascii="Arial" w:eastAsia="Arial" w:hAnsi="Arial" w:cs="Arial"/>
          <w:sz w:val="22"/>
          <w:szCs w:val="22"/>
        </w:rPr>
      </w:pPr>
      <w:r w:rsidRPr="008D226F">
        <w:rPr>
          <w:rFonts w:ascii="Arial" w:eastAsia="Arial" w:hAnsi="Arial" w:cs="Arial"/>
          <w:sz w:val="22"/>
          <w:szCs w:val="22"/>
        </w:rPr>
        <w:t xml:space="preserve">     </w:t>
      </w:r>
      <w:r w:rsidR="00D6694E" w:rsidRPr="008D226F">
        <w:rPr>
          <w:rFonts w:ascii="Arial" w:eastAsia="Arial" w:hAnsi="Arial" w:cs="Arial"/>
          <w:sz w:val="22"/>
          <w:szCs w:val="22"/>
        </w:rPr>
        <w:t xml:space="preserve"> </w:t>
      </w:r>
      <w:r w:rsidRPr="008D226F">
        <w:rPr>
          <w:rFonts w:ascii="Arial" w:eastAsia="Arial" w:hAnsi="Arial" w:cs="Arial"/>
          <w:sz w:val="22"/>
          <w:szCs w:val="22"/>
        </w:rPr>
        <w:t xml:space="preserve"> .</w:t>
      </w:r>
      <w:r w:rsidR="00AF23E4" w:rsidRPr="008D226F">
        <w:rPr>
          <w:rFonts w:ascii="Arial" w:eastAsia="Arial" w:hAnsi="Arial" w:cs="Arial"/>
          <w:sz w:val="22"/>
          <w:szCs w:val="22"/>
        </w:rPr>
        <w:t xml:space="preserve">                                                           </w:t>
      </w:r>
      <w:r w:rsidR="004E1F9F" w:rsidRPr="008D226F">
        <w:rPr>
          <w:rFonts w:ascii="Arial" w:eastAsia="Arial" w:hAnsi="Arial" w:cs="Arial"/>
          <w:sz w:val="22"/>
          <w:szCs w:val="22"/>
        </w:rPr>
        <w:t xml:space="preserve">              </w:t>
      </w:r>
    </w:p>
    <w:p w:rsidR="00B42A01" w:rsidRPr="008D226F" w:rsidRDefault="00B42A01" w:rsidP="00AF23E4">
      <w:pPr>
        <w:tabs>
          <w:tab w:val="left" w:pos="6237"/>
        </w:tabs>
        <w:rPr>
          <w:rFonts w:ascii="Arial" w:eastAsia="Arial" w:hAnsi="Arial" w:cs="Arial"/>
          <w:sz w:val="22"/>
          <w:szCs w:val="22"/>
        </w:rPr>
      </w:pPr>
    </w:p>
    <w:p w:rsidR="00AF23E4" w:rsidRPr="008D226F" w:rsidRDefault="00B42A01" w:rsidP="00AF23E4">
      <w:pPr>
        <w:tabs>
          <w:tab w:val="left" w:pos="6237"/>
        </w:tabs>
        <w:rPr>
          <w:rFonts w:ascii="Arial" w:hAnsi="Arial" w:cs="Arial"/>
          <w:sz w:val="22"/>
          <w:szCs w:val="22"/>
        </w:rPr>
      </w:pPr>
      <w:r w:rsidRPr="008D226F">
        <w:rPr>
          <w:rFonts w:ascii="Arial" w:eastAsia="Arial" w:hAnsi="Arial" w:cs="Arial"/>
          <w:sz w:val="22"/>
          <w:szCs w:val="22"/>
        </w:rPr>
        <w:t xml:space="preserve">                                                                                   </w:t>
      </w:r>
      <w:r w:rsidR="004E1F9F" w:rsidRPr="008D226F">
        <w:rPr>
          <w:rFonts w:ascii="Arial" w:eastAsia="Arial" w:hAnsi="Arial" w:cs="Arial"/>
          <w:sz w:val="22"/>
          <w:szCs w:val="22"/>
        </w:rPr>
        <w:t xml:space="preserve">                </w:t>
      </w:r>
      <w:r w:rsidR="00AF23E4" w:rsidRPr="008D226F">
        <w:rPr>
          <w:rFonts w:ascii="Arial" w:eastAsia="Arial" w:hAnsi="Arial" w:cs="Arial"/>
          <w:sz w:val="22"/>
          <w:szCs w:val="22"/>
        </w:rPr>
        <w:t xml:space="preserve"> ΠΙΣΤΟ</w:t>
      </w:r>
      <w:r w:rsidR="00AF23E4" w:rsidRPr="008D226F">
        <w:rPr>
          <w:rFonts w:ascii="Arial" w:hAnsi="Arial" w:cs="Arial"/>
          <w:sz w:val="22"/>
          <w:szCs w:val="22"/>
        </w:rPr>
        <w:t xml:space="preserve"> ΑΠΟΣΠΑΣΜΑ      </w:t>
      </w:r>
    </w:p>
    <w:p w:rsidR="00AF23E4" w:rsidRPr="008D226F" w:rsidRDefault="00AF23E4" w:rsidP="00AF23E4">
      <w:pPr>
        <w:tabs>
          <w:tab w:val="left" w:pos="6237"/>
        </w:tabs>
        <w:ind w:left="360"/>
        <w:rPr>
          <w:rFonts w:ascii="Arial" w:hAnsi="Arial" w:cs="Arial"/>
          <w:sz w:val="22"/>
          <w:szCs w:val="22"/>
        </w:rPr>
      </w:pPr>
      <w:r w:rsidRPr="008D226F">
        <w:rPr>
          <w:rFonts w:ascii="Arial" w:hAnsi="Arial" w:cs="Arial"/>
          <w:sz w:val="22"/>
          <w:szCs w:val="22"/>
        </w:rPr>
        <w:t xml:space="preserve">                                                                                           Λιβαδειά    </w:t>
      </w:r>
      <w:r w:rsidR="00C023EF">
        <w:rPr>
          <w:rFonts w:ascii="Arial" w:hAnsi="Arial" w:cs="Arial"/>
          <w:sz w:val="22"/>
          <w:szCs w:val="22"/>
        </w:rPr>
        <w:t>0</w:t>
      </w:r>
      <w:r w:rsidR="001E46C4">
        <w:rPr>
          <w:rFonts w:ascii="Arial" w:hAnsi="Arial" w:cs="Arial"/>
          <w:sz w:val="22"/>
          <w:szCs w:val="22"/>
        </w:rPr>
        <w:t>9</w:t>
      </w:r>
      <w:r w:rsidRPr="008D226F">
        <w:rPr>
          <w:rFonts w:ascii="Arial" w:hAnsi="Arial" w:cs="Arial"/>
          <w:sz w:val="22"/>
          <w:szCs w:val="22"/>
        </w:rPr>
        <w:t xml:space="preserve"> -</w:t>
      </w:r>
      <w:r w:rsidR="004C3B29" w:rsidRPr="008D226F">
        <w:rPr>
          <w:rFonts w:ascii="Arial" w:hAnsi="Arial" w:cs="Arial"/>
          <w:sz w:val="22"/>
          <w:szCs w:val="22"/>
        </w:rPr>
        <w:t>10</w:t>
      </w:r>
      <w:r w:rsidRPr="008D226F">
        <w:rPr>
          <w:rFonts w:ascii="Arial" w:hAnsi="Arial" w:cs="Arial"/>
          <w:sz w:val="22"/>
          <w:szCs w:val="22"/>
        </w:rPr>
        <w:t>-202</w:t>
      </w:r>
      <w:r w:rsidR="00C023EF">
        <w:rPr>
          <w:rFonts w:ascii="Arial" w:hAnsi="Arial" w:cs="Arial"/>
          <w:sz w:val="22"/>
          <w:szCs w:val="22"/>
        </w:rPr>
        <w:t>5</w:t>
      </w:r>
    </w:p>
    <w:p w:rsidR="00AF23E4" w:rsidRPr="008D226F" w:rsidRDefault="00AF23E4" w:rsidP="00AF23E4">
      <w:pPr>
        <w:tabs>
          <w:tab w:val="left" w:pos="6237"/>
        </w:tabs>
        <w:ind w:left="360"/>
        <w:rPr>
          <w:rFonts w:ascii="Arial" w:eastAsia="Arial" w:hAnsi="Arial" w:cs="Arial"/>
          <w:sz w:val="22"/>
          <w:szCs w:val="22"/>
        </w:rPr>
      </w:pPr>
      <w:r w:rsidRPr="008D226F">
        <w:rPr>
          <w:rFonts w:ascii="Arial" w:hAnsi="Arial" w:cs="Arial"/>
          <w:sz w:val="22"/>
          <w:szCs w:val="22"/>
        </w:rPr>
        <w:t xml:space="preserve">            </w:t>
      </w:r>
      <w:r w:rsidRPr="008D226F">
        <w:rPr>
          <w:rFonts w:ascii="Arial" w:eastAsia="Arial" w:hAnsi="Arial" w:cs="Arial"/>
          <w:sz w:val="22"/>
          <w:szCs w:val="22"/>
        </w:rPr>
        <w:t xml:space="preserve">                                                                                 Ο ΠΡΟΕΔΡΟΣ</w:t>
      </w:r>
    </w:p>
    <w:p w:rsidR="00AF23E4" w:rsidRPr="008D226F" w:rsidRDefault="00AF23E4" w:rsidP="00AF23E4">
      <w:pPr>
        <w:tabs>
          <w:tab w:val="left" w:pos="6237"/>
        </w:tabs>
        <w:ind w:left="360"/>
        <w:rPr>
          <w:rFonts w:ascii="Arial" w:hAnsi="Arial" w:cs="Arial"/>
          <w:sz w:val="22"/>
          <w:szCs w:val="22"/>
        </w:rPr>
      </w:pPr>
      <w:r w:rsidRPr="008D226F">
        <w:rPr>
          <w:rFonts w:ascii="Arial" w:eastAsia="Arial" w:hAnsi="Arial" w:cs="Arial"/>
          <w:sz w:val="22"/>
          <w:szCs w:val="22"/>
        </w:rPr>
        <w:t xml:space="preserve">                                                                                   </w:t>
      </w:r>
    </w:p>
    <w:p w:rsidR="00AF23E4" w:rsidRPr="008D226F" w:rsidRDefault="00AF23E4" w:rsidP="00AF23E4">
      <w:pPr>
        <w:tabs>
          <w:tab w:val="left" w:pos="559"/>
          <w:tab w:val="left" w:pos="1555"/>
        </w:tabs>
        <w:rPr>
          <w:rFonts w:ascii="Arial" w:hAnsi="Arial" w:cs="Arial"/>
          <w:sz w:val="22"/>
          <w:szCs w:val="22"/>
        </w:rPr>
      </w:pPr>
      <w:r w:rsidRPr="008D226F">
        <w:rPr>
          <w:rFonts w:ascii="Arial" w:eastAsia="Arial" w:hAnsi="Arial" w:cs="Arial"/>
          <w:sz w:val="22"/>
          <w:szCs w:val="22"/>
        </w:rPr>
        <w:t xml:space="preserve">                                                                                              </w:t>
      </w:r>
      <w:r w:rsidRPr="008D226F">
        <w:rPr>
          <w:rFonts w:ascii="Arial" w:hAnsi="Arial" w:cs="Arial"/>
          <w:sz w:val="22"/>
          <w:szCs w:val="22"/>
        </w:rPr>
        <w:t>ΔΗΜΗΤΡΙΟΣ Κ. ΚΑΡΑΜΑΝΗΣ</w:t>
      </w:r>
    </w:p>
    <w:p w:rsidR="00AF23E4" w:rsidRPr="008D226F" w:rsidRDefault="00AF23E4" w:rsidP="00AF23E4">
      <w:pPr>
        <w:tabs>
          <w:tab w:val="left" w:pos="6237"/>
        </w:tabs>
        <w:ind w:left="360"/>
        <w:rPr>
          <w:rFonts w:ascii="Arial" w:hAnsi="Arial" w:cs="Arial"/>
          <w:sz w:val="22"/>
          <w:szCs w:val="22"/>
        </w:rPr>
      </w:pPr>
      <w:r w:rsidRPr="008D226F">
        <w:rPr>
          <w:rFonts w:ascii="Arial" w:hAnsi="Arial" w:cs="Arial"/>
          <w:sz w:val="22"/>
          <w:szCs w:val="22"/>
        </w:rPr>
        <w:t xml:space="preserve">                                                                                         ΔΗΜΑΡΧΟΣ ΛΕΒΑΔΕΩΝ</w:t>
      </w:r>
    </w:p>
    <w:p w:rsidR="00275E73" w:rsidRPr="008D226F" w:rsidRDefault="00AF23E4" w:rsidP="006F1D66">
      <w:pPr>
        <w:tabs>
          <w:tab w:val="left" w:pos="6237"/>
        </w:tabs>
        <w:ind w:left="360"/>
        <w:rPr>
          <w:rFonts w:ascii="Arial" w:hAnsi="Arial" w:cs="Arial"/>
          <w:sz w:val="22"/>
          <w:szCs w:val="22"/>
        </w:rPr>
      </w:pPr>
      <w:r w:rsidRPr="008D226F">
        <w:rPr>
          <w:rFonts w:ascii="Arial" w:eastAsia="Arial" w:hAnsi="Arial" w:cs="Arial"/>
          <w:sz w:val="22"/>
          <w:szCs w:val="22"/>
        </w:rPr>
        <w:t xml:space="preserve">                                                                                        </w:t>
      </w:r>
      <w:r w:rsidR="00100901" w:rsidRPr="008D226F">
        <w:rPr>
          <w:rFonts w:ascii="Arial" w:eastAsia="Arial" w:hAnsi="Arial" w:cs="Arial"/>
          <w:sz w:val="22"/>
          <w:szCs w:val="22"/>
        </w:rPr>
        <w:t xml:space="preserve">                                                                               </w:t>
      </w:r>
    </w:p>
    <w:sectPr w:rsidR="00275E73" w:rsidRPr="008D226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497" w:rsidRDefault="001D6497">
      <w:r>
        <w:separator/>
      </w:r>
    </w:p>
  </w:endnote>
  <w:endnote w:type="continuationSeparator" w:id="0">
    <w:p w:rsidR="001D6497" w:rsidRDefault="001D6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497" w:rsidRDefault="001D6497">
      <w:r>
        <w:separator/>
      </w:r>
    </w:p>
  </w:footnote>
  <w:footnote w:type="continuationSeparator" w:id="0">
    <w:p w:rsidR="001D6497" w:rsidRDefault="001D64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872BE7">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872BE7">
                <w:pPr>
                  <w:pStyle w:val="af1"/>
                </w:pPr>
                <w:r>
                  <w:rPr>
                    <w:rStyle w:val="a3"/>
                  </w:rPr>
                  <w:fldChar w:fldCharType="begin"/>
                </w:r>
                <w:r w:rsidR="004B46A4">
                  <w:rPr>
                    <w:rStyle w:val="a3"/>
                  </w:rPr>
                  <w:instrText xml:space="preserve"> PAGE </w:instrText>
                </w:r>
                <w:r>
                  <w:rPr>
                    <w:rStyle w:val="a3"/>
                  </w:rPr>
                  <w:fldChar w:fldCharType="separate"/>
                </w:r>
                <w:r w:rsidR="006D25BA">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26123A8F"/>
    <w:multiLevelType w:val="hybridMultilevel"/>
    <w:tmpl w:val="0CA0B352"/>
    <w:lvl w:ilvl="0" w:tplc="0DA4CD5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7E250F0"/>
    <w:multiLevelType w:val="hybridMultilevel"/>
    <w:tmpl w:val="FD1A61FA"/>
    <w:lvl w:ilvl="0" w:tplc="E99821A4">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1B05A43"/>
    <w:multiLevelType w:val="hybridMultilevel"/>
    <w:tmpl w:val="221A83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6760B3F"/>
    <w:multiLevelType w:val="hybridMultilevel"/>
    <w:tmpl w:val="E8DCD08C"/>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1">
    <w:nsid w:val="41EE0200"/>
    <w:multiLevelType w:val="hybridMultilevel"/>
    <w:tmpl w:val="9182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CD8021B"/>
    <w:multiLevelType w:val="hybridMultilevel"/>
    <w:tmpl w:val="221A83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42345CF"/>
    <w:multiLevelType w:val="hybridMultilevel"/>
    <w:tmpl w:val="9182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7"/>
  </w:num>
  <w:num w:numId="6">
    <w:abstractNumId w:val="8"/>
  </w:num>
  <w:num w:numId="7">
    <w:abstractNumId w:val="10"/>
  </w:num>
  <w:num w:numId="8">
    <w:abstractNumId w:val="14"/>
  </w:num>
  <w:num w:numId="9">
    <w:abstractNumId w:val="9"/>
  </w:num>
  <w:num w:numId="10">
    <w:abstractNumId w:val="13"/>
  </w:num>
  <w:num w:numId="11">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889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43BD"/>
    <w:rsid w:val="000077D7"/>
    <w:rsid w:val="00014626"/>
    <w:rsid w:val="000170D9"/>
    <w:rsid w:val="00017118"/>
    <w:rsid w:val="00017E38"/>
    <w:rsid w:val="00021B29"/>
    <w:rsid w:val="00025B96"/>
    <w:rsid w:val="000333AC"/>
    <w:rsid w:val="00033CFA"/>
    <w:rsid w:val="00036294"/>
    <w:rsid w:val="000378B7"/>
    <w:rsid w:val="000413CA"/>
    <w:rsid w:val="00041D2A"/>
    <w:rsid w:val="00042132"/>
    <w:rsid w:val="00050311"/>
    <w:rsid w:val="00050E6E"/>
    <w:rsid w:val="0005110F"/>
    <w:rsid w:val="00052650"/>
    <w:rsid w:val="0005483D"/>
    <w:rsid w:val="00054930"/>
    <w:rsid w:val="00055514"/>
    <w:rsid w:val="00060CC3"/>
    <w:rsid w:val="00061197"/>
    <w:rsid w:val="000628FA"/>
    <w:rsid w:val="00066288"/>
    <w:rsid w:val="00071FA5"/>
    <w:rsid w:val="00073F74"/>
    <w:rsid w:val="00096EBA"/>
    <w:rsid w:val="00097687"/>
    <w:rsid w:val="000A11B2"/>
    <w:rsid w:val="000A1D62"/>
    <w:rsid w:val="000A32FA"/>
    <w:rsid w:val="000B06A6"/>
    <w:rsid w:val="000B247B"/>
    <w:rsid w:val="000B32D2"/>
    <w:rsid w:val="000B4F9B"/>
    <w:rsid w:val="000C2D8A"/>
    <w:rsid w:val="000C30B5"/>
    <w:rsid w:val="000C38D1"/>
    <w:rsid w:val="000C3CCB"/>
    <w:rsid w:val="000C3E77"/>
    <w:rsid w:val="000C475F"/>
    <w:rsid w:val="000C574A"/>
    <w:rsid w:val="000D194B"/>
    <w:rsid w:val="000D34B6"/>
    <w:rsid w:val="000D7650"/>
    <w:rsid w:val="000D7671"/>
    <w:rsid w:val="000E0B4A"/>
    <w:rsid w:val="000E1B84"/>
    <w:rsid w:val="000E1EDD"/>
    <w:rsid w:val="000E3782"/>
    <w:rsid w:val="000F1501"/>
    <w:rsid w:val="00100901"/>
    <w:rsid w:val="00100EFD"/>
    <w:rsid w:val="00106413"/>
    <w:rsid w:val="001077BE"/>
    <w:rsid w:val="00113215"/>
    <w:rsid w:val="00113E80"/>
    <w:rsid w:val="00113F70"/>
    <w:rsid w:val="00114546"/>
    <w:rsid w:val="00114830"/>
    <w:rsid w:val="00114DF6"/>
    <w:rsid w:val="00120C06"/>
    <w:rsid w:val="0012312B"/>
    <w:rsid w:val="001234F8"/>
    <w:rsid w:val="00132B33"/>
    <w:rsid w:val="001346AB"/>
    <w:rsid w:val="00135B7B"/>
    <w:rsid w:val="00135C95"/>
    <w:rsid w:val="001459CD"/>
    <w:rsid w:val="00145EE5"/>
    <w:rsid w:val="001462E7"/>
    <w:rsid w:val="0014686A"/>
    <w:rsid w:val="00147B2F"/>
    <w:rsid w:val="001544FC"/>
    <w:rsid w:val="00155779"/>
    <w:rsid w:val="001569C6"/>
    <w:rsid w:val="001574B4"/>
    <w:rsid w:val="001577EF"/>
    <w:rsid w:val="001579DB"/>
    <w:rsid w:val="00157A71"/>
    <w:rsid w:val="00162B2E"/>
    <w:rsid w:val="00162F0F"/>
    <w:rsid w:val="001722ED"/>
    <w:rsid w:val="0017320C"/>
    <w:rsid w:val="001751EE"/>
    <w:rsid w:val="001753B4"/>
    <w:rsid w:val="00176547"/>
    <w:rsid w:val="001804C8"/>
    <w:rsid w:val="001814B8"/>
    <w:rsid w:val="00181704"/>
    <w:rsid w:val="00190EE2"/>
    <w:rsid w:val="001921AE"/>
    <w:rsid w:val="00196C95"/>
    <w:rsid w:val="001A0FC7"/>
    <w:rsid w:val="001A4EF0"/>
    <w:rsid w:val="001A5EB8"/>
    <w:rsid w:val="001A7B51"/>
    <w:rsid w:val="001B049F"/>
    <w:rsid w:val="001B2912"/>
    <w:rsid w:val="001B63B1"/>
    <w:rsid w:val="001B7132"/>
    <w:rsid w:val="001C2596"/>
    <w:rsid w:val="001C5AEC"/>
    <w:rsid w:val="001C615B"/>
    <w:rsid w:val="001C67C9"/>
    <w:rsid w:val="001C7DE3"/>
    <w:rsid w:val="001D3D66"/>
    <w:rsid w:val="001D4BBB"/>
    <w:rsid w:val="001D61F9"/>
    <w:rsid w:val="001D6497"/>
    <w:rsid w:val="001E01CA"/>
    <w:rsid w:val="001E11DA"/>
    <w:rsid w:val="001E1782"/>
    <w:rsid w:val="001E46C4"/>
    <w:rsid w:val="001E4D4C"/>
    <w:rsid w:val="00200158"/>
    <w:rsid w:val="00204658"/>
    <w:rsid w:val="00212892"/>
    <w:rsid w:val="00220033"/>
    <w:rsid w:val="00220115"/>
    <w:rsid w:val="00226747"/>
    <w:rsid w:val="00230681"/>
    <w:rsid w:val="002365ED"/>
    <w:rsid w:val="002465A3"/>
    <w:rsid w:val="00246CC8"/>
    <w:rsid w:val="00253B9E"/>
    <w:rsid w:val="00254918"/>
    <w:rsid w:val="002549B6"/>
    <w:rsid w:val="0025504C"/>
    <w:rsid w:val="00256D3C"/>
    <w:rsid w:val="00262B0C"/>
    <w:rsid w:val="00264794"/>
    <w:rsid w:val="0026644A"/>
    <w:rsid w:val="002700C2"/>
    <w:rsid w:val="0027238F"/>
    <w:rsid w:val="00275B54"/>
    <w:rsid w:val="00275E73"/>
    <w:rsid w:val="0027650E"/>
    <w:rsid w:val="00276F4C"/>
    <w:rsid w:val="00281113"/>
    <w:rsid w:val="0028445A"/>
    <w:rsid w:val="00286E65"/>
    <w:rsid w:val="00290882"/>
    <w:rsid w:val="002963E1"/>
    <w:rsid w:val="0029648E"/>
    <w:rsid w:val="002A4FD5"/>
    <w:rsid w:val="002A56AE"/>
    <w:rsid w:val="002B291B"/>
    <w:rsid w:val="002B4A81"/>
    <w:rsid w:val="002B590B"/>
    <w:rsid w:val="002C02D0"/>
    <w:rsid w:val="002C144B"/>
    <w:rsid w:val="002C18FD"/>
    <w:rsid w:val="002C2409"/>
    <w:rsid w:val="002C5D6F"/>
    <w:rsid w:val="002C5DD1"/>
    <w:rsid w:val="002C5F48"/>
    <w:rsid w:val="002C6036"/>
    <w:rsid w:val="002C645E"/>
    <w:rsid w:val="002C6967"/>
    <w:rsid w:val="002C7914"/>
    <w:rsid w:val="002D1943"/>
    <w:rsid w:val="002D1997"/>
    <w:rsid w:val="002D284B"/>
    <w:rsid w:val="002E1914"/>
    <w:rsid w:val="002E2279"/>
    <w:rsid w:val="002E4DA7"/>
    <w:rsid w:val="002E6F06"/>
    <w:rsid w:val="002F2D5A"/>
    <w:rsid w:val="002F30A5"/>
    <w:rsid w:val="002F3999"/>
    <w:rsid w:val="003010E7"/>
    <w:rsid w:val="00301399"/>
    <w:rsid w:val="003017C6"/>
    <w:rsid w:val="00301FFE"/>
    <w:rsid w:val="003031B2"/>
    <w:rsid w:val="00304490"/>
    <w:rsid w:val="00313AD8"/>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43D5"/>
    <w:rsid w:val="00354A9F"/>
    <w:rsid w:val="00354BBD"/>
    <w:rsid w:val="00362B23"/>
    <w:rsid w:val="00363CA6"/>
    <w:rsid w:val="003649AB"/>
    <w:rsid w:val="003666A6"/>
    <w:rsid w:val="00371783"/>
    <w:rsid w:val="00376B19"/>
    <w:rsid w:val="003815F0"/>
    <w:rsid w:val="003818B2"/>
    <w:rsid w:val="003837E0"/>
    <w:rsid w:val="00384268"/>
    <w:rsid w:val="003904F6"/>
    <w:rsid w:val="003905E7"/>
    <w:rsid w:val="003A03C9"/>
    <w:rsid w:val="003A4C37"/>
    <w:rsid w:val="003A6047"/>
    <w:rsid w:val="003A66D9"/>
    <w:rsid w:val="003A6B6D"/>
    <w:rsid w:val="003A7EAF"/>
    <w:rsid w:val="003B1D59"/>
    <w:rsid w:val="003B3250"/>
    <w:rsid w:val="003B3429"/>
    <w:rsid w:val="003B5930"/>
    <w:rsid w:val="003C235F"/>
    <w:rsid w:val="003C38EA"/>
    <w:rsid w:val="003C4801"/>
    <w:rsid w:val="003C4A02"/>
    <w:rsid w:val="003C79BD"/>
    <w:rsid w:val="003D3232"/>
    <w:rsid w:val="003D36C5"/>
    <w:rsid w:val="003D4108"/>
    <w:rsid w:val="003D6398"/>
    <w:rsid w:val="003D7E15"/>
    <w:rsid w:val="003E3562"/>
    <w:rsid w:val="003E46A0"/>
    <w:rsid w:val="003E6936"/>
    <w:rsid w:val="003F36E8"/>
    <w:rsid w:val="003F55D0"/>
    <w:rsid w:val="003F6754"/>
    <w:rsid w:val="003F758A"/>
    <w:rsid w:val="003F7C9F"/>
    <w:rsid w:val="00404CF8"/>
    <w:rsid w:val="004062F5"/>
    <w:rsid w:val="00406541"/>
    <w:rsid w:val="00411130"/>
    <w:rsid w:val="004112DC"/>
    <w:rsid w:val="00411AEF"/>
    <w:rsid w:val="00413541"/>
    <w:rsid w:val="00414942"/>
    <w:rsid w:val="00421ACB"/>
    <w:rsid w:val="00422BC3"/>
    <w:rsid w:val="00423244"/>
    <w:rsid w:val="00423DD1"/>
    <w:rsid w:val="004241E8"/>
    <w:rsid w:val="00424C24"/>
    <w:rsid w:val="00426BAB"/>
    <w:rsid w:val="00430C7E"/>
    <w:rsid w:val="00435514"/>
    <w:rsid w:val="00435B19"/>
    <w:rsid w:val="00435BEF"/>
    <w:rsid w:val="00436E0B"/>
    <w:rsid w:val="00442B59"/>
    <w:rsid w:val="0044667E"/>
    <w:rsid w:val="00446B60"/>
    <w:rsid w:val="00453D11"/>
    <w:rsid w:val="004564D5"/>
    <w:rsid w:val="004600E1"/>
    <w:rsid w:val="004650CA"/>
    <w:rsid w:val="00476DAD"/>
    <w:rsid w:val="00477A14"/>
    <w:rsid w:val="00481423"/>
    <w:rsid w:val="00482DC2"/>
    <w:rsid w:val="00482F7A"/>
    <w:rsid w:val="0048586E"/>
    <w:rsid w:val="00486A4C"/>
    <w:rsid w:val="004872DF"/>
    <w:rsid w:val="004901FD"/>
    <w:rsid w:val="00495AB0"/>
    <w:rsid w:val="004A1BA1"/>
    <w:rsid w:val="004A4633"/>
    <w:rsid w:val="004A4FD6"/>
    <w:rsid w:val="004A6A11"/>
    <w:rsid w:val="004A6ABB"/>
    <w:rsid w:val="004B06B4"/>
    <w:rsid w:val="004B2C20"/>
    <w:rsid w:val="004B2E58"/>
    <w:rsid w:val="004B46A4"/>
    <w:rsid w:val="004B7126"/>
    <w:rsid w:val="004C27B5"/>
    <w:rsid w:val="004C3B29"/>
    <w:rsid w:val="004C78AF"/>
    <w:rsid w:val="004D22B1"/>
    <w:rsid w:val="004D4DC4"/>
    <w:rsid w:val="004E1DDF"/>
    <w:rsid w:val="004E1F9F"/>
    <w:rsid w:val="004E363D"/>
    <w:rsid w:val="004E42A0"/>
    <w:rsid w:val="004E5178"/>
    <w:rsid w:val="004E680E"/>
    <w:rsid w:val="004E6F72"/>
    <w:rsid w:val="004E727A"/>
    <w:rsid w:val="004F27CA"/>
    <w:rsid w:val="00505623"/>
    <w:rsid w:val="00507FE0"/>
    <w:rsid w:val="005109CE"/>
    <w:rsid w:val="005178E5"/>
    <w:rsid w:val="00520FA4"/>
    <w:rsid w:val="00526082"/>
    <w:rsid w:val="0052635A"/>
    <w:rsid w:val="0052681C"/>
    <w:rsid w:val="00526B61"/>
    <w:rsid w:val="00530680"/>
    <w:rsid w:val="00534BAD"/>
    <w:rsid w:val="00537494"/>
    <w:rsid w:val="0054173F"/>
    <w:rsid w:val="00547183"/>
    <w:rsid w:val="00547736"/>
    <w:rsid w:val="0055042A"/>
    <w:rsid w:val="00550F64"/>
    <w:rsid w:val="005516FD"/>
    <w:rsid w:val="00553881"/>
    <w:rsid w:val="00553F7E"/>
    <w:rsid w:val="00554F44"/>
    <w:rsid w:val="0056052F"/>
    <w:rsid w:val="00560D64"/>
    <w:rsid w:val="00563186"/>
    <w:rsid w:val="005643B0"/>
    <w:rsid w:val="0056757F"/>
    <w:rsid w:val="00570C36"/>
    <w:rsid w:val="005718B4"/>
    <w:rsid w:val="005722A8"/>
    <w:rsid w:val="005728D7"/>
    <w:rsid w:val="00575879"/>
    <w:rsid w:val="0058127F"/>
    <w:rsid w:val="00582DA8"/>
    <w:rsid w:val="00583B2C"/>
    <w:rsid w:val="00583D18"/>
    <w:rsid w:val="00586F7E"/>
    <w:rsid w:val="00596284"/>
    <w:rsid w:val="005A1C17"/>
    <w:rsid w:val="005A1D1E"/>
    <w:rsid w:val="005A2181"/>
    <w:rsid w:val="005A2D19"/>
    <w:rsid w:val="005A44FF"/>
    <w:rsid w:val="005A7C2D"/>
    <w:rsid w:val="005B145F"/>
    <w:rsid w:val="005B55CE"/>
    <w:rsid w:val="005C3529"/>
    <w:rsid w:val="005C44F5"/>
    <w:rsid w:val="005C487E"/>
    <w:rsid w:val="005C56F0"/>
    <w:rsid w:val="005C6695"/>
    <w:rsid w:val="005D0E23"/>
    <w:rsid w:val="005D1302"/>
    <w:rsid w:val="005D13B1"/>
    <w:rsid w:val="005D1717"/>
    <w:rsid w:val="005D2212"/>
    <w:rsid w:val="005D264F"/>
    <w:rsid w:val="005E003E"/>
    <w:rsid w:val="005E39F4"/>
    <w:rsid w:val="005E665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75E0"/>
    <w:rsid w:val="00607783"/>
    <w:rsid w:val="00607839"/>
    <w:rsid w:val="00611C26"/>
    <w:rsid w:val="006148EF"/>
    <w:rsid w:val="00620870"/>
    <w:rsid w:val="006243EE"/>
    <w:rsid w:val="00625FF1"/>
    <w:rsid w:val="006265D5"/>
    <w:rsid w:val="0062735D"/>
    <w:rsid w:val="00631478"/>
    <w:rsid w:val="00633DED"/>
    <w:rsid w:val="006348A7"/>
    <w:rsid w:val="00635B28"/>
    <w:rsid w:val="0064327A"/>
    <w:rsid w:val="00643FC2"/>
    <w:rsid w:val="00644FC1"/>
    <w:rsid w:val="00645374"/>
    <w:rsid w:val="006525D3"/>
    <w:rsid w:val="0065260F"/>
    <w:rsid w:val="006535CA"/>
    <w:rsid w:val="006552D0"/>
    <w:rsid w:val="006557F3"/>
    <w:rsid w:val="0065622C"/>
    <w:rsid w:val="00656B89"/>
    <w:rsid w:val="00657A64"/>
    <w:rsid w:val="00663A0C"/>
    <w:rsid w:val="00667FD1"/>
    <w:rsid w:val="00673873"/>
    <w:rsid w:val="006908AC"/>
    <w:rsid w:val="006A654E"/>
    <w:rsid w:val="006B32FA"/>
    <w:rsid w:val="006B65CF"/>
    <w:rsid w:val="006C10D0"/>
    <w:rsid w:val="006C12E9"/>
    <w:rsid w:val="006C1CE4"/>
    <w:rsid w:val="006C20D0"/>
    <w:rsid w:val="006D02DA"/>
    <w:rsid w:val="006D25BA"/>
    <w:rsid w:val="006D2EA4"/>
    <w:rsid w:val="006D4474"/>
    <w:rsid w:val="006D5266"/>
    <w:rsid w:val="006E5B34"/>
    <w:rsid w:val="006F1D66"/>
    <w:rsid w:val="006F53B6"/>
    <w:rsid w:val="006F6673"/>
    <w:rsid w:val="006F6D39"/>
    <w:rsid w:val="00700DEE"/>
    <w:rsid w:val="007100F2"/>
    <w:rsid w:val="0071065A"/>
    <w:rsid w:val="00712497"/>
    <w:rsid w:val="00713FE1"/>
    <w:rsid w:val="00714567"/>
    <w:rsid w:val="00721036"/>
    <w:rsid w:val="00725D73"/>
    <w:rsid w:val="00731EC0"/>
    <w:rsid w:val="007342AB"/>
    <w:rsid w:val="00735A63"/>
    <w:rsid w:val="0073780C"/>
    <w:rsid w:val="00737C1A"/>
    <w:rsid w:val="00740995"/>
    <w:rsid w:val="00741E52"/>
    <w:rsid w:val="007456A2"/>
    <w:rsid w:val="00746352"/>
    <w:rsid w:val="007464C2"/>
    <w:rsid w:val="00747F8A"/>
    <w:rsid w:val="00751484"/>
    <w:rsid w:val="007544DE"/>
    <w:rsid w:val="00756BA5"/>
    <w:rsid w:val="007572BD"/>
    <w:rsid w:val="007578F5"/>
    <w:rsid w:val="00762A5B"/>
    <w:rsid w:val="007638BA"/>
    <w:rsid w:val="007644D4"/>
    <w:rsid w:val="00765350"/>
    <w:rsid w:val="007665E0"/>
    <w:rsid w:val="007705FC"/>
    <w:rsid w:val="00770847"/>
    <w:rsid w:val="00771C24"/>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C1CC7"/>
    <w:rsid w:val="007C1DDB"/>
    <w:rsid w:val="007C3188"/>
    <w:rsid w:val="007C58EA"/>
    <w:rsid w:val="007D04FA"/>
    <w:rsid w:val="007D26EA"/>
    <w:rsid w:val="007D679C"/>
    <w:rsid w:val="007D6A04"/>
    <w:rsid w:val="007E0C09"/>
    <w:rsid w:val="007E622E"/>
    <w:rsid w:val="007E6F5B"/>
    <w:rsid w:val="007F17C8"/>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46B24"/>
    <w:rsid w:val="00847758"/>
    <w:rsid w:val="00850C8A"/>
    <w:rsid w:val="00851763"/>
    <w:rsid w:val="00853107"/>
    <w:rsid w:val="008624CB"/>
    <w:rsid w:val="00862915"/>
    <w:rsid w:val="0086636B"/>
    <w:rsid w:val="00870484"/>
    <w:rsid w:val="00870E5F"/>
    <w:rsid w:val="008720DE"/>
    <w:rsid w:val="00872BE7"/>
    <w:rsid w:val="00875579"/>
    <w:rsid w:val="00876DC6"/>
    <w:rsid w:val="00883ABC"/>
    <w:rsid w:val="008845ED"/>
    <w:rsid w:val="0089305D"/>
    <w:rsid w:val="0089389D"/>
    <w:rsid w:val="008A5B7E"/>
    <w:rsid w:val="008B0877"/>
    <w:rsid w:val="008B1568"/>
    <w:rsid w:val="008B4A1A"/>
    <w:rsid w:val="008C098D"/>
    <w:rsid w:val="008C202A"/>
    <w:rsid w:val="008C35F6"/>
    <w:rsid w:val="008C4D4B"/>
    <w:rsid w:val="008C56A4"/>
    <w:rsid w:val="008C6757"/>
    <w:rsid w:val="008D141F"/>
    <w:rsid w:val="008D226F"/>
    <w:rsid w:val="008D48D0"/>
    <w:rsid w:val="008E0542"/>
    <w:rsid w:val="008E2CBE"/>
    <w:rsid w:val="008E4426"/>
    <w:rsid w:val="008F0782"/>
    <w:rsid w:val="008F165C"/>
    <w:rsid w:val="008F1A92"/>
    <w:rsid w:val="008F26A1"/>
    <w:rsid w:val="008F36F5"/>
    <w:rsid w:val="008F68AE"/>
    <w:rsid w:val="00900512"/>
    <w:rsid w:val="009008E7"/>
    <w:rsid w:val="00902219"/>
    <w:rsid w:val="00907300"/>
    <w:rsid w:val="00907DF0"/>
    <w:rsid w:val="009113F5"/>
    <w:rsid w:val="00911A73"/>
    <w:rsid w:val="00916E0D"/>
    <w:rsid w:val="00920FC0"/>
    <w:rsid w:val="00922F97"/>
    <w:rsid w:val="00923F1E"/>
    <w:rsid w:val="00931D2E"/>
    <w:rsid w:val="00933672"/>
    <w:rsid w:val="009346A4"/>
    <w:rsid w:val="009379C3"/>
    <w:rsid w:val="00940CB0"/>
    <w:rsid w:val="00942669"/>
    <w:rsid w:val="009433B3"/>
    <w:rsid w:val="009434BE"/>
    <w:rsid w:val="009504CF"/>
    <w:rsid w:val="00954DB1"/>
    <w:rsid w:val="009576A7"/>
    <w:rsid w:val="0095776B"/>
    <w:rsid w:val="0096073A"/>
    <w:rsid w:val="0096375C"/>
    <w:rsid w:val="00964D26"/>
    <w:rsid w:val="009654D4"/>
    <w:rsid w:val="009678CB"/>
    <w:rsid w:val="0097567C"/>
    <w:rsid w:val="00980554"/>
    <w:rsid w:val="00984106"/>
    <w:rsid w:val="00986673"/>
    <w:rsid w:val="00992519"/>
    <w:rsid w:val="009A47BB"/>
    <w:rsid w:val="009A6304"/>
    <w:rsid w:val="009A7553"/>
    <w:rsid w:val="009B1D77"/>
    <w:rsid w:val="009B5098"/>
    <w:rsid w:val="009C2AE2"/>
    <w:rsid w:val="009C6179"/>
    <w:rsid w:val="009D3D18"/>
    <w:rsid w:val="009D4B51"/>
    <w:rsid w:val="009D5331"/>
    <w:rsid w:val="009D6287"/>
    <w:rsid w:val="009D758A"/>
    <w:rsid w:val="009E16AF"/>
    <w:rsid w:val="009E5C82"/>
    <w:rsid w:val="009F2AA6"/>
    <w:rsid w:val="009F45E7"/>
    <w:rsid w:val="009F4B5B"/>
    <w:rsid w:val="00A05488"/>
    <w:rsid w:val="00A1563F"/>
    <w:rsid w:val="00A16427"/>
    <w:rsid w:val="00A16A2B"/>
    <w:rsid w:val="00A25074"/>
    <w:rsid w:val="00A33924"/>
    <w:rsid w:val="00A369E8"/>
    <w:rsid w:val="00A36F5D"/>
    <w:rsid w:val="00A37F05"/>
    <w:rsid w:val="00A40192"/>
    <w:rsid w:val="00A40B9A"/>
    <w:rsid w:val="00A42F7C"/>
    <w:rsid w:val="00A45396"/>
    <w:rsid w:val="00A50A73"/>
    <w:rsid w:val="00A54613"/>
    <w:rsid w:val="00A568A4"/>
    <w:rsid w:val="00A626DD"/>
    <w:rsid w:val="00A67893"/>
    <w:rsid w:val="00A7365F"/>
    <w:rsid w:val="00A743A8"/>
    <w:rsid w:val="00A76601"/>
    <w:rsid w:val="00A80F1E"/>
    <w:rsid w:val="00A8137D"/>
    <w:rsid w:val="00A81C0D"/>
    <w:rsid w:val="00A86B9D"/>
    <w:rsid w:val="00A911B6"/>
    <w:rsid w:val="00A9783D"/>
    <w:rsid w:val="00AA0F5B"/>
    <w:rsid w:val="00AA3725"/>
    <w:rsid w:val="00AA40CD"/>
    <w:rsid w:val="00AA4AE6"/>
    <w:rsid w:val="00AB03CB"/>
    <w:rsid w:val="00AB25BC"/>
    <w:rsid w:val="00AB3804"/>
    <w:rsid w:val="00AB4A28"/>
    <w:rsid w:val="00AB58C9"/>
    <w:rsid w:val="00AB6077"/>
    <w:rsid w:val="00AB7BFF"/>
    <w:rsid w:val="00AC24B1"/>
    <w:rsid w:val="00AC3A4E"/>
    <w:rsid w:val="00AC58D6"/>
    <w:rsid w:val="00AD0CDD"/>
    <w:rsid w:val="00AD27BB"/>
    <w:rsid w:val="00AD3366"/>
    <w:rsid w:val="00AD6747"/>
    <w:rsid w:val="00AE14E6"/>
    <w:rsid w:val="00AF23E4"/>
    <w:rsid w:val="00AF7C0E"/>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63B8F"/>
    <w:rsid w:val="00B66A85"/>
    <w:rsid w:val="00B677DD"/>
    <w:rsid w:val="00B81CB6"/>
    <w:rsid w:val="00B81F5F"/>
    <w:rsid w:val="00B831F3"/>
    <w:rsid w:val="00B83547"/>
    <w:rsid w:val="00B84CB7"/>
    <w:rsid w:val="00B85114"/>
    <w:rsid w:val="00B863CD"/>
    <w:rsid w:val="00B87DFD"/>
    <w:rsid w:val="00B92CA1"/>
    <w:rsid w:val="00B935DB"/>
    <w:rsid w:val="00B9395A"/>
    <w:rsid w:val="00B95C74"/>
    <w:rsid w:val="00B96057"/>
    <w:rsid w:val="00B97FB9"/>
    <w:rsid w:val="00BA37FD"/>
    <w:rsid w:val="00BA43E7"/>
    <w:rsid w:val="00BA6BE6"/>
    <w:rsid w:val="00BB2512"/>
    <w:rsid w:val="00BC25AB"/>
    <w:rsid w:val="00BC32A6"/>
    <w:rsid w:val="00BC4511"/>
    <w:rsid w:val="00BD7052"/>
    <w:rsid w:val="00BE1DD2"/>
    <w:rsid w:val="00BE3A82"/>
    <w:rsid w:val="00BE3DC9"/>
    <w:rsid w:val="00BE70F8"/>
    <w:rsid w:val="00BF070A"/>
    <w:rsid w:val="00BF2482"/>
    <w:rsid w:val="00BF273F"/>
    <w:rsid w:val="00BF32D3"/>
    <w:rsid w:val="00BF3750"/>
    <w:rsid w:val="00BF6CA9"/>
    <w:rsid w:val="00BF7F14"/>
    <w:rsid w:val="00C00BA5"/>
    <w:rsid w:val="00C023EF"/>
    <w:rsid w:val="00C054E9"/>
    <w:rsid w:val="00C11812"/>
    <w:rsid w:val="00C11E3B"/>
    <w:rsid w:val="00C1449D"/>
    <w:rsid w:val="00C15949"/>
    <w:rsid w:val="00C15F9A"/>
    <w:rsid w:val="00C16B68"/>
    <w:rsid w:val="00C2398F"/>
    <w:rsid w:val="00C23E28"/>
    <w:rsid w:val="00C25ABF"/>
    <w:rsid w:val="00C27633"/>
    <w:rsid w:val="00C3084E"/>
    <w:rsid w:val="00C30D68"/>
    <w:rsid w:val="00C34A0F"/>
    <w:rsid w:val="00C35157"/>
    <w:rsid w:val="00C352CB"/>
    <w:rsid w:val="00C35EE2"/>
    <w:rsid w:val="00C51414"/>
    <w:rsid w:val="00C563B9"/>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28B0"/>
    <w:rsid w:val="00C940F6"/>
    <w:rsid w:val="00C97E3B"/>
    <w:rsid w:val="00CA76C1"/>
    <w:rsid w:val="00CA773A"/>
    <w:rsid w:val="00CB009D"/>
    <w:rsid w:val="00CB01AF"/>
    <w:rsid w:val="00CB165F"/>
    <w:rsid w:val="00CB18E6"/>
    <w:rsid w:val="00CB3B17"/>
    <w:rsid w:val="00CC0DE3"/>
    <w:rsid w:val="00CC10A8"/>
    <w:rsid w:val="00CC150F"/>
    <w:rsid w:val="00CC32C3"/>
    <w:rsid w:val="00CC615D"/>
    <w:rsid w:val="00CC6E18"/>
    <w:rsid w:val="00CC77E2"/>
    <w:rsid w:val="00CC7F23"/>
    <w:rsid w:val="00CD06E0"/>
    <w:rsid w:val="00CD2DC2"/>
    <w:rsid w:val="00CD3402"/>
    <w:rsid w:val="00CD60B3"/>
    <w:rsid w:val="00CE1A50"/>
    <w:rsid w:val="00CE2BBE"/>
    <w:rsid w:val="00CE5F90"/>
    <w:rsid w:val="00CF1048"/>
    <w:rsid w:val="00CF1B59"/>
    <w:rsid w:val="00CF2CD9"/>
    <w:rsid w:val="00CF493D"/>
    <w:rsid w:val="00CF58C8"/>
    <w:rsid w:val="00D0349A"/>
    <w:rsid w:val="00D04F7F"/>
    <w:rsid w:val="00D06531"/>
    <w:rsid w:val="00D074CE"/>
    <w:rsid w:val="00D10463"/>
    <w:rsid w:val="00D1254C"/>
    <w:rsid w:val="00D13A1C"/>
    <w:rsid w:val="00D13E5C"/>
    <w:rsid w:val="00D1492F"/>
    <w:rsid w:val="00D163D9"/>
    <w:rsid w:val="00D17BBF"/>
    <w:rsid w:val="00D2710C"/>
    <w:rsid w:val="00D2744A"/>
    <w:rsid w:val="00D33641"/>
    <w:rsid w:val="00D37CEF"/>
    <w:rsid w:val="00D40CC2"/>
    <w:rsid w:val="00D41BE9"/>
    <w:rsid w:val="00D47411"/>
    <w:rsid w:val="00D51A9B"/>
    <w:rsid w:val="00D53D34"/>
    <w:rsid w:val="00D5482E"/>
    <w:rsid w:val="00D5621A"/>
    <w:rsid w:val="00D656DE"/>
    <w:rsid w:val="00D6694E"/>
    <w:rsid w:val="00D7592D"/>
    <w:rsid w:val="00D871EE"/>
    <w:rsid w:val="00D939C3"/>
    <w:rsid w:val="00D9422B"/>
    <w:rsid w:val="00D9532E"/>
    <w:rsid w:val="00D9561C"/>
    <w:rsid w:val="00D95744"/>
    <w:rsid w:val="00DA047C"/>
    <w:rsid w:val="00DA189B"/>
    <w:rsid w:val="00DA21EF"/>
    <w:rsid w:val="00DA3646"/>
    <w:rsid w:val="00DA5817"/>
    <w:rsid w:val="00DA6A5B"/>
    <w:rsid w:val="00DA6D14"/>
    <w:rsid w:val="00DB049B"/>
    <w:rsid w:val="00DB28C5"/>
    <w:rsid w:val="00DB4A49"/>
    <w:rsid w:val="00DD0156"/>
    <w:rsid w:val="00DD0523"/>
    <w:rsid w:val="00DD32BB"/>
    <w:rsid w:val="00DD6684"/>
    <w:rsid w:val="00DD75B3"/>
    <w:rsid w:val="00DE4CCA"/>
    <w:rsid w:val="00DE61BB"/>
    <w:rsid w:val="00DE6A3D"/>
    <w:rsid w:val="00DE6FA3"/>
    <w:rsid w:val="00DE767A"/>
    <w:rsid w:val="00DF0C34"/>
    <w:rsid w:val="00DF26DC"/>
    <w:rsid w:val="00DF614A"/>
    <w:rsid w:val="00DF6BA9"/>
    <w:rsid w:val="00DF737C"/>
    <w:rsid w:val="00E0792A"/>
    <w:rsid w:val="00E10218"/>
    <w:rsid w:val="00E13C00"/>
    <w:rsid w:val="00E14D56"/>
    <w:rsid w:val="00E22959"/>
    <w:rsid w:val="00E2646B"/>
    <w:rsid w:val="00E270B5"/>
    <w:rsid w:val="00E34D19"/>
    <w:rsid w:val="00E34F58"/>
    <w:rsid w:val="00E35054"/>
    <w:rsid w:val="00E350FF"/>
    <w:rsid w:val="00E36069"/>
    <w:rsid w:val="00E367EE"/>
    <w:rsid w:val="00E4380B"/>
    <w:rsid w:val="00E441A1"/>
    <w:rsid w:val="00E441D4"/>
    <w:rsid w:val="00E457B0"/>
    <w:rsid w:val="00E46A8D"/>
    <w:rsid w:val="00E63027"/>
    <w:rsid w:val="00E656C8"/>
    <w:rsid w:val="00E66047"/>
    <w:rsid w:val="00E70142"/>
    <w:rsid w:val="00E71863"/>
    <w:rsid w:val="00E75068"/>
    <w:rsid w:val="00E75371"/>
    <w:rsid w:val="00E766D4"/>
    <w:rsid w:val="00E874BB"/>
    <w:rsid w:val="00E87A3F"/>
    <w:rsid w:val="00E907DC"/>
    <w:rsid w:val="00E93B49"/>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D40"/>
    <w:rsid w:val="00ED2FD5"/>
    <w:rsid w:val="00ED3BDA"/>
    <w:rsid w:val="00ED6AE6"/>
    <w:rsid w:val="00EE0C50"/>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2B77"/>
    <w:rsid w:val="00F2329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6036"/>
    <w:rsid w:val="00F579DE"/>
    <w:rsid w:val="00F61F7D"/>
    <w:rsid w:val="00F62440"/>
    <w:rsid w:val="00F64B55"/>
    <w:rsid w:val="00F653F7"/>
    <w:rsid w:val="00F67033"/>
    <w:rsid w:val="00F72646"/>
    <w:rsid w:val="00F745C7"/>
    <w:rsid w:val="00F74868"/>
    <w:rsid w:val="00F76371"/>
    <w:rsid w:val="00F8177C"/>
    <w:rsid w:val="00F81E4F"/>
    <w:rsid w:val="00F81F17"/>
    <w:rsid w:val="00F8233F"/>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8BC"/>
    <w:rsid w:val="00FD112D"/>
    <w:rsid w:val="00FE4E11"/>
    <w:rsid w:val="00FE4FFC"/>
    <w:rsid w:val="00FE770C"/>
    <w:rsid w:val="00FE7A20"/>
    <w:rsid w:val="00FF29D3"/>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889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270">
    <w:name w:val="Σώμα κείμενου 27"/>
    <w:basedOn w:val="a"/>
    <w:rsid w:val="00FF29D3"/>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character" w:customStyle="1" w:styleId="71">
    <w:name w:val="Προεπιλεγμένη γραμματοσειρά7"/>
    <w:rsid w:val="00FF29D3"/>
  </w:style>
  <w:style w:type="paragraph" w:customStyle="1" w:styleId="280">
    <w:name w:val="Σώμα κείμενου 28"/>
    <w:basedOn w:val="a"/>
    <w:rsid w:val="00C023EF"/>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paragraph" w:customStyle="1" w:styleId="wP4">
    <w:name w:val="wP4"/>
    <w:basedOn w:val="a"/>
    <w:rsid w:val="006D5266"/>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ABCCF-AEF6-447B-AD8F-D29CE510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2016</Words>
  <Characters>10891</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12882</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11</cp:revision>
  <cp:lastPrinted>2025-10-09T09:23:00Z</cp:lastPrinted>
  <dcterms:created xsi:type="dcterms:W3CDTF">2025-10-08T05:58:00Z</dcterms:created>
  <dcterms:modified xsi:type="dcterms:W3CDTF">2025-10-09T09:24:00Z</dcterms:modified>
</cp:coreProperties>
</file>