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DA6A5B">
        <w:rPr>
          <w:rFonts w:ascii="Arial" w:eastAsia="Arial" w:hAnsi="Arial" w:cs="Arial"/>
          <w:b/>
          <w:bCs/>
          <w:sz w:val="22"/>
          <w:szCs w:val="22"/>
        </w:rPr>
        <w:t>0</w:t>
      </w:r>
      <w:r w:rsidR="003202E9">
        <w:rPr>
          <w:rFonts w:ascii="Arial" w:eastAsia="Arial" w:hAnsi="Arial" w:cs="Arial"/>
          <w:b/>
          <w:bCs/>
          <w:sz w:val="22"/>
          <w:szCs w:val="22"/>
        </w:rPr>
        <w:t>9</w:t>
      </w:r>
      <w:r w:rsidRPr="008D226F">
        <w:rPr>
          <w:rFonts w:ascii="Arial" w:eastAsia="Arial" w:hAnsi="Arial" w:cs="Arial"/>
          <w:b/>
          <w:bCs/>
          <w:sz w:val="22"/>
          <w:szCs w:val="22"/>
        </w:rPr>
        <w:t xml:space="preserve"> /</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22526A">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22526A">
        <w:rPr>
          <w:rFonts w:ascii="Arial" w:eastAsia="Calibri" w:hAnsi="Arial" w:cs="Arial"/>
          <w:b/>
          <w:sz w:val="22"/>
          <w:szCs w:val="22"/>
        </w:rPr>
        <w:t>20101</w:t>
      </w:r>
      <w:r w:rsidR="004C3B29" w:rsidRPr="008D226F">
        <w:rPr>
          <w:rFonts w:ascii="Arial" w:eastAsia="Calibri" w:hAnsi="Arial" w:cs="Arial"/>
          <w:b/>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hAnsi="Arial" w:cs="Arial"/>
          <w:b/>
          <w:sz w:val="22"/>
          <w:szCs w:val="22"/>
        </w:rPr>
        <w:t>ΑΠΟΣΠΑΣΜΑ</w:t>
      </w:r>
    </w:p>
    <w:p w:rsidR="00DA047C" w:rsidRPr="008D226F" w:rsidRDefault="00DA047C" w:rsidP="00672FA7">
      <w:pPr>
        <w:pStyle w:val="1"/>
        <w:numPr>
          <w:ilvl w:val="0"/>
          <w:numId w:val="4"/>
        </w:numPr>
        <w:jc w:val="center"/>
        <w:rPr>
          <w:rFonts w:ascii="Arial" w:hAnsi="Arial" w:cs="Arial"/>
          <w:sz w:val="22"/>
          <w:szCs w:val="22"/>
        </w:rPr>
      </w:pPr>
      <w:r w:rsidRPr="008D226F">
        <w:rPr>
          <w:rFonts w:ascii="Arial" w:hAnsi="Arial" w:cs="Arial"/>
          <w:sz w:val="22"/>
          <w:szCs w:val="22"/>
        </w:rPr>
        <w:t xml:space="preserve">Από το πρακτικό της </w:t>
      </w:r>
      <w:proofErr w:type="spellStart"/>
      <w:r w:rsidRPr="008D226F">
        <w:rPr>
          <w:rFonts w:ascii="Arial" w:hAnsi="Arial" w:cs="Arial"/>
          <w:sz w:val="22"/>
          <w:szCs w:val="22"/>
        </w:rPr>
        <w:t>αριθμ</w:t>
      </w:r>
      <w:proofErr w:type="spellEnd"/>
      <w:r w:rsidRPr="008D226F">
        <w:rPr>
          <w:rFonts w:ascii="Arial" w:hAnsi="Arial" w:cs="Arial"/>
          <w:sz w:val="22"/>
          <w:szCs w:val="22"/>
        </w:rPr>
        <w:t xml:space="preserve">. </w:t>
      </w:r>
      <w:r w:rsidR="004C3B29" w:rsidRPr="008D226F">
        <w:rPr>
          <w:rFonts w:ascii="Arial" w:hAnsi="Arial" w:cs="Arial"/>
          <w:sz w:val="22"/>
          <w:szCs w:val="22"/>
        </w:rPr>
        <w:t>36</w:t>
      </w:r>
      <w:r w:rsidRPr="008D226F">
        <w:rPr>
          <w:rFonts w:ascii="Arial" w:hAnsi="Arial" w:cs="Arial"/>
          <w:sz w:val="22"/>
          <w:szCs w:val="22"/>
          <w:vertAlign w:val="superscript"/>
        </w:rPr>
        <w:t>ης</w:t>
      </w:r>
      <w:r w:rsidRPr="008D226F">
        <w:rPr>
          <w:rFonts w:ascii="Arial" w:hAnsi="Arial" w:cs="Arial"/>
          <w:sz w:val="22"/>
          <w:szCs w:val="22"/>
        </w:rPr>
        <w:t xml:space="preserve">  /202</w:t>
      </w:r>
      <w:r w:rsidR="00DA6A5B">
        <w:rPr>
          <w:rFonts w:ascii="Arial" w:hAnsi="Arial" w:cs="Arial"/>
          <w:sz w:val="22"/>
          <w:szCs w:val="22"/>
        </w:rPr>
        <w:t>5</w:t>
      </w:r>
      <w:r w:rsidRPr="008D226F">
        <w:rPr>
          <w:rFonts w:ascii="Arial" w:hAnsi="Arial" w:cs="Arial"/>
          <w:b/>
          <w:sz w:val="22"/>
          <w:szCs w:val="22"/>
        </w:rPr>
        <w:t xml:space="preserve">  </w:t>
      </w:r>
      <w:r w:rsidRPr="008D226F">
        <w:rPr>
          <w:rFonts w:ascii="Arial" w:hAnsi="Arial" w:cs="Arial"/>
          <w:sz w:val="22"/>
          <w:szCs w:val="22"/>
        </w:rPr>
        <w:t xml:space="preserve">ΤΑΚΤΙΚΗΣ Συνεδρίασης </w:t>
      </w:r>
      <w:r w:rsidRPr="008D226F">
        <w:rPr>
          <w:rFonts w:ascii="Arial" w:eastAsia="Arial" w:hAnsi="Arial" w:cs="Arial"/>
          <w:sz w:val="22"/>
          <w:szCs w:val="22"/>
        </w:rPr>
        <w:t xml:space="preserve"> </w:t>
      </w:r>
      <w:r w:rsidRPr="008D226F">
        <w:rPr>
          <w:rFonts w:ascii="Arial" w:hAnsi="Arial" w:cs="Arial"/>
          <w:sz w:val="22"/>
          <w:szCs w:val="22"/>
        </w:rPr>
        <w:t xml:space="preserve">της  Δημοτικής  Επιτροπής  Δήμου </w:t>
      </w:r>
      <w:proofErr w:type="spellStart"/>
      <w:r w:rsidRPr="008D226F">
        <w:rPr>
          <w:rFonts w:ascii="Arial" w:hAnsi="Arial" w:cs="Arial"/>
          <w:sz w:val="22"/>
          <w:szCs w:val="22"/>
        </w:rPr>
        <w:t>Λεβαδέων</w:t>
      </w:r>
      <w:proofErr w:type="spellEnd"/>
    </w:p>
    <w:p w:rsidR="00DA047C" w:rsidRPr="008D226F" w:rsidRDefault="00DA047C" w:rsidP="00DA047C">
      <w:pPr>
        <w:jc w:val="center"/>
        <w:rPr>
          <w:rFonts w:ascii="Arial" w:eastAsia="SimSun" w:hAnsi="Arial" w:cs="Arial"/>
          <w:sz w:val="22"/>
          <w:szCs w:val="22"/>
          <w:highlight w:val="white"/>
        </w:rPr>
      </w:pPr>
      <w:r w:rsidRPr="008D226F">
        <w:rPr>
          <w:rFonts w:ascii="Arial" w:hAnsi="Arial" w:cs="Arial"/>
          <w:b/>
          <w:sz w:val="22"/>
          <w:szCs w:val="22"/>
        </w:rPr>
        <w:t>Αριθμός απόφασης</w:t>
      </w:r>
      <w:r w:rsidRPr="008D226F">
        <w:rPr>
          <w:rFonts w:ascii="Arial" w:eastAsia="SimSun" w:hAnsi="Arial" w:cs="Arial"/>
          <w:sz w:val="22"/>
          <w:szCs w:val="22"/>
          <w:highlight w:val="white"/>
        </w:rPr>
        <w:t xml:space="preserve">  </w:t>
      </w:r>
      <w:r w:rsidR="004C3B29" w:rsidRPr="008D226F">
        <w:rPr>
          <w:rFonts w:ascii="Arial" w:eastAsia="SimSun" w:hAnsi="Arial" w:cs="Arial"/>
          <w:b/>
          <w:sz w:val="22"/>
          <w:szCs w:val="22"/>
          <w:highlight w:val="white"/>
        </w:rPr>
        <w:t>3</w:t>
      </w:r>
      <w:r w:rsidR="00414642">
        <w:rPr>
          <w:rFonts w:ascii="Arial" w:eastAsia="SimSun" w:hAnsi="Arial" w:cs="Arial"/>
          <w:b/>
          <w:sz w:val="22"/>
          <w:szCs w:val="22"/>
          <w:highlight w:val="white"/>
        </w:rPr>
        <w:t>5</w:t>
      </w:r>
      <w:r w:rsidR="004C6C44">
        <w:rPr>
          <w:rFonts w:ascii="Arial" w:eastAsia="SimSun" w:hAnsi="Arial" w:cs="Arial"/>
          <w:b/>
          <w:sz w:val="22"/>
          <w:szCs w:val="22"/>
          <w:highlight w:val="white"/>
        </w:rPr>
        <w:t>8</w:t>
      </w:r>
      <w:r w:rsidRPr="008D226F">
        <w:rPr>
          <w:rFonts w:ascii="Arial" w:eastAsia="SimSun" w:hAnsi="Arial" w:cs="Arial"/>
          <w:sz w:val="22"/>
          <w:szCs w:val="22"/>
          <w:highlight w:val="white"/>
        </w:rPr>
        <w:t xml:space="preserve">   </w:t>
      </w:r>
    </w:p>
    <w:p w:rsidR="004C6C44" w:rsidRPr="004C6C44" w:rsidRDefault="004C6C44" w:rsidP="004C6C44">
      <w:pPr>
        <w:pStyle w:val="9"/>
        <w:tabs>
          <w:tab w:val="left" w:pos="9750"/>
        </w:tabs>
        <w:ind w:left="142"/>
        <w:jc w:val="both"/>
        <w:rPr>
          <w:rFonts w:ascii="Arial" w:eastAsia="SimSun" w:hAnsi="Arial" w:cs="Arial"/>
          <w:bCs w:val="0"/>
          <w:szCs w:val="22"/>
          <w:highlight w:val="white"/>
        </w:rPr>
      </w:pPr>
      <w:r w:rsidRPr="004C6C44">
        <w:rPr>
          <w:rFonts w:ascii="Arial" w:eastAsia="SimSun" w:hAnsi="Arial" w:cs="Arial"/>
          <w:bCs w:val="0"/>
          <w:szCs w:val="22"/>
          <w:highlight w:val="white"/>
        </w:rPr>
        <w:t>Εξειδίκευση πίστωσης ποσού 2.030,40€ για την πραγματοποίηση των εκδηλώσεων εορτασμού της Εθνικής επετείου 28</w:t>
      </w:r>
      <w:r w:rsidRPr="004C6C44">
        <w:rPr>
          <w:rFonts w:ascii="Arial" w:eastAsia="SimSun" w:hAnsi="Arial" w:cs="Arial"/>
          <w:bCs w:val="0"/>
          <w:szCs w:val="22"/>
          <w:highlight w:val="white"/>
          <w:vertAlign w:val="superscript"/>
        </w:rPr>
        <w:t>ης</w:t>
      </w:r>
      <w:r w:rsidRPr="004C6C44">
        <w:rPr>
          <w:rFonts w:ascii="Arial" w:eastAsia="SimSun" w:hAnsi="Arial" w:cs="Arial"/>
          <w:bCs w:val="0"/>
          <w:szCs w:val="22"/>
          <w:highlight w:val="white"/>
        </w:rPr>
        <w:t xml:space="preserve"> Οκτωβρίου στις Κοινότητες Αγίου Γεωργίου, </w:t>
      </w:r>
      <w:proofErr w:type="spellStart"/>
      <w:r w:rsidRPr="004C6C44">
        <w:rPr>
          <w:rFonts w:ascii="Arial" w:eastAsia="SimSun" w:hAnsi="Arial" w:cs="Arial"/>
          <w:bCs w:val="0"/>
          <w:szCs w:val="22"/>
          <w:highlight w:val="white"/>
        </w:rPr>
        <w:t>Κυριακίου</w:t>
      </w:r>
      <w:proofErr w:type="spellEnd"/>
      <w:r w:rsidRPr="004C6C44">
        <w:rPr>
          <w:rFonts w:ascii="Arial" w:eastAsia="SimSun" w:hAnsi="Arial" w:cs="Arial"/>
          <w:bCs w:val="0"/>
          <w:szCs w:val="22"/>
          <w:highlight w:val="white"/>
        </w:rPr>
        <w:t>, Χαιρώνειας και Αγίας Τριάδας</w:t>
      </w:r>
      <w:r>
        <w:rPr>
          <w:rFonts w:ascii="Arial" w:eastAsia="SimSun" w:hAnsi="Arial" w:cs="Arial"/>
          <w:bCs w:val="0"/>
          <w:szCs w:val="22"/>
          <w:highlight w:val="white"/>
        </w:rPr>
        <w:t>.</w:t>
      </w:r>
    </w:p>
    <w:p w:rsidR="00C35157" w:rsidRPr="008D226F" w:rsidRDefault="00C35157" w:rsidP="00C35157">
      <w:pPr>
        <w:jc w:val="both"/>
        <w:rPr>
          <w:rFonts w:ascii="Arial" w:eastAsia="SimSun" w:hAnsi="Arial" w:cs="Arial"/>
          <w:b/>
          <w:bCs/>
          <w:iCs/>
          <w:sz w:val="22"/>
          <w:szCs w:val="22"/>
        </w:rPr>
      </w:pPr>
    </w:p>
    <w:p w:rsidR="00E4005D" w:rsidRDefault="00E4005D" w:rsidP="00E4005D">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08</w:t>
      </w:r>
      <w:r>
        <w:rPr>
          <w:rFonts w:ascii="Arial" w:hAnsi="Arial" w:cs="Arial"/>
          <w:sz w:val="22"/>
          <w:szCs w:val="22"/>
          <w:vertAlign w:val="superscript"/>
        </w:rPr>
        <w:t>η</w:t>
      </w:r>
      <w:r>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19693/03-10-2025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4005D" w:rsidRDefault="00E4005D" w:rsidP="00E4005D">
      <w:pPr>
        <w:pStyle w:val="35"/>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E4005D" w:rsidRDefault="00E4005D" w:rsidP="00E4005D">
      <w:pPr>
        <w:pStyle w:val="35"/>
        <w:ind w:left="284"/>
        <w:jc w:val="both"/>
        <w:rPr>
          <w:rFonts w:ascii="Arial" w:hAnsi="Arial" w:cs="Arial"/>
          <w:sz w:val="22"/>
          <w:szCs w:val="22"/>
        </w:rPr>
      </w:pPr>
      <w:r>
        <w:rPr>
          <w:rFonts w:ascii="Arial" w:hAnsi="Arial" w:cs="Arial"/>
          <w:sz w:val="22"/>
          <w:szCs w:val="22"/>
        </w:rPr>
        <w:t xml:space="preserve">       παρόντα  5 (πέντε)  , ήτοι:</w:t>
      </w:r>
    </w:p>
    <w:p w:rsidR="00E4005D" w:rsidRDefault="00E4005D" w:rsidP="00E4005D">
      <w:pPr>
        <w:pStyle w:val="35"/>
        <w:ind w:left="284"/>
        <w:jc w:val="both"/>
        <w:rPr>
          <w:rFonts w:ascii="Arial" w:hAnsi="Arial" w:cs="Arial"/>
          <w:sz w:val="22"/>
          <w:szCs w:val="22"/>
        </w:rPr>
      </w:pPr>
    </w:p>
    <w:p w:rsidR="00E4005D" w:rsidRDefault="00E4005D" w:rsidP="00E4005D">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E4005D" w:rsidRDefault="00E4005D" w:rsidP="00E4005D">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r>
        <w:rPr>
          <w:rFonts w:ascii="Arial" w:eastAsia="Arial" w:hAnsi="Arial" w:cs="Arial"/>
          <w:sz w:val="22"/>
          <w:szCs w:val="22"/>
        </w:rPr>
        <w:t xml:space="preserve">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3.Τουμαράς Βασίλειος                                                                 </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w:t>
      </w:r>
    </w:p>
    <w:p w:rsidR="00E4005D" w:rsidRDefault="00E4005D" w:rsidP="00E4005D">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E4005D" w:rsidRDefault="00E4005D" w:rsidP="00E4005D">
      <w:pPr>
        <w:tabs>
          <w:tab w:val="left" w:pos="360"/>
          <w:tab w:val="left" w:pos="6237"/>
        </w:tabs>
        <w:ind w:right="-335"/>
        <w:rPr>
          <w:rFonts w:ascii="Arial" w:hAnsi="Arial" w:cs="Arial"/>
          <w:sz w:val="22"/>
          <w:szCs w:val="22"/>
        </w:rPr>
      </w:pPr>
      <w:r>
        <w:rPr>
          <w:rFonts w:ascii="Arial" w:hAnsi="Arial" w:cs="Arial"/>
          <w:sz w:val="22"/>
          <w:szCs w:val="22"/>
        </w:rPr>
        <w:t xml:space="preserve">. </w:t>
      </w:r>
    </w:p>
    <w:p w:rsidR="005172BD" w:rsidRDefault="005172BD" w:rsidP="002465A3">
      <w:pPr>
        <w:tabs>
          <w:tab w:val="left" w:pos="360"/>
          <w:tab w:val="left" w:pos="6237"/>
        </w:tabs>
        <w:ind w:right="-335"/>
        <w:rPr>
          <w:rFonts w:ascii="Arial" w:hAnsi="Arial" w:cs="Arial"/>
          <w:sz w:val="22"/>
          <w:szCs w:val="22"/>
          <w:highlight w:val="yellow"/>
        </w:rPr>
      </w:pPr>
    </w:p>
    <w:p w:rsidR="00414642" w:rsidRPr="004C6C44" w:rsidRDefault="00414642" w:rsidP="00414642">
      <w:pPr>
        <w:pStyle w:val="9"/>
        <w:tabs>
          <w:tab w:val="left" w:pos="9750"/>
        </w:tabs>
        <w:suppressAutoHyphens w:val="0"/>
        <w:ind w:left="142" w:hanging="284"/>
        <w:jc w:val="both"/>
        <w:rPr>
          <w:rFonts w:ascii="Arial" w:eastAsia="Arial" w:hAnsi="Arial" w:cs="Arial"/>
          <w:b w:val="0"/>
          <w:szCs w:val="22"/>
        </w:rPr>
      </w:pPr>
      <w:r w:rsidRPr="004C6C44">
        <w:rPr>
          <w:rFonts w:ascii="Arial" w:eastAsia="Arial" w:hAnsi="Arial" w:cs="Arial"/>
          <w:b w:val="0"/>
          <w:szCs w:val="22"/>
        </w:rPr>
        <w:t xml:space="preserve">        Ο  Πρόεδρος  της Δημοτικής  Επιτροπής ενημέρωσε το σώμα ότι υποβλήθηκε το </w:t>
      </w:r>
      <w:proofErr w:type="spellStart"/>
      <w:r w:rsidRPr="004C6C44">
        <w:rPr>
          <w:rFonts w:ascii="Arial" w:eastAsia="Arial" w:hAnsi="Arial" w:cs="Arial"/>
          <w:b w:val="0"/>
          <w:szCs w:val="22"/>
        </w:rPr>
        <w:t>υπ΄αριθμ</w:t>
      </w:r>
      <w:proofErr w:type="spellEnd"/>
      <w:r w:rsidRPr="004C6C44">
        <w:rPr>
          <w:rFonts w:ascii="Arial" w:eastAsia="Arial" w:hAnsi="Arial" w:cs="Arial"/>
          <w:b w:val="0"/>
          <w:szCs w:val="22"/>
        </w:rPr>
        <w:t xml:space="preserve">. </w:t>
      </w:r>
      <w:proofErr w:type="spellStart"/>
      <w:r w:rsidRPr="004C6C44">
        <w:rPr>
          <w:rFonts w:ascii="Arial" w:eastAsia="Arial" w:hAnsi="Arial" w:cs="Arial"/>
          <w:b w:val="0"/>
          <w:szCs w:val="22"/>
        </w:rPr>
        <w:t>πρωτ</w:t>
      </w:r>
      <w:proofErr w:type="spellEnd"/>
      <w:r w:rsidRPr="004C6C44">
        <w:rPr>
          <w:rFonts w:ascii="Arial" w:eastAsia="Arial" w:hAnsi="Arial" w:cs="Arial"/>
          <w:b w:val="0"/>
          <w:szCs w:val="22"/>
        </w:rPr>
        <w:t>. 1991</w:t>
      </w:r>
      <w:r w:rsidR="004C6C44" w:rsidRPr="004C6C44">
        <w:rPr>
          <w:rFonts w:ascii="Arial" w:eastAsia="Arial" w:hAnsi="Arial" w:cs="Arial"/>
          <w:b w:val="0"/>
          <w:szCs w:val="22"/>
        </w:rPr>
        <w:t>8</w:t>
      </w:r>
      <w:r w:rsidRPr="004C6C44">
        <w:rPr>
          <w:rFonts w:ascii="Arial" w:eastAsia="Arial" w:hAnsi="Arial" w:cs="Arial"/>
          <w:b w:val="0"/>
          <w:szCs w:val="22"/>
        </w:rPr>
        <w:t xml:space="preserve">/07-10-2025 έγγραφο του Τμ. Προϋπολογισμού , Λογιστηρίου &amp; Προμηθειών  του </w:t>
      </w:r>
      <w:r w:rsidRPr="004C6C44">
        <w:rPr>
          <w:rFonts w:ascii="Arial" w:hAnsi="Arial" w:cs="Arial"/>
          <w:b w:val="0"/>
          <w:szCs w:val="22"/>
        </w:rPr>
        <w:t xml:space="preserve">Δήμου </w:t>
      </w:r>
      <w:proofErr w:type="spellStart"/>
      <w:r w:rsidRPr="004C6C44">
        <w:rPr>
          <w:rFonts w:ascii="Arial" w:hAnsi="Arial" w:cs="Arial"/>
          <w:b w:val="0"/>
          <w:szCs w:val="22"/>
        </w:rPr>
        <w:t>Λεβαδέων</w:t>
      </w:r>
      <w:proofErr w:type="spellEnd"/>
      <w:r w:rsidRPr="004C6C44">
        <w:rPr>
          <w:rFonts w:ascii="Arial" w:hAnsi="Arial" w:cs="Arial"/>
          <w:b w:val="0"/>
          <w:szCs w:val="22"/>
        </w:rPr>
        <w:t xml:space="preserve"> με τίτλο :</w:t>
      </w:r>
      <w:r w:rsidRPr="004C6C44">
        <w:rPr>
          <w:rFonts w:ascii="Arial" w:eastAsia="SimSun" w:hAnsi="Arial" w:cs="Arial"/>
          <w:b w:val="0"/>
          <w:szCs w:val="22"/>
          <w:highlight w:val="white"/>
        </w:rPr>
        <w:t xml:space="preserve"> </w:t>
      </w:r>
      <w:proofErr w:type="spellStart"/>
      <w:r w:rsidRPr="004C6C44">
        <w:rPr>
          <w:rFonts w:ascii="Arial" w:eastAsia="SimSun" w:hAnsi="Arial" w:cs="Arial"/>
          <w:b w:val="0"/>
          <w:szCs w:val="22"/>
          <w:highlight w:val="white"/>
        </w:rPr>
        <w:t>΄΄</w:t>
      </w:r>
      <w:proofErr w:type="spellEnd"/>
      <w:r w:rsidR="004C6C44" w:rsidRPr="004C6C44">
        <w:rPr>
          <w:rFonts w:ascii="Arial" w:eastAsia="SimSun" w:hAnsi="Arial" w:cs="Arial"/>
          <w:bCs w:val="0"/>
          <w:szCs w:val="22"/>
          <w:highlight w:val="white"/>
        </w:rPr>
        <w:t xml:space="preserve"> </w:t>
      </w:r>
      <w:r w:rsidR="004C6C44" w:rsidRPr="004C6C44">
        <w:rPr>
          <w:rFonts w:ascii="Arial" w:eastAsia="SimSun" w:hAnsi="Arial" w:cs="Arial"/>
          <w:b w:val="0"/>
          <w:bCs w:val="0"/>
          <w:i/>
          <w:szCs w:val="22"/>
          <w:highlight w:val="white"/>
        </w:rPr>
        <w:t>Εξειδίκευση πίστωσης ποσού 2.030,40€ για την πραγματοποίηση των εκδηλώσεων εορτασμού της Εθνικής επετείου 28</w:t>
      </w:r>
      <w:r w:rsidR="004C6C44" w:rsidRPr="004C6C44">
        <w:rPr>
          <w:rFonts w:ascii="Arial" w:eastAsia="SimSun" w:hAnsi="Arial" w:cs="Arial"/>
          <w:b w:val="0"/>
          <w:bCs w:val="0"/>
          <w:i/>
          <w:szCs w:val="22"/>
          <w:highlight w:val="white"/>
          <w:vertAlign w:val="superscript"/>
        </w:rPr>
        <w:t>ης</w:t>
      </w:r>
      <w:r w:rsidR="004C6C44" w:rsidRPr="004C6C44">
        <w:rPr>
          <w:rFonts w:ascii="Arial" w:eastAsia="SimSun" w:hAnsi="Arial" w:cs="Arial"/>
          <w:b w:val="0"/>
          <w:bCs w:val="0"/>
          <w:i/>
          <w:szCs w:val="22"/>
          <w:highlight w:val="white"/>
        </w:rPr>
        <w:t xml:space="preserve"> Οκτωβρίου στις Κοινότητες Αγίου Γεωργίου, </w:t>
      </w:r>
      <w:proofErr w:type="spellStart"/>
      <w:r w:rsidR="004C6C44" w:rsidRPr="004C6C44">
        <w:rPr>
          <w:rFonts w:ascii="Arial" w:eastAsia="SimSun" w:hAnsi="Arial" w:cs="Arial"/>
          <w:b w:val="0"/>
          <w:bCs w:val="0"/>
          <w:i/>
          <w:szCs w:val="22"/>
          <w:highlight w:val="white"/>
        </w:rPr>
        <w:t>Κυριακίου</w:t>
      </w:r>
      <w:proofErr w:type="spellEnd"/>
      <w:r w:rsidR="004C6C44" w:rsidRPr="004C6C44">
        <w:rPr>
          <w:rFonts w:ascii="Arial" w:eastAsia="SimSun" w:hAnsi="Arial" w:cs="Arial"/>
          <w:b w:val="0"/>
          <w:bCs w:val="0"/>
          <w:i/>
          <w:szCs w:val="22"/>
          <w:highlight w:val="white"/>
        </w:rPr>
        <w:t xml:space="preserve">, Χαιρώνειας και Αγίας </w:t>
      </w:r>
      <w:proofErr w:type="spellStart"/>
      <w:r w:rsidR="004C6C44" w:rsidRPr="004C6C44">
        <w:rPr>
          <w:rFonts w:ascii="Arial" w:eastAsia="SimSun" w:hAnsi="Arial" w:cs="Arial"/>
          <w:b w:val="0"/>
          <w:bCs w:val="0"/>
          <w:i/>
          <w:szCs w:val="22"/>
          <w:highlight w:val="white"/>
        </w:rPr>
        <w:t>Τριάδας.</w:t>
      </w:r>
      <w:r w:rsidRPr="004C6C44">
        <w:rPr>
          <w:rFonts w:ascii="Arial" w:eastAsia="SimSun" w:hAnsi="Arial" w:cs="Arial"/>
          <w:b w:val="0"/>
          <w:bCs w:val="0"/>
          <w:i/>
          <w:szCs w:val="22"/>
          <w:highlight w:val="white"/>
        </w:rPr>
        <w:t>΄΄</w:t>
      </w:r>
      <w:proofErr w:type="spellEnd"/>
      <w:r w:rsidRPr="004C6C44">
        <w:rPr>
          <w:rFonts w:ascii="Arial" w:eastAsia="SimSun" w:hAnsi="Arial" w:cs="Arial"/>
          <w:b w:val="0"/>
          <w:bCs w:val="0"/>
          <w:i/>
          <w:szCs w:val="22"/>
          <w:highlight w:val="white"/>
        </w:rPr>
        <w:t xml:space="preserve"> </w:t>
      </w:r>
      <w:r w:rsidRPr="004C6C44">
        <w:rPr>
          <w:rFonts w:ascii="Arial" w:eastAsia="SimSun" w:hAnsi="Arial" w:cs="Arial"/>
          <w:b w:val="0"/>
          <w:bCs w:val="0"/>
          <w:i/>
          <w:szCs w:val="22"/>
        </w:rPr>
        <w:t xml:space="preserve"> </w:t>
      </w:r>
      <w:r w:rsidRPr="004C6C44">
        <w:rPr>
          <w:rFonts w:ascii="Arial" w:eastAsia="SimSun" w:hAnsi="Arial" w:cs="Arial"/>
          <w:b w:val="0"/>
          <w:szCs w:val="22"/>
        </w:rPr>
        <w:t xml:space="preserve">για συζήτηση του θέματος </w:t>
      </w:r>
      <w:r w:rsidRPr="004C6C44">
        <w:rPr>
          <w:rFonts w:ascii="Arial" w:hAnsi="Arial" w:cs="Arial"/>
          <w:b w:val="0"/>
          <w:szCs w:val="22"/>
        </w:rPr>
        <w:t>εκτός ημερήσιας διάταξης ως κατεπείγον .</w:t>
      </w:r>
      <w:r w:rsidRPr="004C6C44">
        <w:rPr>
          <w:rFonts w:ascii="Arial" w:eastAsia="Arial" w:hAnsi="Arial" w:cs="Arial"/>
          <w:b w:val="0"/>
          <w:szCs w:val="22"/>
        </w:rPr>
        <w:t xml:space="preserve"> </w:t>
      </w:r>
    </w:p>
    <w:p w:rsidR="00414642" w:rsidRDefault="00414642" w:rsidP="00414642">
      <w:pPr>
        <w:pStyle w:val="ad"/>
        <w:rPr>
          <w:rFonts w:ascii="Arial" w:hAnsi="Arial" w:cs="Arial"/>
          <w:sz w:val="22"/>
          <w:szCs w:val="22"/>
        </w:rPr>
      </w:pPr>
      <w:r>
        <w:rPr>
          <w:rFonts w:ascii="Arial" w:eastAsia="Arial" w:hAnsi="Arial" w:cs="Arial"/>
          <w:sz w:val="22"/>
          <w:szCs w:val="22"/>
        </w:rPr>
        <w:t xml:space="preserve">  </w:t>
      </w:r>
      <w:r w:rsidRPr="00CD0EB1">
        <w:rPr>
          <w:rFonts w:ascii="Arial" w:eastAsia="Arial" w:hAnsi="Arial" w:cs="Arial"/>
          <w:sz w:val="22"/>
          <w:szCs w:val="22"/>
        </w:rPr>
        <w:t xml:space="preserve">Το κατεπείγον του θέματος </w:t>
      </w:r>
      <w:r w:rsidRPr="00CD0EB1">
        <w:rPr>
          <w:rFonts w:ascii="Arial" w:hAnsi="Arial" w:cs="Arial"/>
          <w:sz w:val="22"/>
          <w:szCs w:val="22"/>
          <w:highlight w:val="white"/>
        </w:rPr>
        <w:t>έγκειται στα στενά χρονικά όρια που υπάρχο</w:t>
      </w:r>
      <w:r>
        <w:rPr>
          <w:rFonts w:ascii="Arial" w:hAnsi="Arial" w:cs="Arial"/>
          <w:sz w:val="22"/>
          <w:szCs w:val="22"/>
          <w:highlight w:val="white"/>
        </w:rPr>
        <w:t xml:space="preserve">υν για την ολοκλήρωση </w:t>
      </w:r>
      <w:r w:rsidRPr="00CD0EB1">
        <w:rPr>
          <w:rFonts w:ascii="Arial" w:hAnsi="Arial" w:cs="Arial"/>
          <w:sz w:val="22"/>
          <w:szCs w:val="22"/>
          <w:highlight w:val="white"/>
        </w:rPr>
        <w:t>της διοικητικής διαδικασίας για την πραγματοποίηση της εν λόγω εκδήλωσης</w:t>
      </w:r>
      <w:r w:rsidRPr="00CD0EB1">
        <w:rPr>
          <w:rFonts w:ascii="Arial" w:hAnsi="Arial" w:cs="Arial"/>
          <w:sz w:val="22"/>
          <w:szCs w:val="22"/>
        </w:rPr>
        <w:t>.</w:t>
      </w:r>
      <w:r w:rsidRPr="008C376C">
        <w:rPr>
          <w:rFonts w:ascii="Arial" w:hAnsi="Arial" w:cs="Arial"/>
          <w:sz w:val="22"/>
          <w:szCs w:val="22"/>
        </w:rPr>
        <w:t xml:space="preserve">  </w:t>
      </w:r>
    </w:p>
    <w:p w:rsidR="00414642" w:rsidRPr="00122C20" w:rsidRDefault="00414642" w:rsidP="00414642">
      <w:pPr>
        <w:pStyle w:val="ad"/>
        <w:rPr>
          <w:rFonts w:ascii="Arial" w:hAnsi="Arial" w:cs="Arial"/>
          <w:sz w:val="22"/>
          <w:szCs w:val="22"/>
        </w:rPr>
      </w:pPr>
      <w:r>
        <w:rPr>
          <w:rFonts w:ascii="Arial" w:hAnsi="Arial" w:cs="Arial"/>
          <w:sz w:val="22"/>
          <w:szCs w:val="22"/>
        </w:rPr>
        <w:t xml:space="preserve">   </w:t>
      </w: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414642" w:rsidRDefault="00414642" w:rsidP="00414642">
      <w:pPr>
        <w:jc w:val="both"/>
        <w:rPr>
          <w:rFonts w:ascii="Arial" w:hAnsi="Arial" w:cs="Arial"/>
          <w:spacing w:val="-3"/>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19</w:t>
      </w:r>
      <w:r>
        <w:rPr>
          <w:rFonts w:ascii="Arial" w:eastAsia="Arial" w:hAnsi="Arial" w:cs="Arial"/>
          <w:sz w:val="22"/>
          <w:szCs w:val="22"/>
        </w:rPr>
        <w:t>91</w:t>
      </w:r>
      <w:r w:rsidR="001556AE">
        <w:rPr>
          <w:rFonts w:ascii="Arial" w:eastAsia="Arial" w:hAnsi="Arial" w:cs="Arial"/>
          <w:sz w:val="22"/>
          <w:szCs w:val="22"/>
        </w:rPr>
        <w:t>8</w:t>
      </w:r>
      <w:r w:rsidRPr="002908A0">
        <w:rPr>
          <w:rFonts w:ascii="Arial" w:eastAsia="Arial" w:hAnsi="Arial" w:cs="Arial"/>
          <w:sz w:val="22"/>
          <w:szCs w:val="22"/>
        </w:rPr>
        <w:t>/</w:t>
      </w:r>
      <w:r>
        <w:rPr>
          <w:rFonts w:ascii="Arial" w:eastAsia="Arial" w:hAnsi="Arial" w:cs="Arial"/>
          <w:sz w:val="22"/>
          <w:szCs w:val="22"/>
        </w:rPr>
        <w:t>07-10</w:t>
      </w:r>
      <w:r w:rsidRPr="002908A0">
        <w:rPr>
          <w:rFonts w:ascii="Arial" w:eastAsia="Arial" w:hAnsi="Arial" w:cs="Arial"/>
          <w:sz w:val="22"/>
          <w:szCs w:val="22"/>
        </w:rPr>
        <w:t xml:space="preserve">-2025 έγγραφο του Τμ. Προϋπολογισμού , Λογιστηρίου &amp; Προμηθειών  του </w:t>
      </w:r>
      <w:r w:rsidRPr="002908A0">
        <w:rPr>
          <w:rFonts w:ascii="Arial" w:hAnsi="Arial" w:cs="Arial"/>
          <w:sz w:val="22"/>
          <w:szCs w:val="22"/>
        </w:rPr>
        <w:t xml:space="preserve">Δήμου </w:t>
      </w:r>
      <w:proofErr w:type="spellStart"/>
      <w:r w:rsidRPr="002908A0">
        <w:rPr>
          <w:rFonts w:ascii="Arial" w:hAnsi="Arial" w:cs="Arial"/>
          <w:sz w:val="22"/>
          <w:szCs w:val="22"/>
        </w:rPr>
        <w:t>Λεβαδέων</w:t>
      </w:r>
      <w:proofErr w:type="spellEnd"/>
      <w:r w:rsidRPr="002908A0">
        <w:rPr>
          <w:rFonts w:ascii="Arial" w:hAnsi="Arial" w:cs="Arial"/>
          <w:spacing w:val="-3"/>
          <w:sz w:val="22"/>
          <w:szCs w:val="22"/>
        </w:rPr>
        <w:t xml:space="preserve"> στο οποίο αναφέρονται :</w:t>
      </w:r>
    </w:p>
    <w:p w:rsidR="00414642" w:rsidRDefault="00414642" w:rsidP="00414642">
      <w:pPr>
        <w:jc w:val="both"/>
        <w:rPr>
          <w:rFonts w:ascii="Arial" w:hAnsi="Arial" w:cs="Arial"/>
          <w:spacing w:val="-3"/>
          <w:sz w:val="22"/>
          <w:szCs w:val="22"/>
        </w:rPr>
      </w:pPr>
    </w:p>
    <w:p w:rsidR="00414642" w:rsidRPr="001556AE" w:rsidRDefault="00414642" w:rsidP="00414642">
      <w:pPr>
        <w:jc w:val="both"/>
        <w:rPr>
          <w:rFonts w:ascii="Arial" w:hAnsi="Arial" w:cs="Arial"/>
          <w:spacing w:val="-3"/>
          <w:sz w:val="22"/>
          <w:szCs w:val="22"/>
        </w:rPr>
      </w:pPr>
    </w:p>
    <w:p w:rsidR="004C6C44" w:rsidRPr="001556AE" w:rsidRDefault="004C6C44" w:rsidP="004C6C44">
      <w:pPr>
        <w:ind w:left="720"/>
        <w:rPr>
          <w:rFonts w:ascii="Arial" w:hAnsi="Arial" w:cs="Arial"/>
          <w:i/>
          <w:sz w:val="22"/>
          <w:szCs w:val="22"/>
        </w:rPr>
      </w:pPr>
      <w:r w:rsidRPr="001556AE">
        <w:rPr>
          <w:rFonts w:ascii="Arial" w:hAnsi="Arial" w:cs="Arial"/>
          <w:i/>
          <w:sz w:val="22"/>
          <w:szCs w:val="22"/>
          <w:highlight w:val="white"/>
        </w:rPr>
        <w:t>Έχοντας υπόψη:</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rPr>
      </w:pPr>
      <w:r w:rsidRPr="001556AE">
        <w:rPr>
          <w:rFonts w:ascii="Arial" w:hAnsi="Arial" w:cs="Arial"/>
          <w:i/>
          <w:sz w:val="22"/>
          <w:szCs w:val="22"/>
        </w:rPr>
        <w:t>Την παρ.1 του άρθρου 14 του Ν.4625/31-8-2019 (ΦΕΚ 139 τ.Α΄/31-8-2019)καθώς και την</w:t>
      </w:r>
      <w:r w:rsidRPr="001556AE">
        <w:rPr>
          <w:rFonts w:ascii="Arial" w:hAnsi="Arial" w:cs="Arial"/>
          <w:i/>
          <w:sz w:val="22"/>
          <w:szCs w:val="22"/>
          <w:highlight w:val="white"/>
        </w:rPr>
        <w:t xml:space="preserve"> παρ.1 του άρθρου 203 του Ν.4555/18 όπου:</w:t>
      </w:r>
    </w:p>
    <w:p w:rsidR="004C6C44" w:rsidRPr="001556AE" w:rsidRDefault="004C6C44" w:rsidP="004C6C44">
      <w:pPr>
        <w:spacing w:line="276" w:lineRule="auto"/>
        <w:ind w:left="720"/>
        <w:jc w:val="both"/>
        <w:rPr>
          <w:rFonts w:ascii="Arial" w:hAnsi="Arial" w:cs="Arial"/>
          <w:i/>
          <w:sz w:val="22"/>
          <w:szCs w:val="22"/>
          <w:highlight w:val="white"/>
        </w:rPr>
      </w:pPr>
      <w:r w:rsidRPr="001556AE">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1556AE">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1556AE">
        <w:rPr>
          <w:rFonts w:ascii="Arial" w:hAnsi="Arial" w:cs="Arial"/>
          <w:i/>
          <w:sz w:val="22"/>
          <w:szCs w:val="22"/>
          <w:highlight w:val="white"/>
        </w:rPr>
        <w:t>τ.Α΄</w:t>
      </w:r>
      <w:proofErr w:type="spellEnd"/>
      <w:r w:rsidRPr="001556AE">
        <w:rPr>
          <w:rFonts w:ascii="Arial" w:hAnsi="Arial" w:cs="Arial"/>
          <w:i/>
          <w:sz w:val="22"/>
          <w:szCs w:val="22"/>
          <w:highlight w:val="white"/>
        </w:rPr>
        <w:t>) και με το άρθρο 31 Ν.5013/2023 (ΦΕΚ Α 12-19.1.2023).</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1556AE">
        <w:rPr>
          <w:rFonts w:ascii="Arial" w:hAnsi="Arial" w:cs="Arial"/>
          <w:i/>
          <w:sz w:val="22"/>
          <w:szCs w:val="22"/>
          <w:highlight w:val="white"/>
        </w:rPr>
        <w:t>Όπου οικονομική επιτροπή εφεξής νοείται η δημοτική επιτροπή, η οποία ασκεί τις</w:t>
      </w:r>
      <w:r w:rsidRPr="001556AE">
        <w:rPr>
          <w:rFonts w:ascii="Arial" w:hAnsi="Arial" w:cs="Arial"/>
          <w:i/>
          <w:sz w:val="22"/>
          <w:szCs w:val="22"/>
          <w:highlight w:val="white"/>
        </w:rPr>
        <w:br/>
        <w:t>αρμοδιότητες αυτές (άρθρο 74Α παρ.1 ν.3852/10, όπως προστέθηκε από το άρθρο 9</w:t>
      </w:r>
      <w:r w:rsidRPr="001556AE">
        <w:rPr>
          <w:rFonts w:ascii="Arial" w:hAnsi="Arial" w:cs="Arial"/>
          <w:i/>
          <w:sz w:val="22"/>
          <w:szCs w:val="22"/>
          <w:highlight w:val="white"/>
        </w:rPr>
        <w:br/>
        <w:t>του ν.5056/23) (ΥΠ.ΕΣ. εγκ.1237/94548/06.11.2023).</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1556AE">
        <w:rPr>
          <w:rFonts w:ascii="Arial" w:hAnsi="Arial" w:cs="Arial"/>
          <w:i/>
          <w:sz w:val="22"/>
          <w:szCs w:val="22"/>
          <w:highlight w:val="white"/>
        </w:rPr>
        <w:t xml:space="preserve">Την </w:t>
      </w:r>
      <w:proofErr w:type="spellStart"/>
      <w:r w:rsidRPr="001556AE">
        <w:rPr>
          <w:rFonts w:ascii="Arial" w:hAnsi="Arial" w:cs="Arial"/>
          <w:i/>
          <w:sz w:val="22"/>
          <w:szCs w:val="22"/>
          <w:highlight w:val="white"/>
        </w:rPr>
        <w:t>παρ.Ι.στ΄</w:t>
      </w:r>
      <w:proofErr w:type="spellEnd"/>
      <w:r w:rsidRPr="001556AE">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1556AE">
        <w:rPr>
          <w:rFonts w:ascii="Arial" w:hAnsi="Arial" w:cs="Arial"/>
          <w:i/>
          <w:sz w:val="22"/>
          <w:szCs w:val="22"/>
          <w:highlight w:val="white"/>
        </w:rPr>
        <w:t>Το γεγονός ότι η δαπάνη κρίνεται απαραίτητη για την ανάδειξη της τοπικής και εθνικής πολιτιστικής κληρονομιάς, την τόνωση της εθνικής συνείδησης και την ενίσχυση της πολιτισμικής συμμετοχής.</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rPr>
      </w:pPr>
      <w:r w:rsidRPr="001556AE">
        <w:rPr>
          <w:rFonts w:ascii="Arial" w:hAnsi="Arial" w:cs="Arial"/>
          <w:i/>
          <w:sz w:val="22"/>
          <w:szCs w:val="22"/>
          <w:highlight w:val="white"/>
        </w:rPr>
        <w:t xml:space="preserve">Την </w:t>
      </w:r>
      <w:proofErr w:type="spellStart"/>
      <w:r w:rsidRPr="001556AE">
        <w:rPr>
          <w:rFonts w:ascii="Arial" w:hAnsi="Arial" w:cs="Arial"/>
          <w:i/>
          <w:sz w:val="22"/>
          <w:szCs w:val="22"/>
          <w:highlight w:val="white"/>
        </w:rPr>
        <w:t>αριθμ</w:t>
      </w:r>
      <w:proofErr w:type="spellEnd"/>
      <w:r w:rsidRPr="001556AE">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1556AE">
        <w:rPr>
          <w:rFonts w:ascii="Arial" w:hAnsi="Arial" w:cs="Arial"/>
          <w:i/>
          <w:sz w:val="22"/>
          <w:szCs w:val="22"/>
          <w:highlight w:val="white"/>
        </w:rPr>
        <w:t>Λεβαδέων</w:t>
      </w:r>
      <w:proofErr w:type="spellEnd"/>
      <w:r w:rsidRPr="001556AE">
        <w:rPr>
          <w:rFonts w:ascii="Arial" w:hAnsi="Arial" w:cs="Arial"/>
          <w:i/>
          <w:sz w:val="22"/>
          <w:szCs w:val="22"/>
          <w:highlight w:val="white"/>
        </w:rPr>
        <w:t xml:space="preserve"> και εγκρίθηκε με την </w:t>
      </w:r>
      <w:proofErr w:type="spellStart"/>
      <w:r w:rsidRPr="001556AE">
        <w:rPr>
          <w:rFonts w:ascii="Arial" w:hAnsi="Arial" w:cs="Arial"/>
          <w:i/>
          <w:sz w:val="22"/>
          <w:szCs w:val="22"/>
          <w:highlight w:val="white"/>
        </w:rPr>
        <w:t>αριθμ.πρωτ</w:t>
      </w:r>
      <w:proofErr w:type="spellEnd"/>
      <w:r w:rsidRPr="001556AE">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rPr>
      </w:pPr>
      <w:r w:rsidRPr="001556AE">
        <w:rPr>
          <w:rFonts w:ascii="Arial" w:hAnsi="Arial" w:cs="Arial"/>
          <w:i/>
          <w:sz w:val="22"/>
          <w:szCs w:val="22"/>
          <w:highlight w:val="white"/>
        </w:rPr>
        <w:t>Το γεγονός ότι στον προϋπολογισμό χρήσης 2025 και συγκεκριμένα στον Κ.Α.Ε 15/6471.005 με τίτλο “</w:t>
      </w:r>
      <w:r w:rsidRPr="001556AE">
        <w:rPr>
          <w:rFonts w:ascii="Arial" w:hAnsi="Arial" w:cs="Arial"/>
          <w:i/>
          <w:sz w:val="22"/>
          <w:szCs w:val="22"/>
        </w:rPr>
        <w:t xml:space="preserve"> Επετειακές-εορταστικές εκδηλώσεις και δραστηριότητες όλων των Κοινοτήτων του Δήμου”</w:t>
      </w:r>
      <w:r w:rsidRPr="001556AE">
        <w:rPr>
          <w:rFonts w:ascii="Arial" w:hAnsi="Arial" w:cs="Arial"/>
          <w:i/>
          <w:sz w:val="22"/>
          <w:szCs w:val="22"/>
          <w:highlight w:val="white"/>
        </w:rPr>
        <w:t xml:space="preserve"> υπάρχει </w:t>
      </w:r>
      <w:r w:rsidRPr="001556AE">
        <w:rPr>
          <w:rFonts w:ascii="Arial" w:hAnsi="Arial" w:cs="Arial"/>
          <w:i/>
          <w:sz w:val="22"/>
          <w:szCs w:val="22"/>
        </w:rPr>
        <w:t xml:space="preserve">συνολική εγγεγραμμένη πίστωση 69.052,40€.  </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1556AE">
        <w:rPr>
          <w:rFonts w:ascii="Arial" w:hAnsi="Arial" w:cs="Arial"/>
          <w:i/>
          <w:sz w:val="22"/>
          <w:szCs w:val="22"/>
          <w:highlight w:val="white"/>
        </w:rPr>
        <w:t xml:space="preserve">Το </w:t>
      </w:r>
      <w:proofErr w:type="spellStart"/>
      <w:r w:rsidRPr="001556AE">
        <w:rPr>
          <w:rFonts w:ascii="Arial" w:hAnsi="Arial" w:cs="Arial"/>
          <w:i/>
          <w:sz w:val="22"/>
          <w:szCs w:val="22"/>
          <w:highlight w:val="white"/>
        </w:rPr>
        <w:t>αριθμ</w:t>
      </w:r>
      <w:proofErr w:type="spellEnd"/>
      <w:r w:rsidRPr="001556AE">
        <w:rPr>
          <w:rFonts w:ascii="Arial" w:hAnsi="Arial" w:cs="Arial"/>
          <w:i/>
          <w:sz w:val="22"/>
          <w:szCs w:val="22"/>
          <w:highlight w:val="white"/>
        </w:rPr>
        <w:t xml:space="preserve">. </w:t>
      </w:r>
      <w:proofErr w:type="spellStart"/>
      <w:r w:rsidRPr="001556AE">
        <w:rPr>
          <w:rFonts w:ascii="Arial" w:hAnsi="Arial" w:cs="Arial"/>
          <w:i/>
          <w:sz w:val="22"/>
          <w:szCs w:val="22"/>
          <w:highlight w:val="white"/>
        </w:rPr>
        <w:t>πρωτ</w:t>
      </w:r>
      <w:proofErr w:type="spellEnd"/>
      <w:r w:rsidRPr="001556AE">
        <w:rPr>
          <w:rFonts w:ascii="Arial" w:hAnsi="Arial" w:cs="Arial"/>
          <w:i/>
          <w:sz w:val="22"/>
          <w:szCs w:val="22"/>
          <w:highlight w:val="white"/>
        </w:rPr>
        <w:t>. 19531/02-10-2025 (25</w:t>
      </w:r>
      <w:r w:rsidRPr="001556AE">
        <w:rPr>
          <w:rFonts w:ascii="Arial" w:hAnsi="Arial" w:cs="Arial"/>
          <w:i/>
          <w:sz w:val="22"/>
          <w:szCs w:val="22"/>
          <w:highlight w:val="white"/>
          <w:lang w:val="en-US"/>
        </w:rPr>
        <w:t>REQ</w:t>
      </w:r>
      <w:r w:rsidRPr="001556AE">
        <w:rPr>
          <w:rFonts w:ascii="Arial" w:hAnsi="Arial" w:cs="Arial"/>
          <w:i/>
          <w:sz w:val="22"/>
          <w:szCs w:val="22"/>
          <w:highlight w:val="white"/>
        </w:rPr>
        <w:t xml:space="preserve">017660320 2025-10-02) πρωτογενές αίτημα &amp; το </w:t>
      </w:r>
      <w:proofErr w:type="spellStart"/>
      <w:r w:rsidRPr="001556AE">
        <w:rPr>
          <w:rFonts w:ascii="Arial" w:hAnsi="Arial" w:cs="Arial"/>
          <w:i/>
          <w:sz w:val="22"/>
          <w:szCs w:val="22"/>
          <w:highlight w:val="white"/>
        </w:rPr>
        <w:t>αριθμ.πρωτ</w:t>
      </w:r>
      <w:proofErr w:type="spellEnd"/>
      <w:r w:rsidRPr="001556AE">
        <w:rPr>
          <w:rFonts w:ascii="Arial" w:hAnsi="Arial" w:cs="Arial"/>
          <w:i/>
          <w:sz w:val="22"/>
          <w:szCs w:val="22"/>
          <w:highlight w:val="white"/>
        </w:rPr>
        <w:t xml:space="preserve">. 19532/02-10-2025 τεκμηριωμένο αίτημα ανάληψης υποχρέωσης του </w:t>
      </w:r>
      <w:proofErr w:type="spellStart"/>
      <w:r w:rsidRPr="001556AE">
        <w:rPr>
          <w:rFonts w:ascii="Arial" w:hAnsi="Arial" w:cs="Arial"/>
          <w:i/>
          <w:sz w:val="22"/>
          <w:szCs w:val="22"/>
          <w:highlight w:val="white"/>
        </w:rPr>
        <w:t>Αυτ.Τμ.Πολιτισμού</w:t>
      </w:r>
      <w:proofErr w:type="spellEnd"/>
      <w:r w:rsidRPr="001556AE">
        <w:rPr>
          <w:rFonts w:ascii="Arial" w:hAnsi="Arial" w:cs="Arial"/>
          <w:i/>
          <w:sz w:val="22"/>
          <w:szCs w:val="22"/>
          <w:highlight w:val="white"/>
        </w:rPr>
        <w:t>, Αθλητισμού και Τουρισμού  για την πραγματοποίηση των εκδηλώσεων εορτασμού της Εθνικής Επετείου 28</w:t>
      </w:r>
      <w:r w:rsidRPr="001556AE">
        <w:rPr>
          <w:rFonts w:ascii="Arial" w:hAnsi="Arial" w:cs="Arial"/>
          <w:i/>
          <w:sz w:val="22"/>
          <w:szCs w:val="22"/>
          <w:highlight w:val="white"/>
          <w:vertAlign w:val="superscript"/>
        </w:rPr>
        <w:t>ης</w:t>
      </w:r>
      <w:r w:rsidRPr="001556AE">
        <w:rPr>
          <w:rFonts w:ascii="Arial" w:hAnsi="Arial" w:cs="Arial"/>
          <w:i/>
          <w:sz w:val="22"/>
          <w:szCs w:val="22"/>
          <w:highlight w:val="white"/>
        </w:rPr>
        <w:t xml:space="preserve"> Οκτωβρίου στις κοινότητες Αγίου Γεωργίου, </w:t>
      </w:r>
      <w:proofErr w:type="spellStart"/>
      <w:r w:rsidRPr="001556AE">
        <w:rPr>
          <w:rFonts w:ascii="Arial" w:hAnsi="Arial" w:cs="Arial"/>
          <w:i/>
          <w:sz w:val="22"/>
          <w:szCs w:val="22"/>
          <w:highlight w:val="white"/>
        </w:rPr>
        <w:t>Κυριακίου</w:t>
      </w:r>
      <w:proofErr w:type="spellEnd"/>
      <w:r w:rsidRPr="001556AE">
        <w:rPr>
          <w:rFonts w:ascii="Arial" w:hAnsi="Arial" w:cs="Arial"/>
          <w:i/>
          <w:sz w:val="22"/>
          <w:szCs w:val="22"/>
          <w:highlight w:val="white"/>
        </w:rPr>
        <w:t>, Χαιρώνειας και Αγίας Τριάδας.</w:t>
      </w:r>
    </w:p>
    <w:p w:rsidR="004C6C44" w:rsidRPr="001556AE" w:rsidRDefault="004C6C44" w:rsidP="00672FA7">
      <w:pPr>
        <w:widowControl w:val="0"/>
        <w:numPr>
          <w:ilvl w:val="0"/>
          <w:numId w:val="3"/>
        </w:numPr>
        <w:tabs>
          <w:tab w:val="clear" w:pos="643"/>
          <w:tab w:val="num" w:pos="720"/>
        </w:tabs>
        <w:spacing w:line="276" w:lineRule="auto"/>
        <w:ind w:left="720"/>
        <w:jc w:val="both"/>
        <w:rPr>
          <w:rFonts w:ascii="Arial" w:hAnsi="Arial" w:cs="Arial"/>
          <w:i/>
          <w:sz w:val="22"/>
          <w:szCs w:val="22"/>
        </w:rPr>
      </w:pPr>
      <w:r w:rsidRPr="001556AE">
        <w:rPr>
          <w:rFonts w:ascii="Arial" w:hAnsi="Arial" w:cs="Arial"/>
          <w:i/>
          <w:sz w:val="22"/>
          <w:szCs w:val="22"/>
          <w:highlight w:val="white"/>
        </w:rPr>
        <w:t xml:space="preserve">Την </w:t>
      </w:r>
      <w:proofErr w:type="spellStart"/>
      <w:r w:rsidRPr="001556AE">
        <w:rPr>
          <w:rFonts w:ascii="Arial" w:hAnsi="Arial" w:cs="Arial"/>
          <w:i/>
          <w:sz w:val="22"/>
          <w:szCs w:val="22"/>
          <w:highlight w:val="white"/>
        </w:rPr>
        <w:t>αριθμ</w:t>
      </w:r>
      <w:proofErr w:type="spellEnd"/>
      <w:r w:rsidRPr="001556AE">
        <w:rPr>
          <w:rFonts w:ascii="Arial" w:hAnsi="Arial" w:cs="Arial"/>
          <w:i/>
          <w:sz w:val="22"/>
          <w:szCs w:val="22"/>
          <w:highlight w:val="white"/>
        </w:rPr>
        <w:t xml:space="preserve">. 96/2025 μελέτη του </w:t>
      </w:r>
      <w:proofErr w:type="spellStart"/>
      <w:r w:rsidRPr="001556AE">
        <w:rPr>
          <w:rFonts w:ascii="Arial" w:hAnsi="Arial" w:cs="Arial"/>
          <w:i/>
          <w:sz w:val="22"/>
          <w:szCs w:val="22"/>
          <w:highlight w:val="white"/>
        </w:rPr>
        <w:t>Αυτ.Τμ</w:t>
      </w:r>
      <w:proofErr w:type="spellEnd"/>
      <w:r w:rsidRPr="001556AE">
        <w:rPr>
          <w:rFonts w:ascii="Arial" w:hAnsi="Arial" w:cs="Arial"/>
          <w:i/>
          <w:sz w:val="22"/>
          <w:szCs w:val="22"/>
          <w:highlight w:val="white"/>
        </w:rPr>
        <w:t xml:space="preserve">. </w:t>
      </w:r>
      <w:r w:rsidRPr="001556AE">
        <w:rPr>
          <w:rFonts w:ascii="Arial" w:hAnsi="Arial" w:cs="Arial"/>
          <w:i/>
          <w:sz w:val="22"/>
          <w:szCs w:val="22"/>
        </w:rPr>
        <w:t xml:space="preserve">Πολιτισμού, Αθλητισμού και Τουρισμού </w:t>
      </w:r>
      <w:r w:rsidRPr="001556AE">
        <w:rPr>
          <w:rFonts w:ascii="Arial" w:hAnsi="Arial" w:cs="Arial"/>
          <w:i/>
          <w:sz w:val="22"/>
          <w:szCs w:val="22"/>
          <w:highlight w:val="white"/>
        </w:rPr>
        <w:t xml:space="preserve">ενδεικτικού προϋπολογισμού 2.030,40€ συμπεριλαμβανομένου ΦΠΑ, η οποία εγκρίθηκε με την </w:t>
      </w:r>
      <w:proofErr w:type="spellStart"/>
      <w:r w:rsidRPr="001556AE">
        <w:rPr>
          <w:rFonts w:ascii="Arial" w:hAnsi="Arial" w:cs="Arial"/>
          <w:i/>
          <w:sz w:val="22"/>
          <w:szCs w:val="22"/>
          <w:highlight w:val="white"/>
        </w:rPr>
        <w:t>αριθμ.πρωτ</w:t>
      </w:r>
      <w:proofErr w:type="spellEnd"/>
      <w:r w:rsidRPr="001556AE">
        <w:rPr>
          <w:rFonts w:ascii="Arial" w:hAnsi="Arial" w:cs="Arial"/>
          <w:i/>
          <w:sz w:val="22"/>
          <w:szCs w:val="22"/>
          <w:highlight w:val="white"/>
        </w:rPr>
        <w:t>. 19530/02-10-2025 απόφαση Δημάρχου.</w:t>
      </w:r>
    </w:p>
    <w:p w:rsidR="004C6C44" w:rsidRPr="001556AE" w:rsidRDefault="004C6C44" w:rsidP="004C6C44">
      <w:pPr>
        <w:spacing w:line="276" w:lineRule="auto"/>
        <w:ind w:left="720"/>
        <w:jc w:val="both"/>
        <w:rPr>
          <w:rFonts w:ascii="Arial" w:hAnsi="Arial" w:cs="Arial"/>
          <w:i/>
          <w:sz w:val="22"/>
          <w:szCs w:val="22"/>
        </w:rPr>
      </w:pPr>
    </w:p>
    <w:p w:rsidR="001556AE" w:rsidRPr="001556AE" w:rsidRDefault="001556AE" w:rsidP="004C6C44">
      <w:pPr>
        <w:spacing w:line="276" w:lineRule="auto"/>
        <w:ind w:left="720"/>
        <w:jc w:val="both"/>
        <w:rPr>
          <w:rFonts w:ascii="Arial" w:hAnsi="Arial" w:cs="Arial"/>
          <w:i/>
          <w:sz w:val="22"/>
          <w:szCs w:val="22"/>
        </w:rPr>
      </w:pPr>
    </w:p>
    <w:p w:rsidR="001556AE" w:rsidRPr="001556AE" w:rsidRDefault="001556AE" w:rsidP="004C6C44">
      <w:pPr>
        <w:spacing w:line="276" w:lineRule="auto"/>
        <w:ind w:left="720"/>
        <w:jc w:val="both"/>
        <w:rPr>
          <w:rFonts w:ascii="Arial" w:hAnsi="Arial" w:cs="Arial"/>
          <w:i/>
          <w:sz w:val="22"/>
          <w:szCs w:val="22"/>
        </w:rPr>
      </w:pPr>
    </w:p>
    <w:p w:rsidR="004C6C44" w:rsidRPr="001556AE" w:rsidRDefault="004C6C44" w:rsidP="004C6C44">
      <w:pPr>
        <w:tabs>
          <w:tab w:val="left" w:pos="735"/>
        </w:tabs>
        <w:ind w:left="720"/>
        <w:jc w:val="both"/>
        <w:rPr>
          <w:rFonts w:ascii="Arial" w:hAnsi="Arial" w:cs="Arial"/>
          <w:i/>
          <w:sz w:val="22"/>
          <w:szCs w:val="22"/>
        </w:rPr>
      </w:pPr>
    </w:p>
    <w:p w:rsidR="004C6C44" w:rsidRPr="001556AE" w:rsidRDefault="004C6C44" w:rsidP="004C6C44">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1556AE">
        <w:rPr>
          <w:rFonts w:ascii="Arial" w:eastAsia="Calibri" w:hAnsi="Arial" w:cs="Arial"/>
          <w:b/>
          <w:bCs/>
          <w:i/>
          <w:sz w:val="22"/>
          <w:szCs w:val="22"/>
        </w:rPr>
        <w:t xml:space="preserve">                   </w:t>
      </w:r>
      <w:r w:rsidRPr="001556AE">
        <w:rPr>
          <w:rFonts w:ascii="Arial" w:hAnsi="Arial" w:cs="Arial"/>
          <w:b/>
          <w:bCs/>
          <w:i/>
          <w:sz w:val="22"/>
          <w:szCs w:val="22"/>
          <w:highlight w:val="white"/>
          <w:u w:val="single"/>
        </w:rPr>
        <w:t>Καλείται η Δημοτική Επιτροπή</w:t>
      </w:r>
    </w:p>
    <w:p w:rsidR="004C6C44" w:rsidRPr="001556AE" w:rsidRDefault="004C6C44" w:rsidP="004C6C44">
      <w:pPr>
        <w:pStyle w:val="ad"/>
        <w:tabs>
          <w:tab w:val="left" w:pos="567"/>
          <w:tab w:val="center" w:pos="1701"/>
          <w:tab w:val="left" w:pos="2552"/>
          <w:tab w:val="left" w:pos="5103"/>
        </w:tabs>
        <w:ind w:left="-341" w:right="1020"/>
        <w:jc w:val="center"/>
        <w:rPr>
          <w:rFonts w:ascii="Arial" w:hAnsi="Arial" w:cs="Arial"/>
          <w:i/>
          <w:sz w:val="22"/>
          <w:szCs w:val="22"/>
        </w:rPr>
      </w:pPr>
    </w:p>
    <w:p w:rsidR="004C6C44" w:rsidRPr="001556AE" w:rsidRDefault="004C6C44" w:rsidP="001556AE">
      <w:pPr>
        <w:spacing w:line="276" w:lineRule="auto"/>
        <w:jc w:val="both"/>
        <w:rPr>
          <w:rFonts w:ascii="Calibri" w:hAnsi="Calibri" w:cs="Calibri"/>
          <w:bCs/>
          <w:i/>
          <w:sz w:val="22"/>
          <w:szCs w:val="22"/>
        </w:rPr>
      </w:pPr>
      <w:r w:rsidRPr="001556AE">
        <w:rPr>
          <w:rFonts w:ascii="Arial" w:hAnsi="Arial" w:cs="Arial"/>
          <w:i/>
          <w:sz w:val="22"/>
          <w:szCs w:val="22"/>
          <w:highlight w:val="white"/>
        </w:rPr>
        <w:t>Να αποφασίσει την εξειδίκευση πίστωσης ποσού # Δύο χιλιάδων τριάντα ευρώ και σαράντα λεπτών# (2.030,40€</w:t>
      </w:r>
      <w:r w:rsidRPr="001556AE">
        <w:rPr>
          <w:rFonts w:ascii="Arial" w:hAnsi="Arial" w:cs="Arial"/>
          <w:bCs/>
          <w:i/>
          <w:sz w:val="22"/>
          <w:szCs w:val="22"/>
          <w:highlight w:val="white"/>
        </w:rPr>
        <w:t>)</w:t>
      </w:r>
      <w:r w:rsidRPr="001556AE">
        <w:rPr>
          <w:rFonts w:ascii="Arial" w:hAnsi="Arial" w:cs="Arial"/>
          <w:i/>
          <w:sz w:val="22"/>
          <w:szCs w:val="22"/>
          <w:highlight w:val="white"/>
        </w:rPr>
        <w:t xml:space="preserve">   </w:t>
      </w:r>
      <w:r w:rsidRPr="001556AE">
        <w:rPr>
          <w:rFonts w:ascii="Arial" w:hAnsi="Arial" w:cs="Arial"/>
          <w:bCs/>
          <w:i/>
          <w:sz w:val="22"/>
          <w:szCs w:val="22"/>
          <w:highlight w:val="white"/>
        </w:rPr>
        <w:t xml:space="preserve">στον Κ.Α. εξόδων </w:t>
      </w:r>
      <w:r w:rsidRPr="001556AE">
        <w:rPr>
          <w:rFonts w:ascii="Arial" w:hAnsi="Arial" w:cs="Arial"/>
          <w:i/>
          <w:sz w:val="22"/>
          <w:szCs w:val="22"/>
          <w:highlight w:val="white"/>
        </w:rPr>
        <w:t xml:space="preserve">15/6471.005 με τίτλο </w:t>
      </w:r>
      <w:r w:rsidRPr="001556AE">
        <w:rPr>
          <w:rFonts w:ascii="Arial" w:hAnsi="Arial" w:cs="Arial"/>
          <w:i/>
          <w:sz w:val="22"/>
          <w:szCs w:val="22"/>
        </w:rPr>
        <w:t>«Επετειακές-εορταστικές εκδηλώσεις και δραστηριότητες όλων των Κοινοτήτων του Δήμου»</w:t>
      </w:r>
      <w:r w:rsidRPr="001556AE">
        <w:rPr>
          <w:rFonts w:ascii="Arial" w:hAnsi="Arial" w:cs="Arial"/>
          <w:i/>
          <w:sz w:val="22"/>
          <w:szCs w:val="22"/>
          <w:highlight w:val="white"/>
        </w:rPr>
        <w:t xml:space="preserve"> για την πραγματοποίηση των εκδηλώσεων εορτασμού της Εθνικής Επετείου 28</w:t>
      </w:r>
      <w:r w:rsidRPr="001556AE">
        <w:rPr>
          <w:rFonts w:ascii="Arial" w:hAnsi="Arial" w:cs="Arial"/>
          <w:i/>
          <w:sz w:val="22"/>
          <w:szCs w:val="22"/>
          <w:highlight w:val="white"/>
          <w:vertAlign w:val="superscript"/>
        </w:rPr>
        <w:t>ης</w:t>
      </w:r>
      <w:r w:rsidRPr="001556AE">
        <w:rPr>
          <w:rFonts w:ascii="Arial" w:hAnsi="Arial" w:cs="Arial"/>
          <w:i/>
          <w:sz w:val="22"/>
          <w:szCs w:val="22"/>
          <w:highlight w:val="white"/>
        </w:rPr>
        <w:t xml:space="preserve"> Οκτωβρίου στις Κοινότητες Αγίου Γεωργίου, </w:t>
      </w:r>
      <w:proofErr w:type="spellStart"/>
      <w:r w:rsidRPr="001556AE">
        <w:rPr>
          <w:rFonts w:ascii="Arial" w:hAnsi="Arial" w:cs="Arial"/>
          <w:i/>
          <w:sz w:val="22"/>
          <w:szCs w:val="22"/>
          <w:highlight w:val="white"/>
        </w:rPr>
        <w:t>Κυριακίου</w:t>
      </w:r>
      <w:proofErr w:type="spellEnd"/>
      <w:r w:rsidRPr="001556AE">
        <w:rPr>
          <w:rFonts w:ascii="Arial" w:hAnsi="Arial" w:cs="Arial"/>
          <w:i/>
          <w:sz w:val="22"/>
          <w:szCs w:val="22"/>
          <w:highlight w:val="white"/>
        </w:rPr>
        <w:t xml:space="preserve">, Χαιρώνειας και Αγίας Τριάδας .  </w:t>
      </w:r>
      <w:r w:rsidRPr="001556AE">
        <w:rPr>
          <w:rFonts w:ascii="Calibri" w:hAnsi="Calibri" w:cs="Calibri"/>
          <w:bCs/>
          <w:i/>
          <w:sz w:val="22"/>
          <w:szCs w:val="22"/>
        </w:rPr>
        <w:t xml:space="preserve">        </w:t>
      </w:r>
    </w:p>
    <w:p w:rsidR="00FF29D3" w:rsidRPr="001556AE" w:rsidRDefault="00FF29D3" w:rsidP="00414642">
      <w:pPr>
        <w:spacing w:line="360" w:lineRule="auto"/>
        <w:jc w:val="both"/>
        <w:rPr>
          <w:i/>
          <w:sz w:val="22"/>
          <w:szCs w:val="22"/>
        </w:rPr>
      </w:pPr>
      <w:r w:rsidRPr="001556AE">
        <w:rPr>
          <w:rFonts w:eastAsia="Calibri Light"/>
          <w:i/>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414642" w:rsidRPr="00727966" w:rsidRDefault="00414642" w:rsidP="00414642">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14642" w:rsidRPr="00727966" w:rsidRDefault="00414642" w:rsidP="00414642">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14642" w:rsidRPr="00727966" w:rsidRDefault="00414642" w:rsidP="00414642">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414642" w:rsidRDefault="00414642" w:rsidP="00414642">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1556AE" w:rsidRPr="001556AE" w:rsidRDefault="00414642" w:rsidP="001556AE">
      <w:pPr>
        <w:widowControl w:val="0"/>
        <w:spacing w:line="276" w:lineRule="auto"/>
        <w:jc w:val="both"/>
        <w:rPr>
          <w:rFonts w:ascii="Arial" w:hAnsi="Arial" w:cs="Arial"/>
          <w:sz w:val="22"/>
          <w:szCs w:val="22"/>
          <w:highlight w:val="white"/>
        </w:rPr>
      </w:pPr>
      <w:r w:rsidRPr="001556AE">
        <w:rPr>
          <w:rFonts w:ascii="Arial" w:hAnsi="Arial" w:cs="Arial"/>
          <w:sz w:val="22"/>
          <w:szCs w:val="22"/>
          <w:highlight w:val="white"/>
        </w:rPr>
        <w:t xml:space="preserve">- </w:t>
      </w:r>
      <w:r w:rsidR="001556AE" w:rsidRPr="001556AE">
        <w:rPr>
          <w:rFonts w:ascii="Arial" w:hAnsi="Arial" w:cs="Arial"/>
          <w:sz w:val="22"/>
          <w:szCs w:val="22"/>
          <w:highlight w:val="white"/>
        </w:rPr>
        <w:t xml:space="preserve">Το </w:t>
      </w:r>
      <w:proofErr w:type="spellStart"/>
      <w:r w:rsidR="001556AE" w:rsidRPr="001556AE">
        <w:rPr>
          <w:rFonts w:ascii="Arial" w:hAnsi="Arial" w:cs="Arial"/>
          <w:sz w:val="22"/>
          <w:szCs w:val="22"/>
          <w:highlight w:val="white"/>
        </w:rPr>
        <w:t>αριθμ</w:t>
      </w:r>
      <w:proofErr w:type="spellEnd"/>
      <w:r w:rsidR="001556AE" w:rsidRPr="001556AE">
        <w:rPr>
          <w:rFonts w:ascii="Arial" w:hAnsi="Arial" w:cs="Arial"/>
          <w:sz w:val="22"/>
          <w:szCs w:val="22"/>
          <w:highlight w:val="white"/>
        </w:rPr>
        <w:t xml:space="preserve">. </w:t>
      </w:r>
      <w:proofErr w:type="spellStart"/>
      <w:r w:rsidR="001556AE" w:rsidRPr="001556AE">
        <w:rPr>
          <w:rFonts w:ascii="Arial" w:hAnsi="Arial" w:cs="Arial"/>
          <w:sz w:val="22"/>
          <w:szCs w:val="22"/>
          <w:highlight w:val="white"/>
        </w:rPr>
        <w:t>πρωτ</w:t>
      </w:r>
      <w:proofErr w:type="spellEnd"/>
      <w:r w:rsidR="001556AE" w:rsidRPr="001556AE">
        <w:rPr>
          <w:rFonts w:ascii="Arial" w:hAnsi="Arial" w:cs="Arial"/>
          <w:sz w:val="22"/>
          <w:szCs w:val="22"/>
          <w:highlight w:val="white"/>
        </w:rPr>
        <w:t>. 19531/02-10-2025 (25</w:t>
      </w:r>
      <w:r w:rsidR="001556AE" w:rsidRPr="001556AE">
        <w:rPr>
          <w:rFonts w:ascii="Arial" w:hAnsi="Arial" w:cs="Arial"/>
          <w:sz w:val="22"/>
          <w:szCs w:val="22"/>
          <w:highlight w:val="white"/>
          <w:lang w:val="en-US"/>
        </w:rPr>
        <w:t>REQ</w:t>
      </w:r>
      <w:r w:rsidR="001556AE" w:rsidRPr="001556AE">
        <w:rPr>
          <w:rFonts w:ascii="Arial" w:hAnsi="Arial" w:cs="Arial"/>
          <w:sz w:val="22"/>
          <w:szCs w:val="22"/>
          <w:highlight w:val="white"/>
        </w:rPr>
        <w:t xml:space="preserve">017660320 2025-10-02) πρωτογενές αίτημα &amp; το </w:t>
      </w:r>
      <w:proofErr w:type="spellStart"/>
      <w:r w:rsidR="001556AE" w:rsidRPr="001556AE">
        <w:rPr>
          <w:rFonts w:ascii="Arial" w:hAnsi="Arial" w:cs="Arial"/>
          <w:sz w:val="22"/>
          <w:szCs w:val="22"/>
          <w:highlight w:val="white"/>
        </w:rPr>
        <w:t>αριθμ.πρωτ</w:t>
      </w:r>
      <w:proofErr w:type="spellEnd"/>
      <w:r w:rsidR="001556AE" w:rsidRPr="001556AE">
        <w:rPr>
          <w:rFonts w:ascii="Arial" w:hAnsi="Arial" w:cs="Arial"/>
          <w:sz w:val="22"/>
          <w:szCs w:val="22"/>
          <w:highlight w:val="white"/>
        </w:rPr>
        <w:t xml:space="preserve">. 19532/02-10-2025 τεκμηριωμένο αίτημα ανάληψης υποχρέωσης του </w:t>
      </w:r>
      <w:proofErr w:type="spellStart"/>
      <w:r w:rsidR="001556AE" w:rsidRPr="001556AE">
        <w:rPr>
          <w:rFonts w:ascii="Arial" w:hAnsi="Arial" w:cs="Arial"/>
          <w:sz w:val="22"/>
          <w:szCs w:val="22"/>
          <w:highlight w:val="white"/>
        </w:rPr>
        <w:t>Αυτ.Τμ.Πολιτισμού</w:t>
      </w:r>
      <w:proofErr w:type="spellEnd"/>
      <w:r w:rsidR="001556AE" w:rsidRPr="001556AE">
        <w:rPr>
          <w:rFonts w:ascii="Arial" w:hAnsi="Arial" w:cs="Arial"/>
          <w:sz w:val="22"/>
          <w:szCs w:val="22"/>
          <w:highlight w:val="white"/>
        </w:rPr>
        <w:t>, Αθλητισμού και Τουρισμού  για την πραγματοποίηση των εκδηλώσεων εορτασμού της Εθνικής Επετείου 28</w:t>
      </w:r>
      <w:r w:rsidR="001556AE" w:rsidRPr="001556AE">
        <w:rPr>
          <w:rFonts w:ascii="Arial" w:hAnsi="Arial" w:cs="Arial"/>
          <w:sz w:val="22"/>
          <w:szCs w:val="22"/>
          <w:highlight w:val="white"/>
          <w:vertAlign w:val="superscript"/>
        </w:rPr>
        <w:t>ης</w:t>
      </w:r>
      <w:r w:rsidR="001556AE" w:rsidRPr="001556AE">
        <w:rPr>
          <w:rFonts w:ascii="Arial" w:hAnsi="Arial" w:cs="Arial"/>
          <w:sz w:val="22"/>
          <w:szCs w:val="22"/>
          <w:highlight w:val="white"/>
        </w:rPr>
        <w:t xml:space="preserve"> Οκτωβρίου στις κοινότητες Αγίου Γεωργίου, </w:t>
      </w:r>
      <w:proofErr w:type="spellStart"/>
      <w:r w:rsidR="001556AE" w:rsidRPr="001556AE">
        <w:rPr>
          <w:rFonts w:ascii="Arial" w:hAnsi="Arial" w:cs="Arial"/>
          <w:sz w:val="22"/>
          <w:szCs w:val="22"/>
          <w:highlight w:val="white"/>
        </w:rPr>
        <w:t>Κυριακίου</w:t>
      </w:r>
      <w:proofErr w:type="spellEnd"/>
      <w:r w:rsidR="001556AE" w:rsidRPr="001556AE">
        <w:rPr>
          <w:rFonts w:ascii="Arial" w:hAnsi="Arial" w:cs="Arial"/>
          <w:sz w:val="22"/>
          <w:szCs w:val="22"/>
          <w:highlight w:val="white"/>
        </w:rPr>
        <w:t>, Χαιρώνειας και Αγίας Τριάδας.</w:t>
      </w:r>
    </w:p>
    <w:p w:rsidR="001556AE" w:rsidRPr="001556AE" w:rsidRDefault="00414642" w:rsidP="001556AE">
      <w:pPr>
        <w:widowControl w:val="0"/>
        <w:spacing w:line="276" w:lineRule="auto"/>
        <w:jc w:val="both"/>
        <w:rPr>
          <w:rFonts w:ascii="Arial" w:hAnsi="Arial" w:cs="Arial"/>
          <w:sz w:val="22"/>
          <w:szCs w:val="22"/>
        </w:rPr>
      </w:pPr>
      <w:r w:rsidRPr="001556AE">
        <w:rPr>
          <w:rFonts w:ascii="Arial" w:hAnsi="Arial" w:cs="Arial"/>
          <w:sz w:val="22"/>
          <w:szCs w:val="22"/>
        </w:rPr>
        <w:t>-</w:t>
      </w:r>
      <w:r w:rsidRPr="001556AE">
        <w:rPr>
          <w:rFonts w:ascii="Arial" w:hAnsi="Arial" w:cs="Arial"/>
          <w:sz w:val="22"/>
          <w:szCs w:val="22"/>
          <w:highlight w:val="white"/>
        </w:rPr>
        <w:t xml:space="preserve"> </w:t>
      </w:r>
      <w:r w:rsidR="001556AE" w:rsidRPr="001556AE">
        <w:rPr>
          <w:rFonts w:ascii="Arial" w:hAnsi="Arial" w:cs="Arial"/>
          <w:sz w:val="22"/>
          <w:szCs w:val="22"/>
          <w:highlight w:val="white"/>
        </w:rPr>
        <w:t xml:space="preserve">Την </w:t>
      </w:r>
      <w:proofErr w:type="spellStart"/>
      <w:r w:rsidR="001556AE" w:rsidRPr="001556AE">
        <w:rPr>
          <w:rFonts w:ascii="Arial" w:hAnsi="Arial" w:cs="Arial"/>
          <w:sz w:val="22"/>
          <w:szCs w:val="22"/>
          <w:highlight w:val="white"/>
        </w:rPr>
        <w:t>αριθμ</w:t>
      </w:r>
      <w:proofErr w:type="spellEnd"/>
      <w:r w:rsidR="001556AE" w:rsidRPr="001556AE">
        <w:rPr>
          <w:rFonts w:ascii="Arial" w:hAnsi="Arial" w:cs="Arial"/>
          <w:sz w:val="22"/>
          <w:szCs w:val="22"/>
          <w:highlight w:val="white"/>
        </w:rPr>
        <w:t xml:space="preserve">. 96/2025 μελέτη του </w:t>
      </w:r>
      <w:proofErr w:type="spellStart"/>
      <w:r w:rsidR="001556AE" w:rsidRPr="001556AE">
        <w:rPr>
          <w:rFonts w:ascii="Arial" w:hAnsi="Arial" w:cs="Arial"/>
          <w:sz w:val="22"/>
          <w:szCs w:val="22"/>
          <w:highlight w:val="white"/>
        </w:rPr>
        <w:t>Αυτ.Τμ</w:t>
      </w:r>
      <w:proofErr w:type="spellEnd"/>
      <w:r w:rsidR="001556AE" w:rsidRPr="001556AE">
        <w:rPr>
          <w:rFonts w:ascii="Arial" w:hAnsi="Arial" w:cs="Arial"/>
          <w:sz w:val="22"/>
          <w:szCs w:val="22"/>
          <w:highlight w:val="white"/>
        </w:rPr>
        <w:t xml:space="preserve">. </w:t>
      </w:r>
      <w:r w:rsidR="001556AE" w:rsidRPr="001556AE">
        <w:rPr>
          <w:rFonts w:ascii="Arial" w:hAnsi="Arial" w:cs="Arial"/>
          <w:sz w:val="22"/>
          <w:szCs w:val="22"/>
        </w:rPr>
        <w:t xml:space="preserve">Πολιτισμού, Αθλητισμού και Τουρισμού </w:t>
      </w:r>
      <w:r w:rsidR="001556AE" w:rsidRPr="001556AE">
        <w:rPr>
          <w:rFonts w:ascii="Arial" w:hAnsi="Arial" w:cs="Arial"/>
          <w:sz w:val="22"/>
          <w:szCs w:val="22"/>
          <w:highlight w:val="white"/>
        </w:rPr>
        <w:t xml:space="preserve">ενδεικτικού προϋπολογισμού 2.030,40€ συμπεριλαμβανομένου ΦΠΑ, η οποία εγκρίθηκε με την </w:t>
      </w:r>
      <w:proofErr w:type="spellStart"/>
      <w:r w:rsidR="001556AE" w:rsidRPr="001556AE">
        <w:rPr>
          <w:rFonts w:ascii="Arial" w:hAnsi="Arial" w:cs="Arial"/>
          <w:sz w:val="22"/>
          <w:szCs w:val="22"/>
          <w:highlight w:val="white"/>
        </w:rPr>
        <w:t>αριθμ.πρωτ</w:t>
      </w:r>
      <w:proofErr w:type="spellEnd"/>
      <w:r w:rsidR="001556AE" w:rsidRPr="001556AE">
        <w:rPr>
          <w:rFonts w:ascii="Arial" w:hAnsi="Arial" w:cs="Arial"/>
          <w:sz w:val="22"/>
          <w:szCs w:val="22"/>
          <w:highlight w:val="white"/>
        </w:rPr>
        <w:t>. 19530/02-10-2025 απόφαση Δημάρχου.</w:t>
      </w:r>
    </w:p>
    <w:p w:rsidR="001556AE" w:rsidRPr="001556AE" w:rsidRDefault="00414642" w:rsidP="001556AE">
      <w:pPr>
        <w:widowControl w:val="0"/>
        <w:spacing w:line="276" w:lineRule="auto"/>
        <w:jc w:val="both"/>
        <w:rPr>
          <w:rFonts w:ascii="Arial" w:hAnsi="Arial" w:cs="Arial"/>
          <w:sz w:val="22"/>
          <w:szCs w:val="22"/>
        </w:rPr>
      </w:pPr>
      <w:r w:rsidRPr="001556AE">
        <w:rPr>
          <w:rFonts w:ascii="Arial" w:hAnsi="Arial" w:cs="Arial"/>
          <w:sz w:val="22"/>
          <w:szCs w:val="22"/>
          <w:highlight w:val="white"/>
        </w:rPr>
        <w:t xml:space="preserve">- </w:t>
      </w:r>
      <w:r w:rsidR="001556AE" w:rsidRPr="001556AE">
        <w:rPr>
          <w:rFonts w:ascii="Arial" w:hAnsi="Arial" w:cs="Arial"/>
          <w:sz w:val="22"/>
          <w:szCs w:val="22"/>
          <w:highlight w:val="white"/>
        </w:rPr>
        <w:t>Το γεγονός ότι στον προϋπολογισμό χρήσης 2025 και συγκεκριμένα στον Κ.Α.Ε 15/6471.005 με τίτλο “</w:t>
      </w:r>
      <w:r w:rsidR="001556AE" w:rsidRPr="001556AE">
        <w:rPr>
          <w:rFonts w:ascii="Arial" w:hAnsi="Arial" w:cs="Arial"/>
          <w:sz w:val="22"/>
          <w:szCs w:val="22"/>
        </w:rPr>
        <w:t xml:space="preserve"> Επετειακές-εορταστικές εκδηλώσεις και δραστηριότητες όλων των Κοινοτήτων του Δήμου”</w:t>
      </w:r>
      <w:r w:rsidR="001556AE" w:rsidRPr="001556AE">
        <w:rPr>
          <w:rFonts w:ascii="Arial" w:hAnsi="Arial" w:cs="Arial"/>
          <w:sz w:val="22"/>
          <w:szCs w:val="22"/>
          <w:highlight w:val="white"/>
        </w:rPr>
        <w:t xml:space="preserve"> υπάρχει </w:t>
      </w:r>
      <w:r w:rsidR="001556AE" w:rsidRPr="001556AE">
        <w:rPr>
          <w:rFonts w:ascii="Arial" w:hAnsi="Arial" w:cs="Arial"/>
          <w:sz w:val="22"/>
          <w:szCs w:val="22"/>
        </w:rPr>
        <w:t xml:space="preserve">συνολική εγγεγραμμένη πίστωση 69.052,40€.  </w:t>
      </w:r>
    </w:p>
    <w:p w:rsidR="00414642" w:rsidRPr="00727966" w:rsidRDefault="00414642" w:rsidP="00414642">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Pr="002908A0">
        <w:rPr>
          <w:rFonts w:ascii="Arial" w:eastAsia="Arial" w:hAnsi="Arial" w:cs="Arial"/>
          <w:sz w:val="22"/>
          <w:szCs w:val="22"/>
        </w:rPr>
        <w:t>19</w:t>
      </w:r>
      <w:r>
        <w:rPr>
          <w:rFonts w:ascii="Arial" w:eastAsia="Arial" w:hAnsi="Arial" w:cs="Arial"/>
          <w:sz w:val="22"/>
          <w:szCs w:val="22"/>
        </w:rPr>
        <w:t>91</w:t>
      </w:r>
      <w:r w:rsidR="001556AE">
        <w:rPr>
          <w:rFonts w:ascii="Arial" w:eastAsia="Arial" w:hAnsi="Arial" w:cs="Arial"/>
          <w:sz w:val="22"/>
          <w:szCs w:val="22"/>
        </w:rPr>
        <w:t>8</w:t>
      </w:r>
      <w:r w:rsidRPr="002908A0">
        <w:rPr>
          <w:rFonts w:ascii="Arial" w:eastAsia="Arial" w:hAnsi="Arial" w:cs="Arial"/>
          <w:sz w:val="22"/>
          <w:szCs w:val="22"/>
        </w:rPr>
        <w:t>/</w:t>
      </w:r>
      <w:r>
        <w:rPr>
          <w:rFonts w:ascii="Arial" w:eastAsia="Arial" w:hAnsi="Arial" w:cs="Arial"/>
          <w:sz w:val="22"/>
          <w:szCs w:val="22"/>
        </w:rPr>
        <w:t>07</w:t>
      </w:r>
      <w:r w:rsidRPr="002908A0">
        <w:rPr>
          <w:rFonts w:ascii="Arial" w:eastAsia="Arial" w:hAnsi="Arial" w:cs="Arial"/>
          <w:sz w:val="22"/>
          <w:szCs w:val="22"/>
        </w:rPr>
        <w:t>-</w:t>
      </w:r>
      <w:r>
        <w:rPr>
          <w:rFonts w:ascii="Arial" w:eastAsia="Arial" w:hAnsi="Arial" w:cs="Arial"/>
          <w:sz w:val="22"/>
          <w:szCs w:val="22"/>
        </w:rPr>
        <w:t>10</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414642" w:rsidRPr="00727966" w:rsidRDefault="00414642" w:rsidP="00414642">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414642" w:rsidRDefault="00414642" w:rsidP="00414642">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1556AE" w:rsidRPr="00727966" w:rsidRDefault="001556AE" w:rsidP="00414642">
      <w:pPr>
        <w:pStyle w:val="af9"/>
        <w:widowControl w:val="0"/>
        <w:suppressAutoHyphens w:val="0"/>
        <w:spacing w:line="276" w:lineRule="auto"/>
        <w:ind w:left="0"/>
        <w:jc w:val="both"/>
        <w:rPr>
          <w:rFonts w:ascii="Arial" w:hAnsi="Arial" w:cs="Arial"/>
          <w:sz w:val="22"/>
          <w:szCs w:val="22"/>
        </w:rPr>
      </w:pPr>
    </w:p>
    <w:p w:rsidR="00414642" w:rsidRPr="00727966" w:rsidRDefault="00414642" w:rsidP="00414642">
      <w:pPr>
        <w:pStyle w:val="af9"/>
        <w:widowControl w:val="0"/>
        <w:suppressAutoHyphens w:val="0"/>
        <w:spacing w:line="276" w:lineRule="auto"/>
        <w:ind w:left="0"/>
        <w:jc w:val="both"/>
        <w:rPr>
          <w:rFonts w:ascii="Arial" w:hAnsi="Arial" w:cs="Arial"/>
          <w:sz w:val="22"/>
          <w:szCs w:val="22"/>
        </w:rPr>
      </w:pPr>
    </w:p>
    <w:p w:rsidR="00AB1BA3" w:rsidRDefault="00414642" w:rsidP="00AB1BA3">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AB1BA3" w:rsidRDefault="00AB1BA3" w:rsidP="00AB1BA3">
      <w:pPr>
        <w:widowControl w:val="0"/>
        <w:suppressAutoHyphens w:val="0"/>
        <w:spacing w:line="360" w:lineRule="auto"/>
        <w:jc w:val="both"/>
        <w:rPr>
          <w:rFonts w:ascii="Arial" w:hAnsi="Arial" w:cs="Arial"/>
          <w:b/>
          <w:sz w:val="22"/>
          <w:szCs w:val="22"/>
        </w:rPr>
      </w:pPr>
    </w:p>
    <w:p w:rsidR="007F03EB" w:rsidRPr="00AB1BA3" w:rsidRDefault="00177028" w:rsidP="007F03EB">
      <w:pPr>
        <w:widowControl w:val="0"/>
        <w:suppressAutoHyphens w:val="0"/>
        <w:spacing w:line="360" w:lineRule="auto"/>
        <w:jc w:val="both"/>
        <w:rPr>
          <w:rFonts w:ascii="Arial" w:hAnsi="Arial" w:cs="Arial"/>
          <w:b/>
          <w:sz w:val="22"/>
          <w:szCs w:val="22"/>
        </w:rPr>
      </w:pPr>
      <w:r>
        <w:rPr>
          <w:rStyle w:val="-"/>
          <w:rFonts w:ascii="Arial" w:eastAsia="Arial Unicode MS" w:hAnsi="Arial" w:cs="Arial"/>
          <w:bCs/>
          <w:color w:val="auto"/>
          <w:kern w:val="2"/>
          <w:sz w:val="22"/>
          <w:szCs w:val="22"/>
          <w:u w:val="none"/>
          <w:shd w:val="clear" w:color="auto" w:fill="FFFFFF"/>
          <w:lang w:bidi="hi-IN"/>
        </w:rPr>
        <w:t xml:space="preserve">      </w:t>
      </w:r>
      <w:r w:rsidR="00414642" w:rsidRPr="007F03EB">
        <w:rPr>
          <w:rStyle w:val="-"/>
          <w:rFonts w:ascii="Arial" w:eastAsia="Arial Unicode MS" w:hAnsi="Arial" w:cs="Arial"/>
          <w:bCs/>
          <w:color w:val="auto"/>
          <w:kern w:val="2"/>
          <w:sz w:val="22"/>
          <w:szCs w:val="22"/>
          <w:u w:val="none"/>
          <w:shd w:val="clear" w:color="auto" w:fill="FFFFFF"/>
          <w:lang w:bidi="hi-IN"/>
        </w:rPr>
        <w:t xml:space="preserve">Εξειδικεύει την </w:t>
      </w:r>
      <w:r w:rsidR="00414642" w:rsidRPr="007F03EB">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1556AE" w:rsidRPr="007F03EB">
        <w:rPr>
          <w:rStyle w:val="-"/>
          <w:rFonts w:ascii="Arial" w:eastAsia="Arial Unicode MS" w:hAnsi="Arial" w:cs="Arial"/>
          <w:color w:val="auto"/>
          <w:kern w:val="2"/>
          <w:sz w:val="22"/>
          <w:szCs w:val="22"/>
          <w:u w:val="none"/>
          <w:shd w:val="clear" w:color="auto" w:fill="FFFFFF"/>
          <w:lang w:bidi="hi-IN"/>
        </w:rPr>
        <w:t xml:space="preserve">ΔΥΟ </w:t>
      </w:r>
      <w:r w:rsidR="00A04ABC" w:rsidRPr="007F03EB">
        <w:rPr>
          <w:rStyle w:val="-"/>
          <w:rFonts w:ascii="Arial" w:eastAsia="Arial Unicode MS" w:hAnsi="Arial" w:cs="Arial"/>
          <w:color w:val="auto"/>
          <w:kern w:val="2"/>
          <w:sz w:val="22"/>
          <w:szCs w:val="22"/>
          <w:u w:val="none"/>
          <w:shd w:val="clear" w:color="auto" w:fill="FFFFFF"/>
          <w:lang w:bidi="hi-IN"/>
        </w:rPr>
        <w:t>ΧΙΛΙ</w:t>
      </w:r>
      <w:r w:rsidR="001556AE" w:rsidRPr="007F03EB">
        <w:rPr>
          <w:rStyle w:val="-"/>
          <w:rFonts w:ascii="Arial" w:eastAsia="Arial Unicode MS" w:hAnsi="Arial" w:cs="Arial"/>
          <w:color w:val="auto"/>
          <w:kern w:val="2"/>
          <w:sz w:val="22"/>
          <w:szCs w:val="22"/>
          <w:u w:val="none"/>
          <w:shd w:val="clear" w:color="auto" w:fill="FFFFFF"/>
          <w:lang w:bidi="hi-IN"/>
        </w:rPr>
        <w:t>ΑΔ</w:t>
      </w:r>
      <w:r w:rsidR="00A04ABC" w:rsidRPr="007F03EB">
        <w:rPr>
          <w:rStyle w:val="-"/>
          <w:rFonts w:ascii="Arial" w:eastAsia="Arial Unicode MS" w:hAnsi="Arial" w:cs="Arial"/>
          <w:color w:val="auto"/>
          <w:kern w:val="2"/>
          <w:sz w:val="22"/>
          <w:szCs w:val="22"/>
          <w:u w:val="none"/>
          <w:shd w:val="clear" w:color="auto" w:fill="FFFFFF"/>
          <w:lang w:bidi="hi-IN"/>
        </w:rPr>
        <w:t xml:space="preserve">ΩΝ </w:t>
      </w:r>
      <w:r w:rsidR="001556AE" w:rsidRPr="007F03EB">
        <w:rPr>
          <w:rStyle w:val="-"/>
          <w:rFonts w:ascii="Arial" w:eastAsia="Arial Unicode MS" w:hAnsi="Arial" w:cs="Arial"/>
          <w:color w:val="auto"/>
          <w:kern w:val="2"/>
          <w:sz w:val="22"/>
          <w:szCs w:val="22"/>
          <w:u w:val="none"/>
          <w:shd w:val="clear" w:color="auto" w:fill="FFFFFF"/>
          <w:lang w:bidi="hi-IN"/>
        </w:rPr>
        <w:t xml:space="preserve">ΤΡΙΑΝΤΑ </w:t>
      </w:r>
      <w:r w:rsidR="00414642" w:rsidRPr="007F03EB">
        <w:rPr>
          <w:rFonts w:ascii="Arial" w:hAnsi="Arial" w:cs="Arial"/>
          <w:sz w:val="22"/>
          <w:szCs w:val="22"/>
          <w:highlight w:val="white"/>
        </w:rPr>
        <w:t xml:space="preserve">ΕΥΡΩ </w:t>
      </w:r>
      <w:r w:rsidR="001556AE" w:rsidRPr="007F03EB">
        <w:rPr>
          <w:rFonts w:ascii="Arial" w:hAnsi="Arial" w:cs="Arial"/>
          <w:sz w:val="22"/>
          <w:szCs w:val="22"/>
          <w:highlight w:val="white"/>
        </w:rPr>
        <w:t xml:space="preserve">&amp; ΣΑΡΑΝΤΑ ΛΕΠΤΩΝ </w:t>
      </w:r>
      <w:r w:rsidR="00414642" w:rsidRPr="007F03EB">
        <w:rPr>
          <w:rFonts w:ascii="Arial" w:hAnsi="Arial" w:cs="Arial"/>
          <w:sz w:val="22"/>
          <w:szCs w:val="22"/>
          <w:highlight w:val="white"/>
        </w:rPr>
        <w:t>(</w:t>
      </w:r>
      <w:r w:rsidR="001556AE" w:rsidRPr="007F03EB">
        <w:rPr>
          <w:rFonts w:ascii="Arial" w:hAnsi="Arial" w:cs="Arial"/>
          <w:sz w:val="22"/>
          <w:szCs w:val="22"/>
        </w:rPr>
        <w:t>2.030,40</w:t>
      </w:r>
      <w:r w:rsidR="00414642" w:rsidRPr="007F03EB">
        <w:rPr>
          <w:rFonts w:ascii="Arial" w:hAnsi="Arial" w:cs="Arial"/>
          <w:sz w:val="22"/>
          <w:szCs w:val="22"/>
        </w:rPr>
        <w:t>€)</w:t>
      </w:r>
      <w:r w:rsidR="00414642" w:rsidRPr="007F03EB">
        <w:rPr>
          <w:rFonts w:ascii="Arial" w:hAnsi="Arial" w:cs="Arial"/>
          <w:b/>
          <w:sz w:val="22"/>
          <w:szCs w:val="22"/>
        </w:rPr>
        <w:t xml:space="preserve"> </w:t>
      </w:r>
      <w:r w:rsidR="00414642" w:rsidRPr="007F03EB">
        <w:rPr>
          <w:rFonts w:ascii="Arial" w:hAnsi="Arial" w:cs="Arial"/>
          <w:bCs/>
          <w:sz w:val="22"/>
          <w:szCs w:val="22"/>
          <w:highlight w:val="white"/>
        </w:rPr>
        <w:t xml:space="preserve">στον Κ.Α. </w:t>
      </w:r>
      <w:r w:rsidR="007F03EB" w:rsidRPr="007F03EB">
        <w:rPr>
          <w:rFonts w:ascii="Arial" w:hAnsi="Arial" w:cs="Arial"/>
          <w:bCs/>
          <w:sz w:val="22"/>
          <w:szCs w:val="22"/>
          <w:highlight w:val="white"/>
        </w:rPr>
        <w:t xml:space="preserve">εξόδων </w:t>
      </w:r>
      <w:r w:rsidR="00C84D5E" w:rsidRPr="007F03EB">
        <w:rPr>
          <w:rFonts w:ascii="Arial" w:hAnsi="Arial" w:cs="Arial"/>
          <w:sz w:val="22"/>
          <w:szCs w:val="22"/>
          <w:highlight w:val="white"/>
        </w:rPr>
        <w:t>15/6471.005 με τίτλο</w:t>
      </w:r>
      <w:r w:rsidR="007F03EB" w:rsidRPr="007F03EB">
        <w:rPr>
          <w:rFonts w:ascii="Arial" w:hAnsi="Arial" w:cs="Arial"/>
          <w:sz w:val="22"/>
          <w:szCs w:val="22"/>
          <w:highlight w:val="white"/>
        </w:rPr>
        <w:t xml:space="preserve"> :</w:t>
      </w:r>
      <w:r w:rsidR="00C84D5E" w:rsidRPr="007F03EB">
        <w:rPr>
          <w:rFonts w:ascii="Arial" w:hAnsi="Arial" w:cs="Arial"/>
          <w:sz w:val="22"/>
          <w:szCs w:val="22"/>
          <w:highlight w:val="white"/>
        </w:rPr>
        <w:t xml:space="preserve"> </w:t>
      </w:r>
      <w:r w:rsidR="00C84D5E" w:rsidRPr="007F03EB">
        <w:rPr>
          <w:rFonts w:ascii="Arial" w:hAnsi="Arial" w:cs="Arial"/>
          <w:sz w:val="22"/>
          <w:szCs w:val="22"/>
        </w:rPr>
        <w:t>«Επετειακές-εορταστικές εκδηλώσεις και δραστηριότητες όλων των Κοινοτήτων του Δήμου»</w:t>
      </w:r>
      <w:r w:rsidR="00C84D5E" w:rsidRPr="007F03EB">
        <w:rPr>
          <w:rFonts w:ascii="Arial" w:hAnsi="Arial" w:cs="Arial"/>
          <w:sz w:val="22"/>
          <w:szCs w:val="22"/>
          <w:highlight w:val="white"/>
        </w:rPr>
        <w:t xml:space="preserve"> για την πραγματοποίηση των εκδηλώσεων εορτασμού της Εθνικής Επετείου 28</w:t>
      </w:r>
      <w:r w:rsidR="00C84D5E" w:rsidRPr="007F03EB">
        <w:rPr>
          <w:rFonts w:ascii="Arial" w:hAnsi="Arial" w:cs="Arial"/>
          <w:sz w:val="22"/>
          <w:szCs w:val="22"/>
          <w:highlight w:val="white"/>
          <w:vertAlign w:val="superscript"/>
        </w:rPr>
        <w:t>ης</w:t>
      </w:r>
      <w:r w:rsidR="00C84D5E" w:rsidRPr="007F03EB">
        <w:rPr>
          <w:rFonts w:ascii="Arial" w:hAnsi="Arial" w:cs="Arial"/>
          <w:sz w:val="22"/>
          <w:szCs w:val="22"/>
          <w:highlight w:val="white"/>
        </w:rPr>
        <w:t xml:space="preserve"> Οκτωβρίου στις Κοινότητες Αγίου Γεωργίου, </w:t>
      </w:r>
      <w:proofErr w:type="spellStart"/>
      <w:r w:rsidR="00C84D5E" w:rsidRPr="007F03EB">
        <w:rPr>
          <w:rFonts w:ascii="Arial" w:hAnsi="Arial" w:cs="Arial"/>
          <w:sz w:val="22"/>
          <w:szCs w:val="22"/>
          <w:highlight w:val="white"/>
        </w:rPr>
        <w:t>Κυριακίου</w:t>
      </w:r>
      <w:proofErr w:type="spellEnd"/>
      <w:r w:rsidR="00C84D5E" w:rsidRPr="007F03EB">
        <w:rPr>
          <w:rFonts w:ascii="Arial" w:hAnsi="Arial" w:cs="Arial"/>
          <w:sz w:val="22"/>
          <w:szCs w:val="22"/>
          <w:highlight w:val="white"/>
        </w:rPr>
        <w:t xml:space="preserve">, Χαιρώνειας και Αγίας Τριάδας </w:t>
      </w:r>
      <w:r w:rsidR="007F03EB" w:rsidRPr="007F03EB">
        <w:rPr>
          <w:rFonts w:ascii="Arial" w:hAnsi="Arial" w:cs="Arial"/>
          <w:sz w:val="22"/>
          <w:szCs w:val="22"/>
        </w:rPr>
        <w:t>,</w:t>
      </w:r>
      <w:r w:rsidR="007F03EB" w:rsidRPr="00AB1BA3">
        <w:rPr>
          <w:rFonts w:ascii="Calibri" w:hAnsi="Calibri" w:cs="Calibri"/>
        </w:rPr>
        <w:t xml:space="preserve">  </w:t>
      </w:r>
      <w:r w:rsidR="007F03EB" w:rsidRPr="00AB1BA3">
        <w:rPr>
          <w:rFonts w:ascii="Arial" w:hAnsi="Arial" w:cs="Arial"/>
          <w:sz w:val="22"/>
          <w:szCs w:val="22"/>
          <w:highlight w:val="white"/>
        </w:rPr>
        <w:t>ως παρακάτω:</w:t>
      </w:r>
      <w:r w:rsidR="007F03EB" w:rsidRPr="00AB1BA3">
        <w:rPr>
          <w:rFonts w:ascii="Arial" w:hAnsi="Arial" w:cs="Arial"/>
          <w:sz w:val="22"/>
          <w:szCs w:val="22"/>
        </w:rPr>
        <w:t xml:space="preserve">  </w:t>
      </w:r>
    </w:p>
    <w:p w:rsidR="00C84D5E" w:rsidRPr="007F03EB" w:rsidRDefault="00C84D5E" w:rsidP="00C84D5E">
      <w:pPr>
        <w:spacing w:line="276" w:lineRule="auto"/>
        <w:jc w:val="both"/>
        <w:rPr>
          <w:rFonts w:ascii="Calibri" w:hAnsi="Calibri" w:cs="Calibri"/>
          <w:bCs/>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4C6C44" w:rsidRPr="001556AE" w:rsidTr="00891EB9">
        <w:tc>
          <w:tcPr>
            <w:tcW w:w="960" w:type="dxa"/>
            <w:tcBorders>
              <w:top w:val="single" w:sz="1" w:space="0" w:color="000000"/>
              <w:left w:val="single" w:sz="1" w:space="0" w:color="000000"/>
              <w:bottom w:val="single" w:sz="4" w:space="0" w:color="auto"/>
            </w:tcBorders>
            <w:shd w:val="clear" w:color="auto" w:fill="99CC99"/>
          </w:tcPr>
          <w:p w:rsidR="004C6C44" w:rsidRPr="001556AE" w:rsidRDefault="004C6C44" w:rsidP="00891EB9">
            <w:pPr>
              <w:pStyle w:val="af8"/>
              <w:jc w:val="center"/>
              <w:rPr>
                <w:rFonts w:ascii="Arial" w:hAnsi="Arial" w:cs="Arial"/>
                <w:sz w:val="22"/>
                <w:szCs w:val="22"/>
              </w:rPr>
            </w:pPr>
            <w:r w:rsidRPr="001556AE">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4C6C44" w:rsidRPr="001556AE" w:rsidRDefault="004C6C44" w:rsidP="00891EB9">
            <w:pPr>
              <w:pStyle w:val="af8"/>
              <w:jc w:val="center"/>
              <w:rPr>
                <w:rFonts w:ascii="Arial" w:hAnsi="Arial" w:cs="Arial"/>
                <w:sz w:val="22"/>
                <w:szCs w:val="22"/>
              </w:rPr>
            </w:pPr>
            <w:r w:rsidRPr="001556AE">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4C6C44" w:rsidRPr="001556AE" w:rsidRDefault="004C6C44" w:rsidP="00891EB9">
            <w:pPr>
              <w:pStyle w:val="af8"/>
              <w:jc w:val="center"/>
              <w:rPr>
                <w:rFonts w:ascii="Arial" w:hAnsi="Arial" w:cs="Arial"/>
                <w:sz w:val="22"/>
                <w:szCs w:val="22"/>
              </w:rPr>
            </w:pPr>
            <w:r w:rsidRPr="001556AE">
              <w:rPr>
                <w:rFonts w:ascii="Arial" w:hAnsi="Arial" w:cs="Arial"/>
                <w:b/>
                <w:bCs/>
                <w:color w:val="000000"/>
                <w:sz w:val="22"/>
                <w:szCs w:val="22"/>
              </w:rPr>
              <w:t>Ποσό συμπεριλαμβανομένου ΦΠΑ</w:t>
            </w:r>
          </w:p>
        </w:tc>
      </w:tr>
      <w:tr w:rsidR="004C6C44" w:rsidRPr="001556AE" w:rsidTr="00891EB9">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pStyle w:val="af8"/>
              <w:jc w:val="center"/>
              <w:rPr>
                <w:rFonts w:ascii="Arial" w:hAnsi="Arial" w:cs="Arial"/>
                <w:sz w:val="22"/>
                <w:szCs w:val="22"/>
              </w:rPr>
            </w:pPr>
            <w:r w:rsidRPr="001556AE">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rPr>
                <w:rFonts w:ascii="Arial" w:hAnsi="Arial" w:cs="Arial"/>
                <w:bCs/>
                <w:sz w:val="22"/>
                <w:szCs w:val="22"/>
                <w:highlight w:val="white"/>
              </w:rPr>
            </w:pPr>
            <w:r w:rsidRPr="001556AE">
              <w:rPr>
                <w:rFonts w:ascii="Arial" w:hAnsi="Arial" w:cs="Arial"/>
                <w:bCs/>
                <w:sz w:val="22"/>
                <w:szCs w:val="22"/>
                <w:highlight w:val="white"/>
              </w:rPr>
              <w:t>Υπηρεσίες τεχνικών ήχου</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pStyle w:val="af8"/>
              <w:jc w:val="center"/>
              <w:rPr>
                <w:rFonts w:ascii="Arial" w:hAnsi="Arial" w:cs="Arial"/>
                <w:sz w:val="22"/>
                <w:szCs w:val="22"/>
              </w:rPr>
            </w:pPr>
            <w:r w:rsidRPr="001556AE">
              <w:rPr>
                <w:rFonts w:ascii="Arial" w:hAnsi="Arial" w:cs="Arial"/>
                <w:sz w:val="22"/>
                <w:szCs w:val="22"/>
              </w:rPr>
              <w:t>1.488,00€</w:t>
            </w:r>
          </w:p>
        </w:tc>
      </w:tr>
      <w:tr w:rsidR="004C6C44" w:rsidRPr="001556AE" w:rsidTr="00891EB9">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pStyle w:val="af8"/>
              <w:jc w:val="center"/>
              <w:rPr>
                <w:rFonts w:ascii="Arial" w:hAnsi="Arial" w:cs="Arial"/>
                <w:sz w:val="22"/>
                <w:szCs w:val="22"/>
              </w:rPr>
            </w:pPr>
            <w:r w:rsidRPr="001556AE">
              <w:rPr>
                <w:rFonts w:ascii="Arial" w:hAnsi="Arial" w:cs="Arial"/>
                <w:sz w:val="22"/>
                <w:szCs w:val="22"/>
              </w:rPr>
              <w:t>2</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rPr>
                <w:rFonts w:ascii="Arial" w:hAnsi="Arial" w:cs="Arial"/>
                <w:bCs/>
                <w:sz w:val="22"/>
                <w:szCs w:val="22"/>
                <w:highlight w:val="white"/>
              </w:rPr>
            </w:pPr>
            <w:r w:rsidRPr="001556AE">
              <w:rPr>
                <w:rFonts w:ascii="Arial" w:hAnsi="Arial" w:cs="Arial"/>
                <w:bCs/>
                <w:sz w:val="22"/>
                <w:szCs w:val="22"/>
                <w:highlight w:val="white"/>
              </w:rPr>
              <w:t>Προμήθεια στεφανιών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pStyle w:val="af8"/>
              <w:jc w:val="center"/>
              <w:rPr>
                <w:rFonts w:ascii="Arial" w:hAnsi="Arial" w:cs="Arial"/>
                <w:sz w:val="22"/>
                <w:szCs w:val="22"/>
              </w:rPr>
            </w:pPr>
            <w:r w:rsidRPr="001556AE">
              <w:rPr>
                <w:rFonts w:ascii="Arial" w:hAnsi="Arial" w:cs="Arial"/>
                <w:sz w:val="22"/>
                <w:szCs w:val="22"/>
              </w:rPr>
              <w:t>542,40€</w:t>
            </w:r>
          </w:p>
        </w:tc>
      </w:tr>
      <w:tr w:rsidR="004C6C44" w:rsidRPr="001556AE" w:rsidTr="00891EB9">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rPr>
                <w:rFonts w:ascii="Arial" w:hAnsi="Arial" w:cs="Arial"/>
                <w:b/>
                <w:bCs/>
                <w:sz w:val="22"/>
                <w:szCs w:val="22"/>
                <w:highlight w:val="white"/>
              </w:rPr>
            </w:pPr>
            <w:r w:rsidRPr="001556AE">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6C44" w:rsidRPr="001556AE" w:rsidRDefault="004C6C44" w:rsidP="00891EB9">
            <w:pPr>
              <w:pStyle w:val="af8"/>
              <w:jc w:val="center"/>
              <w:rPr>
                <w:rFonts w:ascii="Arial" w:hAnsi="Arial" w:cs="Arial"/>
                <w:b/>
                <w:sz w:val="22"/>
                <w:szCs w:val="22"/>
              </w:rPr>
            </w:pPr>
            <w:r w:rsidRPr="001556AE">
              <w:rPr>
                <w:rFonts w:ascii="Arial" w:hAnsi="Arial" w:cs="Arial"/>
                <w:b/>
                <w:sz w:val="22"/>
                <w:szCs w:val="22"/>
              </w:rPr>
              <w:t>2.030,40€</w:t>
            </w:r>
          </w:p>
        </w:tc>
      </w:tr>
    </w:tbl>
    <w:p w:rsidR="00C35157" w:rsidRPr="008D226F" w:rsidRDefault="00C35157" w:rsidP="00C35157">
      <w:pPr>
        <w:widowControl w:val="0"/>
        <w:suppressAutoHyphens w:val="0"/>
        <w:spacing w:line="360" w:lineRule="auto"/>
        <w:jc w:val="both"/>
        <w:rPr>
          <w:rFonts w:ascii="Arial" w:hAnsi="Arial" w:cs="Arial"/>
          <w:b/>
          <w:sz w:val="22"/>
          <w:szCs w:val="22"/>
        </w:rPr>
      </w:pPr>
    </w:p>
    <w:p w:rsidR="005E003E" w:rsidRPr="005E003E" w:rsidRDefault="005E003E" w:rsidP="005E003E">
      <w:pPr>
        <w:spacing w:line="276" w:lineRule="auto"/>
        <w:jc w:val="both"/>
        <w:rPr>
          <w:rFonts w:ascii="Arial" w:hAnsi="Arial" w:cs="Arial"/>
          <w:vanish/>
          <w:sz w:val="22"/>
          <w:szCs w:val="22"/>
          <w:specVanish/>
        </w:rPr>
      </w:pPr>
    </w:p>
    <w:p w:rsidR="00F61F7D" w:rsidRPr="005E003E"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414642">
        <w:rPr>
          <w:rFonts w:ascii="Arial" w:hAnsi="Arial" w:cs="Arial"/>
          <w:b/>
          <w:sz w:val="22"/>
          <w:szCs w:val="22"/>
        </w:rPr>
        <w:t>5</w:t>
      </w:r>
      <w:r w:rsidR="001556AE">
        <w:rPr>
          <w:rFonts w:ascii="Arial" w:hAnsi="Arial" w:cs="Arial"/>
          <w:b/>
          <w:sz w:val="22"/>
          <w:szCs w:val="22"/>
        </w:rPr>
        <w:t>8</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9C147C" w:rsidRDefault="005A44FF" w:rsidP="009C147C">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9C147C">
        <w:rPr>
          <w:rFonts w:ascii="Arial" w:hAnsi="Arial" w:cs="Arial"/>
          <w:sz w:val="22"/>
          <w:szCs w:val="22"/>
        </w:rPr>
        <w:t>Ο</w:t>
      </w:r>
      <w:r w:rsidR="009C147C">
        <w:rPr>
          <w:rFonts w:ascii="Arial" w:hAnsi="Arial" w:cs="Arial"/>
          <w:b/>
          <w:sz w:val="22"/>
          <w:szCs w:val="22"/>
        </w:rPr>
        <w:t xml:space="preserve"> </w:t>
      </w:r>
      <w:r w:rsidR="009C147C">
        <w:rPr>
          <w:rFonts w:ascii="Arial" w:eastAsia="Verdana" w:hAnsi="Arial" w:cs="Arial"/>
          <w:kern w:val="2"/>
          <w:sz w:val="22"/>
          <w:szCs w:val="22"/>
          <w:lang w:bidi="hi-IN"/>
        </w:rPr>
        <w:t xml:space="preserve"> ΠΡΟΕΔΡΟΣ</w:t>
      </w:r>
    </w:p>
    <w:p w:rsidR="009C147C" w:rsidRDefault="009C147C" w:rsidP="009C147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9C147C" w:rsidRDefault="009C147C" w:rsidP="009C147C">
      <w:pPr>
        <w:tabs>
          <w:tab w:val="left" w:pos="559"/>
          <w:tab w:val="left" w:pos="1555"/>
        </w:tabs>
        <w:rPr>
          <w:rFonts w:ascii="Arial" w:hAnsi="Arial" w:cs="Arial"/>
          <w:sz w:val="22"/>
          <w:szCs w:val="22"/>
        </w:rPr>
      </w:pPr>
    </w:p>
    <w:p w:rsidR="009C147C" w:rsidRDefault="009C147C" w:rsidP="009C147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9C147C" w:rsidRDefault="009C147C" w:rsidP="009C147C">
      <w:pPr>
        <w:tabs>
          <w:tab w:val="left" w:pos="360"/>
          <w:tab w:val="left" w:pos="6237"/>
        </w:tabs>
        <w:ind w:left="360"/>
        <w:rPr>
          <w:rFonts w:ascii="Arial" w:hAnsi="Arial" w:cs="Arial"/>
          <w:sz w:val="22"/>
          <w:szCs w:val="22"/>
        </w:rPr>
      </w:pPr>
    </w:p>
    <w:p w:rsidR="009C147C" w:rsidRDefault="009C147C" w:rsidP="00672FA7">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9C147C" w:rsidRDefault="009C147C" w:rsidP="00672FA7">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C147C" w:rsidRDefault="009C147C" w:rsidP="009C147C">
      <w:pPr>
        <w:tabs>
          <w:tab w:val="left" w:pos="6237"/>
        </w:tabs>
        <w:rPr>
          <w:rFonts w:ascii="Arial" w:eastAsia="Arial" w:hAnsi="Arial" w:cs="Arial"/>
          <w:sz w:val="22"/>
          <w:szCs w:val="22"/>
        </w:rPr>
      </w:pPr>
      <w:r>
        <w:rPr>
          <w:rFonts w:ascii="Arial" w:eastAsia="Arial" w:hAnsi="Arial" w:cs="Arial"/>
          <w:sz w:val="22"/>
          <w:szCs w:val="22"/>
        </w:rPr>
        <w:t xml:space="preserve">       .                                                                         </w:t>
      </w:r>
    </w:p>
    <w:p w:rsidR="009C147C" w:rsidRDefault="009C147C" w:rsidP="009C147C">
      <w:pPr>
        <w:tabs>
          <w:tab w:val="left" w:pos="6237"/>
        </w:tabs>
        <w:rPr>
          <w:rFonts w:ascii="Arial" w:eastAsia="Arial" w:hAnsi="Arial" w:cs="Arial"/>
          <w:sz w:val="22"/>
          <w:szCs w:val="22"/>
        </w:rPr>
      </w:pPr>
    </w:p>
    <w:p w:rsidR="009C147C" w:rsidRDefault="009C147C" w:rsidP="009C147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Λιβαδειά    09 -10-2025</w:t>
      </w:r>
    </w:p>
    <w:p w:rsidR="009C147C" w:rsidRDefault="009C147C" w:rsidP="009C147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C147C" w:rsidRDefault="009C147C" w:rsidP="009C147C">
      <w:pPr>
        <w:tabs>
          <w:tab w:val="left" w:pos="6237"/>
        </w:tabs>
        <w:ind w:left="360"/>
        <w:rPr>
          <w:rFonts w:ascii="Arial" w:hAnsi="Arial" w:cs="Arial"/>
          <w:sz w:val="22"/>
          <w:szCs w:val="22"/>
        </w:rPr>
      </w:pPr>
      <w:r>
        <w:rPr>
          <w:rFonts w:ascii="Arial" w:eastAsia="Arial" w:hAnsi="Arial" w:cs="Arial"/>
          <w:sz w:val="22"/>
          <w:szCs w:val="22"/>
        </w:rPr>
        <w:t xml:space="preserve">                                                                                   </w:t>
      </w:r>
    </w:p>
    <w:p w:rsidR="009C147C" w:rsidRDefault="009C147C" w:rsidP="009C147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9C147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D6C" w:rsidRDefault="00035D6C">
      <w:r>
        <w:separator/>
      </w:r>
    </w:p>
  </w:endnote>
  <w:endnote w:type="continuationSeparator" w:id="0">
    <w:p w:rsidR="00035D6C" w:rsidRDefault="00035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D6C" w:rsidRDefault="00035D6C">
      <w:r>
        <w:separator/>
      </w:r>
    </w:p>
  </w:footnote>
  <w:footnote w:type="continuationSeparator" w:id="0">
    <w:p w:rsidR="00035D6C" w:rsidRDefault="00035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D023E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D023E5">
                <w:pPr>
                  <w:pStyle w:val="af1"/>
                </w:pPr>
                <w:r>
                  <w:rPr>
                    <w:rStyle w:val="a3"/>
                  </w:rPr>
                  <w:fldChar w:fldCharType="begin"/>
                </w:r>
                <w:r w:rsidR="004B46A4">
                  <w:rPr>
                    <w:rStyle w:val="a3"/>
                  </w:rPr>
                  <w:instrText xml:space="preserve"> PAGE </w:instrText>
                </w:r>
                <w:r>
                  <w:rPr>
                    <w:rStyle w:val="a3"/>
                  </w:rPr>
                  <w:fldChar w:fldCharType="separate"/>
                </w:r>
                <w:r w:rsidR="0022526A">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88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49D5"/>
    <w:rsid w:val="00035D6C"/>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B84"/>
    <w:rsid w:val="000E1EDD"/>
    <w:rsid w:val="000E3782"/>
    <w:rsid w:val="000F1501"/>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6AE"/>
    <w:rsid w:val="00155779"/>
    <w:rsid w:val="001569C6"/>
    <w:rsid w:val="001574B4"/>
    <w:rsid w:val="001577EF"/>
    <w:rsid w:val="001579DB"/>
    <w:rsid w:val="00157A71"/>
    <w:rsid w:val="00162B2E"/>
    <w:rsid w:val="00162F0F"/>
    <w:rsid w:val="0017320C"/>
    <w:rsid w:val="001751EE"/>
    <w:rsid w:val="001753B4"/>
    <w:rsid w:val="00176547"/>
    <w:rsid w:val="00177028"/>
    <w:rsid w:val="001804C8"/>
    <w:rsid w:val="001814B8"/>
    <w:rsid w:val="00181704"/>
    <w:rsid w:val="00190EE2"/>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200158"/>
    <w:rsid w:val="00204658"/>
    <w:rsid w:val="00212892"/>
    <w:rsid w:val="00220033"/>
    <w:rsid w:val="00220115"/>
    <w:rsid w:val="0022526A"/>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3250"/>
    <w:rsid w:val="003B3429"/>
    <w:rsid w:val="003B5930"/>
    <w:rsid w:val="003C235F"/>
    <w:rsid w:val="003C38EA"/>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C24"/>
    <w:rsid w:val="00426BAB"/>
    <w:rsid w:val="00430C7E"/>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6C44"/>
    <w:rsid w:val="004C78AF"/>
    <w:rsid w:val="004D22B1"/>
    <w:rsid w:val="004E1DDF"/>
    <w:rsid w:val="004E1F9F"/>
    <w:rsid w:val="004E363D"/>
    <w:rsid w:val="004E42A0"/>
    <w:rsid w:val="004E5178"/>
    <w:rsid w:val="004E680E"/>
    <w:rsid w:val="004E6F72"/>
    <w:rsid w:val="004E727A"/>
    <w:rsid w:val="004F27CA"/>
    <w:rsid w:val="00505623"/>
    <w:rsid w:val="00507FE0"/>
    <w:rsid w:val="005109CE"/>
    <w:rsid w:val="005172BD"/>
    <w:rsid w:val="005178E5"/>
    <w:rsid w:val="00520FA4"/>
    <w:rsid w:val="00526082"/>
    <w:rsid w:val="0052635A"/>
    <w:rsid w:val="0052681C"/>
    <w:rsid w:val="00526B61"/>
    <w:rsid w:val="00534BAD"/>
    <w:rsid w:val="00537494"/>
    <w:rsid w:val="0054173F"/>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2FA7"/>
    <w:rsid w:val="00673873"/>
    <w:rsid w:val="006908AC"/>
    <w:rsid w:val="006A654E"/>
    <w:rsid w:val="006B32FA"/>
    <w:rsid w:val="006B65CF"/>
    <w:rsid w:val="006C10D0"/>
    <w:rsid w:val="006C12E9"/>
    <w:rsid w:val="006C1CE4"/>
    <w:rsid w:val="006C20D0"/>
    <w:rsid w:val="006D02DA"/>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622E"/>
    <w:rsid w:val="007E6F5B"/>
    <w:rsid w:val="007F03E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83ABC"/>
    <w:rsid w:val="0089305D"/>
    <w:rsid w:val="0089389D"/>
    <w:rsid w:val="008A5B7E"/>
    <w:rsid w:val="008B0877"/>
    <w:rsid w:val="008B1568"/>
    <w:rsid w:val="008B4A1A"/>
    <w:rsid w:val="008C098D"/>
    <w:rsid w:val="008C202A"/>
    <w:rsid w:val="008C35F6"/>
    <w:rsid w:val="008C4D4B"/>
    <w:rsid w:val="008C56A4"/>
    <w:rsid w:val="008C6757"/>
    <w:rsid w:val="008D141F"/>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5F87"/>
    <w:rsid w:val="009576A7"/>
    <w:rsid w:val="0095776B"/>
    <w:rsid w:val="0096073A"/>
    <w:rsid w:val="0096375C"/>
    <w:rsid w:val="00964D26"/>
    <w:rsid w:val="009654D4"/>
    <w:rsid w:val="009678CB"/>
    <w:rsid w:val="0097567C"/>
    <w:rsid w:val="00980554"/>
    <w:rsid w:val="00984106"/>
    <w:rsid w:val="00986673"/>
    <w:rsid w:val="00990235"/>
    <w:rsid w:val="00992519"/>
    <w:rsid w:val="009A47BB"/>
    <w:rsid w:val="009A6304"/>
    <w:rsid w:val="009A7553"/>
    <w:rsid w:val="009B1D77"/>
    <w:rsid w:val="009B5098"/>
    <w:rsid w:val="009C147C"/>
    <w:rsid w:val="009C2AE2"/>
    <w:rsid w:val="009C6179"/>
    <w:rsid w:val="009D3D18"/>
    <w:rsid w:val="009D4B51"/>
    <w:rsid w:val="009D5331"/>
    <w:rsid w:val="009D6287"/>
    <w:rsid w:val="009D758A"/>
    <w:rsid w:val="009E113F"/>
    <w:rsid w:val="009E16AF"/>
    <w:rsid w:val="009E5C82"/>
    <w:rsid w:val="009F2AA6"/>
    <w:rsid w:val="009F45E7"/>
    <w:rsid w:val="009F4B5B"/>
    <w:rsid w:val="00A04ABC"/>
    <w:rsid w:val="00A05488"/>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2512"/>
    <w:rsid w:val="00BC25AB"/>
    <w:rsid w:val="00BC32A6"/>
    <w:rsid w:val="00BC4511"/>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4D5E"/>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23E5"/>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380B"/>
    <w:rsid w:val="00E441A1"/>
    <w:rsid w:val="00E441D4"/>
    <w:rsid w:val="00E457B0"/>
    <w:rsid w:val="00E46A8D"/>
    <w:rsid w:val="00E63027"/>
    <w:rsid w:val="00E64686"/>
    <w:rsid w:val="00E656C8"/>
    <w:rsid w:val="00E65F2C"/>
    <w:rsid w:val="00E66047"/>
    <w:rsid w:val="00E70142"/>
    <w:rsid w:val="00E71863"/>
    <w:rsid w:val="00E75068"/>
    <w:rsid w:val="00E75371"/>
    <w:rsid w:val="00E75623"/>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88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6464-EBEF-4A5A-B447-D5AEDF34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1670</Words>
  <Characters>9022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10671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2024-04-17T09:42:00Z</cp:lastPrinted>
  <dcterms:created xsi:type="dcterms:W3CDTF">2025-10-09T05:36:00Z</dcterms:created>
  <dcterms:modified xsi:type="dcterms:W3CDTF">2025-10-09T06:01:00Z</dcterms:modified>
</cp:coreProperties>
</file>