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9C6EBB">
        <w:rPr>
          <w:rFonts w:ascii="Arial" w:eastAsia="Arial" w:hAnsi="Arial" w:cs="Arial"/>
          <w:b/>
          <w:bCs/>
          <w:sz w:val="22"/>
          <w:szCs w:val="22"/>
        </w:rPr>
        <w:t>0</w:t>
      </w:r>
      <w:r w:rsidR="001D48BC">
        <w:rPr>
          <w:rFonts w:ascii="Arial" w:eastAsia="Arial" w:hAnsi="Arial" w:cs="Arial"/>
          <w:b/>
          <w:bCs/>
          <w:sz w:val="22"/>
          <w:szCs w:val="22"/>
        </w:rPr>
        <w:t>2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9C6EBB">
        <w:rPr>
          <w:rFonts w:ascii="Arial" w:eastAsia="Arial" w:hAnsi="Arial" w:cs="Arial"/>
          <w:b/>
          <w:bCs/>
          <w:sz w:val="22"/>
          <w:szCs w:val="22"/>
        </w:rPr>
        <w:t>10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671B1">
        <w:rPr>
          <w:rFonts w:ascii="Arial" w:eastAsia="Arial" w:hAnsi="Arial" w:cs="Arial"/>
          <w:b/>
          <w:bCs/>
          <w:sz w:val="22"/>
          <w:szCs w:val="22"/>
        </w:rPr>
        <w:t>19496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834DA8">
        <w:rPr>
          <w:rFonts w:ascii="Arial" w:hAnsi="Arial" w:cs="Arial"/>
          <w:b/>
          <w:sz w:val="22"/>
          <w:szCs w:val="22"/>
        </w:rPr>
        <w:t>6</w:t>
      </w:r>
    </w:p>
    <w:p w:rsidR="001D48BC" w:rsidRPr="001D48BC" w:rsidRDefault="001D48BC" w:rsidP="001D48B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1D48B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1D48B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1D48B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1D48BC">
        <w:rPr>
          <w:rFonts w:ascii="Arial" w:hAnsi="Arial" w:cs="Arial"/>
          <w:b/>
          <w:sz w:val="22"/>
          <w:szCs w:val="22"/>
        </w:rPr>
        <w:t>.</w:t>
      </w:r>
    </w:p>
    <w:p w:rsidR="008A46E4" w:rsidRPr="007F5AF9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E8" w:rsidRDefault="00C06D39" w:rsidP="00AA43E8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AA43E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AA43E8" w:rsidRDefault="00AA43E8" w:rsidP="00AA43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A43E8" w:rsidRDefault="00AA43E8" w:rsidP="00AA43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B3596C" w:rsidRDefault="00AA43E8" w:rsidP="00AA43E8">
      <w:pPr>
        <w:pStyle w:val="35"/>
        <w:ind w:left="-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</w:t>
      </w:r>
      <w:r w:rsidR="001D48BC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</w:t>
      </w:r>
      <w:r w:rsidRPr="00EA415E">
        <w:rPr>
          <w:rFonts w:ascii="Arial" w:eastAsia="Arial" w:hAnsi="Arial" w:cs="Arial"/>
          <w:sz w:val="22"/>
          <w:szCs w:val="22"/>
        </w:rPr>
        <w:t xml:space="preserve">έθεσε υπόψη των μελών </w:t>
      </w:r>
      <w:r w:rsidR="001D48BC">
        <w:rPr>
          <w:rFonts w:ascii="Arial" w:eastAsia="Arial" w:hAnsi="Arial" w:cs="Arial"/>
          <w:sz w:val="22"/>
          <w:szCs w:val="22"/>
        </w:rPr>
        <w:t xml:space="preserve">το </w:t>
      </w:r>
      <w:r>
        <w:rPr>
          <w:rFonts w:ascii="Arial" w:eastAsia="Arial" w:hAnsi="Arial" w:cs="Arial"/>
          <w:sz w:val="22"/>
          <w:szCs w:val="22"/>
        </w:rPr>
        <w:t xml:space="preserve">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>. 18</w:t>
      </w:r>
      <w:r w:rsidR="00307A26">
        <w:rPr>
          <w:rFonts w:ascii="Arial" w:eastAsia="Arial" w:hAnsi="Arial" w:cs="Arial"/>
          <w:sz w:val="22"/>
          <w:szCs w:val="22"/>
        </w:rPr>
        <w:t>986</w:t>
      </w:r>
      <w:r>
        <w:rPr>
          <w:rFonts w:ascii="Arial" w:eastAsia="Arial" w:hAnsi="Arial" w:cs="Arial"/>
          <w:sz w:val="22"/>
          <w:szCs w:val="22"/>
        </w:rPr>
        <w:t>/2</w:t>
      </w:r>
      <w:r w:rsidR="00307A26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-09-2025 </w:t>
      </w:r>
      <w:r w:rsidR="001D48BC" w:rsidRPr="009D684B">
        <w:rPr>
          <w:rFonts w:ascii="Arial" w:eastAsia="Arial" w:hAnsi="Arial" w:cs="Arial"/>
          <w:sz w:val="22"/>
          <w:szCs w:val="22"/>
        </w:rPr>
        <w:t>έγγραφ</w:t>
      </w:r>
      <w:r w:rsidR="001D48BC">
        <w:rPr>
          <w:rFonts w:ascii="Arial" w:eastAsia="Arial" w:hAnsi="Arial" w:cs="Arial"/>
          <w:sz w:val="22"/>
          <w:szCs w:val="22"/>
        </w:rPr>
        <w:t xml:space="preserve">ο </w:t>
      </w:r>
      <w:r w:rsidR="001D48BC"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 w:rsidR="001D48BC">
        <w:rPr>
          <w:rFonts w:ascii="Arial" w:eastAsia="Arial" w:hAnsi="Arial" w:cs="Arial"/>
          <w:sz w:val="22"/>
          <w:szCs w:val="22"/>
        </w:rPr>
        <w:t xml:space="preserve"> </w:t>
      </w:r>
      <w:r w:rsidR="003132FB">
        <w:rPr>
          <w:rFonts w:ascii="Arial" w:hAnsi="Arial" w:cs="Arial"/>
          <w:sz w:val="22"/>
          <w:szCs w:val="22"/>
        </w:rPr>
        <w:t xml:space="preserve">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1D48BC">
        <w:rPr>
          <w:rFonts w:ascii="Arial" w:eastAsia="Arial" w:hAnsi="Arial" w:cs="Arial"/>
          <w:sz w:val="22"/>
          <w:szCs w:val="22"/>
        </w:rPr>
        <w:t>ο</w:t>
      </w:r>
      <w:r w:rsidR="00B8640D">
        <w:rPr>
          <w:rFonts w:ascii="Arial" w:eastAsia="Arial" w:hAnsi="Arial" w:cs="Arial"/>
          <w:sz w:val="22"/>
          <w:szCs w:val="22"/>
        </w:rPr>
        <w:t xml:space="preserve">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1D48BC">
        <w:rPr>
          <w:rFonts w:ascii="Arial" w:eastAsia="Arial" w:hAnsi="Arial" w:cs="Arial"/>
          <w:sz w:val="22"/>
          <w:szCs w:val="22"/>
        </w:rPr>
        <w:t>ο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5D0700" w:rsidRDefault="005D0700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834DA8" w:rsidRPr="00834DA8" w:rsidRDefault="00834DA8" w:rsidP="00834DA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34DA8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834DA8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834DA8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34DA8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34DA8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834DA8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834DA8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834DA8" w:rsidRPr="00834DA8" w:rsidRDefault="00834DA8" w:rsidP="00834DA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834DA8" w:rsidRPr="00834DA8" w:rsidRDefault="00834DA8" w:rsidP="00834DA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34DA8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834DA8" w:rsidRPr="00834DA8" w:rsidRDefault="00834DA8" w:rsidP="00834DA8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834DA8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ΚΗΗ 9112 </w:t>
      </w:r>
      <w:r w:rsidRPr="00834DA8">
        <w:rPr>
          <w:rFonts w:ascii="Arial" w:hAnsi="Arial" w:cs="Arial"/>
          <w:bCs/>
          <w:i/>
          <w:spacing w:val="-3"/>
          <w:sz w:val="22"/>
          <w:szCs w:val="22"/>
        </w:rPr>
        <w:t xml:space="preserve"> κυβισμού 999 κ.ε.</w:t>
      </w:r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34DA8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34DA8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34DA8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834DA8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834DA8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834DA8">
        <w:rPr>
          <w:rFonts w:ascii="Arial" w:hAnsi="Arial" w:cs="Arial"/>
          <w:bCs/>
          <w:i/>
          <w:spacing w:val="-3"/>
          <w:sz w:val="22"/>
          <w:szCs w:val="22"/>
        </w:rPr>
        <w:t>30/09/2025,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834DA8">
        <w:rPr>
          <w:rFonts w:ascii="Arial" w:hAnsi="Arial" w:cs="Arial"/>
          <w:bCs/>
          <w:i/>
          <w:spacing w:val="-3"/>
          <w:sz w:val="22"/>
          <w:szCs w:val="22"/>
        </w:rPr>
        <w:t xml:space="preserve">σε συνεδρίαση της ΠΕΔ  , μετά </w:t>
      </w:r>
      <w:bookmarkStart w:id="1" w:name="_Hlk201223593"/>
      <w:r w:rsidRPr="00834DA8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1"/>
      <w:r w:rsidRPr="00834DA8">
        <w:rPr>
          <w:rFonts w:ascii="Arial" w:hAnsi="Arial" w:cs="Arial"/>
          <w:bCs/>
          <w:i/>
          <w:spacing w:val="-3"/>
          <w:sz w:val="22"/>
          <w:szCs w:val="22"/>
        </w:rPr>
        <w:t xml:space="preserve">ιδία πρόσκληση .  </w:t>
      </w:r>
    </w:p>
    <w:p w:rsidR="001D48BC" w:rsidRPr="00AA126E" w:rsidRDefault="001D48BC" w:rsidP="001D48BC">
      <w:pPr>
        <w:jc w:val="both"/>
        <w:rPr>
          <w:rFonts w:ascii="Arial" w:hAnsi="Arial" w:cs="Arial"/>
          <w:i/>
          <w:sz w:val="22"/>
          <w:szCs w:val="22"/>
        </w:rPr>
      </w:pPr>
    </w:p>
    <w:p w:rsidR="00B8640D" w:rsidRDefault="00B8640D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D48BC" w:rsidRDefault="001D48BC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DB5A72" w:rsidRPr="002D26C5" w:rsidRDefault="00DB5A72" w:rsidP="00592A0F">
      <w:pPr>
        <w:pStyle w:val="Web"/>
        <w:shd w:val="clear" w:color="auto" w:fill="FFFFFF"/>
        <w:spacing w:before="0" w:after="0"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AC43B3" w:rsidRPr="00D87C40" w:rsidRDefault="00AC43B3" w:rsidP="00D87C40">
      <w:pPr>
        <w:pStyle w:val="ad"/>
        <w:spacing w:before="119" w:after="119"/>
        <w:rPr>
          <w:b/>
          <w:sz w:val="22"/>
          <w:szCs w:val="22"/>
        </w:rPr>
      </w:pPr>
    </w:p>
    <w:p w:rsidR="001D48BC" w:rsidRPr="00824EAF" w:rsidRDefault="001D48BC" w:rsidP="001D48B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1D48BC" w:rsidRDefault="001D48BC" w:rsidP="001D48B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D48BC" w:rsidRDefault="001D48BC" w:rsidP="001D48B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1D48BC" w:rsidRDefault="001D48BC" w:rsidP="001D48BC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307A26">
        <w:rPr>
          <w:rFonts w:ascii="Arial" w:eastAsia="Arial" w:hAnsi="Arial" w:cs="Arial"/>
          <w:sz w:val="22"/>
          <w:szCs w:val="22"/>
        </w:rPr>
        <w:t xml:space="preserve">18986/25-09-2025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D48BC" w:rsidRPr="00C83249" w:rsidRDefault="001D48BC" w:rsidP="001D48BC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1D48BC" w:rsidRPr="009D684B" w:rsidRDefault="001D48BC" w:rsidP="001D48BC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1D48BC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1D48BC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1D48BC" w:rsidRPr="009D684B" w:rsidRDefault="001D48BC" w:rsidP="001D48BC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1D48BC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1D48BC" w:rsidRPr="009D684B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D48BC" w:rsidRPr="00F41D29" w:rsidRDefault="001D48BC" w:rsidP="001D48BC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34DA8" w:rsidRPr="00834DA8" w:rsidRDefault="001D48BC" w:rsidP="00834DA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834DA8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834DA8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834DA8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834DA8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834DA8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834DA8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834DA8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834DA8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834DA8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834DA8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</w:t>
      </w:r>
      <w:r w:rsidR="00834DA8" w:rsidRPr="00834DA8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834DA8" w:rsidRPr="00834DA8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834DA8" w:rsidRPr="00834DA8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834DA8" w:rsidRPr="00834DA8">
        <w:rPr>
          <w:rFonts w:ascii="Arial" w:hAnsi="Arial" w:cs="Arial"/>
          <w:bCs/>
          <w:spacing w:val="-3"/>
          <w:sz w:val="22"/>
          <w:szCs w:val="22"/>
        </w:rPr>
        <w:t>ΛΑΜΙΑ</w:t>
      </w:r>
      <w:r w:rsidR="00834DA8">
        <w:rPr>
          <w:rFonts w:ascii="Arial" w:hAnsi="Arial" w:cs="Arial"/>
          <w:bCs/>
          <w:spacing w:val="-3"/>
          <w:sz w:val="22"/>
          <w:szCs w:val="22"/>
        </w:rPr>
        <w:t xml:space="preserve">  </w:t>
      </w:r>
      <w:r w:rsidR="00834DA8" w:rsidRPr="00834DA8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834DA8" w:rsidRPr="00834DA8">
        <w:rPr>
          <w:rFonts w:ascii="Arial" w:hAnsi="Arial" w:cs="Arial"/>
          <w:bCs/>
          <w:spacing w:val="-3"/>
          <w:sz w:val="22"/>
          <w:szCs w:val="22"/>
        </w:rPr>
        <w:t xml:space="preserve">30/09/2025, σε συνεδρίαση της ΠΕΔ  , </w:t>
      </w:r>
      <w:r w:rsidR="00834DA8"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="00834DA8" w:rsidRPr="00834DA8">
        <w:rPr>
          <w:rFonts w:ascii="Arial" w:hAnsi="Arial" w:cs="Arial"/>
          <w:bCs/>
          <w:spacing w:val="-3"/>
          <w:sz w:val="22"/>
          <w:szCs w:val="22"/>
        </w:rPr>
        <w:t xml:space="preserve"> από ιδία πρόσκληση</w:t>
      </w:r>
      <w:r w:rsidR="00834DA8">
        <w:rPr>
          <w:rFonts w:ascii="Arial" w:hAnsi="Arial" w:cs="Arial"/>
          <w:bCs/>
          <w:spacing w:val="-3"/>
          <w:sz w:val="22"/>
          <w:szCs w:val="22"/>
        </w:rPr>
        <w:t>.</w:t>
      </w:r>
      <w:r w:rsidR="00834DA8" w:rsidRPr="00834DA8">
        <w:rPr>
          <w:rFonts w:ascii="Arial" w:hAnsi="Arial" w:cs="Arial"/>
          <w:bCs/>
          <w:spacing w:val="-3"/>
          <w:sz w:val="22"/>
          <w:szCs w:val="22"/>
        </w:rPr>
        <w:t xml:space="preserve">.  </w:t>
      </w:r>
    </w:p>
    <w:p w:rsidR="001D48BC" w:rsidRPr="001D48BC" w:rsidRDefault="001D48BC" w:rsidP="001D48BC">
      <w:pPr>
        <w:jc w:val="both"/>
        <w:rPr>
          <w:rFonts w:ascii="Arial" w:hAnsi="Arial" w:cs="Arial"/>
          <w:b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</w:t>
      </w:r>
      <w:r w:rsidR="00834DA8">
        <w:rPr>
          <w:rFonts w:ascii="Arial" w:hAnsi="Arial" w:cs="Arial"/>
          <w:b/>
          <w:sz w:val="22"/>
          <w:szCs w:val="22"/>
        </w:rPr>
        <w:t>6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FC1B63" w:rsidRDefault="00FC1B63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B42177" w:rsidRDefault="00B42177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B42177" w:rsidRDefault="00B42177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8F7B03">
        <w:rPr>
          <w:rFonts w:ascii="Arial" w:hAnsi="Arial" w:cs="Arial"/>
          <w:sz w:val="22"/>
          <w:szCs w:val="22"/>
        </w:rPr>
        <w:t>0</w:t>
      </w:r>
      <w:r w:rsidR="001D48BC">
        <w:rPr>
          <w:rFonts w:ascii="Arial" w:hAnsi="Arial" w:cs="Arial"/>
          <w:sz w:val="22"/>
          <w:szCs w:val="22"/>
        </w:rPr>
        <w:t>2</w:t>
      </w:r>
      <w:r w:rsidRPr="0093097D">
        <w:rPr>
          <w:rFonts w:ascii="Arial" w:hAnsi="Arial" w:cs="Arial"/>
          <w:sz w:val="22"/>
          <w:szCs w:val="22"/>
        </w:rPr>
        <w:t xml:space="preserve"> -</w:t>
      </w:r>
      <w:r w:rsidR="008F7B03">
        <w:rPr>
          <w:rFonts w:ascii="Arial" w:hAnsi="Arial" w:cs="Arial"/>
          <w:sz w:val="22"/>
          <w:szCs w:val="22"/>
        </w:rPr>
        <w:t>10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59" w:rsidRDefault="00076D59">
      <w:r>
        <w:separator/>
      </w:r>
    </w:p>
  </w:endnote>
  <w:endnote w:type="continuationSeparator" w:id="0">
    <w:p w:rsidR="00076D59" w:rsidRDefault="0007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59" w:rsidRDefault="00076D59">
      <w:r>
        <w:separator/>
      </w:r>
    </w:p>
  </w:footnote>
  <w:footnote w:type="continuationSeparator" w:id="0">
    <w:p w:rsidR="00076D59" w:rsidRDefault="0007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7A3943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7A3943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671B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D9A5A54"/>
    <w:multiLevelType w:val="hybridMultilevel"/>
    <w:tmpl w:val="30020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36"/>
  </w:num>
  <w:num w:numId="5">
    <w:abstractNumId w:val="5"/>
  </w:num>
  <w:num w:numId="6">
    <w:abstractNumId w:val="16"/>
  </w:num>
  <w:num w:numId="7">
    <w:abstractNumId w:val="22"/>
  </w:num>
  <w:num w:numId="8">
    <w:abstractNumId w:val="12"/>
  </w:num>
  <w:num w:numId="9">
    <w:abstractNumId w:val="3"/>
  </w:num>
  <w:num w:numId="10">
    <w:abstractNumId w:val="20"/>
  </w:num>
  <w:num w:numId="11">
    <w:abstractNumId w:val="15"/>
  </w:num>
  <w:num w:numId="12">
    <w:abstractNumId w:val="27"/>
  </w:num>
  <w:num w:numId="13">
    <w:abstractNumId w:val="17"/>
  </w:num>
  <w:num w:numId="14">
    <w:abstractNumId w:val="9"/>
  </w:num>
  <w:num w:numId="15">
    <w:abstractNumId w:val="10"/>
  </w:num>
  <w:num w:numId="16">
    <w:abstractNumId w:val="46"/>
  </w:num>
  <w:num w:numId="17">
    <w:abstractNumId w:val="45"/>
  </w:num>
  <w:num w:numId="18">
    <w:abstractNumId w:val="24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6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39"/>
  </w:num>
  <w:num w:numId="27">
    <w:abstractNumId w:val="13"/>
  </w:num>
  <w:num w:numId="28">
    <w:abstractNumId w:val="38"/>
  </w:num>
  <w:num w:numId="29">
    <w:abstractNumId w:val="35"/>
  </w:num>
  <w:num w:numId="30">
    <w:abstractNumId w:val="44"/>
  </w:num>
  <w:num w:numId="31">
    <w:abstractNumId w:val="42"/>
  </w:num>
  <w:num w:numId="32">
    <w:abstractNumId w:val="14"/>
  </w:num>
  <w:num w:numId="33">
    <w:abstractNumId w:val="30"/>
  </w:num>
  <w:num w:numId="34">
    <w:abstractNumId w:val="19"/>
  </w:num>
  <w:num w:numId="35">
    <w:abstractNumId w:val="32"/>
  </w:num>
  <w:num w:numId="36">
    <w:abstractNumId w:val="28"/>
  </w:num>
  <w:num w:numId="37">
    <w:abstractNumId w:val="34"/>
  </w:num>
  <w:num w:numId="38">
    <w:abstractNumId w:val="31"/>
  </w:num>
  <w:num w:numId="39">
    <w:abstractNumId w:val="43"/>
  </w:num>
  <w:num w:numId="40">
    <w:abstractNumId w:val="11"/>
  </w:num>
  <w:num w:numId="41">
    <w:abstractNumId w:val="26"/>
  </w:num>
  <w:num w:numId="42">
    <w:abstractNumId w:val="23"/>
  </w:num>
  <w:num w:numId="43">
    <w:abstractNumId w:val="25"/>
  </w:num>
  <w:num w:numId="44">
    <w:abstractNumId w:val="0"/>
  </w:num>
  <w:num w:numId="45">
    <w:abstractNumId w:val="7"/>
  </w:num>
  <w:num w:numId="46">
    <w:abstractNumId w:val="18"/>
  </w:num>
  <w:num w:numId="47">
    <w:abstractNumId w:val="21"/>
  </w:num>
  <w:num w:numId="48">
    <w:abstractNumId w:val="4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04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76D59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17DCE"/>
    <w:rsid w:val="001200DF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8BC"/>
    <w:rsid w:val="001D4BBB"/>
    <w:rsid w:val="001E01CA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20033"/>
    <w:rsid w:val="00220115"/>
    <w:rsid w:val="0022153E"/>
    <w:rsid w:val="00226747"/>
    <w:rsid w:val="00226885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037A"/>
    <w:rsid w:val="00271AF8"/>
    <w:rsid w:val="0027238F"/>
    <w:rsid w:val="00275B54"/>
    <w:rsid w:val="002836AE"/>
    <w:rsid w:val="0028445A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07A26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1036"/>
    <w:rsid w:val="004B2E58"/>
    <w:rsid w:val="004B7126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3BC4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677F"/>
    <w:rsid w:val="00681BEC"/>
    <w:rsid w:val="006908AC"/>
    <w:rsid w:val="00691A15"/>
    <w:rsid w:val="006A328E"/>
    <w:rsid w:val="006A654E"/>
    <w:rsid w:val="006B1AF9"/>
    <w:rsid w:val="006B35FA"/>
    <w:rsid w:val="006B47C3"/>
    <w:rsid w:val="006C0BF8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2876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3956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943"/>
    <w:rsid w:val="007A3F13"/>
    <w:rsid w:val="007A7265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4DA8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0EB2"/>
    <w:rsid w:val="008624CB"/>
    <w:rsid w:val="00864277"/>
    <w:rsid w:val="0086636B"/>
    <w:rsid w:val="00867C10"/>
    <w:rsid w:val="00872040"/>
    <w:rsid w:val="008774BD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D3BF8"/>
    <w:rsid w:val="008E0542"/>
    <w:rsid w:val="008E4426"/>
    <w:rsid w:val="008E68C1"/>
    <w:rsid w:val="008F1A92"/>
    <w:rsid w:val="008F26A1"/>
    <w:rsid w:val="008F68AE"/>
    <w:rsid w:val="008F7B03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C6EBB"/>
    <w:rsid w:val="009D4B51"/>
    <w:rsid w:val="009D7739"/>
    <w:rsid w:val="009E15C3"/>
    <w:rsid w:val="009E48F4"/>
    <w:rsid w:val="009F1FD9"/>
    <w:rsid w:val="009F4B5B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9D9"/>
    <w:rsid w:val="00A94BD4"/>
    <w:rsid w:val="00AA126E"/>
    <w:rsid w:val="00AA40CD"/>
    <w:rsid w:val="00AA43E8"/>
    <w:rsid w:val="00AA4DA4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444B"/>
    <w:rsid w:val="00B16BE3"/>
    <w:rsid w:val="00B17977"/>
    <w:rsid w:val="00B214AE"/>
    <w:rsid w:val="00B23DE8"/>
    <w:rsid w:val="00B2563A"/>
    <w:rsid w:val="00B3207E"/>
    <w:rsid w:val="00B3215B"/>
    <w:rsid w:val="00B336E7"/>
    <w:rsid w:val="00B3596C"/>
    <w:rsid w:val="00B36324"/>
    <w:rsid w:val="00B36F68"/>
    <w:rsid w:val="00B42177"/>
    <w:rsid w:val="00B43889"/>
    <w:rsid w:val="00B44282"/>
    <w:rsid w:val="00B44792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640D"/>
    <w:rsid w:val="00B87DFD"/>
    <w:rsid w:val="00B91557"/>
    <w:rsid w:val="00B935DB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0F4C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40A1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AC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04B5"/>
    <w:rsid w:val="00D33641"/>
    <w:rsid w:val="00D37CEF"/>
    <w:rsid w:val="00D4410C"/>
    <w:rsid w:val="00D55B70"/>
    <w:rsid w:val="00D5621A"/>
    <w:rsid w:val="00D571FC"/>
    <w:rsid w:val="00D57DEA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4875"/>
    <w:rsid w:val="00D9532E"/>
    <w:rsid w:val="00DA189B"/>
    <w:rsid w:val="00DA5817"/>
    <w:rsid w:val="00DA6D14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55D1B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4DD"/>
    <w:rsid w:val="00F55FB1"/>
    <w:rsid w:val="00F62440"/>
    <w:rsid w:val="00F63FD7"/>
    <w:rsid w:val="00F67033"/>
    <w:rsid w:val="00F671B1"/>
    <w:rsid w:val="00F71053"/>
    <w:rsid w:val="00F71B6F"/>
    <w:rsid w:val="00F72EEA"/>
    <w:rsid w:val="00F74868"/>
    <w:rsid w:val="00F7689B"/>
    <w:rsid w:val="00F77CF8"/>
    <w:rsid w:val="00F8177C"/>
    <w:rsid w:val="00F81F17"/>
    <w:rsid w:val="00F8233F"/>
    <w:rsid w:val="00F868AA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1B63"/>
    <w:rsid w:val="00FC3CFB"/>
    <w:rsid w:val="00FC45E7"/>
    <w:rsid w:val="00FE1B65"/>
    <w:rsid w:val="00FE2941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0EC4-054B-40CF-9F3E-B3D7865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5123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2024-09-18T05:39:00Z</cp:lastPrinted>
  <dcterms:created xsi:type="dcterms:W3CDTF">2025-10-01T08:45:00Z</dcterms:created>
  <dcterms:modified xsi:type="dcterms:W3CDTF">2025-10-02T06:01:00Z</dcterms:modified>
</cp:coreProperties>
</file>