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6B61" w:rsidRPr="009274E0" w:rsidRDefault="00F278FF" w:rsidP="00F278FF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9274E0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="00526B61" w:rsidRPr="009274E0">
        <w:rPr>
          <w:rFonts w:ascii="Arial" w:eastAsia="Arial" w:hAnsi="Arial" w:cs="Arial"/>
          <w:b/>
          <w:bCs/>
          <w:sz w:val="22"/>
          <w:szCs w:val="22"/>
        </w:rPr>
        <w:t>ΑΝΑΡΤΗΤΕΑ ΣΤ</w:t>
      </w:r>
      <w:r w:rsidR="005C56F0" w:rsidRPr="009274E0">
        <w:rPr>
          <w:rFonts w:ascii="Arial" w:eastAsia="Arial" w:hAnsi="Arial" w:cs="Arial"/>
          <w:b/>
          <w:bCs/>
          <w:sz w:val="22"/>
          <w:szCs w:val="22"/>
        </w:rPr>
        <w:t>Ο</w:t>
      </w:r>
      <w:r w:rsidR="00526B61" w:rsidRPr="009274E0">
        <w:rPr>
          <w:rFonts w:ascii="Arial" w:eastAsia="Arial" w:hAnsi="Arial" w:cs="Arial"/>
          <w:b/>
          <w:bCs/>
          <w:sz w:val="22"/>
          <w:szCs w:val="22"/>
        </w:rPr>
        <w:t xml:space="preserve"> ΔΙΑΥΓΕΙΑ</w:t>
      </w:r>
      <w:r w:rsidR="003C235F" w:rsidRPr="009274E0">
        <w:rPr>
          <w:rFonts w:ascii="Arial" w:eastAsia="Arial" w:hAnsi="Arial" w:cs="Arial"/>
          <w:b/>
          <w:bCs/>
          <w:sz w:val="22"/>
          <w:szCs w:val="22"/>
        </w:rPr>
        <w:t xml:space="preserve">       </w:t>
      </w:r>
    </w:p>
    <w:p w:rsidR="00526B61" w:rsidRPr="009274E0" w:rsidRDefault="006C20D0">
      <w:pPr>
        <w:suppressAutoHyphens w:val="0"/>
        <w:autoSpaceDE w:val="0"/>
        <w:ind w:left="5748"/>
        <w:rPr>
          <w:rFonts w:ascii="Arial" w:eastAsia="Arial" w:hAnsi="Arial" w:cs="Arial"/>
          <w:b/>
          <w:bCs/>
          <w:sz w:val="22"/>
          <w:szCs w:val="22"/>
        </w:rPr>
      </w:pPr>
      <w:r w:rsidRPr="009274E0">
        <w:rPr>
          <w:rFonts w:ascii="Arial" w:eastAsia="Arial" w:hAnsi="Arial" w:cs="Arial"/>
          <w:b/>
          <w:bCs/>
          <w:sz w:val="22"/>
          <w:szCs w:val="22"/>
        </w:rPr>
        <w:t xml:space="preserve">   Λιβαδειά </w:t>
      </w:r>
      <w:r w:rsidR="00F278FF" w:rsidRPr="009274E0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6E352C" w:rsidRPr="009274E0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9C6EBB">
        <w:rPr>
          <w:rFonts w:ascii="Arial" w:eastAsia="Arial" w:hAnsi="Arial" w:cs="Arial"/>
          <w:b/>
          <w:bCs/>
          <w:sz w:val="22"/>
          <w:szCs w:val="22"/>
        </w:rPr>
        <w:t>0</w:t>
      </w:r>
      <w:r w:rsidR="00400671">
        <w:rPr>
          <w:rFonts w:ascii="Arial" w:eastAsia="Arial" w:hAnsi="Arial" w:cs="Arial"/>
          <w:b/>
          <w:bCs/>
          <w:sz w:val="22"/>
          <w:szCs w:val="22"/>
        </w:rPr>
        <w:t>2</w:t>
      </w:r>
      <w:r w:rsidR="00526B61" w:rsidRPr="009274E0">
        <w:rPr>
          <w:rFonts w:ascii="Arial" w:eastAsia="Arial" w:hAnsi="Arial" w:cs="Arial"/>
          <w:b/>
          <w:bCs/>
          <w:sz w:val="22"/>
          <w:szCs w:val="22"/>
        </w:rPr>
        <w:t>/</w:t>
      </w:r>
      <w:r w:rsidR="009C6EBB">
        <w:rPr>
          <w:rFonts w:ascii="Arial" w:eastAsia="Arial" w:hAnsi="Arial" w:cs="Arial"/>
          <w:b/>
          <w:bCs/>
          <w:sz w:val="22"/>
          <w:szCs w:val="22"/>
        </w:rPr>
        <w:t>10</w:t>
      </w:r>
      <w:r w:rsidR="00526B61" w:rsidRPr="009274E0">
        <w:rPr>
          <w:rFonts w:ascii="Arial" w:eastAsia="Arial" w:hAnsi="Arial" w:cs="Arial"/>
          <w:b/>
          <w:bCs/>
          <w:sz w:val="22"/>
          <w:szCs w:val="22"/>
        </w:rPr>
        <w:t>/202</w:t>
      </w:r>
      <w:r w:rsidR="00AA126E">
        <w:rPr>
          <w:rFonts w:ascii="Arial" w:eastAsia="Arial" w:hAnsi="Arial" w:cs="Arial"/>
          <w:b/>
          <w:bCs/>
          <w:sz w:val="22"/>
          <w:szCs w:val="22"/>
        </w:rPr>
        <w:t>5</w:t>
      </w:r>
      <w:r w:rsidR="003C235F" w:rsidRPr="009274E0">
        <w:rPr>
          <w:rFonts w:ascii="Arial" w:eastAsia="Arial" w:hAnsi="Arial" w:cs="Arial"/>
          <w:b/>
          <w:bCs/>
          <w:sz w:val="22"/>
          <w:szCs w:val="22"/>
        </w:rPr>
        <w:t xml:space="preserve">   </w:t>
      </w:r>
    </w:p>
    <w:p w:rsidR="003C235F" w:rsidRPr="009274E0" w:rsidRDefault="00526B61">
      <w:pPr>
        <w:suppressAutoHyphens w:val="0"/>
        <w:autoSpaceDE w:val="0"/>
        <w:ind w:left="5748"/>
        <w:rPr>
          <w:sz w:val="22"/>
          <w:szCs w:val="22"/>
        </w:rPr>
      </w:pPr>
      <w:r w:rsidRPr="009274E0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proofErr w:type="spellStart"/>
      <w:r w:rsidRPr="009274E0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9274E0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9274E0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9274E0">
        <w:rPr>
          <w:rFonts w:ascii="Arial" w:eastAsia="Arial" w:hAnsi="Arial" w:cs="Arial"/>
          <w:b/>
          <w:bCs/>
          <w:sz w:val="22"/>
          <w:szCs w:val="22"/>
        </w:rPr>
        <w:t>.</w:t>
      </w:r>
      <w:r w:rsidR="00607783" w:rsidRPr="009274E0">
        <w:rPr>
          <w:rFonts w:ascii="Arial" w:eastAsia="Arial" w:hAnsi="Arial" w:cs="Arial"/>
          <w:b/>
          <w:bCs/>
          <w:sz w:val="22"/>
          <w:szCs w:val="22"/>
        </w:rPr>
        <w:t>:</w:t>
      </w:r>
      <w:r w:rsidR="003C235F" w:rsidRPr="009274E0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400671">
        <w:rPr>
          <w:rFonts w:ascii="Arial" w:eastAsia="Arial" w:hAnsi="Arial" w:cs="Arial"/>
          <w:b/>
          <w:bCs/>
          <w:sz w:val="22"/>
          <w:szCs w:val="22"/>
        </w:rPr>
        <w:t>19493</w:t>
      </w:r>
      <w:r w:rsidR="003C235F" w:rsidRPr="009274E0">
        <w:rPr>
          <w:rFonts w:ascii="Arial" w:eastAsia="Arial" w:hAnsi="Arial" w:cs="Arial"/>
          <w:b/>
          <w:bCs/>
          <w:sz w:val="22"/>
          <w:szCs w:val="22"/>
        </w:rPr>
        <w:t xml:space="preserve">      </w:t>
      </w:r>
    </w:p>
    <w:p w:rsidR="003C235F" w:rsidRPr="009274E0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9274E0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9274E0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9274E0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9274E0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9274E0">
        <w:rPr>
          <w:rFonts w:ascii="Arial" w:hAnsi="Arial" w:cs="Arial"/>
          <w:b/>
          <w:sz w:val="22"/>
          <w:szCs w:val="22"/>
        </w:rPr>
        <w:t xml:space="preserve">. </w:t>
      </w:r>
      <w:r w:rsidR="008436B3">
        <w:rPr>
          <w:rFonts w:ascii="Arial" w:hAnsi="Arial" w:cs="Arial"/>
          <w:b/>
          <w:sz w:val="22"/>
          <w:szCs w:val="22"/>
        </w:rPr>
        <w:t>3</w:t>
      </w:r>
      <w:r w:rsidR="00AA126E">
        <w:rPr>
          <w:rFonts w:ascii="Arial" w:hAnsi="Arial" w:cs="Arial"/>
          <w:b/>
          <w:sz w:val="22"/>
          <w:szCs w:val="22"/>
        </w:rPr>
        <w:t>5</w:t>
      </w:r>
      <w:r w:rsidR="003C235F" w:rsidRPr="009274E0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9274E0">
        <w:rPr>
          <w:rFonts w:ascii="Arial" w:hAnsi="Arial" w:cs="Arial"/>
          <w:b/>
          <w:sz w:val="22"/>
          <w:szCs w:val="22"/>
        </w:rPr>
        <w:t xml:space="preserve">  /20</w:t>
      </w:r>
      <w:r w:rsidRPr="009274E0">
        <w:rPr>
          <w:rFonts w:ascii="Arial" w:hAnsi="Arial" w:cs="Arial"/>
          <w:b/>
          <w:sz w:val="22"/>
          <w:szCs w:val="22"/>
        </w:rPr>
        <w:t>2</w:t>
      </w:r>
      <w:r w:rsidR="00AA126E">
        <w:rPr>
          <w:rFonts w:ascii="Arial" w:hAnsi="Arial" w:cs="Arial"/>
          <w:b/>
          <w:sz w:val="22"/>
          <w:szCs w:val="22"/>
        </w:rPr>
        <w:t>5</w:t>
      </w:r>
      <w:r w:rsidR="003C235F" w:rsidRPr="009274E0">
        <w:rPr>
          <w:rFonts w:ascii="Arial" w:hAnsi="Arial" w:cs="Arial"/>
          <w:b/>
          <w:sz w:val="22"/>
          <w:szCs w:val="22"/>
        </w:rPr>
        <w:t xml:space="preserve"> </w:t>
      </w:r>
      <w:r w:rsidR="00157A71" w:rsidRPr="009274E0">
        <w:rPr>
          <w:rFonts w:ascii="Arial" w:hAnsi="Arial" w:cs="Arial"/>
          <w:b/>
          <w:sz w:val="22"/>
          <w:szCs w:val="22"/>
        </w:rPr>
        <w:t xml:space="preserve"> ΤΑΚΤΙΚΗΣ</w:t>
      </w:r>
      <w:r w:rsidR="00526B61" w:rsidRPr="009274E0">
        <w:rPr>
          <w:rFonts w:ascii="Arial" w:hAnsi="Arial" w:cs="Arial"/>
          <w:b/>
          <w:sz w:val="22"/>
          <w:szCs w:val="22"/>
        </w:rPr>
        <w:t xml:space="preserve"> </w:t>
      </w:r>
      <w:r w:rsidR="00436195">
        <w:rPr>
          <w:rFonts w:ascii="Arial" w:hAnsi="Arial" w:cs="Arial"/>
          <w:b/>
          <w:sz w:val="22"/>
          <w:szCs w:val="22"/>
        </w:rPr>
        <w:t xml:space="preserve"> </w:t>
      </w:r>
      <w:r w:rsidR="003C235F" w:rsidRPr="009274E0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Default="003C235F">
      <w:pPr>
        <w:rPr>
          <w:rFonts w:ascii="Arial" w:hAnsi="Arial" w:cs="Arial"/>
          <w:b/>
          <w:sz w:val="22"/>
          <w:szCs w:val="22"/>
        </w:rPr>
      </w:pPr>
      <w:r w:rsidRPr="009274E0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9274E0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9274E0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9274E0">
        <w:rPr>
          <w:rFonts w:ascii="Arial" w:hAnsi="Arial" w:cs="Arial"/>
          <w:b/>
          <w:sz w:val="22"/>
          <w:szCs w:val="22"/>
        </w:rPr>
        <w:t xml:space="preserve">της  </w:t>
      </w:r>
      <w:r w:rsidR="00592A0F">
        <w:rPr>
          <w:rFonts w:ascii="Arial" w:hAnsi="Arial" w:cs="Arial"/>
          <w:b/>
          <w:sz w:val="22"/>
          <w:szCs w:val="22"/>
        </w:rPr>
        <w:t>Δημοτικής</w:t>
      </w:r>
      <w:r w:rsidRPr="009274E0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9274E0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9274E0" w:rsidRPr="009274E0" w:rsidRDefault="009274E0">
      <w:pPr>
        <w:rPr>
          <w:rFonts w:ascii="Arial" w:hAnsi="Arial" w:cs="Arial"/>
          <w:b/>
          <w:sz w:val="22"/>
          <w:szCs w:val="22"/>
        </w:rPr>
      </w:pPr>
    </w:p>
    <w:p w:rsidR="003C235F" w:rsidRPr="00267C53" w:rsidRDefault="003C235F">
      <w:pPr>
        <w:jc w:val="center"/>
        <w:rPr>
          <w:rFonts w:ascii="Arial" w:hAnsi="Arial" w:cs="Arial"/>
          <w:b/>
          <w:sz w:val="22"/>
          <w:szCs w:val="22"/>
        </w:rPr>
      </w:pPr>
      <w:r w:rsidRPr="009274E0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8436B3">
        <w:rPr>
          <w:rFonts w:ascii="Arial" w:hAnsi="Arial" w:cs="Arial"/>
          <w:b/>
          <w:sz w:val="22"/>
          <w:szCs w:val="22"/>
        </w:rPr>
        <w:t>3</w:t>
      </w:r>
      <w:r w:rsidR="008D3BF8">
        <w:rPr>
          <w:rFonts w:ascii="Arial" w:hAnsi="Arial" w:cs="Arial"/>
          <w:b/>
          <w:sz w:val="22"/>
          <w:szCs w:val="22"/>
        </w:rPr>
        <w:t>5</w:t>
      </w:r>
      <w:r w:rsidR="006707B8">
        <w:rPr>
          <w:rFonts w:ascii="Arial" w:hAnsi="Arial" w:cs="Arial"/>
          <w:b/>
          <w:sz w:val="22"/>
          <w:szCs w:val="22"/>
        </w:rPr>
        <w:t>2</w:t>
      </w:r>
    </w:p>
    <w:p w:rsidR="006707B8" w:rsidRPr="006707B8" w:rsidRDefault="006707B8" w:rsidP="006707B8">
      <w:pPr>
        <w:pStyle w:val="af2"/>
        <w:tabs>
          <w:tab w:val="clear" w:pos="8460"/>
          <w:tab w:val="left" w:pos="6237"/>
        </w:tabs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6707B8">
        <w:rPr>
          <w:rFonts w:ascii="Arial" w:hAnsi="Arial" w:cs="Arial"/>
          <w:b/>
          <w:sz w:val="22"/>
          <w:szCs w:val="22"/>
        </w:rPr>
        <w:t xml:space="preserve">  Υποβολή ΑΙΤΗΜΑΤΟΣ ΤΡΟΠΟΠΟΙΗΣΗΣ ΤΕΧΝΙΚΟΥ ΔΕΛΤΙΟΥ ΕΡΓΟΥ για το έργο : «Υποδομές ηλεκτροκίνησης – Ηλεκτρικά οχήματα – Σταθμοί φόρτισης του Δήμου </w:t>
      </w:r>
      <w:proofErr w:type="spellStart"/>
      <w:r w:rsidRPr="006707B8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6707B8">
        <w:rPr>
          <w:rFonts w:ascii="Arial" w:hAnsi="Arial" w:cs="Arial"/>
          <w:b/>
          <w:sz w:val="22"/>
          <w:szCs w:val="22"/>
        </w:rPr>
        <w:t>» στο «Πρόγραμμα Ανάπτυξης και Αλληλεγγύης για την Τοπική Αυτοδιοίκηση «ΑΝΤΩΝΗΣ ΤΡΙΤΣΗΣ».</w:t>
      </w:r>
    </w:p>
    <w:p w:rsidR="008A46E4" w:rsidRPr="007F5AF9" w:rsidRDefault="008A46E4" w:rsidP="002D5BF3">
      <w:pPr>
        <w:pStyle w:val="ad"/>
        <w:jc w:val="left"/>
        <w:rPr>
          <w:rFonts w:ascii="Arial" w:eastAsia="SimSun" w:hAnsi="Arial" w:cs="Arial"/>
          <w:b/>
          <w:sz w:val="20"/>
          <w:highlight w:val="white"/>
        </w:rPr>
      </w:pPr>
    </w:p>
    <w:p w:rsidR="00592A0F" w:rsidRPr="0093097D" w:rsidRDefault="00592A0F" w:rsidP="00592A0F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 xml:space="preserve">Στη Λιβαδειά σήμερα   </w:t>
      </w:r>
      <w:r w:rsidR="001E7987">
        <w:rPr>
          <w:rFonts w:ascii="Arial" w:hAnsi="Arial" w:cs="Arial"/>
          <w:sz w:val="22"/>
          <w:szCs w:val="22"/>
        </w:rPr>
        <w:t>2</w:t>
      </w:r>
      <w:r w:rsidR="00AA126E">
        <w:rPr>
          <w:rFonts w:ascii="Arial" w:hAnsi="Arial" w:cs="Arial"/>
          <w:sz w:val="22"/>
          <w:szCs w:val="22"/>
        </w:rPr>
        <w:t>9</w:t>
      </w:r>
      <w:r w:rsidRPr="0093097D">
        <w:rPr>
          <w:rFonts w:ascii="Arial" w:hAnsi="Arial" w:cs="Arial"/>
          <w:sz w:val="22"/>
          <w:szCs w:val="22"/>
          <w:vertAlign w:val="superscript"/>
        </w:rPr>
        <w:t>η</w:t>
      </w:r>
      <w:r w:rsidRPr="0093097D">
        <w:rPr>
          <w:rFonts w:ascii="Arial" w:hAnsi="Arial" w:cs="Arial"/>
          <w:sz w:val="22"/>
          <w:szCs w:val="22"/>
        </w:rPr>
        <w:t xml:space="preserve">    </w:t>
      </w:r>
      <w:r w:rsidR="008436B3">
        <w:rPr>
          <w:rFonts w:ascii="Arial" w:hAnsi="Arial" w:cs="Arial"/>
          <w:sz w:val="22"/>
          <w:szCs w:val="22"/>
        </w:rPr>
        <w:t>Σεπτεμβρίου</w:t>
      </w:r>
      <w:r w:rsidRPr="0093097D">
        <w:rPr>
          <w:rFonts w:ascii="Arial" w:hAnsi="Arial" w:cs="Arial"/>
          <w:sz w:val="22"/>
          <w:szCs w:val="22"/>
        </w:rPr>
        <w:t xml:space="preserve">   202</w:t>
      </w:r>
      <w:r w:rsidR="00AA126E">
        <w:rPr>
          <w:rFonts w:ascii="Arial" w:hAnsi="Arial" w:cs="Arial"/>
          <w:sz w:val="22"/>
          <w:szCs w:val="22"/>
        </w:rPr>
        <w:t>5</w:t>
      </w:r>
      <w:r w:rsidRPr="0093097D">
        <w:rPr>
          <w:rFonts w:ascii="Arial" w:hAnsi="Arial" w:cs="Arial"/>
          <w:sz w:val="22"/>
          <w:szCs w:val="22"/>
        </w:rPr>
        <w:t xml:space="preserve">  ημέρα  Δευτέρα  και, ώρα 1</w:t>
      </w:r>
      <w:r w:rsidR="00AA126E">
        <w:rPr>
          <w:rFonts w:ascii="Arial" w:hAnsi="Arial" w:cs="Arial"/>
          <w:sz w:val="22"/>
          <w:szCs w:val="22"/>
        </w:rPr>
        <w:t>3</w:t>
      </w:r>
      <w:r w:rsidRPr="0093097D">
        <w:rPr>
          <w:rFonts w:ascii="Arial" w:hAnsi="Arial" w:cs="Arial"/>
          <w:sz w:val="22"/>
          <w:szCs w:val="22"/>
        </w:rPr>
        <w:t>.</w:t>
      </w:r>
      <w:r w:rsidR="00AA126E">
        <w:rPr>
          <w:rFonts w:ascii="Arial" w:hAnsi="Arial" w:cs="Arial"/>
          <w:sz w:val="22"/>
          <w:szCs w:val="22"/>
        </w:rPr>
        <w:t>45</w:t>
      </w:r>
      <w:r w:rsidRPr="0093097D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Pr="0093097D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Pr="0093097D">
        <w:rPr>
          <w:rFonts w:ascii="Arial" w:hAnsi="Arial" w:cs="Arial"/>
          <w:sz w:val="22"/>
          <w:szCs w:val="22"/>
        </w:rPr>
        <w:t xml:space="preserve"> μετά την</w:t>
      </w:r>
      <w:r w:rsidR="00B050C3">
        <w:rPr>
          <w:rFonts w:ascii="Arial" w:hAnsi="Arial" w:cs="Arial"/>
          <w:sz w:val="22"/>
          <w:szCs w:val="22"/>
        </w:rPr>
        <w:t xml:space="preserve"> με</w:t>
      </w:r>
      <w:r w:rsidRPr="009309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0C3">
        <w:rPr>
          <w:rFonts w:ascii="Arial" w:hAnsi="Arial" w:cs="Arial"/>
          <w:sz w:val="22"/>
          <w:szCs w:val="22"/>
        </w:rPr>
        <w:t>αριθ.πρωτ</w:t>
      </w:r>
      <w:proofErr w:type="spellEnd"/>
      <w:r w:rsidR="00B050C3">
        <w:rPr>
          <w:rFonts w:ascii="Arial" w:hAnsi="Arial" w:cs="Arial"/>
          <w:sz w:val="22"/>
          <w:szCs w:val="22"/>
        </w:rPr>
        <w:t>.</w:t>
      </w:r>
      <w:r w:rsidRPr="0093097D">
        <w:rPr>
          <w:rFonts w:ascii="Arial" w:hAnsi="Arial" w:cs="Arial"/>
          <w:sz w:val="22"/>
          <w:szCs w:val="22"/>
        </w:rPr>
        <w:t xml:space="preserve">  </w:t>
      </w:r>
      <w:r w:rsidR="001E7987">
        <w:rPr>
          <w:rFonts w:ascii="Arial" w:hAnsi="Arial" w:cs="Arial"/>
          <w:sz w:val="22"/>
          <w:szCs w:val="22"/>
        </w:rPr>
        <w:t xml:space="preserve">    </w:t>
      </w:r>
      <w:r w:rsidR="00B050C3">
        <w:rPr>
          <w:rFonts w:ascii="Arial" w:hAnsi="Arial" w:cs="Arial"/>
          <w:sz w:val="22"/>
          <w:szCs w:val="22"/>
        </w:rPr>
        <w:t>1</w:t>
      </w:r>
      <w:r w:rsidR="00AA126E">
        <w:rPr>
          <w:rFonts w:ascii="Arial" w:hAnsi="Arial" w:cs="Arial"/>
          <w:sz w:val="22"/>
          <w:szCs w:val="22"/>
        </w:rPr>
        <w:t>9025</w:t>
      </w:r>
      <w:r w:rsidRPr="0093097D">
        <w:rPr>
          <w:rFonts w:ascii="Arial" w:hAnsi="Arial" w:cs="Arial"/>
          <w:sz w:val="22"/>
          <w:szCs w:val="22"/>
        </w:rPr>
        <w:t>/</w:t>
      </w:r>
      <w:r w:rsidR="00AA126E">
        <w:rPr>
          <w:rFonts w:ascii="Arial" w:hAnsi="Arial" w:cs="Arial"/>
          <w:sz w:val="22"/>
          <w:szCs w:val="22"/>
        </w:rPr>
        <w:t>25</w:t>
      </w:r>
      <w:r w:rsidRPr="0093097D">
        <w:rPr>
          <w:rFonts w:ascii="Arial" w:hAnsi="Arial" w:cs="Arial"/>
          <w:sz w:val="22"/>
          <w:szCs w:val="22"/>
        </w:rPr>
        <w:t>-0</w:t>
      </w:r>
      <w:r w:rsidR="008436B3">
        <w:rPr>
          <w:rFonts w:ascii="Arial" w:hAnsi="Arial" w:cs="Arial"/>
          <w:sz w:val="22"/>
          <w:szCs w:val="22"/>
        </w:rPr>
        <w:t>9</w:t>
      </w:r>
      <w:r w:rsidRPr="0093097D">
        <w:rPr>
          <w:rFonts w:ascii="Arial" w:hAnsi="Arial" w:cs="Arial"/>
          <w:sz w:val="22"/>
          <w:szCs w:val="22"/>
        </w:rPr>
        <w:t>-202</w:t>
      </w:r>
      <w:r w:rsidR="00AA126E">
        <w:rPr>
          <w:rFonts w:ascii="Arial" w:hAnsi="Arial" w:cs="Arial"/>
          <w:sz w:val="22"/>
          <w:szCs w:val="22"/>
        </w:rPr>
        <w:t>5</w:t>
      </w:r>
      <w:r w:rsidRPr="0093097D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Pr="0093097D">
        <w:rPr>
          <w:rFonts w:ascii="Arial" w:hAnsi="Arial" w:cs="Arial"/>
          <w:sz w:val="22"/>
          <w:szCs w:val="22"/>
        </w:rPr>
        <w:t>) σε εφαρμογή των διατάξεων     α) Των  διατάξεων του άρθρου 75 του Ν. 3852/2010 όπως αυτό αντικαταστάθηκε από το άρθρο 77 του Ν. 4555/2018 β)Των  διατάξεων του  άρθρου 74</w:t>
      </w:r>
      <w:r w:rsidRPr="0093097D">
        <w:rPr>
          <w:rFonts w:ascii="Arial" w:hAnsi="Arial" w:cs="Arial"/>
          <w:sz w:val="22"/>
          <w:szCs w:val="22"/>
          <w:vertAlign w:val="superscript"/>
        </w:rPr>
        <w:t>Α</w:t>
      </w:r>
      <w:r w:rsidRPr="0093097D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AA43E8" w:rsidRDefault="00C06D39" w:rsidP="00AA43E8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  <w:r w:rsidRPr="0093097D">
        <w:rPr>
          <w:rFonts w:ascii="Arial" w:eastAsia="Arial" w:hAnsi="Arial" w:cs="Arial"/>
          <w:b/>
          <w:sz w:val="22"/>
          <w:szCs w:val="22"/>
        </w:rPr>
        <w:t xml:space="preserve">         </w:t>
      </w:r>
      <w:r w:rsidR="00AA43E8"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 παρόντα  7 (επτά)  , ήτοι:</w:t>
      </w:r>
    </w:p>
    <w:p w:rsidR="00AA43E8" w:rsidRDefault="00AA43E8" w:rsidP="00AA43E8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AA43E8" w:rsidRDefault="00AA43E8" w:rsidP="00AA43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AA43E8" w:rsidRDefault="00AA43E8" w:rsidP="00AA43E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  </w:t>
      </w:r>
    </w:p>
    <w:p w:rsidR="00AA43E8" w:rsidRDefault="00AA43E8" w:rsidP="00AA43E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2.Τουμαράς  Βασίλειος                                                          </w:t>
      </w:r>
    </w:p>
    <w:p w:rsidR="00AA43E8" w:rsidRDefault="00AA43E8" w:rsidP="00AA43E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           </w:t>
      </w:r>
    </w:p>
    <w:p w:rsidR="00AA43E8" w:rsidRDefault="00AA43E8" w:rsidP="00AA43E8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</w:t>
      </w:r>
    </w:p>
    <w:p w:rsidR="00AA43E8" w:rsidRDefault="00AA43E8" w:rsidP="00AA43E8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Παπαβασιλείου Αικατερίνη                                                  </w:t>
      </w:r>
    </w:p>
    <w:p w:rsidR="00AA43E8" w:rsidRDefault="00AA43E8" w:rsidP="00AA43E8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(αποχώρησε στη διάρκεια του 2</w:t>
      </w:r>
      <w:r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Θ.Η.Δ)</w:t>
      </w:r>
    </w:p>
    <w:p w:rsidR="00AA43E8" w:rsidRDefault="00AA43E8" w:rsidP="00AA43E8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7.Ταγκαλέγκας Ιωάννης (αποχώρησε στη διάρκεια του 2</w:t>
      </w:r>
      <w:r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Θ.Η.Δ)</w:t>
      </w:r>
    </w:p>
    <w:p w:rsidR="00AA43E8" w:rsidRDefault="00AA43E8" w:rsidP="00AA43E8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</w:p>
    <w:p w:rsidR="00B3596C" w:rsidRDefault="00AA43E8" w:rsidP="00AA43E8">
      <w:pPr>
        <w:pStyle w:val="35"/>
        <w:ind w:left="-1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eastAsia="Arial" w:hAnsi="Arial" w:cs="Arial"/>
          <w:sz w:val="22"/>
          <w:szCs w:val="22"/>
        </w:rPr>
        <w:t xml:space="preserve">     Ο Πρόεδρος της Δημοτικής  Επιτροπής εισηγούμενος το  </w:t>
      </w:r>
      <w:r w:rsidR="003D76D1"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  <w:vertAlign w:val="superscript"/>
        </w:rPr>
        <w:t>ο</w:t>
      </w:r>
      <w:r>
        <w:rPr>
          <w:rFonts w:ascii="Arial" w:eastAsia="Arial" w:hAnsi="Arial" w:cs="Arial"/>
          <w:sz w:val="22"/>
          <w:szCs w:val="22"/>
        </w:rPr>
        <w:t xml:space="preserve"> θέμα της ημερήσιας διάταξης  (</w:t>
      </w:r>
      <w:r w:rsidR="003D76D1"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  <w:vertAlign w:val="superscript"/>
        </w:rPr>
        <w:t>ο</w:t>
      </w:r>
      <w:r>
        <w:rPr>
          <w:rFonts w:ascii="Arial" w:eastAsia="Arial" w:hAnsi="Arial" w:cs="Arial"/>
          <w:sz w:val="22"/>
          <w:szCs w:val="22"/>
        </w:rPr>
        <w:t xml:space="preserve"> θέμα της </w:t>
      </w:r>
      <w:proofErr w:type="spellStart"/>
      <w:r>
        <w:rPr>
          <w:rFonts w:ascii="Arial" w:eastAsia="Arial" w:hAnsi="Arial" w:cs="Arial"/>
          <w:sz w:val="22"/>
          <w:szCs w:val="22"/>
        </w:rPr>
        <w:t>υπ΄αριθ</w:t>
      </w:r>
      <w:proofErr w:type="spellEnd"/>
      <w:r>
        <w:rPr>
          <w:rFonts w:ascii="Arial" w:eastAsia="Arial" w:hAnsi="Arial" w:cs="Arial"/>
          <w:sz w:val="22"/>
          <w:szCs w:val="22"/>
        </w:rPr>
        <w:t>. 19025/25-09-2025</w:t>
      </w:r>
      <w:r w:rsidR="00F868AA">
        <w:rPr>
          <w:rFonts w:ascii="Arial" w:eastAsia="Arial" w:hAnsi="Arial" w:cs="Arial"/>
          <w:sz w:val="22"/>
          <w:szCs w:val="22"/>
        </w:rPr>
        <w:t xml:space="preserve"> </w:t>
      </w:r>
      <w:r w:rsidR="006C0BF8">
        <w:rPr>
          <w:rFonts w:ascii="Arial" w:eastAsia="Arial" w:hAnsi="Arial" w:cs="Arial"/>
          <w:sz w:val="22"/>
          <w:szCs w:val="22"/>
        </w:rPr>
        <w:t>π</w:t>
      </w:r>
      <w:r w:rsidR="00F868AA">
        <w:rPr>
          <w:rFonts w:ascii="Arial" w:eastAsia="Arial" w:hAnsi="Arial" w:cs="Arial"/>
          <w:sz w:val="22"/>
          <w:szCs w:val="22"/>
        </w:rPr>
        <w:t>ρόσκλησης</w:t>
      </w:r>
      <w:r>
        <w:rPr>
          <w:rFonts w:ascii="Arial" w:eastAsia="Arial" w:hAnsi="Arial" w:cs="Arial"/>
          <w:sz w:val="22"/>
          <w:szCs w:val="22"/>
        </w:rPr>
        <w:t xml:space="preserve">) </w:t>
      </w:r>
      <w:r w:rsidRPr="00EA415E">
        <w:rPr>
          <w:rFonts w:ascii="Arial" w:eastAsia="Arial" w:hAnsi="Arial" w:cs="Arial"/>
          <w:sz w:val="22"/>
          <w:szCs w:val="22"/>
        </w:rPr>
        <w:t xml:space="preserve">έθεσε υπόψη των μελών </w:t>
      </w:r>
      <w:r>
        <w:rPr>
          <w:rFonts w:ascii="Arial" w:eastAsia="Arial" w:hAnsi="Arial" w:cs="Arial"/>
          <w:sz w:val="22"/>
          <w:szCs w:val="22"/>
        </w:rPr>
        <w:t xml:space="preserve">την με αριθ. </w:t>
      </w:r>
      <w:proofErr w:type="spellStart"/>
      <w:r>
        <w:rPr>
          <w:rFonts w:ascii="Arial" w:eastAsia="Arial" w:hAnsi="Arial" w:cs="Arial"/>
          <w:sz w:val="22"/>
          <w:szCs w:val="22"/>
        </w:rPr>
        <w:t>πρωτ</w:t>
      </w:r>
      <w:proofErr w:type="spellEnd"/>
      <w:r>
        <w:rPr>
          <w:rFonts w:ascii="Arial" w:eastAsia="Arial" w:hAnsi="Arial" w:cs="Arial"/>
          <w:sz w:val="22"/>
          <w:szCs w:val="22"/>
        </w:rPr>
        <w:t>. 18</w:t>
      </w:r>
      <w:r w:rsidR="003D76D1">
        <w:rPr>
          <w:rFonts w:ascii="Arial" w:eastAsia="Arial" w:hAnsi="Arial" w:cs="Arial"/>
          <w:sz w:val="22"/>
          <w:szCs w:val="22"/>
        </w:rPr>
        <w:t>846</w:t>
      </w:r>
      <w:r>
        <w:rPr>
          <w:rFonts w:ascii="Arial" w:eastAsia="Arial" w:hAnsi="Arial" w:cs="Arial"/>
          <w:sz w:val="22"/>
          <w:szCs w:val="22"/>
        </w:rPr>
        <w:t xml:space="preserve">/24-09-2025 </w:t>
      </w:r>
      <w:r w:rsidR="00D7588D">
        <w:rPr>
          <w:rFonts w:ascii="Arial" w:eastAsia="Arial" w:hAnsi="Arial" w:cs="Arial"/>
          <w:sz w:val="22"/>
          <w:szCs w:val="22"/>
        </w:rPr>
        <w:t>έγγραφη εισήγηση</w:t>
      </w:r>
      <w:r w:rsidR="00B3596C">
        <w:rPr>
          <w:rFonts w:ascii="Arial" w:hAnsi="Arial" w:cs="Arial"/>
          <w:sz w:val="22"/>
          <w:szCs w:val="22"/>
        </w:rPr>
        <w:t xml:space="preserve">  </w:t>
      </w:r>
      <w:r w:rsidR="00FC1B63">
        <w:rPr>
          <w:rFonts w:ascii="Arial" w:hAnsi="Arial" w:cs="Arial"/>
          <w:sz w:val="22"/>
          <w:szCs w:val="22"/>
        </w:rPr>
        <w:t>τ</w:t>
      </w:r>
      <w:r w:rsidR="003D76D1">
        <w:rPr>
          <w:rFonts w:ascii="Arial" w:hAnsi="Arial" w:cs="Arial"/>
          <w:sz w:val="22"/>
          <w:szCs w:val="22"/>
        </w:rPr>
        <w:t xml:space="preserve">ου Γραφείου Δημάρχου </w:t>
      </w:r>
      <w:proofErr w:type="spellStart"/>
      <w:r w:rsidR="003132FB"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="003132FB">
        <w:rPr>
          <w:rFonts w:ascii="Arial" w:hAnsi="Arial" w:cs="Arial"/>
          <w:sz w:val="22"/>
          <w:szCs w:val="22"/>
        </w:rPr>
        <w:t xml:space="preserve"> , </w:t>
      </w:r>
      <w:r w:rsidR="00132B02">
        <w:rPr>
          <w:rFonts w:ascii="Arial" w:eastAsia="Arial" w:hAnsi="Arial" w:cs="Arial"/>
          <w:sz w:val="22"/>
          <w:szCs w:val="22"/>
        </w:rPr>
        <w:t>στ</w:t>
      </w:r>
      <w:r w:rsidR="00B8640D">
        <w:rPr>
          <w:rFonts w:ascii="Arial" w:eastAsia="Arial" w:hAnsi="Arial" w:cs="Arial"/>
          <w:sz w:val="22"/>
          <w:szCs w:val="22"/>
        </w:rPr>
        <w:t xml:space="preserve">ην </w:t>
      </w:r>
      <w:r w:rsidR="00132B02">
        <w:rPr>
          <w:rFonts w:ascii="Arial" w:eastAsia="Arial" w:hAnsi="Arial" w:cs="Arial"/>
          <w:sz w:val="22"/>
          <w:szCs w:val="22"/>
        </w:rPr>
        <w:t xml:space="preserve"> οποί</w:t>
      </w:r>
      <w:r w:rsidR="00B8640D">
        <w:rPr>
          <w:rFonts w:ascii="Arial" w:eastAsia="Arial" w:hAnsi="Arial" w:cs="Arial"/>
          <w:sz w:val="22"/>
          <w:szCs w:val="22"/>
        </w:rPr>
        <w:t>α</w:t>
      </w:r>
      <w:r w:rsidR="00132B02">
        <w:rPr>
          <w:rFonts w:ascii="Arial" w:eastAsia="Arial" w:hAnsi="Arial" w:cs="Arial"/>
          <w:sz w:val="22"/>
          <w:szCs w:val="22"/>
        </w:rPr>
        <w:t xml:space="preserve"> αναφέρονται τα ακόλουθα :</w:t>
      </w:r>
      <w:r w:rsidR="003132FB" w:rsidRPr="003132FB">
        <w:rPr>
          <w:rFonts w:ascii="Arial" w:eastAsia="Arial" w:hAnsi="Arial" w:cs="Arial"/>
          <w:sz w:val="22"/>
          <w:szCs w:val="22"/>
        </w:rPr>
        <w:t xml:space="preserve"> </w:t>
      </w:r>
    </w:p>
    <w:p w:rsidR="005D0700" w:rsidRDefault="005D0700" w:rsidP="008968DB">
      <w:pPr>
        <w:tabs>
          <w:tab w:val="left" w:pos="360"/>
          <w:tab w:val="left" w:pos="6237"/>
        </w:tabs>
        <w:ind w:right="-335"/>
        <w:rPr>
          <w:rFonts w:ascii="Arial" w:eastAsia="Arial" w:hAnsi="Arial" w:cs="Arial"/>
          <w:sz w:val="22"/>
          <w:szCs w:val="22"/>
        </w:rPr>
      </w:pPr>
    </w:p>
    <w:p w:rsidR="00AB3755" w:rsidRPr="00AB3755" w:rsidRDefault="00AB3755" w:rsidP="00AB3755">
      <w:pPr>
        <w:spacing w:before="240" w:after="240" w:line="300" w:lineRule="auto"/>
        <w:contextualSpacing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 w:rsidRPr="00AB3755">
        <w:rPr>
          <w:rFonts w:ascii="Arial" w:hAnsi="Arial" w:cs="Arial"/>
          <w:bCs/>
          <w:i/>
          <w:color w:val="000000"/>
          <w:sz w:val="22"/>
          <w:szCs w:val="22"/>
        </w:rPr>
        <w:t xml:space="preserve">Στα πλαίσια της πρόσκλησης ΑΤ12 (ΑΔΑ: 6ΦΘ946ΜΤΛ6-ΘΝ3) «Πρόγραμμα Ανάπτυξης και Αλληλεγγύης για την Τοπική Αυτοδιοίκηση «ΑΝΤΩΝΗΣ ΤΡΙΤΣΗΣ», στον άξονα προτεραιότητας «Περιβάλλον» με τίτλο «Δράσεις ηλεκτροκίνησης στους Δήμους» που προβλέπεται η χρηματοδότηση ηλεκτρικών οχημάτων εκδόθηκε Απόφαση Ένταξης στις 12/1/2022 με Αριθ. </w:t>
      </w:r>
      <w:proofErr w:type="spellStart"/>
      <w:r w:rsidRPr="00AB3755">
        <w:rPr>
          <w:rFonts w:ascii="Arial" w:hAnsi="Arial" w:cs="Arial"/>
          <w:bCs/>
          <w:i/>
          <w:color w:val="000000"/>
          <w:sz w:val="22"/>
          <w:szCs w:val="22"/>
        </w:rPr>
        <w:t>Πρωτ</w:t>
      </w:r>
      <w:proofErr w:type="spellEnd"/>
      <w:r w:rsidRPr="00AB3755">
        <w:rPr>
          <w:rFonts w:ascii="Arial" w:hAnsi="Arial" w:cs="Arial"/>
          <w:bCs/>
          <w:i/>
          <w:color w:val="000000"/>
          <w:sz w:val="22"/>
          <w:szCs w:val="22"/>
        </w:rPr>
        <w:t xml:space="preserve">:  6384/2021 για το έργο του Δήμου </w:t>
      </w:r>
      <w:proofErr w:type="spellStart"/>
      <w:r w:rsidRPr="00AB3755">
        <w:rPr>
          <w:rFonts w:ascii="Arial" w:hAnsi="Arial" w:cs="Arial"/>
          <w:bCs/>
          <w:i/>
          <w:color w:val="000000"/>
          <w:sz w:val="22"/>
          <w:szCs w:val="22"/>
        </w:rPr>
        <w:t>Λεβαδέων</w:t>
      </w:r>
      <w:proofErr w:type="spellEnd"/>
      <w:r w:rsidRPr="00AB3755">
        <w:rPr>
          <w:rFonts w:ascii="Arial" w:hAnsi="Arial" w:cs="Arial"/>
          <w:bCs/>
          <w:i/>
          <w:color w:val="000000"/>
          <w:sz w:val="22"/>
          <w:szCs w:val="22"/>
        </w:rPr>
        <w:t xml:space="preserve"> με τίτλο «Υποδομές ηλεκτροκίνησης - ηλεκτρικά οχήματα - σταθμοί φόρτισης του Δήμου </w:t>
      </w:r>
      <w:proofErr w:type="spellStart"/>
      <w:r w:rsidRPr="00AB3755">
        <w:rPr>
          <w:rFonts w:ascii="Arial" w:hAnsi="Arial" w:cs="Arial"/>
          <w:bCs/>
          <w:i/>
          <w:color w:val="000000"/>
          <w:sz w:val="22"/>
          <w:szCs w:val="22"/>
        </w:rPr>
        <w:t>Λεβαδέων</w:t>
      </w:r>
      <w:proofErr w:type="spellEnd"/>
      <w:r w:rsidRPr="00AB3755">
        <w:rPr>
          <w:rFonts w:ascii="Arial" w:hAnsi="Arial" w:cs="Arial"/>
          <w:bCs/>
          <w:i/>
          <w:color w:val="000000"/>
          <w:sz w:val="22"/>
          <w:szCs w:val="22"/>
        </w:rPr>
        <w:t>» (ΑΔΑ: 6ΦΡ246ΜΤΛ6-ΚΞΛ).</w:t>
      </w:r>
    </w:p>
    <w:p w:rsidR="00AB3755" w:rsidRPr="00AB3755" w:rsidRDefault="00AB3755" w:rsidP="00AB3755">
      <w:pPr>
        <w:spacing w:before="240" w:after="240" w:line="360" w:lineRule="auto"/>
        <w:contextualSpacing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AB3755" w:rsidRPr="00AB3755" w:rsidRDefault="00AB3755" w:rsidP="00AB3755">
      <w:pPr>
        <w:spacing w:before="240" w:after="240" w:line="300" w:lineRule="auto"/>
        <w:contextualSpacing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AB3755">
        <w:rPr>
          <w:rFonts w:ascii="Arial" w:hAnsi="Arial" w:cs="Arial"/>
          <w:bCs/>
          <w:i/>
          <w:color w:val="000000"/>
          <w:sz w:val="22"/>
          <w:szCs w:val="22"/>
        </w:rPr>
        <w:t xml:space="preserve">Το ενταγμένο έργο </w:t>
      </w:r>
      <w:r w:rsidRPr="00AB3755">
        <w:rPr>
          <w:rFonts w:ascii="Arial" w:hAnsi="Arial" w:cs="Arial"/>
          <w:i/>
          <w:color w:val="000000"/>
          <w:sz w:val="22"/>
          <w:szCs w:val="22"/>
        </w:rPr>
        <w:t xml:space="preserve">«Υποδομές ηλεκτροκίνησης - Ηλεκτρικά οχήματα - Σταθμοί φόρτισης του Δήμου </w:t>
      </w:r>
      <w:proofErr w:type="spellStart"/>
      <w:r w:rsidRPr="00AB3755">
        <w:rPr>
          <w:rFonts w:ascii="Arial" w:hAnsi="Arial" w:cs="Arial"/>
          <w:i/>
          <w:color w:val="000000"/>
          <w:sz w:val="22"/>
          <w:szCs w:val="22"/>
        </w:rPr>
        <w:t>Λεβαδέων</w:t>
      </w:r>
      <w:proofErr w:type="spellEnd"/>
      <w:r w:rsidRPr="00AB3755">
        <w:rPr>
          <w:rFonts w:ascii="Arial" w:hAnsi="Arial" w:cs="Arial"/>
          <w:i/>
          <w:color w:val="000000"/>
          <w:sz w:val="22"/>
          <w:szCs w:val="22"/>
        </w:rPr>
        <w:t>»,</w:t>
      </w:r>
      <w:r w:rsidRPr="00AB3755">
        <w:rPr>
          <w:rFonts w:ascii="Arial" w:hAnsi="Arial" w:cs="Arial"/>
          <w:bCs/>
          <w:i/>
          <w:color w:val="000000"/>
          <w:sz w:val="22"/>
          <w:szCs w:val="22"/>
        </w:rPr>
        <w:t xml:space="preserve"> αποτελείται από ένα (1) κύριο υποέργο και δύο (2) </w:t>
      </w:r>
      <w:proofErr w:type="spellStart"/>
      <w:r w:rsidRPr="00AB3755">
        <w:rPr>
          <w:rFonts w:ascii="Arial" w:hAnsi="Arial" w:cs="Arial"/>
          <w:bCs/>
          <w:i/>
          <w:color w:val="000000"/>
          <w:sz w:val="22"/>
          <w:szCs w:val="22"/>
        </w:rPr>
        <w:t>συνοδά</w:t>
      </w:r>
      <w:proofErr w:type="spellEnd"/>
      <w:r w:rsidRPr="00AB3755">
        <w:rPr>
          <w:rFonts w:ascii="Arial" w:hAnsi="Arial" w:cs="Arial"/>
          <w:bCs/>
          <w:i/>
          <w:color w:val="000000"/>
          <w:sz w:val="22"/>
          <w:szCs w:val="22"/>
        </w:rPr>
        <w:t xml:space="preserve"> υποέργα. </w:t>
      </w:r>
      <w:r w:rsidRPr="00AB3755">
        <w:rPr>
          <w:rFonts w:ascii="Arial" w:hAnsi="Arial" w:cs="Arial"/>
          <w:i/>
          <w:color w:val="000000"/>
          <w:sz w:val="22"/>
          <w:szCs w:val="22"/>
        </w:rPr>
        <w:t>Το 1ο κύριο υποέργο περιλαμβάνει τη προμήθεια έξι (6) ηλεκτροκίνητων οχημάτων και έξι (6) φορτιστών.</w:t>
      </w:r>
    </w:p>
    <w:p w:rsidR="00AB3755" w:rsidRPr="00AB3755" w:rsidRDefault="00AB3755" w:rsidP="00AB3755">
      <w:pPr>
        <w:spacing w:before="240" w:after="240" w:line="360" w:lineRule="auto"/>
        <w:contextualSpacing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AB3755" w:rsidRPr="00AB3755" w:rsidRDefault="00AB3755" w:rsidP="00AB3755">
      <w:pPr>
        <w:spacing w:before="240" w:after="240" w:line="324" w:lineRule="auto"/>
        <w:contextualSpacing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 w:rsidRPr="00AB3755">
        <w:rPr>
          <w:rFonts w:ascii="Arial" w:hAnsi="Arial" w:cs="Arial"/>
          <w:bCs/>
          <w:i/>
          <w:color w:val="000000"/>
          <w:sz w:val="22"/>
          <w:szCs w:val="22"/>
        </w:rPr>
        <w:t xml:space="preserve">Πιο αναλυτικά: </w:t>
      </w:r>
    </w:p>
    <w:p w:rsidR="00AB3755" w:rsidRPr="00AB3755" w:rsidRDefault="00AB3755" w:rsidP="00AB3755">
      <w:pPr>
        <w:pStyle w:val="af9"/>
        <w:widowControl w:val="0"/>
        <w:numPr>
          <w:ilvl w:val="0"/>
          <w:numId w:val="49"/>
        </w:numPr>
        <w:suppressAutoHyphens w:val="0"/>
        <w:autoSpaceDE w:val="0"/>
        <w:autoSpaceDN w:val="0"/>
        <w:adjustRightInd w:val="0"/>
        <w:spacing w:before="60" w:after="60" w:line="276" w:lineRule="auto"/>
        <w:ind w:left="714" w:hanging="357"/>
        <w:rPr>
          <w:rFonts w:ascii="Arial" w:hAnsi="Arial" w:cs="Arial"/>
          <w:bCs/>
          <w:i/>
          <w:color w:val="000000"/>
          <w:sz w:val="22"/>
          <w:szCs w:val="22"/>
        </w:rPr>
      </w:pPr>
      <w:r w:rsidRPr="00AB3755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1 όχημα τύπου VAN, κλειστού τύπου</w:t>
      </w:r>
    </w:p>
    <w:p w:rsidR="00AB3755" w:rsidRPr="00AB3755" w:rsidRDefault="00AB3755" w:rsidP="00AB3755">
      <w:pPr>
        <w:pStyle w:val="af9"/>
        <w:widowControl w:val="0"/>
        <w:numPr>
          <w:ilvl w:val="0"/>
          <w:numId w:val="49"/>
        </w:numPr>
        <w:suppressAutoHyphens w:val="0"/>
        <w:autoSpaceDE w:val="0"/>
        <w:autoSpaceDN w:val="0"/>
        <w:adjustRightInd w:val="0"/>
        <w:spacing w:before="60" w:after="60" w:line="276" w:lineRule="auto"/>
        <w:ind w:left="714" w:hanging="357"/>
        <w:rPr>
          <w:rFonts w:ascii="Arial" w:hAnsi="Arial" w:cs="Arial"/>
          <w:bCs/>
          <w:i/>
          <w:color w:val="000000"/>
          <w:sz w:val="22"/>
          <w:szCs w:val="22"/>
        </w:rPr>
      </w:pPr>
      <w:r w:rsidRPr="00AB3755">
        <w:rPr>
          <w:rFonts w:ascii="Arial" w:hAnsi="Arial" w:cs="Arial"/>
          <w:bCs/>
          <w:i/>
          <w:color w:val="000000"/>
          <w:sz w:val="22"/>
          <w:szCs w:val="22"/>
        </w:rPr>
        <w:t>1 όχημα τύπου VAN, μεταφοράς προσωπικού</w:t>
      </w:r>
    </w:p>
    <w:p w:rsidR="00AB3755" w:rsidRPr="00AB3755" w:rsidRDefault="00AB3755" w:rsidP="00AB3755">
      <w:pPr>
        <w:pStyle w:val="af9"/>
        <w:widowControl w:val="0"/>
        <w:numPr>
          <w:ilvl w:val="0"/>
          <w:numId w:val="49"/>
        </w:numPr>
        <w:suppressAutoHyphens w:val="0"/>
        <w:autoSpaceDE w:val="0"/>
        <w:autoSpaceDN w:val="0"/>
        <w:adjustRightInd w:val="0"/>
        <w:spacing w:before="60" w:after="60" w:line="276" w:lineRule="auto"/>
        <w:ind w:left="714" w:hanging="357"/>
        <w:rPr>
          <w:rFonts w:ascii="Arial" w:hAnsi="Arial" w:cs="Arial"/>
          <w:bCs/>
          <w:i/>
          <w:color w:val="000000"/>
          <w:sz w:val="22"/>
          <w:szCs w:val="22"/>
        </w:rPr>
      </w:pPr>
      <w:r w:rsidRPr="00AB3755">
        <w:rPr>
          <w:rFonts w:ascii="Arial" w:hAnsi="Arial" w:cs="Arial"/>
          <w:bCs/>
          <w:i/>
          <w:color w:val="000000"/>
          <w:sz w:val="22"/>
          <w:szCs w:val="22"/>
        </w:rPr>
        <w:t>1 μικρό Ι.Χ.</w:t>
      </w:r>
    </w:p>
    <w:p w:rsidR="00AB3755" w:rsidRPr="00AB3755" w:rsidRDefault="00AB3755" w:rsidP="00AB3755">
      <w:pPr>
        <w:pStyle w:val="af9"/>
        <w:widowControl w:val="0"/>
        <w:numPr>
          <w:ilvl w:val="0"/>
          <w:numId w:val="49"/>
        </w:numPr>
        <w:suppressAutoHyphens w:val="0"/>
        <w:autoSpaceDE w:val="0"/>
        <w:autoSpaceDN w:val="0"/>
        <w:adjustRightInd w:val="0"/>
        <w:spacing w:before="60" w:after="60" w:line="276" w:lineRule="auto"/>
        <w:ind w:left="714" w:hanging="357"/>
        <w:rPr>
          <w:rFonts w:ascii="Arial" w:hAnsi="Arial" w:cs="Arial"/>
          <w:bCs/>
          <w:i/>
          <w:color w:val="000000"/>
          <w:sz w:val="22"/>
          <w:szCs w:val="22"/>
        </w:rPr>
      </w:pPr>
      <w:r w:rsidRPr="00AB3755">
        <w:rPr>
          <w:rFonts w:ascii="Arial" w:hAnsi="Arial" w:cs="Arial"/>
          <w:bCs/>
          <w:i/>
          <w:color w:val="000000"/>
          <w:sz w:val="22"/>
          <w:szCs w:val="22"/>
        </w:rPr>
        <w:t>1 όχημα συλλογή απορριμμάτων</w:t>
      </w:r>
    </w:p>
    <w:p w:rsidR="00AB3755" w:rsidRPr="00AB3755" w:rsidRDefault="00AB3755" w:rsidP="00AB3755">
      <w:pPr>
        <w:pStyle w:val="af9"/>
        <w:keepNext/>
        <w:keepLines/>
        <w:numPr>
          <w:ilvl w:val="0"/>
          <w:numId w:val="49"/>
        </w:numPr>
        <w:suppressAutoHyphens w:val="0"/>
        <w:autoSpaceDE w:val="0"/>
        <w:autoSpaceDN w:val="0"/>
        <w:adjustRightInd w:val="0"/>
        <w:spacing w:before="60" w:after="60" w:line="276" w:lineRule="auto"/>
        <w:ind w:left="714" w:hanging="357"/>
        <w:rPr>
          <w:rFonts w:ascii="Arial" w:hAnsi="Arial" w:cs="Arial"/>
          <w:bCs/>
          <w:i/>
          <w:color w:val="000000"/>
          <w:sz w:val="22"/>
          <w:szCs w:val="22"/>
        </w:rPr>
      </w:pPr>
      <w:r w:rsidRPr="00AB3755">
        <w:rPr>
          <w:rFonts w:ascii="Arial" w:hAnsi="Arial" w:cs="Arial"/>
          <w:bCs/>
          <w:i/>
          <w:color w:val="000000"/>
          <w:sz w:val="22"/>
          <w:szCs w:val="22"/>
        </w:rPr>
        <w:t>1 όχημα πλύσης κάδων απορριμμάτων</w:t>
      </w:r>
    </w:p>
    <w:p w:rsidR="00AB3755" w:rsidRPr="00AB3755" w:rsidRDefault="00AB3755" w:rsidP="00AB3755">
      <w:pPr>
        <w:pStyle w:val="af9"/>
        <w:widowControl w:val="0"/>
        <w:numPr>
          <w:ilvl w:val="0"/>
          <w:numId w:val="49"/>
        </w:numPr>
        <w:suppressAutoHyphens w:val="0"/>
        <w:autoSpaceDE w:val="0"/>
        <w:autoSpaceDN w:val="0"/>
        <w:adjustRightInd w:val="0"/>
        <w:spacing w:before="60" w:after="60" w:line="276" w:lineRule="auto"/>
        <w:ind w:left="714" w:hanging="357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  <w:r w:rsidRPr="00AB3755">
        <w:rPr>
          <w:rFonts w:ascii="Arial" w:hAnsi="Arial" w:cs="Arial"/>
          <w:bCs/>
          <w:i/>
          <w:color w:val="000000"/>
          <w:sz w:val="22"/>
          <w:szCs w:val="22"/>
          <w:u w:val="single"/>
        </w:rPr>
        <w:t xml:space="preserve">1 Ηλεκτροκίνητο όχημα τύπου τραίνο πόλης </w:t>
      </w:r>
    </w:p>
    <w:p w:rsidR="00AB3755" w:rsidRPr="00AB3755" w:rsidRDefault="00AB3755" w:rsidP="00AB3755">
      <w:pPr>
        <w:pStyle w:val="af9"/>
        <w:widowControl w:val="0"/>
        <w:numPr>
          <w:ilvl w:val="0"/>
          <w:numId w:val="49"/>
        </w:numPr>
        <w:suppressAutoHyphens w:val="0"/>
        <w:autoSpaceDE w:val="0"/>
        <w:autoSpaceDN w:val="0"/>
        <w:adjustRightInd w:val="0"/>
        <w:spacing w:before="60" w:after="60" w:line="276" w:lineRule="auto"/>
        <w:ind w:left="714" w:hanging="357"/>
        <w:rPr>
          <w:rFonts w:ascii="Arial" w:hAnsi="Arial" w:cs="Arial"/>
          <w:bCs/>
          <w:i/>
          <w:color w:val="000000"/>
          <w:sz w:val="22"/>
          <w:szCs w:val="22"/>
        </w:rPr>
      </w:pPr>
      <w:r w:rsidRPr="00AB3755">
        <w:rPr>
          <w:rFonts w:ascii="Arial" w:hAnsi="Arial" w:cs="Arial"/>
          <w:bCs/>
          <w:i/>
          <w:color w:val="000000"/>
          <w:sz w:val="22"/>
          <w:szCs w:val="22"/>
        </w:rPr>
        <w:t>4 φορτιστές</w:t>
      </w:r>
    </w:p>
    <w:p w:rsidR="00AB3755" w:rsidRPr="00AB3755" w:rsidRDefault="00AB3755" w:rsidP="00AB3755">
      <w:pPr>
        <w:pStyle w:val="af9"/>
        <w:widowControl w:val="0"/>
        <w:numPr>
          <w:ilvl w:val="0"/>
          <w:numId w:val="49"/>
        </w:numPr>
        <w:suppressAutoHyphens w:val="0"/>
        <w:autoSpaceDE w:val="0"/>
        <w:autoSpaceDN w:val="0"/>
        <w:adjustRightInd w:val="0"/>
        <w:spacing w:before="120" w:after="120" w:line="300" w:lineRule="auto"/>
        <w:ind w:left="714" w:hanging="357"/>
        <w:rPr>
          <w:rFonts w:ascii="Arial" w:hAnsi="Arial" w:cs="Arial"/>
          <w:bCs/>
          <w:i/>
          <w:color w:val="000000"/>
          <w:sz w:val="22"/>
          <w:szCs w:val="22"/>
        </w:rPr>
      </w:pPr>
      <w:r w:rsidRPr="00AB3755">
        <w:rPr>
          <w:rFonts w:ascii="Arial" w:hAnsi="Arial" w:cs="Arial"/>
          <w:bCs/>
          <w:i/>
          <w:color w:val="000000"/>
          <w:sz w:val="22"/>
          <w:szCs w:val="22"/>
        </w:rPr>
        <w:t xml:space="preserve">2 </w:t>
      </w:r>
      <w:proofErr w:type="spellStart"/>
      <w:r w:rsidRPr="00AB3755">
        <w:rPr>
          <w:rFonts w:ascii="Arial" w:hAnsi="Arial" w:cs="Arial"/>
          <w:bCs/>
          <w:i/>
          <w:color w:val="000000"/>
          <w:sz w:val="22"/>
          <w:szCs w:val="22"/>
        </w:rPr>
        <w:t>ταχυφορτιστές</w:t>
      </w:r>
      <w:proofErr w:type="spellEnd"/>
    </w:p>
    <w:p w:rsidR="00AB3755" w:rsidRPr="00AB3755" w:rsidRDefault="00AB3755" w:rsidP="00AB3755">
      <w:pPr>
        <w:keepNext/>
        <w:keepLines/>
        <w:spacing w:before="240" w:after="240" w:line="300" w:lineRule="auto"/>
        <w:contextualSpacing/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AB3755">
        <w:rPr>
          <w:rFonts w:ascii="Arial" w:hAnsi="Arial" w:cs="Arial"/>
          <w:bCs/>
          <w:i/>
          <w:color w:val="000000"/>
          <w:sz w:val="22"/>
          <w:szCs w:val="22"/>
        </w:rPr>
        <w:t xml:space="preserve">Σύμφωνα με την Αριθ. απόφαση 76-2024 της Δημοτικής Επιτροπής του Δήμου </w:t>
      </w:r>
      <w:proofErr w:type="spellStart"/>
      <w:r w:rsidRPr="00AB3755">
        <w:rPr>
          <w:rFonts w:ascii="Arial" w:hAnsi="Arial" w:cs="Arial"/>
          <w:bCs/>
          <w:i/>
          <w:color w:val="000000"/>
          <w:sz w:val="22"/>
          <w:szCs w:val="22"/>
        </w:rPr>
        <w:t>Λεβαδέων</w:t>
      </w:r>
      <w:proofErr w:type="spellEnd"/>
      <w:r w:rsidRPr="00AB3755">
        <w:rPr>
          <w:rFonts w:ascii="Arial" w:hAnsi="Arial" w:cs="Arial"/>
          <w:bCs/>
          <w:i/>
          <w:color w:val="000000"/>
          <w:sz w:val="22"/>
          <w:szCs w:val="22"/>
        </w:rPr>
        <w:t xml:space="preserve"> (ΑΔΑ: ΨΖΗ0ΩΛΗ-Β0Φ) με θέμα: «Έγκριση 3ου Πρακτικού αξιολόγησης δικαιολογητικών κατακύρωσης του ανοικτού ηλεκτρονικού διαγωνισμού «άνω των ορίων» για την προμήθεια ηλεκτρικών οχημάτων του Δήμου </w:t>
      </w:r>
      <w:proofErr w:type="spellStart"/>
      <w:r w:rsidRPr="00AB3755">
        <w:rPr>
          <w:rFonts w:ascii="Arial" w:hAnsi="Arial" w:cs="Arial"/>
          <w:bCs/>
          <w:i/>
          <w:color w:val="000000"/>
          <w:sz w:val="22"/>
          <w:szCs w:val="22"/>
        </w:rPr>
        <w:t>Λεβαδέων</w:t>
      </w:r>
      <w:proofErr w:type="spellEnd"/>
      <w:r w:rsidRPr="00AB3755">
        <w:rPr>
          <w:rFonts w:ascii="Arial" w:hAnsi="Arial" w:cs="Arial"/>
          <w:bCs/>
          <w:i/>
          <w:color w:val="000000"/>
          <w:sz w:val="22"/>
          <w:szCs w:val="22"/>
        </w:rPr>
        <w:t xml:space="preserve">» </w:t>
      </w:r>
      <w:r w:rsidRPr="00AB3755">
        <w:rPr>
          <w:rFonts w:ascii="Arial" w:hAnsi="Arial" w:cs="Arial"/>
          <w:i/>
          <w:color w:val="000000"/>
          <w:sz w:val="22"/>
          <w:szCs w:val="22"/>
          <w:u w:val="single"/>
        </w:rPr>
        <w:t>κήρυξε ως άγονο τον διαγωνισμό</w:t>
      </w:r>
      <w:r w:rsidRPr="00AB3755">
        <w:rPr>
          <w:rFonts w:ascii="Arial" w:hAnsi="Arial" w:cs="Arial"/>
          <w:bCs/>
          <w:i/>
          <w:color w:val="000000"/>
          <w:sz w:val="22"/>
          <w:szCs w:val="22"/>
        </w:rPr>
        <w:t xml:space="preserve"> για τις ομάδες Γ- Ηλεκτροκίνητο όχημα τύπου Ι.Χ. (CPV: 34144900-7) </w:t>
      </w:r>
      <w:r w:rsidRPr="00AB3755">
        <w:rPr>
          <w:rFonts w:ascii="Arial" w:hAnsi="Arial" w:cs="Arial"/>
          <w:i/>
          <w:color w:val="000000"/>
          <w:sz w:val="22"/>
          <w:szCs w:val="22"/>
          <w:u w:val="single"/>
        </w:rPr>
        <w:t>και</w:t>
      </w:r>
      <w:r w:rsidRPr="00AB3755"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  <w:r w:rsidRPr="00AB3755"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ΣΤ - </w:t>
      </w:r>
      <w:bookmarkStart w:id="0" w:name="_Hlk207793623"/>
      <w:r w:rsidRPr="00AB3755"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Ηλεκτροκίνητο όχημα τύπου τραίνο πόλης </w:t>
      </w:r>
      <w:bookmarkEnd w:id="0"/>
      <w:r w:rsidRPr="00AB3755"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(CPV: 34144900-7), αφού δεν υποβλήθηκε καμία προσφορά στο Σύστημα ΕΣΗΔΗΣ, για τις συγκεκριμένες ομάδες. </w:t>
      </w:r>
    </w:p>
    <w:p w:rsidR="00AB3755" w:rsidRPr="00AB3755" w:rsidRDefault="00AB3755" w:rsidP="00AB3755">
      <w:pPr>
        <w:spacing w:before="240" w:after="240" w:line="324" w:lineRule="auto"/>
        <w:contextualSpacing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AB3755" w:rsidRPr="00AB3755" w:rsidRDefault="00AB3755" w:rsidP="00AB3755">
      <w:pPr>
        <w:spacing w:before="240" w:after="240" w:line="300" w:lineRule="auto"/>
        <w:contextualSpacing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AB3755">
        <w:rPr>
          <w:rFonts w:ascii="Arial" w:hAnsi="Arial" w:cs="Arial"/>
          <w:bCs/>
          <w:i/>
          <w:color w:val="000000"/>
          <w:sz w:val="22"/>
          <w:szCs w:val="22"/>
        </w:rPr>
        <w:t xml:space="preserve">Με την απόφαση Αριθ. 6/2025 το Δημοτικό Συμβούλιο αποφάσισε ομόφωνα την «Ίδρυση και Λειτουργία Δημοτικής Συγκοινωνίας Δήμου </w:t>
      </w:r>
      <w:proofErr w:type="spellStart"/>
      <w:r w:rsidRPr="00AB3755">
        <w:rPr>
          <w:rFonts w:ascii="Arial" w:hAnsi="Arial" w:cs="Arial"/>
          <w:bCs/>
          <w:i/>
          <w:color w:val="000000"/>
          <w:sz w:val="22"/>
          <w:szCs w:val="22"/>
        </w:rPr>
        <w:t>Λεβαδέων</w:t>
      </w:r>
      <w:proofErr w:type="spellEnd"/>
      <w:r w:rsidRPr="00AB3755">
        <w:rPr>
          <w:rFonts w:ascii="Arial" w:hAnsi="Arial" w:cs="Arial"/>
          <w:bCs/>
          <w:i/>
          <w:color w:val="000000"/>
          <w:sz w:val="22"/>
          <w:szCs w:val="22"/>
        </w:rPr>
        <w:t xml:space="preserve">» που περιλαμβάνει δυο (2) γραμμές.  </w:t>
      </w:r>
      <w:r w:rsidRPr="00AB3755">
        <w:rPr>
          <w:rFonts w:ascii="Arial" w:hAnsi="Arial" w:cs="Arial"/>
          <w:i/>
          <w:color w:val="000000"/>
          <w:sz w:val="22"/>
          <w:szCs w:val="22"/>
        </w:rPr>
        <w:t>Υπάρχει ανάγκη προμήθειας ενός (1) νέου ηλεκτρικού μίνι λεωφορείου (</w:t>
      </w:r>
      <w:proofErr w:type="spellStart"/>
      <w:r w:rsidRPr="00AB3755">
        <w:rPr>
          <w:rFonts w:ascii="Arial" w:hAnsi="Arial" w:cs="Arial"/>
          <w:i/>
          <w:color w:val="000000"/>
          <w:sz w:val="22"/>
          <w:szCs w:val="22"/>
        </w:rPr>
        <w:t>mini</w:t>
      </w:r>
      <w:proofErr w:type="spellEnd"/>
      <w:r w:rsidRPr="00AB375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AB3755">
        <w:rPr>
          <w:rFonts w:ascii="Arial" w:hAnsi="Arial" w:cs="Arial"/>
          <w:i/>
          <w:color w:val="000000"/>
          <w:sz w:val="22"/>
          <w:szCs w:val="22"/>
        </w:rPr>
        <w:t>bus</w:t>
      </w:r>
      <w:proofErr w:type="spellEnd"/>
      <w:r w:rsidRPr="00AB3755">
        <w:rPr>
          <w:rFonts w:ascii="Arial" w:hAnsi="Arial" w:cs="Arial"/>
          <w:i/>
          <w:color w:val="000000"/>
          <w:sz w:val="22"/>
          <w:szCs w:val="22"/>
        </w:rPr>
        <w:t xml:space="preserve">) για την ενίσχυση λειτουργίας και επέκτασης δρομολογίων της Δημοτικής Συγκοινωνίας του Δήμου </w:t>
      </w:r>
      <w:proofErr w:type="spellStart"/>
      <w:r w:rsidRPr="00AB3755">
        <w:rPr>
          <w:rFonts w:ascii="Arial" w:hAnsi="Arial" w:cs="Arial"/>
          <w:i/>
          <w:color w:val="000000"/>
          <w:sz w:val="22"/>
          <w:szCs w:val="22"/>
        </w:rPr>
        <w:t>Λεβαδέων</w:t>
      </w:r>
      <w:proofErr w:type="spellEnd"/>
      <w:r w:rsidRPr="00AB3755">
        <w:rPr>
          <w:rFonts w:ascii="Arial" w:hAnsi="Arial" w:cs="Arial"/>
          <w:i/>
          <w:color w:val="000000"/>
          <w:sz w:val="22"/>
          <w:szCs w:val="22"/>
        </w:rPr>
        <w:t>.</w:t>
      </w:r>
    </w:p>
    <w:p w:rsidR="00AB3755" w:rsidRPr="00AB3755" w:rsidRDefault="00AB3755" w:rsidP="00AB3755">
      <w:pPr>
        <w:spacing w:before="240" w:after="240" w:line="324" w:lineRule="auto"/>
        <w:contextualSpacing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AB3755" w:rsidRPr="00AB3755" w:rsidRDefault="00AB3755" w:rsidP="00AB3755">
      <w:pPr>
        <w:spacing w:after="16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B3755">
        <w:rPr>
          <w:rFonts w:ascii="Arial" w:hAnsi="Arial" w:cs="Arial"/>
          <w:bCs/>
          <w:i/>
          <w:color w:val="000000"/>
          <w:sz w:val="22"/>
          <w:szCs w:val="22"/>
        </w:rPr>
        <w:t xml:space="preserve">Στο πλαίσιο αυτό ο Δήμος </w:t>
      </w:r>
      <w:proofErr w:type="spellStart"/>
      <w:r w:rsidRPr="00AB3755">
        <w:rPr>
          <w:rFonts w:ascii="Arial" w:hAnsi="Arial" w:cs="Arial"/>
          <w:bCs/>
          <w:i/>
          <w:color w:val="000000"/>
          <w:sz w:val="22"/>
          <w:szCs w:val="22"/>
        </w:rPr>
        <w:t>Λεβαδέων</w:t>
      </w:r>
      <w:proofErr w:type="spellEnd"/>
      <w:r w:rsidRPr="00AB3755">
        <w:rPr>
          <w:rFonts w:ascii="Arial" w:hAnsi="Arial" w:cs="Arial"/>
          <w:bCs/>
          <w:i/>
          <w:color w:val="000000"/>
          <w:sz w:val="22"/>
          <w:szCs w:val="22"/>
        </w:rPr>
        <w:t xml:space="preserve"> πρόκειται να υποβάλει AITHMA ΤΡΟΠΟΠΟΙΗΣΗΣ ΤΕΧΝΙΚΟΥ ΔΕΛΤΙΟΥ ΕΡΓΟΥ και το Τμήμα  Διαχείρισης και συντήρησης Οχημάτων της Διεύθυνσης Περιβάλλοντος του Δήμου </w:t>
      </w:r>
      <w:proofErr w:type="spellStart"/>
      <w:r w:rsidRPr="00AB3755">
        <w:rPr>
          <w:rFonts w:ascii="Arial" w:hAnsi="Arial" w:cs="Arial"/>
          <w:bCs/>
          <w:i/>
          <w:color w:val="000000"/>
          <w:sz w:val="22"/>
          <w:szCs w:val="22"/>
        </w:rPr>
        <w:t>Λεβαδεών</w:t>
      </w:r>
      <w:proofErr w:type="spellEnd"/>
      <w:r w:rsidRPr="00AB3755">
        <w:rPr>
          <w:rFonts w:ascii="Arial" w:hAnsi="Arial" w:cs="Arial"/>
          <w:bCs/>
          <w:i/>
          <w:color w:val="000000"/>
          <w:sz w:val="22"/>
          <w:szCs w:val="22"/>
        </w:rPr>
        <w:t xml:space="preserve"> σ</w:t>
      </w:r>
      <w:r w:rsidRPr="00AB3755">
        <w:rPr>
          <w:rFonts w:ascii="Arial" w:hAnsi="Arial" w:cs="Arial"/>
          <w:bCs/>
          <w:i/>
          <w:sz w:val="22"/>
          <w:szCs w:val="22"/>
        </w:rPr>
        <w:t xml:space="preserve">υνέταξε την υπ. Αριθμόν </w:t>
      </w:r>
      <w:r w:rsidRPr="00B51070">
        <w:rPr>
          <w:rFonts w:ascii="Arial" w:hAnsi="Arial" w:cs="Arial"/>
          <w:bCs/>
          <w:i/>
          <w:spacing w:val="-2"/>
          <w:sz w:val="22"/>
          <w:szCs w:val="22"/>
        </w:rPr>
        <w:t>42/2025</w:t>
      </w:r>
      <w:r w:rsidRPr="00AB3755">
        <w:rPr>
          <w:rFonts w:ascii="Arial" w:hAnsi="Arial" w:cs="Arial"/>
          <w:bCs/>
          <w:i/>
          <w:spacing w:val="-2"/>
          <w:sz w:val="22"/>
          <w:szCs w:val="22"/>
        </w:rPr>
        <w:t xml:space="preserve"> </w:t>
      </w:r>
      <w:r w:rsidRPr="00AB3755">
        <w:rPr>
          <w:rFonts w:ascii="Arial" w:hAnsi="Arial" w:cs="Arial"/>
          <w:bCs/>
          <w:i/>
          <w:sz w:val="22"/>
          <w:szCs w:val="22"/>
        </w:rPr>
        <w:t>μελέτη με τίτλο</w:t>
      </w:r>
      <w:r w:rsidR="00B51070">
        <w:rPr>
          <w:rFonts w:ascii="Arial" w:hAnsi="Arial" w:cs="Arial"/>
          <w:bCs/>
          <w:i/>
          <w:sz w:val="22"/>
          <w:szCs w:val="22"/>
        </w:rPr>
        <w:t>:</w:t>
      </w:r>
      <w:r w:rsidRPr="00AB3755">
        <w:rPr>
          <w:rFonts w:ascii="Arial" w:hAnsi="Arial" w:cs="Arial"/>
          <w:bCs/>
          <w:i/>
          <w:sz w:val="22"/>
          <w:szCs w:val="22"/>
        </w:rPr>
        <w:t xml:space="preserve"> «ΠΡΟΜΗΘΕΙΑ ΗΛΕΚΤΡΙΚΟΥ ΜΙΝΙ ΛΕΩΦΟΡΕΙΟΥ ΓΙΑ ΤΗ ΔΗΜΟΤΙΚΗ ΣΥΓΚΟΙΝΩΝΙΑ ΤΟΥ ΔΗΜΟΥ ΛΕΒΑΔΕΩN»</w:t>
      </w:r>
      <w:r w:rsidRPr="00AB3755">
        <w:rPr>
          <w:rFonts w:ascii="Arial" w:hAnsi="Arial" w:cs="Arial"/>
          <w:i/>
          <w:sz w:val="22"/>
          <w:szCs w:val="22"/>
        </w:rPr>
        <w:t xml:space="preserve"> </w:t>
      </w:r>
      <w:r w:rsidRPr="00AB3755">
        <w:rPr>
          <w:rFonts w:ascii="Arial" w:hAnsi="Arial" w:cs="Arial"/>
          <w:bCs/>
          <w:i/>
          <w:color w:val="000000"/>
          <w:sz w:val="22"/>
          <w:szCs w:val="22"/>
        </w:rPr>
        <w:t>συνολικού προϋπολογισμού 309.110,51 € μαζί με ΦΠΑ 24%</w:t>
      </w:r>
      <w:r w:rsidR="00B51070">
        <w:rPr>
          <w:rFonts w:ascii="Arial" w:hAnsi="Arial" w:cs="Arial"/>
          <w:bCs/>
          <w:i/>
          <w:color w:val="000000"/>
          <w:sz w:val="22"/>
          <w:szCs w:val="22"/>
        </w:rPr>
        <w:t>.</w:t>
      </w:r>
    </w:p>
    <w:p w:rsidR="00AB3755" w:rsidRPr="00AB3755" w:rsidRDefault="00AB3755" w:rsidP="00AB3755">
      <w:pPr>
        <w:pStyle w:val="ad"/>
        <w:spacing w:line="360" w:lineRule="auto"/>
        <w:ind w:left="142" w:right="145"/>
        <w:rPr>
          <w:rFonts w:ascii="Arial" w:hAnsi="Arial" w:cs="Arial"/>
          <w:i/>
          <w:sz w:val="22"/>
          <w:szCs w:val="22"/>
        </w:rPr>
      </w:pPr>
      <w:r w:rsidRPr="00AB3755">
        <w:rPr>
          <w:rFonts w:ascii="Arial" w:hAnsi="Arial" w:cs="Arial"/>
          <w:i/>
          <w:sz w:val="22"/>
          <w:szCs w:val="22"/>
        </w:rPr>
        <w:t>Συγκεκριμένα</w:t>
      </w:r>
      <w:r w:rsidRPr="00AB3755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AB3755">
        <w:rPr>
          <w:rFonts w:ascii="Arial" w:hAnsi="Arial" w:cs="Arial"/>
          <w:i/>
          <w:sz w:val="22"/>
          <w:szCs w:val="22"/>
        </w:rPr>
        <w:t>πρόκειται</w:t>
      </w:r>
      <w:r w:rsidRPr="00AB3755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AB3755">
        <w:rPr>
          <w:rFonts w:ascii="Arial" w:hAnsi="Arial" w:cs="Arial"/>
          <w:i/>
          <w:sz w:val="22"/>
          <w:szCs w:val="22"/>
        </w:rPr>
        <w:t>για</w:t>
      </w:r>
      <w:r w:rsidRPr="00AB3755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AB3755">
        <w:rPr>
          <w:rFonts w:ascii="Arial" w:hAnsi="Arial" w:cs="Arial"/>
          <w:i/>
          <w:sz w:val="22"/>
          <w:szCs w:val="22"/>
        </w:rPr>
        <w:t>την</w:t>
      </w:r>
      <w:r w:rsidRPr="00AB3755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AB3755">
        <w:rPr>
          <w:rFonts w:ascii="Arial" w:hAnsi="Arial" w:cs="Arial"/>
          <w:i/>
          <w:spacing w:val="-2"/>
          <w:sz w:val="22"/>
          <w:szCs w:val="22"/>
        </w:rPr>
        <w:t>προμήθεια:</w:t>
      </w:r>
    </w:p>
    <w:p w:rsidR="00AB3755" w:rsidRPr="00AB3755" w:rsidRDefault="00AB3755" w:rsidP="00AB3755">
      <w:pPr>
        <w:pStyle w:val="af9"/>
        <w:widowControl w:val="0"/>
        <w:numPr>
          <w:ilvl w:val="0"/>
          <w:numId w:val="50"/>
        </w:numPr>
        <w:suppressAutoHyphens w:val="0"/>
        <w:autoSpaceDE w:val="0"/>
        <w:autoSpaceDN w:val="0"/>
        <w:adjustRightInd w:val="0"/>
        <w:spacing w:before="120" w:after="120" w:line="300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AB3755">
        <w:rPr>
          <w:rFonts w:ascii="Arial" w:hAnsi="Arial" w:cs="Arial"/>
          <w:i/>
          <w:sz w:val="22"/>
          <w:szCs w:val="22"/>
        </w:rPr>
        <w:t>ενός (1) ηλεκτροκίνητου ΜΙΝΙ αστικού λεωφορείου, αριθμού καθήμενων επιβατών τουλάχιστον εννέα (9) ατόμων και συνολικού αριθμού επιβατών (καθήμενοι και όρθιοι) τουλάχιστον είκοσι (20) ατόμων</w:t>
      </w:r>
    </w:p>
    <w:p w:rsidR="00AB3755" w:rsidRPr="00AB3755" w:rsidRDefault="00AB3755" w:rsidP="00AB3755">
      <w:pPr>
        <w:spacing w:before="240" w:after="240" w:line="360" w:lineRule="auto"/>
        <w:contextualSpacing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AB3755" w:rsidRPr="00AB3755" w:rsidRDefault="00AB3755" w:rsidP="00AB3755">
      <w:pPr>
        <w:spacing w:before="240" w:after="240" w:line="360" w:lineRule="auto"/>
        <w:contextualSpacing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 w:rsidRPr="00AB3755">
        <w:rPr>
          <w:rFonts w:ascii="Arial" w:hAnsi="Arial" w:cs="Arial"/>
          <w:bCs/>
          <w:i/>
          <w:color w:val="000000"/>
          <w:sz w:val="22"/>
          <w:szCs w:val="22"/>
        </w:rPr>
        <w:t>Παρακαλούμε για την έγκριση υποβολής του Αιτήματος Τροποποίησης στην Ειδική Υπηρεσία Διαχείρισης και Εφαρμογής του Υπουργείου Εσωτερικών (ΕΥΔΕ ΥΠΕΣ)</w:t>
      </w:r>
    </w:p>
    <w:p w:rsidR="00AB3755" w:rsidRPr="00AB3755" w:rsidRDefault="00AB3755" w:rsidP="00AB3755">
      <w:pPr>
        <w:spacing w:before="240" w:after="240" w:line="360" w:lineRule="auto"/>
        <w:contextualSpacing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 w:rsidRPr="00AB3755">
        <w:rPr>
          <w:rFonts w:ascii="Arial" w:hAnsi="Arial" w:cs="Arial"/>
          <w:bCs/>
          <w:i/>
          <w:color w:val="000000"/>
          <w:sz w:val="22"/>
          <w:szCs w:val="22"/>
        </w:rPr>
        <w:t>Επισυνάπτεται το Τροποποιημένο Τεχνικό Δελτίο Έργου (Τ.Δ.Ε.)</w:t>
      </w:r>
    </w:p>
    <w:p w:rsidR="00B8640D" w:rsidRPr="00AA126E" w:rsidRDefault="00B8640D" w:rsidP="00AA126E">
      <w:pPr>
        <w:jc w:val="both"/>
        <w:rPr>
          <w:rFonts w:ascii="Arial" w:hAnsi="Arial" w:cs="Arial"/>
          <w:i/>
          <w:sz w:val="22"/>
          <w:szCs w:val="22"/>
        </w:rPr>
      </w:pPr>
    </w:p>
    <w:p w:rsidR="00B8640D" w:rsidRDefault="00B8640D" w:rsidP="00B8640D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  <w:r w:rsidRPr="00EF2E95">
        <w:rPr>
          <w:rFonts w:ascii="Arial" w:hAnsi="Arial" w:cs="Arial"/>
          <w:sz w:val="22"/>
          <w:szCs w:val="22"/>
        </w:rPr>
        <w:t xml:space="preserve">  </w:t>
      </w:r>
      <w:r w:rsidRPr="00EF2E95">
        <w:rPr>
          <w:rFonts w:ascii="Arial" w:hAnsi="Arial" w:cs="Arial"/>
          <w:b/>
          <w:bCs/>
          <w:sz w:val="22"/>
          <w:szCs w:val="22"/>
        </w:rPr>
        <w:t xml:space="preserve"> </w:t>
      </w:r>
      <w:r w:rsidRPr="00EF2E95">
        <w:rPr>
          <w:rFonts w:ascii="Arial" w:hAnsi="Arial" w:cs="Arial"/>
          <w:sz w:val="22"/>
          <w:szCs w:val="22"/>
        </w:rPr>
        <w:t xml:space="preserve">  </w:t>
      </w:r>
      <w:r w:rsidRPr="004F7777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DB5A72" w:rsidRPr="002D26C5" w:rsidRDefault="00DB5A72" w:rsidP="00592A0F">
      <w:pPr>
        <w:pStyle w:val="Web"/>
        <w:shd w:val="clear" w:color="auto" w:fill="FFFFFF"/>
        <w:spacing w:before="0" w:after="0" w:line="276" w:lineRule="auto"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D87C40" w:rsidRDefault="00D87C40" w:rsidP="00D87C40">
      <w:pPr>
        <w:pStyle w:val="ad"/>
        <w:spacing w:before="119" w:after="119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  </w:t>
      </w:r>
      <w:r w:rsidRPr="00D87C40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Η </w:t>
      </w:r>
      <w:r w:rsidR="00132B02">
        <w:rPr>
          <w:rFonts w:ascii="Arial" w:eastAsia="Arial" w:hAnsi="Arial" w:cs="Arial"/>
          <w:b/>
          <w:kern w:val="1"/>
          <w:sz w:val="22"/>
          <w:szCs w:val="22"/>
          <w:lang w:bidi="hi-IN"/>
        </w:rPr>
        <w:t>Δημοτική</w:t>
      </w:r>
      <w:r w:rsidRPr="00D87C40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Επιτροπή λαμβάνοντας υπόψη :</w:t>
      </w:r>
    </w:p>
    <w:p w:rsidR="00AC43B3" w:rsidRPr="00D87C40" w:rsidRDefault="00AC43B3" w:rsidP="00D87C40">
      <w:pPr>
        <w:pStyle w:val="ad"/>
        <w:spacing w:before="119" w:after="119"/>
        <w:rPr>
          <w:b/>
          <w:sz w:val="22"/>
          <w:szCs w:val="22"/>
        </w:rPr>
      </w:pPr>
    </w:p>
    <w:p w:rsidR="00B42177" w:rsidRDefault="00B42177" w:rsidP="000B227F">
      <w:pPr>
        <w:pStyle w:val="ad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</w:t>
      </w:r>
      <w:r w:rsidRPr="008C19E4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B51070" w:rsidRDefault="00B42177" w:rsidP="000B227F">
      <w:pPr>
        <w:pStyle w:val="ad"/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8C19E4">
        <w:rPr>
          <w:rFonts w:ascii="Arial" w:hAnsi="Arial" w:cs="Arial"/>
          <w:sz w:val="22"/>
          <w:szCs w:val="22"/>
        </w:rPr>
        <w:t>του</w:t>
      </w:r>
      <w:proofErr w:type="spellEnd"/>
      <w:r w:rsidRPr="008C19E4">
        <w:rPr>
          <w:rFonts w:ascii="Arial" w:hAnsi="Arial" w:cs="Arial"/>
          <w:sz w:val="22"/>
          <w:szCs w:val="22"/>
        </w:rPr>
        <w:t xml:space="preserve">  άρθρου 74</w:t>
      </w:r>
      <w:r w:rsidRPr="008C19E4">
        <w:rPr>
          <w:rFonts w:ascii="Arial" w:hAnsi="Arial" w:cs="Arial"/>
          <w:sz w:val="22"/>
          <w:szCs w:val="22"/>
          <w:vertAlign w:val="superscript"/>
        </w:rPr>
        <w:t>Α</w:t>
      </w:r>
      <w:r w:rsidRPr="008C19E4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B51070" w:rsidRDefault="00B51070" w:rsidP="000B227F">
      <w:pPr>
        <w:pStyle w:val="ad"/>
        <w:rPr>
          <w:rFonts w:ascii="Arial" w:hAnsi="Arial" w:cs="Arial"/>
          <w:bCs/>
          <w:color w:val="000000"/>
          <w:sz w:val="22"/>
          <w:szCs w:val="22"/>
        </w:rPr>
      </w:pPr>
      <w:r w:rsidRPr="00B51070">
        <w:rPr>
          <w:rFonts w:ascii="Arial" w:hAnsi="Arial" w:cs="Arial"/>
          <w:sz w:val="22"/>
          <w:szCs w:val="22"/>
        </w:rPr>
        <w:t>-</w:t>
      </w:r>
      <w:r w:rsidRPr="00B51070">
        <w:rPr>
          <w:rFonts w:ascii="Arial" w:hAnsi="Arial" w:cs="Arial"/>
          <w:bCs/>
          <w:color w:val="000000"/>
          <w:sz w:val="22"/>
          <w:szCs w:val="22"/>
        </w:rPr>
        <w:t xml:space="preserve"> Την πρόσκληση  ΑΤ12 (ΑΔΑ: 6ΦΘ946ΜΤΛ6-ΘΝ3) «Πρόγραμμα Ανάπτυξης και Αλληλεγγύης για την Τοπική Αυτοδιοίκηση «ΑΝΤΩΝΗΣ ΤΡΙΤΣΗΣ»</w:t>
      </w:r>
    </w:p>
    <w:p w:rsidR="000B227F" w:rsidRPr="000B227F" w:rsidRDefault="000B227F" w:rsidP="000B227F">
      <w:pPr>
        <w:pStyle w:val="ad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-</w:t>
      </w:r>
      <w:r w:rsidRPr="000B227F">
        <w:rPr>
          <w:rFonts w:ascii="Arial" w:hAnsi="Arial" w:cs="Arial"/>
          <w:bCs/>
          <w:color w:val="000000"/>
          <w:sz w:val="22"/>
          <w:szCs w:val="22"/>
        </w:rPr>
        <w:t xml:space="preserve">- Την με αριθμό . 6/2025 απόφαση του  Δημοτικού  Συμβουλίου </w:t>
      </w:r>
      <w:proofErr w:type="spellStart"/>
      <w:r w:rsidRPr="000B227F">
        <w:rPr>
          <w:rFonts w:ascii="Arial" w:hAnsi="Arial" w:cs="Arial"/>
          <w:bCs/>
          <w:color w:val="000000"/>
          <w:sz w:val="22"/>
          <w:szCs w:val="22"/>
        </w:rPr>
        <w:t>Λεβαδέων</w:t>
      </w:r>
      <w:proofErr w:type="spellEnd"/>
    </w:p>
    <w:p w:rsidR="000B227F" w:rsidRDefault="000B227F" w:rsidP="000B227F">
      <w:pPr>
        <w:pStyle w:val="ad"/>
        <w:rPr>
          <w:rFonts w:ascii="Arial" w:hAnsi="Arial" w:cs="Arial"/>
          <w:bCs/>
          <w:color w:val="000000"/>
          <w:sz w:val="22"/>
          <w:szCs w:val="22"/>
        </w:rPr>
      </w:pPr>
      <w:r w:rsidRPr="000B227F">
        <w:rPr>
          <w:rFonts w:ascii="Arial" w:hAnsi="Arial" w:cs="Arial"/>
          <w:bCs/>
          <w:color w:val="000000"/>
          <w:sz w:val="22"/>
          <w:szCs w:val="22"/>
        </w:rPr>
        <w:t xml:space="preserve">- Την με αριθ.  76-2024 απόφαση της Δημοτικής Επιτροπής του Δήμου </w:t>
      </w:r>
      <w:proofErr w:type="spellStart"/>
      <w:r w:rsidRPr="000B227F">
        <w:rPr>
          <w:rFonts w:ascii="Arial" w:hAnsi="Arial" w:cs="Arial"/>
          <w:bCs/>
          <w:color w:val="000000"/>
          <w:sz w:val="22"/>
          <w:szCs w:val="22"/>
        </w:rPr>
        <w:t>Λεβαδέων</w:t>
      </w:r>
      <w:proofErr w:type="spellEnd"/>
      <w:r w:rsidRPr="000B227F">
        <w:rPr>
          <w:rFonts w:ascii="Arial" w:hAnsi="Arial" w:cs="Arial"/>
          <w:bCs/>
          <w:color w:val="000000"/>
          <w:sz w:val="22"/>
          <w:szCs w:val="22"/>
        </w:rPr>
        <w:t xml:space="preserve"> (ΑΔΑ: ΨΖΗ0ΩΛΗ-Β0Φ)</w:t>
      </w:r>
    </w:p>
    <w:p w:rsidR="000B227F" w:rsidRDefault="000B227F" w:rsidP="000B227F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B227F">
        <w:rPr>
          <w:rFonts w:ascii="Arial" w:hAnsi="Arial" w:cs="Arial"/>
          <w:bCs/>
          <w:color w:val="000000"/>
          <w:sz w:val="22"/>
          <w:szCs w:val="22"/>
        </w:rPr>
        <w:t>-</w:t>
      </w:r>
      <w:r w:rsidRPr="000B227F">
        <w:rPr>
          <w:rFonts w:ascii="Arial" w:hAnsi="Arial" w:cs="Arial"/>
          <w:bCs/>
          <w:sz w:val="22"/>
          <w:szCs w:val="22"/>
        </w:rPr>
        <w:t xml:space="preserve"> Την υπ. Αριθμόν </w:t>
      </w:r>
      <w:r w:rsidRPr="000B227F">
        <w:rPr>
          <w:rFonts w:ascii="Arial" w:hAnsi="Arial" w:cs="Arial"/>
          <w:bCs/>
          <w:spacing w:val="-2"/>
          <w:sz w:val="22"/>
          <w:szCs w:val="22"/>
        </w:rPr>
        <w:t xml:space="preserve">42/2025 </w:t>
      </w:r>
      <w:r w:rsidRPr="000B227F">
        <w:rPr>
          <w:rFonts w:ascii="Arial" w:hAnsi="Arial" w:cs="Arial"/>
          <w:bCs/>
          <w:sz w:val="22"/>
          <w:szCs w:val="22"/>
        </w:rPr>
        <w:t>μελέτη με τίτλο: «ΠΡΟΜΗΘΕΙΑ ΗΛΕΚΤΡΙΚΟΥ ΜΙΝΙ ΛΕΩΦΟΡΕΙΟΥ ΓΙΑ ΤΗ ΔΗΜΟΤΙΚΗ ΣΥΓΚΟΙΝΩΝΙΑ ΤΟΥ ΔΗΜΟΥ ΛΕΒΑΔΕΩN»</w:t>
      </w:r>
      <w:r w:rsidRPr="000B227F">
        <w:rPr>
          <w:rFonts w:ascii="Arial" w:hAnsi="Arial" w:cs="Arial"/>
          <w:sz w:val="22"/>
          <w:szCs w:val="22"/>
        </w:rPr>
        <w:t xml:space="preserve"> </w:t>
      </w:r>
      <w:r w:rsidRPr="000B227F">
        <w:rPr>
          <w:rFonts w:ascii="Arial" w:hAnsi="Arial" w:cs="Arial"/>
          <w:bCs/>
          <w:color w:val="000000"/>
          <w:sz w:val="22"/>
          <w:szCs w:val="22"/>
        </w:rPr>
        <w:t>συνολικού προϋπολογισμού 309.110,51 € μαζί με ΦΠΑ 24%.</w:t>
      </w:r>
    </w:p>
    <w:p w:rsidR="00FC1B63" w:rsidRPr="00FC1B63" w:rsidRDefault="00B42177" w:rsidP="000B227F">
      <w:pPr>
        <w:jc w:val="both"/>
        <w:rPr>
          <w:rFonts w:ascii="Arial" w:hAnsi="Arial" w:cs="Arial"/>
          <w:sz w:val="22"/>
          <w:szCs w:val="22"/>
        </w:rPr>
      </w:pPr>
      <w:r w:rsidRPr="00B51070">
        <w:rPr>
          <w:rFonts w:ascii="Arial" w:hAnsi="Arial" w:cs="Arial"/>
          <w:sz w:val="22"/>
          <w:szCs w:val="22"/>
        </w:rPr>
        <w:t>-</w:t>
      </w:r>
      <w:r w:rsidR="00B51070" w:rsidRPr="00B51070">
        <w:rPr>
          <w:rFonts w:ascii="Arial" w:hAnsi="Arial" w:cs="Arial"/>
          <w:bCs/>
          <w:color w:val="000000"/>
          <w:sz w:val="22"/>
          <w:szCs w:val="22"/>
        </w:rPr>
        <w:t xml:space="preserve"> Το Τροποποιημένο Τεχνικό Δελτίο Έργου (Τ.Δ.Ε.)</w:t>
      </w:r>
      <w:r w:rsidR="00B51070">
        <w:rPr>
          <w:rFonts w:ascii="Arial" w:hAnsi="Arial" w:cs="Arial"/>
          <w:bCs/>
          <w:color w:val="000000"/>
          <w:sz w:val="22"/>
          <w:szCs w:val="22"/>
        </w:rPr>
        <w:t xml:space="preserve"> , </w:t>
      </w:r>
      <w:r w:rsidR="00FC1B63">
        <w:rPr>
          <w:rFonts w:ascii="Arial" w:hAnsi="Arial" w:cs="Arial"/>
          <w:sz w:val="22"/>
          <w:szCs w:val="22"/>
        </w:rPr>
        <w:t xml:space="preserve">  </w:t>
      </w:r>
      <w:r w:rsidR="00FC1B63" w:rsidRPr="008E21FA">
        <w:rPr>
          <w:rFonts w:ascii="Arial" w:hAnsi="Arial" w:cs="Arial"/>
          <w:sz w:val="22"/>
          <w:szCs w:val="22"/>
        </w:rPr>
        <w:t>που είχε  διανεμηθεί</w:t>
      </w:r>
    </w:p>
    <w:p w:rsidR="00B42177" w:rsidRPr="008E21FA" w:rsidRDefault="00B42177" w:rsidP="000B227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E21FA">
        <w:rPr>
          <w:rFonts w:ascii="Arial" w:eastAsia="Verdana" w:hAnsi="Arial" w:cs="Arial"/>
          <w:sz w:val="22"/>
          <w:szCs w:val="22"/>
        </w:rPr>
        <w:t>-</w:t>
      </w:r>
      <w:r w:rsidRPr="008E21FA">
        <w:rPr>
          <w:rFonts w:ascii="Arial" w:eastAsia="Calibri" w:hAnsi="Arial" w:cs="Arial"/>
          <w:color w:val="000000"/>
          <w:kern w:val="1"/>
          <w:sz w:val="22"/>
          <w:szCs w:val="22"/>
          <w:highlight w:val="white"/>
          <w:shd w:val="clear" w:color="auto" w:fill="FFFFFF"/>
        </w:rPr>
        <w:t xml:space="preserve"> </w:t>
      </w:r>
      <w:r w:rsidRPr="008E21FA">
        <w:rPr>
          <w:rFonts w:ascii="Arial" w:hAnsi="Arial" w:cs="Arial"/>
          <w:sz w:val="22"/>
          <w:szCs w:val="22"/>
        </w:rPr>
        <w:t xml:space="preserve">Το </w:t>
      </w:r>
      <w:proofErr w:type="spellStart"/>
      <w:r w:rsidRPr="008E21FA">
        <w:rPr>
          <w:rFonts w:ascii="Arial" w:hAnsi="Arial" w:cs="Arial"/>
          <w:sz w:val="22"/>
          <w:szCs w:val="22"/>
        </w:rPr>
        <w:t>υπ΄αριθ</w:t>
      </w:r>
      <w:proofErr w:type="spellEnd"/>
      <w:r w:rsidRPr="008E21F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E21FA">
        <w:rPr>
          <w:rFonts w:ascii="Arial" w:hAnsi="Arial" w:cs="Arial"/>
          <w:sz w:val="22"/>
          <w:szCs w:val="22"/>
        </w:rPr>
        <w:t>πρωτ</w:t>
      </w:r>
      <w:proofErr w:type="spellEnd"/>
      <w:r w:rsidRPr="008E21FA">
        <w:rPr>
          <w:rFonts w:ascii="Arial" w:hAnsi="Arial" w:cs="Arial"/>
          <w:sz w:val="22"/>
          <w:szCs w:val="22"/>
        </w:rPr>
        <w:t xml:space="preserve">. </w:t>
      </w:r>
      <w:r w:rsidR="00202EF6">
        <w:rPr>
          <w:rFonts w:ascii="Arial" w:eastAsia="Arial" w:hAnsi="Arial" w:cs="Arial"/>
          <w:sz w:val="22"/>
          <w:szCs w:val="22"/>
        </w:rPr>
        <w:t xml:space="preserve">18846/24-09-2025 </w:t>
      </w:r>
      <w:r w:rsidRPr="008E21FA">
        <w:rPr>
          <w:rFonts w:ascii="Arial" w:eastAsia="Arial" w:hAnsi="Arial" w:cs="Arial"/>
          <w:sz w:val="22"/>
          <w:szCs w:val="22"/>
        </w:rPr>
        <w:t xml:space="preserve">έγγραφο </w:t>
      </w:r>
      <w:r w:rsidR="00202EF6">
        <w:rPr>
          <w:rFonts w:ascii="Arial" w:hAnsi="Arial" w:cs="Arial"/>
          <w:sz w:val="22"/>
          <w:szCs w:val="22"/>
        </w:rPr>
        <w:t xml:space="preserve">του Γραφείου Δημάρχου </w:t>
      </w:r>
      <w:proofErr w:type="spellStart"/>
      <w:r w:rsidR="00202EF6"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Pr="008E21FA">
        <w:rPr>
          <w:rFonts w:ascii="Arial" w:hAnsi="Arial" w:cs="Arial"/>
          <w:sz w:val="22"/>
          <w:szCs w:val="22"/>
        </w:rPr>
        <w:t xml:space="preserve"> που είχε  διανεμηθεί </w:t>
      </w:r>
    </w:p>
    <w:p w:rsidR="00B42177" w:rsidRPr="009F3590" w:rsidRDefault="00B42177" w:rsidP="000B227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F3590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B42177" w:rsidRPr="009F3590" w:rsidRDefault="00B42177" w:rsidP="000B227F">
      <w:pPr>
        <w:pStyle w:val="af9"/>
        <w:widowControl w:val="0"/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  <w:r w:rsidRPr="009F3590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B42177" w:rsidRPr="009F3590" w:rsidRDefault="00B42177" w:rsidP="00B42177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F3590">
        <w:rPr>
          <w:rFonts w:ascii="Arial" w:hAnsi="Arial" w:cs="Arial"/>
          <w:b/>
          <w:sz w:val="22"/>
          <w:szCs w:val="22"/>
        </w:rPr>
        <w:t xml:space="preserve">                       </w:t>
      </w:r>
    </w:p>
    <w:p w:rsidR="00B42177" w:rsidRDefault="00B42177" w:rsidP="00B42177">
      <w:pPr>
        <w:ind w:left="808"/>
        <w:jc w:val="both"/>
        <w:rPr>
          <w:rFonts w:ascii="Arial" w:hAnsi="Arial" w:cs="Arial"/>
          <w:b/>
          <w:sz w:val="22"/>
          <w:szCs w:val="22"/>
        </w:rPr>
      </w:pPr>
      <w:r w:rsidRPr="009F3590">
        <w:rPr>
          <w:rFonts w:ascii="Arial" w:hAnsi="Arial" w:cs="Arial"/>
          <w:b/>
          <w:sz w:val="22"/>
          <w:szCs w:val="22"/>
        </w:rPr>
        <w:t xml:space="preserve">                               ΑΠΟΦΑΣΙΖΕΙ  ΟΜΟΦΩΝΑ</w:t>
      </w:r>
    </w:p>
    <w:p w:rsidR="00B42177" w:rsidRPr="009F3590" w:rsidRDefault="00B42177" w:rsidP="00B42177">
      <w:pPr>
        <w:ind w:left="808"/>
        <w:jc w:val="both"/>
        <w:rPr>
          <w:rFonts w:ascii="Arial" w:hAnsi="Arial" w:cs="Arial"/>
          <w:b/>
          <w:sz w:val="22"/>
          <w:szCs w:val="22"/>
        </w:rPr>
      </w:pPr>
    </w:p>
    <w:p w:rsidR="00C2637B" w:rsidRDefault="00B42177" w:rsidP="00C2637B">
      <w:pPr>
        <w:spacing w:line="276" w:lineRule="auto"/>
        <w:ind w:right="-127" w:hanging="142"/>
        <w:rPr>
          <w:rFonts w:ascii="Arial" w:hAnsi="Arial" w:cs="Arial"/>
          <w:sz w:val="22"/>
          <w:szCs w:val="22"/>
        </w:rPr>
      </w:pPr>
      <w:r w:rsidRPr="00730B20">
        <w:rPr>
          <w:rFonts w:ascii="Arial" w:hAnsi="Arial" w:cs="Arial"/>
          <w:sz w:val="22"/>
          <w:szCs w:val="22"/>
        </w:rPr>
        <w:t xml:space="preserve">        </w:t>
      </w:r>
      <w:r w:rsidRPr="00730B20">
        <w:rPr>
          <w:rFonts w:ascii="Arial" w:eastAsia="SimSun" w:hAnsi="Arial" w:cs="Arial"/>
          <w:color w:val="000000"/>
          <w:sz w:val="22"/>
          <w:szCs w:val="22"/>
        </w:rPr>
        <w:t xml:space="preserve">Εγκρίνει  την  </w:t>
      </w:r>
      <w:r w:rsidR="00202EF6" w:rsidRPr="00202EF6">
        <w:rPr>
          <w:rFonts w:ascii="Arial" w:hAnsi="Arial" w:cs="Arial"/>
          <w:sz w:val="22"/>
          <w:szCs w:val="22"/>
        </w:rPr>
        <w:t xml:space="preserve">Υποβολή </w:t>
      </w:r>
      <w:r w:rsidR="002D3AA7">
        <w:rPr>
          <w:rFonts w:ascii="Arial" w:hAnsi="Arial" w:cs="Arial"/>
          <w:sz w:val="22"/>
          <w:szCs w:val="22"/>
        </w:rPr>
        <w:t xml:space="preserve"> </w:t>
      </w:r>
      <w:r w:rsidR="00202EF6" w:rsidRPr="00202EF6">
        <w:rPr>
          <w:rFonts w:ascii="Arial" w:hAnsi="Arial" w:cs="Arial"/>
          <w:sz w:val="22"/>
          <w:szCs w:val="22"/>
        </w:rPr>
        <w:t xml:space="preserve">ΑΙΤΗΜΑΤΟΣ ΤΡΟΠΟΠΟΙΗΣΗΣ ΤΕΧΝΙΚΟΥ ΔΕΛΤΙΟΥ ΕΡΓΟΥ για το έργο : «Υποδομές ηλεκτροκίνησης – Ηλεκτρικά οχήματα – Σταθμοί φόρτισης του Δήμου </w:t>
      </w:r>
      <w:proofErr w:type="spellStart"/>
      <w:r w:rsidR="00202EF6" w:rsidRPr="00202EF6">
        <w:rPr>
          <w:rFonts w:ascii="Arial" w:hAnsi="Arial" w:cs="Arial"/>
          <w:sz w:val="22"/>
          <w:szCs w:val="22"/>
        </w:rPr>
        <w:t>Λεβαδέων</w:t>
      </w:r>
      <w:proofErr w:type="spellEnd"/>
      <w:r w:rsidR="00202EF6" w:rsidRPr="00202EF6">
        <w:rPr>
          <w:rFonts w:ascii="Arial" w:hAnsi="Arial" w:cs="Arial"/>
          <w:sz w:val="22"/>
          <w:szCs w:val="22"/>
        </w:rPr>
        <w:t>» στο «Πρόγραμμα Ανάπτυξης και Αλληλεγγύης για την Τοπική Αυτοδιοίκηση «ΑΝΤΩΝΗΣ ΤΡΙΤΣΗΣ»</w:t>
      </w:r>
      <w:r w:rsidR="00C2637B">
        <w:rPr>
          <w:rFonts w:ascii="Arial" w:hAnsi="Arial" w:cs="Arial"/>
          <w:sz w:val="22"/>
          <w:szCs w:val="22"/>
        </w:rPr>
        <w:t xml:space="preserve"> , τ</w:t>
      </w:r>
      <w:r w:rsidR="00C2637B">
        <w:rPr>
          <w:rFonts w:ascii="Arial" w:eastAsia="SimSun" w:hAnsi="Arial" w:cs="Arial"/>
          <w:color w:val="1B1B1B"/>
          <w:sz w:val="22"/>
          <w:szCs w:val="22"/>
        </w:rPr>
        <w:t>ο  οποίο  και αποτελεί συνημμένο μέρος της παρούσας.</w:t>
      </w:r>
    </w:p>
    <w:p w:rsidR="00202EF6" w:rsidRPr="00202EF6" w:rsidRDefault="00202EF6" w:rsidP="00202EF6">
      <w:pPr>
        <w:pStyle w:val="af2"/>
        <w:tabs>
          <w:tab w:val="clear" w:pos="8460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:rsidR="002D26C5" w:rsidRPr="00202EF6" w:rsidRDefault="002D26C5" w:rsidP="00202EF6">
      <w:pPr>
        <w:spacing w:line="276" w:lineRule="auto"/>
        <w:ind w:right="-127" w:hanging="142"/>
        <w:rPr>
          <w:rFonts w:ascii="Arial" w:hAnsi="Arial" w:cs="Arial"/>
          <w:sz w:val="22"/>
          <w:szCs w:val="22"/>
        </w:rPr>
      </w:pPr>
    </w:p>
    <w:p w:rsidR="00CB5084" w:rsidRPr="005D2511" w:rsidRDefault="002D5BF3" w:rsidP="00EA7C87">
      <w:pPr>
        <w:pStyle w:val="Web"/>
        <w:shd w:val="clear" w:color="auto" w:fill="FFFFFF"/>
        <w:spacing w:before="0" w:after="0"/>
        <w:jc w:val="both"/>
        <w:rPr>
          <w:rFonts w:ascii="Arial" w:hAnsi="Arial" w:cs="Arial"/>
          <w:sz w:val="22"/>
          <w:szCs w:val="22"/>
        </w:rPr>
      </w:pPr>
      <w:r w:rsidRPr="005D2511">
        <w:rPr>
          <w:rFonts w:ascii="Arial" w:hAnsi="Arial" w:cs="Arial"/>
          <w:color w:val="000000"/>
          <w:sz w:val="22"/>
          <w:szCs w:val="22"/>
          <w:lang w:eastAsia="el-GR"/>
        </w:rPr>
        <w:t xml:space="preserve"> </w:t>
      </w:r>
      <w:r w:rsidR="00CB5084" w:rsidRPr="005D2511"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:rsidR="001D2D8C" w:rsidRDefault="003962B2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 w:rsidRPr="009A0DBF">
        <w:rPr>
          <w:rFonts w:ascii="Arial" w:hAnsi="Arial" w:cs="Arial"/>
          <w:b/>
          <w:sz w:val="22"/>
          <w:szCs w:val="22"/>
        </w:rPr>
        <w:t xml:space="preserve"> </w:t>
      </w:r>
      <w:r w:rsidR="00FB2AB3" w:rsidRPr="009A0DBF">
        <w:rPr>
          <w:rFonts w:ascii="Arial" w:hAnsi="Arial" w:cs="Arial"/>
          <w:b/>
          <w:sz w:val="22"/>
          <w:szCs w:val="22"/>
        </w:rPr>
        <w:t xml:space="preserve">Η </w:t>
      </w:r>
      <w:r w:rsidR="0082660B">
        <w:rPr>
          <w:rFonts w:ascii="Arial" w:hAnsi="Arial" w:cs="Arial"/>
          <w:b/>
          <w:sz w:val="22"/>
          <w:szCs w:val="22"/>
        </w:rPr>
        <w:t>α</w:t>
      </w:r>
      <w:r w:rsidR="00FB2AB3" w:rsidRPr="009A0DBF">
        <w:rPr>
          <w:rFonts w:ascii="Arial" w:hAnsi="Arial" w:cs="Arial"/>
          <w:b/>
          <w:sz w:val="22"/>
          <w:szCs w:val="22"/>
        </w:rPr>
        <w:t>πό</w:t>
      </w:r>
      <w:r w:rsidR="003B5930" w:rsidRPr="009A0DBF">
        <w:rPr>
          <w:rFonts w:ascii="Arial" w:hAnsi="Arial" w:cs="Arial"/>
          <w:b/>
          <w:sz w:val="22"/>
          <w:szCs w:val="22"/>
        </w:rPr>
        <w:t xml:space="preserve">φαση πήρε αριθμό  </w:t>
      </w:r>
      <w:r w:rsidR="00611CD3">
        <w:rPr>
          <w:rFonts w:ascii="Arial" w:hAnsi="Arial" w:cs="Arial"/>
          <w:b/>
          <w:sz w:val="22"/>
          <w:szCs w:val="22"/>
        </w:rPr>
        <w:t>3</w:t>
      </w:r>
      <w:r w:rsidR="008D3BF8">
        <w:rPr>
          <w:rFonts w:ascii="Arial" w:hAnsi="Arial" w:cs="Arial"/>
          <w:b/>
          <w:sz w:val="22"/>
          <w:szCs w:val="22"/>
        </w:rPr>
        <w:t>5</w:t>
      </w:r>
      <w:r w:rsidR="00202EF6">
        <w:rPr>
          <w:rFonts w:ascii="Arial" w:hAnsi="Arial" w:cs="Arial"/>
          <w:b/>
          <w:sz w:val="22"/>
          <w:szCs w:val="22"/>
        </w:rPr>
        <w:t>2</w:t>
      </w:r>
      <w:r w:rsidR="00554F44" w:rsidRPr="009A0DBF">
        <w:rPr>
          <w:rFonts w:ascii="Arial" w:hAnsi="Arial" w:cs="Arial"/>
          <w:b/>
          <w:sz w:val="22"/>
          <w:szCs w:val="22"/>
        </w:rPr>
        <w:t>/</w:t>
      </w:r>
      <w:r w:rsidR="003C235F" w:rsidRPr="009A0DBF">
        <w:rPr>
          <w:rFonts w:ascii="Arial" w:hAnsi="Arial" w:cs="Arial"/>
          <w:b/>
          <w:sz w:val="22"/>
          <w:szCs w:val="22"/>
        </w:rPr>
        <w:t>20</w:t>
      </w:r>
      <w:r w:rsidR="005B55CE" w:rsidRPr="009A0DBF">
        <w:rPr>
          <w:rFonts w:ascii="Arial" w:hAnsi="Arial" w:cs="Arial"/>
          <w:b/>
          <w:sz w:val="22"/>
          <w:szCs w:val="22"/>
        </w:rPr>
        <w:t>2</w:t>
      </w:r>
      <w:r w:rsidR="00AA126E">
        <w:rPr>
          <w:rFonts w:ascii="Arial" w:hAnsi="Arial" w:cs="Arial"/>
          <w:b/>
          <w:sz w:val="22"/>
          <w:szCs w:val="22"/>
        </w:rPr>
        <w:t>5</w:t>
      </w:r>
      <w:r w:rsidR="00CC0DE3" w:rsidRPr="009A0DBF">
        <w:rPr>
          <w:rFonts w:ascii="Arial" w:hAnsi="Arial" w:cs="Arial"/>
          <w:b/>
          <w:sz w:val="22"/>
          <w:szCs w:val="22"/>
        </w:rPr>
        <w:t>.</w:t>
      </w:r>
      <w:r w:rsidR="001D2D8C">
        <w:rPr>
          <w:rFonts w:ascii="Arial" w:hAnsi="Arial" w:cs="Arial"/>
          <w:sz w:val="22"/>
          <w:szCs w:val="22"/>
        </w:rPr>
        <w:t xml:space="preserve">   </w:t>
      </w:r>
    </w:p>
    <w:p w:rsidR="00FC1B63" w:rsidRDefault="00FC1B63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</w:p>
    <w:p w:rsidR="00FC1B63" w:rsidRDefault="00FC1B63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</w:p>
    <w:p w:rsidR="00B42177" w:rsidRDefault="00B42177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</w:p>
    <w:p w:rsidR="00020524" w:rsidRDefault="00020524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</w:p>
    <w:p w:rsidR="00203E92" w:rsidRPr="0093097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Ο ΠΡΟΕΔΡΟΣ                                                                                </w:t>
      </w:r>
    </w:p>
    <w:p w:rsidR="00203E92" w:rsidRPr="0093097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>ΔΗΜΗΤΡΙΟΣ Κ. ΚΑΡΑΜΑΝΗΣ</w:t>
      </w:r>
    </w:p>
    <w:p w:rsidR="00401C9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 xml:space="preserve">                  </w:t>
      </w:r>
      <w:r w:rsidRPr="0093097D">
        <w:rPr>
          <w:rFonts w:ascii="Arial" w:eastAsia="Arial" w:hAnsi="Arial" w:cs="Arial"/>
          <w:b/>
          <w:sz w:val="22"/>
          <w:szCs w:val="22"/>
        </w:rPr>
        <w:t xml:space="preserve">   </w:t>
      </w:r>
      <w:r w:rsidRPr="0093097D">
        <w:rPr>
          <w:rFonts w:ascii="Arial" w:hAnsi="Arial" w:cs="Arial"/>
          <w:sz w:val="22"/>
          <w:szCs w:val="22"/>
        </w:rPr>
        <w:t xml:space="preserve">                                      </w:t>
      </w:r>
    </w:p>
    <w:p w:rsidR="00B42177" w:rsidRDefault="00B42177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03E92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 xml:space="preserve"> </w:t>
      </w:r>
      <w:r w:rsidR="00BF4E21">
        <w:rPr>
          <w:rFonts w:ascii="Arial" w:hAnsi="Arial" w:cs="Arial"/>
          <w:sz w:val="22"/>
          <w:szCs w:val="22"/>
        </w:rPr>
        <w:t xml:space="preserve">   </w:t>
      </w:r>
      <w:r w:rsidRPr="0093097D">
        <w:rPr>
          <w:rFonts w:ascii="Arial" w:hAnsi="Arial" w:cs="Arial"/>
          <w:sz w:val="22"/>
          <w:szCs w:val="22"/>
        </w:rPr>
        <w:t xml:space="preserve">                                     </w:t>
      </w:r>
      <w:r w:rsidRPr="0093097D">
        <w:rPr>
          <w:rFonts w:ascii="Arial" w:eastAsia="Arial" w:hAnsi="Arial" w:cs="Arial"/>
          <w:sz w:val="22"/>
          <w:szCs w:val="22"/>
        </w:rPr>
        <w:t xml:space="preserve">  </w:t>
      </w:r>
      <w:r w:rsidR="00401C9D">
        <w:rPr>
          <w:rFonts w:ascii="Arial" w:eastAsia="Arial" w:hAnsi="Arial" w:cs="Arial"/>
          <w:sz w:val="22"/>
          <w:szCs w:val="22"/>
        </w:rPr>
        <w:t xml:space="preserve">                                                       </w:t>
      </w:r>
      <w:r w:rsidRPr="0093097D">
        <w:rPr>
          <w:rFonts w:ascii="Arial" w:eastAsia="Arial" w:hAnsi="Arial" w:cs="Arial"/>
          <w:sz w:val="22"/>
          <w:szCs w:val="22"/>
        </w:rPr>
        <w:t xml:space="preserve"> </w:t>
      </w:r>
      <w:r w:rsidRPr="0093097D">
        <w:rPr>
          <w:rFonts w:ascii="Arial" w:hAnsi="Arial" w:cs="Arial"/>
          <w:sz w:val="22"/>
          <w:szCs w:val="22"/>
        </w:rPr>
        <w:t xml:space="preserve">ΠΙΣΤΟ ΑΠΟΣΠΑΣΜΑ </w:t>
      </w:r>
    </w:p>
    <w:p w:rsidR="00203E92" w:rsidRPr="0093097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Λιβαδειά      </w:t>
      </w:r>
      <w:r w:rsidR="008F7B03">
        <w:rPr>
          <w:rFonts w:ascii="Arial" w:hAnsi="Arial" w:cs="Arial"/>
          <w:sz w:val="22"/>
          <w:szCs w:val="22"/>
        </w:rPr>
        <w:t>0</w:t>
      </w:r>
      <w:r w:rsidR="002D3AA7">
        <w:rPr>
          <w:rFonts w:ascii="Arial" w:hAnsi="Arial" w:cs="Arial"/>
          <w:sz w:val="22"/>
          <w:szCs w:val="22"/>
        </w:rPr>
        <w:t>2</w:t>
      </w:r>
      <w:r w:rsidRPr="0093097D">
        <w:rPr>
          <w:rFonts w:ascii="Arial" w:hAnsi="Arial" w:cs="Arial"/>
          <w:sz w:val="22"/>
          <w:szCs w:val="22"/>
        </w:rPr>
        <w:t xml:space="preserve"> -</w:t>
      </w:r>
      <w:r w:rsidR="008F7B03">
        <w:rPr>
          <w:rFonts w:ascii="Arial" w:hAnsi="Arial" w:cs="Arial"/>
          <w:sz w:val="22"/>
          <w:szCs w:val="22"/>
        </w:rPr>
        <w:t>10</w:t>
      </w:r>
      <w:r w:rsidRPr="0093097D">
        <w:rPr>
          <w:rFonts w:ascii="Arial" w:hAnsi="Arial" w:cs="Arial"/>
          <w:sz w:val="22"/>
          <w:szCs w:val="22"/>
        </w:rPr>
        <w:t>-202</w:t>
      </w:r>
      <w:r w:rsidR="00AA126E">
        <w:rPr>
          <w:rFonts w:ascii="Arial" w:hAnsi="Arial" w:cs="Arial"/>
          <w:sz w:val="22"/>
          <w:szCs w:val="22"/>
        </w:rPr>
        <w:t>5</w:t>
      </w:r>
      <w:r w:rsidRPr="0093097D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 </w:t>
      </w:r>
    </w:p>
    <w:p w:rsidR="00203E92" w:rsidRPr="0093097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Ο ΠΡΟΕΔΡΟΣ</w:t>
      </w:r>
      <w:r w:rsidRPr="0093097D">
        <w:rPr>
          <w:rFonts w:ascii="Arial" w:hAnsi="Arial" w:cs="Arial"/>
          <w:sz w:val="22"/>
          <w:szCs w:val="22"/>
        </w:rPr>
        <w:t xml:space="preserve">    </w:t>
      </w:r>
    </w:p>
    <w:p w:rsidR="00203E92" w:rsidRPr="0093097D" w:rsidRDefault="00203E92" w:rsidP="00203E92">
      <w:pPr>
        <w:tabs>
          <w:tab w:val="left" w:pos="748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ab/>
      </w:r>
    </w:p>
    <w:p w:rsidR="00203E92" w:rsidRPr="0093097D" w:rsidRDefault="00203E92" w:rsidP="00203E92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b/>
          <w:sz w:val="22"/>
          <w:szCs w:val="22"/>
        </w:rPr>
      </w:pPr>
      <w:r w:rsidRPr="0093097D">
        <w:rPr>
          <w:rFonts w:ascii="Arial" w:eastAsia="Arial" w:hAnsi="Arial" w:cs="Arial"/>
          <w:sz w:val="22"/>
          <w:szCs w:val="22"/>
        </w:rPr>
        <w:t xml:space="preserve">                </w:t>
      </w:r>
      <w:r w:rsidRPr="0093097D">
        <w:rPr>
          <w:rFonts w:ascii="Arial" w:hAnsi="Arial" w:cs="Arial"/>
          <w:b/>
          <w:sz w:val="22"/>
          <w:szCs w:val="22"/>
        </w:rPr>
        <w:t xml:space="preserve">ΤΑ ΜΕΛΗ  </w:t>
      </w:r>
    </w:p>
    <w:p w:rsidR="00203E92" w:rsidRPr="0093097D" w:rsidRDefault="00203E92" w:rsidP="00203E92">
      <w:pPr>
        <w:tabs>
          <w:tab w:val="left" w:pos="360"/>
          <w:tab w:val="left" w:pos="6237"/>
        </w:tabs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3097D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203E92" w:rsidRPr="0093097D" w:rsidRDefault="00203E92" w:rsidP="00203E92">
      <w:pPr>
        <w:tabs>
          <w:tab w:val="left" w:pos="360"/>
          <w:tab w:val="left" w:pos="6237"/>
        </w:tabs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3097D">
        <w:rPr>
          <w:rFonts w:ascii="Arial" w:hAnsi="Arial" w:cs="Arial"/>
          <w:sz w:val="22"/>
          <w:szCs w:val="22"/>
        </w:rPr>
        <w:t xml:space="preserve">2. </w:t>
      </w:r>
      <w:proofErr w:type="spellStart"/>
      <w:r w:rsidR="00611CD3">
        <w:rPr>
          <w:rFonts w:ascii="Arial" w:hAnsi="Arial" w:cs="Arial"/>
          <w:sz w:val="22"/>
          <w:szCs w:val="22"/>
        </w:rPr>
        <w:t>Αγνιάδης</w:t>
      </w:r>
      <w:proofErr w:type="spellEnd"/>
      <w:r w:rsidR="00611CD3">
        <w:rPr>
          <w:rFonts w:ascii="Arial" w:hAnsi="Arial" w:cs="Arial"/>
          <w:sz w:val="22"/>
          <w:szCs w:val="22"/>
        </w:rPr>
        <w:t xml:space="preserve"> Παναγιώτης</w:t>
      </w:r>
      <w:r w:rsidRPr="0093097D">
        <w:rPr>
          <w:rFonts w:ascii="Arial" w:hAnsi="Arial" w:cs="Arial"/>
          <w:sz w:val="22"/>
          <w:szCs w:val="22"/>
        </w:rPr>
        <w:t xml:space="preserve">                                                        </w:t>
      </w:r>
    </w:p>
    <w:p w:rsidR="00203E92" w:rsidRPr="0093097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 xml:space="preserve">       3. </w:t>
      </w:r>
      <w:proofErr w:type="spellStart"/>
      <w:r w:rsidR="006E6DF1">
        <w:rPr>
          <w:rFonts w:ascii="Arial" w:hAnsi="Arial" w:cs="Arial"/>
          <w:sz w:val="22"/>
          <w:szCs w:val="22"/>
        </w:rPr>
        <w:t>Καλλιαντάσης</w:t>
      </w:r>
      <w:proofErr w:type="spellEnd"/>
      <w:r w:rsidR="006E6DF1">
        <w:rPr>
          <w:rFonts w:ascii="Arial" w:hAnsi="Arial" w:cs="Arial"/>
          <w:sz w:val="22"/>
          <w:szCs w:val="22"/>
        </w:rPr>
        <w:t xml:space="preserve"> Χρήστος</w:t>
      </w:r>
      <w:r w:rsidR="008362A3">
        <w:rPr>
          <w:rFonts w:ascii="Arial" w:hAnsi="Arial" w:cs="Arial"/>
          <w:sz w:val="22"/>
          <w:szCs w:val="22"/>
        </w:rPr>
        <w:t xml:space="preserve">                             </w:t>
      </w:r>
      <w:r w:rsidR="006E6DF1">
        <w:rPr>
          <w:rFonts w:ascii="Arial" w:hAnsi="Arial" w:cs="Arial"/>
          <w:sz w:val="22"/>
          <w:szCs w:val="22"/>
        </w:rPr>
        <w:t xml:space="preserve">             </w:t>
      </w:r>
      <w:r w:rsidRPr="0093097D">
        <w:rPr>
          <w:rFonts w:ascii="Arial" w:hAnsi="Arial" w:cs="Arial"/>
          <w:sz w:val="22"/>
          <w:szCs w:val="22"/>
        </w:rPr>
        <w:t>ΔΗΜΗΤΡΙΟΣ Κ. ΚΑΡΑΜΑΝΗΣ</w:t>
      </w:r>
    </w:p>
    <w:p w:rsidR="00203E92" w:rsidRPr="0093097D" w:rsidRDefault="008362A3" w:rsidP="00203E92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6E6DF1">
        <w:rPr>
          <w:rFonts w:ascii="Arial" w:hAnsi="Arial" w:cs="Arial"/>
          <w:sz w:val="22"/>
          <w:szCs w:val="22"/>
        </w:rPr>
        <w:t xml:space="preserve"> 4.Παπαβασιλείου Αικατερίνη</w:t>
      </w:r>
      <w:r>
        <w:rPr>
          <w:rFonts w:ascii="Arial" w:hAnsi="Arial" w:cs="Arial"/>
          <w:sz w:val="22"/>
          <w:szCs w:val="22"/>
        </w:rPr>
        <w:t xml:space="preserve">                                         </w:t>
      </w:r>
      <w:r w:rsidR="006E6DF1" w:rsidRPr="0093097D">
        <w:rPr>
          <w:rFonts w:ascii="Arial" w:hAnsi="Arial" w:cs="Arial"/>
          <w:sz w:val="22"/>
          <w:szCs w:val="22"/>
        </w:rPr>
        <w:t xml:space="preserve">ΔΗΜΑΡΧΟΣ ΛΕΒΑΔΕΩΝ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6E6DF1">
        <w:rPr>
          <w:rFonts w:ascii="Arial" w:hAnsi="Arial" w:cs="Arial"/>
          <w:sz w:val="22"/>
          <w:szCs w:val="22"/>
        </w:rPr>
        <w:t xml:space="preserve"> </w:t>
      </w:r>
    </w:p>
    <w:p w:rsidR="00203E92" w:rsidRPr="0093097D" w:rsidRDefault="00203E92" w:rsidP="00203E92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:rsidR="003C235F" w:rsidRPr="009A0DBF" w:rsidRDefault="00203E92" w:rsidP="00DB5A7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Theme="minorHAnsi" w:hAnsiTheme="minorHAnsi" w:cstheme="minorHAnsi"/>
          <w:sz w:val="22"/>
          <w:szCs w:val="22"/>
        </w:rPr>
        <w:t xml:space="preserve">       </w:t>
      </w:r>
    </w:p>
    <w:sectPr w:rsidR="003C235F" w:rsidRPr="009A0DB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392" w:rsidRDefault="00252392">
      <w:r>
        <w:separator/>
      </w:r>
    </w:p>
  </w:endnote>
  <w:endnote w:type="continuationSeparator" w:id="0">
    <w:p w:rsidR="00252392" w:rsidRDefault="00252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392" w:rsidRDefault="00252392">
      <w:r>
        <w:separator/>
      </w:r>
    </w:p>
  </w:footnote>
  <w:footnote w:type="continuationSeparator" w:id="0">
    <w:p w:rsidR="00252392" w:rsidRDefault="002523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287" w:rsidRDefault="00297F8F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BB6287" w:rsidRDefault="00297F8F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B6287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D3AA7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287" w:rsidRDefault="00BB6287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711351"/>
    <w:multiLevelType w:val="singleLevel"/>
    <w:tmpl w:val="84711351"/>
    <w:lvl w:ilvl="0">
      <w:start w:val="1"/>
      <w:numFmt w:val="decimal"/>
      <w:suff w:val="space"/>
      <w:lvlText w:val="%1)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5">
    <w:nsid w:val="013E6941"/>
    <w:multiLevelType w:val="hybridMultilevel"/>
    <w:tmpl w:val="79F073E8"/>
    <w:lvl w:ilvl="0" w:tplc="AC468FF0">
      <w:start w:val="1"/>
      <w:numFmt w:val="decimal"/>
      <w:lvlText w:val="%1."/>
      <w:lvlJc w:val="left"/>
      <w:pPr>
        <w:ind w:left="579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6510" w:hanging="360"/>
      </w:pPr>
    </w:lvl>
    <w:lvl w:ilvl="2" w:tplc="0408001B" w:tentative="1">
      <w:start w:val="1"/>
      <w:numFmt w:val="lowerRoman"/>
      <w:lvlText w:val="%3."/>
      <w:lvlJc w:val="right"/>
      <w:pPr>
        <w:ind w:left="7230" w:hanging="180"/>
      </w:pPr>
    </w:lvl>
    <w:lvl w:ilvl="3" w:tplc="0408000F" w:tentative="1">
      <w:start w:val="1"/>
      <w:numFmt w:val="decimal"/>
      <w:lvlText w:val="%4."/>
      <w:lvlJc w:val="left"/>
      <w:pPr>
        <w:ind w:left="7950" w:hanging="360"/>
      </w:pPr>
    </w:lvl>
    <w:lvl w:ilvl="4" w:tplc="04080019" w:tentative="1">
      <w:start w:val="1"/>
      <w:numFmt w:val="lowerLetter"/>
      <w:lvlText w:val="%5."/>
      <w:lvlJc w:val="left"/>
      <w:pPr>
        <w:ind w:left="8670" w:hanging="360"/>
      </w:pPr>
    </w:lvl>
    <w:lvl w:ilvl="5" w:tplc="0408001B" w:tentative="1">
      <w:start w:val="1"/>
      <w:numFmt w:val="lowerRoman"/>
      <w:lvlText w:val="%6."/>
      <w:lvlJc w:val="right"/>
      <w:pPr>
        <w:ind w:left="9390" w:hanging="180"/>
      </w:pPr>
    </w:lvl>
    <w:lvl w:ilvl="6" w:tplc="0408000F" w:tentative="1">
      <w:start w:val="1"/>
      <w:numFmt w:val="decimal"/>
      <w:lvlText w:val="%7."/>
      <w:lvlJc w:val="left"/>
      <w:pPr>
        <w:ind w:left="10110" w:hanging="360"/>
      </w:pPr>
    </w:lvl>
    <w:lvl w:ilvl="7" w:tplc="04080019" w:tentative="1">
      <w:start w:val="1"/>
      <w:numFmt w:val="lowerLetter"/>
      <w:lvlText w:val="%8."/>
      <w:lvlJc w:val="left"/>
      <w:pPr>
        <w:ind w:left="10830" w:hanging="360"/>
      </w:pPr>
    </w:lvl>
    <w:lvl w:ilvl="8" w:tplc="0408001B" w:tentative="1">
      <w:start w:val="1"/>
      <w:numFmt w:val="lowerRoman"/>
      <w:lvlText w:val="%9."/>
      <w:lvlJc w:val="right"/>
      <w:pPr>
        <w:ind w:left="11550" w:hanging="180"/>
      </w:pPr>
    </w:lvl>
  </w:abstractNum>
  <w:abstractNum w:abstractNumId="6">
    <w:nsid w:val="026C1A53"/>
    <w:multiLevelType w:val="hybridMultilevel"/>
    <w:tmpl w:val="58EE2C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947682"/>
    <w:multiLevelType w:val="hybridMultilevel"/>
    <w:tmpl w:val="6C020F20"/>
    <w:lvl w:ilvl="0" w:tplc="88A23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3654"/>
    <w:multiLevelType w:val="hybridMultilevel"/>
    <w:tmpl w:val="FC26C3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3F54EC"/>
    <w:multiLevelType w:val="hybridMultilevel"/>
    <w:tmpl w:val="50FC427E"/>
    <w:lvl w:ilvl="0" w:tplc="0408000F">
      <w:start w:val="1"/>
      <w:numFmt w:val="decimal"/>
      <w:lvlText w:val="%1."/>
      <w:lvlJc w:val="left"/>
      <w:pPr>
        <w:ind w:left="192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16922B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2021A3C"/>
    <w:multiLevelType w:val="hybridMultilevel"/>
    <w:tmpl w:val="5FA81088"/>
    <w:lvl w:ilvl="0" w:tplc="040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>
    <w:nsid w:val="161E2E56"/>
    <w:multiLevelType w:val="hybridMultilevel"/>
    <w:tmpl w:val="66CC10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DA43C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1D142EBF"/>
    <w:multiLevelType w:val="hybridMultilevel"/>
    <w:tmpl w:val="376C7F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D5C0F9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spacing w:val="0"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3479"/>
        </w:tabs>
        <w:ind w:left="3479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00344AC"/>
    <w:multiLevelType w:val="hybridMultilevel"/>
    <w:tmpl w:val="9F40ED0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04012A"/>
    <w:multiLevelType w:val="hybridMultilevel"/>
    <w:tmpl w:val="904E83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094CA7"/>
    <w:multiLevelType w:val="hybridMultilevel"/>
    <w:tmpl w:val="5C76A946"/>
    <w:lvl w:ilvl="0" w:tplc="ED08E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C65BD7"/>
    <w:multiLevelType w:val="hybridMultilevel"/>
    <w:tmpl w:val="427054E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144D9A"/>
    <w:multiLevelType w:val="hybridMultilevel"/>
    <w:tmpl w:val="ED8464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367C6279"/>
    <w:multiLevelType w:val="hybridMultilevel"/>
    <w:tmpl w:val="99CEFFEA"/>
    <w:lvl w:ilvl="0" w:tplc="6C2C6008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55083F"/>
    <w:multiLevelType w:val="hybridMultilevel"/>
    <w:tmpl w:val="30709782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F0D1388"/>
    <w:multiLevelType w:val="hybridMultilevel"/>
    <w:tmpl w:val="E2EC305C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864BB1"/>
    <w:multiLevelType w:val="hybridMultilevel"/>
    <w:tmpl w:val="05BC3C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FB43D1"/>
    <w:multiLevelType w:val="hybridMultilevel"/>
    <w:tmpl w:val="B92A0A24"/>
    <w:lvl w:ilvl="0" w:tplc="040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>
    <w:nsid w:val="490F0FDC"/>
    <w:multiLevelType w:val="hybridMultilevel"/>
    <w:tmpl w:val="009496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6B095E"/>
    <w:multiLevelType w:val="hybridMultilevel"/>
    <w:tmpl w:val="1062D8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490E41"/>
    <w:multiLevelType w:val="hybridMultilevel"/>
    <w:tmpl w:val="EEDE5B9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14337AE"/>
    <w:multiLevelType w:val="hybridMultilevel"/>
    <w:tmpl w:val="3654A9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9F187F"/>
    <w:multiLevelType w:val="multilevel"/>
    <w:tmpl w:val="702C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5350DED"/>
    <w:multiLevelType w:val="hybridMultilevel"/>
    <w:tmpl w:val="D2E06B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5C2A6F"/>
    <w:multiLevelType w:val="hybridMultilevel"/>
    <w:tmpl w:val="1FCE74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E37AD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631B43BA"/>
    <w:multiLevelType w:val="hybridMultilevel"/>
    <w:tmpl w:val="F19A5EE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056656"/>
    <w:multiLevelType w:val="multilevel"/>
    <w:tmpl w:val="A162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D224E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66E11A99"/>
    <w:multiLevelType w:val="hybridMultilevel"/>
    <w:tmpl w:val="24C87F4E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9E5495"/>
    <w:multiLevelType w:val="hybridMultilevel"/>
    <w:tmpl w:val="429E0BB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B102036"/>
    <w:multiLevelType w:val="hybridMultilevel"/>
    <w:tmpl w:val="F4BC838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BFA1DC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6F1D7D8E"/>
    <w:multiLevelType w:val="hybridMultilevel"/>
    <w:tmpl w:val="4F76C422"/>
    <w:lvl w:ilvl="0" w:tplc="040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4">
    <w:nsid w:val="6F8C1A2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7185510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74BA590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7D9A5A54"/>
    <w:multiLevelType w:val="hybridMultilevel"/>
    <w:tmpl w:val="30020F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21027C"/>
    <w:multiLevelType w:val="hybridMultilevel"/>
    <w:tmpl w:val="2160A462"/>
    <w:lvl w:ilvl="0" w:tplc="F09673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29"/>
  </w:num>
  <w:num w:numId="4">
    <w:abstractNumId w:val="36"/>
  </w:num>
  <w:num w:numId="5">
    <w:abstractNumId w:val="5"/>
  </w:num>
  <w:num w:numId="6">
    <w:abstractNumId w:val="16"/>
  </w:num>
  <w:num w:numId="7">
    <w:abstractNumId w:val="22"/>
  </w:num>
  <w:num w:numId="8">
    <w:abstractNumId w:val="12"/>
  </w:num>
  <w:num w:numId="9">
    <w:abstractNumId w:val="3"/>
  </w:num>
  <w:num w:numId="10">
    <w:abstractNumId w:val="20"/>
  </w:num>
  <w:num w:numId="11">
    <w:abstractNumId w:val="15"/>
  </w:num>
  <w:num w:numId="12">
    <w:abstractNumId w:val="27"/>
  </w:num>
  <w:num w:numId="13">
    <w:abstractNumId w:val="17"/>
  </w:num>
  <w:num w:numId="14">
    <w:abstractNumId w:val="9"/>
  </w:num>
  <w:num w:numId="15">
    <w:abstractNumId w:val="10"/>
  </w:num>
  <w:num w:numId="16">
    <w:abstractNumId w:val="46"/>
  </w:num>
  <w:num w:numId="17">
    <w:abstractNumId w:val="45"/>
  </w:num>
  <w:num w:numId="18">
    <w:abstractNumId w:val="24"/>
  </w:num>
  <w:num w:numId="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</w:num>
  <w:num w:numId="21">
    <w:abstractNumId w:val="6"/>
  </w:num>
  <w:num w:numId="22">
    <w:abstractNumId w:val="33"/>
  </w:num>
  <w:num w:numId="23">
    <w:abstractNumId w:val="8"/>
  </w:num>
  <w:num w:numId="24">
    <w:abstractNumId w:val="4"/>
  </w:num>
  <w:num w:numId="25">
    <w:abstractNumId w:val="37"/>
  </w:num>
  <w:num w:numId="26">
    <w:abstractNumId w:val="39"/>
  </w:num>
  <w:num w:numId="27">
    <w:abstractNumId w:val="13"/>
  </w:num>
  <w:num w:numId="28">
    <w:abstractNumId w:val="38"/>
  </w:num>
  <w:num w:numId="29">
    <w:abstractNumId w:val="35"/>
  </w:num>
  <w:num w:numId="30">
    <w:abstractNumId w:val="44"/>
  </w:num>
  <w:num w:numId="31">
    <w:abstractNumId w:val="42"/>
  </w:num>
  <w:num w:numId="32">
    <w:abstractNumId w:val="14"/>
  </w:num>
  <w:num w:numId="33">
    <w:abstractNumId w:val="30"/>
  </w:num>
  <w:num w:numId="34">
    <w:abstractNumId w:val="19"/>
  </w:num>
  <w:num w:numId="35">
    <w:abstractNumId w:val="32"/>
  </w:num>
  <w:num w:numId="36">
    <w:abstractNumId w:val="28"/>
  </w:num>
  <w:num w:numId="37">
    <w:abstractNumId w:val="34"/>
  </w:num>
  <w:num w:numId="38">
    <w:abstractNumId w:val="31"/>
  </w:num>
  <w:num w:numId="39">
    <w:abstractNumId w:val="43"/>
  </w:num>
  <w:num w:numId="40">
    <w:abstractNumId w:val="11"/>
  </w:num>
  <w:num w:numId="41">
    <w:abstractNumId w:val="26"/>
  </w:num>
  <w:num w:numId="42">
    <w:abstractNumId w:val="23"/>
  </w:num>
  <w:num w:numId="43">
    <w:abstractNumId w:val="25"/>
  </w:num>
  <w:num w:numId="44">
    <w:abstractNumId w:val="0"/>
  </w:num>
  <w:num w:numId="45">
    <w:abstractNumId w:val="7"/>
  </w:num>
  <w:num w:numId="46">
    <w:abstractNumId w:val="18"/>
  </w:num>
  <w:num w:numId="47">
    <w:abstractNumId w:val="21"/>
  </w:num>
  <w:num w:numId="48">
    <w:abstractNumId w:val="47"/>
  </w:num>
  <w:num w:numId="49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9251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6AE"/>
    <w:rsid w:val="000170D9"/>
    <w:rsid w:val="00017118"/>
    <w:rsid w:val="00017E38"/>
    <w:rsid w:val="00020524"/>
    <w:rsid w:val="00023204"/>
    <w:rsid w:val="00025B96"/>
    <w:rsid w:val="00025FDC"/>
    <w:rsid w:val="0002634E"/>
    <w:rsid w:val="00032D2B"/>
    <w:rsid w:val="0003340A"/>
    <w:rsid w:val="00033CFA"/>
    <w:rsid w:val="000378B7"/>
    <w:rsid w:val="000413CA"/>
    <w:rsid w:val="00042132"/>
    <w:rsid w:val="000428AC"/>
    <w:rsid w:val="00050E6E"/>
    <w:rsid w:val="0005110F"/>
    <w:rsid w:val="0005483D"/>
    <w:rsid w:val="00055514"/>
    <w:rsid w:val="00060CC3"/>
    <w:rsid w:val="00066288"/>
    <w:rsid w:val="00071FA5"/>
    <w:rsid w:val="00073F74"/>
    <w:rsid w:val="00081699"/>
    <w:rsid w:val="00091FC2"/>
    <w:rsid w:val="00092C75"/>
    <w:rsid w:val="00097687"/>
    <w:rsid w:val="000976F2"/>
    <w:rsid w:val="000A104C"/>
    <w:rsid w:val="000A7134"/>
    <w:rsid w:val="000A77AC"/>
    <w:rsid w:val="000A79F1"/>
    <w:rsid w:val="000B0A34"/>
    <w:rsid w:val="000B227F"/>
    <w:rsid w:val="000B247B"/>
    <w:rsid w:val="000B32D2"/>
    <w:rsid w:val="000B4F9B"/>
    <w:rsid w:val="000C2D8A"/>
    <w:rsid w:val="000C30B5"/>
    <w:rsid w:val="000C3CCB"/>
    <w:rsid w:val="000C660C"/>
    <w:rsid w:val="000D53A5"/>
    <w:rsid w:val="000D71C2"/>
    <w:rsid w:val="000D7650"/>
    <w:rsid w:val="000E1B84"/>
    <w:rsid w:val="000E3618"/>
    <w:rsid w:val="000E3782"/>
    <w:rsid w:val="000E7F9A"/>
    <w:rsid w:val="000F0746"/>
    <w:rsid w:val="00100928"/>
    <w:rsid w:val="001011B5"/>
    <w:rsid w:val="00105E47"/>
    <w:rsid w:val="00106413"/>
    <w:rsid w:val="001135C2"/>
    <w:rsid w:val="00113E80"/>
    <w:rsid w:val="0011409B"/>
    <w:rsid w:val="00114DF6"/>
    <w:rsid w:val="00115D2A"/>
    <w:rsid w:val="001174C2"/>
    <w:rsid w:val="00117DCE"/>
    <w:rsid w:val="001200DF"/>
    <w:rsid w:val="001204A6"/>
    <w:rsid w:val="00120C06"/>
    <w:rsid w:val="001301C6"/>
    <w:rsid w:val="001302D5"/>
    <w:rsid w:val="00132B02"/>
    <w:rsid w:val="00132B33"/>
    <w:rsid w:val="001346AB"/>
    <w:rsid w:val="00135C95"/>
    <w:rsid w:val="00142618"/>
    <w:rsid w:val="001459CD"/>
    <w:rsid w:val="00145EE5"/>
    <w:rsid w:val="00151EB0"/>
    <w:rsid w:val="00155779"/>
    <w:rsid w:val="00155B75"/>
    <w:rsid w:val="001577EF"/>
    <w:rsid w:val="001579DB"/>
    <w:rsid w:val="00157A71"/>
    <w:rsid w:val="00162B2E"/>
    <w:rsid w:val="00165410"/>
    <w:rsid w:val="00172F5A"/>
    <w:rsid w:val="0017320C"/>
    <w:rsid w:val="00181704"/>
    <w:rsid w:val="00186FA1"/>
    <w:rsid w:val="00190EE2"/>
    <w:rsid w:val="00196C95"/>
    <w:rsid w:val="001A184F"/>
    <w:rsid w:val="001A21C4"/>
    <w:rsid w:val="001A4B53"/>
    <w:rsid w:val="001A4EF0"/>
    <w:rsid w:val="001B049F"/>
    <w:rsid w:val="001B2912"/>
    <w:rsid w:val="001B4135"/>
    <w:rsid w:val="001B5CEF"/>
    <w:rsid w:val="001B63B1"/>
    <w:rsid w:val="001B7132"/>
    <w:rsid w:val="001C67C9"/>
    <w:rsid w:val="001D2D8C"/>
    <w:rsid w:val="001D4BBB"/>
    <w:rsid w:val="001E01CA"/>
    <w:rsid w:val="001E11DA"/>
    <w:rsid w:val="001E22A1"/>
    <w:rsid w:val="001E4D4C"/>
    <w:rsid w:val="001E6338"/>
    <w:rsid w:val="001E6811"/>
    <w:rsid w:val="001E7987"/>
    <w:rsid w:val="00202EF6"/>
    <w:rsid w:val="00203B8D"/>
    <w:rsid w:val="00203E92"/>
    <w:rsid w:val="00204658"/>
    <w:rsid w:val="0020594B"/>
    <w:rsid w:val="00207616"/>
    <w:rsid w:val="00207EB7"/>
    <w:rsid w:val="00207FC6"/>
    <w:rsid w:val="0021152E"/>
    <w:rsid w:val="00215648"/>
    <w:rsid w:val="00220033"/>
    <w:rsid w:val="00220115"/>
    <w:rsid w:val="0022153E"/>
    <w:rsid w:val="00226747"/>
    <w:rsid w:val="00226885"/>
    <w:rsid w:val="002365ED"/>
    <w:rsid w:val="002371C4"/>
    <w:rsid w:val="002417FC"/>
    <w:rsid w:val="00241FB0"/>
    <w:rsid w:val="00245500"/>
    <w:rsid w:val="00251D8A"/>
    <w:rsid w:val="00252392"/>
    <w:rsid w:val="002525D4"/>
    <w:rsid w:val="00253B9E"/>
    <w:rsid w:val="0025474A"/>
    <w:rsid w:val="002549B6"/>
    <w:rsid w:val="0025504C"/>
    <w:rsid w:val="00256D3C"/>
    <w:rsid w:val="00261253"/>
    <w:rsid w:val="002617C8"/>
    <w:rsid w:val="00264794"/>
    <w:rsid w:val="00265A2A"/>
    <w:rsid w:val="00267C53"/>
    <w:rsid w:val="0027037A"/>
    <w:rsid w:val="00271AF8"/>
    <w:rsid w:val="0027238F"/>
    <w:rsid w:val="00275B54"/>
    <w:rsid w:val="002836AE"/>
    <w:rsid w:val="0028445A"/>
    <w:rsid w:val="00292408"/>
    <w:rsid w:val="002963E1"/>
    <w:rsid w:val="0029648E"/>
    <w:rsid w:val="00297F8F"/>
    <w:rsid w:val="002A4FD5"/>
    <w:rsid w:val="002A7954"/>
    <w:rsid w:val="002B291B"/>
    <w:rsid w:val="002B4FA1"/>
    <w:rsid w:val="002B6D29"/>
    <w:rsid w:val="002C18FD"/>
    <w:rsid w:val="002C5087"/>
    <w:rsid w:val="002C7914"/>
    <w:rsid w:val="002D1943"/>
    <w:rsid w:val="002D26C5"/>
    <w:rsid w:val="002D284B"/>
    <w:rsid w:val="002D3AA7"/>
    <w:rsid w:val="002D4538"/>
    <w:rsid w:val="002D4C37"/>
    <w:rsid w:val="002D5BF3"/>
    <w:rsid w:val="002D7D89"/>
    <w:rsid w:val="002E1914"/>
    <w:rsid w:val="002E2279"/>
    <w:rsid w:val="002E2924"/>
    <w:rsid w:val="002E2EC6"/>
    <w:rsid w:val="002E4DA7"/>
    <w:rsid w:val="002E6F06"/>
    <w:rsid w:val="002F2C73"/>
    <w:rsid w:val="002F2D5A"/>
    <w:rsid w:val="002F30A5"/>
    <w:rsid w:val="00301399"/>
    <w:rsid w:val="003017C6"/>
    <w:rsid w:val="00304490"/>
    <w:rsid w:val="00310158"/>
    <w:rsid w:val="003132FB"/>
    <w:rsid w:val="00321484"/>
    <w:rsid w:val="0032160F"/>
    <w:rsid w:val="003217F0"/>
    <w:rsid w:val="0032279B"/>
    <w:rsid w:val="003234B1"/>
    <w:rsid w:val="003245C4"/>
    <w:rsid w:val="00324A25"/>
    <w:rsid w:val="003340D2"/>
    <w:rsid w:val="00335323"/>
    <w:rsid w:val="00341C67"/>
    <w:rsid w:val="00343BC7"/>
    <w:rsid w:val="00345753"/>
    <w:rsid w:val="00352792"/>
    <w:rsid w:val="00353E85"/>
    <w:rsid w:val="00354A9F"/>
    <w:rsid w:val="00354BBD"/>
    <w:rsid w:val="00363CA6"/>
    <w:rsid w:val="003666A6"/>
    <w:rsid w:val="00371783"/>
    <w:rsid w:val="003815F0"/>
    <w:rsid w:val="003818B2"/>
    <w:rsid w:val="003831A1"/>
    <w:rsid w:val="00384268"/>
    <w:rsid w:val="00390DFA"/>
    <w:rsid w:val="003950A3"/>
    <w:rsid w:val="0039620E"/>
    <w:rsid w:val="003962B2"/>
    <w:rsid w:val="003A243B"/>
    <w:rsid w:val="003A4C37"/>
    <w:rsid w:val="003A6B6D"/>
    <w:rsid w:val="003A7EAF"/>
    <w:rsid w:val="003B3429"/>
    <w:rsid w:val="003B5930"/>
    <w:rsid w:val="003B66A7"/>
    <w:rsid w:val="003C235F"/>
    <w:rsid w:val="003C2DCE"/>
    <w:rsid w:val="003C38EA"/>
    <w:rsid w:val="003C79BD"/>
    <w:rsid w:val="003D3232"/>
    <w:rsid w:val="003D36C5"/>
    <w:rsid w:val="003D4108"/>
    <w:rsid w:val="003D76D1"/>
    <w:rsid w:val="003D7E15"/>
    <w:rsid w:val="003E3562"/>
    <w:rsid w:val="003E6936"/>
    <w:rsid w:val="003F36E8"/>
    <w:rsid w:val="003F69CB"/>
    <w:rsid w:val="00400671"/>
    <w:rsid w:val="00401C9D"/>
    <w:rsid w:val="00401CD7"/>
    <w:rsid w:val="00404CF8"/>
    <w:rsid w:val="00406541"/>
    <w:rsid w:val="00411130"/>
    <w:rsid w:val="00411AEF"/>
    <w:rsid w:val="00412B08"/>
    <w:rsid w:val="00414942"/>
    <w:rsid w:val="004241E8"/>
    <w:rsid w:val="00424C24"/>
    <w:rsid w:val="004257A0"/>
    <w:rsid w:val="00426BAB"/>
    <w:rsid w:val="00431026"/>
    <w:rsid w:val="00431886"/>
    <w:rsid w:val="00435514"/>
    <w:rsid w:val="00435EF6"/>
    <w:rsid w:val="00436195"/>
    <w:rsid w:val="00441560"/>
    <w:rsid w:val="00442D75"/>
    <w:rsid w:val="0044667E"/>
    <w:rsid w:val="00446B60"/>
    <w:rsid w:val="004600E1"/>
    <w:rsid w:val="00464241"/>
    <w:rsid w:val="00464EAA"/>
    <w:rsid w:val="004650CA"/>
    <w:rsid w:val="004762A5"/>
    <w:rsid w:val="00476DAD"/>
    <w:rsid w:val="00477A14"/>
    <w:rsid w:val="00480803"/>
    <w:rsid w:val="00481423"/>
    <w:rsid w:val="00482DC2"/>
    <w:rsid w:val="00485522"/>
    <w:rsid w:val="0048586E"/>
    <w:rsid w:val="004879A6"/>
    <w:rsid w:val="00490165"/>
    <w:rsid w:val="004901FD"/>
    <w:rsid w:val="004943E1"/>
    <w:rsid w:val="00495AB0"/>
    <w:rsid w:val="004A4FD6"/>
    <w:rsid w:val="004A5898"/>
    <w:rsid w:val="004A6A11"/>
    <w:rsid w:val="004A6ABB"/>
    <w:rsid w:val="004B2E58"/>
    <w:rsid w:val="004B7126"/>
    <w:rsid w:val="004C21F7"/>
    <w:rsid w:val="004D22B1"/>
    <w:rsid w:val="004D6A9F"/>
    <w:rsid w:val="004E42A0"/>
    <w:rsid w:val="004E6F72"/>
    <w:rsid w:val="004E727A"/>
    <w:rsid w:val="005002A8"/>
    <w:rsid w:val="00507386"/>
    <w:rsid w:val="00507FE0"/>
    <w:rsid w:val="0051082A"/>
    <w:rsid w:val="005109CE"/>
    <w:rsid w:val="00510F33"/>
    <w:rsid w:val="005178E5"/>
    <w:rsid w:val="00520467"/>
    <w:rsid w:val="00526082"/>
    <w:rsid w:val="0052635A"/>
    <w:rsid w:val="0052681C"/>
    <w:rsid w:val="00526B61"/>
    <w:rsid w:val="00531534"/>
    <w:rsid w:val="005317CA"/>
    <w:rsid w:val="00533FF4"/>
    <w:rsid w:val="0054173F"/>
    <w:rsid w:val="00541AD6"/>
    <w:rsid w:val="00547183"/>
    <w:rsid w:val="00547736"/>
    <w:rsid w:val="00553F7E"/>
    <w:rsid w:val="0055426E"/>
    <w:rsid w:val="00554F44"/>
    <w:rsid w:val="0056052F"/>
    <w:rsid w:val="005643B0"/>
    <w:rsid w:val="00564CB7"/>
    <w:rsid w:val="005659CF"/>
    <w:rsid w:val="00570C36"/>
    <w:rsid w:val="0057222E"/>
    <w:rsid w:val="00575879"/>
    <w:rsid w:val="00581428"/>
    <w:rsid w:val="00582DA8"/>
    <w:rsid w:val="00583B2C"/>
    <w:rsid w:val="00583D18"/>
    <w:rsid w:val="00586F7E"/>
    <w:rsid w:val="00592A0F"/>
    <w:rsid w:val="005A46AF"/>
    <w:rsid w:val="005A7C2D"/>
    <w:rsid w:val="005B372A"/>
    <w:rsid w:val="005B5132"/>
    <w:rsid w:val="005B55CE"/>
    <w:rsid w:val="005C3EA8"/>
    <w:rsid w:val="005C44F5"/>
    <w:rsid w:val="005C56F0"/>
    <w:rsid w:val="005C6695"/>
    <w:rsid w:val="005D0700"/>
    <w:rsid w:val="005D2212"/>
    <w:rsid w:val="005D2511"/>
    <w:rsid w:val="005D264F"/>
    <w:rsid w:val="005D7E9B"/>
    <w:rsid w:val="005E0954"/>
    <w:rsid w:val="005E39F4"/>
    <w:rsid w:val="005E5FAC"/>
    <w:rsid w:val="005E6657"/>
    <w:rsid w:val="005E6AD5"/>
    <w:rsid w:val="005E7301"/>
    <w:rsid w:val="005F082D"/>
    <w:rsid w:val="005F1844"/>
    <w:rsid w:val="005F79F8"/>
    <w:rsid w:val="005F7FB2"/>
    <w:rsid w:val="0060147E"/>
    <w:rsid w:val="0060224B"/>
    <w:rsid w:val="006041E2"/>
    <w:rsid w:val="00604B45"/>
    <w:rsid w:val="00604E90"/>
    <w:rsid w:val="00605A98"/>
    <w:rsid w:val="00607783"/>
    <w:rsid w:val="00607839"/>
    <w:rsid w:val="00611CD3"/>
    <w:rsid w:val="006148EF"/>
    <w:rsid w:val="00620870"/>
    <w:rsid w:val="00624274"/>
    <w:rsid w:val="00625FF1"/>
    <w:rsid w:val="006265D5"/>
    <w:rsid w:val="00631478"/>
    <w:rsid w:val="00633DED"/>
    <w:rsid w:val="00633E95"/>
    <w:rsid w:val="006348A7"/>
    <w:rsid w:val="00635B28"/>
    <w:rsid w:val="00645186"/>
    <w:rsid w:val="006451FC"/>
    <w:rsid w:val="00645374"/>
    <w:rsid w:val="00646770"/>
    <w:rsid w:val="006526A1"/>
    <w:rsid w:val="00653084"/>
    <w:rsid w:val="00656B89"/>
    <w:rsid w:val="00660AE9"/>
    <w:rsid w:val="00663A0C"/>
    <w:rsid w:val="006707B8"/>
    <w:rsid w:val="0067677F"/>
    <w:rsid w:val="00681BEC"/>
    <w:rsid w:val="006908AC"/>
    <w:rsid w:val="00691A15"/>
    <w:rsid w:val="006A328E"/>
    <w:rsid w:val="006A654E"/>
    <w:rsid w:val="006B1AF9"/>
    <w:rsid w:val="006B47C3"/>
    <w:rsid w:val="006C0BF8"/>
    <w:rsid w:val="006C10D0"/>
    <w:rsid w:val="006C12E9"/>
    <w:rsid w:val="006C1CE4"/>
    <w:rsid w:val="006C20D0"/>
    <w:rsid w:val="006C3307"/>
    <w:rsid w:val="006C3402"/>
    <w:rsid w:val="006D1CF9"/>
    <w:rsid w:val="006D2323"/>
    <w:rsid w:val="006D3C51"/>
    <w:rsid w:val="006D4474"/>
    <w:rsid w:val="006E217F"/>
    <w:rsid w:val="006E352C"/>
    <w:rsid w:val="006E5B34"/>
    <w:rsid w:val="006E6DF1"/>
    <w:rsid w:val="006F31D8"/>
    <w:rsid w:val="006F53B6"/>
    <w:rsid w:val="006F6673"/>
    <w:rsid w:val="00700DEE"/>
    <w:rsid w:val="00702876"/>
    <w:rsid w:val="00703693"/>
    <w:rsid w:val="0070421F"/>
    <w:rsid w:val="007100F2"/>
    <w:rsid w:val="0071065A"/>
    <w:rsid w:val="00710F61"/>
    <w:rsid w:val="00727DF5"/>
    <w:rsid w:val="00731EC0"/>
    <w:rsid w:val="00735575"/>
    <w:rsid w:val="00737C1A"/>
    <w:rsid w:val="00741E52"/>
    <w:rsid w:val="007427A2"/>
    <w:rsid w:val="00744ED7"/>
    <w:rsid w:val="00745121"/>
    <w:rsid w:val="007453C1"/>
    <w:rsid w:val="007456A2"/>
    <w:rsid w:val="00747B41"/>
    <w:rsid w:val="00747F8A"/>
    <w:rsid w:val="00753BB1"/>
    <w:rsid w:val="007544DE"/>
    <w:rsid w:val="007572BD"/>
    <w:rsid w:val="00762A5B"/>
    <w:rsid w:val="007638BA"/>
    <w:rsid w:val="00765350"/>
    <w:rsid w:val="00767B63"/>
    <w:rsid w:val="007705FC"/>
    <w:rsid w:val="00770847"/>
    <w:rsid w:val="00771447"/>
    <w:rsid w:val="007728BB"/>
    <w:rsid w:val="007748BA"/>
    <w:rsid w:val="00774BE0"/>
    <w:rsid w:val="007768A6"/>
    <w:rsid w:val="007801FD"/>
    <w:rsid w:val="00781989"/>
    <w:rsid w:val="0078420A"/>
    <w:rsid w:val="00784345"/>
    <w:rsid w:val="0079129C"/>
    <w:rsid w:val="0079253B"/>
    <w:rsid w:val="00796785"/>
    <w:rsid w:val="007970C0"/>
    <w:rsid w:val="00797659"/>
    <w:rsid w:val="007A3F13"/>
    <w:rsid w:val="007A7265"/>
    <w:rsid w:val="007A7C17"/>
    <w:rsid w:val="007B179E"/>
    <w:rsid w:val="007B1874"/>
    <w:rsid w:val="007B4CB2"/>
    <w:rsid w:val="007B603B"/>
    <w:rsid w:val="007B7659"/>
    <w:rsid w:val="007C3188"/>
    <w:rsid w:val="007C716C"/>
    <w:rsid w:val="007C7B0F"/>
    <w:rsid w:val="007D26EA"/>
    <w:rsid w:val="007D2B32"/>
    <w:rsid w:val="007D5189"/>
    <w:rsid w:val="007E0A74"/>
    <w:rsid w:val="007E0C09"/>
    <w:rsid w:val="007E6F5B"/>
    <w:rsid w:val="007F29EA"/>
    <w:rsid w:val="007F57F5"/>
    <w:rsid w:val="007F5AF9"/>
    <w:rsid w:val="00801390"/>
    <w:rsid w:val="008023AF"/>
    <w:rsid w:val="00802A86"/>
    <w:rsid w:val="008039F8"/>
    <w:rsid w:val="00806FAD"/>
    <w:rsid w:val="0080716F"/>
    <w:rsid w:val="00816643"/>
    <w:rsid w:val="0082068C"/>
    <w:rsid w:val="0082269F"/>
    <w:rsid w:val="008233BC"/>
    <w:rsid w:val="008234E5"/>
    <w:rsid w:val="0082660B"/>
    <w:rsid w:val="008271CB"/>
    <w:rsid w:val="00833173"/>
    <w:rsid w:val="00835B10"/>
    <w:rsid w:val="0083607D"/>
    <w:rsid w:val="008362A3"/>
    <w:rsid w:val="008426F8"/>
    <w:rsid w:val="00842DC4"/>
    <w:rsid w:val="008436B3"/>
    <w:rsid w:val="00846B24"/>
    <w:rsid w:val="00851763"/>
    <w:rsid w:val="00853499"/>
    <w:rsid w:val="00854F4E"/>
    <w:rsid w:val="008573D2"/>
    <w:rsid w:val="00860EB2"/>
    <w:rsid w:val="008624CB"/>
    <w:rsid w:val="00864277"/>
    <w:rsid w:val="0086636B"/>
    <w:rsid w:val="00867C10"/>
    <w:rsid w:val="00872040"/>
    <w:rsid w:val="008774BD"/>
    <w:rsid w:val="00883AA6"/>
    <w:rsid w:val="00894EA1"/>
    <w:rsid w:val="008968DB"/>
    <w:rsid w:val="008A2997"/>
    <w:rsid w:val="008A46E4"/>
    <w:rsid w:val="008A5B7E"/>
    <w:rsid w:val="008B0877"/>
    <w:rsid w:val="008B1568"/>
    <w:rsid w:val="008B1DAA"/>
    <w:rsid w:val="008B3851"/>
    <w:rsid w:val="008C4D4B"/>
    <w:rsid w:val="008C56A4"/>
    <w:rsid w:val="008D1B71"/>
    <w:rsid w:val="008D3BF8"/>
    <w:rsid w:val="008E0542"/>
    <w:rsid w:val="008E4426"/>
    <w:rsid w:val="008E68C1"/>
    <w:rsid w:val="008F1A92"/>
    <w:rsid w:val="008F26A1"/>
    <w:rsid w:val="008F68AE"/>
    <w:rsid w:val="008F7B03"/>
    <w:rsid w:val="009008E7"/>
    <w:rsid w:val="00903739"/>
    <w:rsid w:val="00906331"/>
    <w:rsid w:val="00906B68"/>
    <w:rsid w:val="009113F5"/>
    <w:rsid w:val="00913524"/>
    <w:rsid w:val="00920FC0"/>
    <w:rsid w:val="00921709"/>
    <w:rsid w:val="00922F97"/>
    <w:rsid w:val="009237E7"/>
    <w:rsid w:val="00923F1E"/>
    <w:rsid w:val="009242C5"/>
    <w:rsid w:val="009274E0"/>
    <w:rsid w:val="009346A4"/>
    <w:rsid w:val="00940CB0"/>
    <w:rsid w:val="00942669"/>
    <w:rsid w:val="00942AA3"/>
    <w:rsid w:val="00942C89"/>
    <w:rsid w:val="00954DB1"/>
    <w:rsid w:val="009576A7"/>
    <w:rsid w:val="0096073A"/>
    <w:rsid w:val="00960DDD"/>
    <w:rsid w:val="009619CE"/>
    <w:rsid w:val="009643B0"/>
    <w:rsid w:val="00964464"/>
    <w:rsid w:val="009654D4"/>
    <w:rsid w:val="00973FF3"/>
    <w:rsid w:val="00975EC2"/>
    <w:rsid w:val="00980554"/>
    <w:rsid w:val="009828FA"/>
    <w:rsid w:val="00984106"/>
    <w:rsid w:val="009904BE"/>
    <w:rsid w:val="00992519"/>
    <w:rsid w:val="009A0DBF"/>
    <w:rsid w:val="009A5FF6"/>
    <w:rsid w:val="009A694A"/>
    <w:rsid w:val="009A7553"/>
    <w:rsid w:val="009B4DF1"/>
    <w:rsid w:val="009B5098"/>
    <w:rsid w:val="009B5B4C"/>
    <w:rsid w:val="009C2AE2"/>
    <w:rsid w:val="009C5AFD"/>
    <w:rsid w:val="009C6EBB"/>
    <w:rsid w:val="009D4B51"/>
    <w:rsid w:val="009D7739"/>
    <w:rsid w:val="009E15C3"/>
    <w:rsid w:val="009E48F4"/>
    <w:rsid w:val="009F1FD9"/>
    <w:rsid w:val="009F4B5B"/>
    <w:rsid w:val="00A00953"/>
    <w:rsid w:val="00A00A9E"/>
    <w:rsid w:val="00A1563F"/>
    <w:rsid w:val="00A17696"/>
    <w:rsid w:val="00A243A5"/>
    <w:rsid w:val="00A33924"/>
    <w:rsid w:val="00A35EEC"/>
    <w:rsid w:val="00A369E8"/>
    <w:rsid w:val="00A36F5D"/>
    <w:rsid w:val="00A37F05"/>
    <w:rsid w:val="00A40192"/>
    <w:rsid w:val="00A40B9A"/>
    <w:rsid w:val="00A439B7"/>
    <w:rsid w:val="00A45396"/>
    <w:rsid w:val="00A46BDC"/>
    <w:rsid w:val="00A516F9"/>
    <w:rsid w:val="00A54613"/>
    <w:rsid w:val="00A55465"/>
    <w:rsid w:val="00A568A4"/>
    <w:rsid w:val="00A6101B"/>
    <w:rsid w:val="00A67893"/>
    <w:rsid w:val="00A70D00"/>
    <w:rsid w:val="00A7365F"/>
    <w:rsid w:val="00A743A8"/>
    <w:rsid w:val="00A75549"/>
    <w:rsid w:val="00A80F1E"/>
    <w:rsid w:val="00A8137D"/>
    <w:rsid w:val="00A81DAA"/>
    <w:rsid w:val="00A841D0"/>
    <w:rsid w:val="00A859D3"/>
    <w:rsid w:val="00A86B9D"/>
    <w:rsid w:val="00A911B6"/>
    <w:rsid w:val="00A94BD4"/>
    <w:rsid w:val="00AA126E"/>
    <w:rsid w:val="00AA40CD"/>
    <w:rsid w:val="00AA43E8"/>
    <w:rsid w:val="00AA4DA4"/>
    <w:rsid w:val="00AA6E43"/>
    <w:rsid w:val="00AB2B6E"/>
    <w:rsid w:val="00AB3755"/>
    <w:rsid w:val="00AB5608"/>
    <w:rsid w:val="00AB58C9"/>
    <w:rsid w:val="00AB6077"/>
    <w:rsid w:val="00AC24B1"/>
    <w:rsid w:val="00AC43B3"/>
    <w:rsid w:val="00AC51EC"/>
    <w:rsid w:val="00AC70D6"/>
    <w:rsid w:val="00AD0CDD"/>
    <w:rsid w:val="00AD197B"/>
    <w:rsid w:val="00AD6747"/>
    <w:rsid w:val="00AE14E6"/>
    <w:rsid w:val="00AE5680"/>
    <w:rsid w:val="00AE653B"/>
    <w:rsid w:val="00AF3850"/>
    <w:rsid w:val="00B00A6C"/>
    <w:rsid w:val="00B0269F"/>
    <w:rsid w:val="00B04804"/>
    <w:rsid w:val="00B04994"/>
    <w:rsid w:val="00B050C3"/>
    <w:rsid w:val="00B050E7"/>
    <w:rsid w:val="00B05A50"/>
    <w:rsid w:val="00B07388"/>
    <w:rsid w:val="00B16BE3"/>
    <w:rsid w:val="00B17977"/>
    <w:rsid w:val="00B214AE"/>
    <w:rsid w:val="00B23DE8"/>
    <w:rsid w:val="00B2563A"/>
    <w:rsid w:val="00B3207E"/>
    <w:rsid w:val="00B3215B"/>
    <w:rsid w:val="00B336E7"/>
    <w:rsid w:val="00B3596C"/>
    <w:rsid w:val="00B36324"/>
    <w:rsid w:val="00B36F68"/>
    <w:rsid w:val="00B42177"/>
    <w:rsid w:val="00B43889"/>
    <w:rsid w:val="00B44282"/>
    <w:rsid w:val="00B44792"/>
    <w:rsid w:val="00B51070"/>
    <w:rsid w:val="00B518A5"/>
    <w:rsid w:val="00B523B0"/>
    <w:rsid w:val="00B63B8F"/>
    <w:rsid w:val="00B6438C"/>
    <w:rsid w:val="00B66A85"/>
    <w:rsid w:val="00B67EC2"/>
    <w:rsid w:val="00B754A9"/>
    <w:rsid w:val="00B761EA"/>
    <w:rsid w:val="00B80131"/>
    <w:rsid w:val="00B81CB6"/>
    <w:rsid w:val="00B831F3"/>
    <w:rsid w:val="00B83547"/>
    <w:rsid w:val="00B84CB7"/>
    <w:rsid w:val="00B85114"/>
    <w:rsid w:val="00B863CD"/>
    <w:rsid w:val="00B8640D"/>
    <w:rsid w:val="00B87DFD"/>
    <w:rsid w:val="00B91557"/>
    <w:rsid w:val="00B935DB"/>
    <w:rsid w:val="00BA43E7"/>
    <w:rsid w:val="00BB5126"/>
    <w:rsid w:val="00BB6287"/>
    <w:rsid w:val="00BC3DB9"/>
    <w:rsid w:val="00BC4511"/>
    <w:rsid w:val="00BD04FF"/>
    <w:rsid w:val="00BD570A"/>
    <w:rsid w:val="00BD7052"/>
    <w:rsid w:val="00BE3A82"/>
    <w:rsid w:val="00BE6AAF"/>
    <w:rsid w:val="00BF0517"/>
    <w:rsid w:val="00BF070A"/>
    <w:rsid w:val="00BF2482"/>
    <w:rsid w:val="00BF25AF"/>
    <w:rsid w:val="00BF273F"/>
    <w:rsid w:val="00BF2F35"/>
    <w:rsid w:val="00BF3750"/>
    <w:rsid w:val="00BF4E21"/>
    <w:rsid w:val="00BF7F14"/>
    <w:rsid w:val="00C00BA5"/>
    <w:rsid w:val="00C02167"/>
    <w:rsid w:val="00C04799"/>
    <w:rsid w:val="00C054E9"/>
    <w:rsid w:val="00C06D39"/>
    <w:rsid w:val="00C10CDA"/>
    <w:rsid w:val="00C11E3B"/>
    <w:rsid w:val="00C1449D"/>
    <w:rsid w:val="00C14A15"/>
    <w:rsid w:val="00C16B68"/>
    <w:rsid w:val="00C2398F"/>
    <w:rsid w:val="00C23E28"/>
    <w:rsid w:val="00C24A52"/>
    <w:rsid w:val="00C24C55"/>
    <w:rsid w:val="00C2637B"/>
    <w:rsid w:val="00C27633"/>
    <w:rsid w:val="00C30F4C"/>
    <w:rsid w:val="00C335CA"/>
    <w:rsid w:val="00C35EE2"/>
    <w:rsid w:val="00C46970"/>
    <w:rsid w:val="00C51414"/>
    <w:rsid w:val="00C563B9"/>
    <w:rsid w:val="00C6042A"/>
    <w:rsid w:val="00C65C37"/>
    <w:rsid w:val="00C66A45"/>
    <w:rsid w:val="00C675EA"/>
    <w:rsid w:val="00C67976"/>
    <w:rsid w:val="00C737D9"/>
    <w:rsid w:val="00C740A1"/>
    <w:rsid w:val="00C768D4"/>
    <w:rsid w:val="00C812E2"/>
    <w:rsid w:val="00C81B65"/>
    <w:rsid w:val="00C82EF6"/>
    <w:rsid w:val="00C8633E"/>
    <w:rsid w:val="00C86C82"/>
    <w:rsid w:val="00C928B0"/>
    <w:rsid w:val="00C948F8"/>
    <w:rsid w:val="00C957AA"/>
    <w:rsid w:val="00C97E3B"/>
    <w:rsid w:val="00CA365F"/>
    <w:rsid w:val="00CA76C1"/>
    <w:rsid w:val="00CA773A"/>
    <w:rsid w:val="00CA7DB3"/>
    <w:rsid w:val="00CB009D"/>
    <w:rsid w:val="00CB01AF"/>
    <w:rsid w:val="00CB165F"/>
    <w:rsid w:val="00CB18E6"/>
    <w:rsid w:val="00CB5084"/>
    <w:rsid w:val="00CC0DE3"/>
    <w:rsid w:val="00CC150F"/>
    <w:rsid w:val="00CC1E15"/>
    <w:rsid w:val="00CC252A"/>
    <w:rsid w:val="00CC2C7B"/>
    <w:rsid w:val="00CC32C3"/>
    <w:rsid w:val="00CC55CB"/>
    <w:rsid w:val="00CC7477"/>
    <w:rsid w:val="00CC77E2"/>
    <w:rsid w:val="00CC7F23"/>
    <w:rsid w:val="00CD06E0"/>
    <w:rsid w:val="00CD10E1"/>
    <w:rsid w:val="00CD2127"/>
    <w:rsid w:val="00CD3402"/>
    <w:rsid w:val="00CD36A0"/>
    <w:rsid w:val="00CD49A2"/>
    <w:rsid w:val="00CD52EF"/>
    <w:rsid w:val="00CD5C13"/>
    <w:rsid w:val="00CD60B3"/>
    <w:rsid w:val="00CE0AC3"/>
    <w:rsid w:val="00CE0C95"/>
    <w:rsid w:val="00CE2BBE"/>
    <w:rsid w:val="00CE5F90"/>
    <w:rsid w:val="00CF101C"/>
    <w:rsid w:val="00CF493D"/>
    <w:rsid w:val="00CF7BCA"/>
    <w:rsid w:val="00D0029D"/>
    <w:rsid w:val="00D015C4"/>
    <w:rsid w:val="00D0386B"/>
    <w:rsid w:val="00D04FAC"/>
    <w:rsid w:val="00D06531"/>
    <w:rsid w:val="00D074CE"/>
    <w:rsid w:val="00D1254C"/>
    <w:rsid w:val="00D13A1C"/>
    <w:rsid w:val="00D1492F"/>
    <w:rsid w:val="00D163D9"/>
    <w:rsid w:val="00D17BBF"/>
    <w:rsid w:val="00D2710C"/>
    <w:rsid w:val="00D2744A"/>
    <w:rsid w:val="00D33641"/>
    <w:rsid w:val="00D37CEF"/>
    <w:rsid w:val="00D4410C"/>
    <w:rsid w:val="00D55B70"/>
    <w:rsid w:val="00D5621A"/>
    <w:rsid w:val="00D571FC"/>
    <w:rsid w:val="00D57DEA"/>
    <w:rsid w:val="00D656DE"/>
    <w:rsid w:val="00D657EC"/>
    <w:rsid w:val="00D7002A"/>
    <w:rsid w:val="00D754C0"/>
    <w:rsid w:val="00D7588D"/>
    <w:rsid w:val="00D83BC7"/>
    <w:rsid w:val="00D84C46"/>
    <w:rsid w:val="00D871EE"/>
    <w:rsid w:val="00D87C40"/>
    <w:rsid w:val="00D91532"/>
    <w:rsid w:val="00D939C3"/>
    <w:rsid w:val="00D94005"/>
    <w:rsid w:val="00D941BA"/>
    <w:rsid w:val="00D94875"/>
    <w:rsid w:val="00D9532E"/>
    <w:rsid w:val="00DA189B"/>
    <w:rsid w:val="00DA5817"/>
    <w:rsid w:val="00DA6D14"/>
    <w:rsid w:val="00DB049B"/>
    <w:rsid w:val="00DB0D70"/>
    <w:rsid w:val="00DB5A72"/>
    <w:rsid w:val="00DB60C7"/>
    <w:rsid w:val="00DB7530"/>
    <w:rsid w:val="00DC2237"/>
    <w:rsid w:val="00DC2CE3"/>
    <w:rsid w:val="00DD0156"/>
    <w:rsid w:val="00DD03B9"/>
    <w:rsid w:val="00DD0523"/>
    <w:rsid w:val="00DD0E01"/>
    <w:rsid w:val="00DD6684"/>
    <w:rsid w:val="00DD75B3"/>
    <w:rsid w:val="00DE4CCA"/>
    <w:rsid w:val="00DE6A3D"/>
    <w:rsid w:val="00DE6FA3"/>
    <w:rsid w:val="00DF0C34"/>
    <w:rsid w:val="00DF0D70"/>
    <w:rsid w:val="00DF1160"/>
    <w:rsid w:val="00DF26DC"/>
    <w:rsid w:val="00DF3E47"/>
    <w:rsid w:val="00DF614A"/>
    <w:rsid w:val="00DF6BA9"/>
    <w:rsid w:val="00DF737C"/>
    <w:rsid w:val="00E03EA6"/>
    <w:rsid w:val="00E0444D"/>
    <w:rsid w:val="00E0792A"/>
    <w:rsid w:val="00E175E0"/>
    <w:rsid w:val="00E21056"/>
    <w:rsid w:val="00E2646B"/>
    <w:rsid w:val="00E270B5"/>
    <w:rsid w:val="00E34D19"/>
    <w:rsid w:val="00E35054"/>
    <w:rsid w:val="00E36069"/>
    <w:rsid w:val="00E367EE"/>
    <w:rsid w:val="00E37ACC"/>
    <w:rsid w:val="00E4380B"/>
    <w:rsid w:val="00E46A8D"/>
    <w:rsid w:val="00E47877"/>
    <w:rsid w:val="00E51524"/>
    <w:rsid w:val="00E55D1B"/>
    <w:rsid w:val="00E656C8"/>
    <w:rsid w:val="00E70142"/>
    <w:rsid w:val="00E71863"/>
    <w:rsid w:val="00E750ED"/>
    <w:rsid w:val="00E75371"/>
    <w:rsid w:val="00E81E95"/>
    <w:rsid w:val="00E83E3E"/>
    <w:rsid w:val="00E83FDE"/>
    <w:rsid w:val="00E861B0"/>
    <w:rsid w:val="00E9207E"/>
    <w:rsid w:val="00E93B49"/>
    <w:rsid w:val="00EA7C87"/>
    <w:rsid w:val="00EA7E43"/>
    <w:rsid w:val="00EB2A5A"/>
    <w:rsid w:val="00EC0F18"/>
    <w:rsid w:val="00EC13A7"/>
    <w:rsid w:val="00EC32E9"/>
    <w:rsid w:val="00EC5AA0"/>
    <w:rsid w:val="00EC5BFD"/>
    <w:rsid w:val="00EC75D1"/>
    <w:rsid w:val="00ED0FBC"/>
    <w:rsid w:val="00ED3BDA"/>
    <w:rsid w:val="00EE0C50"/>
    <w:rsid w:val="00EE5235"/>
    <w:rsid w:val="00EF0875"/>
    <w:rsid w:val="00EF3352"/>
    <w:rsid w:val="00EF7AED"/>
    <w:rsid w:val="00EF7E94"/>
    <w:rsid w:val="00F025C4"/>
    <w:rsid w:val="00F06371"/>
    <w:rsid w:val="00F07208"/>
    <w:rsid w:val="00F111D1"/>
    <w:rsid w:val="00F13732"/>
    <w:rsid w:val="00F14098"/>
    <w:rsid w:val="00F14F17"/>
    <w:rsid w:val="00F16135"/>
    <w:rsid w:val="00F230CA"/>
    <w:rsid w:val="00F23296"/>
    <w:rsid w:val="00F278FF"/>
    <w:rsid w:val="00F307B9"/>
    <w:rsid w:val="00F30DF8"/>
    <w:rsid w:val="00F33402"/>
    <w:rsid w:val="00F42156"/>
    <w:rsid w:val="00F4342E"/>
    <w:rsid w:val="00F45B30"/>
    <w:rsid w:val="00F47C61"/>
    <w:rsid w:val="00F50B4E"/>
    <w:rsid w:val="00F553CE"/>
    <w:rsid w:val="00F554DD"/>
    <w:rsid w:val="00F55FB1"/>
    <w:rsid w:val="00F62440"/>
    <w:rsid w:val="00F63FD7"/>
    <w:rsid w:val="00F67033"/>
    <w:rsid w:val="00F71053"/>
    <w:rsid w:val="00F71B6F"/>
    <w:rsid w:val="00F74868"/>
    <w:rsid w:val="00F7689B"/>
    <w:rsid w:val="00F77CF8"/>
    <w:rsid w:val="00F8177C"/>
    <w:rsid w:val="00F81F17"/>
    <w:rsid w:val="00F8233F"/>
    <w:rsid w:val="00F868AA"/>
    <w:rsid w:val="00F87DFB"/>
    <w:rsid w:val="00F92332"/>
    <w:rsid w:val="00F975E7"/>
    <w:rsid w:val="00FA354E"/>
    <w:rsid w:val="00FA396A"/>
    <w:rsid w:val="00FA43E3"/>
    <w:rsid w:val="00FA551F"/>
    <w:rsid w:val="00FA6008"/>
    <w:rsid w:val="00FA6E10"/>
    <w:rsid w:val="00FA6E92"/>
    <w:rsid w:val="00FB2AB3"/>
    <w:rsid w:val="00FB7B27"/>
    <w:rsid w:val="00FC1880"/>
    <w:rsid w:val="00FC1B63"/>
    <w:rsid w:val="00FC3CFB"/>
    <w:rsid w:val="00FC45E7"/>
    <w:rsid w:val="00FE1B65"/>
    <w:rsid w:val="00FE2941"/>
    <w:rsid w:val="00FE4E11"/>
    <w:rsid w:val="00FE770C"/>
    <w:rsid w:val="00FE7A20"/>
    <w:rsid w:val="00FF2696"/>
    <w:rsid w:val="00FF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1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1"/>
    <w:qFormat/>
    <w:rsid w:val="008624CB"/>
    <w:rPr>
      <w:lang w:eastAsia="zh-CN"/>
    </w:rPr>
  </w:style>
  <w:style w:type="character" w:customStyle="1" w:styleId="ListLabel779">
    <w:name w:val="ListLabel 779"/>
    <w:rsid w:val="00960DDD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960DDD"/>
    <w:rPr>
      <w:rFonts w:cs="OpenSymbol"/>
    </w:rPr>
  </w:style>
  <w:style w:type="character" w:customStyle="1" w:styleId="ListLabel781">
    <w:name w:val="ListLabel 781"/>
    <w:rsid w:val="00960DDD"/>
    <w:rPr>
      <w:rFonts w:cs="OpenSymbol"/>
    </w:rPr>
  </w:style>
  <w:style w:type="character" w:customStyle="1" w:styleId="ListLabel782">
    <w:name w:val="ListLabel 782"/>
    <w:rsid w:val="00960DDD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960DDD"/>
    <w:rPr>
      <w:rFonts w:cs="OpenSymbol"/>
    </w:rPr>
  </w:style>
  <w:style w:type="character" w:customStyle="1" w:styleId="ListLabel784">
    <w:name w:val="ListLabel 784"/>
    <w:rsid w:val="00960DDD"/>
    <w:rPr>
      <w:rFonts w:cs="OpenSymbol"/>
    </w:rPr>
  </w:style>
  <w:style w:type="character" w:customStyle="1" w:styleId="ListLabel785">
    <w:name w:val="ListLabel 785"/>
    <w:rsid w:val="00960DDD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960DDD"/>
    <w:rPr>
      <w:rFonts w:cs="OpenSymbol"/>
    </w:rPr>
  </w:style>
  <w:style w:type="character" w:customStyle="1" w:styleId="ListLabel787">
    <w:name w:val="ListLabel 787"/>
    <w:rsid w:val="00960DDD"/>
    <w:rPr>
      <w:rFonts w:cs="OpenSymbol"/>
    </w:rPr>
  </w:style>
  <w:style w:type="character" w:styleId="aff0">
    <w:name w:val="endnote reference"/>
    <w:uiPriority w:val="99"/>
    <w:semiHidden/>
    <w:unhideWhenUsed/>
    <w:rsid w:val="00960DDD"/>
    <w:rPr>
      <w:vertAlign w:val="superscript"/>
    </w:rPr>
  </w:style>
  <w:style w:type="paragraph" w:styleId="28">
    <w:name w:val="List 2"/>
    <w:basedOn w:val="a"/>
    <w:uiPriority w:val="99"/>
    <w:unhideWhenUsed/>
    <w:rsid w:val="006E352C"/>
    <w:pPr>
      <w:ind w:left="566" w:hanging="283"/>
      <w:contextualSpacing/>
    </w:pPr>
  </w:style>
  <w:style w:type="character" w:customStyle="1" w:styleId="1f">
    <w:name w:val="Αριθμός σελίδας1"/>
    <w:basedOn w:val="a0"/>
    <w:rsid w:val="009274E0"/>
  </w:style>
  <w:style w:type="paragraph" w:customStyle="1" w:styleId="1f0">
    <w:name w:val="Απλό κείμενο1"/>
    <w:basedOn w:val="a"/>
    <w:rsid w:val="009274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styleId="35">
    <w:name w:val="List 3"/>
    <w:basedOn w:val="a"/>
    <w:uiPriority w:val="99"/>
    <w:unhideWhenUsed/>
    <w:rsid w:val="00592A0F"/>
    <w:pPr>
      <w:ind w:left="849" w:hanging="283"/>
      <w:contextualSpacing/>
    </w:pPr>
  </w:style>
  <w:style w:type="paragraph" w:styleId="aff1">
    <w:name w:val="No Spacing"/>
    <w:uiPriority w:val="1"/>
    <w:qFormat/>
    <w:rsid w:val="00B3596C"/>
    <w:pPr>
      <w:suppressAutoHyphens/>
      <w:ind w:left="284"/>
    </w:pPr>
    <w:rPr>
      <w:sz w:val="24"/>
      <w:szCs w:val="24"/>
      <w:lang w:eastAsia="zh-CN"/>
    </w:rPr>
  </w:style>
  <w:style w:type="character" w:customStyle="1" w:styleId="70">
    <w:name w:val="Προεπιλεγμένη γραμματοσειρά7"/>
    <w:rsid w:val="00796785"/>
  </w:style>
  <w:style w:type="paragraph" w:styleId="aff2">
    <w:name w:val="Block Text"/>
    <w:basedOn w:val="a"/>
    <w:qFormat/>
    <w:rsid w:val="001E7987"/>
    <w:pPr>
      <w:ind w:left="5040"/>
    </w:pPr>
    <w:rPr>
      <w:rFonts w:ascii="Arial" w:hAnsi="Arial" w:cs="Arial"/>
      <w:color w:val="00000A"/>
      <w:sz w:val="22"/>
      <w:szCs w:val="22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3348E-CE52-4524-A807-0F297D70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1187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7588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12</cp:revision>
  <cp:lastPrinted>2024-09-18T05:39:00Z</cp:lastPrinted>
  <dcterms:created xsi:type="dcterms:W3CDTF">2025-09-30T10:49:00Z</dcterms:created>
  <dcterms:modified xsi:type="dcterms:W3CDTF">2025-10-02T05:59:00Z</dcterms:modified>
</cp:coreProperties>
</file>