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9274E0" w:rsidRDefault="00F278FF" w:rsidP="00AF0273">
      <w:pPr>
        <w:suppressAutoHyphens w:val="0"/>
        <w:autoSpaceDE w:val="0"/>
        <w:rPr>
          <w:sz w:val="22"/>
          <w:szCs w:val="22"/>
        </w:rPr>
      </w:pPr>
      <w:r w:rsidRPr="009274E0">
        <w:rPr>
          <w:rFonts w:ascii="Arial" w:eastAsia="Arial" w:hAnsi="Arial" w:cs="Arial"/>
          <w:b/>
          <w:bCs/>
          <w:sz w:val="22"/>
          <w:szCs w:val="22"/>
        </w:rPr>
        <w:t xml:space="preserve">                                                                                              </w:t>
      </w:r>
    </w:p>
    <w:p w:rsidR="003C235F" w:rsidRPr="009274E0" w:rsidRDefault="003C235F">
      <w:pPr>
        <w:pStyle w:val="af1"/>
        <w:tabs>
          <w:tab w:val="clear" w:pos="4153"/>
          <w:tab w:val="clear" w:pos="8306"/>
          <w:tab w:val="left" w:pos="4140"/>
        </w:tabs>
        <w:jc w:val="center"/>
        <w:rPr>
          <w:rFonts w:ascii="Arial" w:hAnsi="Arial" w:cs="Arial"/>
          <w:b/>
          <w:sz w:val="22"/>
          <w:szCs w:val="22"/>
        </w:rPr>
      </w:pPr>
      <w:r w:rsidRPr="009274E0">
        <w:rPr>
          <w:rFonts w:ascii="Arial" w:hAnsi="Arial" w:cs="Arial"/>
          <w:b/>
          <w:sz w:val="22"/>
          <w:szCs w:val="22"/>
        </w:rPr>
        <w:t>ΑΠΟΣΠΑΣΜΑ</w:t>
      </w:r>
    </w:p>
    <w:p w:rsidR="003C235F" w:rsidRPr="009274E0" w:rsidRDefault="005B55CE">
      <w:pPr>
        <w:jc w:val="center"/>
        <w:rPr>
          <w:rFonts w:ascii="Arial" w:hAnsi="Arial" w:cs="Arial"/>
          <w:b/>
          <w:sz w:val="22"/>
          <w:szCs w:val="22"/>
        </w:rPr>
      </w:pPr>
      <w:r w:rsidRPr="009274E0">
        <w:rPr>
          <w:rFonts w:ascii="Arial" w:hAnsi="Arial" w:cs="Arial"/>
          <w:b/>
          <w:sz w:val="22"/>
          <w:szCs w:val="22"/>
        </w:rPr>
        <w:t xml:space="preserve">Από το πρακτικό της </w:t>
      </w:r>
      <w:proofErr w:type="spellStart"/>
      <w:r w:rsidRPr="009274E0">
        <w:rPr>
          <w:rFonts w:ascii="Arial" w:hAnsi="Arial" w:cs="Arial"/>
          <w:b/>
          <w:sz w:val="22"/>
          <w:szCs w:val="22"/>
        </w:rPr>
        <w:t>αριθμ</w:t>
      </w:r>
      <w:proofErr w:type="spellEnd"/>
      <w:r w:rsidRPr="009274E0">
        <w:rPr>
          <w:rFonts w:ascii="Arial" w:hAnsi="Arial" w:cs="Arial"/>
          <w:b/>
          <w:sz w:val="22"/>
          <w:szCs w:val="22"/>
        </w:rPr>
        <w:t xml:space="preserve">. </w:t>
      </w:r>
      <w:r w:rsidR="008436B3">
        <w:rPr>
          <w:rFonts w:ascii="Arial" w:hAnsi="Arial" w:cs="Arial"/>
          <w:b/>
          <w:sz w:val="22"/>
          <w:szCs w:val="22"/>
        </w:rPr>
        <w:t>3</w:t>
      </w:r>
      <w:r w:rsidR="00AA126E">
        <w:rPr>
          <w:rFonts w:ascii="Arial" w:hAnsi="Arial" w:cs="Arial"/>
          <w:b/>
          <w:sz w:val="22"/>
          <w:szCs w:val="22"/>
        </w:rPr>
        <w:t>5</w:t>
      </w:r>
      <w:r w:rsidR="003C235F" w:rsidRPr="009274E0">
        <w:rPr>
          <w:rFonts w:ascii="Arial" w:hAnsi="Arial" w:cs="Arial"/>
          <w:b/>
          <w:sz w:val="22"/>
          <w:szCs w:val="22"/>
          <w:vertAlign w:val="superscript"/>
        </w:rPr>
        <w:t>ης</w:t>
      </w:r>
      <w:r w:rsidR="003C235F" w:rsidRPr="009274E0">
        <w:rPr>
          <w:rFonts w:ascii="Arial" w:hAnsi="Arial" w:cs="Arial"/>
          <w:b/>
          <w:sz w:val="22"/>
          <w:szCs w:val="22"/>
        </w:rPr>
        <w:t xml:space="preserve">  /20</w:t>
      </w:r>
      <w:r w:rsidRPr="009274E0">
        <w:rPr>
          <w:rFonts w:ascii="Arial" w:hAnsi="Arial" w:cs="Arial"/>
          <w:b/>
          <w:sz w:val="22"/>
          <w:szCs w:val="22"/>
        </w:rPr>
        <w:t>2</w:t>
      </w:r>
      <w:r w:rsidR="00AA126E">
        <w:rPr>
          <w:rFonts w:ascii="Arial" w:hAnsi="Arial" w:cs="Arial"/>
          <w:b/>
          <w:sz w:val="22"/>
          <w:szCs w:val="22"/>
        </w:rPr>
        <w:t>5</w:t>
      </w:r>
      <w:r w:rsidR="003C235F" w:rsidRPr="009274E0">
        <w:rPr>
          <w:rFonts w:ascii="Arial" w:hAnsi="Arial" w:cs="Arial"/>
          <w:b/>
          <w:sz w:val="22"/>
          <w:szCs w:val="22"/>
        </w:rPr>
        <w:t xml:space="preserve"> </w:t>
      </w:r>
      <w:r w:rsidR="00157A71" w:rsidRPr="009274E0">
        <w:rPr>
          <w:rFonts w:ascii="Arial" w:hAnsi="Arial" w:cs="Arial"/>
          <w:b/>
          <w:sz w:val="22"/>
          <w:szCs w:val="22"/>
        </w:rPr>
        <w:t xml:space="preserve"> ΤΑΚΤΙΚΗΣ</w:t>
      </w:r>
      <w:r w:rsidR="00526B61" w:rsidRPr="009274E0">
        <w:rPr>
          <w:rFonts w:ascii="Arial" w:hAnsi="Arial" w:cs="Arial"/>
          <w:b/>
          <w:sz w:val="22"/>
          <w:szCs w:val="22"/>
        </w:rPr>
        <w:t xml:space="preserve"> </w:t>
      </w:r>
      <w:r w:rsidR="00436195">
        <w:rPr>
          <w:rFonts w:ascii="Arial" w:hAnsi="Arial" w:cs="Arial"/>
          <w:b/>
          <w:sz w:val="22"/>
          <w:szCs w:val="22"/>
        </w:rPr>
        <w:t xml:space="preserve"> </w:t>
      </w:r>
      <w:r w:rsidR="003C235F" w:rsidRPr="009274E0">
        <w:rPr>
          <w:rFonts w:ascii="Arial" w:hAnsi="Arial" w:cs="Arial"/>
          <w:b/>
          <w:sz w:val="22"/>
          <w:szCs w:val="22"/>
        </w:rPr>
        <w:t>Συνεδρίασης</w:t>
      </w:r>
    </w:p>
    <w:p w:rsidR="003C235F" w:rsidRDefault="003C235F">
      <w:pPr>
        <w:rPr>
          <w:rFonts w:ascii="Arial" w:hAnsi="Arial" w:cs="Arial"/>
          <w:b/>
          <w:sz w:val="22"/>
          <w:szCs w:val="22"/>
        </w:rPr>
      </w:pPr>
      <w:r w:rsidRPr="009274E0">
        <w:rPr>
          <w:rFonts w:ascii="Arial" w:eastAsia="Arial" w:hAnsi="Arial" w:cs="Arial"/>
          <w:b/>
          <w:sz w:val="22"/>
          <w:szCs w:val="22"/>
        </w:rPr>
        <w:t xml:space="preserve">                           </w:t>
      </w:r>
      <w:r w:rsidR="00526B61" w:rsidRPr="009274E0">
        <w:rPr>
          <w:rFonts w:ascii="Arial" w:eastAsia="Arial" w:hAnsi="Arial" w:cs="Arial"/>
          <w:b/>
          <w:sz w:val="22"/>
          <w:szCs w:val="22"/>
        </w:rPr>
        <w:t xml:space="preserve">              </w:t>
      </w:r>
      <w:r w:rsidRPr="009274E0">
        <w:rPr>
          <w:rFonts w:ascii="Arial" w:eastAsia="Arial" w:hAnsi="Arial" w:cs="Arial"/>
          <w:b/>
          <w:sz w:val="22"/>
          <w:szCs w:val="22"/>
        </w:rPr>
        <w:t xml:space="preserve">     </w:t>
      </w:r>
      <w:r w:rsidRPr="009274E0">
        <w:rPr>
          <w:rFonts w:ascii="Arial" w:hAnsi="Arial" w:cs="Arial"/>
          <w:b/>
          <w:sz w:val="22"/>
          <w:szCs w:val="22"/>
        </w:rPr>
        <w:t xml:space="preserve">της  </w:t>
      </w:r>
      <w:r w:rsidR="00592A0F">
        <w:rPr>
          <w:rFonts w:ascii="Arial" w:hAnsi="Arial" w:cs="Arial"/>
          <w:b/>
          <w:sz w:val="22"/>
          <w:szCs w:val="22"/>
        </w:rPr>
        <w:t>Δημοτικής</w:t>
      </w:r>
      <w:r w:rsidRPr="009274E0">
        <w:rPr>
          <w:rFonts w:ascii="Arial" w:hAnsi="Arial" w:cs="Arial"/>
          <w:b/>
          <w:sz w:val="22"/>
          <w:szCs w:val="22"/>
        </w:rPr>
        <w:t xml:space="preserve"> Επιτροπής  Δήμου </w:t>
      </w:r>
      <w:proofErr w:type="spellStart"/>
      <w:r w:rsidRPr="009274E0">
        <w:rPr>
          <w:rFonts w:ascii="Arial" w:hAnsi="Arial" w:cs="Arial"/>
          <w:b/>
          <w:sz w:val="22"/>
          <w:szCs w:val="22"/>
        </w:rPr>
        <w:t>Λεβαδέων</w:t>
      </w:r>
      <w:proofErr w:type="spellEnd"/>
    </w:p>
    <w:p w:rsidR="009274E0" w:rsidRPr="009274E0" w:rsidRDefault="009274E0">
      <w:pPr>
        <w:rPr>
          <w:rFonts w:ascii="Arial" w:hAnsi="Arial" w:cs="Arial"/>
          <w:b/>
          <w:sz w:val="22"/>
          <w:szCs w:val="22"/>
        </w:rPr>
      </w:pPr>
    </w:p>
    <w:p w:rsidR="003C235F" w:rsidRPr="00267C53" w:rsidRDefault="003C235F">
      <w:pPr>
        <w:jc w:val="center"/>
        <w:rPr>
          <w:rFonts w:ascii="Arial" w:hAnsi="Arial" w:cs="Arial"/>
          <w:b/>
          <w:sz w:val="22"/>
          <w:szCs w:val="22"/>
        </w:rPr>
      </w:pPr>
      <w:r w:rsidRPr="009274E0">
        <w:rPr>
          <w:rFonts w:ascii="Arial" w:hAnsi="Arial" w:cs="Arial"/>
          <w:b/>
          <w:sz w:val="22"/>
          <w:szCs w:val="22"/>
        </w:rPr>
        <w:t xml:space="preserve">Αριθμός απόφασης : </w:t>
      </w:r>
      <w:r w:rsidR="008436B3">
        <w:rPr>
          <w:rFonts w:ascii="Arial" w:hAnsi="Arial" w:cs="Arial"/>
          <w:b/>
          <w:sz w:val="22"/>
          <w:szCs w:val="22"/>
        </w:rPr>
        <w:t>3</w:t>
      </w:r>
      <w:r w:rsidR="0013575B">
        <w:rPr>
          <w:rFonts w:ascii="Arial" w:hAnsi="Arial" w:cs="Arial"/>
          <w:b/>
          <w:sz w:val="22"/>
          <w:szCs w:val="22"/>
        </w:rPr>
        <w:t>4</w:t>
      </w:r>
      <w:r w:rsidR="00AE082C">
        <w:rPr>
          <w:rFonts w:ascii="Arial" w:hAnsi="Arial" w:cs="Arial"/>
          <w:b/>
          <w:sz w:val="22"/>
          <w:szCs w:val="22"/>
        </w:rPr>
        <w:t>8</w:t>
      </w:r>
    </w:p>
    <w:p w:rsidR="00E47877" w:rsidRDefault="00E47877" w:rsidP="0055426E">
      <w:pPr>
        <w:pStyle w:val="9"/>
        <w:tabs>
          <w:tab w:val="left" w:pos="9750"/>
        </w:tabs>
        <w:ind w:left="142"/>
        <w:jc w:val="both"/>
        <w:rPr>
          <w:rFonts w:ascii="Arial" w:eastAsia="SimSun" w:hAnsi="Arial" w:cs="Arial"/>
          <w:bCs w:val="0"/>
          <w:szCs w:val="22"/>
          <w:highlight w:val="white"/>
        </w:rPr>
      </w:pPr>
    </w:p>
    <w:p w:rsidR="00AE082C" w:rsidRPr="00AE082C" w:rsidRDefault="00AE082C" w:rsidP="00AE082C">
      <w:pPr>
        <w:pStyle w:val="af2"/>
        <w:tabs>
          <w:tab w:val="clear" w:pos="8460"/>
          <w:tab w:val="left" w:pos="6237"/>
        </w:tabs>
        <w:ind w:firstLine="0"/>
        <w:jc w:val="left"/>
        <w:rPr>
          <w:rFonts w:ascii="Arial" w:hAnsi="Arial" w:cs="Arial"/>
          <w:b/>
          <w:sz w:val="22"/>
          <w:szCs w:val="22"/>
        </w:rPr>
      </w:pPr>
      <w:proofErr w:type="spellStart"/>
      <w:r w:rsidRPr="00AE082C">
        <w:rPr>
          <w:rFonts w:ascii="Arial" w:hAnsi="Arial" w:cs="Arial"/>
          <w:b/>
          <w:sz w:val="22"/>
          <w:szCs w:val="22"/>
        </w:rPr>
        <w:t>΄Εγκριση</w:t>
      </w:r>
      <w:proofErr w:type="spellEnd"/>
      <w:r w:rsidRPr="00AE082C">
        <w:rPr>
          <w:rFonts w:ascii="Arial" w:hAnsi="Arial" w:cs="Arial"/>
          <w:b/>
          <w:sz w:val="22"/>
          <w:szCs w:val="22"/>
        </w:rPr>
        <w:t xml:space="preserve"> του Πρακτικού Ι της Ηλεκτρονικής Δημοπρασίας της 26-08-2025 με Α/Α ΕΣΗΔΗΣ 214519 του έργου : «ΔΙΑΜΟΡΦΩΣΗ ΠΕΡΙΒΑΛΛΟΝΤΟΣ ΧΩΡΟΥ ΝΕΟΥ ΔΗΜΑΡΧΕΙΟΥ ΚΑΙ ΑΝΑΠΛΑΣΗ ΠΛΑΤΕΙΑΣ ΛΑΜΠΡΟΥ ΚΑΤΣΩΝΗ ΣΤΗ ΛΙΒΑΔΕΙΑ».</w:t>
      </w:r>
    </w:p>
    <w:p w:rsidR="008A46E4" w:rsidRPr="007F5AF9" w:rsidRDefault="008A46E4" w:rsidP="002D5BF3">
      <w:pPr>
        <w:pStyle w:val="ad"/>
        <w:jc w:val="left"/>
        <w:rPr>
          <w:rFonts w:ascii="Arial" w:eastAsia="SimSun" w:hAnsi="Arial" w:cs="Arial"/>
          <w:b/>
          <w:sz w:val="20"/>
          <w:highlight w:val="white"/>
        </w:rPr>
      </w:pPr>
    </w:p>
    <w:p w:rsidR="00592A0F" w:rsidRPr="0093097D" w:rsidRDefault="00592A0F" w:rsidP="00592A0F">
      <w:pPr>
        <w:pStyle w:val="ad"/>
        <w:spacing w:line="288" w:lineRule="auto"/>
        <w:ind w:left="-142"/>
        <w:rPr>
          <w:rFonts w:ascii="Arial" w:hAnsi="Arial" w:cs="Arial"/>
          <w:sz w:val="22"/>
          <w:szCs w:val="22"/>
        </w:rPr>
      </w:pPr>
      <w:r w:rsidRPr="0093097D">
        <w:rPr>
          <w:rFonts w:ascii="Arial" w:hAnsi="Arial" w:cs="Arial"/>
          <w:sz w:val="22"/>
          <w:szCs w:val="22"/>
        </w:rPr>
        <w:t xml:space="preserve">Στη Λιβαδειά σήμερα   </w:t>
      </w:r>
      <w:r w:rsidR="001E7987">
        <w:rPr>
          <w:rFonts w:ascii="Arial" w:hAnsi="Arial" w:cs="Arial"/>
          <w:sz w:val="22"/>
          <w:szCs w:val="22"/>
        </w:rPr>
        <w:t>2</w:t>
      </w:r>
      <w:r w:rsidR="00AA126E">
        <w:rPr>
          <w:rFonts w:ascii="Arial" w:hAnsi="Arial" w:cs="Arial"/>
          <w:sz w:val="22"/>
          <w:szCs w:val="22"/>
        </w:rPr>
        <w:t>9</w:t>
      </w:r>
      <w:r w:rsidRPr="0093097D">
        <w:rPr>
          <w:rFonts w:ascii="Arial" w:hAnsi="Arial" w:cs="Arial"/>
          <w:sz w:val="22"/>
          <w:szCs w:val="22"/>
          <w:vertAlign w:val="superscript"/>
        </w:rPr>
        <w:t>η</w:t>
      </w:r>
      <w:r w:rsidRPr="0093097D">
        <w:rPr>
          <w:rFonts w:ascii="Arial" w:hAnsi="Arial" w:cs="Arial"/>
          <w:sz w:val="22"/>
          <w:szCs w:val="22"/>
        </w:rPr>
        <w:t xml:space="preserve">    </w:t>
      </w:r>
      <w:r w:rsidR="008436B3">
        <w:rPr>
          <w:rFonts w:ascii="Arial" w:hAnsi="Arial" w:cs="Arial"/>
          <w:sz w:val="22"/>
          <w:szCs w:val="22"/>
        </w:rPr>
        <w:t>Σεπτεμβρίου</w:t>
      </w:r>
      <w:r w:rsidRPr="0093097D">
        <w:rPr>
          <w:rFonts w:ascii="Arial" w:hAnsi="Arial" w:cs="Arial"/>
          <w:sz w:val="22"/>
          <w:szCs w:val="22"/>
        </w:rPr>
        <w:t xml:space="preserve">   202</w:t>
      </w:r>
      <w:r w:rsidR="00AA126E">
        <w:rPr>
          <w:rFonts w:ascii="Arial" w:hAnsi="Arial" w:cs="Arial"/>
          <w:sz w:val="22"/>
          <w:szCs w:val="22"/>
        </w:rPr>
        <w:t>5</w:t>
      </w:r>
      <w:r w:rsidRPr="0093097D">
        <w:rPr>
          <w:rFonts w:ascii="Arial" w:hAnsi="Arial" w:cs="Arial"/>
          <w:sz w:val="22"/>
          <w:szCs w:val="22"/>
        </w:rPr>
        <w:t xml:space="preserve">  ημέρα  Δευτέρα  και, ώρα 1</w:t>
      </w:r>
      <w:r w:rsidR="00AA126E">
        <w:rPr>
          <w:rFonts w:ascii="Arial" w:hAnsi="Arial" w:cs="Arial"/>
          <w:sz w:val="22"/>
          <w:szCs w:val="22"/>
        </w:rPr>
        <w:t>3</w:t>
      </w:r>
      <w:r w:rsidRPr="0093097D">
        <w:rPr>
          <w:rFonts w:ascii="Arial" w:hAnsi="Arial" w:cs="Arial"/>
          <w:sz w:val="22"/>
          <w:szCs w:val="22"/>
        </w:rPr>
        <w:t>.</w:t>
      </w:r>
      <w:r w:rsidR="00AA126E">
        <w:rPr>
          <w:rFonts w:ascii="Arial" w:hAnsi="Arial" w:cs="Arial"/>
          <w:sz w:val="22"/>
          <w:szCs w:val="22"/>
        </w:rPr>
        <w:t>45</w:t>
      </w:r>
      <w:r w:rsidRPr="0093097D">
        <w:rPr>
          <w:rFonts w:ascii="Arial" w:hAnsi="Arial" w:cs="Arial"/>
          <w:sz w:val="22"/>
          <w:szCs w:val="22"/>
        </w:rPr>
        <w:t xml:space="preserve">  και στην αίθουσα συνεδριάσεων του Δημοτικού Συμβουλίου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μετά την</w:t>
      </w:r>
      <w:r w:rsidR="00B050C3">
        <w:rPr>
          <w:rFonts w:ascii="Arial" w:hAnsi="Arial" w:cs="Arial"/>
          <w:sz w:val="22"/>
          <w:szCs w:val="22"/>
        </w:rPr>
        <w:t xml:space="preserve"> με</w:t>
      </w:r>
      <w:r w:rsidRPr="0093097D">
        <w:rPr>
          <w:rFonts w:ascii="Arial" w:hAnsi="Arial" w:cs="Arial"/>
          <w:sz w:val="22"/>
          <w:szCs w:val="22"/>
        </w:rPr>
        <w:t xml:space="preserve"> </w:t>
      </w:r>
      <w:proofErr w:type="spellStart"/>
      <w:r w:rsidR="00B050C3">
        <w:rPr>
          <w:rFonts w:ascii="Arial" w:hAnsi="Arial" w:cs="Arial"/>
          <w:sz w:val="22"/>
          <w:szCs w:val="22"/>
        </w:rPr>
        <w:t>αριθ.πρωτ</w:t>
      </w:r>
      <w:proofErr w:type="spellEnd"/>
      <w:r w:rsidR="00B050C3">
        <w:rPr>
          <w:rFonts w:ascii="Arial" w:hAnsi="Arial" w:cs="Arial"/>
          <w:sz w:val="22"/>
          <w:szCs w:val="22"/>
        </w:rPr>
        <w:t>.</w:t>
      </w:r>
      <w:r w:rsidRPr="0093097D">
        <w:rPr>
          <w:rFonts w:ascii="Arial" w:hAnsi="Arial" w:cs="Arial"/>
          <w:sz w:val="22"/>
          <w:szCs w:val="22"/>
        </w:rPr>
        <w:t xml:space="preserve">  </w:t>
      </w:r>
      <w:r w:rsidR="001E7987">
        <w:rPr>
          <w:rFonts w:ascii="Arial" w:hAnsi="Arial" w:cs="Arial"/>
          <w:sz w:val="22"/>
          <w:szCs w:val="22"/>
        </w:rPr>
        <w:t xml:space="preserve">    </w:t>
      </w:r>
      <w:r w:rsidR="00B050C3">
        <w:rPr>
          <w:rFonts w:ascii="Arial" w:hAnsi="Arial" w:cs="Arial"/>
          <w:sz w:val="22"/>
          <w:szCs w:val="22"/>
        </w:rPr>
        <w:t>1</w:t>
      </w:r>
      <w:r w:rsidR="00AA126E">
        <w:rPr>
          <w:rFonts w:ascii="Arial" w:hAnsi="Arial" w:cs="Arial"/>
          <w:sz w:val="22"/>
          <w:szCs w:val="22"/>
        </w:rPr>
        <w:t>9025</w:t>
      </w:r>
      <w:r w:rsidRPr="0093097D">
        <w:rPr>
          <w:rFonts w:ascii="Arial" w:hAnsi="Arial" w:cs="Arial"/>
          <w:sz w:val="22"/>
          <w:szCs w:val="22"/>
        </w:rPr>
        <w:t>/</w:t>
      </w:r>
      <w:r w:rsidR="00AA126E">
        <w:rPr>
          <w:rFonts w:ascii="Arial" w:hAnsi="Arial" w:cs="Arial"/>
          <w:sz w:val="22"/>
          <w:szCs w:val="22"/>
        </w:rPr>
        <w:t>25</w:t>
      </w:r>
      <w:r w:rsidRPr="0093097D">
        <w:rPr>
          <w:rFonts w:ascii="Arial" w:hAnsi="Arial" w:cs="Arial"/>
          <w:sz w:val="22"/>
          <w:szCs w:val="22"/>
        </w:rPr>
        <w:t>-0</w:t>
      </w:r>
      <w:r w:rsidR="008436B3">
        <w:rPr>
          <w:rFonts w:ascii="Arial" w:hAnsi="Arial" w:cs="Arial"/>
          <w:sz w:val="22"/>
          <w:szCs w:val="22"/>
        </w:rPr>
        <w:t>9</w:t>
      </w:r>
      <w:r w:rsidRPr="0093097D">
        <w:rPr>
          <w:rFonts w:ascii="Arial" w:hAnsi="Arial" w:cs="Arial"/>
          <w:sz w:val="22"/>
          <w:szCs w:val="22"/>
        </w:rPr>
        <w:t>-202</w:t>
      </w:r>
      <w:r w:rsidR="00AA126E">
        <w:rPr>
          <w:rFonts w:ascii="Arial" w:hAnsi="Arial" w:cs="Arial"/>
          <w:sz w:val="22"/>
          <w:szCs w:val="22"/>
        </w:rPr>
        <w:t>5</w:t>
      </w:r>
      <w:r w:rsidRPr="0093097D">
        <w:rPr>
          <w:rFonts w:ascii="Arial" w:hAnsi="Arial" w:cs="Arial"/>
          <w:sz w:val="22"/>
          <w:szCs w:val="22"/>
        </w:rPr>
        <w:t xml:space="preserve"> έγγραφη πρόσκληση του  Προέδρου της (Δημάρχου </w:t>
      </w:r>
      <w:proofErr w:type="spellStart"/>
      <w:r w:rsidRPr="0093097D">
        <w:rPr>
          <w:rFonts w:ascii="Arial" w:hAnsi="Arial" w:cs="Arial"/>
          <w:sz w:val="22"/>
          <w:szCs w:val="22"/>
        </w:rPr>
        <w:t>Λεβαδέων</w:t>
      </w:r>
      <w:proofErr w:type="spellEnd"/>
      <w:r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3097D">
        <w:rPr>
          <w:rFonts w:ascii="Arial" w:hAnsi="Arial" w:cs="Arial"/>
          <w:sz w:val="22"/>
          <w:szCs w:val="22"/>
          <w:vertAlign w:val="superscript"/>
        </w:rPr>
        <w:t>Α</w:t>
      </w:r>
      <w:r w:rsidRPr="0093097D">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A43E8" w:rsidRDefault="00C06D39" w:rsidP="00AA43E8">
      <w:pPr>
        <w:pStyle w:val="35"/>
        <w:ind w:left="-142"/>
        <w:jc w:val="both"/>
        <w:rPr>
          <w:rFonts w:ascii="Arial" w:hAnsi="Arial" w:cs="Arial"/>
          <w:sz w:val="22"/>
          <w:szCs w:val="22"/>
        </w:rPr>
      </w:pPr>
      <w:r w:rsidRPr="0093097D">
        <w:rPr>
          <w:rFonts w:ascii="Arial" w:eastAsia="Arial" w:hAnsi="Arial" w:cs="Arial"/>
          <w:b/>
          <w:sz w:val="22"/>
          <w:szCs w:val="22"/>
        </w:rPr>
        <w:t xml:space="preserve">         </w:t>
      </w:r>
      <w:r w:rsidR="00AA43E8">
        <w:rPr>
          <w:rFonts w:ascii="Arial" w:hAnsi="Arial" w:cs="Arial"/>
          <w:sz w:val="22"/>
          <w:szCs w:val="22"/>
        </w:rPr>
        <w:t>Αφού  διαπιστώθηκε ότι υπάρχει νόμιμη απαρτία, επειδή σε σύνολο 7 (επτά)  μελών ήταν παρόντα  7 (επτά)  , ήτοι:</w:t>
      </w:r>
    </w:p>
    <w:p w:rsidR="00AA43E8" w:rsidRDefault="00AA43E8" w:rsidP="00AA43E8">
      <w:pPr>
        <w:pStyle w:val="35"/>
        <w:ind w:left="284"/>
        <w:jc w:val="both"/>
        <w:rPr>
          <w:rFonts w:ascii="Arial" w:hAnsi="Arial" w:cs="Arial"/>
          <w:sz w:val="22"/>
          <w:szCs w:val="22"/>
        </w:rPr>
      </w:pPr>
    </w:p>
    <w:p w:rsidR="00AA43E8" w:rsidRDefault="00AA43E8" w:rsidP="00AA43E8">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AA43E8" w:rsidRDefault="00AA43E8" w:rsidP="00AA43E8">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AA43E8" w:rsidRDefault="00AA43E8" w:rsidP="00AA43E8">
      <w:pPr>
        <w:tabs>
          <w:tab w:val="left" w:pos="360"/>
          <w:tab w:val="left" w:pos="6237"/>
        </w:tabs>
        <w:rPr>
          <w:rFonts w:ascii="Arial" w:hAnsi="Arial" w:cs="Arial"/>
          <w:sz w:val="22"/>
          <w:szCs w:val="22"/>
        </w:rPr>
      </w:pPr>
      <w:r>
        <w:rPr>
          <w:rFonts w:ascii="Arial" w:hAnsi="Arial" w:cs="Arial"/>
          <w:sz w:val="22"/>
          <w:szCs w:val="22"/>
        </w:rPr>
        <w:t xml:space="preserve">      2.Τουμαράς  Βασίλειος                                                          </w:t>
      </w:r>
    </w:p>
    <w:p w:rsidR="00AA43E8" w:rsidRDefault="00AA43E8" w:rsidP="00AA43E8">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AA43E8" w:rsidRDefault="00AA43E8" w:rsidP="00AA43E8">
      <w:pPr>
        <w:tabs>
          <w:tab w:val="left" w:pos="360"/>
          <w:tab w:val="left" w:pos="6237"/>
        </w:tabs>
        <w:ind w:right="-335"/>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AA43E8" w:rsidRDefault="00AA43E8" w:rsidP="00AA43E8">
      <w:pPr>
        <w:tabs>
          <w:tab w:val="left" w:pos="360"/>
          <w:tab w:val="left" w:pos="6237"/>
        </w:tabs>
        <w:ind w:right="-335"/>
        <w:rPr>
          <w:rFonts w:ascii="Arial" w:hAnsi="Arial" w:cs="Arial"/>
          <w:sz w:val="22"/>
          <w:szCs w:val="22"/>
        </w:rPr>
      </w:pPr>
      <w:r>
        <w:rPr>
          <w:rFonts w:ascii="Arial" w:hAnsi="Arial" w:cs="Arial"/>
          <w:sz w:val="22"/>
          <w:szCs w:val="22"/>
        </w:rPr>
        <w:t xml:space="preserve">      5. Παπαβασιλείου Αικατερίνη                                                  </w:t>
      </w:r>
    </w:p>
    <w:p w:rsidR="00AA43E8" w:rsidRPr="00C96270" w:rsidRDefault="00AA43E8" w:rsidP="00AA43E8">
      <w:pPr>
        <w:tabs>
          <w:tab w:val="left" w:pos="360"/>
          <w:tab w:val="left" w:pos="6237"/>
        </w:tabs>
        <w:ind w:right="-335"/>
        <w:rPr>
          <w:rFonts w:ascii="Arial" w:hAnsi="Arial" w:cs="Arial"/>
          <w:b/>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 </w:t>
      </w:r>
      <w:r w:rsidRPr="00C96270">
        <w:rPr>
          <w:rFonts w:ascii="Arial" w:hAnsi="Arial" w:cs="Arial"/>
          <w:b/>
          <w:sz w:val="22"/>
          <w:szCs w:val="22"/>
        </w:rPr>
        <w:t>(αποχώρησε στη διάρκεια του 2</w:t>
      </w:r>
      <w:r w:rsidRPr="00C96270">
        <w:rPr>
          <w:rFonts w:ascii="Arial" w:hAnsi="Arial" w:cs="Arial"/>
          <w:b/>
          <w:sz w:val="22"/>
          <w:szCs w:val="22"/>
          <w:vertAlign w:val="superscript"/>
        </w:rPr>
        <w:t>ου</w:t>
      </w:r>
      <w:r w:rsidRPr="00C96270">
        <w:rPr>
          <w:rFonts w:ascii="Arial" w:hAnsi="Arial" w:cs="Arial"/>
          <w:b/>
          <w:sz w:val="22"/>
          <w:szCs w:val="22"/>
        </w:rPr>
        <w:t xml:space="preserve"> Θ.Η.Δ)</w:t>
      </w:r>
    </w:p>
    <w:p w:rsidR="00AA43E8" w:rsidRPr="00C96270" w:rsidRDefault="00AA43E8" w:rsidP="00AA43E8">
      <w:pPr>
        <w:tabs>
          <w:tab w:val="left" w:pos="360"/>
          <w:tab w:val="left" w:pos="6237"/>
        </w:tabs>
        <w:ind w:right="-335"/>
        <w:rPr>
          <w:rFonts w:ascii="Arial" w:hAnsi="Arial" w:cs="Arial"/>
          <w:b/>
          <w:sz w:val="22"/>
          <w:szCs w:val="22"/>
        </w:rPr>
      </w:pPr>
      <w:r>
        <w:rPr>
          <w:rFonts w:ascii="Arial" w:hAnsi="Arial" w:cs="Arial"/>
          <w:sz w:val="22"/>
          <w:szCs w:val="22"/>
        </w:rPr>
        <w:t xml:space="preserve">      7.Ταγκαλέγκας Ιωάννης </w:t>
      </w:r>
      <w:r w:rsidRPr="00C96270">
        <w:rPr>
          <w:rFonts w:ascii="Arial" w:hAnsi="Arial" w:cs="Arial"/>
          <w:b/>
          <w:sz w:val="22"/>
          <w:szCs w:val="22"/>
        </w:rPr>
        <w:t>(αποχώρησε στη διάρκεια του 2</w:t>
      </w:r>
      <w:r w:rsidRPr="00C96270">
        <w:rPr>
          <w:rFonts w:ascii="Arial" w:hAnsi="Arial" w:cs="Arial"/>
          <w:b/>
          <w:sz w:val="22"/>
          <w:szCs w:val="22"/>
          <w:vertAlign w:val="superscript"/>
        </w:rPr>
        <w:t>ου</w:t>
      </w:r>
      <w:r w:rsidRPr="00C96270">
        <w:rPr>
          <w:rFonts w:ascii="Arial" w:hAnsi="Arial" w:cs="Arial"/>
          <w:b/>
          <w:sz w:val="22"/>
          <w:szCs w:val="22"/>
        </w:rPr>
        <w:t xml:space="preserve"> Θ.Η.Δ)</w:t>
      </w:r>
    </w:p>
    <w:p w:rsidR="00AA43E8" w:rsidRDefault="00AA43E8" w:rsidP="00AA43E8">
      <w:pPr>
        <w:tabs>
          <w:tab w:val="left" w:pos="360"/>
          <w:tab w:val="left" w:pos="6237"/>
        </w:tabs>
        <w:ind w:right="-335"/>
        <w:rPr>
          <w:rFonts w:ascii="Arial" w:hAnsi="Arial" w:cs="Arial"/>
          <w:sz w:val="22"/>
          <w:szCs w:val="22"/>
        </w:rPr>
      </w:pPr>
    </w:p>
    <w:p w:rsidR="00B3596C" w:rsidRDefault="00AA43E8" w:rsidP="00AA43E8">
      <w:pPr>
        <w:pStyle w:val="35"/>
        <w:ind w:left="-142"/>
        <w:jc w:val="both"/>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Πρόεδρος της Δημοτικής  Επιτροπής εισηγούμενος το  </w:t>
      </w:r>
      <w:r w:rsidR="00AE082C">
        <w:rPr>
          <w:rFonts w:ascii="Arial" w:eastAsia="Arial" w:hAnsi="Arial" w:cs="Arial"/>
          <w:sz w:val="22"/>
          <w:szCs w:val="22"/>
        </w:rPr>
        <w:t>2</w:t>
      </w:r>
      <w:r>
        <w:rPr>
          <w:rFonts w:ascii="Arial" w:eastAsia="Arial" w:hAnsi="Arial" w:cs="Arial"/>
          <w:sz w:val="22"/>
          <w:szCs w:val="22"/>
          <w:vertAlign w:val="superscript"/>
        </w:rPr>
        <w:t>ο</w:t>
      </w:r>
      <w:r>
        <w:rPr>
          <w:rFonts w:ascii="Arial" w:eastAsia="Arial" w:hAnsi="Arial" w:cs="Arial"/>
          <w:sz w:val="22"/>
          <w:szCs w:val="22"/>
        </w:rPr>
        <w:t xml:space="preserve"> θέμα της ημερήσιας διάταξης  (</w:t>
      </w:r>
      <w:r w:rsidR="00AE082C">
        <w:rPr>
          <w:rFonts w:ascii="Arial" w:eastAsia="Arial" w:hAnsi="Arial" w:cs="Arial"/>
          <w:sz w:val="22"/>
          <w:szCs w:val="22"/>
        </w:rPr>
        <w:t>5</w:t>
      </w:r>
      <w:r>
        <w:rPr>
          <w:rFonts w:ascii="Arial" w:eastAsia="Arial" w:hAnsi="Arial" w:cs="Arial"/>
          <w:sz w:val="22"/>
          <w:szCs w:val="22"/>
          <w:vertAlign w:val="superscript"/>
        </w:rPr>
        <w:t>ο</w:t>
      </w:r>
      <w:r>
        <w:rPr>
          <w:rFonts w:ascii="Arial" w:eastAsia="Arial" w:hAnsi="Arial" w:cs="Arial"/>
          <w:sz w:val="22"/>
          <w:szCs w:val="22"/>
        </w:rPr>
        <w:t xml:space="preserve"> θέμα της </w:t>
      </w:r>
      <w:proofErr w:type="spellStart"/>
      <w:r>
        <w:rPr>
          <w:rFonts w:ascii="Arial" w:eastAsia="Arial" w:hAnsi="Arial" w:cs="Arial"/>
          <w:sz w:val="22"/>
          <w:szCs w:val="22"/>
        </w:rPr>
        <w:t>υπ΄αριθ</w:t>
      </w:r>
      <w:proofErr w:type="spellEnd"/>
      <w:r>
        <w:rPr>
          <w:rFonts w:ascii="Arial" w:eastAsia="Arial" w:hAnsi="Arial" w:cs="Arial"/>
          <w:sz w:val="22"/>
          <w:szCs w:val="22"/>
        </w:rPr>
        <w:t>. 19025/25-09-2025</w:t>
      </w:r>
      <w:r w:rsidR="00F868AA">
        <w:rPr>
          <w:rFonts w:ascii="Arial" w:eastAsia="Arial" w:hAnsi="Arial" w:cs="Arial"/>
          <w:sz w:val="22"/>
          <w:szCs w:val="22"/>
        </w:rPr>
        <w:t xml:space="preserve"> </w:t>
      </w:r>
      <w:r w:rsidR="006C0BF8">
        <w:rPr>
          <w:rFonts w:ascii="Arial" w:eastAsia="Arial" w:hAnsi="Arial" w:cs="Arial"/>
          <w:sz w:val="22"/>
          <w:szCs w:val="22"/>
        </w:rPr>
        <w:t>π</w:t>
      </w:r>
      <w:r w:rsidR="00F868AA">
        <w:rPr>
          <w:rFonts w:ascii="Arial" w:eastAsia="Arial" w:hAnsi="Arial" w:cs="Arial"/>
          <w:sz w:val="22"/>
          <w:szCs w:val="22"/>
        </w:rPr>
        <w:t>ρόσκλησης</w:t>
      </w:r>
      <w:r>
        <w:rPr>
          <w:rFonts w:ascii="Arial" w:eastAsia="Arial" w:hAnsi="Arial" w:cs="Arial"/>
          <w:sz w:val="22"/>
          <w:szCs w:val="22"/>
        </w:rPr>
        <w:t xml:space="preserve">) </w:t>
      </w:r>
      <w:r w:rsidRPr="00EA415E">
        <w:rPr>
          <w:rFonts w:ascii="Arial" w:eastAsia="Arial" w:hAnsi="Arial" w:cs="Arial"/>
          <w:sz w:val="22"/>
          <w:szCs w:val="22"/>
        </w:rPr>
        <w:t xml:space="preserve">έθεσε υπόψη των μελών </w:t>
      </w:r>
      <w:r>
        <w:rPr>
          <w:rFonts w:ascii="Arial" w:eastAsia="Arial" w:hAnsi="Arial" w:cs="Arial"/>
          <w:sz w:val="22"/>
          <w:szCs w:val="22"/>
        </w:rPr>
        <w:t xml:space="preserve">την με αριθ. </w:t>
      </w:r>
      <w:proofErr w:type="spellStart"/>
      <w:r>
        <w:rPr>
          <w:rFonts w:ascii="Arial" w:eastAsia="Arial" w:hAnsi="Arial" w:cs="Arial"/>
          <w:sz w:val="22"/>
          <w:szCs w:val="22"/>
        </w:rPr>
        <w:t>πρωτ</w:t>
      </w:r>
      <w:proofErr w:type="spellEnd"/>
      <w:r>
        <w:rPr>
          <w:rFonts w:ascii="Arial" w:eastAsia="Arial" w:hAnsi="Arial" w:cs="Arial"/>
          <w:sz w:val="22"/>
          <w:szCs w:val="22"/>
        </w:rPr>
        <w:t>. 1</w:t>
      </w:r>
      <w:r w:rsidR="00AE082C">
        <w:rPr>
          <w:rFonts w:ascii="Arial" w:eastAsia="Arial" w:hAnsi="Arial" w:cs="Arial"/>
          <w:sz w:val="22"/>
          <w:szCs w:val="22"/>
        </w:rPr>
        <w:t>8865</w:t>
      </w:r>
      <w:r>
        <w:rPr>
          <w:rFonts w:ascii="Arial" w:eastAsia="Arial" w:hAnsi="Arial" w:cs="Arial"/>
          <w:sz w:val="22"/>
          <w:szCs w:val="22"/>
        </w:rPr>
        <w:t>/2</w:t>
      </w:r>
      <w:r w:rsidR="00AE082C">
        <w:rPr>
          <w:rFonts w:ascii="Arial" w:eastAsia="Arial" w:hAnsi="Arial" w:cs="Arial"/>
          <w:sz w:val="22"/>
          <w:szCs w:val="22"/>
        </w:rPr>
        <w:t>4</w:t>
      </w:r>
      <w:r>
        <w:rPr>
          <w:rFonts w:ascii="Arial" w:eastAsia="Arial" w:hAnsi="Arial" w:cs="Arial"/>
          <w:sz w:val="22"/>
          <w:szCs w:val="22"/>
        </w:rPr>
        <w:t xml:space="preserve">-09-2025 </w:t>
      </w:r>
      <w:r w:rsidR="00D7588D">
        <w:rPr>
          <w:rFonts w:ascii="Arial" w:eastAsia="Arial" w:hAnsi="Arial" w:cs="Arial"/>
          <w:sz w:val="22"/>
          <w:szCs w:val="22"/>
        </w:rPr>
        <w:t>έγγραφη εισήγηση</w:t>
      </w:r>
      <w:r w:rsidR="00B3596C">
        <w:rPr>
          <w:rFonts w:ascii="Arial" w:hAnsi="Arial" w:cs="Arial"/>
          <w:sz w:val="22"/>
          <w:szCs w:val="22"/>
        </w:rPr>
        <w:t xml:space="preserve">  </w:t>
      </w:r>
      <w:r w:rsidR="0013575B">
        <w:rPr>
          <w:rFonts w:ascii="Arial" w:eastAsia="Arial" w:hAnsi="Arial" w:cs="Arial"/>
          <w:sz w:val="22"/>
          <w:szCs w:val="22"/>
        </w:rPr>
        <w:t>της Δ/</w:t>
      </w:r>
      <w:proofErr w:type="spellStart"/>
      <w:r w:rsidR="0013575B">
        <w:rPr>
          <w:rFonts w:ascii="Arial" w:eastAsia="Arial" w:hAnsi="Arial" w:cs="Arial"/>
          <w:sz w:val="22"/>
          <w:szCs w:val="22"/>
        </w:rPr>
        <w:t>νσης</w:t>
      </w:r>
      <w:proofErr w:type="spellEnd"/>
      <w:r w:rsidR="0013575B">
        <w:rPr>
          <w:rFonts w:ascii="Arial" w:eastAsia="Arial" w:hAnsi="Arial" w:cs="Arial"/>
          <w:sz w:val="22"/>
          <w:szCs w:val="22"/>
        </w:rPr>
        <w:t xml:space="preserve"> Τεχνικών Υπηρεσιών </w:t>
      </w:r>
      <w:r w:rsidR="003132FB" w:rsidRPr="009D684B">
        <w:rPr>
          <w:rFonts w:ascii="Arial" w:eastAsia="Arial" w:hAnsi="Arial" w:cs="Arial"/>
          <w:sz w:val="22"/>
          <w:szCs w:val="22"/>
        </w:rPr>
        <w:t xml:space="preserve">  </w:t>
      </w:r>
      <w:r w:rsidR="003132FB" w:rsidRPr="009D684B">
        <w:rPr>
          <w:rFonts w:ascii="Arial" w:eastAsia="Verdana" w:hAnsi="Arial" w:cs="Arial"/>
          <w:color w:val="000000"/>
          <w:sz w:val="22"/>
          <w:szCs w:val="22"/>
        </w:rPr>
        <w:t>τ</w:t>
      </w:r>
      <w:r w:rsidR="003132FB" w:rsidRPr="009D684B">
        <w:rPr>
          <w:rFonts w:ascii="Arial" w:hAnsi="Arial" w:cs="Arial"/>
          <w:sz w:val="22"/>
          <w:szCs w:val="22"/>
        </w:rPr>
        <w:t xml:space="preserve">ου Δήμου </w:t>
      </w:r>
      <w:proofErr w:type="spellStart"/>
      <w:r w:rsidR="003132FB" w:rsidRPr="009D684B">
        <w:rPr>
          <w:rFonts w:ascii="Arial" w:hAnsi="Arial" w:cs="Arial"/>
          <w:sz w:val="22"/>
          <w:szCs w:val="22"/>
        </w:rPr>
        <w:t>Λεβαδέων</w:t>
      </w:r>
      <w:proofErr w:type="spellEnd"/>
      <w:r w:rsidR="003132FB">
        <w:rPr>
          <w:rFonts w:ascii="Arial" w:hAnsi="Arial" w:cs="Arial"/>
          <w:sz w:val="22"/>
          <w:szCs w:val="22"/>
        </w:rPr>
        <w:t xml:space="preserve"> , </w:t>
      </w:r>
      <w:r w:rsidR="00132B02">
        <w:rPr>
          <w:rFonts w:ascii="Arial" w:eastAsia="Arial" w:hAnsi="Arial" w:cs="Arial"/>
          <w:sz w:val="22"/>
          <w:szCs w:val="22"/>
        </w:rPr>
        <w:t>στ</w:t>
      </w:r>
      <w:r w:rsidR="00B8640D">
        <w:rPr>
          <w:rFonts w:ascii="Arial" w:eastAsia="Arial" w:hAnsi="Arial" w:cs="Arial"/>
          <w:sz w:val="22"/>
          <w:szCs w:val="22"/>
        </w:rPr>
        <w:t xml:space="preserve">ην </w:t>
      </w:r>
      <w:r w:rsidR="00132B02">
        <w:rPr>
          <w:rFonts w:ascii="Arial" w:eastAsia="Arial" w:hAnsi="Arial" w:cs="Arial"/>
          <w:sz w:val="22"/>
          <w:szCs w:val="22"/>
        </w:rPr>
        <w:t xml:space="preserve"> οποί</w:t>
      </w:r>
      <w:r w:rsidR="00B8640D">
        <w:rPr>
          <w:rFonts w:ascii="Arial" w:eastAsia="Arial" w:hAnsi="Arial" w:cs="Arial"/>
          <w:sz w:val="22"/>
          <w:szCs w:val="22"/>
        </w:rPr>
        <w:t>α</w:t>
      </w:r>
      <w:r w:rsidR="00132B02">
        <w:rPr>
          <w:rFonts w:ascii="Arial" w:eastAsia="Arial" w:hAnsi="Arial" w:cs="Arial"/>
          <w:sz w:val="22"/>
          <w:szCs w:val="22"/>
        </w:rPr>
        <w:t xml:space="preserve"> αναφέρονται τα ακόλουθα :</w:t>
      </w:r>
      <w:r w:rsidR="003132FB" w:rsidRPr="003132FB">
        <w:rPr>
          <w:rFonts w:ascii="Arial" w:eastAsia="Arial" w:hAnsi="Arial" w:cs="Arial"/>
          <w:sz w:val="22"/>
          <w:szCs w:val="22"/>
        </w:rPr>
        <w:t xml:space="preserve"> </w:t>
      </w:r>
    </w:p>
    <w:p w:rsidR="005D0700" w:rsidRDefault="005D0700" w:rsidP="008968DB">
      <w:pPr>
        <w:tabs>
          <w:tab w:val="left" w:pos="360"/>
          <w:tab w:val="left" w:pos="6237"/>
        </w:tabs>
        <w:ind w:right="-335"/>
        <w:rPr>
          <w:rFonts w:ascii="Arial" w:eastAsia="Arial" w:hAnsi="Arial" w:cs="Arial"/>
          <w:sz w:val="22"/>
          <w:szCs w:val="22"/>
        </w:rPr>
      </w:pPr>
    </w:p>
    <w:p w:rsidR="00AE082C" w:rsidRPr="00AE082C" w:rsidRDefault="00AE082C" w:rsidP="00AE082C">
      <w:pPr>
        <w:spacing w:line="276" w:lineRule="auto"/>
        <w:jc w:val="both"/>
        <w:rPr>
          <w:rFonts w:ascii="Arial" w:hAnsi="Arial" w:cs="Arial"/>
          <w:i/>
          <w:sz w:val="22"/>
          <w:szCs w:val="22"/>
        </w:rPr>
      </w:pPr>
      <w:r w:rsidRPr="00AE082C">
        <w:rPr>
          <w:rFonts w:ascii="Arial" w:hAnsi="Arial" w:cs="Arial"/>
          <w:i/>
          <w:sz w:val="22"/>
          <w:szCs w:val="22"/>
        </w:rPr>
        <w:t>Έχοντας υπ’ όψη :</w:t>
      </w:r>
    </w:p>
    <w:p w:rsidR="00AE082C" w:rsidRPr="00AE082C" w:rsidRDefault="00AE082C" w:rsidP="008C10CD">
      <w:pPr>
        <w:numPr>
          <w:ilvl w:val="0"/>
          <w:numId w:val="4"/>
        </w:numPr>
        <w:spacing w:after="60"/>
        <w:jc w:val="both"/>
        <w:rPr>
          <w:rFonts w:ascii="Arial" w:hAnsi="Arial" w:cs="Arial"/>
          <w:i/>
          <w:sz w:val="22"/>
          <w:szCs w:val="22"/>
        </w:rPr>
      </w:pPr>
      <w:r w:rsidRPr="00AE082C">
        <w:rPr>
          <w:rFonts w:ascii="Arial" w:hAnsi="Arial" w:cs="Arial"/>
          <w:i/>
          <w:sz w:val="22"/>
          <w:szCs w:val="22"/>
        </w:rPr>
        <w:t xml:space="preserve">Το Ν. 3852/2010 (ΦΕΚ 87 Α) «Νέα Αρχιτεκτονική της Αυτοδιοίκησης και της Αποκεντρωμένης Διοίκησης − Πρόγραμμα Καλλικράτης». </w:t>
      </w:r>
    </w:p>
    <w:p w:rsidR="00AE082C" w:rsidRPr="00AE082C" w:rsidRDefault="00AE082C" w:rsidP="008C10CD">
      <w:pPr>
        <w:numPr>
          <w:ilvl w:val="0"/>
          <w:numId w:val="4"/>
        </w:numPr>
        <w:tabs>
          <w:tab w:val="left" w:pos="1418"/>
          <w:tab w:val="center" w:pos="1701"/>
          <w:tab w:val="left" w:pos="2552"/>
          <w:tab w:val="left" w:pos="5103"/>
        </w:tabs>
        <w:spacing w:after="60"/>
        <w:jc w:val="both"/>
        <w:rPr>
          <w:rFonts w:ascii="Arial" w:hAnsi="Arial" w:cs="Arial"/>
          <w:i/>
          <w:sz w:val="22"/>
          <w:szCs w:val="22"/>
        </w:rPr>
      </w:pPr>
      <w:r w:rsidRPr="00AE082C">
        <w:rPr>
          <w:rFonts w:ascii="Arial" w:hAnsi="Arial" w:cs="Arial"/>
          <w:i/>
          <w:sz w:val="22"/>
          <w:szCs w:val="22"/>
        </w:rPr>
        <w:t>Το Ν 3463/2006: «Κώδικας Δήμων και Κοινοτήτων»</w:t>
      </w:r>
    </w:p>
    <w:p w:rsidR="00AE082C" w:rsidRPr="00AE082C" w:rsidRDefault="00AE082C" w:rsidP="008C10CD">
      <w:pPr>
        <w:numPr>
          <w:ilvl w:val="0"/>
          <w:numId w:val="4"/>
        </w:numPr>
        <w:tabs>
          <w:tab w:val="left" w:pos="1418"/>
          <w:tab w:val="center" w:pos="1701"/>
          <w:tab w:val="left" w:pos="2552"/>
          <w:tab w:val="left" w:pos="5103"/>
        </w:tabs>
        <w:spacing w:after="60"/>
        <w:jc w:val="both"/>
        <w:rPr>
          <w:rFonts w:ascii="Arial" w:hAnsi="Arial" w:cs="Arial"/>
          <w:i/>
          <w:sz w:val="22"/>
          <w:szCs w:val="22"/>
        </w:rPr>
      </w:pPr>
      <w:r w:rsidRPr="00AE082C">
        <w:rPr>
          <w:rFonts w:ascii="Arial" w:hAnsi="Arial" w:cs="Arial"/>
          <w:i/>
          <w:sz w:val="22"/>
          <w:szCs w:val="22"/>
        </w:rPr>
        <w:t>Το άρθρο 206 του Ν. 4555/2018 ‘’Πρόγραμμα Κλεισθένης’’</w:t>
      </w:r>
    </w:p>
    <w:p w:rsidR="00AE082C" w:rsidRPr="00AE082C" w:rsidRDefault="00AE082C" w:rsidP="008C10CD">
      <w:pPr>
        <w:pStyle w:val="61"/>
        <w:widowControl/>
        <w:numPr>
          <w:ilvl w:val="0"/>
          <w:numId w:val="4"/>
        </w:numPr>
        <w:spacing w:line="276" w:lineRule="auto"/>
        <w:jc w:val="both"/>
        <w:rPr>
          <w:rFonts w:ascii="Arial" w:hAnsi="Arial" w:cs="Arial"/>
          <w:i/>
          <w:sz w:val="22"/>
          <w:szCs w:val="22"/>
        </w:rPr>
      </w:pPr>
      <w:r w:rsidRPr="00AE082C">
        <w:rPr>
          <w:rFonts w:ascii="Arial" w:hAnsi="Arial" w:cs="Arial"/>
          <w:i/>
          <w:color w:val="000000"/>
          <w:sz w:val="22"/>
          <w:szCs w:val="22"/>
        </w:rPr>
        <w:t>Το Ν. 5013/2023 «</w:t>
      </w:r>
      <w:proofErr w:type="spellStart"/>
      <w:r w:rsidRPr="00AE082C">
        <w:rPr>
          <w:rFonts w:ascii="Arial" w:hAnsi="Arial" w:cs="Arial"/>
          <w:i/>
          <w:color w:val="000000"/>
          <w:sz w:val="22"/>
          <w:szCs w:val="22"/>
        </w:rPr>
        <w:t>Πολυεπίπεδη</w:t>
      </w:r>
      <w:proofErr w:type="spellEnd"/>
      <w:r w:rsidRPr="00AE082C">
        <w:rPr>
          <w:rFonts w:ascii="Arial" w:hAnsi="Arial" w:cs="Arial"/>
          <w:i/>
          <w:color w:val="000000"/>
          <w:sz w:val="22"/>
          <w:szCs w:val="22"/>
        </w:rPr>
        <w:t xml:space="preserve"> διακυβέρνηση,  διαχείριση κινδύνων στον δημόσιο τομέα και άλλες διατάξεις» (ΦΕΚ 12 Α΄ /19-01-2023)</w:t>
      </w:r>
    </w:p>
    <w:p w:rsidR="00AE082C" w:rsidRPr="00AE082C" w:rsidRDefault="00AE082C" w:rsidP="008C10CD">
      <w:pPr>
        <w:numPr>
          <w:ilvl w:val="0"/>
          <w:numId w:val="4"/>
        </w:numPr>
        <w:tabs>
          <w:tab w:val="left" w:pos="1418"/>
          <w:tab w:val="center" w:pos="1701"/>
          <w:tab w:val="left" w:pos="2552"/>
          <w:tab w:val="left" w:pos="5103"/>
        </w:tabs>
        <w:spacing w:after="60"/>
        <w:jc w:val="both"/>
        <w:rPr>
          <w:rFonts w:ascii="Arial" w:hAnsi="Arial" w:cs="Arial"/>
          <w:i/>
          <w:sz w:val="22"/>
          <w:szCs w:val="22"/>
        </w:rPr>
      </w:pPr>
      <w:r w:rsidRPr="00AE082C">
        <w:rPr>
          <w:rFonts w:ascii="Arial" w:hAnsi="Arial" w:cs="Arial"/>
          <w:i/>
          <w:sz w:val="22"/>
          <w:szCs w:val="22"/>
        </w:rPr>
        <w:t xml:space="preserve">Την </w:t>
      </w:r>
      <w:proofErr w:type="spellStart"/>
      <w:r w:rsidRPr="00AE082C">
        <w:rPr>
          <w:rFonts w:ascii="Arial" w:hAnsi="Arial" w:cs="Arial"/>
          <w:i/>
          <w:sz w:val="22"/>
          <w:szCs w:val="22"/>
        </w:rPr>
        <w:t>υπ΄</w:t>
      </w:r>
      <w:proofErr w:type="spellEnd"/>
      <w:r w:rsidRPr="00AE082C">
        <w:rPr>
          <w:rFonts w:ascii="Arial" w:hAnsi="Arial" w:cs="Arial"/>
          <w:i/>
          <w:sz w:val="22"/>
          <w:szCs w:val="22"/>
        </w:rPr>
        <w:t xml:space="preserve"> αριθμό 478/2024 (ΑΔΑ: ΨΒΖΧΩΛΗ-Ν1Φ) απόφαση της Δημοτικής Επιτροπής κατάρτισης Τεχνικού Προγράμματος</w:t>
      </w:r>
      <w:r w:rsidRPr="00AE082C">
        <w:rPr>
          <w:rFonts w:ascii="Arial" w:hAnsi="Arial" w:cs="Arial"/>
          <w:i/>
          <w:spacing w:val="2"/>
          <w:sz w:val="22"/>
          <w:szCs w:val="22"/>
        </w:rPr>
        <w:t xml:space="preserve"> εκτελεστέων έργων έτους 2025</w:t>
      </w:r>
    </w:p>
    <w:p w:rsidR="00AE082C" w:rsidRPr="00AE082C" w:rsidRDefault="00AE082C" w:rsidP="008C10CD">
      <w:pPr>
        <w:pStyle w:val="1e"/>
        <w:numPr>
          <w:ilvl w:val="0"/>
          <w:numId w:val="4"/>
        </w:numPr>
        <w:rPr>
          <w:rFonts w:ascii="Arial" w:hAnsi="Arial" w:cs="Arial"/>
          <w:i/>
          <w:sz w:val="22"/>
          <w:szCs w:val="22"/>
          <w:lang w:val="el-GR"/>
        </w:rPr>
      </w:pPr>
      <w:r w:rsidRPr="00AE082C">
        <w:rPr>
          <w:rFonts w:ascii="Arial" w:hAnsi="Arial" w:cs="Arial"/>
          <w:i/>
          <w:sz w:val="22"/>
          <w:szCs w:val="22"/>
          <w:lang w:val="el-GR"/>
        </w:rPr>
        <w:t xml:space="preserve">Την </w:t>
      </w:r>
      <w:r w:rsidRPr="00AE082C">
        <w:rPr>
          <w:rFonts w:ascii="Arial" w:hAnsi="Arial" w:cs="Arial"/>
          <w:i/>
          <w:spacing w:val="2"/>
          <w:sz w:val="22"/>
          <w:szCs w:val="22"/>
          <w:lang w:val="el-GR"/>
        </w:rPr>
        <w:t>υπ’ αριθμόν 261</w:t>
      </w:r>
      <w:r w:rsidRPr="00AE082C">
        <w:rPr>
          <w:rFonts w:ascii="Arial" w:hAnsi="Arial" w:cs="Arial"/>
          <w:i/>
          <w:sz w:val="22"/>
          <w:szCs w:val="22"/>
          <w:lang w:val="el-GR"/>
        </w:rPr>
        <w:t xml:space="preserve">/2024 </w:t>
      </w:r>
      <w:r w:rsidRPr="00AE082C">
        <w:rPr>
          <w:rFonts w:ascii="Arial" w:hAnsi="Arial" w:cs="Arial"/>
          <w:i/>
          <w:spacing w:val="2"/>
          <w:sz w:val="22"/>
          <w:szCs w:val="22"/>
          <w:lang w:val="el-GR"/>
        </w:rPr>
        <w:t>(ΑΔΑ:</w:t>
      </w:r>
      <w:r w:rsidRPr="00AE082C">
        <w:rPr>
          <w:rFonts w:ascii="Arial" w:hAnsi="Arial" w:cs="Arial"/>
          <w:i/>
          <w:sz w:val="22"/>
          <w:szCs w:val="22"/>
          <w:lang w:val="el-GR"/>
        </w:rPr>
        <w:t xml:space="preserve"> 96Ο5ΩΛΗ-2ΤΒ) </w:t>
      </w:r>
      <w:r w:rsidRPr="00AE082C">
        <w:rPr>
          <w:rFonts w:ascii="Arial" w:hAnsi="Arial" w:cs="Arial"/>
          <w:i/>
          <w:spacing w:val="2"/>
          <w:sz w:val="22"/>
          <w:szCs w:val="22"/>
          <w:lang w:val="el-GR"/>
        </w:rPr>
        <w:t xml:space="preserve">Απόφαση του Δημοτικού Συμβουλίου του Δήμου </w:t>
      </w:r>
      <w:proofErr w:type="spellStart"/>
      <w:r w:rsidRPr="00AE082C">
        <w:rPr>
          <w:rFonts w:ascii="Arial" w:hAnsi="Arial" w:cs="Arial"/>
          <w:i/>
          <w:spacing w:val="2"/>
          <w:sz w:val="22"/>
          <w:szCs w:val="22"/>
          <w:lang w:val="el-GR"/>
        </w:rPr>
        <w:t>Λεβαδέων</w:t>
      </w:r>
      <w:proofErr w:type="spellEnd"/>
      <w:r w:rsidRPr="00AE082C">
        <w:rPr>
          <w:rFonts w:ascii="Arial" w:hAnsi="Arial" w:cs="Arial"/>
          <w:i/>
          <w:spacing w:val="2"/>
          <w:sz w:val="22"/>
          <w:szCs w:val="22"/>
          <w:lang w:val="el-GR"/>
        </w:rPr>
        <w:t xml:space="preserve"> με την οποία εγκρίθηκε το Τεχνικό πρόγραμμα εκτελεστέων έργων έτους 2025 και επικυρώθηκε με την </w:t>
      </w:r>
      <w:proofErr w:type="spellStart"/>
      <w:r w:rsidRPr="00AE082C">
        <w:rPr>
          <w:rFonts w:ascii="Arial" w:hAnsi="Arial" w:cs="Arial"/>
          <w:i/>
          <w:spacing w:val="2"/>
          <w:sz w:val="22"/>
          <w:szCs w:val="22"/>
          <w:lang w:val="el-GR"/>
        </w:rPr>
        <w:t>υπ΄</w:t>
      </w:r>
      <w:proofErr w:type="spellEnd"/>
      <w:r w:rsidRPr="00AE082C">
        <w:rPr>
          <w:rFonts w:ascii="Arial" w:hAnsi="Arial" w:cs="Arial"/>
          <w:i/>
          <w:spacing w:val="2"/>
          <w:sz w:val="22"/>
          <w:szCs w:val="22"/>
          <w:lang w:val="el-GR"/>
        </w:rPr>
        <w:t xml:space="preserve"> αριθ.  </w:t>
      </w:r>
      <w:proofErr w:type="spellStart"/>
      <w:r w:rsidRPr="00AE082C">
        <w:rPr>
          <w:rFonts w:ascii="Arial" w:hAnsi="Arial" w:cs="Arial"/>
          <w:i/>
          <w:spacing w:val="2"/>
          <w:sz w:val="22"/>
          <w:szCs w:val="22"/>
          <w:lang w:val="el-GR"/>
        </w:rPr>
        <w:t>πρωτ</w:t>
      </w:r>
      <w:proofErr w:type="spellEnd"/>
      <w:r w:rsidRPr="00AE082C">
        <w:rPr>
          <w:rFonts w:ascii="Arial" w:hAnsi="Arial" w:cs="Arial"/>
          <w:i/>
          <w:spacing w:val="2"/>
          <w:sz w:val="22"/>
          <w:szCs w:val="22"/>
          <w:lang w:val="el-GR"/>
        </w:rPr>
        <w:t>. 68736</w:t>
      </w:r>
      <w:r w:rsidRPr="00AE082C">
        <w:rPr>
          <w:rFonts w:ascii="Arial" w:hAnsi="Arial" w:cs="Arial"/>
          <w:i/>
          <w:color w:val="auto"/>
          <w:spacing w:val="2"/>
          <w:sz w:val="22"/>
          <w:szCs w:val="22"/>
          <w:lang w:val="el-GR"/>
        </w:rPr>
        <w:t>/30-12-2024 (ΑΔΑ:ΨΓ3ΑΟΡ10-ΘΗ0)</w:t>
      </w:r>
      <w:r w:rsidRPr="00AE082C">
        <w:rPr>
          <w:rFonts w:ascii="Arial" w:hAnsi="Arial" w:cs="Arial"/>
          <w:i/>
          <w:spacing w:val="2"/>
          <w:sz w:val="22"/>
          <w:szCs w:val="22"/>
          <w:lang w:val="el-GR"/>
        </w:rPr>
        <w:t xml:space="preserve"> απόφαση του Συντονιστή  Αποκεντρωμένης Διοίκησης Θεσσαλίας - Στερεάς Ελλάδας</w:t>
      </w:r>
    </w:p>
    <w:p w:rsidR="006C5B51" w:rsidRPr="006C5B51" w:rsidRDefault="006C5B51" w:rsidP="008C10CD">
      <w:pPr>
        <w:pStyle w:val="ad"/>
        <w:numPr>
          <w:ilvl w:val="0"/>
          <w:numId w:val="4"/>
        </w:numPr>
        <w:spacing w:line="288" w:lineRule="auto"/>
        <w:rPr>
          <w:rFonts w:ascii="Arial" w:hAnsi="Arial" w:cs="Arial"/>
          <w:i/>
          <w:sz w:val="22"/>
          <w:szCs w:val="22"/>
        </w:rPr>
      </w:pPr>
      <w:r w:rsidRPr="006C5B51">
        <w:rPr>
          <w:rFonts w:ascii="Arial" w:hAnsi="Arial" w:cs="Arial"/>
          <w:i/>
          <w:sz w:val="22"/>
          <w:szCs w:val="22"/>
          <w:highlight w:val="white"/>
        </w:rPr>
        <w:t xml:space="preserve">Την </w:t>
      </w:r>
      <w:proofErr w:type="spellStart"/>
      <w:r w:rsidRPr="006C5B51">
        <w:rPr>
          <w:rFonts w:ascii="Arial" w:hAnsi="Arial" w:cs="Arial"/>
          <w:i/>
          <w:sz w:val="22"/>
          <w:szCs w:val="22"/>
          <w:highlight w:val="white"/>
        </w:rPr>
        <w:t>αριθμ</w:t>
      </w:r>
      <w:proofErr w:type="spellEnd"/>
      <w:r w:rsidRPr="006C5B51">
        <w:rPr>
          <w:rFonts w:ascii="Arial" w:hAnsi="Arial" w:cs="Arial"/>
          <w:i/>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6C5B51">
        <w:rPr>
          <w:rFonts w:ascii="Arial" w:hAnsi="Arial" w:cs="Arial"/>
          <w:i/>
          <w:sz w:val="22"/>
          <w:szCs w:val="22"/>
          <w:highlight w:val="white"/>
        </w:rPr>
        <w:t>Λεβαδέων</w:t>
      </w:r>
      <w:proofErr w:type="spellEnd"/>
      <w:r w:rsidRPr="006C5B51">
        <w:rPr>
          <w:rFonts w:ascii="Arial" w:hAnsi="Arial" w:cs="Arial"/>
          <w:i/>
          <w:sz w:val="22"/>
          <w:szCs w:val="22"/>
          <w:highlight w:val="white"/>
        </w:rPr>
        <w:t xml:space="preserve"> και εγκρίθηκε </w:t>
      </w:r>
      <w:r w:rsidRPr="006C5B51">
        <w:rPr>
          <w:rFonts w:ascii="Arial" w:hAnsi="Arial" w:cs="Arial"/>
          <w:i/>
          <w:sz w:val="22"/>
          <w:szCs w:val="22"/>
          <w:highlight w:val="white"/>
        </w:rPr>
        <w:lastRenderedPageBreak/>
        <w:t xml:space="preserve">με την </w:t>
      </w:r>
      <w:proofErr w:type="spellStart"/>
      <w:r w:rsidRPr="006C5B51">
        <w:rPr>
          <w:rFonts w:ascii="Arial" w:hAnsi="Arial" w:cs="Arial"/>
          <w:i/>
          <w:sz w:val="22"/>
          <w:szCs w:val="22"/>
          <w:highlight w:val="white"/>
        </w:rPr>
        <w:t>αριθμ.πρωτ</w:t>
      </w:r>
      <w:proofErr w:type="spellEnd"/>
      <w:r w:rsidRPr="006C5B51">
        <w:rPr>
          <w:rFonts w:ascii="Arial" w:hAnsi="Arial" w:cs="Arial"/>
          <w:i/>
          <w:sz w:val="22"/>
          <w:szCs w:val="22"/>
          <w:highlight w:val="white"/>
        </w:rPr>
        <w:t>. 6385/06-02-2025 (ΑΔΑ:ΡΦΙΤΟΡ10-2ΕΝ) Απόφαση του Γραμματέα της   Αποκεντρωμένης Διοίκησης Θεσσαλίας-Στερεάς Ελλάδας.</w:t>
      </w:r>
    </w:p>
    <w:p w:rsidR="00AE082C" w:rsidRPr="00AE082C" w:rsidRDefault="00AE082C" w:rsidP="008C10CD">
      <w:pPr>
        <w:pStyle w:val="1e"/>
        <w:numPr>
          <w:ilvl w:val="0"/>
          <w:numId w:val="4"/>
        </w:numPr>
        <w:jc w:val="both"/>
        <w:rPr>
          <w:rFonts w:ascii="Arial" w:hAnsi="Arial" w:cs="Arial"/>
          <w:i/>
          <w:color w:val="000000"/>
          <w:sz w:val="22"/>
          <w:szCs w:val="22"/>
          <w:lang w:val="el-GR"/>
        </w:rPr>
      </w:pPr>
      <w:r w:rsidRPr="00AE082C">
        <w:rPr>
          <w:rFonts w:ascii="Arial" w:hAnsi="Arial" w:cs="Arial"/>
          <w:i/>
          <w:spacing w:val="2"/>
          <w:sz w:val="22"/>
          <w:szCs w:val="22"/>
          <w:lang w:val="el-GR"/>
        </w:rPr>
        <w:t xml:space="preserve">Την </w:t>
      </w:r>
      <w:proofErr w:type="spellStart"/>
      <w:r w:rsidRPr="00AE082C">
        <w:rPr>
          <w:rFonts w:ascii="Arial" w:hAnsi="Arial" w:cs="Arial"/>
          <w:i/>
          <w:spacing w:val="2"/>
          <w:sz w:val="22"/>
          <w:szCs w:val="22"/>
          <w:lang w:val="el-GR"/>
        </w:rPr>
        <w:t>υπ΄</w:t>
      </w:r>
      <w:proofErr w:type="spellEnd"/>
      <w:r w:rsidRPr="00AE082C">
        <w:rPr>
          <w:rFonts w:ascii="Arial" w:hAnsi="Arial" w:cs="Arial"/>
          <w:i/>
          <w:spacing w:val="2"/>
          <w:sz w:val="22"/>
          <w:szCs w:val="22"/>
          <w:lang w:val="el-GR"/>
        </w:rPr>
        <w:t xml:space="preserve"> αριθμό 98/23.10.2024 τεχνική μελέτη με τίτλο: «ΔΙΑΜΟΡΦΩΣΗ ΠΕΡΙΒΑΛΛΟΝΤΟΣ ΧΩΡΟΥ ΝΕΟΥ ΔΗΜΑΡΧΕΙΟΥ ΚΑΙ ΑΝΑΠΛΑΣΗ ΠΛΑΤΕΙΑΣ ΛΑΜΠΡΟΥ ΚΑΤΣΩΝΗ ΣΤΗ ΛΙΒΑΔΕΙΑ», συνολικού προϋπολογισμού 2.340.000,00» συμπεριλαμβανομένου του ΦΠΑ η οποία συντάχθηκε από την Τεχνική Υπηρεσία του Δήμου </w:t>
      </w:r>
      <w:proofErr w:type="spellStart"/>
      <w:r w:rsidRPr="00AE082C">
        <w:rPr>
          <w:rFonts w:ascii="Arial" w:hAnsi="Arial" w:cs="Arial"/>
          <w:i/>
          <w:spacing w:val="2"/>
          <w:sz w:val="22"/>
          <w:szCs w:val="22"/>
          <w:lang w:val="el-GR"/>
        </w:rPr>
        <w:t>Λεβαδέων</w:t>
      </w:r>
      <w:proofErr w:type="spellEnd"/>
      <w:r w:rsidRPr="00AE082C">
        <w:rPr>
          <w:rFonts w:ascii="Arial" w:hAnsi="Arial" w:cs="Arial"/>
          <w:i/>
          <w:spacing w:val="2"/>
          <w:sz w:val="22"/>
          <w:szCs w:val="22"/>
          <w:lang w:val="el-GR"/>
        </w:rPr>
        <w:t>.</w:t>
      </w:r>
    </w:p>
    <w:p w:rsidR="00AE082C" w:rsidRPr="00AE082C" w:rsidRDefault="00AE082C" w:rsidP="008C10CD">
      <w:pPr>
        <w:pStyle w:val="1e"/>
        <w:numPr>
          <w:ilvl w:val="0"/>
          <w:numId w:val="4"/>
        </w:numPr>
        <w:jc w:val="both"/>
        <w:rPr>
          <w:rFonts w:ascii="Arial" w:hAnsi="Arial" w:cs="Arial"/>
          <w:i/>
          <w:spacing w:val="2"/>
          <w:sz w:val="22"/>
          <w:szCs w:val="22"/>
          <w:lang w:val="el-GR"/>
        </w:rPr>
      </w:pPr>
      <w:r w:rsidRPr="00AE082C">
        <w:rPr>
          <w:rFonts w:ascii="Arial" w:hAnsi="Arial" w:cs="Arial"/>
          <w:i/>
          <w:spacing w:val="2"/>
          <w:sz w:val="22"/>
          <w:szCs w:val="22"/>
          <w:lang w:val="el-GR"/>
        </w:rPr>
        <w:t xml:space="preserve">Την </w:t>
      </w:r>
      <w:proofErr w:type="spellStart"/>
      <w:r w:rsidRPr="00AE082C">
        <w:rPr>
          <w:rFonts w:ascii="Arial" w:hAnsi="Arial" w:cs="Arial"/>
          <w:i/>
          <w:spacing w:val="2"/>
          <w:sz w:val="22"/>
          <w:szCs w:val="22"/>
          <w:lang w:val="el-GR"/>
        </w:rPr>
        <w:t>υπ΄</w:t>
      </w:r>
      <w:proofErr w:type="spellEnd"/>
      <w:r w:rsidRPr="00AE082C">
        <w:rPr>
          <w:rFonts w:ascii="Arial" w:hAnsi="Arial" w:cs="Arial"/>
          <w:i/>
          <w:spacing w:val="2"/>
          <w:sz w:val="22"/>
          <w:szCs w:val="22"/>
          <w:lang w:val="el-GR"/>
        </w:rPr>
        <w:t xml:space="preserve"> αριθμό 407/2024 (ΑΔΑ: 6ΡΘΕΩΛΗ-2ΦΓ) απόφαση της  Δημοτικής  Επιτροπής  με την  οποία εγκρίθηκε η εν λόγω μελέτη (επισυνάπτεται η μελέτη)</w:t>
      </w:r>
    </w:p>
    <w:p w:rsidR="00AE082C" w:rsidRPr="00AE082C" w:rsidRDefault="00AE082C" w:rsidP="008C10CD">
      <w:pPr>
        <w:pStyle w:val="1e"/>
        <w:numPr>
          <w:ilvl w:val="0"/>
          <w:numId w:val="5"/>
        </w:numPr>
        <w:snapToGrid w:val="0"/>
        <w:spacing w:before="48"/>
        <w:jc w:val="both"/>
        <w:rPr>
          <w:rFonts w:ascii="Arial" w:hAnsi="Arial" w:cs="Arial"/>
          <w:i/>
          <w:color w:val="000000"/>
          <w:sz w:val="22"/>
          <w:szCs w:val="22"/>
          <w:lang w:val="el-GR"/>
        </w:rPr>
      </w:pPr>
      <w:r w:rsidRPr="00AE082C">
        <w:rPr>
          <w:rFonts w:ascii="Arial" w:hAnsi="Arial" w:cs="Arial"/>
          <w:i/>
          <w:spacing w:val="2"/>
          <w:sz w:val="22"/>
          <w:szCs w:val="22"/>
          <w:lang w:val="el-GR"/>
        </w:rPr>
        <w:t xml:space="preserve">Την </w:t>
      </w:r>
      <w:proofErr w:type="spellStart"/>
      <w:r w:rsidRPr="00AE082C">
        <w:rPr>
          <w:rFonts w:ascii="Arial" w:hAnsi="Arial" w:cs="Arial"/>
          <w:i/>
          <w:spacing w:val="2"/>
          <w:sz w:val="22"/>
          <w:szCs w:val="22"/>
          <w:lang w:val="el-GR"/>
        </w:rPr>
        <w:t>υπ΄</w:t>
      </w:r>
      <w:proofErr w:type="spellEnd"/>
      <w:r w:rsidRPr="00AE082C">
        <w:rPr>
          <w:rFonts w:ascii="Arial" w:hAnsi="Arial" w:cs="Arial"/>
          <w:i/>
          <w:spacing w:val="2"/>
          <w:sz w:val="22"/>
          <w:szCs w:val="22"/>
          <w:lang w:val="el-GR"/>
        </w:rPr>
        <w:t xml:space="preserve"> αριθμό 417/2024 (ΑΔΑ: 92ΚΡΩΛΗ-ΡΡΩ) απόφαση της  Δημοτικής  Επιτροπής, περί υποβολής αίτησης – φακέλου χρηματοδότησης πράξης με τίτλο: «ΔΙΑΜΟΡΦΩΣΗ ΠΕΡΙΒΑΛΛΟΝΤΟΣ ΧΩΡΟΥ ΝΕΟΥ ΔΗΜΑΡΧΕΙΟΥ ΚΑΙ ΑΝΑΠΛΑΣΗ ΠΛΑΤΕΙΑΣ ΛΑΜΠΡΟΥ ΚΑΤΣΩΝΗ ΣΤΗ ΛΙΒΑΔΕΙΑ» στο πρόγραμμα «ΣΤΕΡΕΑ ΕΛΛΑΔΑ» 2021 – 2027.</w:t>
      </w:r>
    </w:p>
    <w:p w:rsidR="00AE082C" w:rsidRPr="00AE082C" w:rsidRDefault="00AE082C" w:rsidP="008C10CD">
      <w:pPr>
        <w:pStyle w:val="1e"/>
        <w:numPr>
          <w:ilvl w:val="0"/>
          <w:numId w:val="5"/>
        </w:numPr>
        <w:snapToGrid w:val="0"/>
        <w:spacing w:before="48"/>
        <w:jc w:val="both"/>
        <w:rPr>
          <w:rFonts w:ascii="Arial" w:hAnsi="Arial" w:cs="Arial"/>
          <w:i/>
          <w:color w:val="000000"/>
          <w:sz w:val="22"/>
          <w:szCs w:val="22"/>
          <w:lang w:val="el-GR"/>
        </w:rPr>
      </w:pPr>
      <w:r w:rsidRPr="00AE082C">
        <w:rPr>
          <w:rFonts w:ascii="Arial" w:hAnsi="Arial" w:cs="Arial"/>
          <w:i/>
          <w:sz w:val="22"/>
          <w:szCs w:val="22"/>
          <w:lang w:val="el-GR"/>
        </w:rPr>
        <w:t xml:space="preserve">Την με αρ. </w:t>
      </w:r>
      <w:proofErr w:type="spellStart"/>
      <w:r w:rsidRPr="00AE082C">
        <w:rPr>
          <w:rFonts w:ascii="Arial" w:hAnsi="Arial" w:cs="Arial"/>
          <w:i/>
          <w:sz w:val="22"/>
          <w:szCs w:val="22"/>
          <w:lang w:val="el-GR"/>
        </w:rPr>
        <w:t>πρ</w:t>
      </w:r>
      <w:proofErr w:type="spellEnd"/>
      <w:r w:rsidRPr="00AE082C">
        <w:rPr>
          <w:rFonts w:ascii="Arial" w:hAnsi="Arial" w:cs="Arial"/>
          <w:i/>
          <w:sz w:val="22"/>
          <w:szCs w:val="22"/>
          <w:lang w:val="el-GR"/>
        </w:rPr>
        <w:t xml:space="preserve">  4030/22-11-2023 (ΑΔΑ: 67ΑΟ7ΛΗ-Κ0Λ) Πρόσκληση της ΕΥΔ Προγράμματος «Στερεά Ελλάδα» για την υποβολή </w:t>
      </w:r>
      <w:proofErr w:type="spellStart"/>
      <w:r w:rsidRPr="00AE082C">
        <w:rPr>
          <w:rFonts w:ascii="Arial" w:hAnsi="Arial" w:cs="Arial"/>
          <w:i/>
          <w:sz w:val="22"/>
          <w:szCs w:val="22"/>
          <w:lang w:val="el-GR"/>
        </w:rPr>
        <w:t>επικαιροποιημένων</w:t>
      </w:r>
      <w:proofErr w:type="spellEnd"/>
      <w:r w:rsidRPr="00AE082C">
        <w:rPr>
          <w:rFonts w:ascii="Arial" w:hAnsi="Arial" w:cs="Arial"/>
          <w:i/>
          <w:sz w:val="22"/>
          <w:szCs w:val="22"/>
          <w:lang w:val="el-GR"/>
        </w:rPr>
        <w:t xml:space="preserve"> Στρατηγικών ΟΧΕ-ΒΑΑ στο Πρόγραμμα ‘’Στερεά Ελλάδα 2021-2027’’, όπως ισχύει με την με αρ. </w:t>
      </w:r>
      <w:proofErr w:type="spellStart"/>
      <w:r w:rsidRPr="00AE082C">
        <w:rPr>
          <w:rFonts w:ascii="Arial" w:hAnsi="Arial" w:cs="Arial"/>
          <w:i/>
          <w:sz w:val="22"/>
          <w:szCs w:val="22"/>
          <w:lang w:val="el-GR"/>
        </w:rPr>
        <w:t>πρωτ</w:t>
      </w:r>
      <w:proofErr w:type="spellEnd"/>
      <w:r w:rsidRPr="00AE082C">
        <w:rPr>
          <w:rFonts w:ascii="Arial" w:hAnsi="Arial" w:cs="Arial"/>
          <w:i/>
          <w:sz w:val="22"/>
          <w:szCs w:val="22"/>
          <w:lang w:val="el-GR"/>
        </w:rPr>
        <w:t>. 4500/22-12-2023 (ΑΔΑ: 6Β9Μ7ΛΗ-657) 1</w:t>
      </w:r>
      <w:r w:rsidRPr="00AE082C">
        <w:rPr>
          <w:rFonts w:ascii="Arial" w:hAnsi="Arial" w:cs="Arial"/>
          <w:i/>
          <w:sz w:val="22"/>
          <w:szCs w:val="22"/>
          <w:vertAlign w:val="superscript"/>
          <w:lang w:val="el-GR"/>
        </w:rPr>
        <w:t xml:space="preserve">η </w:t>
      </w:r>
      <w:r w:rsidRPr="00AE082C">
        <w:rPr>
          <w:rFonts w:ascii="Arial" w:hAnsi="Arial" w:cs="Arial"/>
          <w:i/>
          <w:sz w:val="22"/>
          <w:szCs w:val="22"/>
          <w:lang w:val="el-GR"/>
        </w:rPr>
        <w:t>τροποποίηση της και τα συνημμένα της.</w:t>
      </w:r>
    </w:p>
    <w:p w:rsidR="00AE082C" w:rsidRPr="00AE082C" w:rsidRDefault="00AE082C" w:rsidP="008C10CD">
      <w:pPr>
        <w:numPr>
          <w:ilvl w:val="0"/>
          <w:numId w:val="5"/>
        </w:numPr>
        <w:jc w:val="both"/>
        <w:rPr>
          <w:rFonts w:ascii="Arial" w:hAnsi="Arial" w:cs="Arial"/>
          <w:i/>
          <w:sz w:val="22"/>
          <w:szCs w:val="22"/>
        </w:rPr>
      </w:pPr>
      <w:r w:rsidRPr="00AE082C">
        <w:rPr>
          <w:rFonts w:ascii="Arial" w:hAnsi="Arial" w:cs="Arial"/>
          <w:i/>
          <w:sz w:val="22"/>
          <w:szCs w:val="22"/>
        </w:rPr>
        <w:t>Την με αριθμό 4500/22-12-2023 (ΑΔΑ: 6Β9Μ7ΛΗ-657) 1</w:t>
      </w:r>
      <w:r w:rsidRPr="00AE082C">
        <w:rPr>
          <w:rFonts w:ascii="Arial" w:hAnsi="Arial" w:cs="Arial"/>
          <w:i/>
          <w:sz w:val="22"/>
          <w:szCs w:val="22"/>
          <w:vertAlign w:val="superscript"/>
        </w:rPr>
        <w:t>η</w:t>
      </w:r>
      <w:r w:rsidRPr="00AE082C">
        <w:rPr>
          <w:rFonts w:ascii="Arial" w:hAnsi="Arial" w:cs="Arial"/>
          <w:i/>
          <w:sz w:val="22"/>
          <w:szCs w:val="22"/>
        </w:rPr>
        <w:t xml:space="preserve"> Τροποποίηση της αρ. 4030/22-11-2023 (ΑΔΑ: 67ΑΟ7ΛΗ-ΚΟΛ) Πρόσκλησης και τα συνημμένα της.</w:t>
      </w:r>
    </w:p>
    <w:p w:rsidR="00AE082C" w:rsidRPr="00AE082C" w:rsidRDefault="00AE082C" w:rsidP="008C10CD">
      <w:pPr>
        <w:pStyle w:val="1e"/>
        <w:numPr>
          <w:ilvl w:val="0"/>
          <w:numId w:val="5"/>
        </w:numPr>
        <w:snapToGrid w:val="0"/>
        <w:spacing w:before="48"/>
        <w:rPr>
          <w:rFonts w:ascii="Arial" w:hAnsi="Arial" w:cs="Arial"/>
          <w:i/>
          <w:color w:val="000000"/>
          <w:sz w:val="22"/>
          <w:szCs w:val="22"/>
          <w:lang w:val="el-GR"/>
        </w:rPr>
      </w:pPr>
      <w:r w:rsidRPr="00AE082C">
        <w:rPr>
          <w:rFonts w:ascii="Arial" w:hAnsi="Arial" w:cs="Arial"/>
          <w:i/>
          <w:sz w:val="22"/>
          <w:szCs w:val="22"/>
          <w:lang w:val="el-GR"/>
        </w:rPr>
        <w:t xml:space="preserve">Την με αρ. </w:t>
      </w:r>
      <w:proofErr w:type="spellStart"/>
      <w:r w:rsidRPr="00AE082C">
        <w:rPr>
          <w:rFonts w:ascii="Arial" w:hAnsi="Arial" w:cs="Arial"/>
          <w:i/>
          <w:sz w:val="22"/>
          <w:szCs w:val="22"/>
          <w:lang w:val="el-GR"/>
        </w:rPr>
        <w:t>πρωτ</w:t>
      </w:r>
      <w:proofErr w:type="spellEnd"/>
      <w:r w:rsidRPr="00AE082C">
        <w:rPr>
          <w:rFonts w:ascii="Arial" w:hAnsi="Arial" w:cs="Arial"/>
          <w:i/>
          <w:sz w:val="22"/>
          <w:szCs w:val="22"/>
          <w:lang w:val="el-GR"/>
        </w:rPr>
        <w:t xml:space="preserve">. 10665/31-05-2024 απόφαση του Δήμου </w:t>
      </w:r>
      <w:proofErr w:type="spellStart"/>
      <w:r w:rsidRPr="00AE082C">
        <w:rPr>
          <w:rFonts w:ascii="Arial" w:hAnsi="Arial" w:cs="Arial"/>
          <w:i/>
          <w:sz w:val="22"/>
          <w:szCs w:val="22"/>
          <w:lang w:val="el-GR"/>
        </w:rPr>
        <w:t>Λεβαδέων</w:t>
      </w:r>
      <w:proofErr w:type="spellEnd"/>
      <w:r w:rsidRPr="00AE082C">
        <w:rPr>
          <w:rFonts w:ascii="Arial" w:hAnsi="Arial" w:cs="Arial"/>
          <w:i/>
          <w:sz w:val="22"/>
          <w:szCs w:val="22"/>
          <w:lang w:val="el-GR"/>
        </w:rPr>
        <w:t xml:space="preserve"> συγκρότησης Συνεκτικής Ομάδας σε επίπεδο Χωρικής Αρχής για την περίοδο 2021-2027.</w:t>
      </w:r>
    </w:p>
    <w:p w:rsidR="00AE082C" w:rsidRPr="00AE082C" w:rsidRDefault="00AE082C" w:rsidP="008C10CD">
      <w:pPr>
        <w:numPr>
          <w:ilvl w:val="0"/>
          <w:numId w:val="5"/>
        </w:numPr>
        <w:jc w:val="both"/>
        <w:rPr>
          <w:rFonts w:ascii="Arial" w:hAnsi="Arial" w:cs="Arial"/>
          <w:i/>
          <w:sz w:val="22"/>
          <w:szCs w:val="22"/>
        </w:rPr>
      </w:pPr>
      <w:r w:rsidRPr="00AE082C">
        <w:rPr>
          <w:rFonts w:ascii="Arial" w:hAnsi="Arial" w:cs="Arial"/>
          <w:i/>
          <w:sz w:val="22"/>
          <w:szCs w:val="22"/>
        </w:rPr>
        <w:t xml:space="preserve">Την με αρ. </w:t>
      </w:r>
      <w:proofErr w:type="spellStart"/>
      <w:r w:rsidRPr="00AE082C">
        <w:rPr>
          <w:rFonts w:ascii="Arial" w:hAnsi="Arial" w:cs="Arial"/>
          <w:i/>
          <w:sz w:val="22"/>
          <w:szCs w:val="22"/>
        </w:rPr>
        <w:t>πρωτ</w:t>
      </w:r>
      <w:proofErr w:type="spellEnd"/>
      <w:r w:rsidRPr="00AE082C">
        <w:rPr>
          <w:rFonts w:ascii="Arial" w:hAnsi="Arial" w:cs="Arial"/>
          <w:i/>
          <w:sz w:val="22"/>
          <w:szCs w:val="22"/>
        </w:rPr>
        <w:t>. 1762/27-06-2024 (ΑΔΑ: ΨΑΤΠ7ΛΗ-18Ω) Απόφαση του Περιφερειάρχη Στερεάς Ελλάδας με θέμα «</w:t>
      </w:r>
      <w:proofErr w:type="spellStart"/>
      <w:r w:rsidRPr="00AE082C">
        <w:rPr>
          <w:rFonts w:ascii="Arial" w:hAnsi="Arial" w:cs="Arial"/>
          <w:i/>
          <w:sz w:val="22"/>
          <w:szCs w:val="22"/>
        </w:rPr>
        <w:t>΄Εγκριση</w:t>
      </w:r>
      <w:proofErr w:type="spellEnd"/>
      <w:r w:rsidRPr="00AE082C">
        <w:rPr>
          <w:rFonts w:ascii="Arial" w:hAnsi="Arial" w:cs="Arial"/>
          <w:i/>
          <w:sz w:val="22"/>
          <w:szCs w:val="22"/>
        </w:rPr>
        <w:t xml:space="preserve"> της </w:t>
      </w:r>
      <w:proofErr w:type="spellStart"/>
      <w:r w:rsidRPr="00AE082C">
        <w:rPr>
          <w:rFonts w:ascii="Arial" w:hAnsi="Arial" w:cs="Arial"/>
          <w:i/>
          <w:sz w:val="22"/>
          <w:szCs w:val="22"/>
        </w:rPr>
        <w:t>επικαιροποιημένης</w:t>
      </w:r>
      <w:proofErr w:type="spellEnd"/>
      <w:r w:rsidRPr="00AE082C">
        <w:rPr>
          <w:rFonts w:ascii="Arial" w:hAnsi="Arial" w:cs="Arial"/>
          <w:i/>
          <w:sz w:val="22"/>
          <w:szCs w:val="22"/>
        </w:rPr>
        <w:t xml:space="preserve">/συνεχιζόμενης Στρατηγικής Βιώσιμης Αστικής Ανάπτυξης στο Πρόγραμμα «Στερεά Ελλάδα» 2021-2027 με τίτλο «Ολοκληρωμένο Σχέδιο Βιώσιμης Αστικής Ανάπτυξης (ΟΣΒΑΑ) για την Ανάδειξη της ενιαίας ‘’Διαδημοτικής Αστικής Λειτουργικής Περιοχής’’ των Αστικών Κέντρων των Δήμων </w:t>
      </w:r>
      <w:proofErr w:type="spellStart"/>
      <w:r w:rsidRPr="00AE082C">
        <w:rPr>
          <w:rFonts w:ascii="Arial" w:hAnsi="Arial" w:cs="Arial"/>
          <w:i/>
          <w:sz w:val="22"/>
          <w:szCs w:val="22"/>
        </w:rPr>
        <w:t>Λεβαδέων</w:t>
      </w:r>
      <w:proofErr w:type="spellEnd"/>
      <w:r w:rsidRPr="00AE082C">
        <w:rPr>
          <w:rFonts w:ascii="Arial" w:hAnsi="Arial" w:cs="Arial"/>
          <w:i/>
          <w:sz w:val="22"/>
          <w:szCs w:val="22"/>
        </w:rPr>
        <w:t>, Θηβαίων και Αλιάρτου-</w:t>
      </w:r>
      <w:proofErr w:type="spellStart"/>
      <w:r w:rsidRPr="00AE082C">
        <w:rPr>
          <w:rFonts w:ascii="Arial" w:hAnsi="Arial" w:cs="Arial"/>
          <w:i/>
          <w:sz w:val="22"/>
          <w:szCs w:val="22"/>
        </w:rPr>
        <w:t>Θεσπιέων</w:t>
      </w:r>
      <w:proofErr w:type="spellEnd"/>
      <w:r w:rsidRPr="00AE082C">
        <w:rPr>
          <w:rFonts w:ascii="Arial" w:hAnsi="Arial" w:cs="Arial"/>
          <w:i/>
          <w:sz w:val="22"/>
          <w:szCs w:val="22"/>
        </w:rPr>
        <w:t xml:space="preserve"> ως περιοχής Ανάδειξης της σύγχρονης Οικονομίας της </w:t>
      </w:r>
      <w:proofErr w:type="spellStart"/>
      <w:r w:rsidRPr="00AE082C">
        <w:rPr>
          <w:rFonts w:ascii="Arial" w:hAnsi="Arial" w:cs="Arial"/>
          <w:i/>
          <w:sz w:val="22"/>
          <w:szCs w:val="22"/>
        </w:rPr>
        <w:t>Επισκεψιμότητας</w:t>
      </w:r>
      <w:proofErr w:type="spellEnd"/>
      <w:r w:rsidRPr="00AE082C">
        <w:rPr>
          <w:rFonts w:ascii="Arial" w:hAnsi="Arial" w:cs="Arial"/>
          <w:i/>
          <w:sz w:val="22"/>
          <w:szCs w:val="22"/>
        </w:rPr>
        <w:t xml:space="preserve">,  Βελτίωσης της Ποιότητας Ζωής Πολιτών και Επισκεπτών και διασφάλισης της Κοινωνικής Συνοχής με αξιοποίηση της ‘’Ολοκληρωμένης Χωρικής Επένδυσης’’ (ΟΧΕ)» του Χωρικού Φορέα «Δήμοι </w:t>
      </w:r>
      <w:proofErr w:type="spellStart"/>
      <w:r w:rsidRPr="00AE082C">
        <w:rPr>
          <w:rFonts w:ascii="Arial" w:hAnsi="Arial" w:cs="Arial"/>
          <w:i/>
          <w:sz w:val="22"/>
          <w:szCs w:val="22"/>
        </w:rPr>
        <w:t>Λεβαδέων</w:t>
      </w:r>
      <w:proofErr w:type="spellEnd"/>
      <w:r w:rsidRPr="00AE082C">
        <w:rPr>
          <w:rFonts w:ascii="Arial" w:hAnsi="Arial" w:cs="Arial"/>
          <w:i/>
          <w:sz w:val="22"/>
          <w:szCs w:val="22"/>
        </w:rPr>
        <w:t>-Θηβαίων και Αλιάρτου-</w:t>
      </w:r>
      <w:proofErr w:type="spellStart"/>
      <w:r w:rsidRPr="00AE082C">
        <w:rPr>
          <w:rFonts w:ascii="Arial" w:hAnsi="Arial" w:cs="Arial"/>
          <w:i/>
          <w:sz w:val="22"/>
          <w:szCs w:val="22"/>
        </w:rPr>
        <w:t>Θεσπιέων</w:t>
      </w:r>
      <w:proofErr w:type="spellEnd"/>
      <w:r w:rsidRPr="00AE082C">
        <w:rPr>
          <w:rFonts w:ascii="Arial" w:hAnsi="Arial" w:cs="Arial"/>
          <w:i/>
          <w:sz w:val="22"/>
          <w:szCs w:val="22"/>
        </w:rPr>
        <w:t>».</w:t>
      </w:r>
    </w:p>
    <w:p w:rsidR="00AE082C" w:rsidRPr="00AE082C" w:rsidRDefault="00AE082C" w:rsidP="008C10CD">
      <w:pPr>
        <w:numPr>
          <w:ilvl w:val="0"/>
          <w:numId w:val="5"/>
        </w:numPr>
        <w:jc w:val="both"/>
        <w:rPr>
          <w:rFonts w:ascii="Arial" w:hAnsi="Arial" w:cs="Arial"/>
          <w:i/>
          <w:sz w:val="22"/>
          <w:szCs w:val="22"/>
        </w:rPr>
      </w:pPr>
      <w:r w:rsidRPr="00AE082C">
        <w:rPr>
          <w:rFonts w:ascii="Arial" w:hAnsi="Arial" w:cs="Arial"/>
          <w:i/>
          <w:sz w:val="22"/>
          <w:szCs w:val="22"/>
        </w:rPr>
        <w:t xml:space="preserve">Την </w:t>
      </w:r>
      <w:proofErr w:type="spellStart"/>
      <w:r w:rsidRPr="00AE082C">
        <w:rPr>
          <w:rFonts w:ascii="Arial" w:hAnsi="Arial" w:cs="Arial"/>
          <w:i/>
          <w:sz w:val="22"/>
          <w:szCs w:val="22"/>
        </w:rPr>
        <w:t>υπ΄</w:t>
      </w:r>
      <w:proofErr w:type="spellEnd"/>
      <w:r w:rsidRPr="00AE082C">
        <w:rPr>
          <w:rFonts w:ascii="Arial" w:hAnsi="Arial" w:cs="Arial"/>
          <w:i/>
          <w:sz w:val="22"/>
          <w:szCs w:val="22"/>
        </w:rPr>
        <w:t xml:space="preserve"> αρ. 1887/05-07-2024 (ΑΔΑ: 6Ψ9Β7ΛΗ-6ΞΜ) Απόφαση έγκρισης 45</w:t>
      </w:r>
      <w:r w:rsidRPr="00AE082C">
        <w:rPr>
          <w:rFonts w:ascii="Arial" w:hAnsi="Arial" w:cs="Arial"/>
          <w:i/>
          <w:sz w:val="22"/>
          <w:szCs w:val="22"/>
          <w:vertAlign w:val="superscript"/>
        </w:rPr>
        <w:t>ης</w:t>
      </w:r>
      <w:r w:rsidRPr="00AE082C">
        <w:rPr>
          <w:rFonts w:ascii="Arial" w:hAnsi="Arial" w:cs="Arial"/>
          <w:i/>
          <w:sz w:val="22"/>
          <w:szCs w:val="22"/>
        </w:rPr>
        <w:t xml:space="preserve"> έκδοσης Εγγράφου Εξειδίκευσης του Προγράμματος «Στερεά Ελλάδα» 2021-2027 για τις δράσεις 5.1. Β «Υλοποίηση ΣΒΑΑ του χωρικού φορέα «Δήμοι </w:t>
      </w:r>
      <w:proofErr w:type="spellStart"/>
      <w:r w:rsidRPr="00AE082C">
        <w:rPr>
          <w:rFonts w:ascii="Arial" w:hAnsi="Arial" w:cs="Arial"/>
          <w:i/>
          <w:sz w:val="22"/>
          <w:szCs w:val="22"/>
        </w:rPr>
        <w:t>Λεβαδέων</w:t>
      </w:r>
      <w:proofErr w:type="spellEnd"/>
      <w:r w:rsidRPr="00AE082C">
        <w:rPr>
          <w:rFonts w:ascii="Arial" w:hAnsi="Arial" w:cs="Arial"/>
          <w:i/>
          <w:sz w:val="22"/>
          <w:szCs w:val="22"/>
        </w:rPr>
        <w:t>-Θηβαίων και Αλιάρτου-</w:t>
      </w:r>
      <w:proofErr w:type="spellStart"/>
      <w:r w:rsidRPr="00AE082C">
        <w:rPr>
          <w:rFonts w:ascii="Arial" w:hAnsi="Arial" w:cs="Arial"/>
          <w:i/>
          <w:sz w:val="22"/>
          <w:szCs w:val="22"/>
        </w:rPr>
        <w:t>Θεσπιέων</w:t>
      </w:r>
      <w:proofErr w:type="spellEnd"/>
      <w:r w:rsidRPr="00AE082C">
        <w:rPr>
          <w:rFonts w:ascii="Arial" w:hAnsi="Arial" w:cs="Arial"/>
          <w:i/>
          <w:sz w:val="22"/>
          <w:szCs w:val="22"/>
        </w:rPr>
        <w:t xml:space="preserve">».- </w:t>
      </w:r>
      <w:r w:rsidRPr="00AE082C">
        <w:rPr>
          <w:rFonts w:ascii="Arial" w:hAnsi="Arial" w:cs="Arial"/>
          <w:i/>
          <w:sz w:val="22"/>
          <w:szCs w:val="22"/>
          <w:lang w:val="en-US"/>
        </w:rPr>
        <w:t>RSO</w:t>
      </w:r>
      <w:r w:rsidRPr="00AE082C">
        <w:rPr>
          <w:rFonts w:ascii="Arial" w:hAnsi="Arial" w:cs="Arial"/>
          <w:i/>
          <w:sz w:val="22"/>
          <w:szCs w:val="22"/>
        </w:rPr>
        <w:t xml:space="preserve">5.1. (ΕΤΠΑ)» και 2.7.Β. «Υλοποίηση ΣΒΑΑ του χωρικού φορέα «Δήμοι </w:t>
      </w:r>
      <w:proofErr w:type="spellStart"/>
      <w:r w:rsidRPr="00AE082C">
        <w:rPr>
          <w:rFonts w:ascii="Arial" w:hAnsi="Arial" w:cs="Arial"/>
          <w:i/>
          <w:sz w:val="22"/>
          <w:szCs w:val="22"/>
        </w:rPr>
        <w:t>Λεβαδέων</w:t>
      </w:r>
      <w:proofErr w:type="spellEnd"/>
      <w:r w:rsidRPr="00AE082C">
        <w:rPr>
          <w:rFonts w:ascii="Arial" w:hAnsi="Arial" w:cs="Arial"/>
          <w:i/>
          <w:sz w:val="22"/>
          <w:szCs w:val="22"/>
        </w:rPr>
        <w:t>-Θηβαίων και Αλιάρτου-</w:t>
      </w:r>
      <w:proofErr w:type="spellStart"/>
      <w:r w:rsidRPr="00AE082C">
        <w:rPr>
          <w:rFonts w:ascii="Arial" w:hAnsi="Arial" w:cs="Arial"/>
          <w:i/>
          <w:sz w:val="22"/>
          <w:szCs w:val="22"/>
        </w:rPr>
        <w:t>Θεσπιέων</w:t>
      </w:r>
      <w:proofErr w:type="spellEnd"/>
      <w:r w:rsidRPr="00AE082C">
        <w:rPr>
          <w:rFonts w:ascii="Arial" w:hAnsi="Arial" w:cs="Arial"/>
          <w:i/>
          <w:sz w:val="22"/>
          <w:szCs w:val="22"/>
        </w:rPr>
        <w:t xml:space="preserve">».- </w:t>
      </w:r>
      <w:r w:rsidRPr="00AE082C">
        <w:rPr>
          <w:rFonts w:ascii="Arial" w:hAnsi="Arial" w:cs="Arial"/>
          <w:i/>
          <w:sz w:val="22"/>
          <w:szCs w:val="22"/>
          <w:lang w:val="en-US"/>
        </w:rPr>
        <w:t>RSO</w:t>
      </w:r>
      <w:r w:rsidRPr="00AE082C">
        <w:rPr>
          <w:rFonts w:ascii="Arial" w:hAnsi="Arial" w:cs="Arial"/>
          <w:i/>
          <w:sz w:val="22"/>
          <w:szCs w:val="22"/>
        </w:rPr>
        <w:t>2.7 (ΕΤΠΑ)»</w:t>
      </w:r>
    </w:p>
    <w:p w:rsidR="00AE082C" w:rsidRPr="00AE082C" w:rsidRDefault="00AE082C" w:rsidP="008C10CD">
      <w:pPr>
        <w:numPr>
          <w:ilvl w:val="0"/>
          <w:numId w:val="5"/>
        </w:numPr>
        <w:jc w:val="both"/>
        <w:rPr>
          <w:rFonts w:ascii="Arial" w:hAnsi="Arial" w:cs="Arial"/>
          <w:i/>
          <w:sz w:val="22"/>
          <w:szCs w:val="22"/>
        </w:rPr>
      </w:pPr>
      <w:r w:rsidRPr="00AE082C">
        <w:rPr>
          <w:rFonts w:ascii="Arial" w:hAnsi="Arial" w:cs="Arial"/>
          <w:i/>
          <w:sz w:val="22"/>
          <w:szCs w:val="22"/>
        </w:rPr>
        <w:t xml:space="preserve">Την </w:t>
      </w:r>
      <w:proofErr w:type="spellStart"/>
      <w:r w:rsidRPr="00AE082C">
        <w:rPr>
          <w:rFonts w:ascii="Arial" w:hAnsi="Arial" w:cs="Arial"/>
          <w:i/>
          <w:sz w:val="22"/>
          <w:szCs w:val="22"/>
        </w:rPr>
        <w:t>υπ΄</w:t>
      </w:r>
      <w:proofErr w:type="spellEnd"/>
      <w:r w:rsidRPr="00AE082C">
        <w:rPr>
          <w:rFonts w:ascii="Arial" w:hAnsi="Arial" w:cs="Arial"/>
          <w:i/>
          <w:sz w:val="22"/>
          <w:szCs w:val="22"/>
        </w:rPr>
        <w:t xml:space="preserve"> αρ. 2053/18.07.2024 (ΑΔΑ: 61ΛΔ7ΛΗ-ΕΒΑ) απόφαση της Επιτροπής Παρακολούθησης του Προγράμματος «Στερεά Ελλάδα» 2021-2027΄με την οποία η Επιτροπή εγκρίνει την με αρ. </w:t>
      </w:r>
      <w:proofErr w:type="spellStart"/>
      <w:r w:rsidRPr="00AE082C">
        <w:rPr>
          <w:rFonts w:ascii="Arial" w:hAnsi="Arial" w:cs="Arial"/>
          <w:i/>
          <w:sz w:val="22"/>
          <w:szCs w:val="22"/>
        </w:rPr>
        <w:t>πρωτ</w:t>
      </w:r>
      <w:proofErr w:type="spellEnd"/>
      <w:r w:rsidRPr="00AE082C">
        <w:rPr>
          <w:rFonts w:ascii="Arial" w:hAnsi="Arial" w:cs="Arial"/>
          <w:i/>
          <w:sz w:val="22"/>
          <w:szCs w:val="22"/>
        </w:rPr>
        <w:t>. 1920/09.07.2024 26</w:t>
      </w:r>
      <w:r w:rsidRPr="00AE082C">
        <w:rPr>
          <w:rFonts w:ascii="Arial" w:hAnsi="Arial" w:cs="Arial"/>
          <w:i/>
          <w:sz w:val="22"/>
          <w:szCs w:val="22"/>
          <w:vertAlign w:val="superscript"/>
        </w:rPr>
        <w:t>η</w:t>
      </w:r>
      <w:r w:rsidRPr="00AE082C">
        <w:rPr>
          <w:rFonts w:ascii="Arial" w:hAnsi="Arial" w:cs="Arial"/>
          <w:i/>
          <w:sz w:val="22"/>
          <w:szCs w:val="22"/>
        </w:rPr>
        <w:t xml:space="preserve"> Γραπτή Διαδικασία της Επιτροπής Παρακολούθησης του Προγράμματος «Στερεά Ελλάδα» 2021-2027, με την οποία υποβλήθηκαν για έγκριση και τα κριτήρια επιλογής των πράξεων των Δράσεων 5.1 Β «Υλοποίηση ΣΒΑΑ του χωρικού φορέα «Δήμοι </w:t>
      </w:r>
      <w:proofErr w:type="spellStart"/>
      <w:r w:rsidRPr="00AE082C">
        <w:rPr>
          <w:rFonts w:ascii="Arial" w:hAnsi="Arial" w:cs="Arial"/>
          <w:i/>
          <w:sz w:val="22"/>
          <w:szCs w:val="22"/>
        </w:rPr>
        <w:t>Λεβαδέων</w:t>
      </w:r>
      <w:proofErr w:type="spellEnd"/>
      <w:r w:rsidRPr="00AE082C">
        <w:rPr>
          <w:rFonts w:ascii="Arial" w:hAnsi="Arial" w:cs="Arial"/>
          <w:i/>
          <w:sz w:val="22"/>
          <w:szCs w:val="22"/>
        </w:rPr>
        <w:t>-Θηβαίων και Αλιάρτου-</w:t>
      </w:r>
      <w:proofErr w:type="spellStart"/>
      <w:r w:rsidRPr="00AE082C">
        <w:rPr>
          <w:rFonts w:ascii="Arial" w:hAnsi="Arial" w:cs="Arial"/>
          <w:i/>
          <w:sz w:val="22"/>
          <w:szCs w:val="22"/>
        </w:rPr>
        <w:t>Θεσπιέων</w:t>
      </w:r>
      <w:proofErr w:type="spellEnd"/>
      <w:r w:rsidRPr="00AE082C">
        <w:rPr>
          <w:rFonts w:ascii="Arial" w:hAnsi="Arial" w:cs="Arial"/>
          <w:i/>
          <w:sz w:val="22"/>
          <w:szCs w:val="22"/>
        </w:rPr>
        <w:t xml:space="preserve">».- </w:t>
      </w:r>
      <w:r w:rsidRPr="00AE082C">
        <w:rPr>
          <w:rFonts w:ascii="Arial" w:hAnsi="Arial" w:cs="Arial"/>
          <w:i/>
          <w:sz w:val="22"/>
          <w:szCs w:val="22"/>
          <w:lang w:val="en-US"/>
        </w:rPr>
        <w:t>RSO</w:t>
      </w:r>
      <w:r w:rsidRPr="00AE082C">
        <w:rPr>
          <w:rFonts w:ascii="Arial" w:hAnsi="Arial" w:cs="Arial"/>
          <w:i/>
          <w:sz w:val="22"/>
          <w:szCs w:val="22"/>
        </w:rPr>
        <w:t>5.1. (ΕΤΠΑ</w:t>
      </w:r>
      <w:proofErr w:type="gramStart"/>
      <w:r w:rsidRPr="00AE082C">
        <w:rPr>
          <w:rFonts w:ascii="Arial" w:hAnsi="Arial" w:cs="Arial"/>
          <w:i/>
          <w:sz w:val="22"/>
          <w:szCs w:val="22"/>
        </w:rPr>
        <w:t>)»</w:t>
      </w:r>
      <w:proofErr w:type="gramEnd"/>
      <w:r w:rsidRPr="00AE082C">
        <w:rPr>
          <w:rFonts w:ascii="Arial" w:hAnsi="Arial" w:cs="Arial"/>
          <w:i/>
          <w:sz w:val="22"/>
          <w:szCs w:val="22"/>
        </w:rPr>
        <w:t xml:space="preserve"> και 2.7.Β. «Υλοποίηση ΣΒΑΑ του χωρικού φορέα «Δήμοι </w:t>
      </w:r>
      <w:proofErr w:type="spellStart"/>
      <w:r w:rsidRPr="00AE082C">
        <w:rPr>
          <w:rFonts w:ascii="Arial" w:hAnsi="Arial" w:cs="Arial"/>
          <w:i/>
          <w:sz w:val="22"/>
          <w:szCs w:val="22"/>
        </w:rPr>
        <w:t>Λεβαδέων</w:t>
      </w:r>
      <w:proofErr w:type="spellEnd"/>
      <w:r w:rsidRPr="00AE082C">
        <w:rPr>
          <w:rFonts w:ascii="Arial" w:hAnsi="Arial" w:cs="Arial"/>
          <w:i/>
          <w:sz w:val="22"/>
          <w:szCs w:val="22"/>
        </w:rPr>
        <w:t>-Θηβαίων και Αλιάρτου-</w:t>
      </w:r>
      <w:proofErr w:type="spellStart"/>
      <w:r w:rsidRPr="00AE082C">
        <w:rPr>
          <w:rFonts w:ascii="Arial" w:hAnsi="Arial" w:cs="Arial"/>
          <w:i/>
          <w:sz w:val="22"/>
          <w:szCs w:val="22"/>
        </w:rPr>
        <w:t>Θεσπιέων</w:t>
      </w:r>
      <w:proofErr w:type="spellEnd"/>
      <w:r w:rsidRPr="00AE082C">
        <w:rPr>
          <w:rFonts w:ascii="Arial" w:hAnsi="Arial" w:cs="Arial"/>
          <w:i/>
          <w:sz w:val="22"/>
          <w:szCs w:val="22"/>
        </w:rPr>
        <w:t xml:space="preserve">».- </w:t>
      </w:r>
      <w:r w:rsidRPr="00AE082C">
        <w:rPr>
          <w:rFonts w:ascii="Arial" w:hAnsi="Arial" w:cs="Arial"/>
          <w:i/>
          <w:sz w:val="22"/>
          <w:szCs w:val="22"/>
          <w:lang w:val="en-US"/>
        </w:rPr>
        <w:t>RSO</w:t>
      </w:r>
      <w:r w:rsidRPr="00AE082C">
        <w:rPr>
          <w:rFonts w:ascii="Arial" w:hAnsi="Arial" w:cs="Arial"/>
          <w:i/>
          <w:sz w:val="22"/>
          <w:szCs w:val="22"/>
        </w:rPr>
        <w:t>2.7 (ΕΤΠΑ)» όπως περιγράφονται και εξειδικεύονται στο συνημμένο στην πρόσκληση έγγραφο.</w:t>
      </w:r>
    </w:p>
    <w:p w:rsidR="00AE082C" w:rsidRPr="00AE082C" w:rsidRDefault="00AE082C" w:rsidP="008C10CD">
      <w:pPr>
        <w:numPr>
          <w:ilvl w:val="0"/>
          <w:numId w:val="5"/>
        </w:numPr>
        <w:jc w:val="both"/>
        <w:rPr>
          <w:rFonts w:ascii="Arial" w:hAnsi="Arial" w:cs="Arial"/>
          <w:i/>
          <w:sz w:val="22"/>
          <w:szCs w:val="22"/>
        </w:rPr>
      </w:pPr>
      <w:r w:rsidRPr="00AE082C">
        <w:rPr>
          <w:rFonts w:ascii="Arial" w:hAnsi="Arial" w:cs="Arial"/>
          <w:i/>
          <w:sz w:val="22"/>
          <w:szCs w:val="22"/>
        </w:rPr>
        <w:t xml:space="preserve">Το με αρ. </w:t>
      </w:r>
      <w:proofErr w:type="spellStart"/>
      <w:r w:rsidRPr="00AE082C">
        <w:rPr>
          <w:rFonts w:ascii="Arial" w:hAnsi="Arial" w:cs="Arial"/>
          <w:i/>
          <w:sz w:val="22"/>
          <w:szCs w:val="22"/>
        </w:rPr>
        <w:t>πρωτ</w:t>
      </w:r>
      <w:proofErr w:type="spellEnd"/>
      <w:r w:rsidRPr="00AE082C">
        <w:rPr>
          <w:rFonts w:ascii="Arial" w:hAnsi="Arial" w:cs="Arial"/>
          <w:i/>
          <w:sz w:val="22"/>
          <w:szCs w:val="22"/>
        </w:rPr>
        <w:t xml:space="preserve">. 964/ΕΥΚΕ-ΧΕ/109163-ΕΞ/25.07.2024 έγγραφο της ΕΥΚΕ-ΧΕ με θέμα «Διατύπωση γνώμης σχετικά με το σχέδιο πρόσκλησης υποβολής προτάσεων με τίτλο «Υλοποίηση δράσεων της Στρατηγικής Βιώσιμης Ανάπτυξης του Χωρικού Φορέα </w:t>
      </w:r>
      <w:proofErr w:type="spellStart"/>
      <w:r w:rsidRPr="00AE082C">
        <w:rPr>
          <w:rFonts w:ascii="Arial" w:hAnsi="Arial" w:cs="Arial"/>
          <w:i/>
          <w:sz w:val="22"/>
          <w:szCs w:val="22"/>
        </w:rPr>
        <w:t>΄΄Δήμοι</w:t>
      </w:r>
      <w:proofErr w:type="spellEnd"/>
      <w:r w:rsidRPr="00AE082C">
        <w:rPr>
          <w:rFonts w:ascii="Arial" w:hAnsi="Arial" w:cs="Arial"/>
          <w:i/>
          <w:sz w:val="22"/>
          <w:szCs w:val="22"/>
        </w:rPr>
        <w:t xml:space="preserve"> </w:t>
      </w:r>
      <w:proofErr w:type="spellStart"/>
      <w:r w:rsidRPr="00AE082C">
        <w:rPr>
          <w:rFonts w:ascii="Arial" w:hAnsi="Arial" w:cs="Arial"/>
          <w:i/>
          <w:sz w:val="22"/>
          <w:szCs w:val="22"/>
        </w:rPr>
        <w:t>Λεβαδέων</w:t>
      </w:r>
      <w:proofErr w:type="spellEnd"/>
      <w:r w:rsidRPr="00AE082C">
        <w:rPr>
          <w:rFonts w:ascii="Arial" w:hAnsi="Arial" w:cs="Arial"/>
          <w:i/>
          <w:sz w:val="22"/>
          <w:szCs w:val="22"/>
        </w:rPr>
        <w:t xml:space="preserve"> – Θηβαίων &amp; Αλιάρτου </w:t>
      </w:r>
      <w:proofErr w:type="spellStart"/>
      <w:r w:rsidRPr="00AE082C">
        <w:rPr>
          <w:rFonts w:ascii="Arial" w:hAnsi="Arial" w:cs="Arial"/>
          <w:i/>
          <w:sz w:val="22"/>
          <w:szCs w:val="22"/>
        </w:rPr>
        <w:t>Θςσπιέων</w:t>
      </w:r>
      <w:proofErr w:type="spellEnd"/>
      <w:r w:rsidRPr="00AE082C">
        <w:rPr>
          <w:rFonts w:ascii="Arial" w:hAnsi="Arial" w:cs="Arial"/>
          <w:i/>
          <w:sz w:val="22"/>
          <w:szCs w:val="22"/>
        </w:rPr>
        <w:t>’’ - Νέα Έργα»</w:t>
      </w:r>
    </w:p>
    <w:p w:rsidR="00AE082C" w:rsidRPr="00AE082C" w:rsidRDefault="00AE082C" w:rsidP="008C10CD">
      <w:pPr>
        <w:numPr>
          <w:ilvl w:val="0"/>
          <w:numId w:val="5"/>
        </w:numPr>
        <w:jc w:val="both"/>
        <w:rPr>
          <w:rFonts w:ascii="Arial" w:hAnsi="Arial" w:cs="Arial"/>
          <w:i/>
          <w:sz w:val="22"/>
          <w:szCs w:val="22"/>
        </w:rPr>
      </w:pPr>
      <w:r w:rsidRPr="00AE082C">
        <w:rPr>
          <w:rFonts w:ascii="Arial" w:hAnsi="Arial" w:cs="Arial"/>
          <w:i/>
          <w:sz w:val="22"/>
          <w:szCs w:val="22"/>
        </w:rPr>
        <w:t>Τον «Οδηγό Εφαρμογής για τη συγκρότηση των Ομάδων Υποστήριξης της Διακυβέρνησης των ΟΧΕ και ΟΧΕ/ΒΑΑ την ΠΠ 2021-2027», όπως εκδόθηκε το Δεκέμβριο του 2023.</w:t>
      </w:r>
    </w:p>
    <w:p w:rsidR="00AE082C" w:rsidRPr="00AE082C" w:rsidRDefault="00AE082C" w:rsidP="008C10CD">
      <w:pPr>
        <w:numPr>
          <w:ilvl w:val="0"/>
          <w:numId w:val="5"/>
        </w:numPr>
        <w:jc w:val="both"/>
        <w:rPr>
          <w:rFonts w:ascii="Arial" w:hAnsi="Arial" w:cs="Arial"/>
          <w:i/>
          <w:sz w:val="22"/>
          <w:szCs w:val="22"/>
        </w:rPr>
      </w:pPr>
      <w:r w:rsidRPr="00AE082C">
        <w:rPr>
          <w:rFonts w:ascii="Arial" w:hAnsi="Arial" w:cs="Arial"/>
          <w:i/>
          <w:sz w:val="22"/>
          <w:szCs w:val="22"/>
        </w:rPr>
        <w:t>Την αρ. 1237/30-04-2024 (ΑΔΑ:Ψ1Β07ΛΗ-ΝΗΨ) ‘’Συγκρότηση Ειδικής Ομάδας για τον συντονισμό των Στρατηγικών ΟΧΕ ΒΑΑ Προγράμματος Στερεά Ελλάδα 2021-2027’’</w:t>
      </w:r>
    </w:p>
    <w:p w:rsidR="00AE082C" w:rsidRPr="00AE082C" w:rsidRDefault="00AE082C" w:rsidP="008C10CD">
      <w:pPr>
        <w:numPr>
          <w:ilvl w:val="0"/>
          <w:numId w:val="5"/>
        </w:numPr>
        <w:jc w:val="both"/>
        <w:rPr>
          <w:rFonts w:ascii="Arial" w:hAnsi="Arial" w:cs="Arial"/>
          <w:i/>
          <w:sz w:val="22"/>
          <w:szCs w:val="22"/>
        </w:rPr>
      </w:pPr>
      <w:r w:rsidRPr="00AE082C">
        <w:rPr>
          <w:rFonts w:ascii="Arial" w:hAnsi="Arial" w:cs="Arial"/>
          <w:i/>
          <w:sz w:val="22"/>
          <w:szCs w:val="22"/>
        </w:rPr>
        <w:lastRenderedPageBreak/>
        <w:t xml:space="preserve">Την αρ. 105/2024 (αρ. </w:t>
      </w:r>
      <w:proofErr w:type="spellStart"/>
      <w:r w:rsidRPr="00AE082C">
        <w:rPr>
          <w:rFonts w:ascii="Arial" w:hAnsi="Arial" w:cs="Arial"/>
          <w:i/>
          <w:sz w:val="22"/>
          <w:szCs w:val="22"/>
        </w:rPr>
        <w:t>πρωτ</w:t>
      </w:r>
      <w:proofErr w:type="spellEnd"/>
      <w:r w:rsidRPr="00AE082C">
        <w:rPr>
          <w:rFonts w:ascii="Arial" w:hAnsi="Arial" w:cs="Arial"/>
          <w:i/>
          <w:sz w:val="22"/>
          <w:szCs w:val="22"/>
        </w:rPr>
        <w:t xml:space="preserve">. 10665/31-05-2024) Απόφαση του Δημάρχου </w:t>
      </w:r>
      <w:proofErr w:type="spellStart"/>
      <w:r w:rsidRPr="00AE082C">
        <w:rPr>
          <w:rFonts w:ascii="Arial" w:hAnsi="Arial" w:cs="Arial"/>
          <w:i/>
          <w:sz w:val="22"/>
          <w:szCs w:val="22"/>
        </w:rPr>
        <w:t>Λεβαδέων</w:t>
      </w:r>
      <w:proofErr w:type="spellEnd"/>
      <w:r w:rsidRPr="00AE082C">
        <w:rPr>
          <w:rFonts w:ascii="Arial" w:hAnsi="Arial" w:cs="Arial"/>
          <w:i/>
          <w:sz w:val="22"/>
          <w:szCs w:val="22"/>
        </w:rPr>
        <w:t xml:space="preserve"> ως επικεφαλής εταίρος του Χωρικού Φορέα συγκρότησης «Τοπικής Ομάδας Υποστήριξης» της ΟΧΕ/ΒΑΑ.</w:t>
      </w:r>
    </w:p>
    <w:p w:rsidR="00AE082C" w:rsidRPr="00AE082C" w:rsidRDefault="00AE082C" w:rsidP="008C10CD">
      <w:pPr>
        <w:pStyle w:val="1e"/>
        <w:numPr>
          <w:ilvl w:val="0"/>
          <w:numId w:val="5"/>
        </w:numPr>
        <w:snapToGrid w:val="0"/>
        <w:spacing w:before="48"/>
        <w:rPr>
          <w:rFonts w:ascii="Arial" w:hAnsi="Arial" w:cs="Arial"/>
          <w:i/>
          <w:color w:val="000000"/>
          <w:sz w:val="22"/>
          <w:szCs w:val="22"/>
          <w:lang w:val="el-GR"/>
        </w:rPr>
      </w:pPr>
      <w:r w:rsidRPr="00AE082C">
        <w:rPr>
          <w:rFonts w:ascii="Arial" w:hAnsi="Arial" w:cs="Arial"/>
          <w:i/>
          <w:sz w:val="22"/>
          <w:szCs w:val="22"/>
          <w:lang w:val="el-GR"/>
        </w:rPr>
        <w:t xml:space="preserve">Την με αρ. </w:t>
      </w:r>
      <w:proofErr w:type="spellStart"/>
      <w:r w:rsidRPr="00AE082C">
        <w:rPr>
          <w:rFonts w:ascii="Arial" w:hAnsi="Arial" w:cs="Arial"/>
          <w:i/>
          <w:sz w:val="22"/>
          <w:szCs w:val="22"/>
          <w:lang w:val="el-GR"/>
        </w:rPr>
        <w:t>πρ</w:t>
      </w:r>
      <w:proofErr w:type="spellEnd"/>
      <w:r w:rsidRPr="00AE082C">
        <w:rPr>
          <w:rFonts w:ascii="Arial" w:hAnsi="Arial" w:cs="Arial"/>
          <w:i/>
          <w:sz w:val="22"/>
          <w:szCs w:val="22"/>
          <w:lang w:val="el-GR"/>
        </w:rPr>
        <w:t xml:space="preserve">. 2313/30-08-2024 Πρόσκληση με κωδικό 58, α/α ΟΠΣ 11454 (ΑΔΑ: 6ΞΥΩ7ΛΗ-7ΘΓ) και τίτλο «Υλοποίηση δράσεων της Στρατηγικής Βιώσιμης Ανάπτυξης του Χωρικού Φορέα </w:t>
      </w:r>
      <w:proofErr w:type="spellStart"/>
      <w:r w:rsidRPr="00AE082C">
        <w:rPr>
          <w:rFonts w:ascii="Arial" w:hAnsi="Arial" w:cs="Arial"/>
          <w:i/>
          <w:sz w:val="22"/>
          <w:szCs w:val="22"/>
          <w:lang w:val="el-GR"/>
        </w:rPr>
        <w:t>΄΄Δήμοι</w:t>
      </w:r>
      <w:proofErr w:type="spellEnd"/>
      <w:r w:rsidRPr="00AE082C">
        <w:rPr>
          <w:rFonts w:ascii="Arial" w:hAnsi="Arial" w:cs="Arial"/>
          <w:i/>
          <w:sz w:val="22"/>
          <w:szCs w:val="22"/>
          <w:lang w:val="el-GR"/>
        </w:rPr>
        <w:t xml:space="preserve"> </w:t>
      </w:r>
      <w:proofErr w:type="spellStart"/>
      <w:r w:rsidRPr="00AE082C">
        <w:rPr>
          <w:rFonts w:ascii="Arial" w:hAnsi="Arial" w:cs="Arial"/>
          <w:i/>
          <w:sz w:val="22"/>
          <w:szCs w:val="22"/>
          <w:lang w:val="el-GR"/>
        </w:rPr>
        <w:t>Λεβαδέων</w:t>
      </w:r>
      <w:proofErr w:type="spellEnd"/>
      <w:r w:rsidRPr="00AE082C">
        <w:rPr>
          <w:rFonts w:ascii="Arial" w:hAnsi="Arial" w:cs="Arial"/>
          <w:i/>
          <w:sz w:val="22"/>
          <w:szCs w:val="22"/>
          <w:lang w:val="el-GR"/>
        </w:rPr>
        <w:t xml:space="preserve"> – Θηβαίων &amp; Αλιάρτου </w:t>
      </w:r>
      <w:proofErr w:type="spellStart"/>
      <w:r w:rsidRPr="00AE082C">
        <w:rPr>
          <w:rFonts w:ascii="Arial" w:hAnsi="Arial" w:cs="Arial"/>
          <w:i/>
          <w:sz w:val="22"/>
          <w:szCs w:val="22"/>
          <w:lang w:val="el-GR"/>
        </w:rPr>
        <w:t>Θςσπιέων</w:t>
      </w:r>
      <w:proofErr w:type="spellEnd"/>
      <w:r w:rsidRPr="00AE082C">
        <w:rPr>
          <w:rFonts w:ascii="Arial" w:hAnsi="Arial" w:cs="Arial"/>
          <w:i/>
          <w:sz w:val="22"/>
          <w:szCs w:val="22"/>
          <w:lang w:val="el-GR"/>
        </w:rPr>
        <w:t xml:space="preserve">’’ - Νέα Έργα» στις περιοχές παρέμβασης του Ολοκληρωμένου Σχεδίου Βιώσιμης Αστικής Ανάπτυξης (ΟΣΒΑΑ)»  για την υποβολή προτάσεων στο Πρόγραμμα </w:t>
      </w:r>
      <w:proofErr w:type="spellStart"/>
      <w:r w:rsidRPr="00AE082C">
        <w:rPr>
          <w:rFonts w:ascii="Arial" w:hAnsi="Arial" w:cs="Arial"/>
          <w:i/>
          <w:sz w:val="22"/>
          <w:szCs w:val="22"/>
          <w:lang w:val="el-GR"/>
        </w:rPr>
        <w:t>΅ΣΤΕΡΕΑ</w:t>
      </w:r>
      <w:proofErr w:type="spellEnd"/>
      <w:r w:rsidRPr="00AE082C">
        <w:rPr>
          <w:rFonts w:ascii="Arial" w:hAnsi="Arial" w:cs="Arial"/>
          <w:i/>
          <w:sz w:val="22"/>
          <w:szCs w:val="22"/>
          <w:lang w:val="el-GR"/>
        </w:rPr>
        <w:t xml:space="preserve"> ΕΛΛΑΔΑ΄΄</w:t>
      </w:r>
      <w:r w:rsidRPr="00AE082C">
        <w:rPr>
          <w:rFonts w:ascii="Arial" w:eastAsia="Arial" w:hAnsi="Arial" w:cs="Arial"/>
          <w:i/>
          <w:sz w:val="22"/>
          <w:szCs w:val="22"/>
          <w:lang w:val="el-GR"/>
        </w:rPr>
        <w:t xml:space="preserve">.2021-2027    </w:t>
      </w:r>
      <w:r w:rsidRPr="00AE082C">
        <w:rPr>
          <w:rFonts w:ascii="Arial" w:eastAsia="Arial" w:hAnsi="Arial" w:cs="Arial"/>
          <w:b/>
          <w:bCs/>
          <w:i/>
          <w:sz w:val="22"/>
          <w:szCs w:val="22"/>
          <w:lang w:val="el-GR"/>
        </w:rPr>
        <w:t xml:space="preserve">                                                                                                                                                                                                                                                                                                                                                                                                                                                                                                                                                                                                                                                                                                                                                                                                                                                                                                                                                                                                                                                                                                                                                                                                                                                                                                                                                                                                                                                                                                                                                                                                                                                                                                                                                                                                                                                                                                                                                                                                                                                                                                                                                                                                                                                                                                                                                                                                                                                                                                                                                                                                                                                                                                                                                                                                                                                                                                                                                                                                                                                                                                                                                                                                                                                                                                                                                                                             </w:t>
      </w:r>
      <w:r w:rsidRPr="00AE082C">
        <w:rPr>
          <w:rFonts w:ascii="Arial" w:eastAsia="Arial" w:hAnsi="Arial" w:cs="Arial"/>
          <w:b/>
          <w:i/>
          <w:sz w:val="22"/>
          <w:szCs w:val="22"/>
          <w:lang w:val="el-GR"/>
        </w:rPr>
        <w:t xml:space="preserve">                            </w:t>
      </w:r>
      <w:r w:rsidRPr="00AE082C">
        <w:rPr>
          <w:rFonts w:ascii="Arial" w:eastAsia="Arial" w:hAnsi="Arial" w:cs="Arial"/>
          <w:b/>
          <w:bCs/>
          <w:i/>
          <w:sz w:val="22"/>
          <w:szCs w:val="22"/>
          <w:lang w:val="el-GR"/>
        </w:rPr>
        <w:t xml:space="preserve">       </w:t>
      </w:r>
      <w:r w:rsidRPr="00AE082C">
        <w:rPr>
          <w:rFonts w:ascii="Arial" w:eastAsia="Arial" w:hAnsi="Arial" w:cs="Arial"/>
          <w:i/>
          <w:sz w:val="22"/>
          <w:szCs w:val="22"/>
          <w:lang w:val="el-GR"/>
        </w:rPr>
        <w:t xml:space="preserve"> </w:t>
      </w:r>
      <w:r w:rsidRPr="00AE082C">
        <w:rPr>
          <w:rFonts w:ascii="Arial" w:hAnsi="Arial" w:cs="Arial"/>
          <w:i/>
          <w:sz w:val="22"/>
          <w:szCs w:val="22"/>
          <w:lang w:val="el-GR"/>
        </w:rPr>
        <w:t xml:space="preserve">  </w:t>
      </w:r>
    </w:p>
    <w:p w:rsidR="00AE082C" w:rsidRPr="00AE082C" w:rsidRDefault="00AE082C" w:rsidP="008C10CD">
      <w:pPr>
        <w:pStyle w:val="1e"/>
        <w:numPr>
          <w:ilvl w:val="0"/>
          <w:numId w:val="5"/>
        </w:numPr>
        <w:snapToGrid w:val="0"/>
        <w:spacing w:before="48"/>
        <w:rPr>
          <w:rFonts w:ascii="Arial" w:hAnsi="Arial" w:cs="Arial"/>
          <w:i/>
          <w:sz w:val="22"/>
          <w:szCs w:val="22"/>
          <w:lang w:val="el-GR"/>
        </w:rPr>
      </w:pPr>
      <w:r w:rsidRPr="00AE082C">
        <w:rPr>
          <w:rFonts w:ascii="Arial" w:hAnsi="Arial" w:cs="Arial"/>
          <w:i/>
          <w:sz w:val="22"/>
          <w:szCs w:val="22"/>
          <w:lang w:val="el-GR"/>
        </w:rPr>
        <w:t xml:space="preserve">Τον Κ.Α. 64/7341.045 και τίτλο  «ΔΙΑΜΟΡΦΩΣΗ ΠΕΡΙΒΑΛΛΟΝΤΟΣ ΧΩΡΟΥ ΝΕΟΥ ΔΗΜΑΡΧΕΙΟΥ ΚΑΙ ΑΝΑΠΛΑΣΗ ΠΛΑΤΕΙΑΣ ΛΑΜΠΡΟΥ ΚΑΤΣΩΝΗ ΣΤΗ ΛΙΒΑΔΕΙΑ», του Προϋπολογισμού εσόδων – εξόδων του Δήμου </w:t>
      </w:r>
      <w:proofErr w:type="spellStart"/>
      <w:r w:rsidRPr="00AE082C">
        <w:rPr>
          <w:rFonts w:ascii="Arial" w:hAnsi="Arial" w:cs="Arial"/>
          <w:i/>
          <w:sz w:val="22"/>
          <w:szCs w:val="22"/>
          <w:lang w:val="el-GR"/>
        </w:rPr>
        <w:t>Λεβαδέων</w:t>
      </w:r>
      <w:proofErr w:type="spellEnd"/>
      <w:r w:rsidRPr="00AE082C">
        <w:rPr>
          <w:rFonts w:ascii="Arial" w:hAnsi="Arial" w:cs="Arial"/>
          <w:i/>
          <w:sz w:val="22"/>
          <w:szCs w:val="22"/>
          <w:lang w:val="el-GR"/>
        </w:rPr>
        <w:t xml:space="preserve"> Οικονομικού έτους 2025  που είναι εγγεγραμμένο το έργο</w:t>
      </w: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hanging="315"/>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Fonts w:ascii="Arial" w:hAnsi="Arial" w:cs="Arial"/>
          <w:i/>
          <w:vanish/>
          <w:sz w:val="22"/>
          <w:szCs w:val="22"/>
          <w:specVanish/>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numPr>
          <w:ilvl w:val="0"/>
          <w:numId w:val="5"/>
        </w:numPr>
        <w:tabs>
          <w:tab w:val="left" w:pos="709"/>
          <w:tab w:val="center" w:pos="1701"/>
          <w:tab w:val="left" w:pos="5103"/>
        </w:tabs>
        <w:spacing w:after="60"/>
        <w:ind w:left="0"/>
        <w:jc w:val="both"/>
        <w:rPr>
          <w:rStyle w:val="a5"/>
          <w:rFonts w:ascii="Arial" w:hAnsi="Arial" w:cs="Arial"/>
          <w:b w:val="0"/>
          <w:bCs w:val="0"/>
          <w:i/>
          <w:vanish/>
          <w:sz w:val="22"/>
          <w:szCs w:val="22"/>
        </w:rPr>
      </w:pPr>
    </w:p>
    <w:p w:rsidR="00AE082C" w:rsidRPr="00AE082C" w:rsidRDefault="00AE082C" w:rsidP="008C10CD">
      <w:pPr>
        <w:pStyle w:val="1e"/>
        <w:numPr>
          <w:ilvl w:val="0"/>
          <w:numId w:val="5"/>
        </w:numPr>
        <w:snapToGrid w:val="0"/>
        <w:spacing w:before="48"/>
        <w:rPr>
          <w:rFonts w:ascii="Arial" w:hAnsi="Arial" w:cs="Arial"/>
          <w:i/>
          <w:sz w:val="22"/>
          <w:szCs w:val="22"/>
          <w:lang w:val="el-GR"/>
        </w:rPr>
      </w:pPr>
      <w:r w:rsidRPr="00AE082C">
        <w:rPr>
          <w:rFonts w:ascii="Arial" w:hAnsi="Arial" w:cs="Arial"/>
          <w:i/>
          <w:sz w:val="22"/>
          <w:szCs w:val="22"/>
          <w:lang w:val="el-GR"/>
        </w:rPr>
        <w:t xml:space="preserve">Το άρθρο 9 του Ν. 5056/2023 «Αναμόρφωση του συστήματος διακυβέρνησης Οργανισμών Τοπικής Αυτοδιοίκησης </w:t>
      </w:r>
      <w:proofErr w:type="spellStart"/>
      <w:r w:rsidRPr="00AE082C">
        <w:rPr>
          <w:rFonts w:ascii="Arial" w:hAnsi="Arial" w:cs="Arial"/>
          <w:i/>
          <w:sz w:val="22"/>
          <w:szCs w:val="22"/>
          <w:lang w:val="el-GR"/>
        </w:rPr>
        <w:t>α΄</w:t>
      </w:r>
      <w:proofErr w:type="spellEnd"/>
      <w:r w:rsidRPr="00AE082C">
        <w:rPr>
          <w:rFonts w:ascii="Arial" w:hAnsi="Arial" w:cs="Arial"/>
          <w:i/>
          <w:sz w:val="22"/>
          <w:szCs w:val="22"/>
          <w:lang w:val="el-GR"/>
        </w:rPr>
        <w:t xml:space="preserve"> και </w:t>
      </w:r>
      <w:proofErr w:type="spellStart"/>
      <w:r w:rsidRPr="00AE082C">
        <w:rPr>
          <w:rFonts w:ascii="Arial" w:hAnsi="Arial" w:cs="Arial"/>
          <w:i/>
          <w:sz w:val="22"/>
          <w:szCs w:val="22"/>
          <w:lang w:val="el-GR"/>
        </w:rPr>
        <w:t>β΄</w:t>
      </w:r>
      <w:proofErr w:type="spellEnd"/>
      <w:r w:rsidRPr="00AE082C">
        <w:rPr>
          <w:rFonts w:ascii="Arial" w:hAnsi="Arial" w:cs="Arial"/>
          <w:i/>
          <w:sz w:val="22"/>
          <w:szCs w:val="22"/>
          <w:lang w:val="el-GR"/>
        </w:rPr>
        <w:t xml:space="preserve"> βαθμού,  ….» (ΦΕΚ 163 Α΄ /06.10.2023) με την προσθήκη άρθρου 74Α στον ν. 3852/2010.</w:t>
      </w:r>
    </w:p>
    <w:p w:rsidR="00AE082C" w:rsidRPr="00AE082C" w:rsidRDefault="00AE082C" w:rsidP="008C10CD">
      <w:pPr>
        <w:widowControl w:val="0"/>
        <w:numPr>
          <w:ilvl w:val="0"/>
          <w:numId w:val="5"/>
        </w:numPr>
        <w:tabs>
          <w:tab w:val="left" w:pos="2552"/>
          <w:tab w:val="left" w:pos="5103"/>
        </w:tabs>
        <w:jc w:val="both"/>
        <w:rPr>
          <w:rFonts w:ascii="Arial" w:hAnsi="Arial" w:cs="Arial"/>
          <w:i/>
          <w:sz w:val="22"/>
          <w:szCs w:val="22"/>
        </w:rPr>
      </w:pPr>
      <w:r w:rsidRPr="00AE082C">
        <w:rPr>
          <w:rStyle w:val="a5"/>
          <w:rFonts w:ascii="Arial" w:hAnsi="Arial" w:cs="Arial"/>
          <w:b w:val="0"/>
          <w:i/>
          <w:sz w:val="22"/>
          <w:szCs w:val="22"/>
        </w:rPr>
        <w:t>Τις διατάξεις του Ν. 4412/2016 ( Φ.Ε.Κ. 147</w:t>
      </w:r>
      <w:r w:rsidRPr="00AE082C">
        <w:rPr>
          <w:rStyle w:val="a5"/>
          <w:rFonts w:ascii="Arial" w:hAnsi="Arial" w:cs="Arial"/>
          <w:b w:val="0"/>
          <w:i/>
          <w:sz w:val="22"/>
          <w:szCs w:val="22"/>
          <w:vertAlign w:val="superscript"/>
        </w:rPr>
        <w:t xml:space="preserve"> </w:t>
      </w:r>
      <w:r w:rsidRPr="00AE082C">
        <w:rPr>
          <w:rStyle w:val="a5"/>
          <w:rFonts w:ascii="Arial" w:hAnsi="Arial" w:cs="Arial"/>
          <w:b w:val="0"/>
          <w:i/>
          <w:sz w:val="22"/>
          <w:szCs w:val="22"/>
        </w:rPr>
        <w:t>Α / 08.08.2016) «Δημόσιες Συμβάσεις Έργων, Προμηθειών και Υπηρεσιών (Προσαρμογή στις Οδηγίες 2014/24/ΕΕ ΚΑΙ 2014/25/ΕΕ» (Α΄ 147) όπως τροποποιήθηκε και ισχύει</w:t>
      </w:r>
    </w:p>
    <w:p w:rsidR="00AE082C" w:rsidRPr="00AE082C" w:rsidRDefault="00AE082C" w:rsidP="008C10CD">
      <w:pPr>
        <w:pStyle w:val="2a"/>
        <w:widowControl w:val="0"/>
        <w:numPr>
          <w:ilvl w:val="0"/>
          <w:numId w:val="5"/>
        </w:numPr>
        <w:tabs>
          <w:tab w:val="left" w:pos="5103"/>
        </w:tabs>
        <w:jc w:val="both"/>
        <w:rPr>
          <w:rFonts w:ascii="Arial" w:hAnsi="Arial" w:cs="Arial"/>
          <w:i/>
          <w:sz w:val="22"/>
          <w:szCs w:val="22"/>
        </w:rPr>
      </w:pPr>
      <w:r w:rsidRPr="00AE082C">
        <w:rPr>
          <w:rStyle w:val="a5"/>
          <w:rFonts w:ascii="Arial" w:hAnsi="Arial" w:cs="Arial"/>
          <w:b w:val="0"/>
          <w:i/>
          <w:color w:val="00000A"/>
          <w:sz w:val="22"/>
          <w:szCs w:val="22"/>
        </w:rPr>
        <w:t>Τις διατάξεις του άρθρου 59 του Ν. 4278/2014 (ΦΕΚ Α΄157/4-8-2014) «Άρση περιορισμών συμμετοχής εργοληπτικών επιχειρήσεων σε δημόσια έργα</w:t>
      </w:r>
    </w:p>
    <w:p w:rsidR="00AE082C" w:rsidRPr="00AE082C" w:rsidRDefault="00AE082C" w:rsidP="008C10CD">
      <w:pPr>
        <w:pStyle w:val="2a"/>
        <w:widowControl w:val="0"/>
        <w:numPr>
          <w:ilvl w:val="0"/>
          <w:numId w:val="5"/>
        </w:numPr>
        <w:tabs>
          <w:tab w:val="left" w:pos="5103"/>
        </w:tabs>
        <w:jc w:val="both"/>
        <w:rPr>
          <w:rFonts w:ascii="Arial" w:hAnsi="Arial" w:cs="Arial"/>
          <w:i/>
          <w:sz w:val="22"/>
          <w:szCs w:val="22"/>
        </w:rPr>
      </w:pPr>
      <w:r w:rsidRPr="00AE082C">
        <w:rPr>
          <w:rStyle w:val="a5"/>
          <w:rFonts w:ascii="Arial" w:hAnsi="Arial" w:cs="Arial"/>
          <w:b w:val="0"/>
          <w:i/>
          <w:color w:val="00000A"/>
          <w:sz w:val="22"/>
          <w:szCs w:val="22"/>
        </w:rPr>
        <w:t xml:space="preserve">Τις διατάξεις της παρ.2 του άρθρου 1 του Ν. 4250/2014 (ΦΕΚ Α΄ 74/26.03.2014) «Διοικητικές </w:t>
      </w:r>
      <w:r w:rsidRPr="00AE082C">
        <w:rPr>
          <w:rStyle w:val="a5"/>
          <w:rFonts w:ascii="Arial" w:eastAsia="Arial" w:hAnsi="Arial" w:cs="Arial"/>
          <w:b w:val="0"/>
          <w:i/>
          <w:color w:val="00000A"/>
          <w:sz w:val="22"/>
          <w:szCs w:val="22"/>
        </w:rPr>
        <w:t>α</w:t>
      </w:r>
      <w:r w:rsidRPr="00AE082C">
        <w:rPr>
          <w:rStyle w:val="a5"/>
          <w:rFonts w:ascii="Arial" w:hAnsi="Arial" w:cs="Arial"/>
          <w:b w:val="0"/>
          <w:i/>
          <w:color w:val="00000A"/>
          <w:sz w:val="22"/>
          <w:szCs w:val="22"/>
        </w:rPr>
        <w:t>πλουστεύσεις, Καταργήσεις, Συγχωνεύσεις Νομικών Προσώπων και Υπηρεσιών του Δημόσιου Τομέα-Τροποποίηση Διατάξεων του Π.Δ. 318/1992 (Α΄161) και λοιπές ρυθμίσεις και ειδικότερα τα άρθρο 1</w:t>
      </w:r>
      <w:r w:rsidRPr="00AE082C">
        <w:rPr>
          <w:rStyle w:val="a5"/>
          <w:rFonts w:ascii="Arial" w:eastAsia="Arial" w:hAnsi="Arial" w:cs="Arial"/>
          <w:b w:val="0"/>
          <w:i/>
          <w:color w:val="00000A"/>
          <w:sz w:val="22"/>
          <w:szCs w:val="22"/>
        </w:rPr>
        <w:t xml:space="preserve"> </w:t>
      </w:r>
      <w:r w:rsidRPr="00AE082C">
        <w:rPr>
          <w:rStyle w:val="a5"/>
          <w:rFonts w:ascii="Arial" w:hAnsi="Arial" w:cs="Arial"/>
          <w:b w:val="0"/>
          <w:i/>
          <w:color w:val="00000A"/>
          <w:sz w:val="22"/>
          <w:szCs w:val="22"/>
        </w:rPr>
        <w:t>αυτού …».</w:t>
      </w:r>
    </w:p>
    <w:p w:rsidR="00AE082C" w:rsidRPr="00AE082C" w:rsidRDefault="00AE082C" w:rsidP="008C10CD">
      <w:pPr>
        <w:pStyle w:val="2a"/>
        <w:widowControl w:val="0"/>
        <w:numPr>
          <w:ilvl w:val="0"/>
          <w:numId w:val="5"/>
        </w:numPr>
        <w:tabs>
          <w:tab w:val="center" w:pos="1701"/>
          <w:tab w:val="left" w:pos="2552"/>
          <w:tab w:val="left" w:pos="5103"/>
        </w:tabs>
        <w:jc w:val="both"/>
        <w:rPr>
          <w:rFonts w:ascii="Arial" w:hAnsi="Arial" w:cs="Arial"/>
          <w:i/>
          <w:sz w:val="22"/>
          <w:szCs w:val="22"/>
        </w:rPr>
      </w:pPr>
      <w:r w:rsidRPr="00AE082C">
        <w:rPr>
          <w:rStyle w:val="a5"/>
          <w:rFonts w:ascii="Arial" w:hAnsi="Arial" w:cs="Arial"/>
          <w:b w:val="0"/>
          <w:i/>
          <w:color w:val="00000A"/>
          <w:sz w:val="22"/>
          <w:szCs w:val="22"/>
        </w:rPr>
        <w:t>Τις διατάξεις του Ν.3548/2007 (ΦΕΚ Α΄ 68) «Καταχώρηση δημοσιεύσεων των φορέων του Δημοσίου στο  Νομαρχιακό και Τοπικό Τύπο και άλλες διατάξεις»</w:t>
      </w:r>
    </w:p>
    <w:p w:rsidR="00AE082C" w:rsidRPr="00AE082C" w:rsidRDefault="00AE082C" w:rsidP="008C10CD">
      <w:pPr>
        <w:pStyle w:val="2a"/>
        <w:widowControl w:val="0"/>
        <w:numPr>
          <w:ilvl w:val="0"/>
          <w:numId w:val="5"/>
        </w:numPr>
        <w:jc w:val="both"/>
        <w:rPr>
          <w:rFonts w:ascii="Arial" w:hAnsi="Arial" w:cs="Arial"/>
          <w:i/>
          <w:sz w:val="22"/>
          <w:szCs w:val="22"/>
        </w:rPr>
      </w:pPr>
      <w:r w:rsidRPr="00AE082C">
        <w:rPr>
          <w:rStyle w:val="a5"/>
          <w:rFonts w:ascii="Arial" w:hAnsi="Arial" w:cs="Arial"/>
          <w:b w:val="0"/>
          <w:i/>
          <w:color w:val="00000A"/>
          <w:sz w:val="22"/>
          <w:szCs w:val="22"/>
        </w:rPr>
        <w:t xml:space="preserve">Τον Ν. 3861/2010 (Α΄112) «Ενίσχυση της διαφάνειας με την υποχρεωτική </w:t>
      </w:r>
      <w:proofErr w:type="spellStart"/>
      <w:r w:rsidRPr="00AE082C">
        <w:rPr>
          <w:rStyle w:val="a5"/>
          <w:rFonts w:ascii="Arial" w:hAnsi="Arial" w:cs="Arial"/>
          <w:b w:val="0"/>
          <w:i/>
          <w:color w:val="00000A"/>
          <w:sz w:val="22"/>
          <w:szCs w:val="22"/>
        </w:rPr>
        <w:t>ανάρτιση</w:t>
      </w:r>
      <w:proofErr w:type="spellEnd"/>
      <w:r w:rsidRPr="00AE082C">
        <w:rPr>
          <w:rStyle w:val="a5"/>
          <w:rFonts w:ascii="Arial" w:hAnsi="Arial" w:cs="Arial"/>
          <w:b w:val="0"/>
          <w:i/>
          <w:color w:val="00000A"/>
          <w:sz w:val="22"/>
          <w:szCs w:val="22"/>
        </w:rPr>
        <w:t xml:space="preserve"> νόμων και πράξεων</w:t>
      </w:r>
      <w:r w:rsidRPr="00AE082C">
        <w:rPr>
          <w:rFonts w:ascii="Arial" w:eastAsia="Arial" w:hAnsi="Arial" w:cs="Arial"/>
          <w:i/>
          <w:color w:val="00000A"/>
          <w:sz w:val="22"/>
          <w:szCs w:val="22"/>
        </w:rPr>
        <w:t xml:space="preserve">  </w:t>
      </w:r>
      <w:r w:rsidRPr="00AE082C">
        <w:rPr>
          <w:rFonts w:ascii="Arial" w:hAnsi="Arial" w:cs="Arial"/>
          <w:i/>
          <w:color w:val="00000A"/>
          <w:sz w:val="22"/>
          <w:szCs w:val="22"/>
        </w:rPr>
        <w:t xml:space="preserve">των κυβερνητικών, διοικητικών και </w:t>
      </w:r>
      <w:proofErr w:type="spellStart"/>
      <w:r w:rsidRPr="00AE082C">
        <w:rPr>
          <w:rFonts w:ascii="Arial" w:hAnsi="Arial" w:cs="Arial"/>
          <w:i/>
          <w:color w:val="00000A"/>
          <w:sz w:val="22"/>
          <w:szCs w:val="22"/>
        </w:rPr>
        <w:t>αυτοδιοικητικών</w:t>
      </w:r>
      <w:proofErr w:type="spellEnd"/>
      <w:r w:rsidRPr="00AE082C">
        <w:rPr>
          <w:rFonts w:ascii="Arial" w:hAnsi="Arial" w:cs="Arial"/>
          <w:i/>
          <w:color w:val="00000A"/>
          <w:sz w:val="22"/>
          <w:szCs w:val="22"/>
        </w:rPr>
        <w:t xml:space="preserve"> οργάνων στο διαδίκτυο ''Πρόγραμμα Διαύγεια'' και</w:t>
      </w:r>
      <w:r w:rsidRPr="00AE082C">
        <w:rPr>
          <w:rStyle w:val="a5"/>
          <w:rFonts w:ascii="Arial" w:eastAsia="Arial" w:hAnsi="Arial" w:cs="Arial"/>
          <w:b w:val="0"/>
          <w:i/>
          <w:color w:val="00000A"/>
          <w:sz w:val="22"/>
          <w:szCs w:val="22"/>
        </w:rPr>
        <w:t xml:space="preserve"> </w:t>
      </w:r>
      <w:r w:rsidRPr="00AE082C">
        <w:rPr>
          <w:rStyle w:val="a5"/>
          <w:rFonts w:ascii="Arial" w:hAnsi="Arial" w:cs="Arial"/>
          <w:b w:val="0"/>
          <w:i/>
          <w:color w:val="00000A"/>
          <w:sz w:val="22"/>
          <w:szCs w:val="22"/>
        </w:rPr>
        <w:t>άλλες διατάξεις».</w:t>
      </w:r>
    </w:p>
    <w:p w:rsidR="00AE082C" w:rsidRPr="00AE082C" w:rsidRDefault="00AE082C" w:rsidP="008C10CD">
      <w:pPr>
        <w:pStyle w:val="2a"/>
        <w:widowControl w:val="0"/>
        <w:numPr>
          <w:ilvl w:val="0"/>
          <w:numId w:val="5"/>
        </w:numPr>
        <w:tabs>
          <w:tab w:val="left" w:pos="2552"/>
          <w:tab w:val="left" w:pos="5103"/>
        </w:tabs>
        <w:jc w:val="both"/>
        <w:rPr>
          <w:rFonts w:ascii="Arial" w:hAnsi="Arial" w:cs="Arial"/>
          <w:i/>
          <w:sz w:val="22"/>
          <w:szCs w:val="22"/>
        </w:rPr>
      </w:pPr>
      <w:r w:rsidRPr="00AE082C">
        <w:rPr>
          <w:rStyle w:val="a5"/>
          <w:rFonts w:ascii="Arial" w:hAnsi="Arial" w:cs="Arial"/>
          <w:b w:val="0"/>
          <w:i/>
          <w:color w:val="00000A"/>
          <w:sz w:val="22"/>
          <w:szCs w:val="22"/>
        </w:rPr>
        <w:t>Τον  Ν. 4129/2013 (Α΄52) «Κύρωση του Κώδικα Νόμων για το Ελεγκτικό Συνέδριο».</w:t>
      </w:r>
    </w:p>
    <w:p w:rsidR="00AE082C" w:rsidRPr="00AE082C" w:rsidRDefault="00AE082C" w:rsidP="008C10CD">
      <w:pPr>
        <w:pStyle w:val="2a"/>
        <w:widowControl w:val="0"/>
        <w:numPr>
          <w:ilvl w:val="0"/>
          <w:numId w:val="5"/>
        </w:numPr>
        <w:tabs>
          <w:tab w:val="left" w:pos="2552"/>
          <w:tab w:val="left" w:pos="5103"/>
        </w:tabs>
        <w:jc w:val="both"/>
        <w:rPr>
          <w:rFonts w:ascii="Arial" w:hAnsi="Arial" w:cs="Arial"/>
          <w:i/>
          <w:sz w:val="22"/>
          <w:szCs w:val="22"/>
        </w:rPr>
      </w:pPr>
      <w:r w:rsidRPr="00AE082C">
        <w:rPr>
          <w:rStyle w:val="a5"/>
          <w:rFonts w:ascii="Arial" w:hAnsi="Arial" w:cs="Arial"/>
          <w:b w:val="0"/>
          <w:i/>
          <w:color w:val="00000A"/>
          <w:sz w:val="22"/>
          <w:szCs w:val="22"/>
        </w:rPr>
        <w:t>Τον Ν. 4013/2011 (Α΄204) «Σύσταση Ενιαίας Ανεξάρτητης Αρχής Δημοσίων Συμβάσεων και Κεντρικού Ηλεκτρονικού Μητρώου Δημόσιων Συμβάσεων».</w:t>
      </w:r>
    </w:p>
    <w:p w:rsidR="00AE082C" w:rsidRPr="00AE082C" w:rsidRDefault="00AE082C" w:rsidP="008C10CD">
      <w:pPr>
        <w:pStyle w:val="2a"/>
        <w:widowControl w:val="0"/>
        <w:numPr>
          <w:ilvl w:val="0"/>
          <w:numId w:val="5"/>
        </w:numPr>
        <w:tabs>
          <w:tab w:val="left" w:pos="2552"/>
          <w:tab w:val="left" w:pos="5103"/>
        </w:tabs>
        <w:jc w:val="both"/>
        <w:rPr>
          <w:rFonts w:ascii="Arial" w:hAnsi="Arial" w:cs="Arial"/>
          <w:i/>
          <w:color w:val="FF0000"/>
          <w:sz w:val="22"/>
          <w:szCs w:val="22"/>
        </w:rPr>
      </w:pPr>
      <w:r w:rsidRPr="00AE082C">
        <w:rPr>
          <w:rStyle w:val="a5"/>
          <w:rFonts w:ascii="Arial" w:hAnsi="Arial" w:cs="Arial"/>
          <w:b w:val="0"/>
          <w:i/>
          <w:sz w:val="22"/>
          <w:szCs w:val="22"/>
        </w:rPr>
        <w:t xml:space="preserve">Τα </w:t>
      </w:r>
      <w:proofErr w:type="spellStart"/>
      <w:r w:rsidRPr="00AE082C">
        <w:rPr>
          <w:rStyle w:val="a5"/>
          <w:rFonts w:ascii="Arial" w:hAnsi="Arial" w:cs="Arial"/>
          <w:b w:val="0"/>
          <w:i/>
          <w:sz w:val="22"/>
          <w:szCs w:val="22"/>
        </w:rPr>
        <w:t>επικαιροποιημένα</w:t>
      </w:r>
      <w:proofErr w:type="spellEnd"/>
      <w:r w:rsidRPr="00AE082C">
        <w:rPr>
          <w:rStyle w:val="a5"/>
          <w:rFonts w:ascii="Arial" w:hAnsi="Arial" w:cs="Arial"/>
          <w:b w:val="0"/>
          <w:i/>
          <w:sz w:val="22"/>
          <w:szCs w:val="22"/>
        </w:rPr>
        <w:t xml:space="preserve"> τεύχη διακηρύξεων της ΕΑΑΔΗΣΥ για την σύναψη δημόσιων συμβάσεων έργου κάτω των ορίων σύμφωνα με τις διατάξεις του Ν. 4412/2016 (Α΄147), με κριτήριο ανάθεσης την πλέον συμφέρουσα από οικονομική άποψη προσφορά με βάση την τιμή, όπως  ισχύει μετά τις τροποποιήσεις που επήλθαν με το Ν. 4782/2021 </w:t>
      </w:r>
      <w:r w:rsidRPr="00AE082C">
        <w:rPr>
          <w:rFonts w:ascii="Arial" w:hAnsi="Arial" w:cs="Arial"/>
          <w:i/>
          <w:sz w:val="22"/>
          <w:szCs w:val="22"/>
        </w:rPr>
        <w:t xml:space="preserve">2021 </w:t>
      </w:r>
      <w:r w:rsidRPr="00AE082C">
        <w:rPr>
          <w:rStyle w:val="a5"/>
          <w:rFonts w:ascii="Arial" w:hAnsi="Arial" w:cs="Arial"/>
          <w:b w:val="0"/>
          <w:i/>
          <w:sz w:val="22"/>
          <w:szCs w:val="22"/>
        </w:rPr>
        <w:t>(ΦΕΚ 36 Α΄/09-03-2021) «</w:t>
      </w:r>
      <w:r w:rsidRPr="00AE082C">
        <w:rPr>
          <w:rFonts w:ascii="Arial" w:hAnsi="Arial" w:cs="Arial"/>
          <w:i/>
          <w:sz w:val="22"/>
          <w:szCs w:val="22"/>
        </w:rPr>
        <w:t>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r w:rsidRPr="00AE082C">
        <w:rPr>
          <w:rFonts w:ascii="Arial" w:hAnsi="Arial" w:cs="Arial"/>
          <w:i/>
          <w:color w:val="FF0000"/>
          <w:sz w:val="22"/>
          <w:szCs w:val="22"/>
        </w:rPr>
        <w:t>.</w:t>
      </w:r>
    </w:p>
    <w:p w:rsidR="00AE082C" w:rsidRPr="00AE082C" w:rsidRDefault="00AE082C" w:rsidP="008C10CD">
      <w:pPr>
        <w:pStyle w:val="2a"/>
        <w:widowControl w:val="0"/>
        <w:numPr>
          <w:ilvl w:val="0"/>
          <w:numId w:val="5"/>
        </w:numPr>
        <w:tabs>
          <w:tab w:val="left" w:pos="2552"/>
          <w:tab w:val="left" w:pos="5103"/>
        </w:tabs>
        <w:jc w:val="both"/>
        <w:rPr>
          <w:rStyle w:val="a5"/>
          <w:rFonts w:ascii="Arial" w:hAnsi="Arial" w:cs="Arial"/>
          <w:b w:val="0"/>
          <w:bCs w:val="0"/>
          <w:i/>
          <w:sz w:val="22"/>
          <w:szCs w:val="22"/>
        </w:rPr>
      </w:pPr>
      <w:r w:rsidRPr="00AE082C">
        <w:rPr>
          <w:rStyle w:val="a5"/>
          <w:rFonts w:ascii="Arial" w:hAnsi="Arial" w:cs="Arial"/>
          <w:b w:val="0"/>
          <w:i/>
          <w:color w:val="00000A"/>
          <w:sz w:val="22"/>
          <w:szCs w:val="22"/>
        </w:rPr>
        <w:t xml:space="preserve">Την </w:t>
      </w:r>
      <w:proofErr w:type="spellStart"/>
      <w:r w:rsidRPr="00AE082C">
        <w:rPr>
          <w:rStyle w:val="a5"/>
          <w:rFonts w:ascii="Arial" w:hAnsi="Arial" w:cs="Arial"/>
          <w:b w:val="0"/>
          <w:i/>
          <w:color w:val="00000A"/>
          <w:sz w:val="22"/>
          <w:szCs w:val="22"/>
        </w:rPr>
        <w:t>υπ΄</w:t>
      </w:r>
      <w:proofErr w:type="spellEnd"/>
      <w:r w:rsidRPr="00AE082C">
        <w:rPr>
          <w:rStyle w:val="a5"/>
          <w:rFonts w:ascii="Arial" w:hAnsi="Arial" w:cs="Arial"/>
          <w:b w:val="0"/>
          <w:i/>
          <w:color w:val="00000A"/>
          <w:sz w:val="22"/>
          <w:szCs w:val="22"/>
        </w:rPr>
        <w:t xml:space="preserve"> αριθμό 166278/30-06-2021 ΚΥΑ (ΦΕΚ.2813 Β΄/30.06.2021) «ρυθμίσεις τεχνικών ζητημάτων που αφορούν 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Δημόσιων Συμβάσεων (Ε.Σ.Η.ΔΗ.Σ).</w:t>
      </w:r>
    </w:p>
    <w:p w:rsidR="00AE082C" w:rsidRPr="00AE082C" w:rsidRDefault="00AE082C" w:rsidP="008C10CD">
      <w:pPr>
        <w:widowControl w:val="0"/>
        <w:numPr>
          <w:ilvl w:val="0"/>
          <w:numId w:val="5"/>
        </w:numPr>
        <w:suppressAutoHyphens w:val="0"/>
        <w:spacing w:after="60"/>
        <w:jc w:val="both"/>
        <w:rPr>
          <w:rFonts w:ascii="Arial" w:hAnsi="Arial" w:cs="Arial"/>
          <w:i/>
          <w:sz w:val="22"/>
          <w:szCs w:val="22"/>
        </w:rPr>
      </w:pPr>
      <w:r w:rsidRPr="00AE082C">
        <w:rPr>
          <w:rFonts w:ascii="Arial" w:hAnsi="Arial" w:cs="Arial"/>
          <w:i/>
          <w:sz w:val="22"/>
          <w:szCs w:val="22"/>
        </w:rPr>
        <w:t xml:space="preserve">Τη </w:t>
      </w:r>
      <w:proofErr w:type="spellStart"/>
      <w:r w:rsidRPr="00AE082C">
        <w:rPr>
          <w:rFonts w:ascii="Arial" w:hAnsi="Arial" w:cs="Arial"/>
          <w:i/>
          <w:sz w:val="22"/>
          <w:szCs w:val="22"/>
        </w:rPr>
        <w:t>υπ΄</w:t>
      </w:r>
      <w:proofErr w:type="spellEnd"/>
      <w:r w:rsidRPr="00AE082C">
        <w:rPr>
          <w:rFonts w:ascii="Arial" w:hAnsi="Arial" w:cs="Arial"/>
          <w:i/>
          <w:sz w:val="22"/>
          <w:szCs w:val="22"/>
        </w:rPr>
        <w:t xml:space="preserve"> </w:t>
      </w:r>
      <w:proofErr w:type="spellStart"/>
      <w:r w:rsidRPr="00AE082C">
        <w:rPr>
          <w:rFonts w:ascii="Arial" w:hAnsi="Arial" w:cs="Arial"/>
          <w:i/>
          <w:sz w:val="22"/>
          <w:szCs w:val="22"/>
        </w:rPr>
        <w:t>αριθμ</w:t>
      </w:r>
      <w:proofErr w:type="spellEnd"/>
      <w:r w:rsidRPr="00AE082C">
        <w:rPr>
          <w:rFonts w:ascii="Arial" w:hAnsi="Arial" w:cs="Arial"/>
          <w:i/>
          <w:sz w:val="22"/>
          <w:szCs w:val="22"/>
        </w:rPr>
        <w:t>. Κ.Υ.Α. οικ. 60967 ΕΞ 2020 (B’ 2425/18.06.2020) «Ηλεκτρονική Τιμολόγηση στο πλαίσιο των Δημόσιων Συμβάσεων δυνάμει του ν. 4601/2019» (Α΄44)</w:t>
      </w:r>
    </w:p>
    <w:p w:rsidR="00AE082C" w:rsidRPr="00AE082C" w:rsidRDefault="00AE082C" w:rsidP="008C10CD">
      <w:pPr>
        <w:widowControl w:val="0"/>
        <w:numPr>
          <w:ilvl w:val="0"/>
          <w:numId w:val="5"/>
        </w:numPr>
        <w:jc w:val="both"/>
        <w:textAlignment w:val="baseline"/>
        <w:rPr>
          <w:rFonts w:ascii="Arial" w:hAnsi="Arial" w:cs="Arial"/>
          <w:i/>
          <w:sz w:val="22"/>
          <w:szCs w:val="22"/>
          <w:lang w:bidi="en-US"/>
        </w:rPr>
      </w:pPr>
      <w:r w:rsidRPr="00AE082C">
        <w:rPr>
          <w:rFonts w:ascii="Arial" w:hAnsi="Arial" w:cs="Arial"/>
          <w:i/>
          <w:sz w:val="22"/>
          <w:szCs w:val="22"/>
          <w:lang w:bidi="en-US"/>
        </w:rPr>
        <w:t xml:space="preserve">Την υπ’  </w:t>
      </w:r>
      <w:proofErr w:type="spellStart"/>
      <w:r w:rsidRPr="00AE082C">
        <w:rPr>
          <w:rFonts w:ascii="Arial" w:hAnsi="Arial" w:cs="Arial"/>
          <w:i/>
          <w:sz w:val="22"/>
          <w:szCs w:val="22"/>
          <w:lang w:bidi="en-US"/>
        </w:rPr>
        <w:t>αριθμ</w:t>
      </w:r>
      <w:proofErr w:type="spellEnd"/>
      <w:r w:rsidRPr="00AE082C">
        <w:rPr>
          <w:rFonts w:ascii="Arial" w:hAnsi="Arial" w:cs="Arial"/>
          <w:i/>
          <w:sz w:val="22"/>
          <w:szCs w:val="22"/>
          <w:lang w:bidi="en-US"/>
        </w:rPr>
        <w:t xml:space="preserve">. Κ.Υ.Α. οικ. 60970 ΕΞ 2020 (B’ 2425/18.06.2020) «Καθορισμός Εθνικού </w:t>
      </w:r>
      <w:proofErr w:type="spellStart"/>
      <w:r w:rsidRPr="00AE082C">
        <w:rPr>
          <w:rFonts w:ascii="Arial" w:hAnsi="Arial" w:cs="Arial"/>
          <w:i/>
          <w:sz w:val="22"/>
          <w:szCs w:val="22"/>
          <w:lang w:bidi="en-US"/>
        </w:rPr>
        <w:t>Μορφότυπου</w:t>
      </w:r>
      <w:proofErr w:type="spellEnd"/>
      <w:r w:rsidRPr="00AE082C">
        <w:rPr>
          <w:rFonts w:ascii="Arial" w:hAnsi="Arial" w:cs="Arial"/>
          <w:i/>
          <w:sz w:val="22"/>
          <w:szCs w:val="22"/>
          <w:lang w:bidi="en-US"/>
        </w:rPr>
        <w:t xml:space="preserve"> ηλεκτρονικού τιμολογίου στο πλαίσιο των Δημοσίων Συμβάσεων</w:t>
      </w:r>
    </w:p>
    <w:p w:rsidR="00AE082C" w:rsidRPr="00AE082C" w:rsidRDefault="00AE082C" w:rsidP="008C10CD">
      <w:pPr>
        <w:numPr>
          <w:ilvl w:val="0"/>
          <w:numId w:val="5"/>
        </w:numPr>
        <w:spacing w:after="60"/>
        <w:jc w:val="both"/>
        <w:rPr>
          <w:rFonts w:ascii="Arial" w:hAnsi="Arial" w:cs="Arial"/>
          <w:i/>
          <w:sz w:val="22"/>
          <w:szCs w:val="22"/>
        </w:rPr>
      </w:pPr>
      <w:r w:rsidRPr="00AE082C">
        <w:rPr>
          <w:rFonts w:ascii="Arial" w:eastAsia="SimSun" w:hAnsi="Arial" w:cs="Arial"/>
          <w:i/>
          <w:sz w:val="22"/>
          <w:szCs w:val="22"/>
        </w:rPr>
        <w:t xml:space="preserve">Το ν. 2690/1999 (Α' 45) “Κύρωση του Κώδικα </w:t>
      </w:r>
      <w:proofErr w:type="spellStart"/>
      <w:r w:rsidRPr="00AE082C">
        <w:rPr>
          <w:rFonts w:ascii="Arial" w:eastAsia="SimSun" w:hAnsi="Arial" w:cs="Arial"/>
          <w:i/>
          <w:sz w:val="22"/>
          <w:szCs w:val="22"/>
        </w:rPr>
        <w:t>∆ιοικητικής</w:t>
      </w:r>
      <w:proofErr w:type="spellEnd"/>
      <w:r w:rsidRPr="00AE082C">
        <w:rPr>
          <w:rFonts w:ascii="Arial" w:eastAsia="SimSun" w:hAnsi="Arial" w:cs="Arial"/>
          <w:i/>
          <w:sz w:val="22"/>
          <w:szCs w:val="22"/>
        </w:rPr>
        <w:t xml:space="preserve"> </w:t>
      </w:r>
      <w:proofErr w:type="spellStart"/>
      <w:r w:rsidRPr="00AE082C">
        <w:rPr>
          <w:rFonts w:ascii="Arial" w:eastAsia="SimSun" w:hAnsi="Arial" w:cs="Arial"/>
          <w:i/>
          <w:sz w:val="22"/>
          <w:szCs w:val="22"/>
        </w:rPr>
        <w:t>∆ιαδικασίας</w:t>
      </w:r>
      <w:proofErr w:type="spellEnd"/>
      <w:r w:rsidRPr="00AE082C">
        <w:rPr>
          <w:rFonts w:ascii="Arial" w:eastAsia="SimSun" w:hAnsi="Arial" w:cs="Arial"/>
          <w:i/>
          <w:sz w:val="22"/>
          <w:szCs w:val="22"/>
        </w:rPr>
        <w:t xml:space="preserve"> και άλλες διατάξεις”</w:t>
      </w:r>
    </w:p>
    <w:p w:rsidR="00AE082C" w:rsidRPr="00AE082C" w:rsidRDefault="00AE082C" w:rsidP="008C10CD">
      <w:pPr>
        <w:pStyle w:val="53"/>
        <w:widowControl w:val="0"/>
        <w:numPr>
          <w:ilvl w:val="0"/>
          <w:numId w:val="5"/>
        </w:numPr>
        <w:spacing w:after="120"/>
        <w:jc w:val="both"/>
        <w:textAlignment w:val="baseline"/>
        <w:rPr>
          <w:rFonts w:ascii="Arial" w:hAnsi="Arial" w:cs="Arial"/>
          <w:i/>
          <w:iCs/>
          <w:sz w:val="22"/>
          <w:szCs w:val="22"/>
          <w:lang w:bidi="en-US"/>
        </w:rPr>
      </w:pPr>
      <w:r w:rsidRPr="00AE082C">
        <w:rPr>
          <w:rFonts w:ascii="Arial" w:hAnsi="Arial" w:cs="Arial"/>
          <w:i/>
          <w:iCs/>
          <w:sz w:val="22"/>
          <w:szCs w:val="22"/>
          <w:lang w:bidi="en-US"/>
        </w:rPr>
        <w:t>Την με αρ. 57654/2017 Υπουργική Απόφαση (Β’ 1781)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212"/>
        <w:numPr>
          <w:ilvl w:val="0"/>
          <w:numId w:val="5"/>
        </w:numPr>
        <w:spacing w:after="0" w:line="276" w:lineRule="auto"/>
        <w:jc w:val="both"/>
        <w:rPr>
          <w:rFonts w:ascii="Arial" w:hAnsi="Arial" w:cs="Arial"/>
          <w:b/>
          <w:i/>
          <w:vanish/>
          <w:sz w:val="22"/>
          <w:szCs w:val="22"/>
          <w:specVanish/>
        </w:rPr>
      </w:pPr>
    </w:p>
    <w:p w:rsidR="00AE082C" w:rsidRPr="00AE082C" w:rsidRDefault="00AE082C" w:rsidP="008C10CD">
      <w:pPr>
        <w:pStyle w:val="53"/>
        <w:widowControl w:val="0"/>
        <w:numPr>
          <w:ilvl w:val="0"/>
          <w:numId w:val="5"/>
        </w:numPr>
        <w:spacing w:after="120"/>
        <w:jc w:val="both"/>
        <w:textAlignment w:val="baseline"/>
        <w:rPr>
          <w:rFonts w:ascii="Arial" w:hAnsi="Arial" w:cs="Arial"/>
          <w:b/>
          <w:i/>
          <w:vanish/>
          <w:color w:val="FF0000"/>
          <w:sz w:val="22"/>
          <w:szCs w:val="22"/>
          <w:specVanish/>
        </w:rPr>
      </w:pPr>
      <w:r w:rsidRPr="00AE082C">
        <w:rPr>
          <w:rFonts w:ascii="Arial" w:hAnsi="Arial" w:cs="Arial"/>
          <w:i/>
          <w:iCs/>
          <w:sz w:val="22"/>
          <w:szCs w:val="22"/>
          <w:lang w:bidi="en-US"/>
        </w:rPr>
        <w:t>Το χρονοδιάγραμμα υλοποίησης του έργου το οποίο είναι  δεκαοκτώ (18) μήνες από την υπογραφή της σύμβασης.</w:t>
      </w: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8C10CD">
      <w:pPr>
        <w:pStyle w:val="211"/>
        <w:numPr>
          <w:ilvl w:val="0"/>
          <w:numId w:val="5"/>
        </w:numPr>
        <w:spacing w:line="276" w:lineRule="auto"/>
        <w:jc w:val="both"/>
        <w:rPr>
          <w:b/>
          <w:i/>
          <w:vanish/>
          <w:color w:val="FF0000"/>
          <w:sz w:val="22"/>
          <w:szCs w:val="22"/>
          <w:specVanish/>
        </w:rPr>
      </w:pPr>
    </w:p>
    <w:p w:rsidR="00AE082C" w:rsidRPr="00AE082C" w:rsidRDefault="00AE082C" w:rsidP="00AE082C">
      <w:pPr>
        <w:pStyle w:val="211"/>
        <w:ind w:left="720"/>
        <w:jc w:val="both"/>
        <w:rPr>
          <w:i/>
          <w:sz w:val="22"/>
          <w:szCs w:val="22"/>
        </w:rPr>
      </w:pPr>
    </w:p>
    <w:p w:rsidR="00AE082C" w:rsidRPr="00AE082C" w:rsidRDefault="00AE082C" w:rsidP="008C10CD">
      <w:pPr>
        <w:pStyle w:val="53"/>
        <w:widowControl w:val="0"/>
        <w:numPr>
          <w:ilvl w:val="0"/>
          <w:numId w:val="5"/>
        </w:numPr>
        <w:spacing w:after="120"/>
        <w:jc w:val="both"/>
        <w:textAlignment w:val="baseline"/>
        <w:rPr>
          <w:rFonts w:ascii="Arial" w:hAnsi="Arial" w:cs="Arial"/>
          <w:i/>
          <w:sz w:val="22"/>
          <w:szCs w:val="22"/>
        </w:rPr>
      </w:pPr>
      <w:r w:rsidRPr="00AE082C">
        <w:rPr>
          <w:rFonts w:ascii="Arial" w:hAnsi="Arial" w:cs="Arial"/>
          <w:i/>
          <w:iCs/>
          <w:sz w:val="22"/>
          <w:szCs w:val="22"/>
          <w:lang w:bidi="en-US"/>
        </w:rPr>
        <w:t xml:space="preserve">Το </w:t>
      </w:r>
      <w:proofErr w:type="spellStart"/>
      <w:r w:rsidRPr="00AE082C">
        <w:rPr>
          <w:rFonts w:ascii="Arial" w:hAnsi="Arial" w:cs="Arial"/>
          <w:i/>
          <w:iCs/>
          <w:sz w:val="22"/>
          <w:szCs w:val="22"/>
          <w:lang w:bidi="en-US"/>
        </w:rPr>
        <w:t>υπ΄</w:t>
      </w:r>
      <w:proofErr w:type="spellEnd"/>
      <w:r w:rsidRPr="00AE082C">
        <w:rPr>
          <w:rFonts w:ascii="Arial" w:hAnsi="Arial" w:cs="Arial"/>
          <w:i/>
          <w:iCs/>
          <w:sz w:val="22"/>
          <w:szCs w:val="22"/>
          <w:lang w:bidi="en-US"/>
        </w:rPr>
        <w:t xml:space="preserve"> αριθμό 9985/22-05-2025 Πρωτογενές Αίτημα του έργου «ΔΙΑΜΟΡΦΩΣΗ ΠΕΡΙΒΑΛΛΟΝΤΟΣ ΧΩΡΟΥ ΝΕΟΥ ΔΗΜΑΡΧΕΙΟΥ ΚΑΙ ΑΝΑΠΛΑΣΗ ΠΛΑΤΕΙΑΣ ΛΑΜΠΡΟΥ ΚΑΤΣΩΝΗ ΣΤΗ ΛΙΒΑΔΕΙΑ»</w:t>
      </w:r>
      <w:r w:rsidRPr="00AE082C">
        <w:rPr>
          <w:rFonts w:ascii="Arial" w:hAnsi="Arial" w:cs="Arial"/>
          <w:b/>
          <w:i/>
          <w:iCs/>
          <w:sz w:val="22"/>
          <w:szCs w:val="22"/>
          <w:lang w:bidi="en-US"/>
        </w:rPr>
        <w:t xml:space="preserve"> </w:t>
      </w:r>
      <w:r w:rsidRPr="00AE082C">
        <w:rPr>
          <w:rFonts w:ascii="Arial" w:hAnsi="Arial" w:cs="Arial"/>
          <w:i/>
          <w:iCs/>
          <w:sz w:val="22"/>
          <w:szCs w:val="22"/>
          <w:lang w:bidi="en-US"/>
        </w:rPr>
        <w:t>το οποίο καταχωρήθηκε στο ΚΗΜΔΗΣ με τον κωδικό 25REQ016870924  2025-05-22</w:t>
      </w:r>
    </w:p>
    <w:p w:rsidR="00AE082C" w:rsidRPr="00AE082C" w:rsidRDefault="00AE082C" w:rsidP="008C10CD">
      <w:pPr>
        <w:pStyle w:val="211"/>
        <w:numPr>
          <w:ilvl w:val="0"/>
          <w:numId w:val="8"/>
        </w:numPr>
        <w:tabs>
          <w:tab w:val="left" w:pos="567"/>
        </w:tabs>
        <w:spacing w:line="276" w:lineRule="auto"/>
        <w:jc w:val="both"/>
        <w:rPr>
          <w:b/>
          <w:i/>
          <w:vanish/>
          <w:sz w:val="22"/>
          <w:szCs w:val="22"/>
          <w:specVanish/>
        </w:rPr>
      </w:pPr>
      <w:r w:rsidRPr="00AE082C">
        <w:rPr>
          <w:i/>
          <w:sz w:val="22"/>
          <w:szCs w:val="22"/>
        </w:rPr>
        <w:t xml:space="preserve">  </w:t>
      </w:r>
    </w:p>
    <w:p w:rsidR="00AE082C" w:rsidRPr="00AE082C" w:rsidRDefault="00AE082C" w:rsidP="00AE082C">
      <w:pPr>
        <w:spacing w:line="276" w:lineRule="auto"/>
        <w:rPr>
          <w:rFonts w:ascii="Arial" w:hAnsi="Arial" w:cs="Arial"/>
          <w:b/>
          <w:i/>
          <w:vanish/>
          <w:sz w:val="22"/>
          <w:szCs w:val="22"/>
          <w:specVanish/>
        </w:rPr>
      </w:pPr>
    </w:p>
    <w:p w:rsidR="00AE082C" w:rsidRPr="00AE082C" w:rsidRDefault="00AE082C" w:rsidP="008C10CD">
      <w:pPr>
        <w:pStyle w:val="290"/>
        <w:numPr>
          <w:ilvl w:val="0"/>
          <w:numId w:val="4"/>
        </w:numPr>
        <w:spacing w:after="0" w:line="276" w:lineRule="auto"/>
        <w:jc w:val="both"/>
        <w:rPr>
          <w:rFonts w:ascii="Arial" w:hAnsi="Arial" w:cs="Arial"/>
          <w:b/>
          <w:i/>
          <w:vanish/>
          <w:color w:val="FF0000"/>
          <w:sz w:val="22"/>
          <w:szCs w:val="22"/>
          <w:specVanish/>
        </w:rPr>
      </w:pPr>
      <w:bookmarkStart w:id="0" w:name="__DdeLink__493_2522165101123"/>
      <w:bookmarkStart w:id="1" w:name="__DdeLink__493_25221651011211"/>
      <w:bookmarkEnd w:id="0"/>
      <w:bookmarkEnd w:id="1"/>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290"/>
        <w:numPr>
          <w:ilvl w:val="0"/>
          <w:numId w:val="3"/>
        </w:numPr>
        <w:tabs>
          <w:tab w:val="clear" w:pos="720"/>
          <w:tab w:val="num" w:pos="785"/>
        </w:tabs>
        <w:spacing w:after="0" w:line="276" w:lineRule="auto"/>
        <w:ind w:left="785"/>
        <w:jc w:val="both"/>
        <w:rPr>
          <w:rFonts w:ascii="Arial" w:hAnsi="Arial" w:cs="Arial"/>
          <w:b/>
          <w:i/>
          <w:vanish/>
          <w:color w:val="FF0000"/>
          <w:sz w:val="22"/>
          <w:szCs w:val="22"/>
          <w:specVanish/>
        </w:rPr>
      </w:pPr>
    </w:p>
    <w:p w:rsidR="00AE082C" w:rsidRPr="00AE082C" w:rsidRDefault="00AE082C" w:rsidP="008C10CD">
      <w:pPr>
        <w:pStyle w:val="53"/>
        <w:widowControl w:val="0"/>
        <w:numPr>
          <w:ilvl w:val="0"/>
          <w:numId w:val="3"/>
        </w:numPr>
        <w:spacing w:after="120"/>
        <w:jc w:val="both"/>
        <w:textAlignment w:val="baseline"/>
        <w:rPr>
          <w:rFonts w:ascii="Arial" w:hAnsi="Arial" w:cs="Arial"/>
          <w:i/>
          <w:iCs/>
          <w:sz w:val="22"/>
          <w:szCs w:val="22"/>
          <w:lang w:bidi="en-US"/>
        </w:rPr>
      </w:pPr>
      <w:bookmarkStart w:id="2" w:name="__DdeLink__949_3321525810"/>
      <w:bookmarkEnd w:id="2"/>
      <w:r w:rsidRPr="00AE082C">
        <w:rPr>
          <w:rFonts w:ascii="Arial" w:hAnsi="Arial" w:cs="Arial"/>
          <w:i/>
          <w:iCs/>
          <w:sz w:val="22"/>
          <w:szCs w:val="22"/>
          <w:lang w:bidi="en-US"/>
        </w:rPr>
        <w:t xml:space="preserve">Την </w:t>
      </w:r>
      <w:proofErr w:type="spellStart"/>
      <w:r w:rsidRPr="00AE082C">
        <w:rPr>
          <w:rFonts w:ascii="Arial" w:hAnsi="Arial" w:cs="Arial"/>
          <w:i/>
          <w:iCs/>
          <w:sz w:val="22"/>
          <w:szCs w:val="22"/>
          <w:lang w:bidi="en-US"/>
        </w:rPr>
        <w:t>υπ΄</w:t>
      </w:r>
      <w:proofErr w:type="spellEnd"/>
      <w:r w:rsidRPr="00AE082C">
        <w:rPr>
          <w:rFonts w:ascii="Arial" w:hAnsi="Arial" w:cs="Arial"/>
          <w:i/>
          <w:iCs/>
          <w:sz w:val="22"/>
          <w:szCs w:val="22"/>
          <w:lang w:bidi="en-US"/>
        </w:rPr>
        <w:t xml:space="preserve"> αριθμό 255/2025 απόφαση της Δημοτικής Επιτροπής περί έγκρισης διενέργειας ηλεκτρονικού διαγωνισμού και κατάρτιση όρων διακήρυξης σύναψης Δημόσιας Σύμβασης του έργου.</w:t>
      </w:r>
    </w:p>
    <w:p w:rsidR="00AE082C" w:rsidRPr="00AE082C" w:rsidRDefault="00AE082C" w:rsidP="008C10CD">
      <w:pPr>
        <w:numPr>
          <w:ilvl w:val="0"/>
          <w:numId w:val="6"/>
        </w:numPr>
        <w:tabs>
          <w:tab w:val="left" w:pos="1418"/>
          <w:tab w:val="center" w:pos="1701"/>
          <w:tab w:val="left" w:pos="2552"/>
          <w:tab w:val="left" w:pos="5103"/>
        </w:tabs>
        <w:jc w:val="both"/>
        <w:rPr>
          <w:rFonts w:ascii="Arial" w:hAnsi="Arial" w:cs="Arial"/>
          <w:i/>
          <w:sz w:val="22"/>
          <w:szCs w:val="22"/>
        </w:rPr>
      </w:pPr>
      <w:r w:rsidRPr="00AE082C">
        <w:rPr>
          <w:rFonts w:ascii="Arial" w:eastAsia="SimSun" w:hAnsi="Arial" w:cs="Arial"/>
          <w:i/>
          <w:shadow/>
          <w:sz w:val="22"/>
          <w:szCs w:val="22"/>
        </w:rPr>
        <w:t>Την διακήρυξη του έργου η οποία αναρτήθηκε στο ΚΗΜΔΗΣ με κωδικό 25PROC017143746 2025-07-03.</w:t>
      </w:r>
    </w:p>
    <w:p w:rsidR="00AE082C" w:rsidRPr="00AE082C" w:rsidRDefault="00AE082C" w:rsidP="008C10CD">
      <w:pPr>
        <w:pStyle w:val="af9"/>
        <w:numPr>
          <w:ilvl w:val="0"/>
          <w:numId w:val="3"/>
        </w:numPr>
        <w:rPr>
          <w:rFonts w:ascii="Arial" w:hAnsi="Arial" w:cs="Arial"/>
          <w:b/>
          <w:i/>
          <w:vanish/>
          <w:sz w:val="22"/>
          <w:szCs w:val="22"/>
          <w:specVanish/>
        </w:rPr>
      </w:pPr>
    </w:p>
    <w:p w:rsidR="00AE082C" w:rsidRPr="00AE082C" w:rsidRDefault="00AE082C" w:rsidP="008C10CD">
      <w:pPr>
        <w:pStyle w:val="af9"/>
        <w:numPr>
          <w:ilvl w:val="0"/>
          <w:numId w:val="3"/>
        </w:numPr>
        <w:rPr>
          <w:rFonts w:ascii="Arial" w:hAnsi="Arial" w:cs="Arial"/>
          <w:b/>
          <w:i/>
          <w:vanish/>
          <w:sz w:val="22"/>
          <w:szCs w:val="22"/>
          <w:specVanish/>
        </w:rPr>
      </w:pPr>
    </w:p>
    <w:p w:rsidR="00AE082C" w:rsidRPr="00AE082C" w:rsidRDefault="00AE082C" w:rsidP="008C10CD">
      <w:pPr>
        <w:pStyle w:val="af9"/>
        <w:numPr>
          <w:ilvl w:val="0"/>
          <w:numId w:val="3"/>
        </w:numPr>
        <w:rPr>
          <w:rFonts w:ascii="Arial" w:hAnsi="Arial" w:cs="Arial"/>
          <w:b/>
          <w:i/>
          <w:vanish/>
          <w:sz w:val="22"/>
          <w:szCs w:val="22"/>
          <w:specVanish/>
        </w:rPr>
      </w:pPr>
    </w:p>
    <w:p w:rsidR="00AE082C" w:rsidRPr="00AE082C" w:rsidRDefault="00AE082C" w:rsidP="008C10CD">
      <w:pPr>
        <w:pStyle w:val="af9"/>
        <w:numPr>
          <w:ilvl w:val="0"/>
          <w:numId w:val="3"/>
        </w:numPr>
        <w:spacing w:line="276" w:lineRule="auto"/>
        <w:rPr>
          <w:rFonts w:ascii="Arial" w:hAnsi="Arial" w:cs="Arial"/>
          <w:b/>
          <w:i/>
          <w:vanish/>
          <w:color w:val="FF0000"/>
          <w:sz w:val="22"/>
          <w:szCs w:val="22"/>
          <w:specVanish/>
        </w:rPr>
      </w:pPr>
    </w:p>
    <w:p w:rsidR="00AE082C" w:rsidRPr="00AE082C" w:rsidRDefault="00AE082C" w:rsidP="00AE082C">
      <w:pPr>
        <w:spacing w:line="276" w:lineRule="auto"/>
        <w:rPr>
          <w:rFonts w:ascii="Arial" w:hAnsi="Arial" w:cs="Arial"/>
          <w:b/>
          <w:i/>
          <w:vanish/>
          <w:color w:val="FF0000"/>
          <w:sz w:val="22"/>
          <w:szCs w:val="22"/>
          <w:specVanish/>
        </w:rPr>
      </w:pPr>
    </w:p>
    <w:p w:rsidR="00AE082C" w:rsidRPr="00AE082C" w:rsidRDefault="00AE082C" w:rsidP="008C10CD">
      <w:pPr>
        <w:pStyle w:val="af9"/>
        <w:numPr>
          <w:ilvl w:val="0"/>
          <w:numId w:val="8"/>
        </w:numPr>
        <w:spacing w:line="276" w:lineRule="auto"/>
        <w:rPr>
          <w:rFonts w:ascii="Arial" w:hAnsi="Arial" w:cs="Arial"/>
          <w:i/>
          <w:sz w:val="22"/>
          <w:szCs w:val="22"/>
        </w:rPr>
      </w:pPr>
      <w:r w:rsidRPr="00AE082C">
        <w:rPr>
          <w:rFonts w:ascii="Arial" w:eastAsia="SimSun" w:hAnsi="Arial" w:cs="Arial"/>
          <w:i/>
          <w:shadow/>
          <w:sz w:val="22"/>
          <w:szCs w:val="22"/>
        </w:rPr>
        <w:t xml:space="preserve">Την </w:t>
      </w:r>
      <w:proofErr w:type="spellStart"/>
      <w:r w:rsidRPr="00AE082C">
        <w:rPr>
          <w:rFonts w:ascii="Arial" w:eastAsia="SimSun" w:hAnsi="Arial" w:cs="Arial"/>
          <w:i/>
          <w:shadow/>
          <w:sz w:val="22"/>
          <w:szCs w:val="22"/>
        </w:rPr>
        <w:t>υπ΄</w:t>
      </w:r>
      <w:proofErr w:type="spellEnd"/>
      <w:r w:rsidRPr="00AE082C">
        <w:rPr>
          <w:rFonts w:ascii="Arial" w:eastAsia="SimSun" w:hAnsi="Arial" w:cs="Arial"/>
          <w:i/>
          <w:shadow/>
          <w:sz w:val="22"/>
          <w:szCs w:val="22"/>
        </w:rPr>
        <w:t xml:space="preserve"> αριθμό 13248/01-07-2025 (ΑΔΑ: ΨΓΔ5ΩΛΗ-Β0Α) περίληψη προκήρυξης του έργου η οποία αναρτήθηκε στην ιστοσελίδα του Δήμου </w:t>
      </w:r>
      <w:proofErr w:type="spellStart"/>
      <w:r w:rsidRPr="00AE082C">
        <w:rPr>
          <w:rFonts w:ascii="Arial" w:eastAsia="SimSun" w:hAnsi="Arial" w:cs="Arial"/>
          <w:i/>
          <w:shadow/>
          <w:sz w:val="22"/>
          <w:szCs w:val="22"/>
        </w:rPr>
        <w:t>Λεβαδέων</w:t>
      </w:r>
      <w:proofErr w:type="spellEnd"/>
      <w:r w:rsidRPr="00AE082C">
        <w:rPr>
          <w:rFonts w:ascii="Arial" w:eastAsia="SimSun" w:hAnsi="Arial" w:cs="Arial"/>
          <w:i/>
          <w:shadow/>
          <w:sz w:val="22"/>
          <w:szCs w:val="22"/>
        </w:rPr>
        <w:t xml:space="preserve"> (</w:t>
      </w:r>
      <w:hyperlink r:id="rId8" w:history="1">
        <w:r w:rsidRPr="00AE082C">
          <w:rPr>
            <w:rStyle w:val="-"/>
            <w:rFonts w:ascii="Arial" w:eastAsia="Arial" w:hAnsi="Arial" w:cs="Arial"/>
            <w:i/>
            <w:sz w:val="22"/>
            <w:szCs w:val="22"/>
          </w:rPr>
          <w:t>www.dimoslevadeon.gr</w:t>
        </w:r>
      </w:hyperlink>
      <w:r w:rsidRPr="00AE082C">
        <w:rPr>
          <w:rFonts w:ascii="Arial" w:hAnsi="Arial" w:cs="Arial"/>
          <w:i/>
          <w:sz w:val="22"/>
          <w:szCs w:val="22"/>
        </w:rPr>
        <w:t xml:space="preserve">) </w:t>
      </w:r>
      <w:r w:rsidRPr="00AE082C">
        <w:rPr>
          <w:rFonts w:ascii="Arial" w:eastAsia="SimSun" w:hAnsi="Arial" w:cs="Arial"/>
          <w:i/>
          <w:shadow/>
          <w:sz w:val="22"/>
          <w:szCs w:val="22"/>
        </w:rPr>
        <w:t xml:space="preserve">και δημοσιεύτηκε στις εφημερίδες </w:t>
      </w:r>
      <w:r w:rsidRPr="00AE082C">
        <w:rPr>
          <w:rFonts w:ascii="Arial" w:eastAsia="SimSun" w:hAnsi="Arial" w:cs="Arial"/>
          <w:bCs/>
          <w:i/>
          <w:kern w:val="2"/>
          <w:sz w:val="22"/>
          <w:szCs w:val="22"/>
          <w:lang w:bidi="hi-IN"/>
        </w:rPr>
        <w:t>Βοιωτικά Νέα, Σκυτάλη – Βοιωτική Εκδοτική ΑΕ και Διάβημα.</w:t>
      </w:r>
    </w:p>
    <w:p w:rsidR="00AE082C" w:rsidRPr="00AE082C" w:rsidRDefault="00AE082C" w:rsidP="008C10CD">
      <w:pPr>
        <w:numPr>
          <w:ilvl w:val="0"/>
          <w:numId w:val="6"/>
        </w:numPr>
        <w:tabs>
          <w:tab w:val="left" w:pos="1418"/>
          <w:tab w:val="center" w:pos="1701"/>
          <w:tab w:val="left" w:pos="2552"/>
          <w:tab w:val="left" w:pos="5103"/>
        </w:tabs>
        <w:jc w:val="both"/>
        <w:rPr>
          <w:rFonts w:ascii="Arial" w:hAnsi="Arial" w:cs="Arial"/>
          <w:i/>
          <w:sz w:val="22"/>
          <w:szCs w:val="22"/>
        </w:rPr>
      </w:pPr>
      <w:r w:rsidRPr="00AE082C">
        <w:rPr>
          <w:rFonts w:ascii="Arial" w:eastAsia="Arial" w:hAnsi="Arial" w:cs="Arial"/>
          <w:i/>
          <w:sz w:val="22"/>
          <w:szCs w:val="22"/>
        </w:rPr>
        <w:t xml:space="preserve">Το </w:t>
      </w:r>
      <w:proofErr w:type="spellStart"/>
      <w:r w:rsidRPr="00AE082C">
        <w:rPr>
          <w:rFonts w:ascii="Arial" w:eastAsia="Arial" w:hAnsi="Arial" w:cs="Arial"/>
          <w:i/>
          <w:sz w:val="22"/>
          <w:szCs w:val="22"/>
        </w:rPr>
        <w:t>υπ΄</w:t>
      </w:r>
      <w:proofErr w:type="spellEnd"/>
      <w:r w:rsidRPr="00AE082C">
        <w:rPr>
          <w:rFonts w:ascii="Arial" w:eastAsia="Arial" w:hAnsi="Arial" w:cs="Arial"/>
          <w:i/>
          <w:sz w:val="22"/>
          <w:szCs w:val="22"/>
        </w:rPr>
        <w:t xml:space="preserve"> αριθμό 13816/09.07.2025 έγγραφο δημοσίευσης της </w:t>
      </w:r>
      <w:proofErr w:type="spellStart"/>
      <w:r w:rsidRPr="00AE082C">
        <w:rPr>
          <w:rFonts w:ascii="Arial" w:eastAsia="SimSun" w:hAnsi="Arial" w:cs="Arial"/>
          <w:bCs/>
          <w:i/>
          <w:kern w:val="2"/>
          <w:sz w:val="22"/>
          <w:szCs w:val="22"/>
          <w:lang w:bidi="hi-IN"/>
        </w:rPr>
        <w:t>υπ΄</w:t>
      </w:r>
      <w:proofErr w:type="spellEnd"/>
      <w:r w:rsidRPr="00AE082C">
        <w:rPr>
          <w:rFonts w:ascii="Arial" w:eastAsia="SimSun" w:hAnsi="Arial" w:cs="Arial"/>
          <w:bCs/>
          <w:i/>
          <w:kern w:val="2"/>
          <w:sz w:val="22"/>
          <w:szCs w:val="22"/>
          <w:lang w:bidi="hi-IN"/>
        </w:rPr>
        <w:t xml:space="preserve"> αριθμό</w:t>
      </w:r>
      <w:r w:rsidRPr="00AE082C">
        <w:rPr>
          <w:rFonts w:ascii="Arial" w:eastAsia="SimSun" w:hAnsi="Arial" w:cs="Arial"/>
          <w:i/>
          <w:shadow/>
          <w:sz w:val="22"/>
          <w:szCs w:val="22"/>
        </w:rPr>
        <w:t xml:space="preserve"> 13248/01-07-2025 (ΑΔΑ: ΨΓΔ5ΩΛΗ-Β0Α) περίληψη προκήρυξης του έργου </w:t>
      </w:r>
      <w:r w:rsidRPr="00AE082C">
        <w:rPr>
          <w:rFonts w:ascii="Arial" w:eastAsia="SimSun" w:hAnsi="Arial" w:cs="Arial"/>
          <w:bCs/>
          <w:i/>
          <w:kern w:val="2"/>
          <w:sz w:val="22"/>
          <w:szCs w:val="22"/>
          <w:lang w:bidi="hi-IN"/>
        </w:rPr>
        <w:t xml:space="preserve">προς τις εφημερίδες Βοιωτικά Νέα, Σκυτάλη – Βοιωτική Εκδοτική ΑΕ και Διάβημα. </w:t>
      </w:r>
    </w:p>
    <w:p w:rsidR="00AE082C" w:rsidRPr="00AE082C" w:rsidRDefault="00AE082C" w:rsidP="008C10CD">
      <w:pPr>
        <w:pStyle w:val="ListParagraph1"/>
        <w:numPr>
          <w:ilvl w:val="0"/>
          <w:numId w:val="7"/>
        </w:numPr>
        <w:jc w:val="both"/>
        <w:textAlignment w:val="baseline"/>
        <w:rPr>
          <w:rFonts w:ascii="Arial" w:hAnsi="Arial" w:cs="Arial"/>
          <w:i/>
          <w:sz w:val="22"/>
          <w:szCs w:val="22"/>
          <w:lang w:bidi="en-US"/>
        </w:rPr>
      </w:pPr>
      <w:r w:rsidRPr="00AE082C">
        <w:rPr>
          <w:rFonts w:ascii="Arial" w:eastAsia="Arial" w:hAnsi="Arial" w:cs="Arial"/>
          <w:i/>
          <w:sz w:val="22"/>
          <w:szCs w:val="22"/>
        </w:rPr>
        <w:t xml:space="preserve">Την </w:t>
      </w:r>
      <w:proofErr w:type="spellStart"/>
      <w:r w:rsidRPr="00AE082C">
        <w:rPr>
          <w:rFonts w:ascii="Arial" w:eastAsia="Arial" w:hAnsi="Arial" w:cs="Arial"/>
          <w:i/>
          <w:sz w:val="22"/>
          <w:szCs w:val="22"/>
        </w:rPr>
        <w:t>υπ΄</w:t>
      </w:r>
      <w:proofErr w:type="spellEnd"/>
      <w:r w:rsidRPr="00AE082C">
        <w:rPr>
          <w:rFonts w:ascii="Arial" w:eastAsia="Arial" w:hAnsi="Arial" w:cs="Arial"/>
          <w:i/>
          <w:sz w:val="22"/>
          <w:szCs w:val="22"/>
        </w:rPr>
        <w:t xml:space="preserve"> αριθμό 254/2025 απόφαση της Δημοτικής Επιτροπής, συγκρότησης της Επιτροπής διαγωνισμού </w:t>
      </w:r>
    </w:p>
    <w:p w:rsidR="00AE082C" w:rsidRPr="00AE082C" w:rsidRDefault="00AE082C" w:rsidP="008C10CD">
      <w:pPr>
        <w:pStyle w:val="241"/>
        <w:numPr>
          <w:ilvl w:val="0"/>
          <w:numId w:val="9"/>
        </w:numPr>
        <w:tabs>
          <w:tab w:val="left" w:pos="709"/>
          <w:tab w:val="center" w:pos="1701"/>
          <w:tab w:val="left" w:pos="5103"/>
        </w:tabs>
        <w:spacing w:after="60" w:line="240" w:lineRule="auto"/>
        <w:jc w:val="both"/>
        <w:rPr>
          <w:rFonts w:ascii="Arial" w:hAnsi="Arial" w:cs="Arial"/>
          <w:i/>
          <w:sz w:val="22"/>
          <w:szCs w:val="22"/>
        </w:rPr>
      </w:pPr>
      <w:r w:rsidRPr="00AE082C">
        <w:rPr>
          <w:rFonts w:ascii="Arial" w:eastAsia="Arial" w:hAnsi="Arial" w:cs="Arial"/>
          <w:i/>
          <w:sz w:val="22"/>
          <w:szCs w:val="22"/>
        </w:rPr>
        <w:t xml:space="preserve">Το </w:t>
      </w:r>
      <w:r w:rsidRPr="00AE082C">
        <w:rPr>
          <w:rFonts w:ascii="Arial" w:hAnsi="Arial" w:cs="Arial"/>
          <w:i/>
          <w:sz w:val="22"/>
          <w:szCs w:val="22"/>
        </w:rPr>
        <w:t>από  01/09/2025 Πρακτικό Ι της ηλεκτρονικής δημοπρασίας της 26-08-2025 με Α/Α ΕΣΗΔΗΣ 214519 του έργου:</w:t>
      </w:r>
      <w:r w:rsidRPr="00AE082C">
        <w:rPr>
          <w:rStyle w:val="afe"/>
          <w:rFonts w:ascii="Arial" w:hAnsi="Arial" w:cs="Arial"/>
          <w:i/>
          <w:sz w:val="22"/>
          <w:szCs w:val="22"/>
        </w:rPr>
        <w:t xml:space="preserve"> </w:t>
      </w:r>
      <w:r w:rsidRPr="00AE082C">
        <w:rPr>
          <w:rFonts w:ascii="Arial" w:hAnsi="Arial" w:cs="Arial"/>
          <w:i/>
          <w:iCs/>
          <w:sz w:val="22"/>
          <w:szCs w:val="22"/>
          <w:lang w:bidi="en-US"/>
        </w:rPr>
        <w:t>«ΔΙΑΜΟΡΦΩΣΗ ΠΕΡΙΒΑΛΛΟΝΤΟΣ ΧΩΡΟΥ ΝΕΟΥ ΔΗΜΑΡΧΕΙΟΥ ΚΑΙ ΑΝΑΠΛΑΣΗ ΠΛΑΤΕΙΑΣ ΛΑΜΠΡΟΥ ΚΑΤΣΩΝΗ ΣΤΗ ΛΙΒΑΔΕΙΑ»</w:t>
      </w:r>
      <w:r w:rsidRPr="00AE082C">
        <w:rPr>
          <w:rStyle w:val="a5"/>
          <w:rFonts w:ascii="Arial" w:hAnsi="Arial" w:cs="Arial"/>
          <w:i/>
          <w:sz w:val="22"/>
          <w:szCs w:val="22"/>
          <w:shd w:val="clear" w:color="auto" w:fill="FFFFFF"/>
        </w:rPr>
        <w:t xml:space="preserve"> </w:t>
      </w:r>
      <w:r w:rsidRPr="00AE082C">
        <w:rPr>
          <w:rFonts w:ascii="Arial" w:hAnsi="Arial" w:cs="Arial"/>
          <w:i/>
          <w:sz w:val="22"/>
          <w:szCs w:val="22"/>
        </w:rPr>
        <w:t xml:space="preserve"> αποσφράγισης των δικαιολογητικών συμμετοχής – οικονομικής προσφοράς της Επιτροπής Διαγωνισμού </w:t>
      </w:r>
      <w:r w:rsidRPr="00AE082C">
        <w:rPr>
          <w:rFonts w:ascii="Arial" w:hAnsi="Arial" w:cs="Arial"/>
          <w:i/>
          <w:color w:val="000000"/>
          <w:sz w:val="22"/>
          <w:szCs w:val="22"/>
        </w:rPr>
        <w:t xml:space="preserve">σύμφωνα με το οποίο </w:t>
      </w:r>
      <w:r w:rsidRPr="00AE082C">
        <w:rPr>
          <w:rFonts w:ascii="Arial" w:hAnsi="Arial" w:cs="Arial"/>
          <w:i/>
          <w:sz w:val="22"/>
          <w:szCs w:val="22"/>
        </w:rPr>
        <w:t>κατατέθηκαν μέσω του συστήματος ΕΣΗΔΗΣ δέκα (10) προσφορές, οι κάτωθι:</w:t>
      </w:r>
    </w:p>
    <w:p w:rsidR="00AE082C" w:rsidRPr="00AE082C" w:rsidRDefault="00AE082C" w:rsidP="00AE082C">
      <w:pPr>
        <w:pStyle w:val="241"/>
        <w:tabs>
          <w:tab w:val="left" w:pos="709"/>
          <w:tab w:val="center" w:pos="1701"/>
          <w:tab w:val="left" w:pos="5103"/>
        </w:tabs>
        <w:spacing w:after="60" w:line="240" w:lineRule="auto"/>
        <w:ind w:left="360"/>
        <w:jc w:val="both"/>
        <w:rPr>
          <w:rFonts w:ascii="Arial" w:hAnsi="Arial" w:cs="Arial"/>
          <w:i/>
          <w:sz w:val="22"/>
          <w:szCs w:val="22"/>
        </w:rPr>
      </w:pPr>
      <w:r w:rsidRPr="00AE082C">
        <w:rPr>
          <w:rFonts w:ascii="Arial" w:hAnsi="Arial" w:cs="Arial"/>
          <w:i/>
          <w:noProof/>
          <w:sz w:val="22"/>
          <w:szCs w:val="22"/>
          <w:lang w:eastAsia="el-GR" w:bidi="ar-SA"/>
        </w:rPr>
        <w:drawing>
          <wp:inline distT="0" distB="0" distL="0" distR="0">
            <wp:extent cx="4787900" cy="2681582"/>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816613" cy="2697664"/>
                    </a:xfrm>
                    <a:prstGeom prst="rect">
                      <a:avLst/>
                    </a:prstGeom>
                  </pic:spPr>
                </pic:pic>
              </a:graphicData>
            </a:graphic>
          </wp:inline>
        </w:drawing>
      </w:r>
    </w:p>
    <w:p w:rsidR="00AE082C" w:rsidRPr="00AE082C" w:rsidRDefault="00AE082C" w:rsidP="00AE082C">
      <w:pPr>
        <w:pStyle w:val="af9"/>
        <w:spacing w:line="276" w:lineRule="auto"/>
        <w:jc w:val="both"/>
        <w:rPr>
          <w:rFonts w:ascii="Arial" w:hAnsi="Arial" w:cs="Arial"/>
          <w:i/>
          <w:sz w:val="22"/>
          <w:szCs w:val="22"/>
        </w:rPr>
      </w:pPr>
    </w:p>
    <w:p w:rsidR="00AE082C" w:rsidRPr="00AE082C" w:rsidRDefault="00AE082C" w:rsidP="00AE082C">
      <w:pPr>
        <w:pStyle w:val="af9"/>
        <w:tabs>
          <w:tab w:val="left" w:pos="1418"/>
          <w:tab w:val="center" w:pos="1701"/>
          <w:tab w:val="left" w:pos="2552"/>
          <w:tab w:val="left" w:pos="5103"/>
        </w:tabs>
        <w:jc w:val="both"/>
        <w:rPr>
          <w:rFonts w:ascii="Arial" w:hAnsi="Arial" w:cs="Arial"/>
          <w:i/>
          <w:sz w:val="22"/>
          <w:szCs w:val="22"/>
        </w:rPr>
      </w:pPr>
      <w:r w:rsidRPr="00AE082C">
        <w:rPr>
          <w:rFonts w:ascii="Arial" w:eastAsia="SimSun" w:hAnsi="Arial" w:cs="Arial"/>
          <w:i/>
          <w:sz w:val="22"/>
          <w:szCs w:val="22"/>
        </w:rPr>
        <w:t xml:space="preserve">                                     </w:t>
      </w:r>
    </w:p>
    <w:p w:rsidR="00AE082C" w:rsidRPr="008B6FA3" w:rsidRDefault="00AE082C" w:rsidP="00AE082C">
      <w:pPr>
        <w:pStyle w:val="af9"/>
        <w:tabs>
          <w:tab w:val="left" w:pos="1418"/>
          <w:tab w:val="center" w:pos="1701"/>
          <w:tab w:val="left" w:pos="2552"/>
          <w:tab w:val="left" w:pos="5103"/>
        </w:tabs>
        <w:jc w:val="both"/>
        <w:rPr>
          <w:rFonts w:ascii="Arial" w:hAnsi="Arial" w:cs="Arial"/>
          <w:i/>
          <w:sz w:val="22"/>
          <w:szCs w:val="22"/>
        </w:rPr>
      </w:pPr>
      <w:r w:rsidRPr="008B6FA3">
        <w:rPr>
          <w:rFonts w:ascii="Arial" w:eastAsia="SimSun" w:hAnsi="Arial" w:cs="Arial"/>
          <w:i/>
          <w:sz w:val="22"/>
          <w:szCs w:val="22"/>
        </w:rPr>
        <w:t>οι οποίες κρίθηκαν όλες παραδεκτές, και η Επιτροπή Διαγωνισμού εισηγείται την ανάθεση της δημόσιας σύμβασης του έργου στον προσωρινό μειοδότη Οικονομικό φορέα με την επωνυμία «</w:t>
      </w:r>
      <w:r w:rsidRPr="008B6FA3">
        <w:rPr>
          <w:rFonts w:ascii="Arial" w:hAnsi="Arial" w:cs="Arial"/>
          <w:i/>
          <w:sz w:val="22"/>
          <w:szCs w:val="22"/>
        </w:rPr>
        <w:t>ΕΝΩΣΗ ΟΙΚΟΝΟΜΙΚΩΝ ΦΟΡΕΩΝ: ΚΩΝΣΤΑΝΤΙΝΟΣ Γ. ΣΤΑΪΚΟΣ – ΝΙΚΗ Γ. ΣΚΛΑΒΟΥΝΟΥ</w:t>
      </w:r>
      <w:r w:rsidRPr="008B6FA3">
        <w:rPr>
          <w:rFonts w:ascii="Arial" w:eastAsia="SimSun" w:hAnsi="Arial" w:cs="Arial"/>
          <w:i/>
          <w:sz w:val="22"/>
          <w:szCs w:val="22"/>
        </w:rPr>
        <w:t xml:space="preserve">» με Α/Α προσφοράς </w:t>
      </w:r>
      <w:r w:rsidRPr="008B6FA3">
        <w:rPr>
          <w:rFonts w:ascii="Arial" w:hAnsi="Arial" w:cs="Arial"/>
          <w:i/>
          <w:sz w:val="22"/>
          <w:szCs w:val="22"/>
        </w:rPr>
        <w:t>347973</w:t>
      </w:r>
      <w:r w:rsidRPr="008B6FA3">
        <w:rPr>
          <w:rFonts w:ascii="Arial" w:eastAsia="SimSun" w:hAnsi="Arial" w:cs="Arial"/>
          <w:i/>
          <w:sz w:val="22"/>
          <w:szCs w:val="22"/>
        </w:rPr>
        <w:t xml:space="preserve"> και μέση τεκμαρτή έκπτωση </w:t>
      </w:r>
      <w:r w:rsidRPr="008B6FA3">
        <w:rPr>
          <w:rFonts w:ascii="Arial" w:hAnsi="Arial" w:cs="Arial"/>
          <w:i/>
          <w:sz w:val="22"/>
          <w:szCs w:val="22"/>
        </w:rPr>
        <w:t>22,40</w:t>
      </w:r>
      <w:r w:rsidRPr="008B6FA3">
        <w:rPr>
          <w:rFonts w:ascii="Arial" w:eastAsia="SimSun" w:hAnsi="Arial" w:cs="Arial"/>
          <w:i/>
          <w:sz w:val="22"/>
          <w:szCs w:val="22"/>
        </w:rPr>
        <w:t xml:space="preserve"> % επί των τιμών του τιμολογίου της μελέτης και σύνολο δαπάνης του έργου κατά την προσφορά (χωρίς ΦΠΑ) 1.468.838,58 €</w:t>
      </w:r>
      <w:r w:rsidR="008B6FA3">
        <w:rPr>
          <w:rFonts w:ascii="Arial" w:eastAsia="SimSun" w:hAnsi="Arial" w:cs="Arial"/>
          <w:i/>
          <w:sz w:val="22"/>
          <w:szCs w:val="22"/>
        </w:rPr>
        <w:t>.</w:t>
      </w:r>
    </w:p>
    <w:p w:rsidR="00AE082C" w:rsidRPr="00AE082C" w:rsidRDefault="00AE082C" w:rsidP="00AE082C">
      <w:pPr>
        <w:pStyle w:val="af9"/>
        <w:jc w:val="both"/>
        <w:rPr>
          <w:rFonts w:ascii="Arial" w:hAnsi="Arial" w:cs="Arial"/>
          <w:i/>
          <w:sz w:val="22"/>
          <w:szCs w:val="22"/>
        </w:rPr>
      </w:pPr>
    </w:p>
    <w:p w:rsidR="00AE082C" w:rsidRPr="00AE082C" w:rsidRDefault="00AE082C" w:rsidP="008C10CD">
      <w:pPr>
        <w:pStyle w:val="af9"/>
        <w:numPr>
          <w:ilvl w:val="0"/>
          <w:numId w:val="6"/>
        </w:numPr>
        <w:jc w:val="both"/>
        <w:rPr>
          <w:rFonts w:ascii="Arial" w:hAnsi="Arial" w:cs="Arial"/>
          <w:i/>
          <w:sz w:val="22"/>
          <w:szCs w:val="22"/>
        </w:rPr>
      </w:pPr>
      <w:r w:rsidRPr="00AE082C">
        <w:rPr>
          <w:rFonts w:ascii="Arial" w:hAnsi="Arial" w:cs="Arial"/>
          <w:i/>
          <w:sz w:val="22"/>
          <w:szCs w:val="22"/>
          <w:lang w:val="en-US"/>
        </w:rPr>
        <w:lastRenderedPageBreak/>
        <w:t>T</w:t>
      </w:r>
      <w:r w:rsidRPr="00AE082C">
        <w:rPr>
          <w:rFonts w:ascii="Arial" w:hAnsi="Arial" w:cs="Arial"/>
          <w:i/>
          <w:sz w:val="22"/>
          <w:szCs w:val="22"/>
        </w:rPr>
        <w:t>ο άρθρο 98 του Ν. 4412/2016 περί αποσφράγισης και αξιολόγησης προσφορών και αιτήσεων συμμετοχής στις δημόσιες συμβάσεις έργων</w:t>
      </w:r>
    </w:p>
    <w:p w:rsidR="00AE082C" w:rsidRPr="00AE082C" w:rsidRDefault="00AE082C" w:rsidP="008C10CD">
      <w:pPr>
        <w:pStyle w:val="af9"/>
        <w:numPr>
          <w:ilvl w:val="0"/>
          <w:numId w:val="6"/>
        </w:numPr>
        <w:tabs>
          <w:tab w:val="left" w:pos="1418"/>
          <w:tab w:val="center" w:pos="1701"/>
          <w:tab w:val="left" w:pos="2552"/>
          <w:tab w:val="left" w:pos="5103"/>
        </w:tabs>
        <w:jc w:val="both"/>
        <w:rPr>
          <w:rFonts w:ascii="Arial" w:hAnsi="Arial" w:cs="Arial"/>
          <w:i/>
          <w:sz w:val="22"/>
          <w:szCs w:val="22"/>
        </w:rPr>
      </w:pPr>
      <w:r w:rsidRPr="00AE082C">
        <w:rPr>
          <w:rFonts w:ascii="Arial" w:eastAsia="Arial" w:hAnsi="Arial" w:cs="Arial"/>
          <w:i/>
          <w:sz w:val="22"/>
          <w:szCs w:val="22"/>
        </w:rPr>
        <w:t>Το άρθρο 4.1ζ.της διακήρυξης περί έγκρισης του πρακτικού της Επιτροπής Διαγωνισμού.</w:t>
      </w:r>
    </w:p>
    <w:p w:rsidR="00AE082C" w:rsidRPr="00AE082C" w:rsidRDefault="00AE082C" w:rsidP="00AE082C">
      <w:pPr>
        <w:pStyle w:val="af9"/>
        <w:ind w:left="1440"/>
        <w:rPr>
          <w:rFonts w:ascii="Arial" w:hAnsi="Arial" w:cs="Arial"/>
          <w:i/>
          <w:sz w:val="22"/>
          <w:szCs w:val="22"/>
        </w:rPr>
      </w:pPr>
    </w:p>
    <w:p w:rsidR="00AE082C" w:rsidRPr="00AE082C" w:rsidRDefault="00AE082C" w:rsidP="00AE082C">
      <w:pPr>
        <w:pStyle w:val="241"/>
        <w:tabs>
          <w:tab w:val="left" w:pos="709"/>
          <w:tab w:val="center" w:pos="1701"/>
          <w:tab w:val="left" w:pos="5103"/>
        </w:tabs>
        <w:spacing w:after="60" w:line="276" w:lineRule="auto"/>
        <w:jc w:val="both"/>
        <w:rPr>
          <w:rFonts w:ascii="Arial" w:hAnsi="Arial" w:cs="Arial"/>
          <w:i/>
          <w:sz w:val="22"/>
          <w:szCs w:val="22"/>
        </w:rPr>
      </w:pPr>
      <w:r w:rsidRPr="00AE082C">
        <w:rPr>
          <w:rFonts w:ascii="Arial" w:hAnsi="Arial" w:cs="Arial"/>
          <w:i/>
          <w:sz w:val="22"/>
          <w:szCs w:val="22"/>
        </w:rPr>
        <w:t xml:space="preserve">Σας διαβιβάζουμε το από 01/09/2025 Πρακτικό Ι της ηλεκτρονικής δημοπρασίας της 26-08-2025 με Α/Α ΕΣΗΔΗΣ 214519 του έργου: </w:t>
      </w:r>
      <w:r w:rsidRPr="00AE082C">
        <w:rPr>
          <w:rFonts w:ascii="Arial" w:hAnsi="Arial" w:cs="Arial"/>
          <w:i/>
          <w:iCs/>
          <w:sz w:val="22"/>
          <w:szCs w:val="22"/>
          <w:lang w:bidi="en-US"/>
        </w:rPr>
        <w:t>«ΔΙΑΜΟΡΦΩΣΗ ΠΕΡΙΒΑΛΛΟΝΤΟΣ ΧΩΡΟΥ ΝΕΟΥ ΔΗΜΑΡΧΕΙΟΥ ΚΑΙ ΑΝΑΠΛΑΣΗ ΠΛΑΤΕΙΑΣ ΛΑΜΠΡΟΥ ΚΑΤΣΩΝΗ ΣΤΗ ΛΙΒΑΔΕΙΑ»</w:t>
      </w:r>
      <w:r w:rsidRPr="00AE082C">
        <w:rPr>
          <w:rStyle w:val="a5"/>
          <w:rFonts w:ascii="Arial" w:hAnsi="Arial" w:cs="Arial"/>
          <w:i/>
          <w:sz w:val="22"/>
          <w:szCs w:val="22"/>
          <w:shd w:val="clear" w:color="auto" w:fill="FFFFFF"/>
        </w:rPr>
        <w:t xml:space="preserve"> </w:t>
      </w:r>
      <w:r w:rsidRPr="00AE082C">
        <w:rPr>
          <w:rFonts w:ascii="Arial" w:hAnsi="Arial" w:cs="Arial"/>
          <w:i/>
          <w:sz w:val="22"/>
          <w:szCs w:val="22"/>
        </w:rPr>
        <w:t xml:space="preserve"> </w:t>
      </w:r>
      <w:bookmarkStart w:id="3" w:name="__DdeLink__630_103664990222"/>
      <w:bookmarkStart w:id="4" w:name="__DdeLink__289_17667010592122"/>
      <w:bookmarkStart w:id="5" w:name="__DdeLink__313_2667813130711122"/>
      <w:bookmarkStart w:id="6" w:name="__DdeLink__313_26678131307111111"/>
      <w:bookmarkEnd w:id="3"/>
      <w:bookmarkEnd w:id="4"/>
      <w:bookmarkEnd w:id="5"/>
      <w:bookmarkEnd w:id="6"/>
      <w:r w:rsidRPr="00AE082C">
        <w:rPr>
          <w:rFonts w:ascii="Arial" w:hAnsi="Arial" w:cs="Arial"/>
          <w:i/>
          <w:color w:val="000000"/>
          <w:sz w:val="22"/>
          <w:szCs w:val="22"/>
        </w:rPr>
        <w:t>αποσφράγισης των δικαιολογητικών συμμετοχής – οικονομικής προσφοράς</w:t>
      </w:r>
      <w:bookmarkStart w:id="7" w:name="__DdeLink__266_13145974843"/>
      <w:bookmarkStart w:id="8" w:name="__DdeLink__2104_60031345911121"/>
      <w:bookmarkStart w:id="9" w:name="__DdeLink__5375_144985714"/>
      <w:bookmarkStart w:id="10" w:name="__DdeLink__313_26678131307111"/>
      <w:bookmarkEnd w:id="7"/>
      <w:bookmarkEnd w:id="8"/>
      <w:bookmarkEnd w:id="9"/>
      <w:bookmarkEnd w:id="10"/>
      <w:r w:rsidRPr="00AE082C">
        <w:rPr>
          <w:rFonts w:ascii="Arial" w:hAnsi="Arial" w:cs="Arial"/>
          <w:i/>
          <w:color w:val="000000"/>
          <w:sz w:val="22"/>
          <w:szCs w:val="22"/>
        </w:rPr>
        <w:t xml:space="preserve"> </w:t>
      </w:r>
      <w:r w:rsidRPr="00AE082C">
        <w:rPr>
          <w:rFonts w:ascii="Arial" w:hAnsi="Arial" w:cs="Arial"/>
          <w:i/>
          <w:sz w:val="22"/>
          <w:szCs w:val="22"/>
        </w:rPr>
        <w:t>της Επιτροπής Διαγωνισμού.</w:t>
      </w:r>
    </w:p>
    <w:p w:rsidR="00AE082C" w:rsidRPr="00AE082C" w:rsidRDefault="00AE082C" w:rsidP="00AE082C">
      <w:pPr>
        <w:pStyle w:val="27"/>
        <w:jc w:val="both"/>
        <w:rPr>
          <w:rFonts w:ascii="Arial" w:hAnsi="Arial" w:cs="Arial"/>
          <w:i/>
          <w:sz w:val="22"/>
          <w:szCs w:val="22"/>
        </w:rPr>
      </w:pPr>
      <w:r w:rsidRPr="00AE082C">
        <w:rPr>
          <w:rFonts w:ascii="Arial" w:hAnsi="Arial" w:cs="Arial"/>
          <w:i/>
          <w:sz w:val="22"/>
          <w:szCs w:val="22"/>
        </w:rPr>
        <w:t xml:space="preserve">Καλείται  η Δημοτική Επιτροπή του Δήμου </w:t>
      </w:r>
      <w:proofErr w:type="spellStart"/>
      <w:r w:rsidRPr="00AE082C">
        <w:rPr>
          <w:rFonts w:ascii="Arial" w:hAnsi="Arial" w:cs="Arial"/>
          <w:i/>
          <w:sz w:val="22"/>
          <w:szCs w:val="22"/>
        </w:rPr>
        <w:t>Λεβαδέων</w:t>
      </w:r>
      <w:proofErr w:type="spellEnd"/>
      <w:r w:rsidRPr="00AE082C">
        <w:rPr>
          <w:rFonts w:ascii="Arial" w:hAnsi="Arial" w:cs="Arial"/>
          <w:i/>
          <w:sz w:val="22"/>
          <w:szCs w:val="22"/>
        </w:rPr>
        <w:t>:</w:t>
      </w:r>
    </w:p>
    <w:p w:rsidR="00AE082C" w:rsidRPr="00AE082C" w:rsidRDefault="00AE082C" w:rsidP="008C10CD">
      <w:pPr>
        <w:pStyle w:val="241"/>
        <w:numPr>
          <w:ilvl w:val="0"/>
          <w:numId w:val="9"/>
        </w:numPr>
        <w:tabs>
          <w:tab w:val="left" w:pos="709"/>
          <w:tab w:val="center" w:pos="1701"/>
          <w:tab w:val="left" w:pos="5103"/>
        </w:tabs>
        <w:spacing w:after="60" w:line="240" w:lineRule="auto"/>
        <w:jc w:val="both"/>
        <w:rPr>
          <w:rFonts w:ascii="Arial" w:hAnsi="Arial" w:cs="Arial"/>
          <w:i/>
          <w:sz w:val="22"/>
          <w:szCs w:val="22"/>
        </w:rPr>
      </w:pPr>
      <w:r w:rsidRPr="00AE082C">
        <w:rPr>
          <w:rFonts w:ascii="Arial" w:hAnsi="Arial" w:cs="Arial"/>
          <w:i/>
          <w:sz w:val="22"/>
          <w:szCs w:val="22"/>
        </w:rPr>
        <w:t xml:space="preserve">Να εγκρίνει το </w:t>
      </w:r>
      <w:bookmarkStart w:id="11" w:name="__DdeLink__630_1036649902221"/>
      <w:bookmarkStart w:id="12" w:name="__DdeLink__289_176670105921221"/>
      <w:bookmarkStart w:id="13" w:name="__DdeLink__313_26678131307111221"/>
      <w:bookmarkStart w:id="14" w:name="__DdeLink__313_266781313071111111"/>
      <w:bookmarkStart w:id="15" w:name="__DdeLink__266_131459748431"/>
      <w:bookmarkStart w:id="16" w:name="__DdeLink__2104_600313459111211"/>
      <w:bookmarkStart w:id="17" w:name="__DdeLink__5375_1449857141"/>
      <w:bookmarkStart w:id="18" w:name="__DdeLink__313_266781313071113"/>
      <w:bookmarkStart w:id="19" w:name="__DdeLink__313_2667813130711121"/>
      <w:bookmarkEnd w:id="11"/>
      <w:bookmarkEnd w:id="12"/>
      <w:bookmarkEnd w:id="13"/>
      <w:bookmarkEnd w:id="14"/>
      <w:bookmarkEnd w:id="15"/>
      <w:bookmarkEnd w:id="16"/>
      <w:bookmarkEnd w:id="17"/>
      <w:bookmarkEnd w:id="18"/>
      <w:bookmarkEnd w:id="19"/>
      <w:r w:rsidRPr="00AE082C">
        <w:rPr>
          <w:rFonts w:ascii="Arial" w:hAnsi="Arial" w:cs="Arial"/>
          <w:i/>
          <w:sz w:val="22"/>
          <w:szCs w:val="22"/>
        </w:rPr>
        <w:t xml:space="preserve">από 01/09/2025 Πρακτικό Ι της ηλεκτρονικής δημοπρασίας της 26-08-2025 με Α/Α ΕΣΗΔΗΣ 214519 του έργου: </w:t>
      </w:r>
      <w:r w:rsidRPr="00AE082C">
        <w:rPr>
          <w:rFonts w:ascii="Arial" w:hAnsi="Arial" w:cs="Arial"/>
          <w:i/>
          <w:iCs/>
          <w:sz w:val="22"/>
          <w:szCs w:val="22"/>
          <w:lang w:bidi="en-US"/>
        </w:rPr>
        <w:t>«ΔΙΑΜΟΡΦΩΣΗ ΠΕΡΙΒΑΛΛΟΝΤΟΣ ΧΩΡΟΥ ΝΕΟΥ ΔΗΜΑΡΧΕΙΟΥ ΚΑΙ ΑΝΑΠΛΑΣΗ ΠΛΑΤΕΙΑΣ ΛΑΜΠΡΟΥ ΚΑΤΣΩΝΗ ΣΤΗ ΛΙΒΑΔΕΙΑ»</w:t>
      </w:r>
      <w:r w:rsidRPr="00AE082C">
        <w:rPr>
          <w:rStyle w:val="a5"/>
          <w:rFonts w:ascii="Arial" w:hAnsi="Arial" w:cs="Arial"/>
          <w:i/>
          <w:sz w:val="22"/>
          <w:szCs w:val="22"/>
          <w:shd w:val="clear" w:color="auto" w:fill="FFFFFF"/>
        </w:rPr>
        <w:t xml:space="preserve"> </w:t>
      </w:r>
      <w:r w:rsidRPr="00AE082C">
        <w:rPr>
          <w:rFonts w:ascii="Arial" w:hAnsi="Arial" w:cs="Arial"/>
          <w:i/>
          <w:sz w:val="22"/>
          <w:szCs w:val="22"/>
        </w:rPr>
        <w:t xml:space="preserve"> </w:t>
      </w:r>
      <w:r w:rsidRPr="00AE082C">
        <w:rPr>
          <w:rFonts w:ascii="Arial" w:hAnsi="Arial" w:cs="Arial"/>
          <w:i/>
          <w:color w:val="000000"/>
          <w:sz w:val="22"/>
          <w:szCs w:val="22"/>
        </w:rPr>
        <w:t xml:space="preserve">αποσφράγισης των δικαιολογητικών συμμετοχής – οικονομικής προσφοράς </w:t>
      </w:r>
      <w:r w:rsidRPr="00AE082C">
        <w:rPr>
          <w:rFonts w:ascii="Arial" w:hAnsi="Arial" w:cs="Arial"/>
          <w:i/>
          <w:sz w:val="22"/>
          <w:szCs w:val="22"/>
        </w:rPr>
        <w:t>της Επιτροπής Διαγωνισμού.</w:t>
      </w:r>
    </w:p>
    <w:p w:rsidR="00AE082C" w:rsidRPr="00E472A7" w:rsidRDefault="00AE082C" w:rsidP="008C10CD">
      <w:pPr>
        <w:pStyle w:val="af9"/>
        <w:numPr>
          <w:ilvl w:val="0"/>
          <w:numId w:val="9"/>
        </w:numPr>
        <w:tabs>
          <w:tab w:val="left" w:pos="1418"/>
          <w:tab w:val="center" w:pos="1701"/>
          <w:tab w:val="left" w:pos="2552"/>
          <w:tab w:val="left" w:pos="5103"/>
        </w:tabs>
        <w:jc w:val="both"/>
        <w:rPr>
          <w:rFonts w:ascii="Arial" w:hAnsi="Arial" w:cs="Arial"/>
          <w:i/>
          <w:sz w:val="22"/>
          <w:szCs w:val="22"/>
        </w:rPr>
      </w:pPr>
      <w:r w:rsidRPr="00E472A7">
        <w:rPr>
          <w:rFonts w:ascii="Arial" w:eastAsia="Arial" w:hAnsi="Arial" w:cs="Arial"/>
          <w:i/>
          <w:sz w:val="22"/>
          <w:szCs w:val="22"/>
        </w:rPr>
        <w:t xml:space="preserve">Να ανακηρύξει </w:t>
      </w:r>
      <w:bookmarkStart w:id="20" w:name="__DdeLink__236_55527776211"/>
      <w:r w:rsidRPr="00E472A7">
        <w:rPr>
          <w:rFonts w:ascii="Arial" w:eastAsia="Arial" w:hAnsi="Arial" w:cs="Arial"/>
          <w:i/>
          <w:sz w:val="22"/>
          <w:szCs w:val="22"/>
        </w:rPr>
        <w:t>ω</w:t>
      </w:r>
      <w:bookmarkEnd w:id="20"/>
      <w:r w:rsidRPr="00E472A7">
        <w:rPr>
          <w:rFonts w:ascii="Arial" w:eastAsia="Arial" w:hAnsi="Arial" w:cs="Arial"/>
          <w:i/>
          <w:sz w:val="22"/>
          <w:szCs w:val="22"/>
        </w:rPr>
        <w:t>ς</w:t>
      </w:r>
      <w:r w:rsidRPr="00E472A7">
        <w:rPr>
          <w:rFonts w:ascii="Arial" w:hAnsi="Arial" w:cs="Arial"/>
          <w:i/>
          <w:sz w:val="22"/>
          <w:szCs w:val="22"/>
        </w:rPr>
        <w:t xml:space="preserve"> προσωρινό μειοδότη τον </w:t>
      </w:r>
      <w:r w:rsidRPr="00E472A7">
        <w:rPr>
          <w:rFonts w:ascii="Arial" w:eastAsia="SimSun" w:hAnsi="Arial" w:cs="Arial"/>
          <w:i/>
          <w:sz w:val="22"/>
          <w:szCs w:val="22"/>
        </w:rPr>
        <w:t>Οικονομικό φορέα με την επωνυμία «</w:t>
      </w:r>
      <w:r w:rsidRPr="00E472A7">
        <w:rPr>
          <w:rFonts w:ascii="Arial" w:hAnsi="Arial" w:cs="Arial"/>
          <w:i/>
          <w:sz w:val="22"/>
          <w:szCs w:val="22"/>
        </w:rPr>
        <w:t>ΕΝΩΣΗ ΟΙΚΟΝΟΜΙΚΩΝ ΦΟΡΕΩΝ: ΚΩΝΣΤΑΝΤΙΝΟΣ Γ. ΣΤΑΪΚΟΣ – ΝΙΚΗ Γ. ΣΚΛΑΒΟΥΝΟΥ</w:t>
      </w:r>
      <w:r w:rsidRPr="00E472A7">
        <w:rPr>
          <w:rFonts w:ascii="Arial" w:eastAsia="SimSun" w:hAnsi="Arial" w:cs="Arial"/>
          <w:i/>
          <w:sz w:val="22"/>
          <w:szCs w:val="22"/>
        </w:rPr>
        <w:t xml:space="preserve">» με Α/Α προσφοράς </w:t>
      </w:r>
      <w:r w:rsidRPr="00E472A7">
        <w:rPr>
          <w:rFonts w:ascii="Arial" w:hAnsi="Arial" w:cs="Arial"/>
          <w:i/>
          <w:sz w:val="22"/>
          <w:szCs w:val="22"/>
        </w:rPr>
        <w:t>347973</w:t>
      </w:r>
      <w:r w:rsidRPr="00E472A7">
        <w:rPr>
          <w:rFonts w:ascii="Arial" w:eastAsia="SimSun" w:hAnsi="Arial" w:cs="Arial"/>
          <w:i/>
          <w:sz w:val="22"/>
          <w:szCs w:val="22"/>
        </w:rPr>
        <w:t xml:space="preserve"> και μέση τεκμαρτή έκπτωση </w:t>
      </w:r>
      <w:r w:rsidRPr="00E472A7">
        <w:rPr>
          <w:rFonts w:ascii="Arial" w:hAnsi="Arial" w:cs="Arial"/>
          <w:i/>
          <w:sz w:val="22"/>
          <w:szCs w:val="22"/>
        </w:rPr>
        <w:t>22,40</w:t>
      </w:r>
      <w:r w:rsidRPr="00E472A7">
        <w:rPr>
          <w:rFonts w:ascii="Arial" w:eastAsia="SimSun" w:hAnsi="Arial" w:cs="Arial"/>
          <w:i/>
          <w:sz w:val="22"/>
          <w:szCs w:val="22"/>
        </w:rPr>
        <w:t xml:space="preserve"> % επί των τιμών του τιμολογίου της μελέτης και σύνολο δαπάνης του έργου κατά την προσφορά (χωρίς ΦΠΑ) 1.468.838,58 €</w:t>
      </w:r>
    </w:p>
    <w:p w:rsidR="00B8640D" w:rsidRPr="00AE082C" w:rsidRDefault="00B8640D" w:rsidP="009E23BA">
      <w:pPr>
        <w:jc w:val="center"/>
        <w:rPr>
          <w:rFonts w:ascii="Arial" w:hAnsi="Arial" w:cs="Arial"/>
          <w:i/>
          <w:sz w:val="22"/>
          <w:szCs w:val="22"/>
        </w:rPr>
      </w:pPr>
    </w:p>
    <w:p w:rsidR="00B8640D" w:rsidRDefault="00B8640D" w:rsidP="00B8640D">
      <w:pPr>
        <w:widowControl w:val="0"/>
        <w:tabs>
          <w:tab w:val="left" w:pos="419"/>
        </w:tabs>
        <w:suppressAutoHyphens w:val="0"/>
        <w:autoSpaceDE w:val="0"/>
        <w:autoSpaceDN w:val="0"/>
        <w:spacing w:line="251" w:lineRule="exact"/>
        <w:ind w:right="506"/>
        <w:rPr>
          <w:rFonts w:ascii="Arial" w:hAnsi="Arial" w:cs="Arial"/>
          <w:sz w:val="22"/>
          <w:szCs w:val="22"/>
        </w:rPr>
      </w:pPr>
      <w:r w:rsidRPr="00EF2E95">
        <w:rPr>
          <w:rFonts w:ascii="Arial" w:hAnsi="Arial" w:cs="Arial"/>
          <w:sz w:val="22"/>
          <w:szCs w:val="22"/>
        </w:rPr>
        <w:t xml:space="preserve">  </w:t>
      </w:r>
      <w:r w:rsidRPr="00EF2E95">
        <w:rPr>
          <w:rFonts w:ascii="Arial" w:hAnsi="Arial" w:cs="Arial"/>
          <w:b/>
          <w:bCs/>
          <w:sz w:val="22"/>
          <w:szCs w:val="22"/>
        </w:rPr>
        <w:t xml:space="preserve"> </w:t>
      </w:r>
      <w:r w:rsidRPr="00EF2E95">
        <w:rPr>
          <w:rFonts w:ascii="Arial" w:hAnsi="Arial" w:cs="Arial"/>
          <w:sz w:val="22"/>
          <w:szCs w:val="22"/>
        </w:rPr>
        <w:t xml:space="preserve">  </w:t>
      </w:r>
      <w:r w:rsidRPr="004F7777">
        <w:rPr>
          <w:rFonts w:ascii="Arial" w:hAnsi="Arial" w:cs="Arial"/>
          <w:sz w:val="22"/>
          <w:szCs w:val="22"/>
        </w:rPr>
        <w:t>Στη συνέχεια ο Πρόεδρος κάλεσε τα μέλη να αποφασίσουν σχετικά.</w:t>
      </w:r>
    </w:p>
    <w:p w:rsidR="00DB5A72" w:rsidRPr="002D26C5" w:rsidRDefault="00DB5A72" w:rsidP="00592A0F">
      <w:pPr>
        <w:pStyle w:val="Web"/>
        <w:shd w:val="clear" w:color="auto" w:fill="FFFFFF"/>
        <w:spacing w:before="0" w:after="0" w:line="276" w:lineRule="auto"/>
        <w:jc w:val="both"/>
        <w:rPr>
          <w:rFonts w:ascii="Arial" w:hAnsi="Arial" w:cs="Arial"/>
          <w:bCs/>
          <w:i/>
          <w:color w:val="000000"/>
          <w:sz w:val="22"/>
          <w:szCs w:val="22"/>
        </w:rPr>
      </w:pPr>
    </w:p>
    <w:p w:rsidR="00D87C40" w:rsidRDefault="00D87C40" w:rsidP="00D87C40">
      <w:pPr>
        <w:pStyle w:val="ad"/>
        <w:spacing w:before="119" w:after="119"/>
        <w:rPr>
          <w:rFonts w:ascii="Arial" w:eastAsia="Arial" w:hAnsi="Arial" w:cs="Arial"/>
          <w:b/>
          <w:kern w:val="1"/>
          <w:sz w:val="22"/>
          <w:szCs w:val="22"/>
          <w:lang w:bidi="hi-IN"/>
        </w:rPr>
      </w:pPr>
      <w:r>
        <w:rPr>
          <w:rFonts w:ascii="Arial" w:eastAsia="Arial" w:hAnsi="Arial" w:cs="Arial"/>
          <w:sz w:val="22"/>
          <w:szCs w:val="22"/>
        </w:rPr>
        <w:t xml:space="preserve">  </w:t>
      </w:r>
      <w:r w:rsidRPr="00D87C40">
        <w:rPr>
          <w:rFonts w:ascii="Arial" w:eastAsia="Arial" w:hAnsi="Arial" w:cs="Arial"/>
          <w:b/>
          <w:kern w:val="1"/>
          <w:sz w:val="22"/>
          <w:szCs w:val="22"/>
          <w:lang w:bidi="hi-IN"/>
        </w:rPr>
        <w:t xml:space="preserve">Η </w:t>
      </w:r>
      <w:r w:rsidR="00132B02">
        <w:rPr>
          <w:rFonts w:ascii="Arial" w:eastAsia="Arial" w:hAnsi="Arial" w:cs="Arial"/>
          <w:b/>
          <w:kern w:val="1"/>
          <w:sz w:val="22"/>
          <w:szCs w:val="22"/>
          <w:lang w:bidi="hi-IN"/>
        </w:rPr>
        <w:t>Δημοτική</w:t>
      </w:r>
      <w:r w:rsidRPr="00D87C40">
        <w:rPr>
          <w:rFonts w:ascii="Arial" w:eastAsia="Arial" w:hAnsi="Arial" w:cs="Arial"/>
          <w:b/>
          <w:kern w:val="1"/>
          <w:sz w:val="22"/>
          <w:szCs w:val="22"/>
          <w:lang w:bidi="hi-IN"/>
        </w:rPr>
        <w:t xml:space="preserve"> Επιτροπή λαμβάνοντας υπόψη :</w:t>
      </w:r>
    </w:p>
    <w:p w:rsidR="00AC43B3" w:rsidRPr="00D87C40" w:rsidRDefault="00AC43B3" w:rsidP="00D87C40">
      <w:pPr>
        <w:pStyle w:val="ad"/>
        <w:spacing w:before="119" w:after="119"/>
        <w:rPr>
          <w:b/>
          <w:sz w:val="22"/>
          <w:szCs w:val="22"/>
        </w:rPr>
      </w:pPr>
    </w:p>
    <w:p w:rsidR="00D35B10" w:rsidRPr="00C35157" w:rsidRDefault="00D35B10" w:rsidP="00D35B10">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35B10" w:rsidRDefault="00D35B10" w:rsidP="00D35B10">
      <w:pPr>
        <w:pStyle w:val="ad"/>
        <w:spacing w:line="288" w:lineRule="auto"/>
        <w:rPr>
          <w:rFonts w:ascii="Arial" w:hAnsi="Arial" w:cs="Arial"/>
          <w:sz w:val="22"/>
          <w:szCs w:val="22"/>
        </w:rPr>
      </w:pPr>
      <w:r w:rsidRPr="00C35157">
        <w:rPr>
          <w:rFonts w:ascii="Arial" w:hAnsi="Arial" w:cs="Arial"/>
          <w:sz w:val="22"/>
          <w:szCs w:val="22"/>
        </w:rPr>
        <w:t xml:space="preserve">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35B10" w:rsidRPr="00214E4B" w:rsidRDefault="00D35B10" w:rsidP="00D35B10">
      <w:pPr>
        <w:pStyle w:val="ad"/>
        <w:spacing w:line="288" w:lineRule="auto"/>
        <w:rPr>
          <w:rFonts w:ascii="Arial" w:hAnsi="Arial" w:cs="Arial"/>
          <w:sz w:val="22"/>
          <w:szCs w:val="22"/>
        </w:rPr>
      </w:pPr>
      <w:r w:rsidRPr="00824EAF">
        <w:rPr>
          <w:rFonts w:ascii="Arial" w:hAnsi="Arial" w:cs="Arial"/>
          <w:sz w:val="22"/>
          <w:szCs w:val="22"/>
          <w:highlight w:val="white"/>
        </w:rPr>
        <w:t xml:space="preserve"> </w:t>
      </w: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6C5B51" w:rsidRPr="00D763B1" w:rsidRDefault="006C5B51" w:rsidP="006C5B51">
      <w:pPr>
        <w:pStyle w:val="ad"/>
        <w:widowControl w:val="0"/>
        <w:rPr>
          <w:rFonts w:ascii="Arial" w:eastAsia="Arial" w:hAnsi="Arial" w:cs="Arial"/>
          <w:color w:val="000000"/>
          <w:kern w:val="1"/>
          <w:sz w:val="22"/>
          <w:szCs w:val="22"/>
          <w:shd w:val="clear" w:color="auto" w:fill="FFFFFF"/>
          <w:lang w:eastAsia="el-GR" w:bidi="hi-IN"/>
        </w:rPr>
      </w:pPr>
      <w:r w:rsidRPr="0086709D">
        <w:rPr>
          <w:rFonts w:ascii="Arial" w:eastAsia="Calibri" w:hAnsi="Arial" w:cs="Arial"/>
          <w:color w:val="000000"/>
          <w:kern w:val="1"/>
          <w:sz w:val="22"/>
          <w:szCs w:val="22"/>
          <w:highlight w:val="white"/>
          <w:shd w:val="clear" w:color="auto" w:fill="FFFFFF"/>
        </w:rPr>
        <w:t xml:space="preserve">- </w:t>
      </w:r>
      <w:r w:rsidRPr="0086709D">
        <w:rPr>
          <w:rFonts w:ascii="Arial" w:eastAsia="Calibri" w:hAnsi="Arial" w:cs="Arial"/>
          <w:color w:val="000000"/>
          <w:kern w:val="1"/>
          <w:sz w:val="22"/>
          <w:szCs w:val="22"/>
          <w:shd w:val="clear" w:color="auto" w:fill="FFFFFF"/>
        </w:rPr>
        <w:t>Τ</w:t>
      </w:r>
      <w:r>
        <w:rPr>
          <w:rFonts w:ascii="Arial" w:hAnsi="Arial" w:cs="Arial"/>
          <w:sz w:val="22"/>
          <w:szCs w:val="22"/>
        </w:rPr>
        <w:t xml:space="preserve">ην </w:t>
      </w:r>
      <w:r w:rsidRPr="0086709D">
        <w:rPr>
          <w:rFonts w:ascii="Arial" w:hAnsi="Arial" w:cs="Arial"/>
          <w:sz w:val="22"/>
          <w:szCs w:val="22"/>
        </w:rPr>
        <w:t xml:space="preserve"> με αριθ. </w:t>
      </w:r>
      <w:proofErr w:type="spellStart"/>
      <w:r w:rsidRPr="0086709D">
        <w:rPr>
          <w:rFonts w:ascii="Arial" w:hAnsi="Arial" w:cs="Arial"/>
          <w:sz w:val="22"/>
          <w:szCs w:val="22"/>
        </w:rPr>
        <w:t>πρωτ</w:t>
      </w:r>
      <w:proofErr w:type="spellEnd"/>
      <w:r w:rsidRPr="0086709D">
        <w:rPr>
          <w:rFonts w:ascii="Arial" w:hAnsi="Arial" w:cs="Arial"/>
          <w:sz w:val="22"/>
          <w:szCs w:val="22"/>
        </w:rPr>
        <w:t xml:space="preserve">. </w:t>
      </w:r>
      <w:r>
        <w:rPr>
          <w:rFonts w:ascii="Arial" w:eastAsia="Arial" w:hAnsi="Arial" w:cs="Arial"/>
          <w:sz w:val="22"/>
          <w:szCs w:val="22"/>
        </w:rPr>
        <w:t>18865/24</w:t>
      </w:r>
      <w:r w:rsidRPr="00C35157">
        <w:rPr>
          <w:rFonts w:ascii="Arial" w:eastAsia="Arial" w:hAnsi="Arial" w:cs="Arial"/>
          <w:sz w:val="22"/>
          <w:szCs w:val="22"/>
        </w:rPr>
        <w:t>-0</w:t>
      </w:r>
      <w:r>
        <w:rPr>
          <w:rFonts w:ascii="Arial" w:eastAsia="Arial" w:hAnsi="Arial" w:cs="Arial"/>
          <w:sz w:val="22"/>
          <w:szCs w:val="22"/>
        </w:rPr>
        <w:t>9</w:t>
      </w:r>
      <w:r w:rsidRPr="00C35157">
        <w:rPr>
          <w:rFonts w:ascii="Arial" w:eastAsia="Arial" w:hAnsi="Arial" w:cs="Arial"/>
          <w:sz w:val="22"/>
          <w:szCs w:val="22"/>
        </w:rPr>
        <w:t xml:space="preserve">-2024 </w:t>
      </w:r>
      <w:r w:rsidRPr="0086709D">
        <w:rPr>
          <w:rFonts w:ascii="Arial" w:eastAsia="Verdana" w:hAnsi="Arial" w:cs="Arial"/>
          <w:color w:val="000000"/>
          <w:sz w:val="22"/>
          <w:szCs w:val="22"/>
        </w:rPr>
        <w:t>έγγραφ</w:t>
      </w:r>
      <w:r>
        <w:rPr>
          <w:rFonts w:ascii="Arial" w:eastAsia="Verdana" w:hAnsi="Arial" w:cs="Arial"/>
          <w:color w:val="000000"/>
          <w:sz w:val="22"/>
          <w:szCs w:val="22"/>
        </w:rPr>
        <w:t xml:space="preserve">η  εισήγηση </w:t>
      </w:r>
      <w:r w:rsidRPr="0086709D">
        <w:rPr>
          <w:rFonts w:ascii="Arial" w:eastAsia="Verdana" w:hAnsi="Arial" w:cs="Arial"/>
          <w:color w:val="000000"/>
          <w:sz w:val="22"/>
          <w:szCs w:val="22"/>
        </w:rPr>
        <w:t xml:space="preserve"> της Διεύθυνσης Τεχνικών Υπηρεσιών</w:t>
      </w:r>
      <w:r w:rsidRPr="0086709D">
        <w:rPr>
          <w:rFonts w:ascii="Arial" w:hAnsi="Arial" w:cs="Arial"/>
          <w:color w:val="000000"/>
          <w:sz w:val="22"/>
          <w:szCs w:val="22"/>
          <w:shd w:val="clear" w:color="auto" w:fill="FFFFFF"/>
          <w:lang w:eastAsia="el-GR"/>
        </w:rPr>
        <w:t xml:space="preserve">, που είχε </w:t>
      </w:r>
      <w:r w:rsidRPr="0086709D">
        <w:rPr>
          <w:rFonts w:ascii="Arial" w:eastAsia="Arial" w:hAnsi="Arial" w:cs="Arial"/>
          <w:color w:val="000000"/>
          <w:kern w:val="1"/>
          <w:sz w:val="22"/>
          <w:szCs w:val="22"/>
          <w:highlight w:val="white"/>
          <w:shd w:val="clear" w:color="auto" w:fill="FFFFFF"/>
          <w:lang w:eastAsia="el-GR" w:bidi="hi-IN"/>
        </w:rPr>
        <w:t xml:space="preserve"> </w:t>
      </w:r>
      <w:r w:rsidRPr="00D763B1">
        <w:rPr>
          <w:rFonts w:ascii="Arial" w:eastAsia="Arial" w:hAnsi="Arial" w:cs="Arial"/>
          <w:color w:val="000000"/>
          <w:kern w:val="1"/>
          <w:sz w:val="22"/>
          <w:szCs w:val="22"/>
          <w:highlight w:val="white"/>
          <w:shd w:val="clear" w:color="auto" w:fill="FFFFFF"/>
          <w:lang w:eastAsia="el-GR" w:bidi="hi-IN"/>
        </w:rPr>
        <w:t>διανεμηθεί</w:t>
      </w:r>
    </w:p>
    <w:p w:rsidR="00F21ABC" w:rsidRDefault="006C5B51" w:rsidP="006C5B51">
      <w:pPr>
        <w:pStyle w:val="1e"/>
        <w:ind w:left="0"/>
        <w:jc w:val="both"/>
        <w:rPr>
          <w:rFonts w:ascii="Arial" w:hAnsi="Arial" w:cs="Arial"/>
          <w:spacing w:val="2"/>
          <w:sz w:val="22"/>
          <w:szCs w:val="22"/>
          <w:lang w:val="el-GR"/>
        </w:rPr>
      </w:pPr>
      <w:r w:rsidRPr="00F21ABC">
        <w:rPr>
          <w:rFonts w:ascii="Arial" w:hAnsi="Arial" w:cs="Arial"/>
          <w:spacing w:val="2"/>
          <w:sz w:val="22"/>
          <w:szCs w:val="22"/>
          <w:lang w:val="el-GR"/>
        </w:rPr>
        <w:t xml:space="preserve">- </w:t>
      </w:r>
      <w:r w:rsidR="00F21ABC" w:rsidRPr="00F21ABC">
        <w:rPr>
          <w:rFonts w:ascii="Arial" w:hAnsi="Arial" w:cs="Arial"/>
          <w:spacing w:val="2"/>
          <w:sz w:val="22"/>
          <w:szCs w:val="22"/>
          <w:lang w:val="el-GR"/>
        </w:rPr>
        <w:t xml:space="preserve">Την </w:t>
      </w:r>
      <w:proofErr w:type="spellStart"/>
      <w:r w:rsidR="00F21ABC" w:rsidRPr="00F21ABC">
        <w:rPr>
          <w:rFonts w:ascii="Arial" w:hAnsi="Arial" w:cs="Arial"/>
          <w:spacing w:val="2"/>
          <w:sz w:val="22"/>
          <w:szCs w:val="22"/>
          <w:lang w:val="el-GR"/>
        </w:rPr>
        <w:t>υπ΄</w:t>
      </w:r>
      <w:proofErr w:type="spellEnd"/>
      <w:r w:rsidR="00F21ABC" w:rsidRPr="00F21ABC">
        <w:rPr>
          <w:rFonts w:ascii="Arial" w:hAnsi="Arial" w:cs="Arial"/>
          <w:spacing w:val="2"/>
          <w:sz w:val="22"/>
          <w:szCs w:val="22"/>
          <w:lang w:val="el-GR"/>
        </w:rPr>
        <w:t xml:space="preserve"> αριθμό 98/23.10.2024 τεχνική μελέτη με τίτλο: «ΔΙΑΜΟΡΦΩΣΗ ΠΕΡΙΒΑΛΛΟΝΤΟΣ ΧΩΡΟΥ ΝΕΟΥ ΔΗΜΑΡΧΕΙΟΥ ΚΑΙ ΑΝΑΠΛΑΣΗ ΠΛΑΤΕΙΑΣ ΛΑΜΠΡΟΥ ΚΑΤΣΩΝΗ ΣΤΗ ΛΙΒΑΔΕΙΑ», συνολικού προϋπολογισμού 2.340.000,00» συμπεριλαμβανομένου του ΦΠΑ η οποία συντάχθηκε από την Τεχνική Υπηρεσία του Δήμου </w:t>
      </w:r>
      <w:proofErr w:type="spellStart"/>
      <w:r w:rsidR="00F21ABC" w:rsidRPr="00F21ABC">
        <w:rPr>
          <w:rFonts w:ascii="Arial" w:hAnsi="Arial" w:cs="Arial"/>
          <w:spacing w:val="2"/>
          <w:sz w:val="22"/>
          <w:szCs w:val="22"/>
          <w:lang w:val="el-GR"/>
        </w:rPr>
        <w:t>Λεβαδέων</w:t>
      </w:r>
      <w:proofErr w:type="spellEnd"/>
    </w:p>
    <w:p w:rsidR="006C5B51" w:rsidRPr="00F21ABC" w:rsidRDefault="00F21ABC" w:rsidP="006C5B51">
      <w:pPr>
        <w:pStyle w:val="1e"/>
        <w:ind w:left="0"/>
        <w:jc w:val="both"/>
        <w:rPr>
          <w:rFonts w:ascii="Arial" w:hAnsi="Arial" w:cs="Arial"/>
          <w:color w:val="auto"/>
          <w:spacing w:val="2"/>
          <w:sz w:val="22"/>
          <w:szCs w:val="22"/>
          <w:lang w:val="el-GR"/>
        </w:rPr>
      </w:pPr>
      <w:r>
        <w:rPr>
          <w:rFonts w:ascii="Arial" w:hAnsi="Arial" w:cs="Arial"/>
          <w:spacing w:val="2"/>
          <w:sz w:val="22"/>
          <w:szCs w:val="22"/>
          <w:lang w:val="el-GR"/>
        </w:rPr>
        <w:t>-</w:t>
      </w:r>
      <w:r w:rsidR="006C5B51" w:rsidRPr="00F21ABC">
        <w:rPr>
          <w:rFonts w:ascii="Arial" w:hAnsi="Arial" w:cs="Arial"/>
          <w:spacing w:val="2"/>
          <w:sz w:val="22"/>
          <w:szCs w:val="22"/>
          <w:lang w:val="el-GR"/>
        </w:rPr>
        <w:t xml:space="preserve">Την </w:t>
      </w:r>
      <w:proofErr w:type="spellStart"/>
      <w:r w:rsidR="006C5B51" w:rsidRPr="00F21ABC">
        <w:rPr>
          <w:rFonts w:ascii="Arial" w:hAnsi="Arial" w:cs="Arial"/>
          <w:spacing w:val="2"/>
          <w:sz w:val="22"/>
          <w:szCs w:val="22"/>
          <w:lang w:val="el-GR"/>
        </w:rPr>
        <w:t>υπ΄</w:t>
      </w:r>
      <w:proofErr w:type="spellEnd"/>
      <w:r w:rsidR="006C5B51" w:rsidRPr="00F21ABC">
        <w:rPr>
          <w:rFonts w:ascii="Arial" w:hAnsi="Arial" w:cs="Arial"/>
          <w:spacing w:val="2"/>
          <w:sz w:val="22"/>
          <w:szCs w:val="22"/>
          <w:lang w:val="el-GR"/>
        </w:rPr>
        <w:t xml:space="preserve"> αριθμό 407/2024 (ΑΔΑ: 6ΡΘΕΩΛΗ-2ΦΓ) απόφαση της  Δημοτικής  Επιτροπής  </w:t>
      </w:r>
    </w:p>
    <w:p w:rsidR="006C5B51" w:rsidRDefault="006C5B51" w:rsidP="006C5B51">
      <w:pPr>
        <w:pStyle w:val="1e"/>
        <w:ind w:left="0"/>
        <w:jc w:val="both"/>
        <w:rPr>
          <w:rFonts w:ascii="Arial" w:hAnsi="Arial" w:cs="Arial"/>
          <w:spacing w:val="2"/>
          <w:sz w:val="22"/>
          <w:szCs w:val="22"/>
          <w:lang w:val="el-GR"/>
        </w:rPr>
      </w:pPr>
      <w:r w:rsidRPr="00F21ABC">
        <w:rPr>
          <w:rFonts w:ascii="Arial" w:hAnsi="Arial" w:cs="Arial"/>
          <w:color w:val="auto"/>
          <w:spacing w:val="2"/>
          <w:sz w:val="22"/>
          <w:szCs w:val="22"/>
          <w:lang w:val="el-GR"/>
        </w:rPr>
        <w:t>-</w:t>
      </w:r>
      <w:r w:rsidRPr="00F21ABC">
        <w:rPr>
          <w:rFonts w:ascii="Arial" w:hAnsi="Arial" w:cs="Arial"/>
          <w:spacing w:val="2"/>
          <w:sz w:val="22"/>
          <w:szCs w:val="22"/>
          <w:lang w:val="el-GR"/>
        </w:rPr>
        <w:t xml:space="preserve"> Την </w:t>
      </w:r>
      <w:proofErr w:type="spellStart"/>
      <w:r w:rsidRPr="00F21ABC">
        <w:rPr>
          <w:rFonts w:ascii="Arial" w:hAnsi="Arial" w:cs="Arial"/>
          <w:spacing w:val="2"/>
          <w:sz w:val="22"/>
          <w:szCs w:val="22"/>
          <w:lang w:val="el-GR"/>
        </w:rPr>
        <w:t>υπ΄</w:t>
      </w:r>
      <w:proofErr w:type="spellEnd"/>
      <w:r w:rsidRPr="00F21ABC">
        <w:rPr>
          <w:rFonts w:ascii="Arial" w:hAnsi="Arial" w:cs="Arial"/>
          <w:spacing w:val="2"/>
          <w:sz w:val="22"/>
          <w:szCs w:val="22"/>
          <w:lang w:val="el-GR"/>
        </w:rPr>
        <w:t xml:space="preserve"> αριθμό 417/2024 (ΑΔΑ: 92ΚΡΩΛΗ-ΡΡΩ) απόφαση της  Δημοτικής  Επιτροπής</w:t>
      </w:r>
    </w:p>
    <w:p w:rsidR="00E472A7" w:rsidRPr="00E472A7" w:rsidRDefault="00E472A7" w:rsidP="00E472A7">
      <w:pPr>
        <w:pStyle w:val="1e"/>
        <w:snapToGrid w:val="0"/>
        <w:spacing w:before="48"/>
        <w:ind w:left="0"/>
        <w:rPr>
          <w:rFonts w:ascii="Arial" w:hAnsi="Arial" w:cs="Arial"/>
          <w:sz w:val="22"/>
          <w:szCs w:val="22"/>
          <w:lang w:val="el-GR"/>
        </w:rPr>
      </w:pPr>
      <w:r w:rsidRPr="00E472A7">
        <w:rPr>
          <w:rFonts w:ascii="Arial" w:hAnsi="Arial" w:cs="Arial"/>
          <w:spacing w:val="2"/>
          <w:sz w:val="22"/>
          <w:szCs w:val="22"/>
          <w:lang w:val="el-GR"/>
        </w:rPr>
        <w:t>-</w:t>
      </w:r>
      <w:r w:rsidRPr="00E472A7">
        <w:rPr>
          <w:rFonts w:ascii="Arial" w:hAnsi="Arial" w:cs="Arial"/>
          <w:sz w:val="22"/>
          <w:szCs w:val="22"/>
          <w:lang w:val="el-GR"/>
        </w:rPr>
        <w:t xml:space="preserve"> Τον Κ.Α. 64/7341.045 και τίτλο  «ΔΙΑΜΟΡΦΩΣΗ ΠΕΡΙΒΑΛΛΟΝΤΟΣ ΧΩΡΟΥ ΝΕΟΥ ΔΗΜΑΡΧΕΙΟΥ ΚΑΙ ΑΝΑΠΛΑΣΗ ΠΛΑΤΕΙΑΣ ΛΑΜΠΡΟΥ ΚΑΤΣΩΝΗ ΣΤΗ ΛΙΒΑΔΕΙΑ», του Προϋπολογισμού εσόδων – εξόδων του Δήμου </w:t>
      </w:r>
      <w:proofErr w:type="spellStart"/>
      <w:r w:rsidRPr="00E472A7">
        <w:rPr>
          <w:rFonts w:ascii="Arial" w:hAnsi="Arial" w:cs="Arial"/>
          <w:sz w:val="22"/>
          <w:szCs w:val="22"/>
          <w:lang w:val="el-GR"/>
        </w:rPr>
        <w:t>Λεβαδέων</w:t>
      </w:r>
      <w:proofErr w:type="spellEnd"/>
      <w:r w:rsidRPr="00E472A7">
        <w:rPr>
          <w:rFonts w:ascii="Arial" w:hAnsi="Arial" w:cs="Arial"/>
          <w:sz w:val="22"/>
          <w:szCs w:val="22"/>
          <w:lang w:val="el-GR"/>
        </w:rPr>
        <w:t xml:space="preserve"> Οικονομικού έτους 2025  που είναι εγγεγραμμένο το έργο</w:t>
      </w:r>
    </w:p>
    <w:p w:rsidR="006C5B51" w:rsidRPr="00890CB8" w:rsidRDefault="006C5B51" w:rsidP="006C5B51">
      <w:pPr>
        <w:pStyle w:val="27"/>
        <w:spacing w:after="0" w:line="240" w:lineRule="auto"/>
        <w:jc w:val="both"/>
        <w:rPr>
          <w:rFonts w:ascii="Arial" w:hAnsi="Arial" w:cs="Arial"/>
          <w:sz w:val="22"/>
          <w:szCs w:val="22"/>
        </w:rPr>
      </w:pPr>
      <w:r w:rsidRPr="00D21218">
        <w:rPr>
          <w:rFonts w:ascii="Arial" w:hAnsi="Arial" w:cs="Arial"/>
          <w:iCs/>
          <w:color w:val="000000"/>
          <w:sz w:val="22"/>
          <w:szCs w:val="22"/>
        </w:rPr>
        <w:t xml:space="preserve"> </w:t>
      </w:r>
      <w:r w:rsidRPr="00890CB8">
        <w:rPr>
          <w:rFonts w:ascii="Arial" w:hAnsi="Arial" w:cs="Arial"/>
          <w:sz w:val="22"/>
          <w:szCs w:val="22"/>
        </w:rPr>
        <w:t>-</w:t>
      </w:r>
      <w:r w:rsidRPr="00890CB8">
        <w:rPr>
          <w:rFonts w:ascii="Arial" w:eastAsia="SimSun" w:hAnsi="Arial" w:cs="Arial"/>
          <w:bCs/>
          <w:sz w:val="22"/>
          <w:szCs w:val="22"/>
        </w:rPr>
        <w:t xml:space="preserve"> Την </w:t>
      </w:r>
      <w:proofErr w:type="spellStart"/>
      <w:r w:rsidRPr="00890CB8">
        <w:rPr>
          <w:rFonts w:ascii="Arial" w:eastAsia="SimSun" w:hAnsi="Arial" w:cs="Arial"/>
          <w:bCs/>
          <w:sz w:val="22"/>
          <w:szCs w:val="22"/>
        </w:rPr>
        <w:t>υπ΄</w:t>
      </w:r>
      <w:proofErr w:type="spellEnd"/>
      <w:r w:rsidRPr="00890CB8">
        <w:rPr>
          <w:rFonts w:ascii="Arial" w:eastAsia="SimSun" w:hAnsi="Arial" w:cs="Arial"/>
          <w:bCs/>
          <w:sz w:val="22"/>
          <w:szCs w:val="22"/>
        </w:rPr>
        <w:t xml:space="preserve"> αριθμό 2</w:t>
      </w:r>
      <w:r w:rsidR="00F21ABC">
        <w:rPr>
          <w:rFonts w:ascii="Arial" w:eastAsia="SimSun" w:hAnsi="Arial" w:cs="Arial"/>
          <w:bCs/>
          <w:sz w:val="22"/>
          <w:szCs w:val="22"/>
        </w:rPr>
        <w:t>55</w:t>
      </w:r>
      <w:r w:rsidRPr="00890CB8">
        <w:rPr>
          <w:rFonts w:ascii="Arial" w:eastAsia="SimSun" w:hAnsi="Arial" w:cs="Arial"/>
          <w:bCs/>
          <w:sz w:val="22"/>
          <w:szCs w:val="22"/>
        </w:rPr>
        <w:t>/202</w:t>
      </w:r>
      <w:r w:rsidR="00F21ABC">
        <w:rPr>
          <w:rFonts w:ascii="Arial" w:eastAsia="SimSun" w:hAnsi="Arial" w:cs="Arial"/>
          <w:bCs/>
          <w:sz w:val="22"/>
          <w:szCs w:val="22"/>
        </w:rPr>
        <w:t>5</w:t>
      </w:r>
      <w:r w:rsidRPr="00890CB8">
        <w:rPr>
          <w:rFonts w:ascii="Arial" w:eastAsia="SimSun" w:hAnsi="Arial" w:cs="Arial"/>
          <w:bCs/>
          <w:sz w:val="22"/>
          <w:szCs w:val="22"/>
        </w:rPr>
        <w:t xml:space="preserve"> απόφαση της Δημοτικής Επιτροπής περί έγκρισης διενέργειας ηλεκτρονικού διαγωνισμού και κατάρτιση όρων διακήρυξης σύναψης Δημόσιας Σύμβασης του έργου.</w:t>
      </w:r>
    </w:p>
    <w:p w:rsidR="00F21ABC" w:rsidRPr="00F21ABC" w:rsidRDefault="006C5B51" w:rsidP="00F21ABC">
      <w:pPr>
        <w:tabs>
          <w:tab w:val="left" w:pos="1418"/>
          <w:tab w:val="center" w:pos="1701"/>
          <w:tab w:val="left" w:pos="2552"/>
          <w:tab w:val="left" w:pos="5103"/>
        </w:tabs>
        <w:jc w:val="both"/>
        <w:rPr>
          <w:rFonts w:ascii="Arial" w:hAnsi="Arial" w:cs="Arial"/>
          <w:sz w:val="22"/>
          <w:szCs w:val="22"/>
        </w:rPr>
      </w:pPr>
      <w:r w:rsidRPr="00F21ABC">
        <w:rPr>
          <w:rFonts w:ascii="Arial" w:eastAsia="SimSun" w:hAnsi="Arial" w:cs="Arial"/>
          <w:shadow/>
          <w:sz w:val="22"/>
          <w:szCs w:val="22"/>
        </w:rPr>
        <w:lastRenderedPageBreak/>
        <w:t>- Την διακήρυξη του έργου η οποία αναρτήθηκε στο ΚΗΜΔΗΣ με κωδικό 24PROC014952037 2024-06-17.</w:t>
      </w:r>
      <w:r w:rsidR="00F21ABC" w:rsidRPr="00F21ABC">
        <w:rPr>
          <w:rFonts w:ascii="Arial" w:eastAsia="SimSun" w:hAnsi="Arial" w:cs="Arial"/>
          <w:shadow/>
          <w:sz w:val="22"/>
          <w:szCs w:val="22"/>
        </w:rPr>
        <w:t xml:space="preserve"> Την διακήρυξη του έργου η οποία αναρτήθηκε στο ΚΗΜΔΗΣ με κωδικό 25PROC017143746 2025-07-03.</w:t>
      </w:r>
    </w:p>
    <w:p w:rsidR="00F21ABC" w:rsidRPr="00F21ABC" w:rsidRDefault="006C5B51" w:rsidP="00F21ABC">
      <w:pPr>
        <w:pStyle w:val="241"/>
        <w:tabs>
          <w:tab w:val="left" w:pos="709"/>
          <w:tab w:val="center" w:pos="1701"/>
          <w:tab w:val="left" w:pos="5103"/>
        </w:tabs>
        <w:spacing w:after="60" w:line="276" w:lineRule="auto"/>
        <w:jc w:val="both"/>
        <w:rPr>
          <w:rFonts w:ascii="Arial" w:hAnsi="Arial" w:cs="Arial"/>
          <w:sz w:val="22"/>
          <w:szCs w:val="22"/>
        </w:rPr>
      </w:pPr>
      <w:r w:rsidRPr="00F21ABC">
        <w:rPr>
          <w:rFonts w:ascii="Arial" w:eastAsia="Arial" w:hAnsi="Arial" w:cs="Arial"/>
          <w:color w:val="000000"/>
          <w:kern w:val="1"/>
          <w:sz w:val="22"/>
          <w:szCs w:val="22"/>
          <w:shd w:val="clear" w:color="auto" w:fill="FFFFFF"/>
          <w:lang w:eastAsia="el-GR"/>
        </w:rPr>
        <w:t>-</w:t>
      </w:r>
      <w:r w:rsidRPr="00F21ABC">
        <w:rPr>
          <w:rFonts w:ascii="Arial" w:hAnsi="Arial" w:cs="Arial"/>
          <w:sz w:val="22"/>
          <w:szCs w:val="22"/>
        </w:rPr>
        <w:t xml:space="preserve"> Το από </w:t>
      </w:r>
      <w:r w:rsidR="00F21ABC" w:rsidRPr="00F21ABC">
        <w:rPr>
          <w:rFonts w:ascii="Arial" w:hAnsi="Arial" w:cs="Arial"/>
          <w:sz w:val="22"/>
          <w:szCs w:val="22"/>
        </w:rPr>
        <w:t xml:space="preserve">01/09/2025 Πρακτικό Ι της ηλεκτρονικής δημοπρασίας της 26-08-2025 με Α/Α ΕΣΗΔΗΣ 214519 του έργου: </w:t>
      </w:r>
      <w:r w:rsidR="00F21ABC" w:rsidRPr="00F21ABC">
        <w:rPr>
          <w:rFonts w:ascii="Arial" w:hAnsi="Arial" w:cs="Arial"/>
          <w:iCs/>
          <w:sz w:val="22"/>
          <w:szCs w:val="22"/>
          <w:lang w:bidi="en-US"/>
        </w:rPr>
        <w:t>«ΔΙΑΜΟΡΦΩΣΗ ΠΕΡΙΒΑΛΛΟΝΤΟΣ ΧΩΡΟΥ ΝΕΟΥ ΔΗΜΑΡΧΕΙΟΥ ΚΑΙ ΑΝΑΠΛΑΣΗ ΠΛΑΤΕΙΑΣ ΛΑΜΠΡΟΥ ΚΑΤΣΩΝΗ ΣΤΗ ΛΙΒΑΔΕΙΑ»</w:t>
      </w:r>
      <w:r w:rsidR="00F21ABC" w:rsidRPr="00F21ABC">
        <w:rPr>
          <w:rStyle w:val="a5"/>
          <w:rFonts w:ascii="Arial" w:hAnsi="Arial" w:cs="Arial"/>
          <w:sz w:val="22"/>
          <w:szCs w:val="22"/>
          <w:shd w:val="clear" w:color="auto" w:fill="FFFFFF"/>
        </w:rPr>
        <w:t xml:space="preserve"> </w:t>
      </w:r>
      <w:r w:rsidR="00F21ABC" w:rsidRPr="00F21ABC">
        <w:rPr>
          <w:rFonts w:ascii="Arial" w:hAnsi="Arial" w:cs="Arial"/>
          <w:sz w:val="22"/>
          <w:szCs w:val="22"/>
        </w:rPr>
        <w:t xml:space="preserve"> </w:t>
      </w:r>
      <w:r w:rsidR="00F21ABC" w:rsidRPr="00F21ABC">
        <w:rPr>
          <w:rFonts w:ascii="Arial" w:hAnsi="Arial" w:cs="Arial"/>
          <w:color w:val="000000"/>
          <w:sz w:val="22"/>
          <w:szCs w:val="22"/>
        </w:rPr>
        <w:t xml:space="preserve">αποσφράγισης των δικαιολογητικών συμμετοχής – οικονομικής προσφοράς </w:t>
      </w:r>
      <w:r w:rsidR="00F21ABC" w:rsidRPr="00F21ABC">
        <w:rPr>
          <w:rFonts w:ascii="Arial" w:hAnsi="Arial" w:cs="Arial"/>
          <w:sz w:val="22"/>
          <w:szCs w:val="22"/>
        </w:rPr>
        <w:t>της Επιτροπής Διαγωνισμού.</w:t>
      </w:r>
    </w:p>
    <w:p w:rsidR="006C5B51" w:rsidRPr="00557286" w:rsidRDefault="006C5B51" w:rsidP="00F21ABC">
      <w:pPr>
        <w:pStyle w:val="250"/>
        <w:tabs>
          <w:tab w:val="left" w:pos="1418"/>
          <w:tab w:val="center" w:pos="1701"/>
          <w:tab w:val="left" w:pos="2552"/>
          <w:tab w:val="left" w:pos="5103"/>
        </w:tabs>
        <w:overflowPunct w:val="0"/>
        <w:autoSpaceDE w:val="0"/>
        <w:snapToGrid w:val="0"/>
        <w:spacing w:after="60" w:line="240" w:lineRule="auto"/>
        <w:textAlignment w:val="baseline"/>
        <w:rPr>
          <w:rFonts w:ascii="Arial" w:hAnsi="Arial" w:cs="Arial"/>
          <w:sz w:val="22"/>
          <w:szCs w:val="22"/>
        </w:rPr>
      </w:pPr>
      <w:r w:rsidRPr="00557286">
        <w:rPr>
          <w:rFonts w:ascii="Arial" w:hAnsi="Arial" w:cs="Arial"/>
          <w:sz w:val="22"/>
          <w:szCs w:val="22"/>
        </w:rPr>
        <w:t>-Την μεταξύ των μελών συζήτηση σύμφωνα με τα πρακτικά</w:t>
      </w:r>
    </w:p>
    <w:p w:rsidR="006C5B51" w:rsidRPr="00004033" w:rsidRDefault="006C5B51" w:rsidP="006C5B51">
      <w:pPr>
        <w:pStyle w:val="af9"/>
        <w:widowControl w:val="0"/>
        <w:suppressAutoHyphens w:val="0"/>
        <w:spacing w:line="276" w:lineRule="auto"/>
        <w:ind w:left="0"/>
        <w:jc w:val="both"/>
        <w:rPr>
          <w:rFonts w:ascii="Arial" w:hAnsi="Arial" w:cs="Arial"/>
          <w:sz w:val="22"/>
          <w:szCs w:val="22"/>
        </w:rPr>
      </w:pPr>
      <w:r w:rsidRPr="00557286">
        <w:rPr>
          <w:rFonts w:ascii="Arial" w:hAnsi="Arial" w:cs="Arial"/>
          <w:sz w:val="22"/>
          <w:szCs w:val="22"/>
        </w:rPr>
        <w:t>- Την ψήφο των μελών της όπως αυτή  διατυπώθηκε και δηλώθηκε δια ζώσης στην συνεδρίαση</w:t>
      </w:r>
      <w:r w:rsidRPr="00004033">
        <w:rPr>
          <w:rFonts w:ascii="Arial" w:hAnsi="Arial" w:cs="Arial"/>
          <w:sz w:val="22"/>
          <w:szCs w:val="22"/>
        </w:rPr>
        <w:t>.</w:t>
      </w:r>
    </w:p>
    <w:p w:rsidR="006C5B51" w:rsidRPr="00EA4334" w:rsidRDefault="006C5B51" w:rsidP="006C5B51">
      <w:pPr>
        <w:pStyle w:val="af9"/>
        <w:widowControl w:val="0"/>
        <w:suppressAutoHyphens w:val="0"/>
        <w:spacing w:line="276" w:lineRule="auto"/>
        <w:ind w:left="0"/>
        <w:jc w:val="both"/>
        <w:rPr>
          <w:rFonts w:ascii="Arial" w:hAnsi="Arial" w:cs="Arial"/>
          <w:sz w:val="22"/>
          <w:szCs w:val="22"/>
        </w:rPr>
      </w:pPr>
    </w:p>
    <w:p w:rsidR="006C5B51" w:rsidRDefault="006C5B51" w:rsidP="006C5B51">
      <w:pPr>
        <w:widowControl w:val="0"/>
        <w:suppressAutoHyphens w:val="0"/>
        <w:spacing w:line="360" w:lineRule="auto"/>
        <w:jc w:val="both"/>
        <w:rPr>
          <w:rFonts w:ascii="Arial" w:hAnsi="Arial" w:cs="Arial"/>
          <w:b/>
          <w:sz w:val="22"/>
          <w:szCs w:val="22"/>
        </w:rPr>
      </w:pPr>
      <w:r w:rsidRPr="00EA4334">
        <w:rPr>
          <w:rFonts w:ascii="Arial" w:hAnsi="Arial" w:cs="Arial"/>
          <w:sz w:val="22"/>
          <w:szCs w:val="22"/>
        </w:rPr>
        <w:t xml:space="preserve">        </w:t>
      </w:r>
      <w:r w:rsidRPr="00EA4334">
        <w:rPr>
          <w:rFonts w:ascii="Arial" w:hAnsi="Arial" w:cs="Arial"/>
          <w:b/>
          <w:sz w:val="22"/>
          <w:szCs w:val="22"/>
        </w:rPr>
        <w:t xml:space="preserve">                                              ΑΠΟΦΑΣΙΖΕΙ  ΟΜΟΦΩΝΑ</w:t>
      </w:r>
    </w:p>
    <w:p w:rsidR="006C5B51" w:rsidRDefault="006C5B51" w:rsidP="006C5B51">
      <w:pPr>
        <w:widowControl w:val="0"/>
        <w:suppressAutoHyphens w:val="0"/>
        <w:spacing w:line="360" w:lineRule="auto"/>
        <w:jc w:val="both"/>
        <w:rPr>
          <w:rFonts w:ascii="Arial" w:hAnsi="Arial" w:cs="Arial"/>
          <w:b/>
          <w:sz w:val="22"/>
          <w:szCs w:val="22"/>
        </w:rPr>
      </w:pPr>
    </w:p>
    <w:p w:rsidR="006C5B51" w:rsidRPr="006C5B51" w:rsidRDefault="006C5B51" w:rsidP="006C5B51">
      <w:pPr>
        <w:pStyle w:val="241"/>
        <w:tabs>
          <w:tab w:val="left" w:pos="709"/>
          <w:tab w:val="center" w:pos="1701"/>
          <w:tab w:val="left" w:pos="5103"/>
        </w:tabs>
        <w:spacing w:after="60" w:line="240" w:lineRule="auto"/>
        <w:jc w:val="both"/>
        <w:rPr>
          <w:rFonts w:ascii="Arial" w:hAnsi="Arial" w:cs="Arial"/>
          <w:sz w:val="22"/>
          <w:szCs w:val="22"/>
        </w:rPr>
      </w:pPr>
      <w:r w:rsidRPr="006C5B51">
        <w:rPr>
          <w:rFonts w:ascii="Arial" w:eastAsia="Verdana" w:hAnsi="Arial" w:cs="Arial"/>
          <w:kern w:val="1"/>
          <w:sz w:val="22"/>
          <w:szCs w:val="22"/>
          <w:highlight w:val="white"/>
        </w:rPr>
        <w:t xml:space="preserve"> </w:t>
      </w:r>
      <w:r w:rsidRPr="006C5B51">
        <w:rPr>
          <w:rFonts w:ascii="Arial" w:hAnsi="Arial" w:cs="Arial"/>
          <w:sz w:val="22"/>
          <w:szCs w:val="22"/>
        </w:rPr>
        <w:t xml:space="preserve">Α)Εγκρίνει το από 01-09-2025  Πρακτικό Ι της ηλεκτρονικής δημοπρασίας της 26-08-2025 με Α/Α ΕΣΗΔΗΣ 214519 του έργου: </w:t>
      </w:r>
      <w:r w:rsidRPr="006C5B51">
        <w:rPr>
          <w:rFonts w:ascii="Arial" w:hAnsi="Arial" w:cs="Arial"/>
          <w:iCs/>
          <w:sz w:val="22"/>
          <w:szCs w:val="22"/>
          <w:lang w:bidi="en-US"/>
        </w:rPr>
        <w:t>«ΔΙΑΜΟΡΦΩΣΗ ΠΕΡΙΒΑΛΛΟΝΤΟΣ ΧΩΡΟΥ ΝΕΟΥ ΔΗΜΑΡΧΕΙΟΥ ΚΑΙ ΑΝΑΠΛΑΣΗ ΠΛΑΤΕΙΑΣ ΛΑΜΠΡΟΥ ΚΑΤΣΩΝΗ ΣΤΗ ΛΙΒΑΔΕΙΑ»</w:t>
      </w:r>
      <w:r w:rsidRPr="006C5B51">
        <w:rPr>
          <w:rStyle w:val="a5"/>
          <w:rFonts w:ascii="Arial" w:hAnsi="Arial" w:cs="Arial"/>
          <w:sz w:val="22"/>
          <w:szCs w:val="22"/>
          <w:shd w:val="clear" w:color="auto" w:fill="FFFFFF"/>
        </w:rPr>
        <w:t xml:space="preserve"> </w:t>
      </w:r>
      <w:r w:rsidRPr="006C5B51">
        <w:rPr>
          <w:rFonts w:ascii="Arial" w:hAnsi="Arial" w:cs="Arial"/>
          <w:sz w:val="22"/>
          <w:szCs w:val="22"/>
        </w:rPr>
        <w:t xml:space="preserve"> </w:t>
      </w:r>
      <w:r w:rsidRPr="006C5B51">
        <w:rPr>
          <w:rFonts w:ascii="Arial" w:hAnsi="Arial" w:cs="Arial"/>
          <w:color w:val="000000"/>
          <w:sz w:val="22"/>
          <w:szCs w:val="22"/>
        </w:rPr>
        <w:t xml:space="preserve">αποσφράγισης των δικαιολογητικών συμμετοχής – οικονομικής προσφοράς </w:t>
      </w:r>
      <w:r w:rsidRPr="006C5B51">
        <w:rPr>
          <w:rFonts w:ascii="Arial" w:hAnsi="Arial" w:cs="Arial"/>
          <w:sz w:val="22"/>
          <w:szCs w:val="22"/>
        </w:rPr>
        <w:t>της Επιτροπής Διαγωνισμού.</w:t>
      </w:r>
    </w:p>
    <w:p w:rsidR="006C5B51" w:rsidRPr="00A038B1" w:rsidRDefault="006C5B51" w:rsidP="006C5B51">
      <w:pPr>
        <w:tabs>
          <w:tab w:val="left" w:pos="1418"/>
          <w:tab w:val="center" w:pos="1701"/>
          <w:tab w:val="left" w:pos="2552"/>
          <w:tab w:val="left" w:pos="5103"/>
        </w:tabs>
        <w:spacing w:after="60"/>
        <w:rPr>
          <w:rFonts w:ascii="Arial" w:hAnsi="Arial" w:cs="Arial"/>
          <w:sz w:val="22"/>
          <w:szCs w:val="22"/>
        </w:rPr>
      </w:pPr>
    </w:p>
    <w:p w:rsidR="006C5B51" w:rsidRDefault="006C5B51" w:rsidP="006C5B51">
      <w:pPr>
        <w:tabs>
          <w:tab w:val="left" w:pos="1418"/>
          <w:tab w:val="center" w:pos="1701"/>
          <w:tab w:val="left" w:pos="2552"/>
          <w:tab w:val="left" w:pos="5103"/>
        </w:tabs>
        <w:jc w:val="both"/>
        <w:rPr>
          <w:rFonts w:ascii="Arial" w:eastAsia="SimSun" w:hAnsi="Arial" w:cs="Arial"/>
          <w:sz w:val="22"/>
          <w:szCs w:val="22"/>
        </w:rPr>
      </w:pPr>
      <w:r w:rsidRPr="006C5B51">
        <w:rPr>
          <w:rFonts w:ascii="Arial" w:hAnsi="Arial" w:cs="Arial"/>
          <w:sz w:val="22"/>
          <w:szCs w:val="22"/>
        </w:rPr>
        <w:t xml:space="preserve">Β)Κηρύσσει  ως προσωρινό </w:t>
      </w:r>
      <w:r>
        <w:rPr>
          <w:rFonts w:ascii="Arial" w:hAnsi="Arial" w:cs="Arial"/>
          <w:sz w:val="22"/>
          <w:szCs w:val="22"/>
        </w:rPr>
        <w:t xml:space="preserve">ανάδοχο </w:t>
      </w:r>
      <w:r w:rsidRPr="006C5B51">
        <w:rPr>
          <w:rFonts w:ascii="Arial" w:hAnsi="Arial" w:cs="Arial"/>
          <w:sz w:val="22"/>
          <w:szCs w:val="22"/>
        </w:rPr>
        <w:t xml:space="preserve"> του έργου τον </w:t>
      </w:r>
      <w:r w:rsidRPr="006C5B51">
        <w:rPr>
          <w:rFonts w:ascii="Arial" w:eastAsia="SimSun" w:hAnsi="Arial" w:cs="Arial"/>
          <w:sz w:val="22"/>
          <w:szCs w:val="22"/>
        </w:rPr>
        <w:t>Οικονομικό φορέα με την επωνυμία «</w:t>
      </w:r>
      <w:r w:rsidRPr="006C5B51">
        <w:rPr>
          <w:rFonts w:ascii="Arial" w:hAnsi="Arial" w:cs="Arial"/>
          <w:sz w:val="22"/>
          <w:szCs w:val="22"/>
        </w:rPr>
        <w:t>ΕΝΩΣΗ ΟΙΚΟΝΟΜΙΚΩΝ ΦΟΡΕΩΝ: ΚΩΝΣΤΑΝΤΙΝΟΣ Γ. ΣΤΑΪΚΟΣ – ΝΙΚΗ Γ. ΣΚΛΑΒΟΥΝΟΥ</w:t>
      </w:r>
      <w:r w:rsidRPr="006C5B51">
        <w:rPr>
          <w:rFonts w:ascii="Arial" w:eastAsia="SimSun" w:hAnsi="Arial" w:cs="Arial"/>
          <w:sz w:val="22"/>
          <w:szCs w:val="22"/>
        </w:rPr>
        <w:t xml:space="preserve">» με Α/Α προσφοράς </w:t>
      </w:r>
      <w:r w:rsidRPr="006C5B51">
        <w:rPr>
          <w:rFonts w:ascii="Arial" w:hAnsi="Arial" w:cs="Arial"/>
          <w:sz w:val="22"/>
          <w:szCs w:val="22"/>
        </w:rPr>
        <w:t>347973</w:t>
      </w:r>
      <w:r w:rsidRPr="006C5B51">
        <w:rPr>
          <w:rFonts w:ascii="Arial" w:eastAsia="SimSun" w:hAnsi="Arial" w:cs="Arial"/>
          <w:sz w:val="22"/>
          <w:szCs w:val="22"/>
        </w:rPr>
        <w:t xml:space="preserve"> και μέση τεκμαρτή έκπτωση </w:t>
      </w:r>
      <w:r w:rsidRPr="006C5B51">
        <w:rPr>
          <w:rFonts w:ascii="Arial" w:hAnsi="Arial" w:cs="Arial"/>
          <w:sz w:val="22"/>
          <w:szCs w:val="22"/>
        </w:rPr>
        <w:t>22,40</w:t>
      </w:r>
      <w:r w:rsidRPr="006C5B51">
        <w:rPr>
          <w:rFonts w:ascii="Arial" w:eastAsia="SimSun" w:hAnsi="Arial" w:cs="Arial"/>
          <w:sz w:val="22"/>
          <w:szCs w:val="22"/>
        </w:rPr>
        <w:t xml:space="preserve"> % επί των τιμών του τιμολογίου της μελέτης και σύνολο δαπάνης του έργου κατά την προσφορά (χωρίς ΦΠΑ) 1.468.838,58 €</w:t>
      </w:r>
      <w:r w:rsidR="00E472A7">
        <w:rPr>
          <w:rFonts w:ascii="Arial" w:eastAsia="SimSun" w:hAnsi="Arial" w:cs="Arial"/>
          <w:sz w:val="22"/>
          <w:szCs w:val="22"/>
        </w:rPr>
        <w:t>.</w:t>
      </w:r>
    </w:p>
    <w:p w:rsidR="00E472A7" w:rsidRPr="006C5B51" w:rsidRDefault="00E472A7" w:rsidP="006C5B51">
      <w:pPr>
        <w:tabs>
          <w:tab w:val="left" w:pos="1418"/>
          <w:tab w:val="center" w:pos="1701"/>
          <w:tab w:val="left" w:pos="2552"/>
          <w:tab w:val="left" w:pos="5103"/>
        </w:tabs>
        <w:jc w:val="both"/>
        <w:rPr>
          <w:rFonts w:ascii="Arial" w:hAnsi="Arial" w:cs="Arial"/>
          <w:sz w:val="22"/>
          <w:szCs w:val="22"/>
        </w:rPr>
      </w:pPr>
    </w:p>
    <w:p w:rsidR="00CB5084" w:rsidRPr="005D2511" w:rsidRDefault="002D5BF3" w:rsidP="006C5B51">
      <w:pPr>
        <w:tabs>
          <w:tab w:val="left" w:pos="1418"/>
          <w:tab w:val="center" w:pos="1701"/>
          <w:tab w:val="left" w:pos="2552"/>
          <w:tab w:val="left" w:pos="5103"/>
        </w:tabs>
        <w:spacing w:after="60"/>
        <w:rPr>
          <w:rFonts w:ascii="Arial" w:hAnsi="Arial" w:cs="Arial"/>
          <w:sz w:val="22"/>
          <w:szCs w:val="22"/>
        </w:rPr>
      </w:pPr>
      <w:r w:rsidRPr="005D2511">
        <w:rPr>
          <w:rFonts w:ascii="Arial" w:hAnsi="Arial" w:cs="Arial"/>
          <w:color w:val="000000"/>
          <w:sz w:val="22"/>
          <w:szCs w:val="22"/>
          <w:lang w:eastAsia="el-GR"/>
        </w:rPr>
        <w:t xml:space="preserve"> </w:t>
      </w:r>
      <w:r w:rsidR="00CB5084" w:rsidRPr="005D2511">
        <w:rPr>
          <w:rFonts w:ascii="Arial" w:hAnsi="Arial" w:cs="Arial"/>
          <w:sz w:val="22"/>
          <w:szCs w:val="22"/>
        </w:rPr>
        <w:t xml:space="preserve">                                             </w:t>
      </w:r>
    </w:p>
    <w:p w:rsidR="001D2D8C" w:rsidRDefault="003962B2" w:rsidP="001D2D8C">
      <w:pPr>
        <w:pStyle w:val="af2"/>
        <w:ind w:left="510" w:firstLine="0"/>
        <w:rPr>
          <w:rFonts w:ascii="Arial" w:hAnsi="Arial" w:cs="Arial"/>
          <w:sz w:val="22"/>
          <w:szCs w:val="22"/>
        </w:rPr>
      </w:pPr>
      <w:r w:rsidRPr="009A0DBF">
        <w:rPr>
          <w:rFonts w:ascii="Arial" w:hAnsi="Arial" w:cs="Arial"/>
          <w:b/>
          <w:sz w:val="22"/>
          <w:szCs w:val="22"/>
        </w:rPr>
        <w:t xml:space="preserve"> </w:t>
      </w:r>
      <w:r w:rsidR="00FB2AB3" w:rsidRPr="009A0DBF">
        <w:rPr>
          <w:rFonts w:ascii="Arial" w:hAnsi="Arial" w:cs="Arial"/>
          <w:b/>
          <w:sz w:val="22"/>
          <w:szCs w:val="22"/>
        </w:rPr>
        <w:t xml:space="preserve">Η </w:t>
      </w:r>
      <w:r w:rsidR="0082660B">
        <w:rPr>
          <w:rFonts w:ascii="Arial" w:hAnsi="Arial" w:cs="Arial"/>
          <w:b/>
          <w:sz w:val="22"/>
          <w:szCs w:val="22"/>
        </w:rPr>
        <w:t>α</w:t>
      </w:r>
      <w:r w:rsidR="00FB2AB3" w:rsidRPr="009A0DBF">
        <w:rPr>
          <w:rFonts w:ascii="Arial" w:hAnsi="Arial" w:cs="Arial"/>
          <w:b/>
          <w:sz w:val="22"/>
          <w:szCs w:val="22"/>
        </w:rPr>
        <w:t>πό</w:t>
      </w:r>
      <w:r w:rsidR="003B5930" w:rsidRPr="009A0DBF">
        <w:rPr>
          <w:rFonts w:ascii="Arial" w:hAnsi="Arial" w:cs="Arial"/>
          <w:b/>
          <w:sz w:val="22"/>
          <w:szCs w:val="22"/>
        </w:rPr>
        <w:t xml:space="preserve">φαση πήρε αριθμό  </w:t>
      </w:r>
      <w:r w:rsidR="00611CD3">
        <w:rPr>
          <w:rFonts w:ascii="Arial" w:hAnsi="Arial" w:cs="Arial"/>
          <w:b/>
          <w:sz w:val="22"/>
          <w:szCs w:val="22"/>
        </w:rPr>
        <w:t>3</w:t>
      </w:r>
      <w:r w:rsidR="00E9569A">
        <w:rPr>
          <w:rFonts w:ascii="Arial" w:hAnsi="Arial" w:cs="Arial"/>
          <w:b/>
          <w:sz w:val="22"/>
          <w:szCs w:val="22"/>
        </w:rPr>
        <w:t>4</w:t>
      </w:r>
      <w:r w:rsidR="008B6FA3">
        <w:rPr>
          <w:rFonts w:ascii="Arial" w:hAnsi="Arial" w:cs="Arial"/>
          <w:b/>
          <w:sz w:val="22"/>
          <w:szCs w:val="22"/>
        </w:rPr>
        <w:t>8</w:t>
      </w:r>
      <w:r w:rsidR="00554F44" w:rsidRPr="009A0DBF">
        <w:rPr>
          <w:rFonts w:ascii="Arial" w:hAnsi="Arial" w:cs="Arial"/>
          <w:b/>
          <w:sz w:val="22"/>
          <w:szCs w:val="22"/>
        </w:rPr>
        <w:t>/</w:t>
      </w:r>
      <w:r w:rsidR="003C235F" w:rsidRPr="009A0DBF">
        <w:rPr>
          <w:rFonts w:ascii="Arial" w:hAnsi="Arial" w:cs="Arial"/>
          <w:b/>
          <w:sz w:val="22"/>
          <w:szCs w:val="22"/>
        </w:rPr>
        <w:t>20</w:t>
      </w:r>
      <w:r w:rsidR="005B55CE" w:rsidRPr="009A0DBF">
        <w:rPr>
          <w:rFonts w:ascii="Arial" w:hAnsi="Arial" w:cs="Arial"/>
          <w:b/>
          <w:sz w:val="22"/>
          <w:szCs w:val="22"/>
        </w:rPr>
        <w:t>2</w:t>
      </w:r>
      <w:r w:rsidR="00AA126E">
        <w:rPr>
          <w:rFonts w:ascii="Arial" w:hAnsi="Arial" w:cs="Arial"/>
          <w:b/>
          <w:sz w:val="22"/>
          <w:szCs w:val="22"/>
        </w:rPr>
        <w:t>5</w:t>
      </w:r>
      <w:r w:rsidR="00CC0DE3" w:rsidRPr="009A0DBF">
        <w:rPr>
          <w:rFonts w:ascii="Arial" w:hAnsi="Arial" w:cs="Arial"/>
          <w:b/>
          <w:sz w:val="22"/>
          <w:szCs w:val="22"/>
        </w:rPr>
        <w:t>.</w:t>
      </w:r>
      <w:r w:rsidR="001D2D8C">
        <w:rPr>
          <w:rFonts w:ascii="Arial" w:hAnsi="Arial" w:cs="Arial"/>
          <w:sz w:val="22"/>
          <w:szCs w:val="22"/>
        </w:rPr>
        <w:t xml:space="preserve">   </w:t>
      </w:r>
    </w:p>
    <w:p w:rsidR="00020524" w:rsidRDefault="00020524" w:rsidP="001D2D8C">
      <w:pPr>
        <w:pStyle w:val="af2"/>
        <w:ind w:left="510" w:firstLine="0"/>
        <w:rPr>
          <w:rFonts w:ascii="Arial" w:hAnsi="Arial" w:cs="Arial"/>
          <w:sz w:val="22"/>
          <w:szCs w:val="22"/>
        </w:rPr>
      </w:pPr>
    </w:p>
    <w:p w:rsidR="00203E92" w:rsidRPr="0093097D" w:rsidRDefault="00203E92" w:rsidP="00203E92">
      <w:pPr>
        <w:tabs>
          <w:tab w:val="left" w:pos="559"/>
          <w:tab w:val="left" w:pos="1555"/>
        </w:tabs>
        <w:rPr>
          <w:rFonts w:ascii="Arial" w:hAnsi="Arial" w:cs="Arial"/>
          <w:sz w:val="22"/>
          <w:szCs w:val="22"/>
        </w:rPr>
      </w:pPr>
      <w:r w:rsidRPr="0093097D">
        <w:rPr>
          <w:rFonts w:ascii="Arial" w:eastAsia="Verdana" w:hAnsi="Arial" w:cs="Arial"/>
          <w:kern w:val="1"/>
          <w:sz w:val="22"/>
          <w:szCs w:val="22"/>
          <w:lang w:bidi="hi-IN"/>
        </w:rPr>
        <w:t xml:space="preserve">Ο ΠΡΟΕΔΡΟΣ                                                                                </w:t>
      </w:r>
    </w:p>
    <w:p w:rsidR="00203E92" w:rsidRPr="0093097D" w:rsidRDefault="00203E92" w:rsidP="00203E92">
      <w:pPr>
        <w:tabs>
          <w:tab w:val="left" w:pos="559"/>
          <w:tab w:val="left" w:pos="1555"/>
        </w:tabs>
        <w:rPr>
          <w:rFonts w:ascii="Arial" w:hAnsi="Arial" w:cs="Arial"/>
          <w:sz w:val="22"/>
          <w:szCs w:val="22"/>
        </w:rPr>
      </w:pPr>
      <w:r w:rsidRPr="0093097D">
        <w:rPr>
          <w:rFonts w:ascii="Arial" w:hAnsi="Arial" w:cs="Arial"/>
          <w:sz w:val="22"/>
          <w:szCs w:val="22"/>
        </w:rPr>
        <w:t>ΔΗΜΗΤΡΙΟΣ Κ. ΚΑΡΑΜΑΝΗΣ</w:t>
      </w:r>
    </w:p>
    <w:p w:rsidR="00401C9D" w:rsidRDefault="00203E92" w:rsidP="00203E92">
      <w:pPr>
        <w:tabs>
          <w:tab w:val="left" w:pos="559"/>
          <w:tab w:val="left" w:pos="1555"/>
        </w:tabs>
        <w:rPr>
          <w:rFonts w:ascii="Arial" w:hAnsi="Arial" w:cs="Arial"/>
          <w:sz w:val="22"/>
          <w:szCs w:val="22"/>
        </w:rPr>
      </w:pPr>
      <w:r w:rsidRPr="0093097D">
        <w:rPr>
          <w:rFonts w:ascii="Arial" w:hAnsi="Arial" w:cs="Arial"/>
          <w:sz w:val="22"/>
          <w:szCs w:val="22"/>
        </w:rPr>
        <w:t xml:space="preserve">                  </w:t>
      </w:r>
      <w:r w:rsidRPr="0093097D">
        <w:rPr>
          <w:rFonts w:ascii="Arial" w:eastAsia="Arial" w:hAnsi="Arial" w:cs="Arial"/>
          <w:b/>
          <w:sz w:val="22"/>
          <w:szCs w:val="22"/>
        </w:rPr>
        <w:t xml:space="preserve">   </w:t>
      </w:r>
      <w:r w:rsidRPr="0093097D">
        <w:rPr>
          <w:rFonts w:ascii="Arial" w:hAnsi="Arial" w:cs="Arial"/>
          <w:sz w:val="22"/>
          <w:szCs w:val="22"/>
        </w:rPr>
        <w:t xml:space="preserve">                                      </w:t>
      </w:r>
    </w:p>
    <w:p w:rsidR="00203E92" w:rsidRDefault="00203E92" w:rsidP="00203E92">
      <w:pPr>
        <w:tabs>
          <w:tab w:val="left" w:pos="559"/>
          <w:tab w:val="left" w:pos="1555"/>
        </w:tabs>
        <w:rPr>
          <w:rFonts w:ascii="Arial" w:hAnsi="Arial" w:cs="Arial"/>
          <w:sz w:val="22"/>
          <w:szCs w:val="22"/>
        </w:rPr>
      </w:pPr>
      <w:r w:rsidRPr="0093097D">
        <w:rPr>
          <w:rFonts w:ascii="Arial" w:hAnsi="Arial" w:cs="Arial"/>
          <w:sz w:val="22"/>
          <w:szCs w:val="22"/>
        </w:rPr>
        <w:t xml:space="preserve">   </w:t>
      </w:r>
      <w:r w:rsidR="00BF4E21">
        <w:rPr>
          <w:rFonts w:ascii="Arial" w:hAnsi="Arial" w:cs="Arial"/>
          <w:sz w:val="22"/>
          <w:szCs w:val="22"/>
        </w:rPr>
        <w:t xml:space="preserve">   </w:t>
      </w:r>
      <w:r w:rsidRPr="0093097D">
        <w:rPr>
          <w:rFonts w:ascii="Arial" w:hAnsi="Arial" w:cs="Arial"/>
          <w:sz w:val="22"/>
          <w:szCs w:val="22"/>
        </w:rPr>
        <w:t xml:space="preserve">                                     </w:t>
      </w:r>
      <w:r w:rsidRPr="0093097D">
        <w:rPr>
          <w:rFonts w:ascii="Arial" w:eastAsia="Arial" w:hAnsi="Arial" w:cs="Arial"/>
          <w:sz w:val="22"/>
          <w:szCs w:val="22"/>
        </w:rPr>
        <w:t xml:space="preserve">  </w:t>
      </w:r>
      <w:r w:rsidR="00401C9D">
        <w:rPr>
          <w:rFonts w:ascii="Arial" w:eastAsia="Arial" w:hAnsi="Arial" w:cs="Arial"/>
          <w:sz w:val="22"/>
          <w:szCs w:val="22"/>
        </w:rPr>
        <w:t xml:space="preserve">                                                       </w:t>
      </w:r>
      <w:r w:rsidRPr="0093097D">
        <w:rPr>
          <w:rFonts w:ascii="Arial" w:eastAsia="Arial" w:hAnsi="Arial" w:cs="Arial"/>
          <w:sz w:val="22"/>
          <w:szCs w:val="22"/>
        </w:rPr>
        <w:t xml:space="preserve"> </w:t>
      </w:r>
      <w:r w:rsidRPr="0093097D">
        <w:rPr>
          <w:rFonts w:ascii="Arial" w:hAnsi="Arial" w:cs="Arial"/>
          <w:sz w:val="22"/>
          <w:szCs w:val="22"/>
        </w:rPr>
        <w:t xml:space="preserve">ΠΙΣΤΟ ΑΠΟΣΠΑΣΜΑ </w:t>
      </w:r>
    </w:p>
    <w:p w:rsidR="00203E92" w:rsidRPr="0093097D" w:rsidRDefault="00203E92" w:rsidP="00203E92">
      <w:pPr>
        <w:tabs>
          <w:tab w:val="left" w:pos="559"/>
          <w:tab w:val="left" w:pos="1555"/>
        </w:tabs>
        <w:rPr>
          <w:rFonts w:ascii="Arial" w:hAnsi="Arial" w:cs="Arial"/>
          <w:sz w:val="22"/>
          <w:szCs w:val="22"/>
        </w:rPr>
      </w:pPr>
      <w:r w:rsidRPr="0093097D">
        <w:rPr>
          <w:rFonts w:ascii="Arial" w:hAnsi="Arial" w:cs="Arial"/>
          <w:sz w:val="22"/>
          <w:szCs w:val="22"/>
        </w:rPr>
        <w:t xml:space="preserve">                                                                                                    Λιβαδειά      </w:t>
      </w:r>
      <w:r w:rsidR="00D35B10">
        <w:rPr>
          <w:rFonts w:ascii="Arial" w:hAnsi="Arial" w:cs="Arial"/>
          <w:sz w:val="22"/>
          <w:szCs w:val="22"/>
        </w:rPr>
        <w:t>01</w:t>
      </w:r>
      <w:r w:rsidRPr="0093097D">
        <w:rPr>
          <w:rFonts w:ascii="Arial" w:hAnsi="Arial" w:cs="Arial"/>
          <w:sz w:val="22"/>
          <w:szCs w:val="22"/>
        </w:rPr>
        <w:t xml:space="preserve"> -</w:t>
      </w:r>
      <w:r w:rsidR="00D35B10">
        <w:rPr>
          <w:rFonts w:ascii="Arial" w:hAnsi="Arial" w:cs="Arial"/>
          <w:sz w:val="22"/>
          <w:szCs w:val="22"/>
        </w:rPr>
        <w:t>10</w:t>
      </w:r>
      <w:r w:rsidRPr="0093097D">
        <w:rPr>
          <w:rFonts w:ascii="Arial" w:hAnsi="Arial" w:cs="Arial"/>
          <w:sz w:val="22"/>
          <w:szCs w:val="22"/>
        </w:rPr>
        <w:t>-202</w:t>
      </w:r>
      <w:r w:rsidR="00AA126E">
        <w:rPr>
          <w:rFonts w:ascii="Arial" w:hAnsi="Arial" w:cs="Arial"/>
          <w:sz w:val="22"/>
          <w:szCs w:val="22"/>
        </w:rPr>
        <w:t>5</w:t>
      </w:r>
      <w:r w:rsidRPr="0093097D">
        <w:rPr>
          <w:rFonts w:ascii="Arial" w:eastAsia="Verdana" w:hAnsi="Arial" w:cs="Arial"/>
          <w:kern w:val="1"/>
          <w:sz w:val="22"/>
          <w:szCs w:val="22"/>
          <w:lang w:bidi="hi-IN"/>
        </w:rPr>
        <w:t xml:space="preserve">  </w:t>
      </w:r>
    </w:p>
    <w:p w:rsidR="00203E92" w:rsidRPr="0093097D" w:rsidRDefault="00203E92" w:rsidP="00203E92">
      <w:pPr>
        <w:tabs>
          <w:tab w:val="left" w:pos="559"/>
          <w:tab w:val="left" w:pos="1555"/>
        </w:tabs>
        <w:rPr>
          <w:rFonts w:ascii="Arial" w:hAnsi="Arial" w:cs="Arial"/>
          <w:sz w:val="22"/>
          <w:szCs w:val="22"/>
        </w:rPr>
      </w:pPr>
      <w:r w:rsidRPr="0093097D">
        <w:rPr>
          <w:rFonts w:ascii="Arial" w:eastAsia="Arial" w:hAnsi="Arial" w:cs="Arial"/>
          <w:sz w:val="22"/>
          <w:szCs w:val="22"/>
        </w:rPr>
        <w:t xml:space="preserve">                                                                                                        Ο ΠΡΟΕΔΡΟΣ</w:t>
      </w:r>
      <w:r w:rsidRPr="0093097D">
        <w:rPr>
          <w:rFonts w:ascii="Arial" w:hAnsi="Arial" w:cs="Arial"/>
          <w:sz w:val="22"/>
          <w:szCs w:val="22"/>
        </w:rPr>
        <w:t xml:space="preserve">    </w:t>
      </w:r>
    </w:p>
    <w:p w:rsidR="00203E92" w:rsidRPr="0093097D" w:rsidRDefault="00203E92" w:rsidP="00203E92">
      <w:pPr>
        <w:tabs>
          <w:tab w:val="left" w:pos="7485"/>
        </w:tabs>
        <w:rPr>
          <w:rFonts w:ascii="Arial" w:hAnsi="Arial" w:cs="Arial"/>
          <w:sz w:val="22"/>
          <w:szCs w:val="22"/>
        </w:rPr>
      </w:pPr>
      <w:r w:rsidRPr="0093097D">
        <w:rPr>
          <w:rFonts w:ascii="Arial" w:hAnsi="Arial" w:cs="Arial"/>
          <w:sz w:val="22"/>
          <w:szCs w:val="22"/>
        </w:rPr>
        <w:tab/>
      </w:r>
    </w:p>
    <w:p w:rsidR="00203E92" w:rsidRPr="0093097D" w:rsidRDefault="00203E92" w:rsidP="00203E92">
      <w:pPr>
        <w:tabs>
          <w:tab w:val="center" w:pos="1080"/>
          <w:tab w:val="left" w:pos="6120"/>
          <w:tab w:val="center" w:pos="8460"/>
        </w:tabs>
        <w:jc w:val="both"/>
        <w:rPr>
          <w:rFonts w:ascii="Arial" w:hAnsi="Arial" w:cs="Arial"/>
          <w:b/>
          <w:sz w:val="22"/>
          <w:szCs w:val="22"/>
        </w:rPr>
      </w:pPr>
      <w:r w:rsidRPr="0093097D">
        <w:rPr>
          <w:rFonts w:ascii="Arial" w:eastAsia="Arial" w:hAnsi="Arial" w:cs="Arial"/>
          <w:sz w:val="22"/>
          <w:szCs w:val="22"/>
        </w:rPr>
        <w:t xml:space="preserve">                </w:t>
      </w:r>
      <w:r w:rsidRPr="0093097D">
        <w:rPr>
          <w:rFonts w:ascii="Arial" w:hAnsi="Arial" w:cs="Arial"/>
          <w:b/>
          <w:sz w:val="22"/>
          <w:szCs w:val="22"/>
        </w:rPr>
        <w:t xml:space="preserve">ΤΑ ΜΕΛΗ  </w:t>
      </w:r>
    </w:p>
    <w:p w:rsidR="00203E92" w:rsidRPr="0093097D" w:rsidRDefault="00203E92" w:rsidP="00203E92">
      <w:pPr>
        <w:tabs>
          <w:tab w:val="left" w:pos="360"/>
          <w:tab w:val="left" w:pos="6237"/>
        </w:tabs>
        <w:ind w:left="357"/>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1.</w:t>
      </w:r>
      <w:r>
        <w:rPr>
          <w:rFonts w:ascii="Arial" w:hAnsi="Arial" w:cs="Arial"/>
          <w:sz w:val="22"/>
          <w:szCs w:val="22"/>
        </w:rPr>
        <w:t xml:space="preserve"> </w:t>
      </w: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203E92" w:rsidRPr="0093097D" w:rsidRDefault="00203E92" w:rsidP="00203E92">
      <w:pPr>
        <w:tabs>
          <w:tab w:val="left" w:pos="360"/>
          <w:tab w:val="left" w:pos="6237"/>
        </w:tabs>
        <w:ind w:left="357"/>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 xml:space="preserve">2. </w:t>
      </w:r>
      <w:proofErr w:type="spellStart"/>
      <w:r w:rsidR="00611CD3">
        <w:rPr>
          <w:rFonts w:ascii="Arial" w:hAnsi="Arial" w:cs="Arial"/>
          <w:sz w:val="22"/>
          <w:szCs w:val="22"/>
        </w:rPr>
        <w:t>Αγνιάδης</w:t>
      </w:r>
      <w:proofErr w:type="spellEnd"/>
      <w:r w:rsidR="00611CD3">
        <w:rPr>
          <w:rFonts w:ascii="Arial" w:hAnsi="Arial" w:cs="Arial"/>
          <w:sz w:val="22"/>
          <w:szCs w:val="22"/>
        </w:rPr>
        <w:t xml:space="preserve"> Παναγιώτης</w:t>
      </w:r>
      <w:r w:rsidRPr="0093097D">
        <w:rPr>
          <w:rFonts w:ascii="Arial" w:hAnsi="Arial" w:cs="Arial"/>
          <w:sz w:val="22"/>
          <w:szCs w:val="22"/>
        </w:rPr>
        <w:t xml:space="preserve">                                                        </w:t>
      </w:r>
    </w:p>
    <w:p w:rsidR="00203E92" w:rsidRPr="0093097D" w:rsidRDefault="00203E92" w:rsidP="00203E92">
      <w:pPr>
        <w:tabs>
          <w:tab w:val="left" w:pos="559"/>
          <w:tab w:val="left" w:pos="1555"/>
        </w:tabs>
        <w:rPr>
          <w:rFonts w:ascii="Arial" w:hAnsi="Arial" w:cs="Arial"/>
          <w:sz w:val="22"/>
          <w:szCs w:val="22"/>
        </w:rPr>
      </w:pPr>
      <w:r w:rsidRPr="0093097D">
        <w:rPr>
          <w:rFonts w:ascii="Arial" w:hAnsi="Arial" w:cs="Arial"/>
          <w:sz w:val="22"/>
          <w:szCs w:val="22"/>
        </w:rPr>
        <w:t xml:space="preserve">       3. </w:t>
      </w:r>
      <w:proofErr w:type="spellStart"/>
      <w:r w:rsidR="006E6DF1">
        <w:rPr>
          <w:rFonts w:ascii="Arial" w:hAnsi="Arial" w:cs="Arial"/>
          <w:sz w:val="22"/>
          <w:szCs w:val="22"/>
        </w:rPr>
        <w:t>Καλλιαντάσης</w:t>
      </w:r>
      <w:proofErr w:type="spellEnd"/>
      <w:r w:rsidR="006E6DF1">
        <w:rPr>
          <w:rFonts w:ascii="Arial" w:hAnsi="Arial" w:cs="Arial"/>
          <w:sz w:val="22"/>
          <w:szCs w:val="22"/>
        </w:rPr>
        <w:t xml:space="preserve"> Χρήστος</w:t>
      </w:r>
      <w:r w:rsidR="008362A3">
        <w:rPr>
          <w:rFonts w:ascii="Arial" w:hAnsi="Arial" w:cs="Arial"/>
          <w:sz w:val="22"/>
          <w:szCs w:val="22"/>
        </w:rPr>
        <w:t xml:space="preserve">                             </w:t>
      </w:r>
      <w:r w:rsidR="006E6DF1">
        <w:rPr>
          <w:rFonts w:ascii="Arial" w:hAnsi="Arial" w:cs="Arial"/>
          <w:sz w:val="22"/>
          <w:szCs w:val="22"/>
        </w:rPr>
        <w:t xml:space="preserve">             </w:t>
      </w:r>
      <w:r w:rsidRPr="0093097D">
        <w:rPr>
          <w:rFonts w:ascii="Arial" w:hAnsi="Arial" w:cs="Arial"/>
          <w:sz w:val="22"/>
          <w:szCs w:val="22"/>
        </w:rPr>
        <w:t>ΔΗΜΗΤΡΙΟΣ Κ. ΚΑΡΑΜΑΝΗΣ</w:t>
      </w:r>
    </w:p>
    <w:p w:rsidR="00203E92" w:rsidRPr="0093097D" w:rsidRDefault="008362A3" w:rsidP="00203E92">
      <w:pPr>
        <w:tabs>
          <w:tab w:val="left" w:pos="360"/>
          <w:tab w:val="left" w:pos="6237"/>
        </w:tabs>
        <w:rPr>
          <w:rFonts w:ascii="Arial" w:hAnsi="Arial" w:cs="Arial"/>
          <w:sz w:val="22"/>
          <w:szCs w:val="22"/>
        </w:rPr>
      </w:pPr>
      <w:r>
        <w:rPr>
          <w:rFonts w:ascii="Arial" w:hAnsi="Arial" w:cs="Arial"/>
          <w:sz w:val="22"/>
          <w:szCs w:val="22"/>
        </w:rPr>
        <w:t xml:space="preserve">      </w:t>
      </w:r>
      <w:r w:rsidR="006E6DF1">
        <w:rPr>
          <w:rFonts w:ascii="Arial" w:hAnsi="Arial" w:cs="Arial"/>
          <w:sz w:val="22"/>
          <w:szCs w:val="22"/>
        </w:rPr>
        <w:t xml:space="preserve"> 4.Παπαβασιλείου Αικατερίνη</w:t>
      </w:r>
      <w:r>
        <w:rPr>
          <w:rFonts w:ascii="Arial" w:hAnsi="Arial" w:cs="Arial"/>
          <w:sz w:val="22"/>
          <w:szCs w:val="22"/>
        </w:rPr>
        <w:t xml:space="preserve">                                         </w:t>
      </w:r>
      <w:r w:rsidR="006E6DF1" w:rsidRPr="0093097D">
        <w:rPr>
          <w:rFonts w:ascii="Arial" w:hAnsi="Arial" w:cs="Arial"/>
          <w:sz w:val="22"/>
          <w:szCs w:val="22"/>
        </w:rPr>
        <w:t xml:space="preserve">ΔΗΜΑΡΧΟΣ ΛΕΒΑΔΕΩΝ                                                </w:t>
      </w:r>
      <w:r>
        <w:rPr>
          <w:rFonts w:ascii="Arial" w:hAnsi="Arial" w:cs="Arial"/>
          <w:sz w:val="22"/>
          <w:szCs w:val="22"/>
        </w:rPr>
        <w:t xml:space="preserve">                                                  </w:t>
      </w:r>
      <w:r w:rsidR="006E6DF1">
        <w:rPr>
          <w:rFonts w:ascii="Arial" w:hAnsi="Arial" w:cs="Arial"/>
          <w:sz w:val="22"/>
          <w:szCs w:val="22"/>
        </w:rPr>
        <w:t xml:space="preserve"> </w:t>
      </w:r>
    </w:p>
    <w:p w:rsidR="003C235F" w:rsidRPr="009A0DBF" w:rsidRDefault="00203E92" w:rsidP="008B6FA3">
      <w:pPr>
        <w:tabs>
          <w:tab w:val="left" w:pos="360"/>
          <w:tab w:val="left" w:pos="6237"/>
        </w:tabs>
        <w:rPr>
          <w:rFonts w:ascii="Arial" w:hAnsi="Arial" w:cs="Arial"/>
          <w:sz w:val="22"/>
          <w:szCs w:val="22"/>
        </w:rPr>
      </w:pPr>
      <w:r>
        <w:rPr>
          <w:rFonts w:ascii="Arial" w:hAnsi="Arial" w:cs="Arial"/>
          <w:sz w:val="22"/>
          <w:szCs w:val="22"/>
        </w:rPr>
        <w:t xml:space="preserve">       </w:t>
      </w:r>
    </w:p>
    <w:sectPr w:rsidR="003C235F" w:rsidRPr="009A0DBF" w:rsidSect="008C56A4">
      <w:headerReference w:type="default" r:id="rId10"/>
      <w:headerReference w:type="first" r:id="rId11"/>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854" w:rsidRDefault="00FE5854">
      <w:r>
        <w:separator/>
      </w:r>
    </w:p>
  </w:endnote>
  <w:endnote w:type="continuationSeparator" w:id="0">
    <w:p w:rsidR="00FE5854" w:rsidRDefault="00FE5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854" w:rsidRDefault="00FE5854">
      <w:r>
        <w:separator/>
      </w:r>
    </w:p>
  </w:footnote>
  <w:footnote w:type="continuationSeparator" w:id="0">
    <w:p w:rsidR="00FE5854" w:rsidRDefault="00FE58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87" w:rsidRDefault="009A2E4C">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BB6287" w:rsidRDefault="009A2E4C">
                <w:pPr>
                  <w:pStyle w:val="af1"/>
                </w:pPr>
                <w:r>
                  <w:rPr>
                    <w:rStyle w:val="a3"/>
                  </w:rPr>
                  <w:fldChar w:fldCharType="begin"/>
                </w:r>
                <w:r w:rsidR="00BB6287">
                  <w:rPr>
                    <w:rStyle w:val="a3"/>
                  </w:rPr>
                  <w:instrText xml:space="preserve"> PAGE </w:instrText>
                </w:r>
                <w:r>
                  <w:rPr>
                    <w:rStyle w:val="a3"/>
                  </w:rPr>
                  <w:fldChar w:fldCharType="separate"/>
                </w:r>
                <w:r w:rsidR="00C96270">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87" w:rsidRDefault="00BB6287">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103B4F7B"/>
    <w:multiLevelType w:val="hybridMultilevel"/>
    <w:tmpl w:val="43B83C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0C667C0"/>
    <w:multiLevelType w:val="hybridMultilevel"/>
    <w:tmpl w:val="AFCE28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76F5D0B"/>
    <w:multiLevelType w:val="hybridMultilevel"/>
    <w:tmpl w:val="4A9A4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6D00B7E"/>
    <w:multiLevelType w:val="hybridMultilevel"/>
    <w:tmpl w:val="EC507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4AD664D"/>
    <w:multiLevelType w:val="multilevel"/>
    <w:tmpl w:val="D70098C8"/>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9"/>
  </w:num>
  <w:num w:numId="5">
    <w:abstractNumId w:val="5"/>
  </w:num>
  <w:num w:numId="6">
    <w:abstractNumId w:val="8"/>
  </w:num>
  <w:num w:numId="7">
    <w:abstractNumId w:val="7"/>
  </w:num>
  <w:num w:numId="8">
    <w:abstractNumId w:val="6"/>
  </w:num>
  <w:num w:numId="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637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170D9"/>
    <w:rsid w:val="00017118"/>
    <w:rsid w:val="00017E38"/>
    <w:rsid w:val="00020524"/>
    <w:rsid w:val="00023204"/>
    <w:rsid w:val="00025B96"/>
    <w:rsid w:val="00025FDC"/>
    <w:rsid w:val="0002634E"/>
    <w:rsid w:val="00032D2B"/>
    <w:rsid w:val="0003340A"/>
    <w:rsid w:val="00033CFA"/>
    <w:rsid w:val="000378B7"/>
    <w:rsid w:val="000413CA"/>
    <w:rsid w:val="00042132"/>
    <w:rsid w:val="000428AC"/>
    <w:rsid w:val="00050E6E"/>
    <w:rsid w:val="0005110F"/>
    <w:rsid w:val="0005483D"/>
    <w:rsid w:val="00055514"/>
    <w:rsid w:val="00060CC3"/>
    <w:rsid w:val="00066288"/>
    <w:rsid w:val="00071FA5"/>
    <w:rsid w:val="00073F74"/>
    <w:rsid w:val="00081699"/>
    <w:rsid w:val="00091FC2"/>
    <w:rsid w:val="00092C75"/>
    <w:rsid w:val="00097687"/>
    <w:rsid w:val="000976F2"/>
    <w:rsid w:val="000A104C"/>
    <w:rsid w:val="000A7134"/>
    <w:rsid w:val="000A77AC"/>
    <w:rsid w:val="000A79F1"/>
    <w:rsid w:val="000B0A34"/>
    <w:rsid w:val="000B247B"/>
    <w:rsid w:val="000B32D2"/>
    <w:rsid w:val="000B4F9B"/>
    <w:rsid w:val="000C2D8A"/>
    <w:rsid w:val="000C30B5"/>
    <w:rsid w:val="000C3CCB"/>
    <w:rsid w:val="000C660C"/>
    <w:rsid w:val="000D53A5"/>
    <w:rsid w:val="000D71C2"/>
    <w:rsid w:val="000D7650"/>
    <w:rsid w:val="000E1B84"/>
    <w:rsid w:val="000E3618"/>
    <w:rsid w:val="000E3782"/>
    <w:rsid w:val="000E7F9A"/>
    <w:rsid w:val="000F0746"/>
    <w:rsid w:val="00100928"/>
    <w:rsid w:val="001011B5"/>
    <w:rsid w:val="00105E47"/>
    <w:rsid w:val="00106413"/>
    <w:rsid w:val="001135C2"/>
    <w:rsid w:val="00113E80"/>
    <w:rsid w:val="0011409B"/>
    <w:rsid w:val="00114DF6"/>
    <w:rsid w:val="00115D2A"/>
    <w:rsid w:val="001174C2"/>
    <w:rsid w:val="001204A6"/>
    <w:rsid w:val="00120C06"/>
    <w:rsid w:val="001301C6"/>
    <w:rsid w:val="001302D5"/>
    <w:rsid w:val="00132B02"/>
    <w:rsid w:val="00132B33"/>
    <w:rsid w:val="001346AB"/>
    <w:rsid w:val="0013575B"/>
    <w:rsid w:val="00135C95"/>
    <w:rsid w:val="00142618"/>
    <w:rsid w:val="001459CD"/>
    <w:rsid w:val="00145EE5"/>
    <w:rsid w:val="00151EB0"/>
    <w:rsid w:val="00155779"/>
    <w:rsid w:val="00155B75"/>
    <w:rsid w:val="001577EF"/>
    <w:rsid w:val="001579DB"/>
    <w:rsid w:val="00157A71"/>
    <w:rsid w:val="00162B2E"/>
    <w:rsid w:val="00165410"/>
    <w:rsid w:val="00172F5A"/>
    <w:rsid w:val="0017320C"/>
    <w:rsid w:val="00181704"/>
    <w:rsid w:val="00186FA1"/>
    <w:rsid w:val="00190EE2"/>
    <w:rsid w:val="00196C95"/>
    <w:rsid w:val="001A184F"/>
    <w:rsid w:val="001A21C4"/>
    <w:rsid w:val="001A4B53"/>
    <w:rsid w:val="001A4EF0"/>
    <w:rsid w:val="001B049F"/>
    <w:rsid w:val="001B2912"/>
    <w:rsid w:val="001B4135"/>
    <w:rsid w:val="001B5CEF"/>
    <w:rsid w:val="001B63B1"/>
    <w:rsid w:val="001B7132"/>
    <w:rsid w:val="001C67C9"/>
    <w:rsid w:val="001D2D8C"/>
    <w:rsid w:val="001D4BBB"/>
    <w:rsid w:val="001E01CA"/>
    <w:rsid w:val="001E11DA"/>
    <w:rsid w:val="001E22A1"/>
    <w:rsid w:val="001E4D4C"/>
    <w:rsid w:val="001E6338"/>
    <w:rsid w:val="001E6811"/>
    <w:rsid w:val="001E7987"/>
    <w:rsid w:val="00203B8D"/>
    <w:rsid w:val="00203E92"/>
    <w:rsid w:val="00204658"/>
    <w:rsid w:val="0020594B"/>
    <w:rsid w:val="00207616"/>
    <w:rsid w:val="00207FC6"/>
    <w:rsid w:val="0021152E"/>
    <w:rsid w:val="00215648"/>
    <w:rsid w:val="00220033"/>
    <w:rsid w:val="00220115"/>
    <w:rsid w:val="0022153E"/>
    <w:rsid w:val="00226747"/>
    <w:rsid w:val="00226885"/>
    <w:rsid w:val="002365ED"/>
    <w:rsid w:val="002371C4"/>
    <w:rsid w:val="002417FC"/>
    <w:rsid w:val="00241FB0"/>
    <w:rsid w:val="00245500"/>
    <w:rsid w:val="00251D8A"/>
    <w:rsid w:val="002525D4"/>
    <w:rsid w:val="00253B9E"/>
    <w:rsid w:val="0025474A"/>
    <w:rsid w:val="002549B6"/>
    <w:rsid w:val="0025504C"/>
    <w:rsid w:val="00256D3C"/>
    <w:rsid w:val="00261253"/>
    <w:rsid w:val="002617C8"/>
    <w:rsid w:val="00264794"/>
    <w:rsid w:val="00265A2A"/>
    <w:rsid w:val="00267C53"/>
    <w:rsid w:val="0027037A"/>
    <w:rsid w:val="00271AF8"/>
    <w:rsid w:val="0027238F"/>
    <w:rsid w:val="00275B54"/>
    <w:rsid w:val="002836AE"/>
    <w:rsid w:val="0028445A"/>
    <w:rsid w:val="002963E1"/>
    <w:rsid w:val="0029648E"/>
    <w:rsid w:val="002A4FD5"/>
    <w:rsid w:val="002A7954"/>
    <w:rsid w:val="002B291B"/>
    <w:rsid w:val="002B4FA1"/>
    <w:rsid w:val="002B6D29"/>
    <w:rsid w:val="002C18FD"/>
    <w:rsid w:val="002C5087"/>
    <w:rsid w:val="002C7914"/>
    <w:rsid w:val="002D1943"/>
    <w:rsid w:val="002D26C5"/>
    <w:rsid w:val="002D284B"/>
    <w:rsid w:val="002D4538"/>
    <w:rsid w:val="002D4C37"/>
    <w:rsid w:val="002D5BF3"/>
    <w:rsid w:val="002D7D89"/>
    <w:rsid w:val="002E1914"/>
    <w:rsid w:val="002E2279"/>
    <w:rsid w:val="002E2924"/>
    <w:rsid w:val="002E2EC6"/>
    <w:rsid w:val="002E4DA7"/>
    <w:rsid w:val="002E6F06"/>
    <w:rsid w:val="002F2C73"/>
    <w:rsid w:val="002F2D5A"/>
    <w:rsid w:val="002F30A5"/>
    <w:rsid w:val="00301399"/>
    <w:rsid w:val="003017C6"/>
    <w:rsid w:val="00304490"/>
    <w:rsid w:val="00310158"/>
    <w:rsid w:val="003132FB"/>
    <w:rsid w:val="00321484"/>
    <w:rsid w:val="0032160F"/>
    <w:rsid w:val="003217F0"/>
    <w:rsid w:val="0032279B"/>
    <w:rsid w:val="003234B1"/>
    <w:rsid w:val="003245C4"/>
    <w:rsid w:val="00324A25"/>
    <w:rsid w:val="003340D2"/>
    <w:rsid w:val="00335323"/>
    <w:rsid w:val="00341C67"/>
    <w:rsid w:val="00343BC7"/>
    <w:rsid w:val="00345753"/>
    <w:rsid w:val="00352792"/>
    <w:rsid w:val="00353E85"/>
    <w:rsid w:val="00354A9F"/>
    <w:rsid w:val="00354BBD"/>
    <w:rsid w:val="00363CA6"/>
    <w:rsid w:val="003666A6"/>
    <w:rsid w:val="00371783"/>
    <w:rsid w:val="003815F0"/>
    <w:rsid w:val="003818B2"/>
    <w:rsid w:val="003831A1"/>
    <w:rsid w:val="00384268"/>
    <w:rsid w:val="00390DFA"/>
    <w:rsid w:val="003950A3"/>
    <w:rsid w:val="0039620E"/>
    <w:rsid w:val="003962B2"/>
    <w:rsid w:val="003A243B"/>
    <w:rsid w:val="003A4C37"/>
    <w:rsid w:val="003A6B6D"/>
    <w:rsid w:val="003A7EAF"/>
    <w:rsid w:val="003B3429"/>
    <w:rsid w:val="003B5930"/>
    <w:rsid w:val="003B66A7"/>
    <w:rsid w:val="003C235F"/>
    <w:rsid w:val="003C2DCE"/>
    <w:rsid w:val="003C38EA"/>
    <w:rsid w:val="003C79BD"/>
    <w:rsid w:val="003D3232"/>
    <w:rsid w:val="003D36C5"/>
    <w:rsid w:val="003D4108"/>
    <w:rsid w:val="003D7E15"/>
    <w:rsid w:val="003E3562"/>
    <w:rsid w:val="003E6936"/>
    <w:rsid w:val="003F36E8"/>
    <w:rsid w:val="003F69CB"/>
    <w:rsid w:val="00401C9D"/>
    <w:rsid w:val="00401CD7"/>
    <w:rsid w:val="00403EE9"/>
    <w:rsid w:val="00404CF8"/>
    <w:rsid w:val="00406541"/>
    <w:rsid w:val="00411130"/>
    <w:rsid w:val="00411AEF"/>
    <w:rsid w:val="00412B08"/>
    <w:rsid w:val="00414942"/>
    <w:rsid w:val="004241E8"/>
    <w:rsid w:val="00424C24"/>
    <w:rsid w:val="004257A0"/>
    <w:rsid w:val="00426BAB"/>
    <w:rsid w:val="00431026"/>
    <w:rsid w:val="00431886"/>
    <w:rsid w:val="00435514"/>
    <w:rsid w:val="00435EF6"/>
    <w:rsid w:val="00436195"/>
    <w:rsid w:val="00441560"/>
    <w:rsid w:val="00442D75"/>
    <w:rsid w:val="0044667E"/>
    <w:rsid w:val="00446B60"/>
    <w:rsid w:val="004600E1"/>
    <w:rsid w:val="00464241"/>
    <w:rsid w:val="00464EAA"/>
    <w:rsid w:val="004650CA"/>
    <w:rsid w:val="004762A5"/>
    <w:rsid w:val="00476DAD"/>
    <w:rsid w:val="00477A14"/>
    <w:rsid w:val="00480803"/>
    <w:rsid w:val="00481423"/>
    <w:rsid w:val="00482DC2"/>
    <w:rsid w:val="00485522"/>
    <w:rsid w:val="0048586E"/>
    <w:rsid w:val="004879A6"/>
    <w:rsid w:val="00490165"/>
    <w:rsid w:val="004901FD"/>
    <w:rsid w:val="004943E1"/>
    <w:rsid w:val="00495AB0"/>
    <w:rsid w:val="004A4FD6"/>
    <w:rsid w:val="004A5898"/>
    <w:rsid w:val="004A6A11"/>
    <w:rsid w:val="004A6ABB"/>
    <w:rsid w:val="004B2E58"/>
    <w:rsid w:val="004B7126"/>
    <w:rsid w:val="004C21F7"/>
    <w:rsid w:val="004D22B1"/>
    <w:rsid w:val="004D6A9F"/>
    <w:rsid w:val="004E42A0"/>
    <w:rsid w:val="004E6F72"/>
    <w:rsid w:val="004E727A"/>
    <w:rsid w:val="005002A8"/>
    <w:rsid w:val="00507386"/>
    <w:rsid w:val="00507FE0"/>
    <w:rsid w:val="0051082A"/>
    <w:rsid w:val="005109CE"/>
    <w:rsid w:val="00510F33"/>
    <w:rsid w:val="005178E5"/>
    <w:rsid w:val="00520467"/>
    <w:rsid w:val="00526082"/>
    <w:rsid w:val="0052635A"/>
    <w:rsid w:val="0052681C"/>
    <w:rsid w:val="00526B61"/>
    <w:rsid w:val="00531534"/>
    <w:rsid w:val="005317CA"/>
    <w:rsid w:val="00533FF4"/>
    <w:rsid w:val="0054173F"/>
    <w:rsid w:val="00541AD6"/>
    <w:rsid w:val="00547183"/>
    <w:rsid w:val="00547736"/>
    <w:rsid w:val="00553F7E"/>
    <w:rsid w:val="0055426E"/>
    <w:rsid w:val="00554F44"/>
    <w:rsid w:val="0056052F"/>
    <w:rsid w:val="005643B0"/>
    <w:rsid w:val="00564CB7"/>
    <w:rsid w:val="005659CF"/>
    <w:rsid w:val="00570C36"/>
    <w:rsid w:val="0057222E"/>
    <w:rsid w:val="00575879"/>
    <w:rsid w:val="00581428"/>
    <w:rsid w:val="00582DA8"/>
    <w:rsid w:val="00583B2C"/>
    <w:rsid w:val="00583D18"/>
    <w:rsid w:val="00586F7E"/>
    <w:rsid w:val="00592A0F"/>
    <w:rsid w:val="005A46AF"/>
    <w:rsid w:val="005A7C2D"/>
    <w:rsid w:val="005B372A"/>
    <w:rsid w:val="005B5132"/>
    <w:rsid w:val="005B55CE"/>
    <w:rsid w:val="005C3EA8"/>
    <w:rsid w:val="005C44F5"/>
    <w:rsid w:val="005C56F0"/>
    <w:rsid w:val="005C6695"/>
    <w:rsid w:val="005D0700"/>
    <w:rsid w:val="005D2212"/>
    <w:rsid w:val="005D2511"/>
    <w:rsid w:val="005D264F"/>
    <w:rsid w:val="005D7E9B"/>
    <w:rsid w:val="005E0954"/>
    <w:rsid w:val="005E39F4"/>
    <w:rsid w:val="005E5FAC"/>
    <w:rsid w:val="005E6657"/>
    <w:rsid w:val="005E6AD5"/>
    <w:rsid w:val="005E7301"/>
    <w:rsid w:val="005F082D"/>
    <w:rsid w:val="005F1844"/>
    <w:rsid w:val="005F79F8"/>
    <w:rsid w:val="005F7FB2"/>
    <w:rsid w:val="0060147E"/>
    <w:rsid w:val="0060224B"/>
    <w:rsid w:val="006041E2"/>
    <w:rsid w:val="00604B45"/>
    <w:rsid w:val="00604E90"/>
    <w:rsid w:val="00605A98"/>
    <w:rsid w:val="00607783"/>
    <w:rsid w:val="00607839"/>
    <w:rsid w:val="00611CD3"/>
    <w:rsid w:val="006148EF"/>
    <w:rsid w:val="00620870"/>
    <w:rsid w:val="00624274"/>
    <w:rsid w:val="00625FF1"/>
    <w:rsid w:val="006265D5"/>
    <w:rsid w:val="00631478"/>
    <w:rsid w:val="00633DED"/>
    <w:rsid w:val="006348A7"/>
    <w:rsid w:val="00635B28"/>
    <w:rsid w:val="00645186"/>
    <w:rsid w:val="006451FC"/>
    <w:rsid w:val="00645374"/>
    <w:rsid w:val="00646770"/>
    <w:rsid w:val="006526A1"/>
    <w:rsid w:val="00653084"/>
    <w:rsid w:val="00656B89"/>
    <w:rsid w:val="00660AE9"/>
    <w:rsid w:val="00663A0C"/>
    <w:rsid w:val="0067677F"/>
    <w:rsid w:val="00681BEC"/>
    <w:rsid w:val="006908AC"/>
    <w:rsid w:val="00691A15"/>
    <w:rsid w:val="006A328E"/>
    <w:rsid w:val="006A654E"/>
    <w:rsid w:val="006B1AF9"/>
    <w:rsid w:val="006B47C3"/>
    <w:rsid w:val="006C0BF8"/>
    <w:rsid w:val="006C10D0"/>
    <w:rsid w:val="006C12E9"/>
    <w:rsid w:val="006C1CE4"/>
    <w:rsid w:val="006C20D0"/>
    <w:rsid w:val="006C3307"/>
    <w:rsid w:val="006C3402"/>
    <w:rsid w:val="006C5B51"/>
    <w:rsid w:val="006D1CF9"/>
    <w:rsid w:val="006D2323"/>
    <w:rsid w:val="006D3C51"/>
    <w:rsid w:val="006D4474"/>
    <w:rsid w:val="006E217F"/>
    <w:rsid w:val="006E352C"/>
    <w:rsid w:val="006E5B34"/>
    <w:rsid w:val="006E6DF1"/>
    <w:rsid w:val="006F31D8"/>
    <w:rsid w:val="006F53B6"/>
    <w:rsid w:val="006F6673"/>
    <w:rsid w:val="00700DEE"/>
    <w:rsid w:val="00702876"/>
    <w:rsid w:val="00703693"/>
    <w:rsid w:val="0070421F"/>
    <w:rsid w:val="007100F2"/>
    <w:rsid w:val="0071065A"/>
    <w:rsid w:val="00727DF5"/>
    <w:rsid w:val="00731EC0"/>
    <w:rsid w:val="00735575"/>
    <w:rsid w:val="00737C1A"/>
    <w:rsid w:val="00741E52"/>
    <w:rsid w:val="007427A2"/>
    <w:rsid w:val="00744ED7"/>
    <w:rsid w:val="00745121"/>
    <w:rsid w:val="007453C1"/>
    <w:rsid w:val="007456A2"/>
    <w:rsid w:val="00747B41"/>
    <w:rsid w:val="00747F8A"/>
    <w:rsid w:val="007544DE"/>
    <w:rsid w:val="007572BD"/>
    <w:rsid w:val="00762A5B"/>
    <w:rsid w:val="007638BA"/>
    <w:rsid w:val="00765350"/>
    <w:rsid w:val="00767B63"/>
    <w:rsid w:val="007705FC"/>
    <w:rsid w:val="00770847"/>
    <w:rsid w:val="00771447"/>
    <w:rsid w:val="007728BB"/>
    <w:rsid w:val="007748BA"/>
    <w:rsid w:val="00774BE0"/>
    <w:rsid w:val="007768A6"/>
    <w:rsid w:val="007801FD"/>
    <w:rsid w:val="00781989"/>
    <w:rsid w:val="0078420A"/>
    <w:rsid w:val="00784345"/>
    <w:rsid w:val="0079129C"/>
    <w:rsid w:val="00791C51"/>
    <w:rsid w:val="0079253B"/>
    <w:rsid w:val="00796785"/>
    <w:rsid w:val="007970C0"/>
    <w:rsid w:val="00797659"/>
    <w:rsid w:val="007A3F13"/>
    <w:rsid w:val="007A7C17"/>
    <w:rsid w:val="007B179E"/>
    <w:rsid w:val="007B1874"/>
    <w:rsid w:val="007B4CB2"/>
    <w:rsid w:val="007B603B"/>
    <w:rsid w:val="007B7659"/>
    <w:rsid w:val="007C3188"/>
    <w:rsid w:val="007C716C"/>
    <w:rsid w:val="007C7B0F"/>
    <w:rsid w:val="007D26EA"/>
    <w:rsid w:val="007D2B32"/>
    <w:rsid w:val="007D5189"/>
    <w:rsid w:val="007E0A74"/>
    <w:rsid w:val="007E0C09"/>
    <w:rsid w:val="007E6F5B"/>
    <w:rsid w:val="007E72E3"/>
    <w:rsid w:val="007F29EA"/>
    <w:rsid w:val="007F57F5"/>
    <w:rsid w:val="007F5AF9"/>
    <w:rsid w:val="00801390"/>
    <w:rsid w:val="008023AF"/>
    <w:rsid w:val="00802A86"/>
    <w:rsid w:val="008039F8"/>
    <w:rsid w:val="00806FAD"/>
    <w:rsid w:val="0080716F"/>
    <w:rsid w:val="00816643"/>
    <w:rsid w:val="0082068C"/>
    <w:rsid w:val="0082269F"/>
    <w:rsid w:val="008233BC"/>
    <w:rsid w:val="008234E5"/>
    <w:rsid w:val="0082660B"/>
    <w:rsid w:val="008271CB"/>
    <w:rsid w:val="00833173"/>
    <w:rsid w:val="00835B10"/>
    <w:rsid w:val="0083607D"/>
    <w:rsid w:val="008362A3"/>
    <w:rsid w:val="008426F8"/>
    <w:rsid w:val="00842DC4"/>
    <w:rsid w:val="008436B3"/>
    <w:rsid w:val="00846B24"/>
    <w:rsid w:val="00851763"/>
    <w:rsid w:val="00853499"/>
    <w:rsid w:val="00854F4E"/>
    <w:rsid w:val="008573D2"/>
    <w:rsid w:val="00860EB2"/>
    <w:rsid w:val="008624CB"/>
    <w:rsid w:val="00864277"/>
    <w:rsid w:val="0086636B"/>
    <w:rsid w:val="00867C10"/>
    <w:rsid w:val="00872040"/>
    <w:rsid w:val="008774BD"/>
    <w:rsid w:val="00883AA6"/>
    <w:rsid w:val="00894EA1"/>
    <w:rsid w:val="008968DB"/>
    <w:rsid w:val="008A2997"/>
    <w:rsid w:val="008A46E4"/>
    <w:rsid w:val="008A5B7E"/>
    <w:rsid w:val="008B0877"/>
    <w:rsid w:val="008B1568"/>
    <w:rsid w:val="008B1DAA"/>
    <w:rsid w:val="008B3851"/>
    <w:rsid w:val="008B6FA3"/>
    <w:rsid w:val="008C10CD"/>
    <w:rsid w:val="008C4D4B"/>
    <w:rsid w:val="008C56A4"/>
    <w:rsid w:val="008D1B71"/>
    <w:rsid w:val="008D3BF8"/>
    <w:rsid w:val="008E0542"/>
    <w:rsid w:val="008E4426"/>
    <w:rsid w:val="008E68C1"/>
    <w:rsid w:val="008F1A92"/>
    <w:rsid w:val="008F26A1"/>
    <w:rsid w:val="008F68AE"/>
    <w:rsid w:val="009008E7"/>
    <w:rsid w:val="00903739"/>
    <w:rsid w:val="00906331"/>
    <w:rsid w:val="00906B68"/>
    <w:rsid w:val="009113F5"/>
    <w:rsid w:val="00913524"/>
    <w:rsid w:val="00920FC0"/>
    <w:rsid w:val="00921709"/>
    <w:rsid w:val="00922F97"/>
    <w:rsid w:val="009237E7"/>
    <w:rsid w:val="00923F1E"/>
    <w:rsid w:val="009242C5"/>
    <w:rsid w:val="009274E0"/>
    <w:rsid w:val="009346A4"/>
    <w:rsid w:val="00940CB0"/>
    <w:rsid w:val="00942669"/>
    <w:rsid w:val="00942AA3"/>
    <w:rsid w:val="00942C89"/>
    <w:rsid w:val="00954DB1"/>
    <w:rsid w:val="009576A7"/>
    <w:rsid w:val="0096073A"/>
    <w:rsid w:val="00960DDD"/>
    <w:rsid w:val="009619CE"/>
    <w:rsid w:val="009643B0"/>
    <w:rsid w:val="00964464"/>
    <w:rsid w:val="009654D4"/>
    <w:rsid w:val="00973FF3"/>
    <w:rsid w:val="00975EC2"/>
    <w:rsid w:val="00980554"/>
    <w:rsid w:val="009828FA"/>
    <w:rsid w:val="00984106"/>
    <w:rsid w:val="009904BE"/>
    <w:rsid w:val="00992519"/>
    <w:rsid w:val="009A0DBF"/>
    <w:rsid w:val="009A2E4C"/>
    <w:rsid w:val="009A5FF6"/>
    <w:rsid w:val="009A694A"/>
    <w:rsid w:val="009A7553"/>
    <w:rsid w:val="009B4DF1"/>
    <w:rsid w:val="009B5098"/>
    <w:rsid w:val="009B5B4C"/>
    <w:rsid w:val="009C2AE2"/>
    <w:rsid w:val="009C5AFD"/>
    <w:rsid w:val="009D4B51"/>
    <w:rsid w:val="009D7739"/>
    <w:rsid w:val="009E15C3"/>
    <w:rsid w:val="009E23BA"/>
    <w:rsid w:val="009E48F4"/>
    <w:rsid w:val="009F1FD9"/>
    <w:rsid w:val="009F4B5B"/>
    <w:rsid w:val="00A00A9E"/>
    <w:rsid w:val="00A1563F"/>
    <w:rsid w:val="00A17696"/>
    <w:rsid w:val="00A243A5"/>
    <w:rsid w:val="00A30ED4"/>
    <w:rsid w:val="00A33924"/>
    <w:rsid w:val="00A35EEC"/>
    <w:rsid w:val="00A369E8"/>
    <w:rsid w:val="00A36F5D"/>
    <w:rsid w:val="00A37F05"/>
    <w:rsid w:val="00A40192"/>
    <w:rsid w:val="00A40B9A"/>
    <w:rsid w:val="00A439B7"/>
    <w:rsid w:val="00A45396"/>
    <w:rsid w:val="00A46BDC"/>
    <w:rsid w:val="00A516F9"/>
    <w:rsid w:val="00A54613"/>
    <w:rsid w:val="00A568A4"/>
    <w:rsid w:val="00A6101B"/>
    <w:rsid w:val="00A67893"/>
    <w:rsid w:val="00A70D00"/>
    <w:rsid w:val="00A7365F"/>
    <w:rsid w:val="00A743A8"/>
    <w:rsid w:val="00A75549"/>
    <w:rsid w:val="00A80F1E"/>
    <w:rsid w:val="00A8137D"/>
    <w:rsid w:val="00A81DAA"/>
    <w:rsid w:val="00A841D0"/>
    <w:rsid w:val="00A859D3"/>
    <w:rsid w:val="00A86B9D"/>
    <w:rsid w:val="00A911B6"/>
    <w:rsid w:val="00A94BD4"/>
    <w:rsid w:val="00AA126E"/>
    <w:rsid w:val="00AA40CD"/>
    <w:rsid w:val="00AA43E8"/>
    <w:rsid w:val="00AA4DA4"/>
    <w:rsid w:val="00AA6E43"/>
    <w:rsid w:val="00AB2B6E"/>
    <w:rsid w:val="00AB5608"/>
    <w:rsid w:val="00AB58C9"/>
    <w:rsid w:val="00AB6077"/>
    <w:rsid w:val="00AC24B1"/>
    <w:rsid w:val="00AC43B3"/>
    <w:rsid w:val="00AC51EC"/>
    <w:rsid w:val="00AC70D6"/>
    <w:rsid w:val="00AD0CDD"/>
    <w:rsid w:val="00AD197B"/>
    <w:rsid w:val="00AD6747"/>
    <w:rsid w:val="00AE082C"/>
    <w:rsid w:val="00AE14E6"/>
    <w:rsid w:val="00AE5680"/>
    <w:rsid w:val="00AE653B"/>
    <w:rsid w:val="00AF0273"/>
    <w:rsid w:val="00AF3850"/>
    <w:rsid w:val="00B00A6C"/>
    <w:rsid w:val="00B0269F"/>
    <w:rsid w:val="00B04804"/>
    <w:rsid w:val="00B04994"/>
    <w:rsid w:val="00B050C3"/>
    <w:rsid w:val="00B050E7"/>
    <w:rsid w:val="00B05A50"/>
    <w:rsid w:val="00B07388"/>
    <w:rsid w:val="00B16BE3"/>
    <w:rsid w:val="00B17977"/>
    <w:rsid w:val="00B214AE"/>
    <w:rsid w:val="00B23DE8"/>
    <w:rsid w:val="00B2563A"/>
    <w:rsid w:val="00B3207E"/>
    <w:rsid w:val="00B3215B"/>
    <w:rsid w:val="00B336E7"/>
    <w:rsid w:val="00B3596C"/>
    <w:rsid w:val="00B36324"/>
    <w:rsid w:val="00B36F68"/>
    <w:rsid w:val="00B43889"/>
    <w:rsid w:val="00B44282"/>
    <w:rsid w:val="00B44792"/>
    <w:rsid w:val="00B518A5"/>
    <w:rsid w:val="00B523B0"/>
    <w:rsid w:val="00B63B8F"/>
    <w:rsid w:val="00B6438C"/>
    <w:rsid w:val="00B66A85"/>
    <w:rsid w:val="00B67EC2"/>
    <w:rsid w:val="00B754A9"/>
    <w:rsid w:val="00B761EA"/>
    <w:rsid w:val="00B80131"/>
    <w:rsid w:val="00B81CB6"/>
    <w:rsid w:val="00B831F3"/>
    <w:rsid w:val="00B83547"/>
    <w:rsid w:val="00B84CB7"/>
    <w:rsid w:val="00B85114"/>
    <w:rsid w:val="00B863CD"/>
    <w:rsid w:val="00B8640D"/>
    <w:rsid w:val="00B87DFD"/>
    <w:rsid w:val="00B91557"/>
    <w:rsid w:val="00B935DB"/>
    <w:rsid w:val="00BA43E7"/>
    <w:rsid w:val="00BB5126"/>
    <w:rsid w:val="00BB6287"/>
    <w:rsid w:val="00BC3DB9"/>
    <w:rsid w:val="00BC4511"/>
    <w:rsid w:val="00BD04FF"/>
    <w:rsid w:val="00BD570A"/>
    <w:rsid w:val="00BD7052"/>
    <w:rsid w:val="00BE3A82"/>
    <w:rsid w:val="00BE6AAF"/>
    <w:rsid w:val="00BF0517"/>
    <w:rsid w:val="00BF070A"/>
    <w:rsid w:val="00BF2482"/>
    <w:rsid w:val="00BF25AF"/>
    <w:rsid w:val="00BF273F"/>
    <w:rsid w:val="00BF2F35"/>
    <w:rsid w:val="00BF3750"/>
    <w:rsid w:val="00BF4E21"/>
    <w:rsid w:val="00BF7F14"/>
    <w:rsid w:val="00C00BA5"/>
    <w:rsid w:val="00C04799"/>
    <w:rsid w:val="00C054E9"/>
    <w:rsid w:val="00C06D39"/>
    <w:rsid w:val="00C10CDA"/>
    <w:rsid w:val="00C11E3B"/>
    <w:rsid w:val="00C1449D"/>
    <w:rsid w:val="00C14A15"/>
    <w:rsid w:val="00C16B68"/>
    <w:rsid w:val="00C2398F"/>
    <w:rsid w:val="00C23E28"/>
    <w:rsid w:val="00C24A52"/>
    <w:rsid w:val="00C24C55"/>
    <w:rsid w:val="00C27633"/>
    <w:rsid w:val="00C335CA"/>
    <w:rsid w:val="00C35EE2"/>
    <w:rsid w:val="00C46970"/>
    <w:rsid w:val="00C51414"/>
    <w:rsid w:val="00C563B9"/>
    <w:rsid w:val="00C6042A"/>
    <w:rsid w:val="00C65C37"/>
    <w:rsid w:val="00C66A45"/>
    <w:rsid w:val="00C675EA"/>
    <w:rsid w:val="00C67976"/>
    <w:rsid w:val="00C737D9"/>
    <w:rsid w:val="00C768D4"/>
    <w:rsid w:val="00C812E2"/>
    <w:rsid w:val="00C81B65"/>
    <w:rsid w:val="00C82EF6"/>
    <w:rsid w:val="00C8633E"/>
    <w:rsid w:val="00C86C82"/>
    <w:rsid w:val="00C928B0"/>
    <w:rsid w:val="00C948F8"/>
    <w:rsid w:val="00C957AA"/>
    <w:rsid w:val="00C96270"/>
    <w:rsid w:val="00C97E3B"/>
    <w:rsid w:val="00CA365F"/>
    <w:rsid w:val="00CA76C1"/>
    <w:rsid w:val="00CA773A"/>
    <w:rsid w:val="00CA7DB3"/>
    <w:rsid w:val="00CB009D"/>
    <w:rsid w:val="00CB01AF"/>
    <w:rsid w:val="00CB165F"/>
    <w:rsid w:val="00CB18E6"/>
    <w:rsid w:val="00CB5084"/>
    <w:rsid w:val="00CC0DE3"/>
    <w:rsid w:val="00CC150F"/>
    <w:rsid w:val="00CC1E15"/>
    <w:rsid w:val="00CC252A"/>
    <w:rsid w:val="00CC2C7B"/>
    <w:rsid w:val="00CC32C3"/>
    <w:rsid w:val="00CC55CB"/>
    <w:rsid w:val="00CC7477"/>
    <w:rsid w:val="00CC77E2"/>
    <w:rsid w:val="00CC7F23"/>
    <w:rsid w:val="00CD06E0"/>
    <w:rsid w:val="00CD10E1"/>
    <w:rsid w:val="00CD2127"/>
    <w:rsid w:val="00CD3402"/>
    <w:rsid w:val="00CD36A0"/>
    <w:rsid w:val="00CD49A2"/>
    <w:rsid w:val="00CD52EF"/>
    <w:rsid w:val="00CD5C13"/>
    <w:rsid w:val="00CD60B3"/>
    <w:rsid w:val="00CE0C95"/>
    <w:rsid w:val="00CE2BBE"/>
    <w:rsid w:val="00CE5F90"/>
    <w:rsid w:val="00CF101C"/>
    <w:rsid w:val="00CF493D"/>
    <w:rsid w:val="00CF7BCA"/>
    <w:rsid w:val="00D0029D"/>
    <w:rsid w:val="00D015C4"/>
    <w:rsid w:val="00D0386B"/>
    <w:rsid w:val="00D04FAC"/>
    <w:rsid w:val="00D06531"/>
    <w:rsid w:val="00D074CE"/>
    <w:rsid w:val="00D1254C"/>
    <w:rsid w:val="00D13A1C"/>
    <w:rsid w:val="00D1492F"/>
    <w:rsid w:val="00D163D9"/>
    <w:rsid w:val="00D17BBF"/>
    <w:rsid w:val="00D2710C"/>
    <w:rsid w:val="00D2744A"/>
    <w:rsid w:val="00D33641"/>
    <w:rsid w:val="00D35B10"/>
    <w:rsid w:val="00D37CEF"/>
    <w:rsid w:val="00D4410C"/>
    <w:rsid w:val="00D55B70"/>
    <w:rsid w:val="00D5621A"/>
    <w:rsid w:val="00D571FC"/>
    <w:rsid w:val="00D57DEA"/>
    <w:rsid w:val="00D656DE"/>
    <w:rsid w:val="00D657EC"/>
    <w:rsid w:val="00D7002A"/>
    <w:rsid w:val="00D754C0"/>
    <w:rsid w:val="00D7588D"/>
    <w:rsid w:val="00D83BC7"/>
    <w:rsid w:val="00D84C46"/>
    <w:rsid w:val="00D871EE"/>
    <w:rsid w:val="00D87C40"/>
    <w:rsid w:val="00D91532"/>
    <w:rsid w:val="00D939C3"/>
    <w:rsid w:val="00D94005"/>
    <w:rsid w:val="00D941BA"/>
    <w:rsid w:val="00D94875"/>
    <w:rsid w:val="00D9532E"/>
    <w:rsid w:val="00DA189B"/>
    <w:rsid w:val="00DA5817"/>
    <w:rsid w:val="00DA6D14"/>
    <w:rsid w:val="00DB049B"/>
    <w:rsid w:val="00DB0D70"/>
    <w:rsid w:val="00DB5A72"/>
    <w:rsid w:val="00DB60C7"/>
    <w:rsid w:val="00DB7530"/>
    <w:rsid w:val="00DC2237"/>
    <w:rsid w:val="00DC2CE3"/>
    <w:rsid w:val="00DD0156"/>
    <w:rsid w:val="00DD03B9"/>
    <w:rsid w:val="00DD0523"/>
    <w:rsid w:val="00DD0E01"/>
    <w:rsid w:val="00DD6684"/>
    <w:rsid w:val="00DD75B3"/>
    <w:rsid w:val="00DE4CCA"/>
    <w:rsid w:val="00DE6A3D"/>
    <w:rsid w:val="00DE6FA3"/>
    <w:rsid w:val="00DF0C34"/>
    <w:rsid w:val="00DF0D70"/>
    <w:rsid w:val="00DF1160"/>
    <w:rsid w:val="00DF26DC"/>
    <w:rsid w:val="00DF3E47"/>
    <w:rsid w:val="00DF614A"/>
    <w:rsid w:val="00DF6BA9"/>
    <w:rsid w:val="00DF737C"/>
    <w:rsid w:val="00E03EA6"/>
    <w:rsid w:val="00E0444D"/>
    <w:rsid w:val="00E0792A"/>
    <w:rsid w:val="00E175E0"/>
    <w:rsid w:val="00E21056"/>
    <w:rsid w:val="00E2646B"/>
    <w:rsid w:val="00E270B5"/>
    <w:rsid w:val="00E34D19"/>
    <w:rsid w:val="00E35054"/>
    <w:rsid w:val="00E36069"/>
    <w:rsid w:val="00E367EE"/>
    <w:rsid w:val="00E37ACC"/>
    <w:rsid w:val="00E4380B"/>
    <w:rsid w:val="00E46A8D"/>
    <w:rsid w:val="00E472A7"/>
    <w:rsid w:val="00E47877"/>
    <w:rsid w:val="00E51524"/>
    <w:rsid w:val="00E55D1B"/>
    <w:rsid w:val="00E656C8"/>
    <w:rsid w:val="00E70142"/>
    <w:rsid w:val="00E71863"/>
    <w:rsid w:val="00E750ED"/>
    <w:rsid w:val="00E75371"/>
    <w:rsid w:val="00E81E95"/>
    <w:rsid w:val="00E83E3E"/>
    <w:rsid w:val="00E83FDE"/>
    <w:rsid w:val="00E861B0"/>
    <w:rsid w:val="00E9207E"/>
    <w:rsid w:val="00E93B49"/>
    <w:rsid w:val="00E9569A"/>
    <w:rsid w:val="00EA7C87"/>
    <w:rsid w:val="00EA7E43"/>
    <w:rsid w:val="00EB2A5A"/>
    <w:rsid w:val="00EC0F18"/>
    <w:rsid w:val="00EC13A7"/>
    <w:rsid w:val="00EC32E9"/>
    <w:rsid w:val="00EC5AA0"/>
    <w:rsid w:val="00EC5BFD"/>
    <w:rsid w:val="00EC75D1"/>
    <w:rsid w:val="00ED0FBC"/>
    <w:rsid w:val="00ED3BDA"/>
    <w:rsid w:val="00EE0C50"/>
    <w:rsid w:val="00EE5235"/>
    <w:rsid w:val="00EF0875"/>
    <w:rsid w:val="00EF3352"/>
    <w:rsid w:val="00EF7AED"/>
    <w:rsid w:val="00EF7E94"/>
    <w:rsid w:val="00F025C4"/>
    <w:rsid w:val="00F06371"/>
    <w:rsid w:val="00F07208"/>
    <w:rsid w:val="00F111D1"/>
    <w:rsid w:val="00F13732"/>
    <w:rsid w:val="00F14098"/>
    <w:rsid w:val="00F14F17"/>
    <w:rsid w:val="00F16135"/>
    <w:rsid w:val="00F21ABC"/>
    <w:rsid w:val="00F230CA"/>
    <w:rsid w:val="00F23296"/>
    <w:rsid w:val="00F278FF"/>
    <w:rsid w:val="00F307B9"/>
    <w:rsid w:val="00F30DF8"/>
    <w:rsid w:val="00F33402"/>
    <w:rsid w:val="00F42156"/>
    <w:rsid w:val="00F4342E"/>
    <w:rsid w:val="00F45B30"/>
    <w:rsid w:val="00F47C61"/>
    <w:rsid w:val="00F50B4E"/>
    <w:rsid w:val="00F553CE"/>
    <w:rsid w:val="00F554DD"/>
    <w:rsid w:val="00F55FB1"/>
    <w:rsid w:val="00F62440"/>
    <w:rsid w:val="00F63FD7"/>
    <w:rsid w:val="00F67033"/>
    <w:rsid w:val="00F71053"/>
    <w:rsid w:val="00F71B6F"/>
    <w:rsid w:val="00F74868"/>
    <w:rsid w:val="00F7689B"/>
    <w:rsid w:val="00F77CF8"/>
    <w:rsid w:val="00F8177C"/>
    <w:rsid w:val="00F81F17"/>
    <w:rsid w:val="00F8233F"/>
    <w:rsid w:val="00F868AA"/>
    <w:rsid w:val="00F87DFB"/>
    <w:rsid w:val="00F92332"/>
    <w:rsid w:val="00F975E7"/>
    <w:rsid w:val="00FA354E"/>
    <w:rsid w:val="00FA396A"/>
    <w:rsid w:val="00FA43E3"/>
    <w:rsid w:val="00FA551F"/>
    <w:rsid w:val="00FA6008"/>
    <w:rsid w:val="00FA6E10"/>
    <w:rsid w:val="00FA6E92"/>
    <w:rsid w:val="00FB2AB3"/>
    <w:rsid w:val="00FB7B27"/>
    <w:rsid w:val="00FC1880"/>
    <w:rsid w:val="00FC3CFB"/>
    <w:rsid w:val="00FC45E7"/>
    <w:rsid w:val="00FE1B65"/>
    <w:rsid w:val="00FE2941"/>
    <w:rsid w:val="00FE4E11"/>
    <w:rsid w:val="00FE5854"/>
    <w:rsid w:val="00FE770C"/>
    <w:rsid w:val="00FE7A20"/>
    <w:rsid w:val="00FF2696"/>
    <w:rsid w:val="00FF79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637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lock Text" w:uiPriority="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rsid w:val="008C56A4"/>
    <w:rPr>
      <w:b/>
      <w:sz w:val="24"/>
      <w:u w:val="single"/>
      <w:lang w:val="el-GR" w:bidi="ar-SA"/>
    </w:rPr>
  </w:style>
  <w:style w:type="character" w:customStyle="1" w:styleId="4Char">
    <w:name w:val="Επικεφαλίδα 4 Char"/>
    <w:basedOn w:val="40"/>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rsid w:val="008C56A4"/>
    <w:rPr>
      <w:b/>
      <w:bCs/>
      <w:lang w:val="el-GR" w:bidi="ar-SA"/>
    </w:rPr>
  </w:style>
  <w:style w:type="character" w:customStyle="1" w:styleId="8Char">
    <w:name w:val="Επικεφαλίδα 8 Char"/>
    <w:basedOn w:val="40"/>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character" w:customStyle="1" w:styleId="ListLabel779">
    <w:name w:val="ListLabel 779"/>
    <w:rsid w:val="00960DDD"/>
    <w:rPr>
      <w:rFonts w:ascii="Arial" w:hAnsi="Arial" w:cs="OpenSymbol"/>
      <w:b w:val="0"/>
      <w:color w:val="000000"/>
      <w:sz w:val="22"/>
      <w:szCs w:val="20"/>
      <w:lang w:val="en-US"/>
    </w:rPr>
  </w:style>
  <w:style w:type="character" w:customStyle="1" w:styleId="ListLabel780">
    <w:name w:val="ListLabel 780"/>
    <w:rsid w:val="00960DDD"/>
    <w:rPr>
      <w:rFonts w:cs="OpenSymbol"/>
    </w:rPr>
  </w:style>
  <w:style w:type="character" w:customStyle="1" w:styleId="ListLabel781">
    <w:name w:val="ListLabel 781"/>
    <w:rsid w:val="00960DDD"/>
    <w:rPr>
      <w:rFonts w:cs="OpenSymbol"/>
    </w:rPr>
  </w:style>
  <w:style w:type="character" w:customStyle="1" w:styleId="ListLabel782">
    <w:name w:val="ListLabel 782"/>
    <w:rsid w:val="00960DDD"/>
    <w:rPr>
      <w:rFonts w:cs="OpenSymbol"/>
      <w:color w:val="000000"/>
      <w:sz w:val="20"/>
      <w:szCs w:val="20"/>
      <w:lang w:val="en-US"/>
    </w:rPr>
  </w:style>
  <w:style w:type="character" w:customStyle="1" w:styleId="ListLabel783">
    <w:name w:val="ListLabel 783"/>
    <w:rsid w:val="00960DDD"/>
    <w:rPr>
      <w:rFonts w:cs="OpenSymbol"/>
    </w:rPr>
  </w:style>
  <w:style w:type="character" w:customStyle="1" w:styleId="ListLabel784">
    <w:name w:val="ListLabel 784"/>
    <w:rsid w:val="00960DDD"/>
    <w:rPr>
      <w:rFonts w:cs="OpenSymbol"/>
    </w:rPr>
  </w:style>
  <w:style w:type="character" w:customStyle="1" w:styleId="ListLabel785">
    <w:name w:val="ListLabel 785"/>
    <w:rsid w:val="00960DDD"/>
    <w:rPr>
      <w:rFonts w:cs="OpenSymbol"/>
      <w:color w:val="000000"/>
      <w:sz w:val="20"/>
      <w:szCs w:val="20"/>
      <w:lang w:val="en-US"/>
    </w:rPr>
  </w:style>
  <w:style w:type="character" w:customStyle="1" w:styleId="ListLabel786">
    <w:name w:val="ListLabel 786"/>
    <w:rsid w:val="00960DDD"/>
    <w:rPr>
      <w:rFonts w:cs="OpenSymbol"/>
    </w:rPr>
  </w:style>
  <w:style w:type="character" w:customStyle="1" w:styleId="ListLabel787">
    <w:name w:val="ListLabel 787"/>
    <w:rsid w:val="00960DDD"/>
    <w:rPr>
      <w:rFonts w:cs="OpenSymbol"/>
    </w:rPr>
  </w:style>
  <w:style w:type="character" w:styleId="aff0">
    <w:name w:val="endnote reference"/>
    <w:uiPriority w:val="99"/>
    <w:semiHidden/>
    <w:unhideWhenUsed/>
    <w:rsid w:val="00960DDD"/>
    <w:rPr>
      <w:vertAlign w:val="superscript"/>
    </w:rPr>
  </w:style>
  <w:style w:type="paragraph" w:styleId="28">
    <w:name w:val="List 2"/>
    <w:basedOn w:val="a"/>
    <w:uiPriority w:val="99"/>
    <w:unhideWhenUsed/>
    <w:rsid w:val="006E352C"/>
    <w:pPr>
      <w:ind w:left="566" w:hanging="283"/>
      <w:contextualSpacing/>
    </w:pPr>
  </w:style>
  <w:style w:type="character" w:customStyle="1" w:styleId="1f">
    <w:name w:val="Αριθμός σελίδας1"/>
    <w:basedOn w:val="a0"/>
    <w:rsid w:val="009274E0"/>
  </w:style>
  <w:style w:type="paragraph" w:customStyle="1" w:styleId="1f0">
    <w:name w:val="Απλό κείμενο1"/>
    <w:basedOn w:val="a"/>
    <w:rsid w:val="009274E0"/>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styleId="35">
    <w:name w:val="List 3"/>
    <w:basedOn w:val="a"/>
    <w:uiPriority w:val="99"/>
    <w:unhideWhenUsed/>
    <w:rsid w:val="00592A0F"/>
    <w:pPr>
      <w:ind w:left="849" w:hanging="283"/>
      <w:contextualSpacing/>
    </w:pPr>
  </w:style>
  <w:style w:type="paragraph" w:styleId="aff1">
    <w:name w:val="No Spacing"/>
    <w:uiPriority w:val="1"/>
    <w:qFormat/>
    <w:rsid w:val="00B3596C"/>
    <w:pPr>
      <w:suppressAutoHyphens/>
      <w:ind w:left="284"/>
    </w:pPr>
    <w:rPr>
      <w:sz w:val="24"/>
      <w:szCs w:val="24"/>
      <w:lang w:eastAsia="zh-CN"/>
    </w:rPr>
  </w:style>
  <w:style w:type="character" w:customStyle="1" w:styleId="70">
    <w:name w:val="Προεπιλεγμένη γραμματοσειρά7"/>
    <w:rsid w:val="00796785"/>
  </w:style>
  <w:style w:type="paragraph" w:styleId="aff2">
    <w:name w:val="Block Text"/>
    <w:basedOn w:val="a"/>
    <w:qFormat/>
    <w:rsid w:val="001E7987"/>
    <w:pPr>
      <w:ind w:left="5040"/>
    </w:pPr>
    <w:rPr>
      <w:rFonts w:ascii="Arial" w:hAnsi="Arial" w:cs="Arial"/>
      <w:color w:val="00000A"/>
      <w:sz w:val="22"/>
      <w:szCs w:val="22"/>
      <w:lang w:eastAsia="el-GR"/>
    </w:rPr>
  </w:style>
  <w:style w:type="paragraph" w:customStyle="1" w:styleId="29">
    <w:name w:val="Παράγραφος λίστας2"/>
    <w:basedOn w:val="a"/>
    <w:rsid w:val="0013575B"/>
    <w:pPr>
      <w:ind w:left="720"/>
      <w:contextualSpacing/>
    </w:pPr>
    <w:rPr>
      <w:rFonts w:ascii="Verdana" w:eastAsia="SimSun" w:hAnsi="Verdana" w:cs="Verdana"/>
      <w:sz w:val="20"/>
      <w:szCs w:val="20"/>
    </w:rPr>
  </w:style>
  <w:style w:type="paragraph" w:customStyle="1" w:styleId="240">
    <w:name w:val="Σώμα κείμενου 24"/>
    <w:basedOn w:val="a"/>
    <w:rsid w:val="0013575B"/>
    <w:pPr>
      <w:spacing w:after="120" w:line="480" w:lineRule="auto"/>
    </w:pPr>
    <w:rPr>
      <w:rFonts w:ascii="Verdana" w:eastAsia="SimSun" w:hAnsi="Verdana" w:cs="Verdana"/>
      <w:sz w:val="20"/>
      <w:szCs w:val="20"/>
    </w:rPr>
  </w:style>
  <w:style w:type="paragraph" w:customStyle="1" w:styleId="61">
    <w:name w:val="Παράγραφος λίστας6"/>
    <w:basedOn w:val="a"/>
    <w:rsid w:val="00AE082C"/>
    <w:pPr>
      <w:widowControl w:val="0"/>
      <w:ind w:left="720"/>
      <w:contextualSpacing/>
    </w:pPr>
    <w:rPr>
      <w:rFonts w:eastAsia="SimSun" w:cs="Mangal"/>
      <w:kern w:val="2"/>
      <w:lang w:bidi="hi-IN"/>
    </w:rPr>
  </w:style>
  <w:style w:type="paragraph" w:customStyle="1" w:styleId="53">
    <w:name w:val="Παράγραφος λίστας5"/>
    <w:basedOn w:val="a"/>
    <w:rsid w:val="00AE082C"/>
    <w:pPr>
      <w:ind w:left="720"/>
      <w:contextualSpacing/>
    </w:pPr>
    <w:rPr>
      <w:kern w:val="2"/>
      <w:sz w:val="20"/>
      <w:szCs w:val="20"/>
      <w:lang w:eastAsia="el-GR"/>
    </w:rPr>
  </w:style>
  <w:style w:type="paragraph" w:customStyle="1" w:styleId="2a">
    <w:name w:val="Παράγραφος λίστας2"/>
    <w:basedOn w:val="a"/>
    <w:rsid w:val="00AE082C"/>
    <w:pPr>
      <w:ind w:left="720"/>
      <w:contextualSpacing/>
    </w:pPr>
    <w:rPr>
      <w:kern w:val="1"/>
      <w:lang w:eastAsia="el-GR"/>
    </w:rPr>
  </w:style>
  <w:style w:type="paragraph" w:customStyle="1" w:styleId="212">
    <w:name w:val="Σώμα κείμενου 212"/>
    <w:basedOn w:val="a"/>
    <w:rsid w:val="00AE082C"/>
    <w:pPr>
      <w:widowControl w:val="0"/>
      <w:spacing w:after="120" w:line="480" w:lineRule="auto"/>
    </w:pPr>
    <w:rPr>
      <w:rFonts w:eastAsia="SimSun" w:cs="Mangal"/>
      <w:kern w:val="2"/>
      <w:lang w:bidi="hi-IN"/>
    </w:rPr>
  </w:style>
  <w:style w:type="paragraph" w:customStyle="1" w:styleId="ListParagraph1">
    <w:name w:val="List Paragraph1"/>
    <w:basedOn w:val="a"/>
    <w:rsid w:val="00AE082C"/>
    <w:pPr>
      <w:suppressAutoHyphens w:val="0"/>
      <w:ind w:left="720"/>
      <w:contextualSpacing/>
    </w:pPr>
    <w:rPr>
      <w:lang w:eastAsia="el-GR"/>
    </w:rPr>
  </w:style>
  <w:style w:type="paragraph" w:customStyle="1" w:styleId="290">
    <w:name w:val="Σώμα κείμενου 29"/>
    <w:basedOn w:val="a"/>
    <w:rsid w:val="00AE082C"/>
    <w:pPr>
      <w:widowControl w:val="0"/>
      <w:spacing w:after="120" w:line="480" w:lineRule="auto"/>
    </w:pPr>
    <w:rPr>
      <w:rFonts w:eastAsia="SimSun" w:cs="Mangal"/>
      <w:kern w:val="2"/>
      <w:lang w:bidi="hi-IN"/>
    </w:rPr>
  </w:style>
  <w:style w:type="paragraph" w:customStyle="1" w:styleId="241">
    <w:name w:val="Σώμα κείμενου 24"/>
    <w:basedOn w:val="a"/>
    <w:rsid w:val="00AE082C"/>
    <w:pPr>
      <w:widowControl w:val="0"/>
      <w:spacing w:after="120" w:line="480" w:lineRule="auto"/>
    </w:pPr>
    <w:rPr>
      <w:rFonts w:eastAsia="SimSun" w:cs="Mangal"/>
      <w:kern w:val="2"/>
      <w:lang w:bidi="hi-IN"/>
    </w:rPr>
  </w:style>
  <w:style w:type="paragraph" w:customStyle="1" w:styleId="250">
    <w:name w:val="Σώμα κείμενου 25"/>
    <w:basedOn w:val="a"/>
    <w:rsid w:val="006C5B51"/>
    <w:pPr>
      <w:widowControl w:val="0"/>
      <w:spacing w:after="120" w:line="480" w:lineRule="auto"/>
    </w:pPr>
    <w:rPr>
      <w:rFonts w:eastAsia="SimSun"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99598057">
      <w:bodyDiv w:val="1"/>
      <w:marLeft w:val="0"/>
      <w:marRight w:val="0"/>
      <w:marTop w:val="0"/>
      <w:marBottom w:val="0"/>
      <w:divBdr>
        <w:top w:val="none" w:sz="0" w:space="0" w:color="auto"/>
        <w:left w:val="none" w:sz="0" w:space="0" w:color="auto"/>
        <w:bottom w:val="none" w:sz="0" w:space="0" w:color="auto"/>
        <w:right w:val="none" w:sz="0" w:space="0" w:color="auto"/>
      </w:divBdr>
    </w:div>
    <w:div w:id="520628637">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06900382">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441071520">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moslevadeon.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60F68-E206-4828-BB22-78DCD7FB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3351</Words>
  <Characters>18100</Characters>
  <Application>Microsoft Office Word</Application>
  <DocSecurity>0</DocSecurity>
  <Lines>150</Lines>
  <Paragraphs>42</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21409</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7</cp:revision>
  <cp:lastPrinted>2025-10-01T06:25:00Z</cp:lastPrinted>
  <dcterms:created xsi:type="dcterms:W3CDTF">2025-10-01T05:36:00Z</dcterms:created>
  <dcterms:modified xsi:type="dcterms:W3CDTF">2025-10-01T06:44:00Z</dcterms:modified>
</cp:coreProperties>
</file>